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292869" w:rsidRDefault="0009331D">
      <w:pPr>
        <w:tabs>
          <w:tab w:val="left" w:pos="4962"/>
        </w:tabs>
        <w:ind w:left="4820"/>
        <w:rPr>
          <w:b/>
          <w:bCs/>
          <w:sz w:val="28"/>
          <w:szCs w:val="28"/>
        </w:rPr>
      </w:pPr>
      <w:r>
        <w:rPr>
          <w:b/>
          <w:bCs/>
          <w:sz w:val="28"/>
          <w:szCs w:val="28"/>
        </w:rPr>
        <w:t>Председатель Конкурсной комиссии  филиала ПАО «</w:t>
      </w:r>
      <w:proofErr w:type="spellStart"/>
      <w:r>
        <w:rPr>
          <w:b/>
          <w:bCs/>
          <w:sz w:val="28"/>
          <w:szCs w:val="28"/>
        </w:rPr>
        <w:t>ТрансКонтейнер</w:t>
      </w:r>
      <w:proofErr w:type="spellEnd"/>
      <w:r>
        <w:rPr>
          <w:b/>
          <w:bCs/>
          <w:sz w:val="28"/>
          <w:szCs w:val="28"/>
        </w:rPr>
        <w:t>» на Октябрьской железной дороге</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292869" w:rsidRDefault="0009331D">
      <w:pPr>
        <w:tabs>
          <w:tab w:val="left" w:pos="4962"/>
        </w:tabs>
        <w:ind w:left="4820"/>
        <w:rPr>
          <w:b/>
          <w:bCs/>
          <w:sz w:val="28"/>
          <w:szCs w:val="28"/>
        </w:rPr>
      </w:pPr>
      <w:r>
        <w:rPr>
          <w:b/>
          <w:bCs/>
          <w:sz w:val="28"/>
          <w:szCs w:val="28"/>
        </w:rPr>
        <w:t>Дмитрий Иванович Мельничук</w:t>
      </w:r>
    </w:p>
    <w:p w:rsidR="006F6D36" w:rsidRPr="006D2B87" w:rsidRDefault="006F6D36" w:rsidP="006F6D36">
      <w:pPr>
        <w:tabs>
          <w:tab w:val="left" w:pos="4962"/>
        </w:tabs>
        <w:ind w:left="4820"/>
        <w:rPr>
          <w:rFonts w:eastAsia="Arial Unicode MS"/>
        </w:rPr>
      </w:pPr>
    </w:p>
    <w:p w:rsidR="00292869" w:rsidRDefault="0009331D">
      <w:pPr>
        <w:tabs>
          <w:tab w:val="left" w:pos="4962"/>
        </w:tabs>
        <w:ind w:left="4820"/>
        <w:rPr>
          <w:b/>
          <w:bCs/>
          <w:sz w:val="28"/>
        </w:rPr>
      </w:pPr>
      <w:r>
        <w:rPr>
          <w:b/>
          <w:bCs/>
          <w:sz w:val="28"/>
        </w:rPr>
        <w:t>«07» февраля 2024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a"/>
        <w:numPr>
          <w:ilvl w:val="1"/>
          <w:numId w:val="1"/>
        </w:numPr>
        <w:tabs>
          <w:tab w:val="clear" w:pos="720"/>
          <w:tab w:val="num" w:pos="567"/>
        </w:tabs>
        <w:ind w:left="0" w:firstLine="709"/>
        <w:outlineLvl w:val="1"/>
        <w:rPr>
          <w:b/>
          <w:szCs w:val="28"/>
        </w:rPr>
      </w:pPr>
      <w:r>
        <w:rPr>
          <w:b/>
          <w:szCs w:val="28"/>
        </w:rPr>
        <w:t>Общие положения</w:t>
      </w:r>
    </w:p>
    <w:p w:rsidR="00292869" w:rsidRDefault="0009331D">
      <w:pPr>
        <w:pStyle w:val="1a"/>
        <w:numPr>
          <w:ilvl w:val="2"/>
          <w:numId w:val="1"/>
        </w:numPr>
        <w:tabs>
          <w:tab w:val="clear" w:pos="0"/>
        </w:tabs>
        <w:ind w:left="0" w:firstLine="709"/>
      </w:pPr>
      <w:proofErr w:type="gramStart"/>
      <w:r>
        <w:rPr>
          <w:b/>
          <w:szCs w:val="28"/>
        </w:rPr>
        <w:t>Публичное акционерное общество «</w:t>
      </w:r>
      <w:proofErr w:type="spellStart"/>
      <w:r>
        <w:rPr>
          <w:b/>
          <w:szCs w:val="28"/>
        </w:rPr>
        <w:t>ТрансКонтейнер</w:t>
      </w:r>
      <w:proofErr w:type="spellEnd"/>
      <w:r>
        <w:rPr>
          <w:b/>
          <w:szCs w:val="28"/>
        </w:rPr>
        <w:t>» (ПАО «</w:t>
      </w:r>
      <w:proofErr w:type="spellStart"/>
      <w:r>
        <w:rPr>
          <w:b/>
          <w:szCs w:val="28"/>
        </w:rPr>
        <w:t>ТрансКонтейнер</w:t>
      </w:r>
      <w:proofErr w:type="spellEnd"/>
      <w:r>
        <w:rPr>
          <w:b/>
          <w:szCs w:val="28"/>
        </w:rPr>
        <w:t>»)</w:t>
      </w:r>
      <w:r>
        <w:rPr>
          <w:szCs w:val="28"/>
        </w:rPr>
        <w:t xml:space="preserve"> в лице филиала ПАО «</w:t>
      </w:r>
      <w:proofErr w:type="spellStart"/>
      <w:r>
        <w:rPr>
          <w:szCs w:val="28"/>
        </w:rPr>
        <w:t>ТрансКонтейнер</w:t>
      </w:r>
      <w:proofErr w:type="spellEnd"/>
      <w:r>
        <w:rPr>
          <w:szCs w:val="28"/>
        </w:rPr>
        <w:t>» на Октябрьской железной дороге (далее – Заказчик), руководствуясь Положением о закупках ПАО «</w:t>
      </w:r>
      <w:proofErr w:type="spellStart"/>
      <w:r>
        <w:rPr>
          <w:szCs w:val="28"/>
        </w:rPr>
        <w:t>ТрансКонтейнер</w:t>
      </w:r>
      <w:proofErr w:type="spellEnd"/>
      <w:r>
        <w:rPr>
          <w:szCs w:val="28"/>
        </w:rPr>
        <w:t xml:space="preserve">», </w:t>
      </w:r>
      <w:r>
        <w:t>утвержденным решением совета директоров ПАО «</w:t>
      </w:r>
      <w:proofErr w:type="spellStart"/>
      <w:r>
        <w:t>ТрансКонтейнер</w:t>
      </w:r>
      <w:proofErr w:type="spellEnd"/>
      <w:r>
        <w:t xml:space="preserve">»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Открытый конкурс в электронной форме № ОКэ-НКПО</w:t>
      </w:r>
      <w:r w:rsidR="00262FF9">
        <w:t>КТ-24-0001 по предмету закупки «</w:t>
      </w:r>
      <w:r>
        <w:t>Оказание транспортных услуг по доставке работников филиала ПАО «</w:t>
      </w:r>
      <w:proofErr w:type="spellStart"/>
      <w:r>
        <w:t>ТрансКонтейнер</w:t>
      </w:r>
      <w:proofErr w:type="spellEnd"/>
      <w:r>
        <w:t>» на Октябрьской железной</w:t>
      </w:r>
      <w:proofErr w:type="gramEnd"/>
      <w:r>
        <w:t xml:space="preserve"> дороге до места работы и обратно</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00262FF9">
        <w:t>»</w:t>
      </w:r>
      <w:r>
        <w:t xml:space="preserve"> (далее – Открытый конкурс).</w:t>
      </w:r>
    </w:p>
    <w:p w:rsidR="002B2187" w:rsidRPr="002B2187" w:rsidRDefault="002B2187" w:rsidP="002B2187">
      <w:pPr>
        <w:pStyle w:val="1a"/>
        <w:ind w:firstLine="709"/>
        <w:rPr>
          <w:szCs w:val="28"/>
        </w:rPr>
      </w:pPr>
      <w:proofErr w:type="gramStart"/>
      <w:r>
        <w:rPr>
          <w:szCs w:val="28"/>
        </w:rPr>
        <w:t xml:space="preserve">Открытый конкурс </w:t>
      </w:r>
      <w:r>
        <w:rPr>
          <w:b/>
          <w:szCs w:val="28"/>
        </w:rPr>
        <w:t>не является</w:t>
      </w:r>
      <w:r>
        <w:rPr>
          <w:szCs w:val="28"/>
        </w:rPr>
        <w:t xml:space="preserve"> какой-либо формой торгов и не попадает под регулирование статей 447-449 Гражданского кодекса Российской Федерации, статьи 17 Федерального закона от 26 июля 2006 года № 135-ФЗ «О защите конкуренции», Федерального закона от 18 июля 2011 г. № 223-ФЗ «О закупках товаров, работ, услуг отдельными видами юридических лиц» и Федерального закона от 05.04.2013 № 44-ФЗ «О контрактной системе в сфере закупок</w:t>
      </w:r>
      <w:proofErr w:type="gramEnd"/>
      <w:r>
        <w:rPr>
          <w:szCs w:val="28"/>
        </w:rPr>
        <w:t xml:space="preserve"> товаров, работ, услуг для обеспечения государственных и муниципальных нужд».</w:t>
      </w:r>
      <w:bookmarkStart w:id="15" w:name="_GoBack"/>
      <w:bookmarkEnd w:id="15"/>
    </w:p>
    <w:p w:rsidR="004E3AC2" w:rsidRPr="00422CFA" w:rsidRDefault="00167695" w:rsidP="00E76363">
      <w:pPr>
        <w:pStyle w:val="1a"/>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a"/>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E159FD" w:rsidP="00A9427D">
      <w:pPr>
        <w:pStyle w:val="1a"/>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a"/>
        <w:numPr>
          <w:ilvl w:val="2"/>
          <w:numId w:val="1"/>
        </w:numPr>
        <w:tabs>
          <w:tab w:val="clear" w:pos="0"/>
        </w:tabs>
        <w:ind w:left="0" w:firstLine="709"/>
        <w:rPr>
          <w:szCs w:val="28"/>
        </w:rPr>
      </w:pPr>
      <w:proofErr w:type="gramStart"/>
      <w:r>
        <w:lastRenderedPageBreak/>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w:t>
      </w:r>
      <w:proofErr w:type="gramEnd"/>
      <w:r>
        <w:rPr>
          <w:szCs w:val="28"/>
        </w:rPr>
        <w:t xml:space="preserve"> «</w:t>
      </w:r>
      <w:r>
        <w:t>Техническое задание» настоящей документации о закупке (далее – Техническое задание) и Информационной карте.</w:t>
      </w:r>
    </w:p>
    <w:p w:rsidR="00A647EF" w:rsidRPr="00D32FFA" w:rsidRDefault="002B2187" w:rsidP="00E76363">
      <w:pPr>
        <w:pStyle w:val="1a"/>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a"/>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E76363">
      <w:pPr>
        <w:pStyle w:val="1a"/>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a"/>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a"/>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a"/>
        <w:ind w:firstLine="709"/>
      </w:pPr>
      <w:proofErr w:type="gramStart"/>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roofErr w:type="gramEnd"/>
    </w:p>
    <w:p w:rsidR="007D6548" w:rsidRPr="00D32FFA" w:rsidRDefault="000A3F49" w:rsidP="00E76363">
      <w:pPr>
        <w:pStyle w:val="1a"/>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proofErr w:type="gramStart"/>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E76363">
      <w:pPr>
        <w:pStyle w:val="1a"/>
        <w:numPr>
          <w:ilvl w:val="2"/>
          <w:numId w:val="1"/>
        </w:numPr>
        <w:tabs>
          <w:tab w:val="clear" w:pos="0"/>
        </w:tabs>
        <w:ind w:left="0" w:firstLine="709"/>
        <w:rPr>
          <w:szCs w:val="28"/>
        </w:rPr>
      </w:pPr>
      <w:r>
        <w:t>Заявки рассматриваются как обязательства участников. ПАО «</w:t>
      </w:r>
      <w:proofErr w:type="spellStart"/>
      <w:r>
        <w:t>ТрансКонтейнер</w:t>
      </w:r>
      <w:proofErr w:type="spellEnd"/>
      <w:r>
        <w:t xml:space="preserve">» вправе требовать от допущенного участника, с которым </w:t>
      </w:r>
      <w:r>
        <w:lastRenderedPageBreak/>
        <w:t xml:space="preserve">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a"/>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a"/>
        <w:numPr>
          <w:ilvl w:val="2"/>
          <w:numId w:val="1"/>
        </w:numPr>
        <w:tabs>
          <w:tab w:val="clear" w:pos="0"/>
        </w:tabs>
        <w:ind w:left="0" w:firstLine="709"/>
        <w:rPr>
          <w:szCs w:val="28"/>
        </w:rPr>
      </w:pPr>
      <w:proofErr w:type="gramStart"/>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roofErr w:type="gramEnd"/>
    </w:p>
    <w:p w:rsidR="007D6548" w:rsidRPr="0039674B" w:rsidRDefault="00971493" w:rsidP="00E76363">
      <w:pPr>
        <w:pStyle w:val="1a"/>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E76363">
      <w:pPr>
        <w:pStyle w:val="1a"/>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a"/>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rsidR="000224FB" w:rsidRPr="0039674B" w:rsidRDefault="00C559B9" w:rsidP="00E76363">
      <w:pPr>
        <w:pStyle w:val="1a"/>
        <w:numPr>
          <w:ilvl w:val="2"/>
          <w:numId w:val="1"/>
        </w:numPr>
        <w:tabs>
          <w:tab w:val="clear" w:pos="0"/>
        </w:tabs>
        <w:ind w:left="0" w:firstLine="709"/>
      </w:pPr>
      <w:r>
        <w:t xml:space="preserve">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w:t>
      </w:r>
      <w:r>
        <w:lastRenderedPageBreak/>
        <w:t>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Pr>
            <w:rStyle w:val="a7"/>
          </w:rPr>
          <w:t>https://otc.ru/documents</w:t>
        </w:r>
      </w:hyperlink>
      <w:r>
        <w:t>).</w:t>
      </w:r>
    </w:p>
    <w:p w:rsidR="00D2783A" w:rsidRDefault="00FC2F34" w:rsidP="00E76363">
      <w:pPr>
        <w:pStyle w:val="1a"/>
        <w:numPr>
          <w:ilvl w:val="2"/>
          <w:numId w:val="1"/>
        </w:numPr>
        <w:tabs>
          <w:tab w:val="clear" w:pos="0"/>
        </w:tabs>
        <w:ind w:left="0" w:firstLine="709"/>
      </w:pPr>
      <w: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7378E3" w:rsidRDefault="002B65A4" w:rsidP="00E76363">
      <w:pPr>
        <w:pStyle w:val="1a"/>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w:t>
      </w:r>
      <w:proofErr w:type="spellStart"/>
      <w:r>
        <w:t>ТрансКонтейнер</w:t>
      </w:r>
      <w:proofErr w:type="spellEnd"/>
      <w:r>
        <w:t>»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a"/>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a"/>
        <w:widowControl w:val="0"/>
        <w:ind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w:t>
      </w:r>
      <w:proofErr w:type="gramStart"/>
      <w:r>
        <w:t>с даты проведения</w:t>
      </w:r>
      <w:proofErr w:type="gramEnd"/>
      <w:r>
        <w:t xml:space="preserve"> соответствующего этапа Открытого конкурса.</w:t>
      </w:r>
    </w:p>
    <w:p w:rsidR="00494C14" w:rsidRPr="00D32FFA" w:rsidRDefault="00494C14" w:rsidP="00494C14">
      <w:pPr>
        <w:pStyle w:val="1a"/>
        <w:widowControl w:val="0"/>
        <w:ind w:firstLine="709"/>
      </w:pPr>
      <w: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E76363">
      <w:pPr>
        <w:pStyle w:val="1a"/>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a"/>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a"/>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995C9F" w:rsidP="00E76363">
      <w:pPr>
        <w:pStyle w:val="1a"/>
        <w:widowControl w:val="0"/>
        <w:numPr>
          <w:ilvl w:val="2"/>
          <w:numId w:val="1"/>
        </w:numPr>
        <w:tabs>
          <w:tab w:val="clear" w:pos="0"/>
        </w:tabs>
        <w:ind w:left="0" w:firstLine="709"/>
      </w:pPr>
      <w:r>
        <w:t xml:space="preserve">Иностранные участники закупки вправе указать цену в рублях </w:t>
      </w:r>
      <w:r>
        <w:lastRenderedPageBreak/>
        <w:t xml:space="preserve">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a"/>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a"/>
        <w:numPr>
          <w:ilvl w:val="2"/>
          <w:numId w:val="1"/>
        </w:numPr>
        <w:tabs>
          <w:tab w:val="clear" w:pos="0"/>
        </w:tabs>
        <w:ind w:left="0" w:firstLine="709"/>
      </w:pPr>
      <w:r>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a"/>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4D5A4D" w:rsidRDefault="004D5A4D" w:rsidP="00A9427D">
      <w:pPr>
        <w:pStyle w:val="1a"/>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a"/>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Открытого конкурса при условии их надлежащего размещения в СМИ.</w:t>
      </w:r>
    </w:p>
    <w:p w:rsidR="00215E05" w:rsidRDefault="00215E05" w:rsidP="00215E05">
      <w:pPr>
        <w:pStyle w:val="1a"/>
        <w:ind w:left="709" w:firstLine="0"/>
      </w:pPr>
    </w:p>
    <w:p w:rsidR="007D6548" w:rsidRPr="00D20AD0" w:rsidRDefault="00CB6943" w:rsidP="00F356EB">
      <w:pPr>
        <w:pStyle w:val="1a"/>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proofErr w:type="gramStart"/>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roofErr w:type="gramEnd"/>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lastRenderedPageBreak/>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a"/>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262FF9">
      <w:pPr>
        <w:pStyle w:val="af8"/>
        <w:numPr>
          <w:ilvl w:val="0"/>
          <w:numId w:val="20"/>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262FF9">
      <w:pPr>
        <w:pStyle w:val="af8"/>
        <w:numPr>
          <w:ilvl w:val="0"/>
          <w:numId w:val="20"/>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262FF9">
      <w:pPr>
        <w:pStyle w:val="af8"/>
        <w:numPr>
          <w:ilvl w:val="0"/>
          <w:numId w:val="20"/>
        </w:numPr>
        <w:ind w:left="0" w:firstLine="709"/>
        <w:rPr>
          <w:sz w:val="28"/>
          <w:szCs w:val="28"/>
        </w:rPr>
      </w:pPr>
      <w:r>
        <w:rPr>
          <w:sz w:val="28"/>
          <w:szCs w:val="28"/>
        </w:rPr>
        <w:t xml:space="preserve">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Открытом конкурсе оставалось не менее 5 (пяти) рабочих дней.</w:t>
      </w:r>
    </w:p>
    <w:p w:rsidR="00A83569" w:rsidRDefault="00A83569" w:rsidP="00262FF9">
      <w:pPr>
        <w:pStyle w:val="af8"/>
        <w:numPr>
          <w:ilvl w:val="0"/>
          <w:numId w:val="20"/>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670AF4" w:rsidRDefault="00670AF4" w:rsidP="00F3355C">
      <w:pPr>
        <w:pStyle w:val="af8"/>
        <w:rPr>
          <w:sz w:val="28"/>
          <w:szCs w:val="28"/>
        </w:rPr>
      </w:pPr>
    </w:p>
    <w:p w:rsidR="00034877" w:rsidRPr="00C61911" w:rsidRDefault="00034877" w:rsidP="00A83569">
      <w:pPr>
        <w:pStyle w:val="1a"/>
        <w:numPr>
          <w:ilvl w:val="1"/>
          <w:numId w:val="1"/>
        </w:numPr>
        <w:tabs>
          <w:tab w:val="clear" w:pos="720"/>
          <w:tab w:val="num" w:pos="567"/>
        </w:tabs>
        <w:ind w:left="0" w:firstLine="709"/>
        <w:outlineLvl w:val="1"/>
        <w:rPr>
          <w:b/>
          <w:szCs w:val="28"/>
        </w:rPr>
      </w:pPr>
      <w:proofErr w:type="spellStart"/>
      <w:r>
        <w:rPr>
          <w:rFonts w:eastAsia="MS Mincho"/>
          <w:b/>
          <w:szCs w:val="28"/>
        </w:rPr>
        <w:t>Антикоррупционная</w:t>
      </w:r>
      <w:proofErr w:type="spellEnd"/>
      <w:r>
        <w:rPr>
          <w:rFonts w:eastAsia="MS Mincho"/>
          <w:b/>
          <w:szCs w:val="28"/>
        </w:rPr>
        <w:t xml:space="preserve"> оговорка</w:t>
      </w:r>
    </w:p>
    <w:p w:rsidR="008A65C2" w:rsidRPr="00C61911" w:rsidRDefault="008A65C2" w:rsidP="00262FF9">
      <w:pPr>
        <w:pStyle w:val="af8"/>
        <w:numPr>
          <w:ilvl w:val="0"/>
          <w:numId w:val="21"/>
        </w:numPr>
        <w:ind w:left="0" w:firstLine="709"/>
        <w:rPr>
          <w:sz w:val="28"/>
          <w:szCs w:val="28"/>
        </w:rPr>
      </w:pPr>
      <w:r>
        <w:rPr>
          <w:sz w:val="28"/>
          <w:szCs w:val="28"/>
        </w:rPr>
        <w:lastRenderedPageBreak/>
        <w:t xml:space="preserve">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w:t>
      </w:r>
      <w:proofErr w:type="spellStart"/>
      <w:r>
        <w:rPr>
          <w:sz w:val="28"/>
          <w:szCs w:val="28"/>
        </w:rPr>
        <w:t>антикоррупционные</w:t>
      </w:r>
      <w:proofErr w:type="spellEnd"/>
      <w:r>
        <w:rPr>
          <w:sz w:val="28"/>
          <w:szCs w:val="28"/>
        </w:rPr>
        <w:t xml:space="preserve"> требования). При проведении закупочных процедур, заключении и исполнении договора стороны обязуются обеспечить соблюдение </w:t>
      </w:r>
      <w:proofErr w:type="spellStart"/>
      <w:r>
        <w:rPr>
          <w:sz w:val="28"/>
          <w:szCs w:val="28"/>
        </w:rPr>
        <w:t>антикоррупционных</w:t>
      </w:r>
      <w:proofErr w:type="spellEnd"/>
      <w:r>
        <w:rPr>
          <w:sz w:val="28"/>
          <w:szCs w:val="28"/>
        </w:rPr>
        <w:t xml:space="preserve"> требований своими работниками, представителями, </w:t>
      </w:r>
      <w:proofErr w:type="spellStart"/>
      <w:r>
        <w:rPr>
          <w:sz w:val="28"/>
          <w:szCs w:val="28"/>
        </w:rPr>
        <w:t>аффилированными</w:t>
      </w:r>
      <w:proofErr w:type="spellEnd"/>
      <w:r>
        <w:rPr>
          <w:sz w:val="28"/>
          <w:szCs w:val="28"/>
        </w:rPr>
        <w:t xml:space="preserve"> лицами, посредниками и иными лицами, привлекаемыми ими в ходе проведения закупки.</w:t>
      </w:r>
    </w:p>
    <w:p w:rsidR="007E0067" w:rsidRPr="00C61911" w:rsidRDefault="00837F0D" w:rsidP="00262FF9">
      <w:pPr>
        <w:pStyle w:val="af8"/>
        <w:numPr>
          <w:ilvl w:val="0"/>
          <w:numId w:val="21"/>
        </w:numPr>
        <w:ind w:left="0" w:firstLine="709"/>
        <w:rPr>
          <w:sz w:val="28"/>
          <w:szCs w:val="28"/>
        </w:rPr>
      </w:pPr>
      <w:r>
        <w:rPr>
          <w:sz w:val="28"/>
          <w:szCs w:val="28"/>
        </w:rPr>
        <w:t xml:space="preserve">Претендентам/участникам,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представителям или </w:t>
      </w:r>
      <w:proofErr w:type="gramStart"/>
      <w:r>
        <w:rPr>
          <w:sz w:val="28"/>
          <w:szCs w:val="28"/>
        </w:rPr>
        <w:t>посредникам</w:t>
      </w:r>
      <w:proofErr w:type="gramEnd"/>
      <w:r>
        <w:rPr>
          <w:sz w:val="28"/>
          <w:szCs w:val="28"/>
        </w:rPr>
        <w:t xml:space="preserve">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 xml:space="preserve">совершать действия, квалифицируемые применимым законодательством как нарушение </w:t>
      </w:r>
      <w:proofErr w:type="spellStart"/>
      <w:r>
        <w:rPr>
          <w:sz w:val="28"/>
          <w:szCs w:val="28"/>
        </w:rPr>
        <w:t>антикоррупционных</w:t>
      </w:r>
      <w:proofErr w:type="spellEnd"/>
      <w:r>
        <w:rPr>
          <w:sz w:val="28"/>
          <w:szCs w:val="28"/>
        </w:rPr>
        <w:t xml:space="preserve">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A41030" w:rsidRPr="00C61911" w:rsidRDefault="00A41030" w:rsidP="00262FF9">
      <w:pPr>
        <w:pStyle w:val="af8"/>
        <w:numPr>
          <w:ilvl w:val="0"/>
          <w:numId w:val="21"/>
        </w:numPr>
        <w:ind w:left="0" w:firstLine="709"/>
        <w:rPr>
          <w:sz w:val="28"/>
          <w:szCs w:val="28"/>
        </w:rPr>
      </w:pPr>
      <w:r>
        <w:rPr>
          <w:sz w:val="28"/>
          <w:szCs w:val="28"/>
        </w:rPr>
        <w:t xml:space="preserve">В случае возникновения обоснованных подозрений в нарушении </w:t>
      </w:r>
      <w:proofErr w:type="spellStart"/>
      <w:r>
        <w:rPr>
          <w:sz w:val="28"/>
          <w:szCs w:val="28"/>
        </w:rPr>
        <w:t>антикоррупционных</w:t>
      </w:r>
      <w:proofErr w:type="spellEnd"/>
      <w:r>
        <w:rPr>
          <w:sz w:val="28"/>
          <w:szCs w:val="28"/>
        </w:rPr>
        <w:t xml:space="preserve">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w:t>
      </w:r>
      <w:proofErr w:type="gramStart"/>
      <w:r>
        <w:rPr>
          <w:sz w:val="28"/>
          <w:szCs w:val="28"/>
        </w:rPr>
        <w:t>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roofErr w:type="gramEnd"/>
    </w:p>
    <w:p w:rsidR="007A0775" w:rsidRPr="00C61911" w:rsidRDefault="007A0775" w:rsidP="00262FF9">
      <w:pPr>
        <w:pStyle w:val="af8"/>
        <w:numPr>
          <w:ilvl w:val="0"/>
          <w:numId w:val="21"/>
        </w:numPr>
        <w:ind w:left="0" w:firstLine="709"/>
        <w:rPr>
          <w:sz w:val="28"/>
          <w:szCs w:val="28"/>
        </w:rPr>
      </w:pPr>
      <w:r>
        <w:rPr>
          <w:sz w:val="28"/>
          <w:szCs w:val="28"/>
        </w:rPr>
        <w:t xml:space="preserve">При наличии доказательств нарушения </w:t>
      </w:r>
      <w:proofErr w:type="spellStart"/>
      <w:r>
        <w:rPr>
          <w:sz w:val="28"/>
          <w:szCs w:val="28"/>
        </w:rPr>
        <w:t>антикоррупционных</w:t>
      </w:r>
      <w:proofErr w:type="spellEnd"/>
      <w:r>
        <w:rPr>
          <w:sz w:val="28"/>
          <w:szCs w:val="28"/>
        </w:rPr>
        <w:t xml:space="preserve">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 xml:space="preserve">При этом гарантируются осуществление надлежащего разбирательства по фактам нарушения </w:t>
      </w:r>
      <w:proofErr w:type="spellStart"/>
      <w:r>
        <w:rPr>
          <w:sz w:val="28"/>
          <w:szCs w:val="28"/>
        </w:rPr>
        <w:t>антикоррупционных</w:t>
      </w:r>
      <w:proofErr w:type="spellEnd"/>
      <w:r>
        <w:rPr>
          <w:sz w:val="28"/>
          <w:szCs w:val="28"/>
        </w:rPr>
        <w:t xml:space="preserve"> требований с соблюдением принципов конфиденциальности и </w:t>
      </w:r>
      <w:proofErr w:type="gramStart"/>
      <w:r>
        <w:rPr>
          <w:sz w:val="28"/>
          <w:szCs w:val="28"/>
        </w:rPr>
        <w:lastRenderedPageBreak/>
        <w:t>применения</w:t>
      </w:r>
      <w:proofErr w:type="gramEnd"/>
      <w:r>
        <w:rPr>
          <w:sz w:val="28"/>
          <w:szCs w:val="28"/>
        </w:rPr>
        <w:t xml:space="preserve"> эффективных мер по предотвращению возможных конфликтных ситуаций.</w:t>
      </w:r>
    </w:p>
    <w:p w:rsidR="00BE0A8F" w:rsidRPr="00C61911" w:rsidRDefault="00BE0A8F" w:rsidP="00262FF9">
      <w:pPr>
        <w:pStyle w:val="af8"/>
        <w:numPr>
          <w:ilvl w:val="0"/>
          <w:numId w:val="21"/>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proofErr w:type="spellStart"/>
      <w:r>
        <w:rPr>
          <w:sz w:val="28"/>
          <w:szCs w:val="28"/>
        </w:rPr>
        <w:t>антикоррупционных</w:t>
      </w:r>
      <w:proofErr w:type="spellEnd"/>
      <w:r>
        <w:rPr>
          <w:sz w:val="28"/>
          <w:szCs w:val="28"/>
        </w:rPr>
        <w:t xml:space="preserve"> требований и</w:t>
      </w:r>
      <w:r>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rsidR="00542F11" w:rsidRPr="00C61911" w:rsidRDefault="00BE0A8F" w:rsidP="00BE0A8F">
      <w:pPr>
        <w:pStyle w:val="af8"/>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rsidR="00BE0A8F" w:rsidRPr="00C61911" w:rsidRDefault="00BE0A8F" w:rsidP="00BE0A8F">
      <w:pPr>
        <w:pStyle w:val="af8"/>
        <w:rPr>
          <w:sz w:val="28"/>
          <w:szCs w:val="28"/>
        </w:rPr>
      </w:pPr>
      <w:r>
        <w:rPr>
          <w:sz w:val="28"/>
          <w:szCs w:val="28"/>
        </w:rPr>
        <w:t xml:space="preserve">- если в результате нарушения </w:t>
      </w:r>
      <w:proofErr w:type="spellStart"/>
      <w:r>
        <w:rPr>
          <w:sz w:val="28"/>
          <w:szCs w:val="28"/>
        </w:rPr>
        <w:t>антикоррупционных</w:t>
      </w:r>
      <w:proofErr w:type="spellEnd"/>
      <w:r>
        <w:rPr>
          <w:sz w:val="28"/>
          <w:szCs w:val="28"/>
        </w:rPr>
        <w:t xml:space="preserve"> требований причинены убытки;</w:t>
      </w:r>
    </w:p>
    <w:p w:rsidR="00BE0A8F" w:rsidRPr="00C61911" w:rsidRDefault="00BE0A8F" w:rsidP="00BE0A8F">
      <w:pPr>
        <w:pStyle w:val="af8"/>
        <w:rPr>
          <w:sz w:val="28"/>
          <w:szCs w:val="28"/>
        </w:rPr>
      </w:pPr>
      <w:r>
        <w:rPr>
          <w:sz w:val="28"/>
          <w:szCs w:val="28"/>
        </w:rPr>
        <w:t xml:space="preserve">- при неисполнении обязанности представить документы и информацию, запрашиваемые для проверки подозрения в нарушении </w:t>
      </w:r>
      <w:proofErr w:type="spellStart"/>
      <w:r>
        <w:rPr>
          <w:sz w:val="28"/>
          <w:szCs w:val="28"/>
        </w:rPr>
        <w:t>антикоррупционных</w:t>
      </w:r>
      <w:proofErr w:type="spellEnd"/>
      <w:r>
        <w:rPr>
          <w:sz w:val="28"/>
          <w:szCs w:val="28"/>
        </w:rPr>
        <w:t xml:space="preserve"> требований в течение 20 (двадцати) рабочих дней с момента получения соответствующего запроса.</w:t>
      </w:r>
    </w:p>
    <w:p w:rsidR="004C6915" w:rsidRPr="00C61911" w:rsidRDefault="004C6915" w:rsidP="00262FF9">
      <w:pPr>
        <w:pStyle w:val="af8"/>
        <w:numPr>
          <w:ilvl w:val="0"/>
          <w:numId w:val="21"/>
        </w:numPr>
        <w:ind w:left="0" w:firstLine="709"/>
        <w:rPr>
          <w:sz w:val="28"/>
          <w:szCs w:val="28"/>
        </w:rPr>
      </w:pPr>
      <w:r>
        <w:rPr>
          <w:sz w:val="28"/>
          <w:szCs w:val="28"/>
        </w:rPr>
        <w:t xml:space="preserve">При нарушении </w:t>
      </w:r>
      <w:proofErr w:type="spellStart"/>
      <w:r>
        <w:rPr>
          <w:sz w:val="28"/>
          <w:szCs w:val="28"/>
        </w:rPr>
        <w:t>антикоррупционных</w:t>
      </w:r>
      <w:proofErr w:type="spellEnd"/>
      <w:r>
        <w:rPr>
          <w:sz w:val="28"/>
          <w:szCs w:val="28"/>
        </w:rPr>
        <w:t xml:space="preserve"> требования и/или условий настоящей </w:t>
      </w:r>
      <w:proofErr w:type="spellStart"/>
      <w:r>
        <w:rPr>
          <w:sz w:val="28"/>
          <w:szCs w:val="28"/>
        </w:rPr>
        <w:t>антикоррупционной</w:t>
      </w:r>
      <w:proofErr w:type="spellEnd"/>
      <w:r>
        <w:rPr>
          <w:sz w:val="28"/>
          <w:szCs w:val="28"/>
        </w:rPr>
        <w:t xml:space="preserve">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rsidR="004C6915" w:rsidRPr="00C61911" w:rsidRDefault="004C6915" w:rsidP="00262FF9">
      <w:pPr>
        <w:pStyle w:val="af8"/>
        <w:numPr>
          <w:ilvl w:val="0"/>
          <w:numId w:val="21"/>
        </w:numPr>
        <w:ind w:left="0" w:firstLine="709"/>
        <w:rPr>
          <w:sz w:val="28"/>
          <w:szCs w:val="28"/>
        </w:rPr>
      </w:pPr>
      <w:r>
        <w:rPr>
          <w:sz w:val="28"/>
          <w:szCs w:val="28"/>
        </w:rPr>
        <w:t xml:space="preserve">В случае нарушения обязательств по настоящей </w:t>
      </w:r>
      <w:proofErr w:type="spellStart"/>
      <w:r>
        <w:rPr>
          <w:sz w:val="28"/>
          <w:szCs w:val="28"/>
        </w:rPr>
        <w:t>антикоррупционной</w:t>
      </w:r>
      <w:proofErr w:type="spellEnd"/>
      <w:r>
        <w:rPr>
          <w:sz w:val="28"/>
          <w:szCs w:val="28"/>
        </w:rPr>
        <w:t xml:space="preserve">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rsidR="00224379" w:rsidRPr="00C61911" w:rsidRDefault="00224379" w:rsidP="00262FF9">
      <w:pPr>
        <w:pStyle w:val="af8"/>
        <w:numPr>
          <w:ilvl w:val="0"/>
          <w:numId w:val="21"/>
        </w:numPr>
        <w:ind w:left="0" w:firstLine="709"/>
        <w:rPr>
          <w:sz w:val="28"/>
          <w:szCs w:val="28"/>
        </w:rPr>
      </w:pPr>
      <w:r>
        <w:rPr>
          <w:sz w:val="28"/>
          <w:szCs w:val="28"/>
        </w:rPr>
        <w:t xml:space="preserve">Каналы уведомления о нарушениях </w:t>
      </w:r>
      <w:proofErr w:type="spellStart"/>
      <w:r>
        <w:rPr>
          <w:sz w:val="28"/>
          <w:szCs w:val="28"/>
        </w:rPr>
        <w:t>антикоррупционных</w:t>
      </w:r>
      <w:proofErr w:type="spellEnd"/>
      <w:r>
        <w:rPr>
          <w:sz w:val="28"/>
          <w:szCs w:val="28"/>
        </w:rPr>
        <w:t xml:space="preserve"> требований и </w:t>
      </w:r>
      <w:proofErr w:type="gramStart"/>
      <w:r>
        <w:rPr>
          <w:sz w:val="28"/>
          <w:szCs w:val="28"/>
        </w:rPr>
        <w:t>нарушений</w:t>
      </w:r>
      <w:proofErr w:type="gramEnd"/>
      <w:r>
        <w:rPr>
          <w:sz w:val="28"/>
          <w:szCs w:val="28"/>
        </w:rPr>
        <w:t xml:space="preserve"> указанных в </w:t>
      </w:r>
      <w:r>
        <w:rPr>
          <w:color w:val="000000"/>
          <w:sz w:val="28"/>
          <w:szCs w:val="28"/>
        </w:rPr>
        <w:t>подпункте 1.4.2 настоящей документации о закупке</w:t>
      </w:r>
      <w:r>
        <w:rPr>
          <w:sz w:val="28"/>
          <w:szCs w:val="28"/>
        </w:rPr>
        <w:t xml:space="preserve">: телефон: 8(499)271-77-90, 8(800)100-22-20, официальный сайт </w:t>
      </w:r>
      <w:hyperlink r:id="rId14" w:history="1">
        <w:r>
          <w:rPr>
            <w:rStyle w:val="a7"/>
            <w:sz w:val="28"/>
            <w:szCs w:val="28"/>
          </w:rPr>
          <w:t>trcont.com</w:t>
        </w:r>
      </w:hyperlink>
      <w:r>
        <w:rPr>
          <w:sz w:val="28"/>
          <w:szCs w:val="28"/>
        </w:rPr>
        <w:t xml:space="preserve"> (для заполнения специальной формы </w:t>
      </w:r>
      <w:hyperlink r:id="rId15" w:history="1">
        <w:r>
          <w:rPr>
            <w:color w:val="0000FF"/>
            <w:sz w:val="28"/>
            <w:szCs w:val="28"/>
            <w:u w:val="single"/>
          </w:rPr>
          <w:t>линия доверия «стоп коррупция»</w:t>
        </w:r>
      </w:hyperlink>
      <w:r>
        <w:rPr>
          <w:sz w:val="28"/>
          <w:szCs w:val="28"/>
        </w:rPr>
        <w:t xml:space="preserve">), адрес электронной почты: </w:t>
      </w:r>
      <w:hyperlink r:id="rId16" w:history="1">
        <w:r>
          <w:rPr>
            <w:color w:val="0000FF"/>
            <w:sz w:val="28"/>
            <w:szCs w:val="28"/>
            <w:u w:val="single"/>
          </w:rPr>
          <w:t>anticorr@trcont.ru</w:t>
        </w:r>
      </w:hyperlink>
      <w:r>
        <w:rPr>
          <w:sz w:val="28"/>
          <w:szCs w:val="28"/>
        </w:rPr>
        <w:t>.</w:t>
      </w:r>
    </w:p>
    <w:p w:rsidR="00510148" w:rsidRPr="00C61911" w:rsidRDefault="00510148">
      <w:pPr>
        <w:pStyle w:val="1a"/>
        <w:ind w:left="709" w:firstLine="0"/>
        <w:rPr>
          <w:szCs w:val="28"/>
        </w:rPr>
      </w:pPr>
    </w:p>
    <w:p w:rsidR="002B0C59" w:rsidRPr="00D32FFA" w:rsidRDefault="002B0C59">
      <w:pPr>
        <w:pStyle w:val="1a"/>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262FF9">
      <w:pPr>
        <w:pStyle w:val="1a"/>
        <w:numPr>
          <w:ilvl w:val="1"/>
          <w:numId w:val="12"/>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w:t>
      </w:r>
      <w:r>
        <w:rPr>
          <w:sz w:val="28"/>
          <w:szCs w:val="28"/>
        </w:rPr>
        <w:lastRenderedPageBreak/>
        <w:t>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5E092C" w:rsidRDefault="00655386" w:rsidP="00045327">
      <w:pPr>
        <w:ind w:firstLine="709"/>
        <w:jc w:val="both"/>
        <w:rPr>
          <w:sz w:val="28"/>
          <w:szCs w:val="28"/>
        </w:rPr>
      </w:pPr>
      <w:proofErr w:type="spellStart"/>
      <w:proofErr w:type="gramStart"/>
      <w:r>
        <w:rPr>
          <w:sz w:val="28"/>
          <w:szCs w:val="28"/>
        </w:rPr>
        <w:t>з</w:t>
      </w:r>
      <w:proofErr w:type="spellEnd"/>
      <w:r>
        <w:rPr>
          <w:sz w:val="28"/>
          <w:szCs w:val="28"/>
        </w:rPr>
        <w:t xml:space="preserve">)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proofErr w:type="gramEnd"/>
    </w:p>
    <w:p w:rsidR="00E32271" w:rsidRDefault="00E32271" w:rsidP="00E32271">
      <w:pPr>
        <w:ind w:firstLine="709"/>
        <w:jc w:val="both"/>
        <w:rPr>
          <w:sz w:val="28"/>
          <w:szCs w:val="28"/>
        </w:rPr>
      </w:pPr>
      <w:proofErr w:type="gramStart"/>
      <w:r>
        <w:rPr>
          <w:sz w:val="28"/>
          <w:szCs w:val="28"/>
        </w:rPr>
        <w:t>и) быть ознакомленным с требованиями ПАО «</w:t>
      </w:r>
      <w:proofErr w:type="spellStart"/>
      <w:r>
        <w:rPr>
          <w:sz w:val="28"/>
          <w:szCs w:val="28"/>
        </w:rPr>
        <w:t>ТрансКонтейнер</w:t>
      </w:r>
      <w:proofErr w:type="spellEnd"/>
      <w:r>
        <w:rPr>
          <w:sz w:val="28"/>
          <w:szCs w:val="28"/>
        </w:rPr>
        <w:t xml:space="preserve">», предъявляемыми к действующим и потенциальным поставщикам и подрядчикам в области устойчивого развития, направленными на защиту прав человека, </w:t>
      </w:r>
      <w:r>
        <w:rPr>
          <w:sz w:val="28"/>
          <w:szCs w:val="28"/>
        </w:rPr>
        <w:lastRenderedPageBreak/>
        <w:t>соблюдение основ деловой этики, противодействие коррупции и охраны окружающей среды, изложенными в Кодексе поведения поставщика ПАО «</w:t>
      </w:r>
      <w:proofErr w:type="spellStart"/>
      <w:r>
        <w:rPr>
          <w:sz w:val="28"/>
          <w:szCs w:val="28"/>
        </w:rPr>
        <w:t>ТрансКонтейнер</w:t>
      </w:r>
      <w:proofErr w:type="spellEnd"/>
      <w:r>
        <w:rPr>
          <w:sz w:val="28"/>
          <w:szCs w:val="28"/>
        </w:rPr>
        <w:t xml:space="preserve">», размещенном на сайте Заказчика по ссылке </w:t>
      </w:r>
      <w:hyperlink r:id="rId17" w:history="1">
        <w:r>
          <w:rPr>
            <w:rStyle w:val="a7"/>
            <w:sz w:val="28"/>
            <w:szCs w:val="28"/>
          </w:rPr>
          <w:t>https://trcont.com/the-company/procurement</w:t>
        </w:r>
      </w:hyperlink>
      <w:r>
        <w:rPr>
          <w:sz w:val="28"/>
          <w:szCs w:val="28"/>
        </w:rPr>
        <w:t>, согласным с ними и подтвердить в Заявке принятие</w:t>
      </w:r>
      <w:proofErr w:type="gramEnd"/>
      <w:r>
        <w:rPr>
          <w:sz w:val="28"/>
          <w:szCs w:val="28"/>
        </w:rPr>
        <w:t xml:space="preserve"> отраженных принципов;</w:t>
      </w:r>
    </w:p>
    <w:p w:rsidR="00E32271" w:rsidRDefault="00E32271" w:rsidP="00E32271">
      <w:pPr>
        <w:ind w:firstLine="709"/>
        <w:jc w:val="both"/>
        <w:rPr>
          <w:sz w:val="28"/>
          <w:szCs w:val="28"/>
        </w:rPr>
      </w:pPr>
      <w:r>
        <w:rPr>
          <w:sz w:val="28"/>
          <w:szCs w:val="28"/>
        </w:rPr>
        <w:t>к) в части 1 пункта 17 Информационной карты могут быть установлены иные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737675" w:rsidP="00262FF9">
      <w:pPr>
        <w:pStyle w:val="1a"/>
        <w:numPr>
          <w:ilvl w:val="1"/>
          <w:numId w:val="12"/>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8"/>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8"/>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8"/>
        <w:rPr>
          <w:sz w:val="28"/>
          <w:szCs w:val="28"/>
        </w:rPr>
      </w:pPr>
    </w:p>
    <w:p w:rsidR="002410DF" w:rsidRPr="00D20AD0" w:rsidRDefault="002410DF" w:rsidP="00262FF9">
      <w:pPr>
        <w:pStyle w:val="1a"/>
        <w:numPr>
          <w:ilvl w:val="1"/>
          <w:numId w:val="12"/>
        </w:numPr>
        <w:ind w:left="0" w:firstLine="709"/>
        <w:outlineLvl w:val="1"/>
        <w:rPr>
          <w:b/>
          <w:szCs w:val="28"/>
        </w:rPr>
      </w:pPr>
      <w:r>
        <w:rPr>
          <w:b/>
          <w:szCs w:val="28"/>
        </w:rPr>
        <w:t>Представление документов</w:t>
      </w:r>
    </w:p>
    <w:p w:rsidR="00737675" w:rsidRPr="00D32FFA" w:rsidRDefault="00737675" w:rsidP="00262FF9">
      <w:pPr>
        <w:pStyle w:val="aff5"/>
        <w:numPr>
          <w:ilvl w:val="0"/>
          <w:numId w:val="13"/>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8"/>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8"/>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8"/>
        <w:numPr>
          <w:ilvl w:val="0"/>
          <w:numId w:val="3"/>
        </w:numPr>
        <w:tabs>
          <w:tab w:val="clear" w:pos="720"/>
        </w:tabs>
        <w:ind w:left="0" w:firstLine="709"/>
        <w:rPr>
          <w:sz w:val="28"/>
          <w:szCs w:val="28"/>
        </w:rPr>
      </w:pPr>
      <w:r>
        <w:rPr>
          <w:sz w:val="28"/>
          <w:szCs w:val="28"/>
        </w:rPr>
        <w:t xml:space="preserve">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w:t>
      </w:r>
      <w:proofErr w:type="gramStart"/>
      <w:r>
        <w:rPr>
          <w:sz w:val="28"/>
          <w:szCs w:val="28"/>
        </w:rPr>
        <w:t>Документ должен быть сканирован с оригинала, подписанного уполномоченным лицом претендента;</w:t>
      </w:r>
      <w:proofErr w:type="gramEnd"/>
    </w:p>
    <w:p w:rsidR="00AB2A91" w:rsidRPr="00D32FFA" w:rsidRDefault="00AB2A91" w:rsidP="00AB2A91">
      <w:pPr>
        <w:pStyle w:val="af8"/>
        <w:numPr>
          <w:ilvl w:val="0"/>
          <w:numId w:val="3"/>
        </w:numPr>
        <w:tabs>
          <w:tab w:val="clear" w:pos="720"/>
        </w:tabs>
        <w:ind w:left="0" w:firstLine="709"/>
        <w:rPr>
          <w:sz w:val="28"/>
          <w:szCs w:val="28"/>
        </w:rPr>
      </w:pPr>
      <w:r>
        <w:rPr>
          <w:sz w:val="28"/>
          <w:szCs w:val="28"/>
        </w:rPr>
        <w:t>для физического лица/индивидуального предпринимателя копия паспорта, предоставляется на каждое лицо, выступающее на стороне одного претендента;</w:t>
      </w:r>
    </w:p>
    <w:p w:rsidR="00AB2A91" w:rsidRPr="005B5FED" w:rsidRDefault="00F33537" w:rsidP="00AB2A91">
      <w:pPr>
        <w:pStyle w:val="af8"/>
        <w:numPr>
          <w:ilvl w:val="0"/>
          <w:numId w:val="3"/>
        </w:numPr>
        <w:tabs>
          <w:tab w:val="clear" w:pos="720"/>
        </w:tabs>
        <w:ind w:left="0" w:firstLine="709"/>
        <w:rPr>
          <w:sz w:val="28"/>
          <w:szCs w:val="28"/>
        </w:rPr>
      </w:pPr>
      <w:r>
        <w:rPr>
          <w:sz w:val="28"/>
          <w:szCs w:val="28"/>
        </w:rPr>
        <w:t>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w:t>
      </w:r>
      <w:proofErr w:type="gramStart"/>
      <w:r>
        <w:rPr>
          <w:sz w:val="28"/>
          <w:szCs w:val="28"/>
        </w:rPr>
        <w:t>,</w:t>
      </w:r>
      <w:proofErr w:type="gramEnd"/>
      <w:r>
        <w:rPr>
          <w:sz w:val="28"/>
          <w:szCs w:val="28"/>
        </w:rPr>
        <w:t xml:space="preserve"> если представленный документ не содержит срок полномочий такого должностного </w:t>
      </w:r>
      <w:r>
        <w:rPr>
          <w:sz w:val="28"/>
          <w:szCs w:val="28"/>
        </w:rPr>
        <w:lastRenderedPageBreak/>
        <w:t>лица, допускается рассмотрение выписки из Единого государственного реестра юридических лиц (ЕГРЮЛ) в электронной форме, подписанной усиленной квалифицированной электронной подписью.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8"/>
        <w:numPr>
          <w:ilvl w:val="0"/>
          <w:numId w:val="3"/>
        </w:numPr>
        <w:tabs>
          <w:tab w:val="clear" w:pos="720"/>
        </w:tabs>
        <w:ind w:left="0" w:firstLine="709"/>
        <w:rPr>
          <w:sz w:val="28"/>
          <w:szCs w:val="28"/>
        </w:rPr>
      </w:pPr>
      <w:proofErr w:type="gramStart"/>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roofErr w:type="gramEnd"/>
    </w:p>
    <w:p w:rsidR="009F021A" w:rsidRDefault="009F021A" w:rsidP="00E76363">
      <w:pPr>
        <w:pStyle w:val="af8"/>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8"/>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262FF9">
      <w:pPr>
        <w:pStyle w:val="aff5"/>
        <w:numPr>
          <w:ilvl w:val="0"/>
          <w:numId w:val="13"/>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Default="00AA1400" w:rsidP="00724B9D">
      <w:pPr>
        <w:pStyle w:val="aff5"/>
        <w:ind w:left="0" w:firstLine="709"/>
        <w:jc w:val="both"/>
        <w:rPr>
          <w:rFonts w:eastAsia="MS Mincho"/>
          <w:sz w:val="28"/>
          <w:szCs w:val="28"/>
        </w:rPr>
      </w:pPr>
    </w:p>
    <w:p w:rsidR="003A5E1F" w:rsidRPr="00D32FFA" w:rsidRDefault="003A5E1F" w:rsidP="00724B9D">
      <w:pPr>
        <w:pStyle w:val="aff5"/>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8"/>
        <w:tabs>
          <w:tab w:val="left" w:pos="0"/>
          <w:tab w:val="left" w:pos="1440"/>
        </w:tabs>
        <w:rPr>
          <w:sz w:val="28"/>
        </w:rPr>
      </w:pPr>
    </w:p>
    <w:p w:rsidR="003C30F3" w:rsidRPr="00D20AD0" w:rsidRDefault="003C30F3" w:rsidP="00262FF9">
      <w:pPr>
        <w:pStyle w:val="1a"/>
        <w:numPr>
          <w:ilvl w:val="1"/>
          <w:numId w:val="18"/>
        </w:numPr>
        <w:ind w:left="0" w:firstLine="709"/>
        <w:outlineLvl w:val="1"/>
        <w:rPr>
          <w:b/>
          <w:szCs w:val="28"/>
        </w:rPr>
      </w:pPr>
      <w:r>
        <w:rPr>
          <w:b/>
          <w:szCs w:val="28"/>
        </w:rPr>
        <w:t>Заявка</w:t>
      </w:r>
    </w:p>
    <w:p w:rsidR="00627DB4" w:rsidRPr="007E5BBC" w:rsidRDefault="00627DB4" w:rsidP="00262FF9">
      <w:pPr>
        <w:pStyle w:val="af8"/>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262FF9">
      <w:pPr>
        <w:pStyle w:val="af8"/>
        <w:numPr>
          <w:ilvl w:val="2"/>
          <w:numId w:val="5"/>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627DB4" w:rsidP="00262FF9">
      <w:pPr>
        <w:pStyle w:val="af8"/>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262FF9">
      <w:pPr>
        <w:pStyle w:val="af8"/>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262FF9">
      <w:pPr>
        <w:pStyle w:val="af8"/>
        <w:numPr>
          <w:ilvl w:val="2"/>
          <w:numId w:val="5"/>
        </w:numPr>
        <w:tabs>
          <w:tab w:val="clear" w:pos="1440"/>
        </w:tabs>
        <w:ind w:firstLine="709"/>
        <w:rPr>
          <w:sz w:val="28"/>
          <w:szCs w:val="28"/>
        </w:rPr>
      </w:pPr>
      <w:r>
        <w:rPr>
          <w:sz w:val="28"/>
          <w:szCs w:val="28"/>
        </w:rPr>
        <w:lastRenderedPageBreak/>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262FF9">
      <w:pPr>
        <w:pStyle w:val="af8"/>
        <w:numPr>
          <w:ilvl w:val="2"/>
          <w:numId w:val="5"/>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w:t>
      </w:r>
      <w:proofErr w:type="spellStart"/>
      <w:r>
        <w:rPr>
          <w:sz w:val="28"/>
          <w:szCs w:val="28"/>
        </w:rPr>
        <w:t>ых</w:t>
      </w:r>
      <w:proofErr w:type="spellEnd"/>
      <w:r>
        <w:rPr>
          <w:sz w:val="28"/>
          <w:szCs w:val="28"/>
        </w:rPr>
        <w:t>) в пункте 11 Информационной карты.</w:t>
      </w:r>
    </w:p>
    <w:p w:rsidR="00627DB4" w:rsidRPr="00D32FFA" w:rsidRDefault="00627DB4" w:rsidP="00262FF9">
      <w:pPr>
        <w:pStyle w:val="af8"/>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262FF9">
      <w:pPr>
        <w:pStyle w:val="af8"/>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5E1413" w:rsidRDefault="00627DB4" w:rsidP="00262FF9">
      <w:pPr>
        <w:pStyle w:val="af8"/>
        <w:numPr>
          <w:ilvl w:val="2"/>
          <w:numId w:val="5"/>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262FF9">
      <w:pPr>
        <w:pStyle w:val="af8"/>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и перенесены без искажения в скан-копию (файл).</w:t>
      </w:r>
      <w:r>
        <w:t xml:space="preserve"> </w:t>
      </w:r>
      <w:bookmarkStart w:id="16" w:name="_Hlk148344887"/>
      <w:r>
        <w:rPr>
          <w:sz w:val="28"/>
          <w:szCs w:val="28"/>
        </w:rPr>
        <w:t xml:space="preserve">Под копией документа понимается экземпляр документа, полностью воспроизводящий информацию подлинника документа. </w:t>
      </w:r>
      <w:bookmarkEnd w:id="16"/>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262FF9">
      <w:pPr>
        <w:pStyle w:val="af8"/>
        <w:numPr>
          <w:ilvl w:val="2"/>
          <w:numId w:val="5"/>
        </w:numPr>
        <w:tabs>
          <w:tab w:val="clear" w:pos="1440"/>
        </w:tabs>
        <w:ind w:firstLine="709"/>
        <w:rPr>
          <w:sz w:val="28"/>
          <w:szCs w:val="28"/>
        </w:rPr>
      </w:pPr>
      <w:r>
        <w:rPr>
          <w:sz w:val="28"/>
          <w:szCs w:val="28"/>
        </w:rPr>
        <w:t xml:space="preserve">В случае наличия в составе Заявки документов и информации, текст которых не поддается прочтению, такие документы и информация считаются </w:t>
      </w:r>
      <w:proofErr w:type="spellStart"/>
      <w:r>
        <w:rPr>
          <w:sz w:val="28"/>
          <w:szCs w:val="28"/>
        </w:rPr>
        <w:t>непредставленными</w:t>
      </w:r>
      <w:proofErr w:type="spellEnd"/>
      <w:r>
        <w:rPr>
          <w:sz w:val="28"/>
          <w:szCs w:val="28"/>
        </w:rPr>
        <w:t>.</w:t>
      </w:r>
    </w:p>
    <w:p w:rsidR="00627DB4" w:rsidRPr="007E5BBC" w:rsidRDefault="00627DB4" w:rsidP="00262FF9">
      <w:pPr>
        <w:pStyle w:val="af8"/>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w:t>
      </w:r>
      <w:proofErr w:type="spellStart"/>
      <w:r>
        <w:rPr>
          <w:sz w:val="28"/>
          <w:szCs w:val="28"/>
        </w:rPr>
        <w:t>ых</w:t>
      </w:r>
      <w:proofErr w:type="spellEnd"/>
      <w:r>
        <w:rPr>
          <w:sz w:val="28"/>
          <w:szCs w:val="28"/>
        </w:rPr>
        <w:t>) в пункте 12 Информационной карты.</w:t>
      </w:r>
    </w:p>
    <w:p w:rsidR="00627DB4" w:rsidRDefault="00D04697" w:rsidP="00262FF9">
      <w:pPr>
        <w:pStyle w:val="af8"/>
        <w:numPr>
          <w:ilvl w:val="2"/>
          <w:numId w:val="5"/>
        </w:numPr>
        <w:tabs>
          <w:tab w:val="clear" w:pos="1440"/>
        </w:tabs>
        <w:ind w:firstLine="709"/>
        <w:rPr>
          <w:rFonts w:eastAsia="Times New Roman"/>
          <w:sz w:val="28"/>
          <w:szCs w:val="28"/>
        </w:rPr>
      </w:pPr>
      <w:r>
        <w:rPr>
          <w:sz w:val="28"/>
          <w:szCs w:val="28"/>
        </w:rPr>
        <w:t>Указание в Заявке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262FF9">
      <w:pPr>
        <w:pStyle w:val="1a"/>
        <w:numPr>
          <w:ilvl w:val="1"/>
          <w:numId w:val="18"/>
        </w:numPr>
        <w:ind w:left="0" w:firstLine="709"/>
        <w:outlineLvl w:val="1"/>
        <w:rPr>
          <w:b/>
          <w:szCs w:val="28"/>
        </w:rPr>
      </w:pPr>
      <w:r>
        <w:rPr>
          <w:b/>
          <w:szCs w:val="28"/>
        </w:rPr>
        <w:t>Срок и порядок подачи Заявок</w:t>
      </w:r>
    </w:p>
    <w:p w:rsidR="00542481" w:rsidRPr="002D2D73" w:rsidRDefault="00542481" w:rsidP="00E76363">
      <w:pPr>
        <w:pStyle w:val="af8"/>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542481" w:rsidRDefault="00036881" w:rsidP="00E76363">
      <w:pPr>
        <w:pStyle w:val="af8"/>
        <w:numPr>
          <w:ilvl w:val="2"/>
          <w:numId w:val="4"/>
        </w:numPr>
        <w:tabs>
          <w:tab w:val="clear" w:pos="0"/>
        </w:tabs>
        <w:ind w:left="0" w:firstLine="709"/>
        <w:rPr>
          <w:sz w:val="28"/>
          <w:szCs w:val="28"/>
        </w:rPr>
      </w:pPr>
      <w:r>
        <w:rPr>
          <w:sz w:val="28"/>
          <w:szCs w:val="28"/>
        </w:rPr>
        <w:t xml:space="preserve">Заявки, по истечении срока, указанного в пункте 7 Информационной карты, не принимаются. Претендент самостоятельно несет все риски несоблюдения </w:t>
      </w:r>
      <w:r>
        <w:rPr>
          <w:sz w:val="28"/>
          <w:szCs w:val="28"/>
        </w:rPr>
        <w:lastRenderedPageBreak/>
        <w:t>сроков предоставления Заявок, связанных с применением электронных систем доставки информации.</w:t>
      </w:r>
    </w:p>
    <w:p w:rsidR="00F27D32" w:rsidRDefault="002C52C8" w:rsidP="00F27D32">
      <w:pPr>
        <w:pStyle w:val="af8"/>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F27D32">
      <w:pPr>
        <w:pStyle w:val="af8"/>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7D32" w:rsidRPr="005E1413" w:rsidRDefault="00F27D32" w:rsidP="00F27D32">
      <w:pPr>
        <w:pStyle w:val="af8"/>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F27D32" w:rsidP="00F27D32">
      <w:pPr>
        <w:pStyle w:val="af8"/>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Default="00542481" w:rsidP="00E76363">
      <w:pPr>
        <w:pStyle w:val="af8"/>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8"/>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7" w:name="_Ref322534903"/>
      <w:r>
        <w:rPr>
          <w:sz w:val="28"/>
        </w:rPr>
        <w:t>реализуется Программно-аппаратными средствами, в соответствии с функционалом, предусмотренным ЭТП.</w:t>
      </w:r>
      <w:bookmarkEnd w:id="17"/>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E76363">
      <w:pPr>
        <w:pStyle w:val="af8"/>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8"/>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8"/>
        <w:ind w:left="709" w:firstLine="0"/>
        <w:rPr>
          <w:sz w:val="28"/>
        </w:rPr>
      </w:pPr>
    </w:p>
    <w:p w:rsidR="00AA1400" w:rsidRPr="00542481" w:rsidRDefault="00AA1400" w:rsidP="00262FF9">
      <w:pPr>
        <w:pStyle w:val="1a"/>
        <w:numPr>
          <w:ilvl w:val="1"/>
          <w:numId w:val="18"/>
        </w:numPr>
        <w:ind w:left="0" w:firstLine="709"/>
        <w:outlineLvl w:val="1"/>
        <w:rPr>
          <w:b/>
          <w:szCs w:val="28"/>
        </w:rPr>
      </w:pPr>
      <w:r>
        <w:rPr>
          <w:b/>
        </w:rPr>
        <w:t>Порядок оформления Заявки</w:t>
      </w:r>
    </w:p>
    <w:p w:rsidR="00AA1400" w:rsidRDefault="00AA1400" w:rsidP="00262FF9">
      <w:pPr>
        <w:pStyle w:val="af8"/>
        <w:numPr>
          <w:ilvl w:val="0"/>
          <w:numId w:val="19"/>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Default="00AA1400" w:rsidP="00262FF9">
      <w:pPr>
        <w:pStyle w:val="af8"/>
        <w:numPr>
          <w:ilvl w:val="0"/>
          <w:numId w:val="19"/>
        </w:numPr>
        <w:ind w:left="0" w:firstLine="709"/>
        <w:rPr>
          <w:sz w:val="28"/>
        </w:rPr>
      </w:pPr>
      <w:r>
        <w:rPr>
          <w:sz w:val="28"/>
        </w:rPr>
        <w:lastRenderedPageBreak/>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87E7D" w:rsidRDefault="00CE598D" w:rsidP="00262FF9">
      <w:pPr>
        <w:pStyle w:val="af8"/>
        <w:numPr>
          <w:ilvl w:val="0"/>
          <w:numId w:val="19"/>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rsidR="00BA6B0B" w:rsidRPr="00407088" w:rsidRDefault="0060696E" w:rsidP="00262FF9">
      <w:pPr>
        <w:pStyle w:val="af8"/>
        <w:numPr>
          <w:ilvl w:val="0"/>
          <w:numId w:val="19"/>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9F2BCA" w:rsidRDefault="001E5253" w:rsidP="00262FF9">
      <w:pPr>
        <w:pStyle w:val="af8"/>
        <w:numPr>
          <w:ilvl w:val="0"/>
          <w:numId w:val="19"/>
        </w:numPr>
        <w:ind w:left="0" w:firstLine="709"/>
        <w:rPr>
          <w:sz w:val="28"/>
        </w:rPr>
      </w:pPr>
      <w:r>
        <w:rPr>
          <w:sz w:val="28"/>
        </w:rPr>
        <w:t>Документы, предоставляемые в Заявке, должны иметь один из распространенных форматов файлов: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и т.д.</w:t>
      </w:r>
    </w:p>
    <w:p w:rsidR="009F2BCA" w:rsidRPr="0016413E" w:rsidRDefault="003936DB" w:rsidP="00262FF9">
      <w:pPr>
        <w:pStyle w:val="af8"/>
        <w:numPr>
          <w:ilvl w:val="0"/>
          <w:numId w:val="19"/>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E67B4B" w:rsidP="00262FF9">
      <w:pPr>
        <w:pStyle w:val="af8"/>
        <w:numPr>
          <w:ilvl w:val="0"/>
          <w:numId w:val="19"/>
        </w:numPr>
        <w:ind w:left="0" w:firstLine="709"/>
        <w:rPr>
          <w:sz w:val="28"/>
        </w:rPr>
      </w:pPr>
      <w:r>
        <w:rPr>
          <w:sz w:val="28"/>
          <w:szCs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A1400" w:rsidRPr="006217BC" w:rsidRDefault="00AA1400" w:rsidP="00262FF9">
      <w:pPr>
        <w:pStyle w:val="af8"/>
        <w:numPr>
          <w:ilvl w:val="0"/>
          <w:numId w:val="19"/>
        </w:numPr>
        <w:ind w:left="0" w:firstLine="709"/>
        <w:rPr>
          <w:sz w:val="28"/>
        </w:rPr>
      </w:pPr>
      <w:r>
        <w:rPr>
          <w:sz w:val="28"/>
        </w:rPr>
        <w:t>В случае</w:t>
      </w:r>
      <w:proofErr w:type="gramStart"/>
      <w:r>
        <w:rPr>
          <w:sz w:val="28"/>
        </w:rPr>
        <w:t>,</w:t>
      </w:r>
      <w:proofErr w:type="gramEnd"/>
      <w:r>
        <w:rPr>
          <w:sz w:val="28"/>
        </w:rPr>
        <w:t xml:space="preserve">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 решение о назначении на должность лица, выдавшего доверенность. Если гарантия подписана от имени гаранта лицом, действующим на основании устава </w:t>
      </w:r>
      <w:r>
        <w:rPr>
          <w:sz w:val="28"/>
        </w:rPr>
        <w:lastRenderedPageBreak/>
        <w:t>(учредительных документов), должны быть представлены решение о назначении лица на должность и приказ о назначении на должность.</w:t>
      </w:r>
    </w:p>
    <w:p w:rsidR="00AA1400" w:rsidRPr="00AA1400" w:rsidRDefault="006471D1" w:rsidP="00AA1400">
      <w:pPr>
        <w:pStyle w:val="af8"/>
        <w:rPr>
          <w:sz w:val="28"/>
        </w:rPr>
      </w:pPr>
      <w:r>
        <w:rPr>
          <w:sz w:val="28"/>
        </w:rPr>
        <w:t xml:space="preserve">Копии указанных в настоящем подпункте документов также должны быть представлены в </w:t>
      </w:r>
      <w:proofErr w:type="spellStart"/>
      <w:proofErr w:type="gramStart"/>
      <w:r>
        <w:rPr>
          <w:sz w:val="28"/>
        </w:rPr>
        <w:t>скан-копии</w:t>
      </w:r>
      <w:proofErr w:type="spellEnd"/>
      <w:proofErr w:type="gramEnd"/>
      <w:r>
        <w:rPr>
          <w:sz w:val="28"/>
        </w:rPr>
        <w:t xml:space="preserve"> отдельным файлом в Заявке, с наименованием «Обеспечение </w:t>
      </w:r>
      <w:proofErr w:type="spellStart"/>
      <w:r>
        <w:rPr>
          <w:sz w:val="28"/>
        </w:rPr>
        <w:t>заявки.pdf</w:t>
      </w:r>
      <w:proofErr w:type="spellEnd"/>
      <w:r>
        <w:rPr>
          <w:sz w:val="28"/>
        </w:rPr>
        <w:t>.».</w:t>
      </w:r>
    </w:p>
    <w:p w:rsidR="00AA1400" w:rsidRPr="00AA1400" w:rsidRDefault="00AA1400" w:rsidP="00AA1400">
      <w:pPr>
        <w:pStyle w:val="af8"/>
        <w:rPr>
          <w:sz w:val="28"/>
        </w:rPr>
      </w:pPr>
      <w:r>
        <w:rPr>
          <w:sz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полного ФИО, контактного телефона, номера и предмета Открытого конкурса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Организатора, указанному(-</w:t>
      </w:r>
      <w:proofErr w:type="spellStart"/>
      <w:r>
        <w:rPr>
          <w:sz w:val="28"/>
        </w:rPr>
        <w:t>ым</w:t>
      </w:r>
      <w:proofErr w:type="spellEnd"/>
      <w:r>
        <w:rPr>
          <w:sz w:val="28"/>
        </w:rPr>
        <w:t>)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292869" w:rsidRDefault="00292869">
      <w:pPr>
        <w:pStyle w:val="af8"/>
        <w:rPr>
          <w:sz w:val="28"/>
        </w:rPr>
      </w:pPr>
      <w:r w:rsidRPr="00292869">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6.4pt;margin-top:70.75pt;width:499.15pt;height:164.1pt;z-index:-251658752;visibility:visible;mso-height-percent:0;mso-wrap-distance-left:9pt;mso-wrap-distance-top:0;mso-wrap-distance-right:9pt;mso-wrap-distance-bottom:0;mso-position-horizontal-relative:text;mso-position-vertical-relative:text;mso-height-percent:0;mso-width-relative:margin;mso-height-relative:margin;v-text-anchor:top" wrapcoords="-34 -99 -34 21600 21634 21600 21634 -99 -34 -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09331D" w:rsidRPr="007E6DE4" w:rsidRDefault="0009331D" w:rsidP="008F6343">
                  <w:pPr>
                    <w:jc w:val="center"/>
                    <w:rPr>
                      <w:b/>
                      <w:sz w:val="28"/>
                      <w:szCs w:val="28"/>
                    </w:rPr>
                  </w:pPr>
                  <w:r w:rsidRPr="007E6DE4">
                    <w:rPr>
                      <w:b/>
                      <w:sz w:val="28"/>
                      <w:szCs w:val="28"/>
                    </w:rPr>
                    <w:t xml:space="preserve">_____________________________________________, </w:t>
                  </w:r>
                </w:p>
                <w:p w:rsidR="0009331D" w:rsidRDefault="0009331D"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09331D" w:rsidRPr="007E6DE4" w:rsidRDefault="0009331D" w:rsidP="008F6343">
                  <w:pPr>
                    <w:jc w:val="center"/>
                    <w:rPr>
                      <w:b/>
                      <w:sz w:val="28"/>
                      <w:szCs w:val="28"/>
                    </w:rPr>
                  </w:pPr>
                  <w:r w:rsidRPr="007E6DE4">
                    <w:rPr>
                      <w:b/>
                      <w:sz w:val="28"/>
                      <w:szCs w:val="28"/>
                    </w:rPr>
                    <w:t>________________________________________</w:t>
                  </w:r>
                </w:p>
                <w:p w:rsidR="0009331D" w:rsidRPr="007E6DE4" w:rsidRDefault="0009331D" w:rsidP="008F6343">
                  <w:pPr>
                    <w:jc w:val="center"/>
                    <w:rPr>
                      <w:i/>
                      <w:sz w:val="20"/>
                      <w:szCs w:val="20"/>
                    </w:rPr>
                  </w:pPr>
                  <w:r w:rsidRPr="007E6DE4">
                    <w:rPr>
                      <w:i/>
                      <w:sz w:val="20"/>
                      <w:szCs w:val="20"/>
                    </w:rPr>
                    <w:t>государство регистрации претендента</w:t>
                  </w:r>
                </w:p>
                <w:p w:rsidR="0009331D" w:rsidRPr="007E6DE4" w:rsidRDefault="0009331D" w:rsidP="008F6343">
                  <w:pPr>
                    <w:jc w:val="center"/>
                    <w:rPr>
                      <w:b/>
                      <w:sz w:val="28"/>
                      <w:szCs w:val="28"/>
                    </w:rPr>
                  </w:pPr>
                  <w:r w:rsidRPr="007E6DE4">
                    <w:rPr>
                      <w:b/>
                      <w:sz w:val="28"/>
                      <w:szCs w:val="28"/>
                    </w:rPr>
                    <w:t>_____________________________</w:t>
                  </w:r>
                  <w:r>
                    <w:rPr>
                      <w:b/>
                      <w:sz w:val="28"/>
                      <w:szCs w:val="28"/>
                    </w:rPr>
                    <w:t>__________________</w:t>
                  </w:r>
                </w:p>
                <w:p w:rsidR="0009331D" w:rsidRPr="007E6DE4" w:rsidRDefault="0009331D" w:rsidP="008F6343">
                  <w:pPr>
                    <w:jc w:val="center"/>
                    <w:rPr>
                      <w:i/>
                      <w:sz w:val="20"/>
                      <w:szCs w:val="20"/>
                    </w:rPr>
                  </w:pPr>
                  <w:r w:rsidRPr="007E6DE4">
                    <w:rPr>
                      <w:i/>
                      <w:sz w:val="20"/>
                      <w:szCs w:val="20"/>
                    </w:rPr>
                    <w:t>ИНН претендента (для претендентов-резидентов Российской Федерации)</w:t>
                  </w:r>
                </w:p>
                <w:p w:rsidR="0009331D" w:rsidRDefault="0009331D" w:rsidP="008F6343">
                  <w:pPr>
                    <w:jc w:val="both"/>
                  </w:pPr>
                </w:p>
                <w:p w:rsidR="0009331D" w:rsidRDefault="0009331D">
                  <w:pPr>
                    <w:jc w:val="center"/>
                    <w:rPr>
                      <w:b/>
                    </w:rPr>
                  </w:pPr>
                  <w:r>
                    <w:rPr>
                      <w:b/>
                    </w:rPr>
                    <w:t xml:space="preserve">ОБЕСПЕЧЕНИЕ ЗАЯВКИ НА УЧАСТИЕ В ОТКРЫТОМ КОНКУРСЕ </w:t>
                  </w:r>
                  <w:r>
                    <w:rPr>
                      <w:b/>
                    </w:rPr>
                    <w:br/>
                    <w:t>№ ОКэ-НКПОКТ-24-0001</w:t>
                  </w:r>
                </w:p>
              </w:txbxContent>
            </v:textbox>
            <w10:wrap type="tight"/>
          </v:shape>
        </w:pict>
      </w:r>
      <w:r w:rsidR="0009331D">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6D3815" w:rsidP="00AA1400">
      <w:pPr>
        <w:pStyle w:val="af8"/>
        <w:rPr>
          <w:sz w:val="28"/>
        </w:rPr>
      </w:pPr>
      <w:r>
        <w:rPr>
          <w:sz w:val="28"/>
        </w:rPr>
        <w:t>Документы по обеспечению Заявки по истечении срока, указанного в пункте 7 Информационной карты, не принимаются.</w:t>
      </w:r>
    </w:p>
    <w:p w:rsidR="00F45F5D" w:rsidRDefault="00AA1400" w:rsidP="00AA1400">
      <w:pPr>
        <w:pStyle w:val="af8"/>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8"/>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rsidR="006217BC" w:rsidRPr="00D32FFA" w:rsidRDefault="006217BC" w:rsidP="00AA1400">
      <w:pPr>
        <w:pStyle w:val="af8"/>
        <w:rPr>
          <w:sz w:val="28"/>
        </w:rPr>
      </w:pPr>
    </w:p>
    <w:p w:rsidR="005C58AF" w:rsidRDefault="005C58AF" w:rsidP="00262FF9">
      <w:pPr>
        <w:pStyle w:val="1a"/>
        <w:numPr>
          <w:ilvl w:val="1"/>
          <w:numId w:val="18"/>
        </w:numPr>
        <w:ind w:left="0" w:firstLine="709"/>
        <w:outlineLvl w:val="1"/>
        <w:rPr>
          <w:b/>
          <w:szCs w:val="28"/>
        </w:rPr>
      </w:pPr>
      <w:r>
        <w:rPr>
          <w:b/>
          <w:bCs/>
          <w:iCs/>
          <w:szCs w:val="28"/>
        </w:rPr>
        <w:t>Обеспечение Заявки</w:t>
      </w:r>
    </w:p>
    <w:p w:rsidR="005C58AF" w:rsidRPr="00B90994" w:rsidRDefault="0057637D" w:rsidP="00262FF9">
      <w:pPr>
        <w:numPr>
          <w:ilvl w:val="0"/>
          <w:numId w:val="16"/>
        </w:numPr>
        <w:suppressAutoHyphens w:val="0"/>
        <w:autoSpaceDE w:val="0"/>
        <w:autoSpaceDN w:val="0"/>
        <w:adjustRightInd w:val="0"/>
        <w:ind w:left="0" w:firstLine="709"/>
        <w:jc w:val="both"/>
        <w:rPr>
          <w:sz w:val="28"/>
          <w:szCs w:val="28"/>
        </w:rPr>
      </w:pPr>
      <w:r>
        <w:rPr>
          <w:sz w:val="28"/>
          <w:szCs w:val="28"/>
        </w:rPr>
        <w:lastRenderedPageBreak/>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w:t>
      </w:r>
      <w:r>
        <w:rPr>
          <w:sz w:val="28"/>
          <w:szCs w:val="28"/>
        </w:rPr>
        <w:t>ы</w:t>
      </w:r>
      <w:r>
        <w:rPr>
          <w:sz w:val="28"/>
          <w:szCs w:val="28"/>
        </w:rPr>
        <w:t>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262FF9">
      <w:pPr>
        <w:numPr>
          <w:ilvl w:val="0"/>
          <w:numId w:val="16"/>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w:t>
      </w:r>
      <w:r>
        <w:rPr>
          <w:color w:val="000000"/>
          <w:sz w:val="28"/>
          <w:szCs w:val="28"/>
          <w:lang w:eastAsia="ru-RU"/>
        </w:rPr>
        <w:t>а</w:t>
      </w:r>
      <w:r>
        <w:rPr>
          <w:color w:val="000000"/>
          <w:sz w:val="28"/>
          <w:szCs w:val="28"/>
          <w:lang w:eastAsia="ru-RU"/>
        </w:rPr>
        <w:t>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w:t>
      </w:r>
      <w:r>
        <w:rPr>
          <w:rFonts w:eastAsia="MS Mincho"/>
          <w:sz w:val="28"/>
          <w:szCs w:val="28"/>
        </w:rPr>
        <w:t>а</w:t>
      </w:r>
      <w:r>
        <w:rPr>
          <w:rFonts w:eastAsia="MS Mincho"/>
          <w:sz w:val="28"/>
          <w:szCs w:val="28"/>
        </w:rPr>
        <w:t>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262FF9">
      <w:pPr>
        <w:numPr>
          <w:ilvl w:val="0"/>
          <w:numId w:val="16"/>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w:t>
      </w:r>
      <w:r>
        <w:rPr>
          <w:sz w:val="28"/>
          <w:szCs w:val="28"/>
        </w:rPr>
        <w:softHyphen/>
        <w:t>пункте 3.4.10 настоящей документации о закупке.</w:t>
      </w:r>
    </w:p>
    <w:p w:rsidR="005C58AF" w:rsidRPr="009361EE" w:rsidRDefault="002C278C" w:rsidP="00262FF9">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начальная (максимальная) цена Открытого конкурса у</w:t>
      </w:r>
      <w:r>
        <w:rPr>
          <w:color w:val="000000"/>
          <w:sz w:val="28"/>
          <w:szCs w:val="28"/>
          <w:lang w:eastAsia="ru-RU"/>
        </w:rPr>
        <w:t>с</w:t>
      </w:r>
      <w:r>
        <w:rPr>
          <w:color w:val="000000"/>
          <w:sz w:val="28"/>
          <w:szCs w:val="28"/>
          <w:lang w:eastAsia="ru-RU"/>
        </w:rPr>
        <w:t xml:space="preserve">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262FF9">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C58AF" w:rsidRDefault="005C58AF" w:rsidP="00262FF9">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w:t>
      </w:r>
      <w:r>
        <w:rPr>
          <w:color w:val="000000"/>
          <w:sz w:val="28"/>
          <w:szCs w:val="28"/>
          <w:lang w:eastAsia="ru-RU"/>
        </w:rPr>
        <w:t>н</w:t>
      </w:r>
      <w:r>
        <w:rPr>
          <w:color w:val="000000"/>
          <w:sz w:val="28"/>
          <w:szCs w:val="28"/>
          <w:lang w:eastAsia="ru-RU"/>
        </w:rPr>
        <w:t>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262FF9">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w:t>
      </w:r>
      <w:r>
        <w:rPr>
          <w:color w:val="000000"/>
          <w:sz w:val="28"/>
          <w:szCs w:val="28"/>
          <w:lang w:eastAsia="ru-RU"/>
        </w:rPr>
        <w:t>н</w:t>
      </w:r>
      <w:r>
        <w:rPr>
          <w:color w:val="000000"/>
          <w:sz w:val="28"/>
          <w:szCs w:val="28"/>
          <w:lang w:eastAsia="ru-RU"/>
        </w:rPr>
        <w:t>ты, подтверждающие внесение денежных сре</w:t>
      </w:r>
      <w:proofErr w:type="gramStart"/>
      <w:r>
        <w:rPr>
          <w:color w:val="000000"/>
          <w:sz w:val="28"/>
          <w:szCs w:val="28"/>
          <w:lang w:eastAsia="ru-RU"/>
        </w:rPr>
        <w:t>дств в к</w:t>
      </w:r>
      <w:proofErr w:type="gramEnd"/>
      <w:r>
        <w:rPr>
          <w:color w:val="000000"/>
          <w:sz w:val="28"/>
          <w:szCs w:val="28"/>
          <w:lang w:eastAsia="ru-RU"/>
        </w:rPr>
        <w:t>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w:t>
      </w:r>
      <w:r>
        <w:rPr>
          <w:color w:val="000000"/>
          <w:sz w:val="28"/>
          <w:szCs w:val="28"/>
          <w:lang w:eastAsia="ru-RU"/>
        </w:rPr>
        <w:t>е</w:t>
      </w:r>
      <w:r>
        <w:rPr>
          <w:color w:val="000000"/>
          <w:sz w:val="28"/>
          <w:szCs w:val="28"/>
          <w:lang w:eastAsia="ru-RU"/>
        </w:rPr>
        <w:t>ние Заявки.</w:t>
      </w:r>
    </w:p>
    <w:p w:rsidR="005C58AF" w:rsidRDefault="005C58AF" w:rsidP="00262FF9">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w:t>
      </w:r>
      <w:r>
        <w:rPr>
          <w:color w:val="000000"/>
          <w:sz w:val="28"/>
          <w:szCs w:val="28"/>
          <w:lang w:eastAsia="ru-RU"/>
        </w:rPr>
        <w:t>е</w:t>
      </w:r>
      <w:r>
        <w:rPr>
          <w:color w:val="000000"/>
          <w:sz w:val="28"/>
          <w:szCs w:val="28"/>
          <w:lang w:eastAsia="ru-RU"/>
        </w:rPr>
        <w:t>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262FF9">
      <w:pPr>
        <w:numPr>
          <w:ilvl w:val="0"/>
          <w:numId w:val="16"/>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w:t>
      </w:r>
      <w:r>
        <w:rPr>
          <w:sz w:val="28"/>
          <w:szCs w:val="28"/>
        </w:rPr>
        <w:t>т</w:t>
      </w:r>
      <w:r>
        <w:rPr>
          <w:sz w:val="28"/>
          <w:szCs w:val="28"/>
        </w:rPr>
        <w:t xml:space="preserve">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262FF9">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w:t>
      </w:r>
      <w:r>
        <w:rPr>
          <w:color w:val="000000"/>
          <w:sz w:val="28"/>
          <w:szCs w:val="28"/>
          <w:lang w:eastAsia="ru-RU"/>
        </w:rPr>
        <w:t>т</w:t>
      </w:r>
      <w:r>
        <w:rPr>
          <w:color w:val="000000"/>
          <w:sz w:val="28"/>
          <w:szCs w:val="28"/>
          <w:lang w:eastAsia="ru-RU"/>
        </w:rPr>
        <w:lastRenderedPageBreak/>
        <w:t>ся с продлением на такой же срок обеспечения Заявки, если иное не указано в настоящей документации о закупке. При необходимости участник обязан предст</w:t>
      </w:r>
      <w:r>
        <w:rPr>
          <w:color w:val="000000"/>
          <w:sz w:val="28"/>
          <w:szCs w:val="28"/>
          <w:lang w:eastAsia="ru-RU"/>
        </w:rPr>
        <w:t>а</w:t>
      </w:r>
      <w:r>
        <w:rPr>
          <w:color w:val="000000"/>
          <w:sz w:val="28"/>
          <w:szCs w:val="28"/>
          <w:lang w:eastAsia="ru-RU"/>
        </w:rPr>
        <w:t>вить документы, свидетельствующие о продлении срока действия обеспечения Заявки, в зависимости от выбранного способа обеспечения. В случае отказа учас</w:t>
      </w:r>
      <w:r>
        <w:rPr>
          <w:color w:val="000000"/>
          <w:sz w:val="28"/>
          <w:szCs w:val="28"/>
          <w:lang w:eastAsia="ru-RU"/>
        </w:rPr>
        <w:t>т</w:t>
      </w:r>
      <w:r>
        <w:rPr>
          <w:color w:val="000000"/>
          <w:sz w:val="28"/>
          <w:szCs w:val="28"/>
          <w:lang w:eastAsia="ru-RU"/>
        </w:rPr>
        <w:t>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262FF9">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262FF9">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w:t>
      </w:r>
      <w:r>
        <w:rPr>
          <w:sz w:val="28"/>
          <w:szCs w:val="28"/>
        </w:rPr>
        <w:t>и</w:t>
      </w:r>
      <w:r>
        <w:rPr>
          <w:sz w:val="28"/>
          <w:szCs w:val="28"/>
        </w:rPr>
        <w:t>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w:t>
      </w:r>
      <w:r>
        <w:rPr>
          <w:sz w:val="28"/>
          <w:szCs w:val="28"/>
        </w:rPr>
        <w:t>е</w:t>
      </w:r>
      <w:r>
        <w:rPr>
          <w:sz w:val="28"/>
          <w:szCs w:val="28"/>
        </w:rPr>
        <w:t>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5C58AF" w:rsidRPr="00B90994" w:rsidRDefault="005C58AF" w:rsidP="00262FF9">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lastRenderedPageBreak/>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5C58AF" w:rsidRDefault="005C58AF" w:rsidP="005C58AF">
      <w:pPr>
        <w:autoSpaceDE w:val="0"/>
        <w:ind w:firstLine="397"/>
        <w:jc w:val="both"/>
        <w:rPr>
          <w:b/>
          <w:szCs w:val="28"/>
        </w:rPr>
      </w:pPr>
    </w:p>
    <w:p w:rsidR="004D6F67" w:rsidRDefault="004D6F67" w:rsidP="00262FF9">
      <w:pPr>
        <w:pStyle w:val="2"/>
        <w:keepNext w:val="0"/>
        <w:widowControl w:val="0"/>
        <w:numPr>
          <w:ilvl w:val="1"/>
          <w:numId w:val="18"/>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25950" w:rsidRDefault="00425950" w:rsidP="00262FF9">
      <w:pPr>
        <w:pStyle w:val="af8"/>
        <w:numPr>
          <w:ilvl w:val="2"/>
          <w:numId w:val="22"/>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262FF9">
      <w:pPr>
        <w:pStyle w:val="af8"/>
        <w:numPr>
          <w:ilvl w:val="2"/>
          <w:numId w:val="22"/>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292869" w:rsidRDefault="0009331D" w:rsidP="00262FF9">
      <w:pPr>
        <w:pStyle w:val="af8"/>
        <w:numPr>
          <w:ilvl w:val="2"/>
          <w:numId w:val="22"/>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425950" w:rsidRDefault="00425950" w:rsidP="00262FF9">
      <w:pPr>
        <w:pStyle w:val="af8"/>
        <w:numPr>
          <w:ilvl w:val="2"/>
          <w:numId w:val="22"/>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292869" w:rsidRDefault="00425950" w:rsidP="00262FF9">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292869" w:rsidRDefault="0009331D">
      <w:pPr>
        <w:pStyle w:val="Default"/>
        <w:ind w:firstLine="709"/>
        <w:jc w:val="both"/>
        <w:rPr>
          <w:sz w:val="28"/>
          <w:szCs w:val="28"/>
        </w:rPr>
      </w:pPr>
      <w:r>
        <w:rPr>
          <w:sz w:val="28"/>
          <w:szCs w:val="28"/>
        </w:rPr>
        <w:t xml:space="preserve">В </w:t>
      </w:r>
      <w:r w:rsidR="00262FF9">
        <w:rPr>
          <w:sz w:val="28"/>
          <w:szCs w:val="28"/>
        </w:rPr>
        <w:t>финансово-коммерческом предложении</w:t>
      </w:r>
      <w:r>
        <w:rPr>
          <w:sz w:val="28"/>
          <w:szCs w:val="28"/>
        </w:rPr>
        <w:t xml:space="preserve"> претендент указывает единичные расценки по всем видам и объемам товаров, работ, услуг, указанным в Техническом задании и/или Информационной карте.</w:t>
      </w:r>
    </w:p>
    <w:p w:rsidR="00856650" w:rsidRDefault="00425950" w:rsidP="00262FF9">
      <w:pPr>
        <w:pStyle w:val="af8"/>
        <w:numPr>
          <w:ilvl w:val="2"/>
          <w:numId w:val="22"/>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425950" w:rsidRPr="00856650" w:rsidRDefault="00425950" w:rsidP="00262FF9">
      <w:pPr>
        <w:pStyle w:val="af8"/>
        <w:numPr>
          <w:ilvl w:val="2"/>
          <w:numId w:val="22"/>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292869" w:rsidRDefault="0009331D">
      <w:pPr>
        <w:pStyle w:val="af8"/>
        <w:ind w:right="-1"/>
        <w:rPr>
          <w:sz w:val="28"/>
          <w:szCs w:val="28"/>
        </w:rPr>
      </w:pPr>
      <w:r>
        <w:rPr>
          <w:sz w:val="28"/>
          <w:szCs w:val="28"/>
        </w:rPr>
        <w:t>Сведения о субподрядных организациях/соисполнителях оформляются по форме приложения № 6 к настоящей документации о закупке.</w:t>
      </w:r>
    </w:p>
    <w:p w:rsidR="000A4B41" w:rsidRPr="001E5348" w:rsidRDefault="000A4B41" w:rsidP="00097101">
      <w:pPr>
        <w:pStyle w:val="af8"/>
        <w:ind w:right="-1"/>
        <w:rPr>
          <w:b/>
          <w:szCs w:val="28"/>
        </w:rPr>
      </w:pPr>
    </w:p>
    <w:p w:rsidR="00370C44" w:rsidRPr="004B366A" w:rsidRDefault="00370C44" w:rsidP="00262FF9">
      <w:pPr>
        <w:pStyle w:val="1a"/>
        <w:numPr>
          <w:ilvl w:val="1"/>
          <w:numId w:val="18"/>
        </w:numPr>
        <w:ind w:left="0" w:firstLine="709"/>
        <w:outlineLvl w:val="1"/>
        <w:rPr>
          <w:b/>
          <w:szCs w:val="28"/>
        </w:rPr>
      </w:pPr>
      <w:r>
        <w:rPr>
          <w:b/>
          <w:szCs w:val="28"/>
        </w:rPr>
        <w:lastRenderedPageBreak/>
        <w:t>Порядок рассмотрения, оценки и сопоставления Заявок Организатором</w:t>
      </w:r>
    </w:p>
    <w:p w:rsidR="00B96EF8" w:rsidRPr="00BB67CA" w:rsidRDefault="00856650" w:rsidP="00262FF9">
      <w:pPr>
        <w:numPr>
          <w:ilvl w:val="0"/>
          <w:numId w:val="9"/>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w:t>
      </w:r>
      <w:proofErr w:type="gramStart"/>
      <w:r>
        <w:rPr>
          <w:sz w:val="28"/>
          <w:szCs w:val="28"/>
        </w:rPr>
        <w:t>я(</w:t>
      </w:r>
      <w:proofErr w:type="gramEnd"/>
      <w:r>
        <w:rPr>
          <w:sz w:val="28"/>
          <w:szCs w:val="28"/>
        </w:rPr>
        <w:t>-ей).</w:t>
      </w:r>
    </w:p>
    <w:p w:rsidR="00EB17DD" w:rsidRDefault="00BB67CA" w:rsidP="00262FF9">
      <w:pPr>
        <w:numPr>
          <w:ilvl w:val="0"/>
          <w:numId w:val="9"/>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EB17DD" w:rsidRDefault="00EB17DD" w:rsidP="00262FF9">
      <w:pPr>
        <w:pStyle w:val="aff5"/>
        <w:numPr>
          <w:ilvl w:val="0"/>
          <w:numId w:val="9"/>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Default="00F81A0C" w:rsidP="00262FF9">
      <w:pPr>
        <w:numPr>
          <w:ilvl w:val="0"/>
          <w:numId w:val="9"/>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5C69A6" w:rsidRPr="008D69B2" w:rsidRDefault="00461CC6" w:rsidP="00262FF9">
      <w:pPr>
        <w:numPr>
          <w:ilvl w:val="0"/>
          <w:numId w:val="9"/>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5C69A6" w:rsidRPr="00D32FFA" w:rsidRDefault="005C69A6" w:rsidP="008D69B2">
      <w:pPr>
        <w:pStyle w:val="af8"/>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8"/>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8"/>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8"/>
        <w:rPr>
          <w:sz w:val="28"/>
        </w:rPr>
      </w:pPr>
      <w:r>
        <w:rPr>
          <w:sz w:val="28"/>
        </w:rPr>
        <w:t>- Заявка не соответствует положениям Технического задания;</w:t>
      </w:r>
    </w:p>
    <w:p w:rsidR="005C69A6" w:rsidRDefault="005C69A6" w:rsidP="008D69B2">
      <w:pPr>
        <w:pStyle w:val="af8"/>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8"/>
        <w:rPr>
          <w:sz w:val="28"/>
        </w:rPr>
      </w:pPr>
      <w:r>
        <w:rPr>
          <w:sz w:val="28"/>
        </w:rPr>
        <w:lastRenderedPageBreak/>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8"/>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8"/>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8"/>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7D6548" w:rsidRDefault="002A0FCB" w:rsidP="00262FF9">
      <w:pPr>
        <w:numPr>
          <w:ilvl w:val="0"/>
          <w:numId w:val="9"/>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2A0FCB" w:rsidRDefault="00B742BF" w:rsidP="00262FF9">
      <w:pPr>
        <w:numPr>
          <w:ilvl w:val="0"/>
          <w:numId w:val="9"/>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D32FFA" w:rsidRDefault="00F81A0C" w:rsidP="00262FF9">
      <w:pPr>
        <w:numPr>
          <w:ilvl w:val="0"/>
          <w:numId w:val="9"/>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8"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262FF9">
      <w:pPr>
        <w:numPr>
          <w:ilvl w:val="0"/>
          <w:numId w:val="9"/>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262FF9">
      <w:pPr>
        <w:numPr>
          <w:ilvl w:val="0"/>
          <w:numId w:val="9"/>
        </w:numPr>
        <w:ind w:left="0" w:firstLine="709"/>
        <w:jc w:val="both"/>
        <w:rPr>
          <w:sz w:val="28"/>
          <w:szCs w:val="28"/>
        </w:rPr>
      </w:pPr>
      <w:r>
        <w:rPr>
          <w:sz w:val="28"/>
          <w:szCs w:val="28"/>
        </w:rPr>
        <w:t xml:space="preserve">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w:t>
      </w:r>
      <w:r>
        <w:rPr>
          <w:sz w:val="28"/>
          <w:szCs w:val="28"/>
        </w:rPr>
        <w:lastRenderedPageBreak/>
        <w:t>количество баллов по итогам оценки), меньший порядковый номер присваивается Заявке, которая поступила ранее других Заявок.</w:t>
      </w:r>
    </w:p>
    <w:p w:rsidR="007D6548" w:rsidRDefault="00D95034" w:rsidP="00262FF9">
      <w:pPr>
        <w:numPr>
          <w:ilvl w:val="0"/>
          <w:numId w:val="9"/>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04748E" w:rsidRPr="0004748E" w:rsidRDefault="0004748E" w:rsidP="00262FF9">
      <w:pPr>
        <w:numPr>
          <w:ilvl w:val="0"/>
          <w:numId w:val="9"/>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 в некоторых случаях возможен запрос об уточнении информации.</w:t>
      </w:r>
    </w:p>
    <w:p w:rsidR="0004748E" w:rsidRDefault="0004748E" w:rsidP="0004748E">
      <w:pPr>
        <w:ind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При подсчете итоговых сумм предложений участников, к единичным расценкам могут</w:t>
      </w:r>
      <w:r>
        <w:rPr>
          <w:bCs/>
          <w:sz w:val="28"/>
          <w:szCs w:val="28"/>
        </w:rPr>
        <w:t xml:space="preserve"> применяться правила математического округления до разряда десятых или разряда единиц.</w:t>
      </w:r>
    </w:p>
    <w:p w:rsidR="0004748E" w:rsidRDefault="0004748E" w:rsidP="0004748E">
      <w:pPr>
        <w:ind w:firstLine="709"/>
        <w:jc w:val="both"/>
        <w:rPr>
          <w:sz w:val="28"/>
          <w:szCs w:val="28"/>
        </w:rPr>
      </w:pP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DE1965" w:rsidRDefault="00DE1965" w:rsidP="00262FF9">
      <w:pPr>
        <w:numPr>
          <w:ilvl w:val="0"/>
          <w:numId w:val="9"/>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Default="00E552BD" w:rsidP="00262FF9">
      <w:pPr>
        <w:numPr>
          <w:ilvl w:val="0"/>
          <w:numId w:val="9"/>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Открытом конкурсе</w:t>
      </w:r>
      <w:proofErr w:type="gramEnd"/>
      <w:r>
        <w:rPr>
          <w:sz w:val="28"/>
          <w:szCs w:val="28"/>
        </w:rPr>
        <w:t xml:space="preserve"> всех претендентов, подавших Заявки, Открытый конкурс признается несостоявшимся.</w:t>
      </w:r>
    </w:p>
    <w:p w:rsidR="00A62C56" w:rsidRDefault="00A62C56" w:rsidP="00262FF9">
      <w:pPr>
        <w:numPr>
          <w:ilvl w:val="0"/>
          <w:numId w:val="9"/>
        </w:numPr>
        <w:ind w:left="0" w:firstLine="709"/>
        <w:jc w:val="both"/>
        <w:rPr>
          <w:sz w:val="28"/>
          <w:szCs w:val="28"/>
        </w:rPr>
      </w:pPr>
      <w:proofErr w:type="gramStart"/>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индивидуальных предпринимателей (у самого претендента),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552BD" w:rsidRPr="00DE1965" w:rsidRDefault="00A62C56" w:rsidP="00262FF9">
      <w:pPr>
        <w:numPr>
          <w:ilvl w:val="0"/>
          <w:numId w:val="9"/>
        </w:numPr>
        <w:ind w:left="0" w:firstLine="709"/>
        <w:jc w:val="both"/>
        <w:rPr>
          <w:sz w:val="28"/>
          <w:szCs w:val="28"/>
        </w:rPr>
      </w:pPr>
      <w:proofErr w:type="gramStart"/>
      <w:r>
        <w:rPr>
          <w:sz w:val="28"/>
          <w:szCs w:val="28"/>
        </w:rPr>
        <w:t xml:space="preserve">Претендентам,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w:t>
      </w:r>
      <w:r>
        <w:rPr>
          <w:sz w:val="28"/>
          <w:szCs w:val="28"/>
        </w:rPr>
        <w:lastRenderedPageBreak/>
        <w:t>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претендентов.</w:t>
      </w:r>
    </w:p>
    <w:p w:rsidR="00CA673D" w:rsidRPr="00CA673D" w:rsidRDefault="00CA673D" w:rsidP="00262FF9">
      <w:pPr>
        <w:numPr>
          <w:ilvl w:val="0"/>
          <w:numId w:val="9"/>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262FF9">
      <w:pPr>
        <w:pStyle w:val="Default"/>
        <w:numPr>
          <w:ilvl w:val="0"/>
          <w:numId w:val="17"/>
        </w:numPr>
        <w:ind w:left="0" w:firstLine="720"/>
        <w:jc w:val="both"/>
        <w:rPr>
          <w:sz w:val="28"/>
          <w:szCs w:val="28"/>
        </w:rPr>
      </w:pPr>
      <w:r>
        <w:rPr>
          <w:sz w:val="28"/>
          <w:szCs w:val="28"/>
        </w:rPr>
        <w:t>даты заседания и подписания протокола;</w:t>
      </w:r>
    </w:p>
    <w:p w:rsidR="0075124C" w:rsidRDefault="0075124C" w:rsidP="00262FF9">
      <w:pPr>
        <w:pStyle w:val="Default"/>
        <w:numPr>
          <w:ilvl w:val="0"/>
          <w:numId w:val="17"/>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262FF9">
      <w:pPr>
        <w:pStyle w:val="Default"/>
        <w:numPr>
          <w:ilvl w:val="0"/>
          <w:numId w:val="17"/>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Открытом конкурсе с указанием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262FF9">
      <w:pPr>
        <w:pStyle w:val="Default"/>
        <w:numPr>
          <w:ilvl w:val="0"/>
          <w:numId w:val="17"/>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DC03ED" w:rsidRDefault="00E614C1" w:rsidP="00262FF9">
      <w:pPr>
        <w:pStyle w:val="Default"/>
        <w:numPr>
          <w:ilvl w:val="0"/>
          <w:numId w:val="17"/>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262FF9">
      <w:pPr>
        <w:pStyle w:val="Default"/>
        <w:numPr>
          <w:ilvl w:val="0"/>
          <w:numId w:val="17"/>
        </w:numPr>
        <w:ind w:left="0" w:firstLine="720"/>
        <w:jc w:val="both"/>
        <w:rPr>
          <w:sz w:val="28"/>
          <w:szCs w:val="28"/>
        </w:rPr>
      </w:pPr>
      <w:r>
        <w:rPr>
          <w:sz w:val="28"/>
          <w:szCs w:val="28"/>
        </w:rPr>
        <w:t>иная информация при необходимости.</w:t>
      </w:r>
    </w:p>
    <w:p w:rsidR="0087611C" w:rsidRDefault="00760ECD" w:rsidP="00262FF9">
      <w:pPr>
        <w:pStyle w:val="Default"/>
        <w:numPr>
          <w:ilvl w:val="0"/>
          <w:numId w:val="9"/>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370C44" w:rsidP="00262FF9">
      <w:pPr>
        <w:pStyle w:val="1a"/>
        <w:numPr>
          <w:ilvl w:val="1"/>
          <w:numId w:val="18"/>
        </w:numPr>
        <w:ind w:left="0" w:firstLine="709"/>
        <w:outlineLvl w:val="1"/>
        <w:rPr>
          <w:b/>
          <w:szCs w:val="28"/>
        </w:rPr>
      </w:pPr>
      <w:r>
        <w:rPr>
          <w:b/>
          <w:szCs w:val="28"/>
        </w:rPr>
        <w:t>Подведение итогов Открытого конкурса</w:t>
      </w:r>
    </w:p>
    <w:p w:rsidR="007D6548" w:rsidRPr="00D32FFA" w:rsidRDefault="007D6548" w:rsidP="00262FF9">
      <w:pPr>
        <w:numPr>
          <w:ilvl w:val="0"/>
          <w:numId w:val="10"/>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D32FFA" w:rsidRDefault="00E92117" w:rsidP="00262FF9">
      <w:pPr>
        <w:numPr>
          <w:ilvl w:val="0"/>
          <w:numId w:val="10"/>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rsidR="007D6548" w:rsidRDefault="007D6548" w:rsidP="00262FF9">
      <w:pPr>
        <w:numPr>
          <w:ilvl w:val="0"/>
          <w:numId w:val="10"/>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262FF9">
      <w:pPr>
        <w:numPr>
          <w:ilvl w:val="0"/>
          <w:numId w:val="10"/>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262FF9">
      <w:pPr>
        <w:numPr>
          <w:ilvl w:val="0"/>
          <w:numId w:val="10"/>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7D6548" w:rsidRPr="00D32FFA" w:rsidRDefault="00BB742C" w:rsidP="00262FF9">
      <w:pPr>
        <w:numPr>
          <w:ilvl w:val="0"/>
          <w:numId w:val="10"/>
        </w:numPr>
        <w:ind w:left="0" w:firstLine="709"/>
        <w:jc w:val="both"/>
        <w:rPr>
          <w:sz w:val="28"/>
          <w:szCs w:val="28"/>
        </w:rPr>
      </w:pPr>
      <w:r>
        <w:rPr>
          <w:sz w:val="28"/>
          <w:szCs w:val="28"/>
        </w:rPr>
        <w:lastRenderedPageBreak/>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262FF9">
      <w:pPr>
        <w:numPr>
          <w:ilvl w:val="0"/>
          <w:numId w:val="10"/>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D32FFA" w:rsidRDefault="0096314E" w:rsidP="00262FF9">
      <w:pPr>
        <w:numPr>
          <w:ilvl w:val="0"/>
          <w:numId w:val="10"/>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262FF9">
      <w:pPr>
        <w:numPr>
          <w:ilvl w:val="0"/>
          <w:numId w:val="10"/>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rsidR="00812135" w:rsidRPr="00812135" w:rsidRDefault="00812135" w:rsidP="00262FF9">
      <w:pPr>
        <w:numPr>
          <w:ilvl w:val="0"/>
          <w:numId w:val="10"/>
        </w:numPr>
        <w:ind w:left="0" w:firstLine="709"/>
        <w:jc w:val="both"/>
        <w:rPr>
          <w:sz w:val="28"/>
          <w:szCs w:val="28"/>
        </w:rPr>
      </w:pPr>
      <w:r>
        <w:rPr>
          <w:rFonts w:eastAsia="Calibri"/>
          <w:sz w:val="28"/>
          <w:szCs w:val="28"/>
          <w:lang w:eastAsia="en-US"/>
        </w:rPr>
        <w:lastRenderedPageBreak/>
        <w:t xml:space="preserve">В случае если на участие в Открытом конкурсе подана одна Заявка и/или только одна Заявка соответствует </w:t>
      </w:r>
      <w:proofErr w:type="gramStart"/>
      <w:r>
        <w:rPr>
          <w:rFonts w:eastAsia="Calibri"/>
          <w:sz w:val="28"/>
          <w:szCs w:val="28"/>
          <w:lang w:eastAsia="en-US"/>
        </w:rPr>
        <w:t>требованиям, установленным в настоящей 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w:t>
      </w:r>
      <w:r>
        <w:rPr>
          <w:rFonts w:eastAsia="Calibri"/>
          <w:sz w:val="28"/>
          <w:szCs w:val="28"/>
          <w:lang w:eastAsia="en-US"/>
        </w:rPr>
        <w:t>о</w:t>
      </w:r>
      <w:r>
        <w:rPr>
          <w:rFonts w:eastAsia="Calibri"/>
          <w:sz w:val="28"/>
          <w:szCs w:val="28"/>
          <w:lang w:eastAsia="en-US"/>
        </w:rPr>
        <w:t>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закупки и не заключать договор с допущенным участником, подавшим Заявку.</w:t>
      </w:r>
    </w:p>
    <w:p w:rsidR="00E859B1" w:rsidRDefault="00FB2C5D" w:rsidP="00262FF9">
      <w:pPr>
        <w:numPr>
          <w:ilvl w:val="0"/>
          <w:numId w:val="10"/>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74281A" w:rsidRDefault="00E859B1" w:rsidP="00262FF9">
      <w:pPr>
        <w:numPr>
          <w:ilvl w:val="0"/>
          <w:numId w:val="10"/>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262FF9">
      <w:pPr>
        <w:numPr>
          <w:ilvl w:val="0"/>
          <w:numId w:val="10"/>
        </w:numPr>
        <w:ind w:left="0" w:firstLine="709"/>
        <w:jc w:val="both"/>
        <w:rPr>
          <w:sz w:val="28"/>
          <w:szCs w:val="28"/>
        </w:rPr>
      </w:pPr>
      <w:r>
        <w:rPr>
          <w:sz w:val="28"/>
          <w:szCs w:val="28"/>
        </w:rPr>
        <w:t>В случаях,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8"/>
        <w:tabs>
          <w:tab w:val="left" w:pos="1680"/>
        </w:tabs>
        <w:rPr>
          <w:sz w:val="28"/>
          <w:szCs w:val="28"/>
        </w:rPr>
      </w:pPr>
    </w:p>
    <w:p w:rsidR="001049C1" w:rsidRPr="004B366A" w:rsidRDefault="001049C1" w:rsidP="00262FF9">
      <w:pPr>
        <w:pStyle w:val="1a"/>
        <w:numPr>
          <w:ilvl w:val="1"/>
          <w:numId w:val="18"/>
        </w:numPr>
        <w:ind w:left="0" w:firstLine="709"/>
        <w:outlineLvl w:val="1"/>
        <w:rPr>
          <w:b/>
          <w:szCs w:val="28"/>
        </w:rPr>
      </w:pPr>
      <w:r>
        <w:rPr>
          <w:b/>
          <w:szCs w:val="28"/>
        </w:rPr>
        <w:t>Заключение договора</w:t>
      </w:r>
    </w:p>
    <w:p w:rsidR="000A6133" w:rsidRDefault="000A6133" w:rsidP="00262FF9">
      <w:pPr>
        <w:numPr>
          <w:ilvl w:val="0"/>
          <w:numId w:val="11"/>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292869" w:rsidRDefault="0009331D" w:rsidP="00262FF9">
      <w:pPr>
        <w:numPr>
          <w:ilvl w:val="0"/>
          <w:numId w:val="11"/>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rsidR="005304BC" w:rsidRDefault="005304BC" w:rsidP="00262FF9">
      <w:pPr>
        <w:numPr>
          <w:ilvl w:val="0"/>
          <w:numId w:val="11"/>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381CD3" w:rsidRDefault="00E67B4B" w:rsidP="00262FF9">
      <w:pPr>
        <w:numPr>
          <w:ilvl w:val="0"/>
          <w:numId w:val="11"/>
        </w:numPr>
        <w:suppressAutoHyphens w:val="0"/>
        <w:ind w:left="0" w:firstLine="709"/>
        <w:jc w:val="both"/>
        <w:rPr>
          <w:sz w:val="28"/>
          <w:szCs w:val="28"/>
        </w:rPr>
      </w:pPr>
      <w:r>
        <w:rPr>
          <w:sz w:val="28"/>
          <w:szCs w:val="28"/>
        </w:rPr>
        <w:t>После опубликования протокола об итогах Открытого конкурса Зака</w:t>
      </w:r>
      <w:r>
        <w:rPr>
          <w:sz w:val="28"/>
          <w:szCs w:val="28"/>
        </w:rPr>
        <w:t>з</w:t>
      </w:r>
      <w:r>
        <w:rPr>
          <w:sz w:val="28"/>
          <w:szCs w:val="28"/>
        </w:rPr>
        <w:t>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Pr="00E67B4B" w:rsidRDefault="00381CD3" w:rsidP="00262FF9">
      <w:pPr>
        <w:numPr>
          <w:ilvl w:val="0"/>
          <w:numId w:val="11"/>
        </w:numPr>
        <w:suppressAutoHyphens w:val="0"/>
        <w:ind w:left="0" w:firstLine="709"/>
        <w:jc w:val="both"/>
        <w:rPr>
          <w:sz w:val="28"/>
          <w:szCs w:val="28"/>
        </w:rPr>
      </w:pPr>
      <w:proofErr w:type="gramStart"/>
      <w:r>
        <w:rPr>
          <w:sz w:val="28"/>
          <w:szCs w:val="28"/>
        </w:rPr>
        <w:t xml:space="preserve">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w:t>
      </w:r>
      <w:r>
        <w:rPr>
          <w:sz w:val="28"/>
          <w:szCs w:val="28"/>
        </w:rPr>
        <w:lastRenderedPageBreak/>
        <w:t>заключается договор проект договора и уведомление с приглашением подписать договор с указанием срока его подписания, с учетом условий изложенных в пун</w:t>
      </w:r>
      <w:r>
        <w:rPr>
          <w:sz w:val="28"/>
          <w:szCs w:val="28"/>
        </w:rPr>
        <w:t>к</w:t>
      </w:r>
      <w:r>
        <w:rPr>
          <w:sz w:val="28"/>
          <w:szCs w:val="28"/>
        </w:rPr>
        <w:t>те 25 Информационной карты и учитывающего, при необходимости, период времени для получения Заказчиком</w:t>
      </w:r>
      <w:proofErr w:type="gramEnd"/>
      <w:r>
        <w:rPr>
          <w:sz w:val="28"/>
          <w:szCs w:val="28"/>
        </w:rPr>
        <w:t xml:space="preserve"> одобрения сделки органами управления Зака</w:t>
      </w:r>
      <w:r>
        <w:rPr>
          <w:sz w:val="28"/>
          <w:szCs w:val="28"/>
        </w:rPr>
        <w:t>з</w:t>
      </w:r>
      <w:r>
        <w:rPr>
          <w:sz w:val="28"/>
          <w:szCs w:val="28"/>
        </w:rPr>
        <w:t>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w:t>
      </w:r>
      <w:r>
        <w:rPr>
          <w:sz w:val="28"/>
          <w:szCs w:val="28"/>
        </w:rPr>
        <w:t>т</w:t>
      </w:r>
      <w:r>
        <w:rPr>
          <w:sz w:val="28"/>
          <w:szCs w:val="28"/>
        </w:rPr>
        <w:t>вами связи, обеспечивающими возможность подтверждения отправки, по адресу электронной почты, указанному таким лицом в контактной информации прилож</w:t>
      </w:r>
      <w:r>
        <w:rPr>
          <w:sz w:val="28"/>
          <w:szCs w:val="28"/>
        </w:rPr>
        <w:t>е</w:t>
      </w:r>
      <w:r>
        <w:rPr>
          <w:sz w:val="28"/>
          <w:szCs w:val="28"/>
        </w:rPr>
        <w:t>ния № 2 к настоящей документации о закупке.</w:t>
      </w:r>
    </w:p>
    <w:p w:rsidR="00320EDC" w:rsidRDefault="001049C1" w:rsidP="00262FF9">
      <w:pPr>
        <w:numPr>
          <w:ilvl w:val="0"/>
          <w:numId w:val="11"/>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262FF9">
      <w:pPr>
        <w:numPr>
          <w:ilvl w:val="0"/>
          <w:numId w:val="11"/>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r>
        <w:rPr>
          <w:sz w:val="28"/>
          <w:szCs w:val="28"/>
        </w:rPr>
        <w:t xml:space="preserve"> В этом случае договор заключается с Участником со вторым порядковым номером.</w:t>
      </w:r>
    </w:p>
    <w:p w:rsidR="001049C1" w:rsidRPr="00D32FFA" w:rsidRDefault="008309A6" w:rsidP="00262FF9">
      <w:pPr>
        <w:numPr>
          <w:ilvl w:val="0"/>
          <w:numId w:val="11"/>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Открытого конкурса.</w:t>
      </w:r>
    </w:p>
    <w:p w:rsidR="001049C1" w:rsidRPr="00D32FFA" w:rsidRDefault="00731B71" w:rsidP="00262FF9">
      <w:pPr>
        <w:numPr>
          <w:ilvl w:val="0"/>
          <w:numId w:val="11"/>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262FF9">
      <w:pPr>
        <w:numPr>
          <w:ilvl w:val="0"/>
          <w:numId w:val="11"/>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w:t>
      </w:r>
      <w:r>
        <w:rPr>
          <w:sz w:val="28"/>
          <w:szCs w:val="28"/>
        </w:rPr>
        <w:lastRenderedPageBreak/>
        <w:t>превышающий 10 (десять) дней с момента признания Конкурсной комиссией победителя уклонившимся от заключения договора.</w:t>
      </w:r>
    </w:p>
    <w:p w:rsidR="001049C1" w:rsidRPr="00D32FFA" w:rsidRDefault="004C420C" w:rsidP="00262FF9">
      <w:pPr>
        <w:numPr>
          <w:ilvl w:val="0"/>
          <w:numId w:val="11"/>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856650" w:rsidRDefault="00450672" w:rsidP="00262FF9">
      <w:pPr>
        <w:numPr>
          <w:ilvl w:val="0"/>
          <w:numId w:val="11"/>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3D2C96" w:rsidRDefault="00E67B4B" w:rsidP="00262FF9">
      <w:pPr>
        <w:pStyle w:val="aff5"/>
        <w:numPr>
          <w:ilvl w:val="0"/>
          <w:numId w:val="11"/>
        </w:numPr>
        <w:pBdr>
          <w:top w:val="nil"/>
          <w:left w:val="nil"/>
          <w:bottom w:val="nil"/>
          <w:right w:val="nil"/>
          <w:between w:val="nil"/>
        </w:pBdr>
        <w:ind w:left="0" w:firstLine="709"/>
        <w:jc w:val="both"/>
        <w:rPr>
          <w:sz w:val="28"/>
          <w:szCs w:val="28"/>
        </w:rPr>
      </w:pPr>
      <w:bookmarkStart w:id="18" w:name="_Hlk133488884"/>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bookmarkStart w:id="19" w:name="_Hlk133488704"/>
      <w:bookmarkStart w:id="20" w:name="_Hlk133487148"/>
      <w:r>
        <w:rPr>
          <w:sz w:val="28"/>
          <w:szCs w:val="28"/>
        </w:rPr>
        <w:t xml:space="preserve">Заказчик оставляет за собой право отказаться от заключения договора в любой момент. </w:t>
      </w:r>
    </w:p>
    <w:p w:rsidR="00E67B4B" w:rsidRPr="003D2C96" w:rsidRDefault="00DD2DD9" w:rsidP="003D2C96">
      <w:pPr>
        <w:pBdr>
          <w:top w:val="nil"/>
          <w:left w:val="nil"/>
          <w:bottom w:val="nil"/>
          <w:right w:val="nil"/>
          <w:between w:val="nil"/>
        </w:pBdr>
        <w:ind w:firstLine="709"/>
        <w:jc w:val="both"/>
        <w:rPr>
          <w:sz w:val="28"/>
          <w:szCs w:val="28"/>
        </w:rPr>
      </w:pP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bookmarkEnd w:id="19"/>
      <w:bookmarkEnd w:id="18"/>
      <w:r>
        <w:rPr>
          <w:color w:val="222222"/>
          <w:sz w:val="28"/>
          <w:szCs w:val="28"/>
          <w:shd w:val="clear" w:color="auto" w:fill="FFFFFF"/>
        </w:rPr>
        <w:t xml:space="preserve"> </w:t>
      </w:r>
    </w:p>
    <w:bookmarkEnd w:id="20"/>
    <w:p w:rsidR="00B178A4" w:rsidRPr="00856650" w:rsidRDefault="00B178A4" w:rsidP="00262FF9">
      <w:pPr>
        <w:pStyle w:val="aff5"/>
        <w:numPr>
          <w:ilvl w:val="0"/>
          <w:numId w:val="11"/>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w:t>
      </w:r>
      <w:proofErr w:type="spellStart"/>
      <w:r>
        <w:rPr>
          <w:sz w:val="28"/>
          <w:szCs w:val="28"/>
        </w:rPr>
        <w:t>ТрансКонтейнер</w:t>
      </w:r>
      <w:proofErr w:type="spellEnd"/>
      <w:r>
        <w:rPr>
          <w:sz w:val="28"/>
          <w:szCs w:val="28"/>
        </w:rPr>
        <w:t>».</w:t>
      </w:r>
    </w:p>
    <w:p w:rsidR="008D4CFE" w:rsidRPr="004558A3" w:rsidRDefault="008D4CFE" w:rsidP="008D4CFE">
      <w:pPr>
        <w:ind w:left="709"/>
        <w:jc w:val="both"/>
        <w:rPr>
          <w:sz w:val="28"/>
          <w:szCs w:val="28"/>
        </w:rPr>
      </w:pPr>
    </w:p>
    <w:p w:rsidR="001049C1" w:rsidRDefault="001049C1" w:rsidP="00262FF9">
      <w:pPr>
        <w:pStyle w:val="1a"/>
        <w:numPr>
          <w:ilvl w:val="1"/>
          <w:numId w:val="18"/>
        </w:numPr>
        <w:ind w:left="0" w:firstLine="709"/>
        <w:outlineLvl w:val="1"/>
        <w:rPr>
          <w:b/>
          <w:szCs w:val="28"/>
        </w:rPr>
      </w:pPr>
      <w:r>
        <w:rPr>
          <w:b/>
          <w:szCs w:val="28"/>
        </w:rPr>
        <w:t>Обеспечение исполнения договора</w:t>
      </w:r>
    </w:p>
    <w:p w:rsidR="0045708B" w:rsidRPr="00E67B4B" w:rsidRDefault="00755363" w:rsidP="00262FF9">
      <w:pPr>
        <w:pStyle w:val="aff5"/>
        <w:numPr>
          <w:ilvl w:val="0"/>
          <w:numId w:val="15"/>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262FF9">
      <w:pPr>
        <w:pStyle w:val="aff5"/>
        <w:numPr>
          <w:ilvl w:val="0"/>
          <w:numId w:val="15"/>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262FF9">
      <w:pPr>
        <w:pStyle w:val="aff5"/>
        <w:numPr>
          <w:ilvl w:val="0"/>
          <w:numId w:val="15"/>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262FF9">
      <w:pPr>
        <w:pStyle w:val="aff5"/>
        <w:numPr>
          <w:ilvl w:val="0"/>
          <w:numId w:val="15"/>
        </w:numPr>
        <w:ind w:left="0" w:firstLine="709"/>
        <w:jc w:val="both"/>
        <w:rPr>
          <w:sz w:val="28"/>
          <w:szCs w:val="28"/>
        </w:rPr>
      </w:pPr>
      <w:r>
        <w:rPr>
          <w:sz w:val="28"/>
          <w:szCs w:val="28"/>
        </w:rPr>
        <w:lastRenderedPageBreak/>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5"/>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5"/>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5"/>
        <w:ind w:left="0" w:firstLine="709"/>
        <w:jc w:val="both"/>
        <w:rPr>
          <w:sz w:val="28"/>
          <w:szCs w:val="28"/>
        </w:rPr>
      </w:pPr>
      <w:r>
        <w:rPr>
          <w:sz w:val="28"/>
          <w:szCs w:val="28"/>
        </w:rPr>
        <w:t>3) гарантийных обязательств.</w:t>
      </w:r>
    </w:p>
    <w:p w:rsidR="0045708B" w:rsidRPr="006B528B" w:rsidRDefault="0045708B" w:rsidP="00262FF9">
      <w:pPr>
        <w:pStyle w:val="aff5"/>
        <w:numPr>
          <w:ilvl w:val="0"/>
          <w:numId w:val="15"/>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262FF9">
      <w:pPr>
        <w:pStyle w:val="aff5"/>
        <w:numPr>
          <w:ilvl w:val="0"/>
          <w:numId w:val="15"/>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8B1E78" w:rsidRDefault="00E67B4B" w:rsidP="00262FF9">
      <w:pPr>
        <w:pStyle w:val="aff5"/>
        <w:numPr>
          <w:ilvl w:val="0"/>
          <w:numId w:val="15"/>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262FF9">
      <w:pPr>
        <w:pStyle w:val="aff5"/>
        <w:numPr>
          <w:ilvl w:val="0"/>
          <w:numId w:val="15"/>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45708B" w:rsidRDefault="00E67B4B" w:rsidP="00262FF9">
      <w:pPr>
        <w:pStyle w:val="aff5"/>
        <w:numPr>
          <w:ilvl w:val="0"/>
          <w:numId w:val="15"/>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rsidR="0045708B" w:rsidRPr="00BC54B6" w:rsidRDefault="00D151F3" w:rsidP="00262FF9">
      <w:pPr>
        <w:pStyle w:val="aff5"/>
        <w:numPr>
          <w:ilvl w:val="0"/>
          <w:numId w:val="15"/>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262FF9">
      <w:pPr>
        <w:pStyle w:val="aff5"/>
        <w:numPr>
          <w:ilvl w:val="0"/>
          <w:numId w:val="15"/>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D83DFB" w:rsidRDefault="00D83DFB" w:rsidP="00D83DFB">
      <w:pPr>
        <w:pStyle w:val="aff5"/>
        <w:ind w:left="709"/>
        <w:jc w:val="both"/>
        <w:rPr>
          <w:sz w:val="28"/>
          <w:szCs w:val="28"/>
        </w:rPr>
      </w:pPr>
    </w:p>
    <w:p w:rsidR="003838F7" w:rsidRDefault="003838F7" w:rsidP="00D83DFB">
      <w:pPr>
        <w:spacing w:after="120"/>
        <w:jc w:val="center"/>
        <w:outlineLvl w:val="0"/>
        <w:rPr>
          <w:rFonts w:eastAsia="MS Mincho"/>
          <w:b/>
          <w:bCs/>
          <w:sz w:val="32"/>
          <w:szCs w:val="32"/>
        </w:rPr>
      </w:pPr>
    </w:p>
    <w:p w:rsidR="00D83DFB" w:rsidRPr="001F39E9" w:rsidRDefault="00D83DFB" w:rsidP="00D83DFB">
      <w:pPr>
        <w:spacing w:after="120"/>
        <w:jc w:val="center"/>
        <w:outlineLvl w:val="0"/>
        <w:rPr>
          <w:b/>
          <w:sz w:val="28"/>
          <w:szCs w:val="28"/>
        </w:rPr>
      </w:pPr>
      <w:r>
        <w:rPr>
          <w:rFonts w:eastAsia="MS Mincho"/>
          <w:b/>
          <w:bCs/>
          <w:sz w:val="32"/>
          <w:szCs w:val="32"/>
        </w:rPr>
        <w:lastRenderedPageBreak/>
        <w:t>Раздел 4. Техническое задание</w:t>
      </w:r>
    </w:p>
    <w:p w:rsidR="00D83DFB" w:rsidRPr="002C3FF9" w:rsidRDefault="00D83DFB" w:rsidP="00D83DFB">
      <w:pPr>
        <w:ind w:firstLine="709"/>
        <w:jc w:val="both"/>
        <w:rPr>
          <w:b/>
          <w:sz w:val="28"/>
          <w:szCs w:val="28"/>
          <w:highlight w:val="cyan"/>
        </w:rPr>
      </w:pPr>
    </w:p>
    <w:p w:rsidR="00260ED8" w:rsidRPr="006C3058" w:rsidRDefault="00260ED8" w:rsidP="00260ED8">
      <w:pPr>
        <w:suppressAutoHyphens w:val="0"/>
        <w:ind w:left="709"/>
        <w:rPr>
          <w:rFonts w:eastAsia="MS Mincho"/>
          <w:bCs/>
          <w:sz w:val="28"/>
          <w:szCs w:val="28"/>
        </w:rPr>
      </w:pPr>
      <w:r w:rsidRPr="006C3058">
        <w:rPr>
          <w:rFonts w:eastAsia="MS Mincho"/>
          <w:b/>
          <w:bCs/>
          <w:sz w:val="28"/>
          <w:szCs w:val="28"/>
        </w:rPr>
        <w:t>4.1. Общие положения</w:t>
      </w:r>
    </w:p>
    <w:p w:rsidR="00260ED8" w:rsidRPr="006C3058" w:rsidRDefault="00260ED8" w:rsidP="00260ED8">
      <w:pPr>
        <w:pStyle w:val="normal0"/>
        <w:ind w:firstLine="709"/>
        <w:jc w:val="both"/>
        <w:rPr>
          <w:sz w:val="28"/>
          <w:szCs w:val="28"/>
        </w:rPr>
      </w:pPr>
      <w:r w:rsidRPr="006C3058">
        <w:rPr>
          <w:sz w:val="28"/>
          <w:szCs w:val="28"/>
        </w:rPr>
        <w:t>4.1.1. Предметом Открытого конкурса является оказание транспортных услуг по доставке работников филиала ПАО «</w:t>
      </w:r>
      <w:proofErr w:type="spellStart"/>
      <w:r w:rsidRPr="006C3058">
        <w:rPr>
          <w:sz w:val="28"/>
          <w:szCs w:val="28"/>
        </w:rPr>
        <w:t>ТрансКонтейнер</w:t>
      </w:r>
      <w:proofErr w:type="spellEnd"/>
      <w:r w:rsidRPr="006C3058">
        <w:rPr>
          <w:sz w:val="28"/>
          <w:szCs w:val="28"/>
        </w:rPr>
        <w:t>» на Октябрьской железной дороге (далее – Филиал) к месту работы и обратно (далее – Услуги).</w:t>
      </w:r>
    </w:p>
    <w:p w:rsidR="00260ED8" w:rsidRPr="006C3058" w:rsidRDefault="00260ED8" w:rsidP="00260ED8">
      <w:pPr>
        <w:pStyle w:val="normal0"/>
        <w:ind w:firstLine="709"/>
        <w:jc w:val="both"/>
        <w:rPr>
          <w:sz w:val="28"/>
          <w:szCs w:val="28"/>
        </w:rPr>
      </w:pPr>
      <w:r w:rsidRPr="006C3058">
        <w:rPr>
          <w:rStyle w:val="FontStyle27"/>
          <w:sz w:val="28"/>
          <w:szCs w:val="28"/>
        </w:rPr>
        <w:t>4.1.2. Исполнитель должен осуществлять оказание Услуг в строгом соответс</w:t>
      </w:r>
      <w:r w:rsidRPr="006C3058">
        <w:rPr>
          <w:rStyle w:val="FontStyle27"/>
          <w:sz w:val="28"/>
          <w:szCs w:val="28"/>
        </w:rPr>
        <w:t>т</w:t>
      </w:r>
      <w:r w:rsidRPr="006C3058">
        <w:rPr>
          <w:rStyle w:val="FontStyle27"/>
          <w:sz w:val="28"/>
          <w:szCs w:val="28"/>
        </w:rPr>
        <w:t xml:space="preserve">вии с требованиями Федерального закона от 10.12.1995 № 196-ФЗ </w:t>
      </w:r>
      <w:r w:rsidRPr="006C3058">
        <w:rPr>
          <w:rStyle w:val="FontStyle27"/>
          <w:sz w:val="28"/>
          <w:szCs w:val="28"/>
        </w:rPr>
        <w:br/>
        <w:t>«О безопасности дорожного движения», а также Федерального закона от 08.11.2007 №259-ФЗ «Устав автомобильного транспорта и городского наземного электрическ</w:t>
      </w:r>
      <w:r w:rsidRPr="006C3058">
        <w:rPr>
          <w:rStyle w:val="FontStyle27"/>
          <w:sz w:val="28"/>
          <w:szCs w:val="28"/>
        </w:rPr>
        <w:t>о</w:t>
      </w:r>
      <w:r w:rsidRPr="006C3058">
        <w:rPr>
          <w:rStyle w:val="FontStyle27"/>
          <w:sz w:val="28"/>
          <w:szCs w:val="28"/>
        </w:rPr>
        <w:t>го транспорта».</w:t>
      </w:r>
    </w:p>
    <w:p w:rsidR="00260ED8" w:rsidRPr="006C3058" w:rsidRDefault="00260ED8" w:rsidP="00260ED8">
      <w:pPr>
        <w:pStyle w:val="normal0"/>
        <w:ind w:firstLine="709"/>
        <w:jc w:val="both"/>
        <w:rPr>
          <w:sz w:val="28"/>
          <w:szCs w:val="28"/>
        </w:rPr>
      </w:pPr>
      <w:r w:rsidRPr="006C3058">
        <w:rPr>
          <w:sz w:val="28"/>
          <w:szCs w:val="28"/>
        </w:rPr>
        <w:t>4.1.3. В конкурсной заявке претендента должны быть изложены условия, соо</w:t>
      </w:r>
      <w:r w:rsidRPr="006C3058">
        <w:rPr>
          <w:sz w:val="28"/>
          <w:szCs w:val="28"/>
        </w:rPr>
        <w:t>т</w:t>
      </w:r>
      <w:r w:rsidRPr="006C3058">
        <w:rPr>
          <w:sz w:val="28"/>
          <w:szCs w:val="28"/>
        </w:rPr>
        <w:t>ветствующие требованиям Технического задания, либо более выгодные для Заказчика.</w:t>
      </w:r>
    </w:p>
    <w:p w:rsidR="00260ED8" w:rsidRPr="006C3058" w:rsidRDefault="00260ED8" w:rsidP="00260ED8">
      <w:pPr>
        <w:ind w:firstLine="709"/>
        <w:jc w:val="both"/>
        <w:rPr>
          <w:sz w:val="28"/>
          <w:szCs w:val="28"/>
        </w:rPr>
      </w:pPr>
    </w:p>
    <w:p w:rsidR="00260ED8" w:rsidRPr="006C3058" w:rsidRDefault="00260ED8" w:rsidP="00260ED8">
      <w:pPr>
        <w:suppressAutoHyphens w:val="0"/>
        <w:ind w:left="709"/>
        <w:jc w:val="both"/>
        <w:rPr>
          <w:rFonts w:eastAsia="MS Mincho"/>
          <w:b/>
          <w:bCs/>
          <w:sz w:val="28"/>
          <w:szCs w:val="28"/>
        </w:rPr>
      </w:pPr>
      <w:r w:rsidRPr="006C3058">
        <w:rPr>
          <w:rFonts w:eastAsia="MS Mincho"/>
          <w:b/>
          <w:bCs/>
          <w:sz w:val="28"/>
          <w:szCs w:val="28"/>
        </w:rPr>
        <w:t>4.2. Требования к качеству и безопасности Услуг.</w:t>
      </w:r>
    </w:p>
    <w:p w:rsidR="00260ED8" w:rsidRPr="006C3058" w:rsidRDefault="00260ED8" w:rsidP="00260ED8">
      <w:pPr>
        <w:suppressAutoHyphens w:val="0"/>
        <w:ind w:firstLine="709"/>
        <w:jc w:val="both"/>
        <w:rPr>
          <w:sz w:val="28"/>
          <w:szCs w:val="28"/>
        </w:rPr>
      </w:pPr>
      <w:r w:rsidRPr="006C3058">
        <w:rPr>
          <w:rFonts w:eastAsia="MS Mincho"/>
          <w:bCs/>
          <w:sz w:val="28"/>
          <w:szCs w:val="28"/>
        </w:rPr>
        <w:t>4.2.1.</w:t>
      </w:r>
      <w:r w:rsidRPr="006C3058">
        <w:rPr>
          <w:sz w:val="28"/>
          <w:szCs w:val="28"/>
        </w:rPr>
        <w:t xml:space="preserve"> При оказании Услуг Исполнитель должен соблюдать требования сл</w:t>
      </w:r>
      <w:r w:rsidRPr="006C3058">
        <w:rPr>
          <w:sz w:val="28"/>
          <w:szCs w:val="28"/>
        </w:rPr>
        <w:t>е</w:t>
      </w:r>
      <w:r w:rsidRPr="006C3058">
        <w:rPr>
          <w:sz w:val="28"/>
          <w:szCs w:val="28"/>
        </w:rPr>
        <w:t>дующих Федеральных законов и нормативных актов Российской Федерации, а именно:</w:t>
      </w:r>
    </w:p>
    <w:p w:rsidR="00260ED8" w:rsidRPr="006C3058" w:rsidRDefault="00260ED8" w:rsidP="00260ED8">
      <w:pPr>
        <w:suppressAutoHyphens w:val="0"/>
        <w:ind w:firstLine="709"/>
        <w:jc w:val="both"/>
        <w:rPr>
          <w:sz w:val="28"/>
          <w:szCs w:val="28"/>
        </w:rPr>
      </w:pPr>
      <w:r w:rsidRPr="006C3058">
        <w:rPr>
          <w:sz w:val="28"/>
          <w:szCs w:val="28"/>
        </w:rPr>
        <w:t>1) Федерального закона от 10.12.1995 № 196-ФЗ «О безопасности дорожного движения»;</w:t>
      </w:r>
    </w:p>
    <w:p w:rsidR="00260ED8" w:rsidRPr="006C3058" w:rsidRDefault="00260ED8" w:rsidP="00260ED8">
      <w:pPr>
        <w:suppressAutoHyphens w:val="0"/>
        <w:ind w:firstLine="709"/>
        <w:jc w:val="both"/>
        <w:rPr>
          <w:sz w:val="28"/>
          <w:szCs w:val="28"/>
        </w:rPr>
      </w:pPr>
      <w:proofErr w:type="gramStart"/>
      <w:r w:rsidRPr="006C3058">
        <w:rPr>
          <w:sz w:val="28"/>
          <w:szCs w:val="28"/>
        </w:rPr>
        <w:t>2) Приказа Минтранса России от 30.04.2021 N 145 «Об утверждении Правил обеспечения безопасности перевозок автомобильным транспортом и городским наземным электрическим транспортом» (Зарегистрировано в Минюсте России 31.05.2021 N 63707);</w:t>
      </w:r>
      <w:proofErr w:type="gramEnd"/>
    </w:p>
    <w:p w:rsidR="00260ED8" w:rsidRPr="006C3058" w:rsidRDefault="00260ED8" w:rsidP="00260ED8">
      <w:pPr>
        <w:suppressAutoHyphens w:val="0"/>
        <w:ind w:firstLine="709"/>
        <w:jc w:val="both"/>
        <w:rPr>
          <w:sz w:val="28"/>
          <w:szCs w:val="28"/>
        </w:rPr>
      </w:pPr>
      <w:r w:rsidRPr="006C3058">
        <w:rPr>
          <w:sz w:val="28"/>
          <w:szCs w:val="28"/>
        </w:rPr>
        <w:t>3) Приказа Минтранса России от 16.10.2020 N 424 «Об утверждении Особе</w:t>
      </w:r>
      <w:r w:rsidRPr="006C3058">
        <w:rPr>
          <w:sz w:val="28"/>
          <w:szCs w:val="28"/>
        </w:rPr>
        <w:t>н</w:t>
      </w:r>
      <w:r w:rsidRPr="006C3058">
        <w:rPr>
          <w:sz w:val="28"/>
          <w:szCs w:val="28"/>
        </w:rPr>
        <w:t>ностей режима рабочего времени и времени отдыха, условий труда водителей автомобилей» (Зарегистрировано в Минюсте России 09.12.2020 N 61352);</w:t>
      </w:r>
    </w:p>
    <w:p w:rsidR="00260ED8" w:rsidRPr="006C3058" w:rsidRDefault="00260ED8" w:rsidP="00260ED8">
      <w:pPr>
        <w:suppressAutoHyphens w:val="0"/>
        <w:ind w:firstLine="709"/>
        <w:jc w:val="both"/>
        <w:rPr>
          <w:sz w:val="28"/>
          <w:szCs w:val="28"/>
        </w:rPr>
      </w:pPr>
      <w:r w:rsidRPr="006C3058">
        <w:rPr>
          <w:sz w:val="28"/>
          <w:szCs w:val="28"/>
        </w:rPr>
        <w:t xml:space="preserve">4) Федерального закона от 25.04.2002 № 40 «Об обязательном страховании гражданской ответственности владельцев транспортных средств»; </w:t>
      </w:r>
    </w:p>
    <w:p w:rsidR="00260ED8" w:rsidRPr="006C3058" w:rsidRDefault="00260ED8" w:rsidP="00260ED8">
      <w:pPr>
        <w:suppressAutoHyphens w:val="0"/>
        <w:ind w:firstLine="709"/>
        <w:jc w:val="both"/>
        <w:rPr>
          <w:sz w:val="28"/>
          <w:szCs w:val="28"/>
        </w:rPr>
      </w:pPr>
      <w:r w:rsidRPr="006C3058">
        <w:rPr>
          <w:sz w:val="28"/>
          <w:szCs w:val="28"/>
        </w:rPr>
        <w:t>5) Приказ Минтруда России от 09.12.2020 N 871н «Об утверждении Правил по охране труда на автомобильном транспорте» (Зарегистрировано в Минюсте России 18.12.2020 N 61561);</w:t>
      </w:r>
    </w:p>
    <w:p w:rsidR="00260ED8" w:rsidRPr="006C3058" w:rsidRDefault="00260ED8" w:rsidP="00260ED8">
      <w:pPr>
        <w:suppressAutoHyphens w:val="0"/>
        <w:ind w:firstLine="709"/>
        <w:jc w:val="both"/>
        <w:rPr>
          <w:sz w:val="28"/>
          <w:szCs w:val="28"/>
        </w:rPr>
      </w:pPr>
      <w:r w:rsidRPr="006C3058">
        <w:rPr>
          <w:sz w:val="28"/>
          <w:szCs w:val="28"/>
        </w:rPr>
        <w:t xml:space="preserve">6) ГОСТ </w:t>
      </w:r>
      <w:proofErr w:type="gramStart"/>
      <w:r w:rsidRPr="006C3058">
        <w:rPr>
          <w:sz w:val="28"/>
          <w:szCs w:val="28"/>
        </w:rPr>
        <w:t>Р</w:t>
      </w:r>
      <w:proofErr w:type="gramEnd"/>
      <w:r w:rsidRPr="006C3058">
        <w:rPr>
          <w:sz w:val="28"/>
          <w:szCs w:val="28"/>
        </w:rPr>
        <w:t xml:space="preserve"> 51825-2001 «Услуги пассажирского автомобильного транспорта. Общие требования».</w:t>
      </w:r>
    </w:p>
    <w:p w:rsidR="00260ED8" w:rsidRPr="006C3058" w:rsidRDefault="00260ED8" w:rsidP="00260ED8">
      <w:pPr>
        <w:suppressAutoHyphens w:val="0"/>
        <w:ind w:firstLine="709"/>
        <w:jc w:val="both"/>
        <w:rPr>
          <w:sz w:val="28"/>
          <w:szCs w:val="28"/>
        </w:rPr>
      </w:pPr>
      <w:r w:rsidRPr="006C3058">
        <w:rPr>
          <w:sz w:val="28"/>
          <w:szCs w:val="28"/>
        </w:rPr>
        <w:t>4.2.2. Исполнитель должен предоставлять требуемые транспортные средства к месту расположения Заказчика и к месту доставки работников Филиала согласно утвержденным маршрутам следования и времени отправления.</w:t>
      </w:r>
    </w:p>
    <w:p w:rsidR="00260ED8" w:rsidRPr="006C3058" w:rsidRDefault="00260ED8" w:rsidP="00260ED8">
      <w:pPr>
        <w:suppressAutoHyphens w:val="0"/>
        <w:ind w:firstLine="709"/>
        <w:jc w:val="both"/>
        <w:rPr>
          <w:sz w:val="28"/>
          <w:szCs w:val="28"/>
        </w:rPr>
      </w:pPr>
      <w:r w:rsidRPr="006C3058">
        <w:rPr>
          <w:sz w:val="28"/>
          <w:szCs w:val="28"/>
        </w:rPr>
        <w:t>4.2.3. Предоставляемые для оказания Услуг транспортные средства должны быть зарегистрированы в территориальных органах ГИБДД Российской Федерации и должны находиться в исправном техническом состоянии и соответствовать треб</w:t>
      </w:r>
      <w:r w:rsidRPr="006C3058">
        <w:rPr>
          <w:sz w:val="28"/>
          <w:szCs w:val="28"/>
        </w:rPr>
        <w:t>о</w:t>
      </w:r>
      <w:r w:rsidRPr="006C3058">
        <w:rPr>
          <w:sz w:val="28"/>
          <w:szCs w:val="28"/>
        </w:rPr>
        <w:t xml:space="preserve">ваниям технического регламента Таможенного союза «О безопасности колесных транспортных средств» </w:t>
      </w:r>
      <w:proofErr w:type="gramStart"/>
      <w:r w:rsidRPr="006C3058">
        <w:rPr>
          <w:sz w:val="28"/>
          <w:szCs w:val="28"/>
        </w:rPr>
        <w:t>ТР</w:t>
      </w:r>
      <w:proofErr w:type="gramEnd"/>
      <w:r w:rsidRPr="006C3058">
        <w:rPr>
          <w:sz w:val="28"/>
          <w:szCs w:val="28"/>
        </w:rPr>
        <w:t xml:space="preserve"> ТС 018/2011, принятым Решением Комиссии Таможе</w:t>
      </w:r>
      <w:r w:rsidRPr="006C3058">
        <w:rPr>
          <w:sz w:val="28"/>
          <w:szCs w:val="28"/>
        </w:rPr>
        <w:t>н</w:t>
      </w:r>
      <w:r w:rsidRPr="006C3058">
        <w:rPr>
          <w:sz w:val="28"/>
          <w:szCs w:val="28"/>
        </w:rPr>
        <w:lastRenderedPageBreak/>
        <w:t>ного союза от 09.12.2011 № 877 и принадлежать Исполнителю на праве собственн</w:t>
      </w:r>
      <w:r w:rsidRPr="006C3058">
        <w:rPr>
          <w:sz w:val="28"/>
          <w:szCs w:val="28"/>
        </w:rPr>
        <w:t>о</w:t>
      </w:r>
      <w:r w:rsidRPr="006C3058">
        <w:rPr>
          <w:sz w:val="28"/>
          <w:szCs w:val="28"/>
        </w:rPr>
        <w:t>сти, аренды или ином законном праве.</w:t>
      </w:r>
    </w:p>
    <w:p w:rsidR="00260ED8" w:rsidRPr="006C3058" w:rsidRDefault="00260ED8" w:rsidP="00260ED8">
      <w:pPr>
        <w:suppressAutoHyphens w:val="0"/>
        <w:ind w:firstLine="709"/>
        <w:jc w:val="both"/>
        <w:rPr>
          <w:sz w:val="28"/>
          <w:szCs w:val="28"/>
        </w:rPr>
      </w:pPr>
      <w:r w:rsidRPr="006C3058">
        <w:rPr>
          <w:sz w:val="28"/>
          <w:szCs w:val="28"/>
        </w:rPr>
        <w:t>4.2.4. Транспортные средства, подлежащие обязательному страхованию, должны иметь полисы обязательного страхования гражданской ответственности владельцев транспортных средств (ОСАГО).</w:t>
      </w:r>
    </w:p>
    <w:p w:rsidR="00260ED8" w:rsidRPr="006C3058" w:rsidRDefault="00260ED8" w:rsidP="00260ED8">
      <w:pPr>
        <w:ind w:firstLine="709"/>
        <w:jc w:val="both"/>
        <w:rPr>
          <w:sz w:val="28"/>
          <w:szCs w:val="28"/>
          <w:lang w:eastAsia="ru-RU"/>
        </w:rPr>
      </w:pPr>
      <w:r w:rsidRPr="006C3058">
        <w:rPr>
          <w:sz w:val="28"/>
          <w:szCs w:val="28"/>
        </w:rPr>
        <w:t xml:space="preserve">4.2.5. </w:t>
      </w:r>
      <w:proofErr w:type="gramStart"/>
      <w:r w:rsidRPr="006C3058">
        <w:rPr>
          <w:sz w:val="28"/>
          <w:szCs w:val="28"/>
        </w:rPr>
        <w:t xml:space="preserve">Силами Исполнителя должно обеспечиваться ежедневное проведение </w:t>
      </w:r>
      <w:proofErr w:type="spellStart"/>
      <w:r w:rsidRPr="006C3058">
        <w:rPr>
          <w:sz w:val="28"/>
          <w:szCs w:val="28"/>
        </w:rPr>
        <w:t>предрейсовых</w:t>
      </w:r>
      <w:proofErr w:type="spellEnd"/>
      <w:r w:rsidRPr="006C3058">
        <w:rPr>
          <w:sz w:val="28"/>
          <w:szCs w:val="28"/>
        </w:rPr>
        <w:t xml:space="preserve"> и </w:t>
      </w:r>
      <w:proofErr w:type="spellStart"/>
      <w:r w:rsidRPr="006C3058">
        <w:rPr>
          <w:sz w:val="28"/>
          <w:szCs w:val="28"/>
        </w:rPr>
        <w:t>послерейсовых</w:t>
      </w:r>
      <w:proofErr w:type="spellEnd"/>
      <w:r w:rsidRPr="006C3058">
        <w:rPr>
          <w:sz w:val="28"/>
          <w:szCs w:val="28"/>
        </w:rPr>
        <w:t xml:space="preserve"> медицинских</w:t>
      </w:r>
      <w:r w:rsidRPr="006C3058">
        <w:rPr>
          <w:lang w:eastAsia="ru-RU"/>
        </w:rPr>
        <w:t xml:space="preserve"> </w:t>
      </w:r>
      <w:r w:rsidRPr="006C3058">
        <w:rPr>
          <w:sz w:val="28"/>
          <w:szCs w:val="28"/>
          <w:lang w:eastAsia="ru-RU"/>
        </w:rPr>
        <w:t xml:space="preserve">осмотров водителей транспортных средств в соответствии с требованиями приказа </w:t>
      </w:r>
      <w:r w:rsidRPr="00433A87">
        <w:rPr>
          <w:sz w:val="28"/>
          <w:szCs w:val="28"/>
          <w:lang w:eastAsia="ru-RU"/>
        </w:rPr>
        <w:t>Минздра</w:t>
      </w:r>
      <w:r>
        <w:rPr>
          <w:sz w:val="28"/>
          <w:szCs w:val="28"/>
          <w:lang w:eastAsia="ru-RU"/>
        </w:rPr>
        <w:t>ва России от 30.05.2023 N 266н «</w:t>
      </w:r>
      <w:r w:rsidRPr="00433A87">
        <w:rPr>
          <w:sz w:val="28"/>
          <w:szCs w:val="28"/>
          <w:lang w:eastAsia="ru-RU"/>
        </w:rPr>
        <w:t xml:space="preserve">Об утверждении Порядка и периодичности проведения </w:t>
      </w:r>
      <w:proofErr w:type="spellStart"/>
      <w:r w:rsidRPr="00433A87">
        <w:rPr>
          <w:sz w:val="28"/>
          <w:szCs w:val="28"/>
          <w:lang w:eastAsia="ru-RU"/>
        </w:rPr>
        <w:t>предсменных</w:t>
      </w:r>
      <w:proofErr w:type="spellEnd"/>
      <w:r w:rsidRPr="00433A87">
        <w:rPr>
          <w:sz w:val="28"/>
          <w:szCs w:val="28"/>
          <w:lang w:eastAsia="ru-RU"/>
        </w:rPr>
        <w:t xml:space="preserve">, </w:t>
      </w:r>
      <w:proofErr w:type="spellStart"/>
      <w:r w:rsidRPr="00433A87">
        <w:rPr>
          <w:sz w:val="28"/>
          <w:szCs w:val="28"/>
          <w:lang w:eastAsia="ru-RU"/>
        </w:rPr>
        <w:t>предрейсовых</w:t>
      </w:r>
      <w:proofErr w:type="spellEnd"/>
      <w:r w:rsidRPr="00433A87">
        <w:rPr>
          <w:sz w:val="28"/>
          <w:szCs w:val="28"/>
          <w:lang w:eastAsia="ru-RU"/>
        </w:rPr>
        <w:t xml:space="preserve">, </w:t>
      </w:r>
      <w:proofErr w:type="spellStart"/>
      <w:r w:rsidRPr="00433A87">
        <w:rPr>
          <w:sz w:val="28"/>
          <w:szCs w:val="28"/>
          <w:lang w:eastAsia="ru-RU"/>
        </w:rPr>
        <w:t>послесменных</w:t>
      </w:r>
      <w:proofErr w:type="spellEnd"/>
      <w:r w:rsidRPr="00433A87">
        <w:rPr>
          <w:sz w:val="28"/>
          <w:szCs w:val="28"/>
          <w:lang w:eastAsia="ru-RU"/>
        </w:rPr>
        <w:t xml:space="preserve">, </w:t>
      </w:r>
      <w:proofErr w:type="spellStart"/>
      <w:r w:rsidRPr="00433A87">
        <w:rPr>
          <w:sz w:val="28"/>
          <w:szCs w:val="28"/>
          <w:lang w:eastAsia="ru-RU"/>
        </w:rPr>
        <w:t>послерейсовых</w:t>
      </w:r>
      <w:proofErr w:type="spellEnd"/>
      <w:r w:rsidRPr="00433A87">
        <w:rPr>
          <w:sz w:val="28"/>
          <w:szCs w:val="28"/>
          <w:lang w:eastAsia="ru-RU"/>
        </w:rPr>
        <w:t xml:space="preserve"> медицинских осмотров, медицинских осмотров в течение рабочего дня (смены) и перечня включаемых в них иссл</w:t>
      </w:r>
      <w:r>
        <w:rPr>
          <w:sz w:val="28"/>
          <w:szCs w:val="28"/>
          <w:lang w:eastAsia="ru-RU"/>
        </w:rPr>
        <w:t>едований»</w:t>
      </w:r>
      <w:r w:rsidRPr="00433A87">
        <w:rPr>
          <w:sz w:val="28"/>
          <w:szCs w:val="28"/>
          <w:lang w:eastAsia="ru-RU"/>
        </w:rPr>
        <w:t xml:space="preserve"> (Зарегистрировано в Минюсте России 30.05.2023 N 73621)</w:t>
      </w:r>
      <w:r w:rsidRPr="006C3058">
        <w:rPr>
          <w:sz w:val="28"/>
          <w:szCs w:val="28"/>
          <w:lang w:eastAsia="ru-RU"/>
        </w:rPr>
        <w:t>.</w:t>
      </w:r>
      <w:proofErr w:type="gramEnd"/>
    </w:p>
    <w:p w:rsidR="00260ED8" w:rsidRPr="006C3058" w:rsidRDefault="00260ED8" w:rsidP="00260ED8">
      <w:pPr>
        <w:ind w:firstLine="709"/>
        <w:jc w:val="both"/>
        <w:rPr>
          <w:sz w:val="28"/>
          <w:szCs w:val="28"/>
          <w:lang w:eastAsia="ru-RU"/>
        </w:rPr>
      </w:pPr>
      <w:r w:rsidRPr="006C3058">
        <w:rPr>
          <w:sz w:val="28"/>
          <w:szCs w:val="28"/>
          <w:lang w:eastAsia="ru-RU"/>
        </w:rPr>
        <w:t xml:space="preserve">4.2.6. Исполнитель Услуг должен иметь лицензию на осуществление деятельности по перевозкам пассажиров и иных лиц автобусами в соответствии с требованием </w:t>
      </w:r>
      <w:r>
        <w:rPr>
          <w:sz w:val="28"/>
          <w:szCs w:val="28"/>
          <w:lang w:eastAsia="ru-RU"/>
        </w:rPr>
        <w:t>Постановления</w:t>
      </w:r>
      <w:r w:rsidRPr="006C3058">
        <w:rPr>
          <w:sz w:val="28"/>
          <w:szCs w:val="28"/>
          <w:lang w:eastAsia="ru-RU"/>
        </w:rPr>
        <w:t xml:space="preserve"> Правительства РФ от 07.10.2020 N 1616 «О лицензировании деятельности по перевозкам пассажиров и иных лиц автобусами» (вместе с «Положением о лицензировании деятельности по перевозкам пассажиров и иных лиц автобусами»)</w:t>
      </w:r>
      <w:r>
        <w:rPr>
          <w:sz w:val="28"/>
          <w:szCs w:val="28"/>
          <w:lang w:eastAsia="ru-RU"/>
        </w:rPr>
        <w:t>»</w:t>
      </w:r>
      <w:r w:rsidRPr="006C3058">
        <w:rPr>
          <w:sz w:val="28"/>
          <w:szCs w:val="28"/>
          <w:lang w:eastAsia="ru-RU"/>
        </w:rPr>
        <w:t>.</w:t>
      </w:r>
    </w:p>
    <w:p w:rsidR="00260ED8" w:rsidRPr="006C3058" w:rsidRDefault="00260ED8" w:rsidP="00260ED8">
      <w:pPr>
        <w:suppressAutoHyphens w:val="0"/>
        <w:ind w:firstLine="709"/>
        <w:jc w:val="both"/>
        <w:rPr>
          <w:sz w:val="28"/>
          <w:szCs w:val="28"/>
        </w:rPr>
      </w:pPr>
      <w:r w:rsidRPr="006C3058">
        <w:rPr>
          <w:sz w:val="28"/>
          <w:szCs w:val="28"/>
        </w:rPr>
        <w:t xml:space="preserve">4.2.7. </w:t>
      </w:r>
      <w:proofErr w:type="gramStart"/>
      <w:r w:rsidRPr="006C3058">
        <w:rPr>
          <w:sz w:val="28"/>
          <w:szCs w:val="28"/>
        </w:rPr>
        <w:t>Исполнитель должен иметь действующий полис обязательного страх</w:t>
      </w:r>
      <w:r w:rsidRPr="006C3058">
        <w:rPr>
          <w:sz w:val="28"/>
          <w:szCs w:val="28"/>
        </w:rPr>
        <w:t>о</w:t>
      </w:r>
      <w:r w:rsidRPr="006C3058">
        <w:rPr>
          <w:sz w:val="28"/>
          <w:szCs w:val="28"/>
        </w:rPr>
        <w:t xml:space="preserve">вания гражданской ответственности перевозчика </w:t>
      </w:r>
      <w:r w:rsidRPr="006C3058">
        <w:rPr>
          <w:bCs/>
          <w:sz w:val="28"/>
          <w:szCs w:val="28"/>
        </w:rPr>
        <w:t>за причинение вреда жизни, здоровью и имуществу пассажиров</w:t>
      </w:r>
      <w:r w:rsidRPr="006C3058">
        <w:rPr>
          <w:sz w:val="28"/>
          <w:szCs w:val="28"/>
        </w:rPr>
        <w:t xml:space="preserve"> в соответствии с Федеральным законом от 14.06.2012 г. № 67-ФЗ </w:t>
      </w:r>
      <w:r w:rsidRPr="006C3058">
        <w:rPr>
          <w:bCs/>
          <w:sz w:val="28"/>
          <w:szCs w:val="28"/>
        </w:rPr>
        <w:t>«Об обязательном страховании гражданской ответственности перевозчика за причинение вреда жизни, здоровью, имуществу пассажиров и о порядке возмещения такого вреда, причиненного при перевозках пассажиров метр</w:t>
      </w:r>
      <w:r w:rsidRPr="006C3058">
        <w:rPr>
          <w:bCs/>
          <w:sz w:val="28"/>
          <w:szCs w:val="28"/>
        </w:rPr>
        <w:t>о</w:t>
      </w:r>
      <w:r w:rsidRPr="006C3058">
        <w:rPr>
          <w:bCs/>
          <w:sz w:val="28"/>
          <w:szCs w:val="28"/>
        </w:rPr>
        <w:t>политеном»</w:t>
      </w:r>
      <w:r w:rsidRPr="006C3058">
        <w:rPr>
          <w:sz w:val="28"/>
          <w:szCs w:val="28"/>
        </w:rPr>
        <w:t>.</w:t>
      </w:r>
      <w:proofErr w:type="gramEnd"/>
    </w:p>
    <w:p w:rsidR="00260ED8" w:rsidRPr="006C3058" w:rsidRDefault="00260ED8" w:rsidP="00260ED8">
      <w:pPr>
        <w:suppressAutoHyphens w:val="0"/>
        <w:ind w:firstLine="709"/>
        <w:jc w:val="both"/>
        <w:rPr>
          <w:bCs/>
          <w:sz w:val="28"/>
          <w:szCs w:val="28"/>
        </w:rPr>
      </w:pPr>
      <w:r w:rsidRPr="006C3058">
        <w:rPr>
          <w:sz w:val="28"/>
          <w:szCs w:val="28"/>
        </w:rPr>
        <w:t>4.2.8. Исполнитель своими силами и средствами должен осуществлять прох</w:t>
      </w:r>
      <w:r w:rsidRPr="006C3058">
        <w:rPr>
          <w:sz w:val="28"/>
          <w:szCs w:val="28"/>
        </w:rPr>
        <w:t>о</w:t>
      </w:r>
      <w:r w:rsidRPr="006C3058">
        <w:rPr>
          <w:sz w:val="28"/>
          <w:szCs w:val="28"/>
        </w:rPr>
        <w:t>ждение технического обслуживания и ремонт транспортных средств. В случае технической неисправности транспортного средства или проведения планового технического обслуживания (ремонта) Исполнитель обязан предоставить другое транспортное средство, соответствующее требованиям технического задания и включенное в реестр лицензий на осуществление лицензируемого вида деятельн</w:t>
      </w:r>
      <w:r w:rsidRPr="006C3058">
        <w:rPr>
          <w:sz w:val="28"/>
          <w:szCs w:val="28"/>
        </w:rPr>
        <w:t>о</w:t>
      </w:r>
      <w:r w:rsidRPr="006C3058">
        <w:rPr>
          <w:sz w:val="28"/>
          <w:szCs w:val="28"/>
        </w:rPr>
        <w:t>сти (для транспортных средств категории М</w:t>
      </w:r>
      <w:proofErr w:type="gramStart"/>
      <w:r w:rsidRPr="006C3058">
        <w:rPr>
          <w:sz w:val="28"/>
          <w:szCs w:val="28"/>
          <w:vertAlign w:val="subscript"/>
        </w:rPr>
        <w:t>2</w:t>
      </w:r>
      <w:proofErr w:type="gramEnd"/>
      <w:r w:rsidRPr="006C3058">
        <w:rPr>
          <w:sz w:val="28"/>
          <w:szCs w:val="28"/>
        </w:rPr>
        <w:t>/М</w:t>
      </w:r>
      <w:r w:rsidRPr="006C3058">
        <w:rPr>
          <w:sz w:val="28"/>
          <w:szCs w:val="28"/>
          <w:vertAlign w:val="subscript"/>
        </w:rPr>
        <w:t>3</w:t>
      </w:r>
      <w:r w:rsidRPr="006C3058">
        <w:rPr>
          <w:sz w:val="28"/>
          <w:szCs w:val="28"/>
        </w:rPr>
        <w:t xml:space="preserve">) или </w:t>
      </w:r>
      <w:r w:rsidRPr="006C3058">
        <w:rPr>
          <w:bCs/>
          <w:sz w:val="28"/>
          <w:szCs w:val="28"/>
        </w:rPr>
        <w:t>произвести замену транспортного средства в течение 1 (одного) часа.</w:t>
      </w:r>
    </w:p>
    <w:p w:rsidR="00260ED8" w:rsidRPr="006C3058" w:rsidRDefault="00260ED8" w:rsidP="00260ED8">
      <w:pPr>
        <w:suppressAutoHyphens w:val="0"/>
        <w:ind w:firstLine="709"/>
        <w:jc w:val="both"/>
        <w:rPr>
          <w:sz w:val="28"/>
          <w:szCs w:val="28"/>
        </w:rPr>
      </w:pPr>
      <w:r w:rsidRPr="006C3058">
        <w:rPr>
          <w:bCs/>
          <w:sz w:val="28"/>
          <w:szCs w:val="28"/>
        </w:rPr>
        <w:t xml:space="preserve">4.2.9. Исполнитель должен иметь </w:t>
      </w:r>
      <w:r w:rsidRPr="006C3058">
        <w:rPr>
          <w:sz w:val="28"/>
          <w:szCs w:val="28"/>
        </w:rPr>
        <w:t>диспетчерскую службу для организации взаимодействия с Заказчиком.</w:t>
      </w:r>
    </w:p>
    <w:p w:rsidR="00260ED8" w:rsidRPr="006C3058" w:rsidRDefault="00260ED8" w:rsidP="00260ED8">
      <w:pPr>
        <w:ind w:firstLine="709"/>
        <w:jc w:val="both"/>
        <w:rPr>
          <w:rStyle w:val="FontStyle27"/>
          <w:sz w:val="4"/>
          <w:szCs w:val="4"/>
        </w:rPr>
      </w:pPr>
    </w:p>
    <w:p w:rsidR="00260ED8" w:rsidRPr="006C3058" w:rsidRDefault="00260ED8" w:rsidP="00260ED8">
      <w:pPr>
        <w:jc w:val="right"/>
        <w:rPr>
          <w:sz w:val="8"/>
          <w:szCs w:val="8"/>
        </w:rPr>
      </w:pPr>
    </w:p>
    <w:p w:rsidR="00260ED8" w:rsidRPr="006C3058" w:rsidRDefault="00260ED8" w:rsidP="00260ED8">
      <w:pPr>
        <w:suppressAutoHyphens w:val="0"/>
        <w:ind w:firstLine="709"/>
        <w:jc w:val="both"/>
        <w:rPr>
          <w:rFonts w:eastAsia="MS Mincho"/>
          <w:b/>
          <w:bCs/>
          <w:sz w:val="28"/>
          <w:szCs w:val="28"/>
        </w:rPr>
      </w:pPr>
    </w:p>
    <w:p w:rsidR="00260ED8" w:rsidRPr="006C3058" w:rsidRDefault="00260ED8" w:rsidP="00260ED8">
      <w:pPr>
        <w:suppressAutoHyphens w:val="0"/>
        <w:ind w:firstLine="709"/>
        <w:jc w:val="both"/>
        <w:rPr>
          <w:rFonts w:eastAsia="MS Mincho"/>
          <w:b/>
          <w:bCs/>
          <w:sz w:val="28"/>
          <w:szCs w:val="28"/>
        </w:rPr>
      </w:pPr>
      <w:r w:rsidRPr="006C3058">
        <w:rPr>
          <w:rFonts w:eastAsia="MS Mincho"/>
          <w:b/>
          <w:bCs/>
          <w:sz w:val="28"/>
          <w:szCs w:val="28"/>
        </w:rPr>
        <w:t>4.3. Требования, предъявляемые к водителям Исполнителя.</w:t>
      </w:r>
    </w:p>
    <w:p w:rsidR="00260ED8" w:rsidRPr="006C3058" w:rsidRDefault="00260ED8" w:rsidP="00260ED8">
      <w:pPr>
        <w:suppressAutoHyphens w:val="0"/>
        <w:autoSpaceDE w:val="0"/>
        <w:autoSpaceDN w:val="0"/>
        <w:adjustRightInd w:val="0"/>
        <w:ind w:firstLine="708"/>
        <w:jc w:val="both"/>
        <w:rPr>
          <w:rFonts w:eastAsiaTheme="minorHAnsi"/>
          <w:sz w:val="28"/>
          <w:szCs w:val="28"/>
          <w:lang w:eastAsia="en-US"/>
        </w:rPr>
      </w:pPr>
      <w:r w:rsidRPr="006C3058">
        <w:rPr>
          <w:spacing w:val="-4"/>
          <w:sz w:val="28"/>
          <w:szCs w:val="28"/>
        </w:rPr>
        <w:t>4.3.1. Водители, осуществляющие управление транспортными средствами дол</w:t>
      </w:r>
      <w:r w:rsidRPr="006C3058">
        <w:rPr>
          <w:spacing w:val="-4"/>
          <w:sz w:val="28"/>
          <w:szCs w:val="28"/>
        </w:rPr>
        <w:t>ж</w:t>
      </w:r>
      <w:r w:rsidRPr="006C3058">
        <w:rPr>
          <w:spacing w:val="-4"/>
          <w:sz w:val="28"/>
          <w:szCs w:val="28"/>
        </w:rPr>
        <w:t>ны:</w:t>
      </w:r>
    </w:p>
    <w:p w:rsidR="00260ED8" w:rsidRPr="006C3058" w:rsidRDefault="00260ED8" w:rsidP="00260ED8">
      <w:pPr>
        <w:pStyle w:val="aff5"/>
        <w:tabs>
          <w:tab w:val="left" w:pos="0"/>
        </w:tabs>
        <w:ind w:left="0" w:firstLine="709"/>
        <w:jc w:val="both"/>
        <w:rPr>
          <w:spacing w:val="-4"/>
          <w:sz w:val="28"/>
          <w:szCs w:val="28"/>
        </w:rPr>
      </w:pPr>
      <w:r w:rsidRPr="006C3058">
        <w:rPr>
          <w:spacing w:val="-4"/>
          <w:sz w:val="28"/>
          <w:szCs w:val="28"/>
        </w:rPr>
        <w:t>1) иметь российское национальное водительское удостоверение соответствующей категории;</w:t>
      </w:r>
    </w:p>
    <w:p w:rsidR="00260ED8" w:rsidRPr="006C3058" w:rsidRDefault="00260ED8" w:rsidP="00260ED8">
      <w:pPr>
        <w:pStyle w:val="aff5"/>
        <w:tabs>
          <w:tab w:val="left" w:pos="0"/>
        </w:tabs>
        <w:ind w:left="0" w:firstLine="709"/>
        <w:jc w:val="both"/>
        <w:rPr>
          <w:spacing w:val="-4"/>
          <w:sz w:val="28"/>
          <w:szCs w:val="28"/>
        </w:rPr>
      </w:pPr>
      <w:r w:rsidRPr="006C3058">
        <w:rPr>
          <w:spacing w:val="-4"/>
          <w:sz w:val="28"/>
          <w:szCs w:val="28"/>
        </w:rPr>
        <w:t>2) иметь опрятный внешний вид, обеспечивать высокую культуру обслуживания пассажиров;</w:t>
      </w:r>
    </w:p>
    <w:p w:rsidR="00260ED8" w:rsidRPr="006C3058" w:rsidRDefault="00260ED8" w:rsidP="00260ED8">
      <w:pPr>
        <w:pStyle w:val="aff5"/>
        <w:tabs>
          <w:tab w:val="left" w:pos="0"/>
        </w:tabs>
        <w:ind w:left="0" w:firstLine="709"/>
        <w:jc w:val="both"/>
        <w:rPr>
          <w:spacing w:val="-4"/>
          <w:sz w:val="28"/>
          <w:szCs w:val="28"/>
        </w:rPr>
      </w:pPr>
      <w:r w:rsidRPr="006C3058">
        <w:rPr>
          <w:spacing w:val="-4"/>
          <w:sz w:val="28"/>
          <w:szCs w:val="28"/>
        </w:rPr>
        <w:t>3) строго соблюдать требования ПДД РФ;</w:t>
      </w:r>
    </w:p>
    <w:p w:rsidR="00260ED8" w:rsidRPr="006C3058" w:rsidRDefault="00260ED8" w:rsidP="00260ED8">
      <w:pPr>
        <w:pStyle w:val="aff5"/>
        <w:tabs>
          <w:tab w:val="left" w:pos="0"/>
        </w:tabs>
        <w:ind w:left="0" w:firstLine="709"/>
        <w:jc w:val="both"/>
        <w:rPr>
          <w:spacing w:val="-4"/>
          <w:sz w:val="28"/>
          <w:szCs w:val="28"/>
        </w:rPr>
      </w:pPr>
      <w:r w:rsidRPr="006C3058">
        <w:rPr>
          <w:spacing w:val="-4"/>
          <w:sz w:val="28"/>
          <w:szCs w:val="28"/>
        </w:rPr>
        <w:lastRenderedPageBreak/>
        <w:t>4) поддерживать в чистоте и порядке салон транспортного средства;</w:t>
      </w:r>
    </w:p>
    <w:p w:rsidR="00260ED8" w:rsidRPr="006C3058" w:rsidRDefault="00260ED8" w:rsidP="00260ED8">
      <w:pPr>
        <w:pStyle w:val="aff5"/>
        <w:tabs>
          <w:tab w:val="left" w:pos="0"/>
        </w:tabs>
        <w:ind w:left="0" w:firstLine="709"/>
        <w:jc w:val="both"/>
        <w:rPr>
          <w:spacing w:val="-4"/>
          <w:sz w:val="28"/>
          <w:szCs w:val="28"/>
        </w:rPr>
      </w:pPr>
      <w:r w:rsidRPr="006C3058">
        <w:rPr>
          <w:spacing w:val="-4"/>
          <w:sz w:val="28"/>
          <w:szCs w:val="28"/>
        </w:rPr>
        <w:t xml:space="preserve">5) ежедневно проходить </w:t>
      </w:r>
      <w:proofErr w:type="spellStart"/>
      <w:r w:rsidRPr="006C3058">
        <w:rPr>
          <w:spacing w:val="-4"/>
          <w:sz w:val="28"/>
          <w:szCs w:val="28"/>
        </w:rPr>
        <w:t>предрейсовый</w:t>
      </w:r>
      <w:proofErr w:type="spellEnd"/>
      <w:r w:rsidRPr="006C3058">
        <w:rPr>
          <w:spacing w:val="-4"/>
          <w:sz w:val="28"/>
          <w:szCs w:val="28"/>
        </w:rPr>
        <w:t xml:space="preserve"> медицинский осмотр перед выездом к Заказчику;</w:t>
      </w:r>
    </w:p>
    <w:p w:rsidR="00260ED8" w:rsidRPr="006C3058" w:rsidRDefault="00260ED8" w:rsidP="00260ED8">
      <w:pPr>
        <w:pStyle w:val="aff5"/>
        <w:tabs>
          <w:tab w:val="left" w:pos="0"/>
        </w:tabs>
        <w:ind w:left="0" w:firstLine="709"/>
        <w:jc w:val="both"/>
        <w:rPr>
          <w:spacing w:val="-4"/>
          <w:sz w:val="28"/>
          <w:szCs w:val="28"/>
        </w:rPr>
      </w:pPr>
      <w:r w:rsidRPr="006C3058">
        <w:rPr>
          <w:spacing w:val="-4"/>
          <w:sz w:val="28"/>
          <w:szCs w:val="28"/>
        </w:rPr>
        <w:t>6) уметь проверять техническое состояние транспортного средства перед выездом и после возвращения из поездки;</w:t>
      </w:r>
    </w:p>
    <w:p w:rsidR="00260ED8" w:rsidRPr="006C3058" w:rsidRDefault="00260ED8" w:rsidP="00260ED8">
      <w:pPr>
        <w:pStyle w:val="aff5"/>
        <w:tabs>
          <w:tab w:val="left" w:pos="0"/>
        </w:tabs>
        <w:ind w:left="0" w:firstLine="709"/>
        <w:jc w:val="both"/>
        <w:rPr>
          <w:spacing w:val="-4"/>
          <w:sz w:val="28"/>
          <w:szCs w:val="28"/>
        </w:rPr>
      </w:pPr>
      <w:r w:rsidRPr="006C3058">
        <w:rPr>
          <w:spacing w:val="-4"/>
          <w:sz w:val="28"/>
          <w:szCs w:val="28"/>
        </w:rPr>
        <w:t>7) иметь общий водительский стаж не менее 3-х лет,</w:t>
      </w:r>
    </w:p>
    <w:p w:rsidR="00260ED8" w:rsidRPr="006C3058" w:rsidRDefault="00260ED8" w:rsidP="00260ED8">
      <w:pPr>
        <w:pStyle w:val="aff5"/>
        <w:tabs>
          <w:tab w:val="left" w:pos="0"/>
        </w:tabs>
        <w:ind w:left="0" w:firstLine="709"/>
        <w:jc w:val="both"/>
        <w:rPr>
          <w:rFonts w:eastAsiaTheme="minorHAnsi"/>
          <w:bCs/>
          <w:sz w:val="28"/>
          <w:szCs w:val="28"/>
          <w:lang w:eastAsia="en-US"/>
        </w:rPr>
      </w:pPr>
      <w:proofErr w:type="gramStart"/>
      <w:r w:rsidRPr="006C3058">
        <w:rPr>
          <w:spacing w:val="-4"/>
          <w:sz w:val="28"/>
          <w:szCs w:val="28"/>
        </w:rPr>
        <w:t xml:space="preserve">8) соответствовать иным требованиям, определенным </w:t>
      </w:r>
      <w:r w:rsidRPr="006C3058">
        <w:rPr>
          <w:rFonts w:eastAsiaTheme="minorHAnsi"/>
          <w:bCs/>
          <w:sz w:val="28"/>
          <w:szCs w:val="28"/>
          <w:lang w:eastAsia="en-US"/>
        </w:rPr>
        <w:t>Приказом Министерства транспорта РФ от 31 июля 2020 г. № 282 «Об утверждении профессиональных и квалификационных требований, предъявляемых при осуществлении перевозок к работникам юридических лиц и индивидуальных предпринимателей, указанных в абзаце первом пункта 2 статьи 20 Федерального закона «О безопасности дорожного движения» (зарегистрировано в Минюсте России 23.11.2020 N 61070)</w:t>
      </w:r>
      <w:proofErr w:type="gramEnd"/>
    </w:p>
    <w:p w:rsidR="00260ED8" w:rsidRPr="006C3058" w:rsidRDefault="00260ED8" w:rsidP="00260ED8">
      <w:pPr>
        <w:tabs>
          <w:tab w:val="left" w:pos="0"/>
        </w:tabs>
        <w:jc w:val="both"/>
        <w:rPr>
          <w:spacing w:val="-4"/>
          <w:sz w:val="28"/>
          <w:szCs w:val="28"/>
        </w:rPr>
      </w:pPr>
    </w:p>
    <w:p w:rsidR="00260ED8" w:rsidRPr="006C3058" w:rsidRDefault="00260ED8" w:rsidP="00260ED8">
      <w:pPr>
        <w:suppressAutoHyphens w:val="0"/>
        <w:ind w:firstLine="709"/>
        <w:jc w:val="both"/>
        <w:rPr>
          <w:rFonts w:eastAsia="MS Mincho"/>
          <w:b/>
          <w:bCs/>
          <w:sz w:val="28"/>
          <w:szCs w:val="28"/>
        </w:rPr>
      </w:pPr>
      <w:r w:rsidRPr="006C3058">
        <w:rPr>
          <w:rFonts w:eastAsia="MS Mincho"/>
          <w:b/>
          <w:bCs/>
          <w:sz w:val="28"/>
          <w:szCs w:val="28"/>
        </w:rPr>
        <w:t>4.4. Требования к техническим, функциональным и качественным хара</w:t>
      </w:r>
      <w:r w:rsidRPr="006C3058">
        <w:rPr>
          <w:rFonts w:eastAsia="MS Mincho"/>
          <w:b/>
          <w:bCs/>
          <w:sz w:val="28"/>
          <w:szCs w:val="28"/>
        </w:rPr>
        <w:t>к</w:t>
      </w:r>
      <w:r w:rsidRPr="006C3058">
        <w:rPr>
          <w:rFonts w:eastAsia="MS Mincho"/>
          <w:b/>
          <w:bCs/>
          <w:sz w:val="28"/>
          <w:szCs w:val="28"/>
        </w:rPr>
        <w:t>теристикам транспортных средств.</w:t>
      </w:r>
    </w:p>
    <w:p w:rsidR="00260ED8" w:rsidRPr="006C3058" w:rsidRDefault="00260ED8" w:rsidP="00260ED8">
      <w:pPr>
        <w:suppressAutoHyphens w:val="0"/>
        <w:ind w:firstLine="709"/>
        <w:jc w:val="both"/>
        <w:rPr>
          <w:rFonts w:eastAsia="MS Mincho"/>
          <w:bCs/>
          <w:sz w:val="28"/>
          <w:szCs w:val="28"/>
        </w:rPr>
      </w:pPr>
      <w:r w:rsidRPr="006C3058">
        <w:rPr>
          <w:rFonts w:eastAsia="MS Mincho"/>
          <w:bCs/>
          <w:sz w:val="28"/>
          <w:szCs w:val="28"/>
        </w:rPr>
        <w:t>4.4.1. Исполнитель должен предоставить Заказчику следующие виды тран</w:t>
      </w:r>
      <w:r w:rsidRPr="006C3058">
        <w:rPr>
          <w:rFonts w:eastAsia="MS Mincho"/>
          <w:bCs/>
          <w:sz w:val="28"/>
          <w:szCs w:val="28"/>
        </w:rPr>
        <w:t>с</w:t>
      </w:r>
      <w:r w:rsidRPr="006C3058">
        <w:rPr>
          <w:rFonts w:eastAsia="MS Mincho"/>
          <w:bCs/>
          <w:sz w:val="28"/>
          <w:szCs w:val="28"/>
        </w:rPr>
        <w:t>портных средств, а именно:</w:t>
      </w:r>
    </w:p>
    <w:p w:rsidR="00260ED8" w:rsidRPr="006C3058" w:rsidRDefault="00260ED8" w:rsidP="00260ED8">
      <w:pPr>
        <w:pStyle w:val="aff5"/>
        <w:numPr>
          <w:ilvl w:val="0"/>
          <w:numId w:val="24"/>
        </w:numPr>
        <w:suppressAutoHyphens w:val="0"/>
        <w:ind w:left="0" w:firstLine="709"/>
        <w:contextualSpacing/>
        <w:jc w:val="both"/>
        <w:rPr>
          <w:rFonts w:eastAsia="MS Mincho"/>
          <w:bCs/>
          <w:sz w:val="28"/>
          <w:szCs w:val="28"/>
        </w:rPr>
      </w:pPr>
      <w:r w:rsidRPr="006C3058">
        <w:rPr>
          <w:rFonts w:eastAsia="MS Mincho"/>
          <w:bCs/>
          <w:sz w:val="28"/>
          <w:szCs w:val="28"/>
        </w:rPr>
        <w:t xml:space="preserve"> категории М</w:t>
      </w:r>
      <w:proofErr w:type="gramStart"/>
      <w:r w:rsidRPr="006C3058">
        <w:rPr>
          <w:rFonts w:eastAsia="MS Mincho"/>
          <w:bCs/>
          <w:sz w:val="28"/>
          <w:szCs w:val="28"/>
          <w:vertAlign w:val="subscript"/>
        </w:rPr>
        <w:t>1</w:t>
      </w:r>
      <w:proofErr w:type="gramEnd"/>
      <w:r w:rsidRPr="006C3058">
        <w:rPr>
          <w:rFonts w:eastAsia="MS Mincho"/>
          <w:bCs/>
          <w:sz w:val="28"/>
          <w:szCs w:val="28"/>
        </w:rPr>
        <w:t xml:space="preserve"> вместимостью не менее 3-х сидячих мест (</w:t>
      </w:r>
      <w:r w:rsidRPr="006C3058">
        <w:rPr>
          <w:sz w:val="28"/>
          <w:szCs w:val="28"/>
        </w:rPr>
        <w:t>в случае отсутс</w:t>
      </w:r>
      <w:r w:rsidRPr="006C3058">
        <w:rPr>
          <w:sz w:val="28"/>
          <w:szCs w:val="28"/>
        </w:rPr>
        <w:t>т</w:t>
      </w:r>
      <w:r w:rsidRPr="006C3058">
        <w:rPr>
          <w:sz w:val="28"/>
          <w:szCs w:val="28"/>
        </w:rPr>
        <w:t xml:space="preserve">вия у претендента транспортных средств категории </w:t>
      </w:r>
      <w:r w:rsidRPr="006C3058">
        <w:rPr>
          <w:color w:val="000000"/>
          <w:sz w:val="28"/>
          <w:szCs w:val="28"/>
        </w:rPr>
        <w:t>М</w:t>
      </w:r>
      <w:r w:rsidRPr="006C3058">
        <w:rPr>
          <w:color w:val="000000"/>
          <w:sz w:val="28"/>
          <w:szCs w:val="28"/>
          <w:vertAlign w:val="subscript"/>
        </w:rPr>
        <w:t>1</w:t>
      </w:r>
      <w:r w:rsidRPr="006C3058">
        <w:rPr>
          <w:sz w:val="28"/>
          <w:szCs w:val="28"/>
        </w:rPr>
        <w:t xml:space="preserve"> допустимо предоставление автотранспортных средств иной категории по усмотрению Исполнителя. Стоимость рейса при предоставлении транспортных средств иной категории, чем </w:t>
      </w:r>
      <w:r w:rsidRPr="006C3058">
        <w:rPr>
          <w:color w:val="000000"/>
          <w:sz w:val="28"/>
          <w:szCs w:val="28"/>
        </w:rPr>
        <w:t>М</w:t>
      </w:r>
      <w:proofErr w:type="gramStart"/>
      <w:r w:rsidRPr="006C3058">
        <w:rPr>
          <w:color w:val="000000"/>
          <w:sz w:val="28"/>
          <w:szCs w:val="28"/>
          <w:vertAlign w:val="subscript"/>
        </w:rPr>
        <w:t>1</w:t>
      </w:r>
      <w:proofErr w:type="gramEnd"/>
      <w:r w:rsidRPr="006C3058">
        <w:rPr>
          <w:color w:val="000000"/>
          <w:sz w:val="28"/>
          <w:szCs w:val="28"/>
          <w:vertAlign w:val="subscript"/>
        </w:rPr>
        <w:t xml:space="preserve"> </w:t>
      </w:r>
      <w:r w:rsidRPr="006C3058">
        <w:rPr>
          <w:color w:val="000000"/>
          <w:sz w:val="28"/>
          <w:szCs w:val="28"/>
        </w:rPr>
        <w:t>остается неизменной);</w:t>
      </w:r>
    </w:p>
    <w:p w:rsidR="00260ED8" w:rsidRPr="006C3058" w:rsidRDefault="00260ED8" w:rsidP="00260ED8">
      <w:pPr>
        <w:pStyle w:val="aff5"/>
        <w:numPr>
          <w:ilvl w:val="0"/>
          <w:numId w:val="25"/>
        </w:numPr>
        <w:suppressAutoHyphens w:val="0"/>
        <w:ind w:left="0" w:firstLine="709"/>
        <w:contextualSpacing/>
        <w:jc w:val="both"/>
        <w:rPr>
          <w:rFonts w:eastAsia="MS Mincho"/>
          <w:bCs/>
          <w:sz w:val="28"/>
          <w:szCs w:val="28"/>
        </w:rPr>
      </w:pPr>
      <w:r w:rsidRPr="006C3058">
        <w:rPr>
          <w:rFonts w:eastAsia="MS Mincho"/>
          <w:bCs/>
          <w:sz w:val="28"/>
          <w:szCs w:val="28"/>
        </w:rPr>
        <w:t xml:space="preserve"> категории М</w:t>
      </w:r>
      <w:proofErr w:type="gramStart"/>
      <w:r w:rsidRPr="006C3058">
        <w:rPr>
          <w:rFonts w:eastAsia="MS Mincho"/>
          <w:bCs/>
          <w:sz w:val="28"/>
          <w:szCs w:val="28"/>
          <w:vertAlign w:val="subscript"/>
        </w:rPr>
        <w:t>2</w:t>
      </w:r>
      <w:proofErr w:type="gramEnd"/>
      <w:r w:rsidRPr="006C3058">
        <w:rPr>
          <w:rFonts w:eastAsia="MS Mincho"/>
          <w:bCs/>
          <w:sz w:val="28"/>
          <w:szCs w:val="28"/>
        </w:rPr>
        <w:t>/М</w:t>
      </w:r>
      <w:r w:rsidRPr="006C3058">
        <w:rPr>
          <w:rFonts w:eastAsia="MS Mincho"/>
          <w:bCs/>
          <w:sz w:val="28"/>
          <w:szCs w:val="28"/>
          <w:vertAlign w:val="subscript"/>
        </w:rPr>
        <w:t>3</w:t>
      </w:r>
      <w:r w:rsidRPr="006C3058">
        <w:rPr>
          <w:rFonts w:eastAsia="MS Mincho"/>
          <w:bCs/>
          <w:sz w:val="28"/>
          <w:szCs w:val="28"/>
        </w:rPr>
        <w:t xml:space="preserve"> вместимостью:</w:t>
      </w:r>
    </w:p>
    <w:p w:rsidR="00260ED8" w:rsidRPr="006C3058" w:rsidRDefault="00260ED8" w:rsidP="00260ED8">
      <w:pPr>
        <w:suppressAutoHyphens w:val="0"/>
        <w:ind w:firstLine="709"/>
        <w:jc w:val="both"/>
        <w:rPr>
          <w:rFonts w:eastAsia="MS Mincho"/>
          <w:bCs/>
          <w:sz w:val="28"/>
          <w:szCs w:val="28"/>
        </w:rPr>
      </w:pPr>
      <w:r w:rsidRPr="006C3058">
        <w:rPr>
          <w:rFonts w:eastAsia="MS Mincho"/>
          <w:bCs/>
          <w:sz w:val="28"/>
          <w:szCs w:val="28"/>
        </w:rPr>
        <w:t xml:space="preserve">- не менее 50 сидячих мест; </w:t>
      </w:r>
    </w:p>
    <w:p w:rsidR="00260ED8" w:rsidRPr="006C3058" w:rsidRDefault="00260ED8" w:rsidP="00260ED8">
      <w:pPr>
        <w:suppressAutoHyphens w:val="0"/>
        <w:ind w:firstLine="709"/>
        <w:jc w:val="both"/>
        <w:rPr>
          <w:rFonts w:eastAsia="MS Mincho"/>
          <w:bCs/>
          <w:sz w:val="28"/>
          <w:szCs w:val="28"/>
        </w:rPr>
      </w:pPr>
      <w:r w:rsidRPr="006C3058">
        <w:rPr>
          <w:rFonts w:eastAsia="MS Mincho"/>
          <w:bCs/>
          <w:sz w:val="28"/>
          <w:szCs w:val="28"/>
        </w:rPr>
        <w:t xml:space="preserve">включенные в реестр лицензий </w:t>
      </w:r>
      <w:r w:rsidRPr="006C3058">
        <w:rPr>
          <w:sz w:val="28"/>
          <w:szCs w:val="28"/>
        </w:rPr>
        <w:t>на осуществление лицензируемого вида де</w:t>
      </w:r>
      <w:r w:rsidRPr="006C3058">
        <w:rPr>
          <w:sz w:val="28"/>
          <w:szCs w:val="28"/>
        </w:rPr>
        <w:t>я</w:t>
      </w:r>
      <w:r w:rsidRPr="006C3058">
        <w:rPr>
          <w:sz w:val="28"/>
          <w:szCs w:val="28"/>
        </w:rPr>
        <w:t>тельности</w:t>
      </w:r>
      <w:r w:rsidRPr="006C3058">
        <w:rPr>
          <w:rFonts w:eastAsia="MS Mincho"/>
          <w:bCs/>
          <w:sz w:val="28"/>
          <w:szCs w:val="28"/>
        </w:rPr>
        <w:t>.</w:t>
      </w:r>
    </w:p>
    <w:p w:rsidR="00260ED8" w:rsidRPr="006C3058" w:rsidRDefault="00260ED8" w:rsidP="00260ED8">
      <w:pPr>
        <w:suppressAutoHyphens w:val="0"/>
        <w:ind w:firstLine="709"/>
        <w:jc w:val="both"/>
        <w:rPr>
          <w:rFonts w:eastAsia="MS Mincho"/>
          <w:bCs/>
          <w:sz w:val="28"/>
          <w:szCs w:val="28"/>
        </w:rPr>
      </w:pPr>
      <w:r w:rsidRPr="006C3058">
        <w:rPr>
          <w:rFonts w:eastAsia="MS Mincho"/>
          <w:bCs/>
          <w:sz w:val="28"/>
          <w:szCs w:val="28"/>
        </w:rPr>
        <w:t>4.4.2. Услуги должны оказываться транспортными средствами, с года выпуска которых прошло не более 10-ти лет, в технически исправном состоянии, заправле</w:t>
      </w:r>
      <w:r w:rsidRPr="006C3058">
        <w:rPr>
          <w:rFonts w:eastAsia="MS Mincho"/>
          <w:bCs/>
          <w:sz w:val="28"/>
          <w:szCs w:val="28"/>
        </w:rPr>
        <w:t>н</w:t>
      </w:r>
      <w:r w:rsidRPr="006C3058">
        <w:rPr>
          <w:rFonts w:eastAsia="MS Mincho"/>
          <w:bCs/>
          <w:sz w:val="28"/>
          <w:szCs w:val="28"/>
        </w:rPr>
        <w:t xml:space="preserve">ные топливом, соответствующие по назначению и </w:t>
      </w:r>
      <w:proofErr w:type="gramStart"/>
      <w:r w:rsidRPr="006C3058">
        <w:rPr>
          <w:rFonts w:eastAsia="MS Mincho"/>
          <w:bCs/>
          <w:sz w:val="28"/>
          <w:szCs w:val="28"/>
        </w:rPr>
        <w:t>конструкции</w:t>
      </w:r>
      <w:proofErr w:type="gramEnd"/>
      <w:r w:rsidRPr="006C3058">
        <w:rPr>
          <w:rFonts w:eastAsia="MS Mincho"/>
          <w:bCs/>
          <w:sz w:val="28"/>
          <w:szCs w:val="28"/>
        </w:rPr>
        <w:t xml:space="preserve"> техническим требованиям к перевозкам пассажиров. В случае выявления неисправности тран</w:t>
      </w:r>
      <w:r w:rsidRPr="006C3058">
        <w:rPr>
          <w:rFonts w:eastAsia="MS Mincho"/>
          <w:bCs/>
          <w:sz w:val="28"/>
          <w:szCs w:val="28"/>
        </w:rPr>
        <w:t>с</w:t>
      </w:r>
      <w:r w:rsidRPr="006C3058">
        <w:rPr>
          <w:rFonts w:eastAsia="MS Mincho"/>
          <w:bCs/>
          <w:sz w:val="28"/>
          <w:szCs w:val="28"/>
        </w:rPr>
        <w:t>портного средства, вследствие которой эксплуатация транспортного средства запрещена, либо иной причине, независящей от Заказчика, Исполнитель обязан произвести замену транспортного средства в течение 1 (одного) часа.</w:t>
      </w:r>
    </w:p>
    <w:p w:rsidR="00260ED8" w:rsidRDefault="00260ED8" w:rsidP="00260ED8">
      <w:pPr>
        <w:suppressAutoHyphens w:val="0"/>
        <w:ind w:firstLine="709"/>
        <w:jc w:val="both"/>
        <w:rPr>
          <w:rFonts w:eastAsia="MS Mincho"/>
          <w:bCs/>
          <w:sz w:val="28"/>
          <w:szCs w:val="28"/>
        </w:rPr>
      </w:pPr>
      <w:r w:rsidRPr="006C3058">
        <w:rPr>
          <w:rFonts w:eastAsia="MS Mincho"/>
          <w:bCs/>
          <w:sz w:val="28"/>
          <w:szCs w:val="28"/>
        </w:rPr>
        <w:t xml:space="preserve">4.4.3. Транспортные средства должны быть оснащены: </w:t>
      </w:r>
    </w:p>
    <w:p w:rsidR="00260ED8" w:rsidRDefault="00260ED8" w:rsidP="00260ED8">
      <w:pPr>
        <w:suppressAutoHyphens w:val="0"/>
        <w:ind w:firstLine="709"/>
        <w:jc w:val="both"/>
        <w:rPr>
          <w:rFonts w:eastAsia="MS Mincho"/>
          <w:bCs/>
          <w:sz w:val="28"/>
          <w:szCs w:val="28"/>
        </w:rPr>
      </w:pPr>
      <w:r>
        <w:rPr>
          <w:rFonts w:eastAsia="MS Mincho"/>
          <w:bCs/>
          <w:sz w:val="28"/>
          <w:szCs w:val="28"/>
        </w:rPr>
        <w:t xml:space="preserve">- </w:t>
      </w:r>
      <w:proofErr w:type="spellStart"/>
      <w:r w:rsidRPr="006C3058">
        <w:rPr>
          <w:rFonts w:eastAsia="MS Mincho"/>
          <w:bCs/>
          <w:sz w:val="28"/>
          <w:szCs w:val="28"/>
        </w:rPr>
        <w:t>тахографами</w:t>
      </w:r>
      <w:proofErr w:type="spellEnd"/>
      <w:r w:rsidRPr="006C3058">
        <w:rPr>
          <w:rFonts w:eastAsia="MS Mincho"/>
          <w:bCs/>
          <w:sz w:val="28"/>
          <w:szCs w:val="28"/>
        </w:rPr>
        <w:t xml:space="preserve"> (для автотранспортных средств категорий М</w:t>
      </w:r>
      <w:proofErr w:type="gramStart"/>
      <w:r w:rsidRPr="006C3058">
        <w:rPr>
          <w:rFonts w:eastAsia="MS Mincho"/>
          <w:bCs/>
          <w:sz w:val="28"/>
          <w:szCs w:val="28"/>
          <w:vertAlign w:val="subscript"/>
        </w:rPr>
        <w:t>2</w:t>
      </w:r>
      <w:proofErr w:type="gramEnd"/>
      <w:r w:rsidRPr="006C3058">
        <w:rPr>
          <w:rFonts w:eastAsia="MS Mincho"/>
          <w:bCs/>
          <w:sz w:val="28"/>
          <w:szCs w:val="28"/>
        </w:rPr>
        <w:t>/М</w:t>
      </w:r>
      <w:r w:rsidRPr="006C3058">
        <w:rPr>
          <w:rFonts w:eastAsia="MS Mincho"/>
          <w:bCs/>
          <w:sz w:val="28"/>
          <w:szCs w:val="28"/>
          <w:vertAlign w:val="subscript"/>
        </w:rPr>
        <w:t>3</w:t>
      </w:r>
      <w:r w:rsidRPr="006C3058">
        <w:rPr>
          <w:rFonts w:eastAsia="MS Mincho"/>
          <w:bCs/>
          <w:sz w:val="28"/>
          <w:szCs w:val="28"/>
        </w:rPr>
        <w:t>) в соответс</w:t>
      </w:r>
      <w:r w:rsidRPr="006C3058">
        <w:rPr>
          <w:rFonts w:eastAsia="MS Mincho"/>
          <w:bCs/>
          <w:sz w:val="28"/>
          <w:szCs w:val="28"/>
        </w:rPr>
        <w:t>т</w:t>
      </w:r>
      <w:r w:rsidRPr="006C3058">
        <w:rPr>
          <w:rFonts w:eastAsia="MS Mincho"/>
          <w:bCs/>
          <w:sz w:val="28"/>
          <w:szCs w:val="28"/>
        </w:rPr>
        <w:t xml:space="preserve">вии с Постановлением Правительства РФ от 23.11.2012 N 1213 «О требованиях к </w:t>
      </w:r>
      <w:proofErr w:type="spellStart"/>
      <w:r w:rsidRPr="006C3058">
        <w:rPr>
          <w:rFonts w:eastAsia="MS Mincho"/>
          <w:bCs/>
          <w:sz w:val="28"/>
          <w:szCs w:val="28"/>
        </w:rPr>
        <w:t>тахографам</w:t>
      </w:r>
      <w:proofErr w:type="spellEnd"/>
      <w:r w:rsidRPr="006C3058">
        <w:rPr>
          <w:rFonts w:eastAsia="MS Mincho"/>
          <w:bCs/>
          <w:sz w:val="28"/>
          <w:szCs w:val="28"/>
        </w:rPr>
        <w:t xml:space="preserve">, категориях и видах оснащаемых ими транспортных средств, порядке оснащения транспортных средств </w:t>
      </w:r>
      <w:proofErr w:type="spellStart"/>
      <w:r w:rsidRPr="006C3058">
        <w:rPr>
          <w:rFonts w:eastAsia="MS Mincho"/>
          <w:bCs/>
          <w:sz w:val="28"/>
          <w:szCs w:val="28"/>
        </w:rPr>
        <w:t>тахографами</w:t>
      </w:r>
      <w:proofErr w:type="spellEnd"/>
      <w:r w:rsidRPr="006C3058">
        <w:rPr>
          <w:rFonts w:eastAsia="MS Mincho"/>
          <w:bCs/>
          <w:sz w:val="28"/>
          <w:szCs w:val="28"/>
        </w:rPr>
        <w:t>, правилах их использования, обсл</w:t>
      </w:r>
      <w:r w:rsidRPr="006C3058">
        <w:rPr>
          <w:rFonts w:eastAsia="MS Mincho"/>
          <w:bCs/>
          <w:sz w:val="28"/>
          <w:szCs w:val="28"/>
        </w:rPr>
        <w:t>у</w:t>
      </w:r>
      <w:r w:rsidRPr="006C3058">
        <w:rPr>
          <w:rFonts w:eastAsia="MS Mincho"/>
          <w:bCs/>
          <w:sz w:val="28"/>
          <w:szCs w:val="28"/>
        </w:rPr>
        <w:t>живания и контроля их работы», требованиями приказа Минтранса Российской Федерации от 28.10.2020№ 440 «</w:t>
      </w:r>
      <w:r w:rsidRPr="00A57DB9">
        <w:rPr>
          <w:rFonts w:eastAsia="MS Mincho"/>
          <w:bCs/>
          <w:sz w:val="28"/>
          <w:szCs w:val="28"/>
        </w:rPr>
        <w:t xml:space="preserve">Об утверждении требований к </w:t>
      </w:r>
      <w:proofErr w:type="spellStart"/>
      <w:r w:rsidRPr="00A57DB9">
        <w:rPr>
          <w:rFonts w:eastAsia="MS Mincho"/>
          <w:bCs/>
          <w:sz w:val="28"/>
          <w:szCs w:val="28"/>
        </w:rPr>
        <w:t>тахографам</w:t>
      </w:r>
      <w:proofErr w:type="spellEnd"/>
      <w:r w:rsidRPr="00A57DB9">
        <w:rPr>
          <w:rFonts w:eastAsia="MS Mincho"/>
          <w:bCs/>
          <w:sz w:val="28"/>
          <w:szCs w:val="28"/>
        </w:rPr>
        <w:t>, уст</w:t>
      </w:r>
      <w:r w:rsidRPr="00A57DB9">
        <w:rPr>
          <w:rFonts w:eastAsia="MS Mincho"/>
          <w:bCs/>
          <w:sz w:val="28"/>
          <w:szCs w:val="28"/>
        </w:rPr>
        <w:t>а</w:t>
      </w:r>
      <w:r w:rsidRPr="00A57DB9">
        <w:rPr>
          <w:rFonts w:eastAsia="MS Mincho"/>
          <w:bCs/>
          <w:sz w:val="28"/>
          <w:szCs w:val="28"/>
        </w:rPr>
        <w:t xml:space="preserve">навливаемым на транспортные средства, категорий и видов транспортных средств, оснащаемых </w:t>
      </w:r>
      <w:proofErr w:type="spellStart"/>
      <w:r w:rsidRPr="00A57DB9">
        <w:rPr>
          <w:rFonts w:eastAsia="MS Mincho"/>
          <w:bCs/>
          <w:sz w:val="28"/>
          <w:szCs w:val="28"/>
        </w:rPr>
        <w:t>тахографами</w:t>
      </w:r>
      <w:proofErr w:type="spellEnd"/>
      <w:r w:rsidRPr="00A57DB9">
        <w:rPr>
          <w:rFonts w:eastAsia="MS Mincho"/>
          <w:bCs/>
          <w:sz w:val="28"/>
          <w:szCs w:val="28"/>
        </w:rPr>
        <w:t xml:space="preserve">, правил использования, обслуживания и контроля работы </w:t>
      </w:r>
      <w:proofErr w:type="spellStart"/>
      <w:r w:rsidRPr="00A57DB9">
        <w:rPr>
          <w:rFonts w:eastAsia="MS Mincho"/>
          <w:bCs/>
          <w:sz w:val="28"/>
          <w:szCs w:val="28"/>
        </w:rPr>
        <w:t>тахографов</w:t>
      </w:r>
      <w:proofErr w:type="spellEnd"/>
      <w:r w:rsidRPr="00A57DB9">
        <w:rPr>
          <w:rFonts w:eastAsia="MS Mincho"/>
          <w:bCs/>
          <w:sz w:val="28"/>
          <w:szCs w:val="28"/>
        </w:rPr>
        <w:t>, установ</w:t>
      </w:r>
      <w:r>
        <w:rPr>
          <w:rFonts w:eastAsia="MS Mincho"/>
          <w:bCs/>
          <w:sz w:val="28"/>
          <w:szCs w:val="28"/>
        </w:rPr>
        <w:t>ленных на транспортные средства</w:t>
      </w:r>
      <w:r w:rsidRPr="006C3058">
        <w:rPr>
          <w:rFonts w:eastAsia="MS Mincho"/>
          <w:bCs/>
          <w:sz w:val="28"/>
          <w:szCs w:val="28"/>
        </w:rPr>
        <w:t xml:space="preserve">», </w:t>
      </w:r>
    </w:p>
    <w:p w:rsidR="00260ED8" w:rsidRDefault="00260ED8" w:rsidP="00260ED8">
      <w:pPr>
        <w:suppressAutoHyphens w:val="0"/>
        <w:ind w:firstLine="709"/>
        <w:jc w:val="both"/>
        <w:rPr>
          <w:rFonts w:eastAsia="MS Mincho"/>
          <w:bCs/>
          <w:sz w:val="28"/>
          <w:szCs w:val="28"/>
        </w:rPr>
      </w:pPr>
      <w:r>
        <w:rPr>
          <w:rFonts w:eastAsia="MS Mincho"/>
          <w:bCs/>
          <w:sz w:val="28"/>
          <w:szCs w:val="28"/>
        </w:rPr>
        <w:t xml:space="preserve">- </w:t>
      </w:r>
      <w:r w:rsidRPr="006C3058">
        <w:rPr>
          <w:rFonts w:eastAsia="MS Mincho"/>
          <w:bCs/>
          <w:sz w:val="28"/>
          <w:szCs w:val="28"/>
        </w:rPr>
        <w:t xml:space="preserve">шинами по сезону, </w:t>
      </w:r>
    </w:p>
    <w:p w:rsidR="00260ED8" w:rsidRDefault="00260ED8" w:rsidP="00260ED8">
      <w:pPr>
        <w:suppressAutoHyphens w:val="0"/>
        <w:ind w:firstLine="709"/>
        <w:jc w:val="both"/>
        <w:rPr>
          <w:rFonts w:eastAsia="MS Mincho"/>
          <w:bCs/>
          <w:sz w:val="28"/>
          <w:szCs w:val="28"/>
        </w:rPr>
      </w:pPr>
      <w:r>
        <w:rPr>
          <w:rFonts w:eastAsia="MS Mincho"/>
          <w:bCs/>
          <w:sz w:val="28"/>
          <w:szCs w:val="28"/>
        </w:rPr>
        <w:lastRenderedPageBreak/>
        <w:t xml:space="preserve">- </w:t>
      </w:r>
      <w:r w:rsidRPr="006C3058">
        <w:rPr>
          <w:rFonts w:eastAsia="MS Mincho"/>
          <w:bCs/>
          <w:sz w:val="28"/>
          <w:szCs w:val="28"/>
        </w:rPr>
        <w:t>исправной системой отопления/кондиционирования, двухточечными ремн</w:t>
      </w:r>
      <w:r w:rsidRPr="006C3058">
        <w:rPr>
          <w:rFonts w:eastAsia="MS Mincho"/>
          <w:bCs/>
          <w:sz w:val="28"/>
          <w:szCs w:val="28"/>
        </w:rPr>
        <w:t>я</w:t>
      </w:r>
      <w:r w:rsidRPr="006C3058">
        <w:rPr>
          <w:rFonts w:eastAsia="MS Mincho"/>
          <w:bCs/>
          <w:sz w:val="28"/>
          <w:szCs w:val="28"/>
        </w:rPr>
        <w:t>ми безопасности, без посторонних запахов (табачный дым, ГСМ и т.д.),</w:t>
      </w:r>
    </w:p>
    <w:p w:rsidR="00260ED8" w:rsidRPr="006C3058" w:rsidRDefault="00260ED8" w:rsidP="00260ED8">
      <w:pPr>
        <w:suppressAutoHyphens w:val="0"/>
        <w:ind w:firstLine="709"/>
        <w:jc w:val="both"/>
        <w:rPr>
          <w:rFonts w:eastAsia="MS Mincho"/>
          <w:bCs/>
          <w:sz w:val="28"/>
          <w:szCs w:val="28"/>
        </w:rPr>
      </w:pPr>
      <w:r>
        <w:rPr>
          <w:rFonts w:eastAsia="MS Mincho"/>
          <w:bCs/>
          <w:sz w:val="28"/>
          <w:szCs w:val="28"/>
        </w:rPr>
        <w:t>-</w:t>
      </w:r>
      <w:r w:rsidRPr="006C3058">
        <w:rPr>
          <w:rFonts w:eastAsia="MS Mincho"/>
          <w:bCs/>
          <w:sz w:val="28"/>
          <w:szCs w:val="28"/>
        </w:rPr>
        <w:t xml:space="preserve"> стекла должны соответствовать требованиям ГОСТ 32565-2013 «Стекло безопасное для наземного транспорта. Общие технические условия».</w:t>
      </w:r>
    </w:p>
    <w:p w:rsidR="00260ED8" w:rsidRPr="006C3058" w:rsidRDefault="00260ED8" w:rsidP="00260ED8">
      <w:pPr>
        <w:suppressAutoHyphens w:val="0"/>
        <w:ind w:firstLine="709"/>
        <w:jc w:val="both"/>
        <w:rPr>
          <w:rFonts w:eastAsia="MS Mincho"/>
          <w:bCs/>
          <w:sz w:val="28"/>
          <w:szCs w:val="28"/>
        </w:rPr>
      </w:pPr>
      <w:r w:rsidRPr="006C3058">
        <w:rPr>
          <w:rFonts w:eastAsia="MS Mincho"/>
          <w:bCs/>
          <w:sz w:val="28"/>
          <w:szCs w:val="28"/>
        </w:rPr>
        <w:t xml:space="preserve">Транспортные средства должны быть чистыми как внутри, так и снаружи, обивка салона, сидений должна быть чистая (не засаленная) в целях </w:t>
      </w:r>
      <w:proofErr w:type="gramStart"/>
      <w:r w:rsidRPr="006C3058">
        <w:rPr>
          <w:rFonts w:eastAsia="MS Mincho"/>
          <w:bCs/>
          <w:sz w:val="28"/>
          <w:szCs w:val="28"/>
        </w:rPr>
        <w:t>исключения порчи одежды работников Заказчика</w:t>
      </w:r>
      <w:proofErr w:type="gramEnd"/>
      <w:r w:rsidRPr="006C3058">
        <w:rPr>
          <w:rFonts w:eastAsia="MS Mincho"/>
          <w:bCs/>
          <w:sz w:val="28"/>
          <w:szCs w:val="28"/>
        </w:rPr>
        <w:t>.</w:t>
      </w:r>
    </w:p>
    <w:p w:rsidR="00260ED8" w:rsidRPr="006C3058" w:rsidRDefault="00260ED8" w:rsidP="00260ED8">
      <w:pPr>
        <w:suppressAutoHyphens w:val="0"/>
        <w:ind w:firstLine="709"/>
        <w:jc w:val="both"/>
        <w:rPr>
          <w:sz w:val="28"/>
          <w:szCs w:val="28"/>
        </w:rPr>
      </w:pPr>
      <w:r w:rsidRPr="006C3058">
        <w:rPr>
          <w:rFonts w:eastAsia="MS Mincho"/>
          <w:bCs/>
          <w:sz w:val="28"/>
          <w:szCs w:val="28"/>
        </w:rPr>
        <w:t xml:space="preserve">4.4.4. Транспортные средства, предоставляемые для перевозки пассажиров должны соответствовать требованиям, указанным в </w:t>
      </w:r>
      <w:r w:rsidRPr="006C3058">
        <w:rPr>
          <w:sz w:val="28"/>
          <w:szCs w:val="28"/>
        </w:rPr>
        <w:t>Постановлении Правительства РФ от 01.10.2020 N 1586 «Об утверждении Правил перевозок пассажиров и багажа автомобильным транспортом и городским наземным электрическим транспортом».</w:t>
      </w:r>
    </w:p>
    <w:p w:rsidR="00260ED8" w:rsidRPr="006C3058" w:rsidRDefault="00260ED8" w:rsidP="00260ED8">
      <w:pPr>
        <w:suppressAutoHyphens w:val="0"/>
        <w:ind w:firstLine="709"/>
        <w:jc w:val="both"/>
        <w:rPr>
          <w:rFonts w:eastAsia="MS Mincho"/>
          <w:bCs/>
          <w:sz w:val="28"/>
          <w:szCs w:val="28"/>
        </w:rPr>
      </w:pPr>
      <w:r w:rsidRPr="006C3058">
        <w:rPr>
          <w:sz w:val="28"/>
          <w:szCs w:val="28"/>
        </w:rPr>
        <w:t xml:space="preserve">4.4.5. </w:t>
      </w:r>
      <w:r w:rsidRPr="006C3058">
        <w:rPr>
          <w:rFonts w:eastAsia="MS Mincho"/>
          <w:bCs/>
          <w:sz w:val="28"/>
          <w:szCs w:val="28"/>
        </w:rPr>
        <w:t>Транспортные средства должны быть:</w:t>
      </w:r>
    </w:p>
    <w:p w:rsidR="00260ED8" w:rsidRPr="006C3058" w:rsidRDefault="00260ED8" w:rsidP="00260ED8">
      <w:pPr>
        <w:suppressAutoHyphens w:val="0"/>
        <w:ind w:firstLine="709"/>
        <w:jc w:val="both"/>
        <w:rPr>
          <w:sz w:val="28"/>
          <w:szCs w:val="28"/>
          <w:lang w:eastAsia="ru-RU"/>
        </w:rPr>
      </w:pPr>
      <w:r w:rsidRPr="006C3058">
        <w:rPr>
          <w:rFonts w:eastAsia="MS Mincho"/>
          <w:bCs/>
          <w:sz w:val="28"/>
          <w:szCs w:val="28"/>
        </w:rPr>
        <w:t>4.4.4.5.1. оформлены табличками с надписью «</w:t>
      </w:r>
      <w:proofErr w:type="spellStart"/>
      <w:r w:rsidRPr="006C3058">
        <w:rPr>
          <w:rFonts w:eastAsia="MS Mincho"/>
          <w:bCs/>
          <w:sz w:val="28"/>
          <w:szCs w:val="28"/>
        </w:rPr>
        <w:t>ТрансКонтейнер</w:t>
      </w:r>
      <w:proofErr w:type="spellEnd"/>
      <w:r w:rsidRPr="006C3058">
        <w:rPr>
          <w:rFonts w:eastAsia="MS Mincho"/>
          <w:bCs/>
          <w:sz w:val="28"/>
          <w:szCs w:val="28"/>
        </w:rPr>
        <w:t>» размеща</w:t>
      </w:r>
      <w:r w:rsidRPr="006C3058">
        <w:rPr>
          <w:rFonts w:eastAsia="MS Mincho"/>
          <w:bCs/>
          <w:sz w:val="28"/>
          <w:szCs w:val="28"/>
        </w:rPr>
        <w:t>е</w:t>
      </w:r>
      <w:r w:rsidRPr="006C3058">
        <w:rPr>
          <w:rFonts w:eastAsia="MS Mincho"/>
          <w:bCs/>
          <w:sz w:val="28"/>
          <w:szCs w:val="28"/>
        </w:rPr>
        <w:t>мыми в верхней части лобового стекла и на заднем окне транспортного средства.</w:t>
      </w:r>
    </w:p>
    <w:p w:rsidR="00260ED8" w:rsidRPr="006C3058" w:rsidRDefault="00260ED8" w:rsidP="00260ED8">
      <w:pPr>
        <w:suppressAutoHyphens w:val="0"/>
        <w:ind w:firstLine="709"/>
        <w:jc w:val="both"/>
        <w:rPr>
          <w:sz w:val="28"/>
          <w:szCs w:val="28"/>
          <w:lang w:eastAsia="ru-RU"/>
        </w:rPr>
      </w:pPr>
      <w:proofErr w:type="gramStart"/>
      <w:r w:rsidRPr="006C3058">
        <w:rPr>
          <w:sz w:val="28"/>
          <w:szCs w:val="28"/>
          <w:lang w:eastAsia="ru-RU"/>
        </w:rPr>
        <w:t>4.4.5.2. укомплектованы аптечками, огнетушителями, знаками аварийной о</w:t>
      </w:r>
      <w:r w:rsidRPr="006C3058">
        <w:rPr>
          <w:sz w:val="28"/>
          <w:szCs w:val="28"/>
          <w:lang w:eastAsia="ru-RU"/>
        </w:rPr>
        <w:t>с</w:t>
      </w:r>
      <w:r w:rsidRPr="006C3058">
        <w:rPr>
          <w:sz w:val="28"/>
          <w:szCs w:val="28"/>
          <w:lang w:eastAsia="ru-RU"/>
        </w:rPr>
        <w:t>тановки.</w:t>
      </w:r>
      <w:proofErr w:type="gramEnd"/>
    </w:p>
    <w:p w:rsidR="00260ED8" w:rsidRPr="006C3058" w:rsidRDefault="00260ED8" w:rsidP="00260ED8">
      <w:pPr>
        <w:suppressAutoHyphens w:val="0"/>
        <w:ind w:firstLine="709"/>
        <w:jc w:val="both"/>
        <w:rPr>
          <w:sz w:val="28"/>
          <w:szCs w:val="28"/>
          <w:lang w:eastAsia="ru-RU"/>
        </w:rPr>
      </w:pPr>
      <w:r w:rsidRPr="006C3058">
        <w:rPr>
          <w:sz w:val="28"/>
          <w:szCs w:val="28"/>
          <w:lang w:eastAsia="ru-RU"/>
        </w:rPr>
        <w:t xml:space="preserve">4.4.5.3. </w:t>
      </w:r>
      <w:r w:rsidRPr="006C3058">
        <w:rPr>
          <w:sz w:val="28"/>
          <w:szCs w:val="28"/>
        </w:rPr>
        <w:t>включены в реестр лицензий (применимо в отношении транспортных средств категорий М</w:t>
      </w:r>
      <w:proofErr w:type="gramStart"/>
      <w:r w:rsidRPr="006C3058">
        <w:rPr>
          <w:sz w:val="28"/>
          <w:szCs w:val="28"/>
          <w:vertAlign w:val="subscript"/>
        </w:rPr>
        <w:t>2</w:t>
      </w:r>
      <w:proofErr w:type="gramEnd"/>
      <w:r w:rsidRPr="006C3058">
        <w:rPr>
          <w:sz w:val="28"/>
          <w:szCs w:val="28"/>
        </w:rPr>
        <w:t>/М</w:t>
      </w:r>
      <w:r w:rsidRPr="006C3058">
        <w:rPr>
          <w:sz w:val="28"/>
          <w:szCs w:val="28"/>
          <w:vertAlign w:val="subscript"/>
        </w:rPr>
        <w:t>3</w:t>
      </w:r>
      <w:r w:rsidRPr="006C3058">
        <w:rPr>
          <w:sz w:val="28"/>
          <w:szCs w:val="28"/>
        </w:rPr>
        <w:t>, предоставляемые в рамках оказания Услуг).</w:t>
      </w:r>
    </w:p>
    <w:p w:rsidR="00260ED8" w:rsidRPr="006C3058" w:rsidRDefault="00260ED8" w:rsidP="00260ED8">
      <w:pPr>
        <w:suppressAutoHyphens w:val="0"/>
        <w:ind w:firstLine="709"/>
        <w:jc w:val="both"/>
        <w:rPr>
          <w:sz w:val="28"/>
          <w:szCs w:val="28"/>
          <w:lang w:eastAsia="ru-RU"/>
        </w:rPr>
      </w:pPr>
    </w:p>
    <w:p w:rsidR="00260ED8" w:rsidRPr="006C3058" w:rsidRDefault="00260ED8" w:rsidP="00260ED8">
      <w:pPr>
        <w:ind w:firstLine="709"/>
        <w:jc w:val="both"/>
        <w:rPr>
          <w:bCs/>
          <w:sz w:val="28"/>
          <w:szCs w:val="28"/>
        </w:rPr>
      </w:pPr>
      <w:r w:rsidRPr="006C3058">
        <w:rPr>
          <w:b/>
          <w:sz w:val="28"/>
          <w:szCs w:val="28"/>
        </w:rPr>
        <w:t>4.5. Место, условия, количество и сроки оказания Услуг.</w:t>
      </w:r>
      <w:r w:rsidRPr="006C3058">
        <w:rPr>
          <w:bCs/>
          <w:sz w:val="28"/>
          <w:szCs w:val="28"/>
        </w:rPr>
        <w:t xml:space="preserve"> </w:t>
      </w:r>
    </w:p>
    <w:p w:rsidR="00260ED8" w:rsidRPr="006C3058" w:rsidRDefault="00260ED8" w:rsidP="00260ED8">
      <w:pPr>
        <w:ind w:firstLine="709"/>
        <w:jc w:val="both"/>
        <w:rPr>
          <w:bCs/>
          <w:sz w:val="28"/>
          <w:szCs w:val="28"/>
        </w:rPr>
      </w:pPr>
      <w:r w:rsidRPr="006C3058">
        <w:rPr>
          <w:bCs/>
          <w:sz w:val="28"/>
          <w:szCs w:val="28"/>
        </w:rPr>
        <w:t>4.5.1. Содержание и объем Услуг:</w:t>
      </w:r>
    </w:p>
    <w:p w:rsidR="00260ED8" w:rsidRDefault="00260ED8" w:rsidP="00260ED8">
      <w:pPr>
        <w:ind w:firstLine="709"/>
        <w:jc w:val="right"/>
        <w:rPr>
          <w:bCs/>
          <w:i/>
        </w:rPr>
      </w:pPr>
      <w:r w:rsidRPr="006C3058">
        <w:rPr>
          <w:bCs/>
          <w:i/>
        </w:rPr>
        <w:t>Таблица № 1</w:t>
      </w:r>
    </w:p>
    <w:tbl>
      <w:tblPr>
        <w:tblW w:w="10219" w:type="dxa"/>
        <w:tblInd w:w="95" w:type="dxa"/>
        <w:tblLook w:val="04A0"/>
      </w:tblPr>
      <w:tblGrid>
        <w:gridCol w:w="439"/>
        <w:gridCol w:w="850"/>
        <w:gridCol w:w="1429"/>
        <w:gridCol w:w="1580"/>
        <w:gridCol w:w="891"/>
        <w:gridCol w:w="1345"/>
        <w:gridCol w:w="1984"/>
        <w:gridCol w:w="1701"/>
      </w:tblGrid>
      <w:tr w:rsidR="00260ED8" w:rsidRPr="008011A9" w:rsidTr="00260ED8">
        <w:trPr>
          <w:trHeight w:val="531"/>
        </w:trPr>
        <w:tc>
          <w:tcPr>
            <w:tcW w:w="2718"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260ED8" w:rsidRPr="008011A9" w:rsidRDefault="00260ED8" w:rsidP="0009331D">
            <w:pPr>
              <w:suppressAutoHyphens w:val="0"/>
              <w:jc w:val="center"/>
              <w:rPr>
                <w:color w:val="000000"/>
                <w:sz w:val="16"/>
                <w:szCs w:val="16"/>
                <w:lang w:eastAsia="ru-RU"/>
              </w:rPr>
            </w:pPr>
            <w:r w:rsidRPr="008011A9">
              <w:rPr>
                <w:color w:val="000000"/>
                <w:sz w:val="16"/>
                <w:szCs w:val="16"/>
                <w:lang w:eastAsia="ru-RU"/>
              </w:rPr>
              <w:t>Транспортное средство </w:t>
            </w:r>
          </w:p>
        </w:tc>
        <w:tc>
          <w:tcPr>
            <w:tcW w:w="158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260ED8" w:rsidRPr="008011A9" w:rsidRDefault="00260ED8" w:rsidP="0009331D">
            <w:pPr>
              <w:suppressAutoHyphens w:val="0"/>
              <w:jc w:val="center"/>
              <w:rPr>
                <w:color w:val="000000"/>
                <w:sz w:val="16"/>
                <w:szCs w:val="16"/>
                <w:lang w:eastAsia="ru-RU"/>
              </w:rPr>
            </w:pPr>
            <w:r w:rsidRPr="008011A9">
              <w:rPr>
                <w:color w:val="000000"/>
                <w:sz w:val="16"/>
                <w:szCs w:val="16"/>
                <w:lang w:eastAsia="ru-RU"/>
              </w:rPr>
              <w:t>Маршрут</w:t>
            </w:r>
          </w:p>
        </w:tc>
        <w:tc>
          <w:tcPr>
            <w:tcW w:w="891"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260ED8" w:rsidRPr="008011A9" w:rsidRDefault="00260ED8" w:rsidP="0009331D">
            <w:pPr>
              <w:suppressAutoHyphens w:val="0"/>
              <w:jc w:val="center"/>
              <w:rPr>
                <w:color w:val="000000"/>
                <w:sz w:val="16"/>
                <w:szCs w:val="16"/>
                <w:lang w:eastAsia="ru-RU"/>
              </w:rPr>
            </w:pPr>
            <w:r w:rsidRPr="008011A9">
              <w:rPr>
                <w:color w:val="000000"/>
                <w:sz w:val="16"/>
                <w:szCs w:val="16"/>
                <w:lang w:eastAsia="ru-RU"/>
              </w:rPr>
              <w:t xml:space="preserve">Ед. </w:t>
            </w:r>
            <w:proofErr w:type="spellStart"/>
            <w:r w:rsidRPr="008011A9">
              <w:rPr>
                <w:color w:val="000000"/>
                <w:sz w:val="16"/>
                <w:szCs w:val="16"/>
                <w:lang w:eastAsia="ru-RU"/>
              </w:rPr>
              <w:t>изм</w:t>
            </w:r>
            <w:proofErr w:type="spellEnd"/>
            <w:r w:rsidRPr="008011A9">
              <w:rPr>
                <w:color w:val="000000"/>
                <w:sz w:val="16"/>
                <w:szCs w:val="16"/>
                <w:lang w:eastAsia="ru-RU"/>
              </w:rPr>
              <w:t>.</w:t>
            </w:r>
          </w:p>
        </w:tc>
        <w:tc>
          <w:tcPr>
            <w:tcW w:w="1345"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260ED8" w:rsidRPr="008011A9" w:rsidRDefault="00260ED8" w:rsidP="0009331D">
            <w:pPr>
              <w:suppressAutoHyphens w:val="0"/>
              <w:jc w:val="center"/>
              <w:rPr>
                <w:color w:val="000000"/>
                <w:sz w:val="16"/>
                <w:szCs w:val="16"/>
                <w:lang w:eastAsia="ru-RU"/>
              </w:rPr>
            </w:pPr>
            <w:r w:rsidRPr="008011A9">
              <w:rPr>
                <w:color w:val="000000"/>
                <w:sz w:val="16"/>
                <w:szCs w:val="16"/>
                <w:lang w:eastAsia="ru-RU"/>
              </w:rPr>
              <w:t>Время подачи/ время отправления</w:t>
            </w:r>
          </w:p>
        </w:tc>
        <w:tc>
          <w:tcPr>
            <w:tcW w:w="1984"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260ED8" w:rsidRPr="008011A9" w:rsidRDefault="00260ED8" w:rsidP="0009331D">
            <w:pPr>
              <w:suppressAutoHyphens w:val="0"/>
              <w:jc w:val="center"/>
              <w:rPr>
                <w:color w:val="000000"/>
                <w:sz w:val="16"/>
                <w:szCs w:val="16"/>
                <w:lang w:eastAsia="ru-RU"/>
              </w:rPr>
            </w:pPr>
            <w:r w:rsidRPr="008011A9">
              <w:rPr>
                <w:color w:val="000000"/>
                <w:sz w:val="16"/>
                <w:szCs w:val="16"/>
                <w:lang w:eastAsia="ru-RU"/>
              </w:rPr>
              <w:t>Периодичность</w:t>
            </w:r>
          </w:p>
        </w:tc>
        <w:tc>
          <w:tcPr>
            <w:tcW w:w="1701" w:type="dxa"/>
            <w:vMerge w:val="restart"/>
            <w:tcBorders>
              <w:top w:val="single" w:sz="8" w:space="0" w:color="000000"/>
              <w:left w:val="single" w:sz="8" w:space="0" w:color="000000"/>
              <w:bottom w:val="single" w:sz="8" w:space="0" w:color="000000"/>
              <w:right w:val="single" w:sz="4" w:space="0" w:color="auto"/>
            </w:tcBorders>
            <w:shd w:val="clear" w:color="auto" w:fill="auto"/>
            <w:vAlign w:val="center"/>
            <w:hideMark/>
          </w:tcPr>
          <w:p w:rsidR="00260ED8" w:rsidRPr="008011A9" w:rsidRDefault="00260ED8" w:rsidP="0009331D">
            <w:pPr>
              <w:suppressAutoHyphens w:val="0"/>
              <w:jc w:val="center"/>
              <w:rPr>
                <w:color w:val="000000"/>
                <w:sz w:val="16"/>
                <w:szCs w:val="16"/>
                <w:lang w:eastAsia="ru-RU"/>
              </w:rPr>
            </w:pPr>
            <w:r w:rsidRPr="008011A9">
              <w:rPr>
                <w:color w:val="000000"/>
                <w:sz w:val="16"/>
                <w:szCs w:val="16"/>
                <w:lang w:eastAsia="ru-RU"/>
              </w:rPr>
              <w:t>Ориентировочное количество рейсов</w:t>
            </w:r>
          </w:p>
        </w:tc>
      </w:tr>
      <w:tr w:rsidR="00260ED8" w:rsidRPr="008011A9" w:rsidTr="00260ED8">
        <w:trPr>
          <w:trHeight w:val="300"/>
        </w:trPr>
        <w:tc>
          <w:tcPr>
            <w:tcW w:w="1289"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rsidR="00260ED8" w:rsidRPr="008011A9" w:rsidRDefault="00260ED8" w:rsidP="0009331D">
            <w:pPr>
              <w:suppressAutoHyphens w:val="0"/>
              <w:jc w:val="center"/>
              <w:rPr>
                <w:color w:val="000000"/>
                <w:sz w:val="16"/>
                <w:szCs w:val="16"/>
                <w:lang w:eastAsia="ru-RU"/>
              </w:rPr>
            </w:pPr>
            <w:r w:rsidRPr="008011A9">
              <w:rPr>
                <w:color w:val="000000"/>
                <w:sz w:val="16"/>
                <w:szCs w:val="16"/>
                <w:lang w:eastAsia="ru-RU"/>
              </w:rPr>
              <w:t>Категория</w:t>
            </w:r>
          </w:p>
        </w:tc>
        <w:tc>
          <w:tcPr>
            <w:tcW w:w="1429" w:type="dxa"/>
            <w:vMerge w:val="restart"/>
            <w:tcBorders>
              <w:top w:val="nil"/>
              <w:left w:val="single" w:sz="8" w:space="0" w:color="000000"/>
              <w:bottom w:val="single" w:sz="8" w:space="0" w:color="000000"/>
              <w:right w:val="single" w:sz="8" w:space="0" w:color="000000"/>
            </w:tcBorders>
            <w:shd w:val="clear" w:color="auto" w:fill="auto"/>
            <w:vAlign w:val="center"/>
            <w:hideMark/>
          </w:tcPr>
          <w:p w:rsidR="00260ED8" w:rsidRPr="008011A9" w:rsidRDefault="00260ED8" w:rsidP="0009331D">
            <w:pPr>
              <w:suppressAutoHyphens w:val="0"/>
              <w:jc w:val="center"/>
              <w:rPr>
                <w:color w:val="000000"/>
                <w:sz w:val="16"/>
                <w:szCs w:val="16"/>
                <w:lang w:eastAsia="ru-RU"/>
              </w:rPr>
            </w:pPr>
            <w:proofErr w:type="gramStart"/>
            <w:r w:rsidRPr="008011A9">
              <w:rPr>
                <w:color w:val="000000"/>
                <w:sz w:val="16"/>
                <w:szCs w:val="16"/>
                <w:lang w:eastAsia="ru-RU"/>
              </w:rPr>
              <w:t>Вместимость: кол-во сидячих мест)</w:t>
            </w:r>
            <w:proofErr w:type="gramEnd"/>
          </w:p>
        </w:tc>
        <w:tc>
          <w:tcPr>
            <w:tcW w:w="1580" w:type="dxa"/>
            <w:vMerge/>
            <w:tcBorders>
              <w:top w:val="single" w:sz="8" w:space="0" w:color="000000"/>
              <w:left w:val="single" w:sz="8" w:space="0" w:color="000000"/>
              <w:bottom w:val="single" w:sz="8" w:space="0" w:color="000000"/>
              <w:right w:val="single" w:sz="8" w:space="0" w:color="000000"/>
            </w:tcBorders>
            <w:vAlign w:val="center"/>
            <w:hideMark/>
          </w:tcPr>
          <w:p w:rsidR="00260ED8" w:rsidRPr="008011A9" w:rsidRDefault="00260ED8" w:rsidP="0009331D">
            <w:pPr>
              <w:suppressAutoHyphens w:val="0"/>
              <w:rPr>
                <w:color w:val="000000"/>
                <w:sz w:val="16"/>
                <w:szCs w:val="16"/>
                <w:lang w:eastAsia="ru-RU"/>
              </w:rPr>
            </w:pPr>
          </w:p>
        </w:tc>
        <w:tc>
          <w:tcPr>
            <w:tcW w:w="891" w:type="dxa"/>
            <w:vMerge/>
            <w:tcBorders>
              <w:top w:val="single" w:sz="8" w:space="0" w:color="000000"/>
              <w:left w:val="single" w:sz="8" w:space="0" w:color="000000"/>
              <w:bottom w:val="single" w:sz="8" w:space="0" w:color="000000"/>
              <w:right w:val="single" w:sz="8" w:space="0" w:color="000000"/>
            </w:tcBorders>
            <w:vAlign w:val="center"/>
            <w:hideMark/>
          </w:tcPr>
          <w:p w:rsidR="00260ED8" w:rsidRPr="008011A9" w:rsidRDefault="00260ED8" w:rsidP="0009331D">
            <w:pPr>
              <w:suppressAutoHyphens w:val="0"/>
              <w:rPr>
                <w:color w:val="000000"/>
                <w:sz w:val="16"/>
                <w:szCs w:val="16"/>
                <w:lang w:eastAsia="ru-RU"/>
              </w:rPr>
            </w:pPr>
          </w:p>
        </w:tc>
        <w:tc>
          <w:tcPr>
            <w:tcW w:w="1345" w:type="dxa"/>
            <w:vMerge/>
            <w:tcBorders>
              <w:top w:val="single" w:sz="8" w:space="0" w:color="000000"/>
              <w:left w:val="single" w:sz="8" w:space="0" w:color="000000"/>
              <w:bottom w:val="single" w:sz="8" w:space="0" w:color="000000"/>
              <w:right w:val="single" w:sz="8" w:space="0" w:color="000000"/>
            </w:tcBorders>
            <w:vAlign w:val="center"/>
            <w:hideMark/>
          </w:tcPr>
          <w:p w:rsidR="00260ED8" w:rsidRPr="008011A9" w:rsidRDefault="00260ED8" w:rsidP="0009331D">
            <w:pPr>
              <w:suppressAutoHyphens w:val="0"/>
              <w:rPr>
                <w:color w:val="000000"/>
                <w:sz w:val="16"/>
                <w:szCs w:val="16"/>
                <w:lang w:eastAsia="ru-RU"/>
              </w:rPr>
            </w:pPr>
          </w:p>
        </w:tc>
        <w:tc>
          <w:tcPr>
            <w:tcW w:w="1984" w:type="dxa"/>
            <w:vMerge/>
            <w:tcBorders>
              <w:top w:val="single" w:sz="8" w:space="0" w:color="000000"/>
              <w:left w:val="single" w:sz="8" w:space="0" w:color="000000"/>
              <w:bottom w:val="single" w:sz="8" w:space="0" w:color="000000"/>
              <w:right w:val="single" w:sz="8" w:space="0" w:color="000000"/>
            </w:tcBorders>
            <w:vAlign w:val="center"/>
            <w:hideMark/>
          </w:tcPr>
          <w:p w:rsidR="00260ED8" w:rsidRPr="008011A9" w:rsidRDefault="00260ED8" w:rsidP="0009331D">
            <w:pPr>
              <w:suppressAutoHyphens w:val="0"/>
              <w:rPr>
                <w:color w:val="000000"/>
                <w:sz w:val="16"/>
                <w:szCs w:val="16"/>
                <w:lang w:eastAsia="ru-RU"/>
              </w:rPr>
            </w:pPr>
          </w:p>
        </w:tc>
        <w:tc>
          <w:tcPr>
            <w:tcW w:w="1701" w:type="dxa"/>
            <w:vMerge/>
            <w:tcBorders>
              <w:top w:val="single" w:sz="8" w:space="0" w:color="000000"/>
              <w:left w:val="single" w:sz="8" w:space="0" w:color="000000"/>
              <w:bottom w:val="single" w:sz="8" w:space="0" w:color="000000"/>
              <w:right w:val="single" w:sz="4" w:space="0" w:color="auto"/>
            </w:tcBorders>
            <w:vAlign w:val="center"/>
            <w:hideMark/>
          </w:tcPr>
          <w:p w:rsidR="00260ED8" w:rsidRPr="008011A9" w:rsidRDefault="00260ED8" w:rsidP="0009331D">
            <w:pPr>
              <w:suppressAutoHyphens w:val="0"/>
              <w:rPr>
                <w:color w:val="000000"/>
                <w:sz w:val="16"/>
                <w:szCs w:val="16"/>
                <w:lang w:eastAsia="ru-RU"/>
              </w:rPr>
            </w:pPr>
          </w:p>
        </w:tc>
      </w:tr>
      <w:tr w:rsidR="00260ED8" w:rsidRPr="008011A9" w:rsidTr="00260ED8">
        <w:trPr>
          <w:trHeight w:val="455"/>
        </w:trPr>
        <w:tc>
          <w:tcPr>
            <w:tcW w:w="1289" w:type="dxa"/>
            <w:gridSpan w:val="2"/>
            <w:vMerge/>
            <w:tcBorders>
              <w:top w:val="nil"/>
              <w:left w:val="single" w:sz="8" w:space="0" w:color="000000"/>
              <w:bottom w:val="single" w:sz="8" w:space="0" w:color="000000"/>
              <w:right w:val="single" w:sz="8" w:space="0" w:color="000000"/>
            </w:tcBorders>
            <w:vAlign w:val="center"/>
            <w:hideMark/>
          </w:tcPr>
          <w:p w:rsidR="00260ED8" w:rsidRPr="008011A9" w:rsidRDefault="00260ED8" w:rsidP="0009331D">
            <w:pPr>
              <w:suppressAutoHyphens w:val="0"/>
              <w:rPr>
                <w:color w:val="000000"/>
                <w:sz w:val="16"/>
                <w:szCs w:val="16"/>
                <w:lang w:eastAsia="ru-RU"/>
              </w:rPr>
            </w:pPr>
          </w:p>
        </w:tc>
        <w:tc>
          <w:tcPr>
            <w:tcW w:w="1429" w:type="dxa"/>
            <w:vMerge/>
            <w:tcBorders>
              <w:top w:val="nil"/>
              <w:left w:val="single" w:sz="8" w:space="0" w:color="000000"/>
              <w:bottom w:val="single" w:sz="8" w:space="0" w:color="000000"/>
              <w:right w:val="single" w:sz="8" w:space="0" w:color="000000"/>
            </w:tcBorders>
            <w:vAlign w:val="center"/>
            <w:hideMark/>
          </w:tcPr>
          <w:p w:rsidR="00260ED8" w:rsidRPr="008011A9" w:rsidRDefault="00260ED8" w:rsidP="0009331D">
            <w:pPr>
              <w:suppressAutoHyphens w:val="0"/>
              <w:rPr>
                <w:color w:val="000000"/>
                <w:sz w:val="16"/>
                <w:szCs w:val="16"/>
                <w:lang w:eastAsia="ru-RU"/>
              </w:rPr>
            </w:pPr>
          </w:p>
        </w:tc>
        <w:tc>
          <w:tcPr>
            <w:tcW w:w="1580" w:type="dxa"/>
            <w:vMerge/>
            <w:tcBorders>
              <w:top w:val="single" w:sz="8" w:space="0" w:color="000000"/>
              <w:left w:val="single" w:sz="8" w:space="0" w:color="000000"/>
              <w:bottom w:val="single" w:sz="8" w:space="0" w:color="000000"/>
              <w:right w:val="single" w:sz="8" w:space="0" w:color="000000"/>
            </w:tcBorders>
            <w:vAlign w:val="center"/>
            <w:hideMark/>
          </w:tcPr>
          <w:p w:rsidR="00260ED8" w:rsidRPr="008011A9" w:rsidRDefault="00260ED8" w:rsidP="0009331D">
            <w:pPr>
              <w:suppressAutoHyphens w:val="0"/>
              <w:rPr>
                <w:color w:val="000000"/>
                <w:sz w:val="16"/>
                <w:szCs w:val="16"/>
                <w:lang w:eastAsia="ru-RU"/>
              </w:rPr>
            </w:pPr>
          </w:p>
        </w:tc>
        <w:tc>
          <w:tcPr>
            <w:tcW w:w="891" w:type="dxa"/>
            <w:vMerge/>
            <w:tcBorders>
              <w:top w:val="single" w:sz="8" w:space="0" w:color="000000"/>
              <w:left w:val="single" w:sz="8" w:space="0" w:color="000000"/>
              <w:bottom w:val="single" w:sz="8" w:space="0" w:color="000000"/>
              <w:right w:val="single" w:sz="8" w:space="0" w:color="000000"/>
            </w:tcBorders>
            <w:vAlign w:val="center"/>
            <w:hideMark/>
          </w:tcPr>
          <w:p w:rsidR="00260ED8" w:rsidRPr="008011A9" w:rsidRDefault="00260ED8" w:rsidP="0009331D">
            <w:pPr>
              <w:suppressAutoHyphens w:val="0"/>
              <w:rPr>
                <w:color w:val="000000"/>
                <w:sz w:val="16"/>
                <w:szCs w:val="16"/>
                <w:lang w:eastAsia="ru-RU"/>
              </w:rPr>
            </w:pPr>
          </w:p>
        </w:tc>
        <w:tc>
          <w:tcPr>
            <w:tcW w:w="1345" w:type="dxa"/>
            <w:vMerge/>
            <w:tcBorders>
              <w:top w:val="single" w:sz="8" w:space="0" w:color="000000"/>
              <w:left w:val="single" w:sz="8" w:space="0" w:color="000000"/>
              <w:bottom w:val="single" w:sz="8" w:space="0" w:color="000000"/>
              <w:right w:val="single" w:sz="8" w:space="0" w:color="000000"/>
            </w:tcBorders>
            <w:vAlign w:val="center"/>
            <w:hideMark/>
          </w:tcPr>
          <w:p w:rsidR="00260ED8" w:rsidRPr="008011A9" w:rsidRDefault="00260ED8" w:rsidP="0009331D">
            <w:pPr>
              <w:suppressAutoHyphens w:val="0"/>
              <w:rPr>
                <w:color w:val="000000"/>
                <w:sz w:val="16"/>
                <w:szCs w:val="16"/>
                <w:lang w:eastAsia="ru-RU"/>
              </w:rPr>
            </w:pPr>
          </w:p>
        </w:tc>
        <w:tc>
          <w:tcPr>
            <w:tcW w:w="1984" w:type="dxa"/>
            <w:vMerge/>
            <w:tcBorders>
              <w:top w:val="single" w:sz="8" w:space="0" w:color="000000"/>
              <w:left w:val="single" w:sz="8" w:space="0" w:color="000000"/>
              <w:bottom w:val="single" w:sz="8" w:space="0" w:color="000000"/>
              <w:right w:val="single" w:sz="8" w:space="0" w:color="000000"/>
            </w:tcBorders>
            <w:vAlign w:val="center"/>
            <w:hideMark/>
          </w:tcPr>
          <w:p w:rsidR="00260ED8" w:rsidRPr="008011A9" w:rsidRDefault="00260ED8" w:rsidP="0009331D">
            <w:pPr>
              <w:suppressAutoHyphens w:val="0"/>
              <w:rPr>
                <w:color w:val="000000"/>
                <w:sz w:val="16"/>
                <w:szCs w:val="16"/>
                <w:lang w:eastAsia="ru-RU"/>
              </w:rPr>
            </w:pPr>
          </w:p>
        </w:tc>
        <w:tc>
          <w:tcPr>
            <w:tcW w:w="1701" w:type="dxa"/>
            <w:vMerge/>
            <w:tcBorders>
              <w:top w:val="single" w:sz="8" w:space="0" w:color="000000"/>
              <w:left w:val="single" w:sz="8" w:space="0" w:color="000000"/>
              <w:bottom w:val="single" w:sz="8" w:space="0" w:color="000000"/>
              <w:right w:val="single" w:sz="4" w:space="0" w:color="auto"/>
            </w:tcBorders>
            <w:vAlign w:val="center"/>
            <w:hideMark/>
          </w:tcPr>
          <w:p w:rsidR="00260ED8" w:rsidRPr="008011A9" w:rsidRDefault="00260ED8" w:rsidP="0009331D">
            <w:pPr>
              <w:suppressAutoHyphens w:val="0"/>
              <w:rPr>
                <w:color w:val="000000"/>
                <w:sz w:val="16"/>
                <w:szCs w:val="16"/>
                <w:lang w:eastAsia="ru-RU"/>
              </w:rPr>
            </w:pPr>
          </w:p>
        </w:tc>
      </w:tr>
      <w:tr w:rsidR="00260ED8" w:rsidRPr="008011A9" w:rsidTr="00260ED8">
        <w:trPr>
          <w:trHeight w:val="531"/>
        </w:trPr>
        <w:tc>
          <w:tcPr>
            <w:tcW w:w="439" w:type="dxa"/>
            <w:vMerge w:val="restart"/>
            <w:tcBorders>
              <w:top w:val="nil"/>
              <w:left w:val="single" w:sz="8" w:space="0" w:color="000000"/>
              <w:bottom w:val="nil"/>
              <w:right w:val="single" w:sz="4" w:space="0" w:color="auto"/>
            </w:tcBorders>
            <w:shd w:val="clear" w:color="auto" w:fill="auto"/>
            <w:vAlign w:val="center"/>
            <w:hideMark/>
          </w:tcPr>
          <w:p w:rsidR="00260ED8" w:rsidRPr="008011A9" w:rsidRDefault="00260ED8" w:rsidP="0009331D">
            <w:pPr>
              <w:suppressAutoHyphens w:val="0"/>
              <w:jc w:val="center"/>
              <w:rPr>
                <w:color w:val="000000"/>
                <w:sz w:val="16"/>
                <w:szCs w:val="16"/>
                <w:lang w:eastAsia="ru-RU"/>
              </w:rPr>
            </w:pPr>
            <w:r>
              <w:rPr>
                <w:color w:val="000000"/>
                <w:sz w:val="16"/>
                <w:szCs w:val="16"/>
                <w:lang w:eastAsia="ru-RU"/>
              </w:rPr>
              <w:t>1.</w:t>
            </w:r>
          </w:p>
        </w:tc>
        <w:tc>
          <w:tcPr>
            <w:tcW w:w="850" w:type="dxa"/>
            <w:vMerge w:val="restart"/>
            <w:tcBorders>
              <w:top w:val="nil"/>
              <w:left w:val="single" w:sz="4" w:space="0" w:color="auto"/>
              <w:bottom w:val="nil"/>
              <w:right w:val="single" w:sz="8" w:space="0" w:color="000000"/>
            </w:tcBorders>
            <w:shd w:val="clear" w:color="auto" w:fill="auto"/>
            <w:vAlign w:val="center"/>
          </w:tcPr>
          <w:p w:rsidR="00260ED8" w:rsidRPr="008011A9" w:rsidRDefault="00260ED8" w:rsidP="0009331D">
            <w:pPr>
              <w:jc w:val="center"/>
              <w:rPr>
                <w:color w:val="000000"/>
                <w:sz w:val="16"/>
                <w:szCs w:val="16"/>
                <w:lang w:eastAsia="ru-RU"/>
              </w:rPr>
            </w:pPr>
            <w:r w:rsidRPr="008011A9">
              <w:rPr>
                <w:color w:val="000000"/>
                <w:sz w:val="16"/>
                <w:szCs w:val="16"/>
                <w:lang w:eastAsia="ru-RU"/>
              </w:rPr>
              <w:t>М</w:t>
            </w:r>
            <w:proofErr w:type="gramStart"/>
            <w:r w:rsidRPr="008011A9">
              <w:rPr>
                <w:color w:val="000000"/>
                <w:sz w:val="16"/>
                <w:szCs w:val="16"/>
                <w:lang w:eastAsia="ru-RU"/>
              </w:rPr>
              <w:t>2</w:t>
            </w:r>
            <w:proofErr w:type="gramEnd"/>
            <w:r w:rsidRPr="008011A9">
              <w:rPr>
                <w:color w:val="000000"/>
                <w:sz w:val="16"/>
                <w:szCs w:val="16"/>
                <w:lang w:eastAsia="ru-RU"/>
              </w:rPr>
              <w:t>/М3</w:t>
            </w:r>
          </w:p>
        </w:tc>
        <w:tc>
          <w:tcPr>
            <w:tcW w:w="1429" w:type="dxa"/>
            <w:vMerge w:val="restart"/>
            <w:tcBorders>
              <w:top w:val="nil"/>
              <w:left w:val="single" w:sz="8" w:space="0" w:color="000000"/>
              <w:bottom w:val="nil"/>
              <w:right w:val="single" w:sz="8" w:space="0" w:color="000000"/>
            </w:tcBorders>
            <w:shd w:val="clear" w:color="auto" w:fill="auto"/>
            <w:vAlign w:val="center"/>
            <w:hideMark/>
          </w:tcPr>
          <w:p w:rsidR="00260ED8" w:rsidRPr="008011A9" w:rsidRDefault="00260ED8" w:rsidP="0009331D">
            <w:pPr>
              <w:suppressAutoHyphens w:val="0"/>
              <w:jc w:val="center"/>
              <w:rPr>
                <w:color w:val="000000"/>
                <w:sz w:val="16"/>
                <w:szCs w:val="16"/>
                <w:lang w:eastAsia="ru-RU"/>
              </w:rPr>
            </w:pPr>
            <w:r w:rsidRPr="008011A9">
              <w:rPr>
                <w:color w:val="000000"/>
                <w:sz w:val="16"/>
                <w:szCs w:val="16"/>
                <w:lang w:eastAsia="ru-RU"/>
              </w:rPr>
              <w:t>Не менее 50 (пятидесяти) мест</w:t>
            </w:r>
          </w:p>
        </w:tc>
        <w:tc>
          <w:tcPr>
            <w:tcW w:w="1580" w:type="dxa"/>
            <w:vMerge w:val="restart"/>
            <w:tcBorders>
              <w:top w:val="nil"/>
              <w:left w:val="nil"/>
              <w:right w:val="single" w:sz="8" w:space="0" w:color="000000"/>
            </w:tcBorders>
            <w:shd w:val="clear" w:color="auto" w:fill="auto"/>
            <w:vAlign w:val="center"/>
            <w:hideMark/>
          </w:tcPr>
          <w:p w:rsidR="00260ED8" w:rsidRDefault="00260ED8" w:rsidP="0009331D">
            <w:pPr>
              <w:suppressAutoHyphens w:val="0"/>
              <w:jc w:val="center"/>
              <w:rPr>
                <w:color w:val="000000"/>
                <w:sz w:val="16"/>
                <w:szCs w:val="16"/>
                <w:u w:val="single"/>
                <w:lang w:eastAsia="ru-RU"/>
              </w:rPr>
            </w:pPr>
            <w:r w:rsidRPr="008011A9">
              <w:rPr>
                <w:color w:val="000000"/>
                <w:sz w:val="16"/>
                <w:szCs w:val="16"/>
                <w:u w:val="single"/>
                <w:lang w:eastAsia="ru-RU"/>
              </w:rPr>
              <w:t>От ст. м. «</w:t>
            </w:r>
            <w:proofErr w:type="spellStart"/>
            <w:r w:rsidRPr="008011A9">
              <w:rPr>
                <w:color w:val="000000"/>
                <w:sz w:val="16"/>
                <w:szCs w:val="16"/>
                <w:u w:val="single"/>
                <w:lang w:eastAsia="ru-RU"/>
              </w:rPr>
              <w:t>Купчино</w:t>
            </w:r>
            <w:proofErr w:type="spellEnd"/>
            <w:r w:rsidRPr="008011A9">
              <w:rPr>
                <w:color w:val="000000"/>
                <w:sz w:val="16"/>
                <w:szCs w:val="16"/>
                <w:u w:val="single"/>
                <w:lang w:eastAsia="ru-RU"/>
              </w:rPr>
              <w:t>»</w:t>
            </w:r>
          </w:p>
          <w:p w:rsidR="00260ED8" w:rsidRPr="008011A9" w:rsidRDefault="00260ED8" w:rsidP="0009331D">
            <w:pPr>
              <w:suppressAutoHyphens w:val="0"/>
              <w:jc w:val="center"/>
              <w:rPr>
                <w:color w:val="000000"/>
                <w:sz w:val="16"/>
                <w:szCs w:val="16"/>
                <w:u w:val="single"/>
                <w:lang w:eastAsia="ru-RU"/>
              </w:rPr>
            </w:pPr>
          </w:p>
          <w:p w:rsidR="00260ED8" w:rsidRPr="008011A9" w:rsidRDefault="00260ED8" w:rsidP="0009331D">
            <w:pPr>
              <w:jc w:val="center"/>
              <w:rPr>
                <w:color w:val="000000"/>
                <w:sz w:val="16"/>
                <w:szCs w:val="16"/>
                <w:u w:val="single"/>
                <w:lang w:eastAsia="ru-RU"/>
              </w:rPr>
            </w:pPr>
            <w:r w:rsidRPr="008011A9">
              <w:rPr>
                <w:color w:val="000000"/>
                <w:sz w:val="16"/>
                <w:szCs w:val="16"/>
                <w:lang w:eastAsia="ru-RU"/>
              </w:rPr>
              <w:t xml:space="preserve"> до Московское </w:t>
            </w:r>
            <w:proofErr w:type="spellStart"/>
            <w:r w:rsidRPr="008011A9">
              <w:rPr>
                <w:color w:val="000000"/>
                <w:sz w:val="16"/>
                <w:szCs w:val="16"/>
                <w:lang w:eastAsia="ru-RU"/>
              </w:rPr>
              <w:t>ш</w:t>
            </w:r>
            <w:proofErr w:type="spellEnd"/>
            <w:r w:rsidRPr="008011A9">
              <w:rPr>
                <w:color w:val="000000"/>
                <w:sz w:val="16"/>
                <w:szCs w:val="16"/>
                <w:lang w:eastAsia="ru-RU"/>
              </w:rPr>
              <w:t>., д.54 лит</w:t>
            </w:r>
            <w:proofErr w:type="gramStart"/>
            <w:r w:rsidRPr="008011A9">
              <w:rPr>
                <w:color w:val="000000"/>
                <w:sz w:val="16"/>
                <w:szCs w:val="16"/>
                <w:lang w:eastAsia="ru-RU"/>
              </w:rPr>
              <w:t>.Б</w:t>
            </w:r>
            <w:proofErr w:type="gramEnd"/>
          </w:p>
        </w:tc>
        <w:tc>
          <w:tcPr>
            <w:tcW w:w="891" w:type="dxa"/>
            <w:vMerge w:val="restart"/>
            <w:tcBorders>
              <w:top w:val="nil"/>
              <w:left w:val="nil"/>
              <w:bottom w:val="nil"/>
              <w:right w:val="single" w:sz="8" w:space="0" w:color="000000"/>
            </w:tcBorders>
            <w:shd w:val="clear" w:color="auto" w:fill="auto"/>
            <w:vAlign w:val="center"/>
            <w:hideMark/>
          </w:tcPr>
          <w:p w:rsidR="00260ED8" w:rsidRPr="008011A9" w:rsidRDefault="00260ED8" w:rsidP="0009331D">
            <w:pPr>
              <w:suppressAutoHyphens w:val="0"/>
              <w:jc w:val="center"/>
              <w:rPr>
                <w:color w:val="000000"/>
                <w:sz w:val="16"/>
                <w:szCs w:val="16"/>
                <w:lang w:eastAsia="ru-RU"/>
              </w:rPr>
            </w:pPr>
            <w:r w:rsidRPr="008011A9">
              <w:rPr>
                <w:color w:val="000000"/>
                <w:sz w:val="16"/>
                <w:szCs w:val="16"/>
                <w:lang w:eastAsia="ru-RU"/>
              </w:rPr>
              <w:t>рейс</w:t>
            </w:r>
          </w:p>
        </w:tc>
        <w:tc>
          <w:tcPr>
            <w:tcW w:w="1345" w:type="dxa"/>
            <w:tcBorders>
              <w:top w:val="nil"/>
              <w:left w:val="nil"/>
              <w:bottom w:val="nil"/>
              <w:right w:val="single" w:sz="8" w:space="0" w:color="000000"/>
            </w:tcBorders>
            <w:shd w:val="clear" w:color="auto" w:fill="auto"/>
            <w:vAlign w:val="center"/>
            <w:hideMark/>
          </w:tcPr>
          <w:p w:rsidR="00260ED8" w:rsidRPr="008011A9" w:rsidRDefault="00260ED8" w:rsidP="0009331D">
            <w:pPr>
              <w:suppressAutoHyphens w:val="0"/>
              <w:jc w:val="center"/>
              <w:rPr>
                <w:color w:val="000000"/>
                <w:sz w:val="16"/>
                <w:szCs w:val="16"/>
                <w:lang w:eastAsia="ru-RU"/>
              </w:rPr>
            </w:pPr>
            <w:r w:rsidRPr="008011A9">
              <w:rPr>
                <w:color w:val="000000"/>
                <w:sz w:val="16"/>
                <w:szCs w:val="16"/>
                <w:lang w:eastAsia="ru-RU"/>
              </w:rPr>
              <w:t>8ч. 00 мин./</w:t>
            </w:r>
          </w:p>
        </w:tc>
        <w:tc>
          <w:tcPr>
            <w:tcW w:w="1984" w:type="dxa"/>
            <w:vMerge w:val="restart"/>
            <w:tcBorders>
              <w:top w:val="nil"/>
              <w:left w:val="single" w:sz="8" w:space="0" w:color="000000"/>
              <w:bottom w:val="single" w:sz="8" w:space="0" w:color="000000"/>
              <w:right w:val="single" w:sz="8" w:space="0" w:color="000000"/>
            </w:tcBorders>
            <w:shd w:val="clear" w:color="auto" w:fill="auto"/>
            <w:vAlign w:val="center"/>
            <w:hideMark/>
          </w:tcPr>
          <w:p w:rsidR="00260ED8" w:rsidRPr="008011A9" w:rsidRDefault="00260ED8" w:rsidP="0009331D">
            <w:pPr>
              <w:suppressAutoHyphens w:val="0"/>
              <w:jc w:val="center"/>
              <w:rPr>
                <w:color w:val="000000"/>
                <w:sz w:val="16"/>
                <w:szCs w:val="16"/>
                <w:lang w:eastAsia="ru-RU"/>
              </w:rPr>
            </w:pPr>
            <w:r w:rsidRPr="0093177A">
              <w:rPr>
                <w:color w:val="000000"/>
                <w:sz w:val="16"/>
                <w:szCs w:val="16"/>
                <w:lang w:eastAsia="ru-RU"/>
              </w:rPr>
              <w:t>По рабочим дням (понедельник - пятница) и в субботу 20.02.2024, 28.12.2024</w:t>
            </w:r>
          </w:p>
        </w:tc>
        <w:tc>
          <w:tcPr>
            <w:tcW w:w="1701" w:type="dxa"/>
            <w:vMerge w:val="restart"/>
            <w:tcBorders>
              <w:top w:val="nil"/>
              <w:left w:val="single" w:sz="8" w:space="0" w:color="000000"/>
              <w:bottom w:val="single" w:sz="8" w:space="0" w:color="000000"/>
              <w:right w:val="single" w:sz="8" w:space="0" w:color="000000"/>
            </w:tcBorders>
            <w:shd w:val="clear" w:color="auto" w:fill="auto"/>
            <w:vAlign w:val="center"/>
            <w:hideMark/>
          </w:tcPr>
          <w:p w:rsidR="00260ED8" w:rsidRPr="008011A9" w:rsidRDefault="00260ED8" w:rsidP="0009331D">
            <w:pPr>
              <w:suppressAutoHyphens w:val="0"/>
              <w:jc w:val="center"/>
              <w:rPr>
                <w:color w:val="000000"/>
                <w:sz w:val="16"/>
                <w:szCs w:val="16"/>
                <w:lang w:eastAsia="ru-RU"/>
              </w:rPr>
            </w:pPr>
            <w:r>
              <w:rPr>
                <w:color w:val="000000"/>
                <w:sz w:val="16"/>
                <w:szCs w:val="16"/>
                <w:lang w:eastAsia="ru-RU"/>
              </w:rPr>
              <w:t>211</w:t>
            </w:r>
          </w:p>
        </w:tc>
      </w:tr>
      <w:tr w:rsidR="00260ED8" w:rsidRPr="008011A9" w:rsidTr="00260ED8">
        <w:trPr>
          <w:trHeight w:val="553"/>
        </w:trPr>
        <w:tc>
          <w:tcPr>
            <w:tcW w:w="439" w:type="dxa"/>
            <w:vMerge/>
            <w:tcBorders>
              <w:top w:val="nil"/>
              <w:left w:val="single" w:sz="8" w:space="0" w:color="000000"/>
              <w:bottom w:val="single" w:sz="4" w:space="0" w:color="auto"/>
              <w:right w:val="single" w:sz="4" w:space="0" w:color="auto"/>
            </w:tcBorders>
            <w:vAlign w:val="center"/>
            <w:hideMark/>
          </w:tcPr>
          <w:p w:rsidR="00260ED8" w:rsidRPr="008011A9" w:rsidRDefault="00260ED8" w:rsidP="0009331D">
            <w:pPr>
              <w:suppressAutoHyphens w:val="0"/>
              <w:rPr>
                <w:color w:val="000000"/>
                <w:sz w:val="16"/>
                <w:szCs w:val="16"/>
                <w:lang w:eastAsia="ru-RU"/>
              </w:rPr>
            </w:pPr>
          </w:p>
        </w:tc>
        <w:tc>
          <w:tcPr>
            <w:tcW w:w="850" w:type="dxa"/>
            <w:vMerge/>
            <w:tcBorders>
              <w:top w:val="nil"/>
              <w:left w:val="single" w:sz="4" w:space="0" w:color="auto"/>
              <w:bottom w:val="single" w:sz="4" w:space="0" w:color="auto"/>
              <w:right w:val="single" w:sz="8" w:space="0" w:color="000000"/>
            </w:tcBorders>
            <w:vAlign w:val="center"/>
          </w:tcPr>
          <w:p w:rsidR="00260ED8" w:rsidRPr="008011A9" w:rsidRDefault="00260ED8" w:rsidP="0009331D">
            <w:pPr>
              <w:suppressAutoHyphens w:val="0"/>
              <w:rPr>
                <w:color w:val="000000"/>
                <w:sz w:val="16"/>
                <w:szCs w:val="16"/>
                <w:lang w:eastAsia="ru-RU"/>
              </w:rPr>
            </w:pPr>
          </w:p>
        </w:tc>
        <w:tc>
          <w:tcPr>
            <w:tcW w:w="1429" w:type="dxa"/>
            <w:vMerge/>
            <w:tcBorders>
              <w:top w:val="nil"/>
              <w:left w:val="single" w:sz="8" w:space="0" w:color="000000"/>
              <w:bottom w:val="nil"/>
              <w:right w:val="single" w:sz="8" w:space="0" w:color="000000"/>
            </w:tcBorders>
            <w:vAlign w:val="center"/>
            <w:hideMark/>
          </w:tcPr>
          <w:p w:rsidR="00260ED8" w:rsidRPr="008011A9" w:rsidRDefault="00260ED8" w:rsidP="0009331D">
            <w:pPr>
              <w:suppressAutoHyphens w:val="0"/>
              <w:rPr>
                <w:color w:val="000000"/>
                <w:sz w:val="16"/>
                <w:szCs w:val="16"/>
                <w:lang w:eastAsia="ru-RU"/>
              </w:rPr>
            </w:pPr>
          </w:p>
        </w:tc>
        <w:tc>
          <w:tcPr>
            <w:tcW w:w="1580" w:type="dxa"/>
            <w:vMerge/>
            <w:tcBorders>
              <w:left w:val="nil"/>
              <w:bottom w:val="single" w:sz="8" w:space="0" w:color="000000"/>
              <w:right w:val="single" w:sz="8" w:space="0" w:color="000000"/>
            </w:tcBorders>
            <w:shd w:val="clear" w:color="auto" w:fill="auto"/>
            <w:vAlign w:val="center"/>
            <w:hideMark/>
          </w:tcPr>
          <w:p w:rsidR="00260ED8" w:rsidRPr="008011A9" w:rsidRDefault="00260ED8" w:rsidP="0009331D">
            <w:pPr>
              <w:suppressAutoHyphens w:val="0"/>
              <w:jc w:val="center"/>
              <w:rPr>
                <w:color w:val="000000"/>
                <w:sz w:val="16"/>
                <w:szCs w:val="16"/>
                <w:lang w:eastAsia="ru-RU"/>
              </w:rPr>
            </w:pPr>
          </w:p>
        </w:tc>
        <w:tc>
          <w:tcPr>
            <w:tcW w:w="891" w:type="dxa"/>
            <w:vMerge/>
            <w:tcBorders>
              <w:top w:val="nil"/>
              <w:left w:val="nil"/>
              <w:bottom w:val="nil"/>
              <w:right w:val="single" w:sz="8" w:space="0" w:color="000000"/>
            </w:tcBorders>
            <w:vAlign w:val="center"/>
            <w:hideMark/>
          </w:tcPr>
          <w:p w:rsidR="00260ED8" w:rsidRPr="008011A9" w:rsidRDefault="00260ED8" w:rsidP="0009331D">
            <w:pPr>
              <w:suppressAutoHyphens w:val="0"/>
              <w:rPr>
                <w:color w:val="000000"/>
                <w:sz w:val="16"/>
                <w:szCs w:val="16"/>
                <w:lang w:eastAsia="ru-RU"/>
              </w:rPr>
            </w:pPr>
          </w:p>
        </w:tc>
        <w:tc>
          <w:tcPr>
            <w:tcW w:w="1345" w:type="dxa"/>
            <w:tcBorders>
              <w:top w:val="nil"/>
              <w:left w:val="nil"/>
              <w:bottom w:val="single" w:sz="8" w:space="0" w:color="000000"/>
              <w:right w:val="single" w:sz="8" w:space="0" w:color="000000"/>
            </w:tcBorders>
            <w:shd w:val="clear" w:color="auto" w:fill="auto"/>
            <w:vAlign w:val="center"/>
            <w:hideMark/>
          </w:tcPr>
          <w:p w:rsidR="00260ED8" w:rsidRPr="008011A9" w:rsidRDefault="00260ED8" w:rsidP="0009331D">
            <w:pPr>
              <w:suppressAutoHyphens w:val="0"/>
              <w:jc w:val="center"/>
              <w:rPr>
                <w:color w:val="000000"/>
                <w:sz w:val="16"/>
                <w:szCs w:val="16"/>
                <w:lang w:eastAsia="ru-RU"/>
              </w:rPr>
            </w:pPr>
            <w:r w:rsidRPr="008011A9">
              <w:rPr>
                <w:color w:val="000000"/>
                <w:sz w:val="16"/>
                <w:szCs w:val="16"/>
                <w:lang w:eastAsia="ru-RU"/>
              </w:rPr>
              <w:t>8ч. 05 мин.</w:t>
            </w:r>
          </w:p>
        </w:tc>
        <w:tc>
          <w:tcPr>
            <w:tcW w:w="1984" w:type="dxa"/>
            <w:vMerge/>
            <w:tcBorders>
              <w:top w:val="nil"/>
              <w:left w:val="single" w:sz="8" w:space="0" w:color="000000"/>
              <w:bottom w:val="single" w:sz="8" w:space="0" w:color="000000"/>
              <w:right w:val="single" w:sz="8" w:space="0" w:color="000000"/>
            </w:tcBorders>
            <w:vAlign w:val="center"/>
            <w:hideMark/>
          </w:tcPr>
          <w:p w:rsidR="00260ED8" w:rsidRPr="008011A9" w:rsidRDefault="00260ED8" w:rsidP="0009331D">
            <w:pPr>
              <w:suppressAutoHyphens w:val="0"/>
              <w:rPr>
                <w:color w:val="000000"/>
                <w:sz w:val="16"/>
                <w:szCs w:val="16"/>
                <w:lang w:eastAsia="ru-RU"/>
              </w:rPr>
            </w:pPr>
          </w:p>
        </w:tc>
        <w:tc>
          <w:tcPr>
            <w:tcW w:w="1701" w:type="dxa"/>
            <w:vMerge/>
            <w:tcBorders>
              <w:top w:val="nil"/>
              <w:left w:val="single" w:sz="8" w:space="0" w:color="000000"/>
              <w:bottom w:val="single" w:sz="8" w:space="0" w:color="000000"/>
              <w:right w:val="single" w:sz="8" w:space="0" w:color="000000"/>
            </w:tcBorders>
            <w:vAlign w:val="center"/>
            <w:hideMark/>
          </w:tcPr>
          <w:p w:rsidR="00260ED8" w:rsidRPr="008011A9" w:rsidRDefault="00260ED8" w:rsidP="0009331D">
            <w:pPr>
              <w:suppressAutoHyphens w:val="0"/>
              <w:rPr>
                <w:color w:val="000000"/>
                <w:sz w:val="16"/>
                <w:szCs w:val="16"/>
                <w:lang w:eastAsia="ru-RU"/>
              </w:rPr>
            </w:pPr>
          </w:p>
        </w:tc>
      </w:tr>
      <w:tr w:rsidR="00260ED8" w:rsidRPr="008011A9" w:rsidTr="00260ED8">
        <w:trPr>
          <w:trHeight w:val="450"/>
        </w:trPr>
        <w:tc>
          <w:tcPr>
            <w:tcW w:w="439" w:type="dxa"/>
            <w:vMerge w:val="restart"/>
            <w:tcBorders>
              <w:top w:val="single" w:sz="4" w:space="0" w:color="auto"/>
              <w:left w:val="single" w:sz="8" w:space="0" w:color="000000"/>
              <w:bottom w:val="nil"/>
              <w:right w:val="single" w:sz="4" w:space="0" w:color="auto"/>
            </w:tcBorders>
            <w:vAlign w:val="center"/>
            <w:hideMark/>
          </w:tcPr>
          <w:p w:rsidR="00260ED8" w:rsidRPr="008011A9" w:rsidRDefault="00260ED8" w:rsidP="0009331D">
            <w:pPr>
              <w:jc w:val="center"/>
              <w:rPr>
                <w:color w:val="000000"/>
                <w:sz w:val="16"/>
                <w:szCs w:val="16"/>
                <w:lang w:eastAsia="ru-RU"/>
              </w:rPr>
            </w:pPr>
            <w:r>
              <w:rPr>
                <w:color w:val="000000"/>
                <w:sz w:val="16"/>
                <w:szCs w:val="16"/>
                <w:lang w:eastAsia="ru-RU"/>
              </w:rPr>
              <w:t>2.</w:t>
            </w:r>
          </w:p>
        </w:tc>
        <w:tc>
          <w:tcPr>
            <w:tcW w:w="850" w:type="dxa"/>
            <w:vMerge w:val="restart"/>
            <w:tcBorders>
              <w:top w:val="single" w:sz="4" w:space="0" w:color="auto"/>
              <w:left w:val="single" w:sz="4" w:space="0" w:color="auto"/>
              <w:bottom w:val="nil"/>
              <w:right w:val="single" w:sz="8" w:space="0" w:color="000000"/>
            </w:tcBorders>
            <w:vAlign w:val="center"/>
          </w:tcPr>
          <w:p w:rsidR="00260ED8" w:rsidRPr="008011A9" w:rsidRDefault="00260ED8" w:rsidP="0009331D">
            <w:pPr>
              <w:rPr>
                <w:color w:val="000000"/>
                <w:sz w:val="16"/>
                <w:szCs w:val="16"/>
                <w:lang w:eastAsia="ru-RU"/>
              </w:rPr>
            </w:pPr>
            <w:r w:rsidRPr="008011A9">
              <w:rPr>
                <w:color w:val="000000"/>
                <w:sz w:val="16"/>
                <w:szCs w:val="16"/>
                <w:lang w:eastAsia="ru-RU"/>
              </w:rPr>
              <w:t>М</w:t>
            </w:r>
            <w:proofErr w:type="gramStart"/>
            <w:r w:rsidRPr="008011A9">
              <w:rPr>
                <w:color w:val="000000"/>
                <w:sz w:val="16"/>
                <w:szCs w:val="16"/>
                <w:lang w:eastAsia="ru-RU"/>
              </w:rPr>
              <w:t>2</w:t>
            </w:r>
            <w:proofErr w:type="gramEnd"/>
            <w:r w:rsidRPr="008011A9">
              <w:rPr>
                <w:color w:val="000000"/>
                <w:sz w:val="16"/>
                <w:szCs w:val="16"/>
                <w:lang w:eastAsia="ru-RU"/>
              </w:rPr>
              <w:t>/М3</w:t>
            </w:r>
          </w:p>
        </w:tc>
        <w:tc>
          <w:tcPr>
            <w:tcW w:w="1429" w:type="dxa"/>
            <w:vMerge/>
            <w:tcBorders>
              <w:top w:val="nil"/>
              <w:left w:val="single" w:sz="8" w:space="0" w:color="000000"/>
              <w:bottom w:val="nil"/>
              <w:right w:val="single" w:sz="8" w:space="0" w:color="000000"/>
            </w:tcBorders>
            <w:vAlign w:val="center"/>
            <w:hideMark/>
          </w:tcPr>
          <w:p w:rsidR="00260ED8" w:rsidRPr="008011A9" w:rsidRDefault="00260ED8" w:rsidP="0009331D">
            <w:pPr>
              <w:suppressAutoHyphens w:val="0"/>
              <w:rPr>
                <w:color w:val="000000"/>
                <w:sz w:val="16"/>
                <w:szCs w:val="16"/>
                <w:lang w:eastAsia="ru-RU"/>
              </w:rPr>
            </w:pPr>
          </w:p>
        </w:tc>
        <w:tc>
          <w:tcPr>
            <w:tcW w:w="1580" w:type="dxa"/>
            <w:vMerge w:val="restart"/>
            <w:tcBorders>
              <w:top w:val="nil"/>
              <w:left w:val="nil"/>
              <w:right w:val="single" w:sz="8" w:space="0" w:color="000000"/>
            </w:tcBorders>
            <w:shd w:val="clear" w:color="auto" w:fill="auto"/>
            <w:vAlign w:val="center"/>
            <w:hideMark/>
          </w:tcPr>
          <w:p w:rsidR="00260ED8" w:rsidRDefault="00260ED8" w:rsidP="0009331D">
            <w:pPr>
              <w:suppressAutoHyphens w:val="0"/>
              <w:jc w:val="center"/>
              <w:rPr>
                <w:color w:val="000000"/>
                <w:sz w:val="16"/>
                <w:szCs w:val="16"/>
                <w:u w:val="single"/>
                <w:lang w:eastAsia="ru-RU"/>
              </w:rPr>
            </w:pPr>
            <w:r w:rsidRPr="008011A9">
              <w:rPr>
                <w:color w:val="000000"/>
                <w:sz w:val="16"/>
                <w:szCs w:val="16"/>
                <w:u w:val="single"/>
                <w:lang w:eastAsia="ru-RU"/>
              </w:rPr>
              <w:t xml:space="preserve">От Московское </w:t>
            </w:r>
            <w:proofErr w:type="spellStart"/>
            <w:r w:rsidRPr="008011A9">
              <w:rPr>
                <w:color w:val="000000"/>
                <w:sz w:val="16"/>
                <w:szCs w:val="16"/>
                <w:u w:val="single"/>
                <w:lang w:eastAsia="ru-RU"/>
              </w:rPr>
              <w:t>ш</w:t>
            </w:r>
            <w:proofErr w:type="spellEnd"/>
            <w:r w:rsidRPr="008011A9">
              <w:rPr>
                <w:color w:val="000000"/>
                <w:sz w:val="16"/>
                <w:szCs w:val="16"/>
                <w:u w:val="single"/>
                <w:lang w:eastAsia="ru-RU"/>
              </w:rPr>
              <w:t>., д.54, лит</w:t>
            </w:r>
            <w:proofErr w:type="gramStart"/>
            <w:r w:rsidRPr="008011A9">
              <w:rPr>
                <w:color w:val="000000"/>
                <w:sz w:val="16"/>
                <w:szCs w:val="16"/>
                <w:u w:val="single"/>
                <w:lang w:eastAsia="ru-RU"/>
              </w:rPr>
              <w:t>.Б</w:t>
            </w:r>
            <w:proofErr w:type="gramEnd"/>
          </w:p>
          <w:p w:rsidR="00260ED8" w:rsidRPr="008011A9" w:rsidRDefault="00260ED8" w:rsidP="0009331D">
            <w:pPr>
              <w:suppressAutoHyphens w:val="0"/>
              <w:jc w:val="center"/>
              <w:rPr>
                <w:color w:val="000000"/>
                <w:sz w:val="16"/>
                <w:szCs w:val="16"/>
                <w:u w:val="single"/>
                <w:lang w:eastAsia="ru-RU"/>
              </w:rPr>
            </w:pPr>
          </w:p>
          <w:p w:rsidR="00260ED8" w:rsidRPr="008011A9" w:rsidRDefault="00260ED8" w:rsidP="0009331D">
            <w:pPr>
              <w:jc w:val="center"/>
              <w:rPr>
                <w:color w:val="000000"/>
                <w:sz w:val="16"/>
                <w:szCs w:val="16"/>
                <w:u w:val="single"/>
                <w:lang w:eastAsia="ru-RU"/>
              </w:rPr>
            </w:pPr>
            <w:r>
              <w:rPr>
                <w:color w:val="000000"/>
                <w:sz w:val="16"/>
                <w:szCs w:val="16"/>
                <w:lang w:eastAsia="ru-RU"/>
              </w:rPr>
              <w:t>до ст.м. «</w:t>
            </w:r>
            <w:r w:rsidRPr="008011A9">
              <w:rPr>
                <w:color w:val="000000"/>
                <w:sz w:val="16"/>
                <w:szCs w:val="16"/>
                <w:lang w:eastAsia="ru-RU"/>
              </w:rPr>
              <w:t>Проспект Ветеранов</w:t>
            </w:r>
            <w:r>
              <w:rPr>
                <w:color w:val="000000"/>
                <w:sz w:val="16"/>
                <w:szCs w:val="16"/>
                <w:lang w:eastAsia="ru-RU"/>
              </w:rPr>
              <w:t xml:space="preserve">» </w:t>
            </w:r>
            <w:r w:rsidRPr="008011A9">
              <w:rPr>
                <w:color w:val="000000"/>
                <w:sz w:val="16"/>
                <w:szCs w:val="16"/>
                <w:lang w:eastAsia="ru-RU"/>
              </w:rPr>
              <w:t xml:space="preserve"> через ст.м. «</w:t>
            </w:r>
            <w:proofErr w:type="spellStart"/>
            <w:r w:rsidRPr="008011A9">
              <w:rPr>
                <w:color w:val="000000"/>
                <w:sz w:val="16"/>
                <w:szCs w:val="16"/>
                <w:lang w:eastAsia="ru-RU"/>
              </w:rPr>
              <w:t>Купчино</w:t>
            </w:r>
            <w:proofErr w:type="spellEnd"/>
            <w:r w:rsidRPr="008011A9">
              <w:rPr>
                <w:color w:val="000000"/>
                <w:sz w:val="16"/>
                <w:szCs w:val="16"/>
                <w:lang w:eastAsia="ru-RU"/>
              </w:rPr>
              <w:t>»</w:t>
            </w:r>
          </w:p>
        </w:tc>
        <w:tc>
          <w:tcPr>
            <w:tcW w:w="891" w:type="dxa"/>
            <w:vMerge/>
            <w:tcBorders>
              <w:top w:val="nil"/>
              <w:left w:val="nil"/>
              <w:bottom w:val="nil"/>
              <w:right w:val="single" w:sz="8" w:space="0" w:color="000000"/>
            </w:tcBorders>
            <w:vAlign w:val="center"/>
            <w:hideMark/>
          </w:tcPr>
          <w:p w:rsidR="00260ED8" w:rsidRPr="008011A9" w:rsidRDefault="00260ED8" w:rsidP="0009331D">
            <w:pPr>
              <w:suppressAutoHyphens w:val="0"/>
              <w:rPr>
                <w:color w:val="000000"/>
                <w:sz w:val="16"/>
                <w:szCs w:val="16"/>
                <w:lang w:eastAsia="ru-RU"/>
              </w:rPr>
            </w:pPr>
          </w:p>
        </w:tc>
        <w:tc>
          <w:tcPr>
            <w:tcW w:w="1345" w:type="dxa"/>
            <w:tcBorders>
              <w:top w:val="nil"/>
              <w:left w:val="nil"/>
              <w:bottom w:val="nil"/>
              <w:right w:val="single" w:sz="8" w:space="0" w:color="000000"/>
            </w:tcBorders>
            <w:shd w:val="clear" w:color="auto" w:fill="auto"/>
            <w:vAlign w:val="center"/>
            <w:hideMark/>
          </w:tcPr>
          <w:p w:rsidR="00260ED8" w:rsidRPr="008011A9" w:rsidRDefault="00260ED8" w:rsidP="0009331D">
            <w:pPr>
              <w:suppressAutoHyphens w:val="0"/>
              <w:jc w:val="center"/>
              <w:rPr>
                <w:color w:val="000000"/>
                <w:sz w:val="16"/>
                <w:szCs w:val="16"/>
                <w:lang w:eastAsia="ru-RU"/>
              </w:rPr>
            </w:pPr>
            <w:r w:rsidRPr="008011A9">
              <w:rPr>
                <w:color w:val="000000"/>
                <w:sz w:val="16"/>
                <w:szCs w:val="16"/>
                <w:lang w:eastAsia="ru-RU"/>
              </w:rPr>
              <w:t>17ч. 00 мин./</w:t>
            </w:r>
          </w:p>
        </w:tc>
        <w:tc>
          <w:tcPr>
            <w:tcW w:w="1984" w:type="dxa"/>
            <w:vMerge w:val="restart"/>
            <w:tcBorders>
              <w:top w:val="nil"/>
              <w:left w:val="single" w:sz="8" w:space="0" w:color="000000"/>
              <w:bottom w:val="single" w:sz="8" w:space="0" w:color="000000"/>
              <w:right w:val="single" w:sz="8" w:space="0" w:color="000000"/>
            </w:tcBorders>
            <w:shd w:val="clear" w:color="auto" w:fill="auto"/>
            <w:vAlign w:val="center"/>
            <w:hideMark/>
          </w:tcPr>
          <w:p w:rsidR="00260ED8" w:rsidRPr="008011A9" w:rsidRDefault="00260ED8" w:rsidP="0009331D">
            <w:pPr>
              <w:suppressAutoHyphens w:val="0"/>
              <w:jc w:val="center"/>
              <w:rPr>
                <w:color w:val="000000"/>
                <w:sz w:val="16"/>
                <w:szCs w:val="16"/>
                <w:lang w:eastAsia="ru-RU"/>
              </w:rPr>
            </w:pPr>
            <w:r w:rsidRPr="008011A9">
              <w:rPr>
                <w:color w:val="000000"/>
                <w:sz w:val="16"/>
                <w:szCs w:val="16"/>
                <w:lang w:eastAsia="ru-RU"/>
              </w:rPr>
              <w:t>По рабочим дням (</w:t>
            </w:r>
            <w:r w:rsidRPr="008011A9">
              <w:rPr>
                <w:b/>
                <w:bCs/>
                <w:color w:val="000000"/>
                <w:sz w:val="16"/>
                <w:szCs w:val="16"/>
                <w:lang w:eastAsia="ru-RU"/>
              </w:rPr>
              <w:t>понедельник</w:t>
            </w:r>
            <w:r w:rsidRPr="008011A9">
              <w:rPr>
                <w:color w:val="000000"/>
                <w:sz w:val="16"/>
                <w:szCs w:val="16"/>
                <w:lang w:eastAsia="ru-RU"/>
              </w:rPr>
              <w:t xml:space="preserve"> - </w:t>
            </w:r>
            <w:r w:rsidRPr="008011A9">
              <w:rPr>
                <w:b/>
                <w:bCs/>
                <w:color w:val="000000"/>
                <w:sz w:val="16"/>
                <w:szCs w:val="16"/>
                <w:lang w:eastAsia="ru-RU"/>
              </w:rPr>
              <w:t>четверг</w:t>
            </w:r>
            <w:r w:rsidRPr="008011A9">
              <w:rPr>
                <w:color w:val="000000"/>
                <w:sz w:val="16"/>
                <w:szCs w:val="16"/>
                <w:lang w:eastAsia="ru-RU"/>
              </w:rPr>
              <w:t xml:space="preserve">), </w:t>
            </w:r>
            <w:r w:rsidRPr="008011A9">
              <w:rPr>
                <w:b/>
                <w:bCs/>
                <w:color w:val="000000"/>
                <w:sz w:val="16"/>
                <w:szCs w:val="16"/>
                <w:lang w:eastAsia="ru-RU"/>
              </w:rPr>
              <w:t>суббота</w:t>
            </w:r>
            <w:r w:rsidRPr="008011A9">
              <w:rPr>
                <w:color w:val="000000"/>
                <w:sz w:val="16"/>
                <w:szCs w:val="16"/>
                <w:lang w:eastAsia="ru-RU"/>
              </w:rPr>
              <w:t xml:space="preserve"> 27.04.2024, </w:t>
            </w:r>
            <w:r w:rsidRPr="008011A9">
              <w:rPr>
                <w:b/>
                <w:bCs/>
                <w:color w:val="000000"/>
                <w:sz w:val="16"/>
                <w:szCs w:val="16"/>
                <w:lang w:eastAsia="ru-RU"/>
              </w:rPr>
              <w:t>суббота</w:t>
            </w:r>
            <w:r w:rsidRPr="008011A9">
              <w:rPr>
                <w:color w:val="000000"/>
                <w:sz w:val="16"/>
                <w:szCs w:val="16"/>
                <w:lang w:eastAsia="ru-RU"/>
              </w:rPr>
              <w:t xml:space="preserve"> 28.12.2024</w:t>
            </w:r>
          </w:p>
        </w:tc>
        <w:tc>
          <w:tcPr>
            <w:tcW w:w="1701" w:type="dxa"/>
            <w:vMerge w:val="restart"/>
            <w:tcBorders>
              <w:top w:val="nil"/>
              <w:left w:val="single" w:sz="8" w:space="0" w:color="000000"/>
              <w:bottom w:val="single" w:sz="8" w:space="0" w:color="000000"/>
              <w:right w:val="single" w:sz="8" w:space="0" w:color="000000"/>
            </w:tcBorders>
            <w:shd w:val="clear" w:color="auto" w:fill="auto"/>
            <w:vAlign w:val="center"/>
            <w:hideMark/>
          </w:tcPr>
          <w:p w:rsidR="00260ED8" w:rsidRPr="008011A9" w:rsidRDefault="00260ED8" w:rsidP="0009331D">
            <w:pPr>
              <w:suppressAutoHyphens w:val="0"/>
              <w:jc w:val="center"/>
              <w:rPr>
                <w:color w:val="000000"/>
                <w:sz w:val="16"/>
                <w:szCs w:val="16"/>
                <w:lang w:eastAsia="ru-RU"/>
              </w:rPr>
            </w:pPr>
            <w:r>
              <w:rPr>
                <w:color w:val="000000"/>
                <w:sz w:val="16"/>
                <w:szCs w:val="16"/>
                <w:lang w:eastAsia="ru-RU"/>
              </w:rPr>
              <w:t>165</w:t>
            </w:r>
          </w:p>
        </w:tc>
      </w:tr>
      <w:tr w:rsidR="00260ED8" w:rsidRPr="008011A9" w:rsidTr="00260ED8">
        <w:trPr>
          <w:trHeight w:val="806"/>
        </w:trPr>
        <w:tc>
          <w:tcPr>
            <w:tcW w:w="439" w:type="dxa"/>
            <w:vMerge/>
            <w:tcBorders>
              <w:top w:val="nil"/>
              <w:left w:val="single" w:sz="8" w:space="0" w:color="000000"/>
              <w:bottom w:val="single" w:sz="4" w:space="0" w:color="auto"/>
              <w:right w:val="single" w:sz="4" w:space="0" w:color="auto"/>
            </w:tcBorders>
            <w:vAlign w:val="center"/>
            <w:hideMark/>
          </w:tcPr>
          <w:p w:rsidR="00260ED8" w:rsidRPr="008011A9" w:rsidRDefault="00260ED8" w:rsidP="0009331D">
            <w:pPr>
              <w:suppressAutoHyphens w:val="0"/>
              <w:rPr>
                <w:color w:val="000000"/>
                <w:sz w:val="16"/>
                <w:szCs w:val="16"/>
                <w:lang w:eastAsia="ru-RU"/>
              </w:rPr>
            </w:pPr>
          </w:p>
        </w:tc>
        <w:tc>
          <w:tcPr>
            <w:tcW w:w="850" w:type="dxa"/>
            <w:vMerge/>
            <w:tcBorders>
              <w:top w:val="nil"/>
              <w:left w:val="single" w:sz="4" w:space="0" w:color="auto"/>
              <w:bottom w:val="single" w:sz="4" w:space="0" w:color="auto"/>
              <w:right w:val="single" w:sz="8" w:space="0" w:color="000000"/>
            </w:tcBorders>
            <w:vAlign w:val="center"/>
          </w:tcPr>
          <w:p w:rsidR="00260ED8" w:rsidRPr="008011A9" w:rsidRDefault="00260ED8" w:rsidP="0009331D">
            <w:pPr>
              <w:suppressAutoHyphens w:val="0"/>
              <w:rPr>
                <w:color w:val="000000"/>
                <w:sz w:val="16"/>
                <w:szCs w:val="16"/>
                <w:lang w:eastAsia="ru-RU"/>
              </w:rPr>
            </w:pPr>
          </w:p>
        </w:tc>
        <w:tc>
          <w:tcPr>
            <w:tcW w:w="1429" w:type="dxa"/>
            <w:vMerge/>
            <w:tcBorders>
              <w:top w:val="nil"/>
              <w:left w:val="single" w:sz="8" w:space="0" w:color="000000"/>
              <w:bottom w:val="nil"/>
              <w:right w:val="single" w:sz="8" w:space="0" w:color="000000"/>
            </w:tcBorders>
            <w:vAlign w:val="center"/>
            <w:hideMark/>
          </w:tcPr>
          <w:p w:rsidR="00260ED8" w:rsidRPr="008011A9" w:rsidRDefault="00260ED8" w:rsidP="0009331D">
            <w:pPr>
              <w:suppressAutoHyphens w:val="0"/>
              <w:rPr>
                <w:color w:val="000000"/>
                <w:sz w:val="16"/>
                <w:szCs w:val="16"/>
                <w:lang w:eastAsia="ru-RU"/>
              </w:rPr>
            </w:pPr>
          </w:p>
        </w:tc>
        <w:tc>
          <w:tcPr>
            <w:tcW w:w="1580" w:type="dxa"/>
            <w:vMerge/>
            <w:tcBorders>
              <w:left w:val="nil"/>
              <w:bottom w:val="single" w:sz="8" w:space="0" w:color="000000"/>
              <w:right w:val="single" w:sz="8" w:space="0" w:color="000000"/>
            </w:tcBorders>
            <w:shd w:val="clear" w:color="auto" w:fill="auto"/>
            <w:vAlign w:val="center"/>
            <w:hideMark/>
          </w:tcPr>
          <w:p w:rsidR="00260ED8" w:rsidRPr="008011A9" w:rsidRDefault="00260ED8" w:rsidP="0009331D">
            <w:pPr>
              <w:suppressAutoHyphens w:val="0"/>
              <w:jc w:val="center"/>
              <w:rPr>
                <w:color w:val="000000"/>
                <w:sz w:val="16"/>
                <w:szCs w:val="16"/>
                <w:lang w:eastAsia="ru-RU"/>
              </w:rPr>
            </w:pPr>
          </w:p>
        </w:tc>
        <w:tc>
          <w:tcPr>
            <w:tcW w:w="891" w:type="dxa"/>
            <w:vMerge/>
            <w:tcBorders>
              <w:top w:val="nil"/>
              <w:left w:val="nil"/>
              <w:bottom w:val="nil"/>
              <w:right w:val="single" w:sz="8" w:space="0" w:color="000000"/>
            </w:tcBorders>
            <w:vAlign w:val="center"/>
            <w:hideMark/>
          </w:tcPr>
          <w:p w:rsidR="00260ED8" w:rsidRPr="008011A9" w:rsidRDefault="00260ED8" w:rsidP="0009331D">
            <w:pPr>
              <w:suppressAutoHyphens w:val="0"/>
              <w:rPr>
                <w:color w:val="000000"/>
                <w:sz w:val="16"/>
                <w:szCs w:val="16"/>
                <w:lang w:eastAsia="ru-RU"/>
              </w:rPr>
            </w:pPr>
          </w:p>
        </w:tc>
        <w:tc>
          <w:tcPr>
            <w:tcW w:w="1345" w:type="dxa"/>
            <w:tcBorders>
              <w:top w:val="nil"/>
              <w:left w:val="nil"/>
              <w:bottom w:val="single" w:sz="8" w:space="0" w:color="000000"/>
              <w:right w:val="single" w:sz="8" w:space="0" w:color="000000"/>
            </w:tcBorders>
            <w:shd w:val="clear" w:color="auto" w:fill="auto"/>
            <w:vAlign w:val="center"/>
            <w:hideMark/>
          </w:tcPr>
          <w:p w:rsidR="00260ED8" w:rsidRPr="008011A9" w:rsidRDefault="00260ED8" w:rsidP="0009331D">
            <w:pPr>
              <w:suppressAutoHyphens w:val="0"/>
              <w:jc w:val="center"/>
              <w:rPr>
                <w:color w:val="000000"/>
                <w:sz w:val="16"/>
                <w:szCs w:val="16"/>
                <w:lang w:eastAsia="ru-RU"/>
              </w:rPr>
            </w:pPr>
            <w:r w:rsidRPr="008011A9">
              <w:rPr>
                <w:color w:val="000000"/>
                <w:sz w:val="16"/>
                <w:szCs w:val="16"/>
                <w:lang w:eastAsia="ru-RU"/>
              </w:rPr>
              <w:t>17ч.05 мин.</w:t>
            </w:r>
          </w:p>
        </w:tc>
        <w:tc>
          <w:tcPr>
            <w:tcW w:w="1984" w:type="dxa"/>
            <w:vMerge/>
            <w:tcBorders>
              <w:top w:val="nil"/>
              <w:left w:val="single" w:sz="8" w:space="0" w:color="000000"/>
              <w:bottom w:val="single" w:sz="8" w:space="0" w:color="000000"/>
              <w:right w:val="single" w:sz="8" w:space="0" w:color="000000"/>
            </w:tcBorders>
            <w:vAlign w:val="center"/>
            <w:hideMark/>
          </w:tcPr>
          <w:p w:rsidR="00260ED8" w:rsidRPr="008011A9" w:rsidRDefault="00260ED8" w:rsidP="0009331D">
            <w:pPr>
              <w:suppressAutoHyphens w:val="0"/>
              <w:rPr>
                <w:color w:val="000000"/>
                <w:sz w:val="16"/>
                <w:szCs w:val="16"/>
                <w:lang w:eastAsia="ru-RU"/>
              </w:rPr>
            </w:pPr>
          </w:p>
        </w:tc>
        <w:tc>
          <w:tcPr>
            <w:tcW w:w="1701" w:type="dxa"/>
            <w:vMerge/>
            <w:tcBorders>
              <w:top w:val="nil"/>
              <w:left w:val="single" w:sz="8" w:space="0" w:color="000000"/>
              <w:bottom w:val="single" w:sz="8" w:space="0" w:color="000000"/>
              <w:right w:val="single" w:sz="8" w:space="0" w:color="000000"/>
            </w:tcBorders>
            <w:vAlign w:val="center"/>
            <w:hideMark/>
          </w:tcPr>
          <w:p w:rsidR="00260ED8" w:rsidRPr="008011A9" w:rsidRDefault="00260ED8" w:rsidP="0009331D">
            <w:pPr>
              <w:suppressAutoHyphens w:val="0"/>
              <w:rPr>
                <w:color w:val="000000"/>
                <w:sz w:val="16"/>
                <w:szCs w:val="16"/>
                <w:lang w:eastAsia="ru-RU"/>
              </w:rPr>
            </w:pPr>
          </w:p>
        </w:tc>
      </w:tr>
      <w:tr w:rsidR="00260ED8" w:rsidRPr="008011A9" w:rsidTr="00260ED8">
        <w:trPr>
          <w:trHeight w:val="688"/>
        </w:trPr>
        <w:tc>
          <w:tcPr>
            <w:tcW w:w="439" w:type="dxa"/>
            <w:vMerge w:val="restart"/>
            <w:tcBorders>
              <w:top w:val="single" w:sz="4" w:space="0" w:color="auto"/>
              <w:left w:val="single" w:sz="8" w:space="0" w:color="000000"/>
              <w:bottom w:val="nil"/>
              <w:right w:val="single" w:sz="4" w:space="0" w:color="auto"/>
            </w:tcBorders>
            <w:vAlign w:val="center"/>
            <w:hideMark/>
          </w:tcPr>
          <w:p w:rsidR="00260ED8" w:rsidRPr="008011A9" w:rsidRDefault="00260ED8" w:rsidP="0009331D">
            <w:pPr>
              <w:suppressAutoHyphens w:val="0"/>
              <w:rPr>
                <w:color w:val="000000"/>
                <w:sz w:val="16"/>
                <w:szCs w:val="16"/>
                <w:lang w:eastAsia="ru-RU"/>
              </w:rPr>
            </w:pPr>
            <w:r>
              <w:rPr>
                <w:color w:val="000000"/>
                <w:sz w:val="16"/>
                <w:szCs w:val="16"/>
                <w:lang w:eastAsia="ru-RU"/>
              </w:rPr>
              <w:t>3.</w:t>
            </w:r>
          </w:p>
        </w:tc>
        <w:tc>
          <w:tcPr>
            <w:tcW w:w="850" w:type="dxa"/>
            <w:vMerge w:val="restart"/>
            <w:tcBorders>
              <w:top w:val="single" w:sz="4" w:space="0" w:color="auto"/>
              <w:left w:val="single" w:sz="4" w:space="0" w:color="auto"/>
              <w:bottom w:val="nil"/>
              <w:right w:val="single" w:sz="8" w:space="0" w:color="000000"/>
            </w:tcBorders>
            <w:vAlign w:val="center"/>
          </w:tcPr>
          <w:p w:rsidR="00260ED8" w:rsidRPr="008011A9" w:rsidRDefault="00260ED8" w:rsidP="0009331D">
            <w:pPr>
              <w:suppressAutoHyphens w:val="0"/>
              <w:rPr>
                <w:color w:val="000000"/>
                <w:sz w:val="16"/>
                <w:szCs w:val="16"/>
                <w:lang w:eastAsia="ru-RU"/>
              </w:rPr>
            </w:pPr>
            <w:r w:rsidRPr="008011A9">
              <w:rPr>
                <w:color w:val="000000"/>
                <w:sz w:val="16"/>
                <w:szCs w:val="16"/>
                <w:lang w:eastAsia="ru-RU"/>
              </w:rPr>
              <w:t>М</w:t>
            </w:r>
            <w:proofErr w:type="gramStart"/>
            <w:r w:rsidRPr="008011A9">
              <w:rPr>
                <w:color w:val="000000"/>
                <w:sz w:val="16"/>
                <w:szCs w:val="16"/>
                <w:lang w:eastAsia="ru-RU"/>
              </w:rPr>
              <w:t>2</w:t>
            </w:r>
            <w:proofErr w:type="gramEnd"/>
            <w:r w:rsidRPr="008011A9">
              <w:rPr>
                <w:color w:val="000000"/>
                <w:sz w:val="16"/>
                <w:szCs w:val="16"/>
                <w:lang w:eastAsia="ru-RU"/>
              </w:rPr>
              <w:t>/М3</w:t>
            </w:r>
          </w:p>
        </w:tc>
        <w:tc>
          <w:tcPr>
            <w:tcW w:w="1429" w:type="dxa"/>
            <w:vMerge/>
            <w:tcBorders>
              <w:top w:val="nil"/>
              <w:left w:val="single" w:sz="8" w:space="0" w:color="000000"/>
              <w:bottom w:val="nil"/>
              <w:right w:val="single" w:sz="8" w:space="0" w:color="000000"/>
            </w:tcBorders>
            <w:vAlign w:val="center"/>
            <w:hideMark/>
          </w:tcPr>
          <w:p w:rsidR="00260ED8" w:rsidRPr="008011A9" w:rsidRDefault="00260ED8" w:rsidP="0009331D">
            <w:pPr>
              <w:suppressAutoHyphens w:val="0"/>
              <w:rPr>
                <w:color w:val="000000"/>
                <w:sz w:val="16"/>
                <w:szCs w:val="16"/>
                <w:lang w:eastAsia="ru-RU"/>
              </w:rPr>
            </w:pPr>
          </w:p>
        </w:tc>
        <w:tc>
          <w:tcPr>
            <w:tcW w:w="1580" w:type="dxa"/>
            <w:vMerge w:val="restart"/>
            <w:tcBorders>
              <w:top w:val="nil"/>
              <w:left w:val="nil"/>
              <w:right w:val="single" w:sz="8" w:space="0" w:color="000000"/>
            </w:tcBorders>
            <w:shd w:val="clear" w:color="auto" w:fill="auto"/>
            <w:vAlign w:val="center"/>
            <w:hideMark/>
          </w:tcPr>
          <w:p w:rsidR="00260ED8" w:rsidRDefault="00260ED8" w:rsidP="0009331D">
            <w:pPr>
              <w:suppressAutoHyphens w:val="0"/>
              <w:jc w:val="center"/>
              <w:rPr>
                <w:color w:val="000000"/>
                <w:sz w:val="16"/>
                <w:szCs w:val="16"/>
                <w:u w:val="single"/>
                <w:lang w:eastAsia="ru-RU"/>
              </w:rPr>
            </w:pPr>
            <w:r w:rsidRPr="008011A9">
              <w:rPr>
                <w:color w:val="000000"/>
                <w:sz w:val="16"/>
                <w:szCs w:val="16"/>
                <w:u w:val="single"/>
                <w:lang w:eastAsia="ru-RU"/>
              </w:rPr>
              <w:t xml:space="preserve">От Московское </w:t>
            </w:r>
            <w:proofErr w:type="spellStart"/>
            <w:r w:rsidRPr="008011A9">
              <w:rPr>
                <w:color w:val="000000"/>
                <w:sz w:val="16"/>
                <w:szCs w:val="16"/>
                <w:u w:val="single"/>
                <w:lang w:eastAsia="ru-RU"/>
              </w:rPr>
              <w:t>ш</w:t>
            </w:r>
            <w:proofErr w:type="spellEnd"/>
            <w:r w:rsidRPr="008011A9">
              <w:rPr>
                <w:color w:val="000000"/>
                <w:sz w:val="16"/>
                <w:szCs w:val="16"/>
                <w:u w:val="single"/>
                <w:lang w:eastAsia="ru-RU"/>
              </w:rPr>
              <w:t>., д.54, лит</w:t>
            </w:r>
            <w:proofErr w:type="gramStart"/>
            <w:r w:rsidRPr="008011A9">
              <w:rPr>
                <w:color w:val="000000"/>
                <w:sz w:val="16"/>
                <w:szCs w:val="16"/>
                <w:u w:val="single"/>
                <w:lang w:eastAsia="ru-RU"/>
              </w:rPr>
              <w:t>.Б</w:t>
            </w:r>
            <w:proofErr w:type="gramEnd"/>
          </w:p>
          <w:p w:rsidR="00260ED8" w:rsidRPr="008011A9" w:rsidRDefault="00260ED8" w:rsidP="0009331D">
            <w:pPr>
              <w:suppressAutoHyphens w:val="0"/>
              <w:jc w:val="center"/>
              <w:rPr>
                <w:color w:val="000000"/>
                <w:sz w:val="16"/>
                <w:szCs w:val="16"/>
                <w:u w:val="single"/>
                <w:lang w:eastAsia="ru-RU"/>
              </w:rPr>
            </w:pPr>
          </w:p>
          <w:p w:rsidR="00260ED8" w:rsidRPr="008011A9" w:rsidRDefault="00260ED8" w:rsidP="0009331D">
            <w:pPr>
              <w:jc w:val="center"/>
              <w:rPr>
                <w:color w:val="000000"/>
                <w:sz w:val="16"/>
                <w:szCs w:val="16"/>
                <w:u w:val="single"/>
                <w:lang w:eastAsia="ru-RU"/>
              </w:rPr>
            </w:pPr>
            <w:r w:rsidRPr="008011A9">
              <w:rPr>
                <w:color w:val="000000"/>
                <w:sz w:val="16"/>
                <w:szCs w:val="16"/>
                <w:lang w:eastAsia="ru-RU"/>
              </w:rPr>
              <w:t>до ст.м. "Проспект Ветеранов через ст.м. «</w:t>
            </w:r>
            <w:proofErr w:type="spellStart"/>
            <w:r w:rsidRPr="008011A9">
              <w:rPr>
                <w:color w:val="000000"/>
                <w:sz w:val="16"/>
                <w:szCs w:val="16"/>
                <w:lang w:eastAsia="ru-RU"/>
              </w:rPr>
              <w:t>Купчино</w:t>
            </w:r>
            <w:proofErr w:type="spellEnd"/>
            <w:r w:rsidRPr="008011A9">
              <w:rPr>
                <w:color w:val="000000"/>
                <w:sz w:val="16"/>
                <w:szCs w:val="16"/>
                <w:lang w:eastAsia="ru-RU"/>
              </w:rPr>
              <w:t>»</w:t>
            </w:r>
          </w:p>
        </w:tc>
        <w:tc>
          <w:tcPr>
            <w:tcW w:w="891" w:type="dxa"/>
            <w:vMerge/>
            <w:tcBorders>
              <w:top w:val="nil"/>
              <w:left w:val="nil"/>
              <w:bottom w:val="nil"/>
              <w:right w:val="single" w:sz="8" w:space="0" w:color="000000"/>
            </w:tcBorders>
            <w:vAlign w:val="center"/>
            <w:hideMark/>
          </w:tcPr>
          <w:p w:rsidR="00260ED8" w:rsidRPr="008011A9" w:rsidRDefault="00260ED8" w:rsidP="0009331D">
            <w:pPr>
              <w:suppressAutoHyphens w:val="0"/>
              <w:rPr>
                <w:color w:val="000000"/>
                <w:sz w:val="16"/>
                <w:szCs w:val="16"/>
                <w:lang w:eastAsia="ru-RU"/>
              </w:rPr>
            </w:pPr>
          </w:p>
        </w:tc>
        <w:tc>
          <w:tcPr>
            <w:tcW w:w="1345" w:type="dxa"/>
            <w:tcBorders>
              <w:top w:val="nil"/>
              <w:left w:val="nil"/>
              <w:bottom w:val="nil"/>
              <w:right w:val="single" w:sz="8" w:space="0" w:color="000000"/>
            </w:tcBorders>
            <w:shd w:val="clear" w:color="auto" w:fill="auto"/>
            <w:vAlign w:val="center"/>
            <w:hideMark/>
          </w:tcPr>
          <w:p w:rsidR="00260ED8" w:rsidRPr="008011A9" w:rsidRDefault="00260ED8" w:rsidP="0009331D">
            <w:pPr>
              <w:suppressAutoHyphens w:val="0"/>
              <w:jc w:val="center"/>
              <w:rPr>
                <w:color w:val="000000"/>
                <w:sz w:val="16"/>
                <w:szCs w:val="16"/>
                <w:lang w:eastAsia="ru-RU"/>
              </w:rPr>
            </w:pPr>
            <w:r w:rsidRPr="008011A9">
              <w:rPr>
                <w:color w:val="000000"/>
                <w:sz w:val="16"/>
                <w:szCs w:val="16"/>
                <w:lang w:eastAsia="ru-RU"/>
              </w:rPr>
              <w:t>16ч. 00 мин./</w:t>
            </w:r>
          </w:p>
        </w:tc>
        <w:tc>
          <w:tcPr>
            <w:tcW w:w="1984" w:type="dxa"/>
            <w:vMerge w:val="restart"/>
            <w:tcBorders>
              <w:top w:val="nil"/>
              <w:left w:val="single" w:sz="8" w:space="0" w:color="000000"/>
              <w:bottom w:val="nil"/>
              <w:right w:val="single" w:sz="8" w:space="0" w:color="000000"/>
            </w:tcBorders>
            <w:shd w:val="clear" w:color="auto" w:fill="auto"/>
            <w:vAlign w:val="center"/>
            <w:hideMark/>
          </w:tcPr>
          <w:p w:rsidR="00260ED8" w:rsidRPr="008011A9" w:rsidRDefault="00260ED8" w:rsidP="0009331D">
            <w:pPr>
              <w:suppressAutoHyphens w:val="0"/>
              <w:jc w:val="center"/>
              <w:rPr>
                <w:b/>
                <w:bCs/>
                <w:color w:val="000000"/>
                <w:sz w:val="16"/>
                <w:szCs w:val="16"/>
                <w:lang w:eastAsia="ru-RU"/>
              </w:rPr>
            </w:pPr>
            <w:r w:rsidRPr="008011A9">
              <w:rPr>
                <w:b/>
                <w:bCs/>
                <w:color w:val="000000"/>
                <w:sz w:val="16"/>
                <w:szCs w:val="16"/>
                <w:lang w:eastAsia="ru-RU"/>
              </w:rPr>
              <w:t>По пятницам</w:t>
            </w:r>
            <w:r w:rsidRPr="008011A9">
              <w:rPr>
                <w:color w:val="000000"/>
                <w:sz w:val="16"/>
                <w:szCs w:val="16"/>
                <w:lang w:eastAsia="ru-RU"/>
              </w:rPr>
              <w:t>, в предпраз</w:t>
            </w:r>
            <w:r w:rsidRPr="008011A9">
              <w:rPr>
                <w:color w:val="000000"/>
                <w:sz w:val="16"/>
                <w:szCs w:val="16"/>
                <w:lang w:eastAsia="ru-RU"/>
              </w:rPr>
              <w:t>д</w:t>
            </w:r>
            <w:r w:rsidRPr="008011A9">
              <w:rPr>
                <w:color w:val="000000"/>
                <w:sz w:val="16"/>
                <w:szCs w:val="16"/>
                <w:lang w:eastAsia="ru-RU"/>
              </w:rPr>
              <w:t xml:space="preserve">ничные дни (если праздничный день приходится на </w:t>
            </w:r>
            <w:r>
              <w:rPr>
                <w:color w:val="000000"/>
                <w:sz w:val="16"/>
                <w:szCs w:val="16"/>
                <w:lang w:eastAsia="ru-RU"/>
              </w:rPr>
              <w:t>рабочий день), 7 </w:t>
            </w:r>
            <w:r w:rsidRPr="008011A9">
              <w:rPr>
                <w:color w:val="000000"/>
                <w:sz w:val="16"/>
                <w:szCs w:val="16"/>
                <w:lang w:eastAsia="ru-RU"/>
              </w:rPr>
              <w:t>марта, 8 мая, 11 июня, 2 ноября 2024</w:t>
            </w:r>
          </w:p>
        </w:tc>
        <w:tc>
          <w:tcPr>
            <w:tcW w:w="1701" w:type="dxa"/>
            <w:vMerge w:val="restart"/>
            <w:tcBorders>
              <w:top w:val="nil"/>
              <w:left w:val="single" w:sz="8" w:space="0" w:color="000000"/>
              <w:bottom w:val="nil"/>
              <w:right w:val="single" w:sz="8" w:space="0" w:color="000000"/>
            </w:tcBorders>
            <w:shd w:val="clear" w:color="auto" w:fill="auto"/>
            <w:vAlign w:val="center"/>
            <w:hideMark/>
          </w:tcPr>
          <w:p w:rsidR="00260ED8" w:rsidRPr="008011A9" w:rsidRDefault="00260ED8" w:rsidP="0009331D">
            <w:pPr>
              <w:suppressAutoHyphens w:val="0"/>
              <w:jc w:val="center"/>
              <w:rPr>
                <w:color w:val="000000"/>
                <w:sz w:val="16"/>
                <w:szCs w:val="16"/>
                <w:lang w:eastAsia="ru-RU"/>
              </w:rPr>
            </w:pPr>
            <w:r>
              <w:rPr>
                <w:color w:val="000000"/>
                <w:sz w:val="16"/>
                <w:szCs w:val="16"/>
                <w:lang w:eastAsia="ru-RU"/>
              </w:rPr>
              <w:t>46</w:t>
            </w:r>
          </w:p>
        </w:tc>
      </w:tr>
      <w:tr w:rsidR="00260ED8" w:rsidRPr="008011A9" w:rsidTr="00260ED8">
        <w:trPr>
          <w:trHeight w:val="877"/>
        </w:trPr>
        <w:tc>
          <w:tcPr>
            <w:tcW w:w="439" w:type="dxa"/>
            <w:vMerge/>
            <w:tcBorders>
              <w:top w:val="nil"/>
              <w:left w:val="single" w:sz="8" w:space="0" w:color="000000"/>
              <w:bottom w:val="nil"/>
              <w:right w:val="single" w:sz="4" w:space="0" w:color="auto"/>
            </w:tcBorders>
            <w:vAlign w:val="center"/>
            <w:hideMark/>
          </w:tcPr>
          <w:p w:rsidR="00260ED8" w:rsidRPr="008011A9" w:rsidRDefault="00260ED8" w:rsidP="0009331D">
            <w:pPr>
              <w:suppressAutoHyphens w:val="0"/>
              <w:rPr>
                <w:color w:val="000000"/>
                <w:sz w:val="16"/>
                <w:szCs w:val="16"/>
                <w:lang w:eastAsia="ru-RU"/>
              </w:rPr>
            </w:pPr>
          </w:p>
        </w:tc>
        <w:tc>
          <w:tcPr>
            <w:tcW w:w="850" w:type="dxa"/>
            <w:vMerge/>
            <w:tcBorders>
              <w:top w:val="nil"/>
              <w:left w:val="single" w:sz="4" w:space="0" w:color="auto"/>
              <w:bottom w:val="nil"/>
              <w:right w:val="single" w:sz="8" w:space="0" w:color="000000"/>
            </w:tcBorders>
            <w:vAlign w:val="center"/>
          </w:tcPr>
          <w:p w:rsidR="00260ED8" w:rsidRPr="008011A9" w:rsidRDefault="00260ED8" w:rsidP="0009331D">
            <w:pPr>
              <w:suppressAutoHyphens w:val="0"/>
              <w:rPr>
                <w:color w:val="000000"/>
                <w:sz w:val="16"/>
                <w:szCs w:val="16"/>
                <w:lang w:eastAsia="ru-RU"/>
              </w:rPr>
            </w:pPr>
          </w:p>
        </w:tc>
        <w:tc>
          <w:tcPr>
            <w:tcW w:w="1429" w:type="dxa"/>
            <w:vMerge/>
            <w:tcBorders>
              <w:top w:val="nil"/>
              <w:left w:val="single" w:sz="8" w:space="0" w:color="000000"/>
              <w:bottom w:val="nil"/>
              <w:right w:val="single" w:sz="8" w:space="0" w:color="000000"/>
            </w:tcBorders>
            <w:vAlign w:val="center"/>
            <w:hideMark/>
          </w:tcPr>
          <w:p w:rsidR="00260ED8" w:rsidRPr="008011A9" w:rsidRDefault="00260ED8" w:rsidP="0009331D">
            <w:pPr>
              <w:suppressAutoHyphens w:val="0"/>
              <w:rPr>
                <w:color w:val="000000"/>
                <w:sz w:val="16"/>
                <w:szCs w:val="16"/>
                <w:lang w:eastAsia="ru-RU"/>
              </w:rPr>
            </w:pPr>
          </w:p>
        </w:tc>
        <w:tc>
          <w:tcPr>
            <w:tcW w:w="1580" w:type="dxa"/>
            <w:vMerge/>
            <w:tcBorders>
              <w:left w:val="nil"/>
              <w:bottom w:val="single" w:sz="8" w:space="0" w:color="000000"/>
              <w:right w:val="single" w:sz="8" w:space="0" w:color="000000"/>
            </w:tcBorders>
            <w:shd w:val="clear" w:color="auto" w:fill="auto"/>
            <w:vAlign w:val="center"/>
            <w:hideMark/>
          </w:tcPr>
          <w:p w:rsidR="00260ED8" w:rsidRPr="008011A9" w:rsidRDefault="00260ED8" w:rsidP="0009331D">
            <w:pPr>
              <w:suppressAutoHyphens w:val="0"/>
              <w:jc w:val="center"/>
              <w:rPr>
                <w:color w:val="000000"/>
                <w:sz w:val="16"/>
                <w:szCs w:val="16"/>
                <w:lang w:eastAsia="ru-RU"/>
              </w:rPr>
            </w:pPr>
          </w:p>
        </w:tc>
        <w:tc>
          <w:tcPr>
            <w:tcW w:w="891" w:type="dxa"/>
            <w:vMerge/>
            <w:tcBorders>
              <w:top w:val="nil"/>
              <w:left w:val="nil"/>
              <w:bottom w:val="nil"/>
              <w:right w:val="single" w:sz="8" w:space="0" w:color="000000"/>
            </w:tcBorders>
            <w:vAlign w:val="center"/>
            <w:hideMark/>
          </w:tcPr>
          <w:p w:rsidR="00260ED8" w:rsidRPr="008011A9" w:rsidRDefault="00260ED8" w:rsidP="0009331D">
            <w:pPr>
              <w:suppressAutoHyphens w:val="0"/>
              <w:rPr>
                <w:color w:val="000000"/>
                <w:sz w:val="16"/>
                <w:szCs w:val="16"/>
                <w:lang w:eastAsia="ru-RU"/>
              </w:rPr>
            </w:pPr>
          </w:p>
        </w:tc>
        <w:tc>
          <w:tcPr>
            <w:tcW w:w="1345" w:type="dxa"/>
            <w:tcBorders>
              <w:top w:val="nil"/>
              <w:left w:val="nil"/>
              <w:bottom w:val="single" w:sz="8" w:space="0" w:color="000000"/>
              <w:right w:val="single" w:sz="8" w:space="0" w:color="000000"/>
            </w:tcBorders>
            <w:shd w:val="clear" w:color="auto" w:fill="auto"/>
            <w:vAlign w:val="center"/>
            <w:hideMark/>
          </w:tcPr>
          <w:p w:rsidR="00260ED8" w:rsidRPr="008011A9" w:rsidRDefault="00260ED8" w:rsidP="0009331D">
            <w:pPr>
              <w:suppressAutoHyphens w:val="0"/>
              <w:jc w:val="center"/>
              <w:rPr>
                <w:color w:val="000000"/>
                <w:sz w:val="16"/>
                <w:szCs w:val="16"/>
                <w:lang w:eastAsia="ru-RU"/>
              </w:rPr>
            </w:pPr>
            <w:r w:rsidRPr="008011A9">
              <w:rPr>
                <w:color w:val="000000"/>
                <w:sz w:val="16"/>
                <w:szCs w:val="16"/>
                <w:lang w:eastAsia="ru-RU"/>
              </w:rPr>
              <w:t>16ч.05 мин., </w:t>
            </w:r>
          </w:p>
        </w:tc>
        <w:tc>
          <w:tcPr>
            <w:tcW w:w="1984" w:type="dxa"/>
            <w:vMerge/>
            <w:tcBorders>
              <w:top w:val="nil"/>
              <w:left w:val="single" w:sz="8" w:space="0" w:color="000000"/>
              <w:bottom w:val="nil"/>
              <w:right w:val="single" w:sz="8" w:space="0" w:color="000000"/>
            </w:tcBorders>
            <w:vAlign w:val="center"/>
            <w:hideMark/>
          </w:tcPr>
          <w:p w:rsidR="00260ED8" w:rsidRPr="008011A9" w:rsidRDefault="00260ED8" w:rsidP="0009331D">
            <w:pPr>
              <w:suppressAutoHyphens w:val="0"/>
              <w:rPr>
                <w:b/>
                <w:bCs/>
                <w:color w:val="000000"/>
                <w:sz w:val="16"/>
                <w:szCs w:val="16"/>
                <w:lang w:eastAsia="ru-RU"/>
              </w:rPr>
            </w:pPr>
          </w:p>
        </w:tc>
        <w:tc>
          <w:tcPr>
            <w:tcW w:w="1701" w:type="dxa"/>
            <w:vMerge/>
            <w:tcBorders>
              <w:top w:val="nil"/>
              <w:left w:val="single" w:sz="8" w:space="0" w:color="000000"/>
              <w:bottom w:val="nil"/>
              <w:right w:val="single" w:sz="8" w:space="0" w:color="000000"/>
            </w:tcBorders>
            <w:vAlign w:val="center"/>
            <w:hideMark/>
          </w:tcPr>
          <w:p w:rsidR="00260ED8" w:rsidRPr="008011A9" w:rsidRDefault="00260ED8" w:rsidP="0009331D">
            <w:pPr>
              <w:suppressAutoHyphens w:val="0"/>
              <w:rPr>
                <w:color w:val="000000"/>
                <w:sz w:val="16"/>
                <w:szCs w:val="16"/>
                <w:lang w:eastAsia="ru-RU"/>
              </w:rPr>
            </w:pPr>
          </w:p>
        </w:tc>
      </w:tr>
      <w:tr w:rsidR="00260ED8" w:rsidRPr="008011A9" w:rsidTr="00260ED8">
        <w:trPr>
          <w:trHeight w:val="450"/>
        </w:trPr>
        <w:tc>
          <w:tcPr>
            <w:tcW w:w="439" w:type="dxa"/>
            <w:vMerge w:val="restart"/>
            <w:tcBorders>
              <w:top w:val="single" w:sz="4" w:space="0" w:color="auto"/>
              <w:left w:val="single" w:sz="8" w:space="0" w:color="000000"/>
              <w:bottom w:val="single" w:sz="8" w:space="0" w:color="000000"/>
              <w:right w:val="single" w:sz="4" w:space="0" w:color="auto"/>
            </w:tcBorders>
            <w:shd w:val="clear" w:color="auto" w:fill="auto"/>
            <w:vAlign w:val="center"/>
            <w:hideMark/>
          </w:tcPr>
          <w:p w:rsidR="00260ED8" w:rsidRPr="008011A9" w:rsidRDefault="00260ED8" w:rsidP="0009331D">
            <w:pPr>
              <w:suppressAutoHyphens w:val="0"/>
              <w:jc w:val="center"/>
              <w:rPr>
                <w:color w:val="000000"/>
                <w:sz w:val="16"/>
                <w:szCs w:val="16"/>
                <w:lang w:eastAsia="ru-RU"/>
              </w:rPr>
            </w:pPr>
            <w:r>
              <w:rPr>
                <w:color w:val="000000"/>
                <w:sz w:val="16"/>
                <w:szCs w:val="16"/>
                <w:lang w:eastAsia="ru-RU"/>
              </w:rPr>
              <w:t>4.</w:t>
            </w:r>
          </w:p>
        </w:tc>
        <w:tc>
          <w:tcPr>
            <w:tcW w:w="850" w:type="dxa"/>
            <w:vMerge w:val="restart"/>
            <w:tcBorders>
              <w:top w:val="single" w:sz="4" w:space="0" w:color="auto"/>
              <w:left w:val="single" w:sz="4" w:space="0" w:color="auto"/>
              <w:bottom w:val="single" w:sz="8" w:space="0" w:color="000000"/>
              <w:right w:val="single" w:sz="8" w:space="0" w:color="000000"/>
            </w:tcBorders>
            <w:shd w:val="clear" w:color="auto" w:fill="auto"/>
            <w:vAlign w:val="center"/>
          </w:tcPr>
          <w:p w:rsidR="00260ED8" w:rsidRPr="008011A9" w:rsidRDefault="00260ED8" w:rsidP="0009331D">
            <w:pPr>
              <w:jc w:val="center"/>
              <w:rPr>
                <w:color w:val="000000"/>
                <w:sz w:val="16"/>
                <w:szCs w:val="16"/>
                <w:lang w:eastAsia="ru-RU"/>
              </w:rPr>
            </w:pPr>
            <w:r w:rsidRPr="008011A9">
              <w:rPr>
                <w:color w:val="000000"/>
                <w:sz w:val="16"/>
                <w:szCs w:val="16"/>
                <w:lang w:eastAsia="ru-RU"/>
              </w:rPr>
              <w:t>М</w:t>
            </w:r>
            <w:proofErr w:type="gramStart"/>
            <w:r w:rsidRPr="008011A9">
              <w:rPr>
                <w:color w:val="000000"/>
                <w:sz w:val="16"/>
                <w:szCs w:val="16"/>
                <w:lang w:eastAsia="ru-RU"/>
              </w:rPr>
              <w:t>1</w:t>
            </w:r>
            <w:proofErr w:type="gramEnd"/>
          </w:p>
        </w:tc>
        <w:tc>
          <w:tcPr>
            <w:tcW w:w="1429" w:type="dxa"/>
            <w:vMerge w:val="restart"/>
            <w:tcBorders>
              <w:top w:val="single" w:sz="4" w:space="0" w:color="auto"/>
              <w:left w:val="single" w:sz="8" w:space="0" w:color="000000"/>
              <w:bottom w:val="single" w:sz="8" w:space="0" w:color="000000"/>
              <w:right w:val="single" w:sz="8" w:space="0" w:color="000000"/>
            </w:tcBorders>
            <w:shd w:val="clear" w:color="auto" w:fill="auto"/>
            <w:vAlign w:val="center"/>
            <w:hideMark/>
          </w:tcPr>
          <w:p w:rsidR="00260ED8" w:rsidRPr="008011A9" w:rsidRDefault="00260ED8" w:rsidP="0009331D">
            <w:pPr>
              <w:suppressAutoHyphens w:val="0"/>
              <w:jc w:val="center"/>
              <w:rPr>
                <w:color w:val="000000"/>
                <w:sz w:val="16"/>
                <w:szCs w:val="16"/>
                <w:lang w:eastAsia="ru-RU"/>
              </w:rPr>
            </w:pPr>
            <w:r w:rsidRPr="008011A9">
              <w:rPr>
                <w:color w:val="000000"/>
                <w:sz w:val="16"/>
                <w:szCs w:val="16"/>
                <w:lang w:eastAsia="ru-RU"/>
              </w:rPr>
              <w:t>Не менее 3 (трех) мест</w:t>
            </w:r>
          </w:p>
        </w:tc>
        <w:tc>
          <w:tcPr>
            <w:tcW w:w="1580" w:type="dxa"/>
            <w:vMerge w:val="restart"/>
            <w:tcBorders>
              <w:top w:val="single" w:sz="4" w:space="0" w:color="auto"/>
              <w:left w:val="nil"/>
              <w:right w:val="single" w:sz="8" w:space="0" w:color="000000"/>
            </w:tcBorders>
            <w:shd w:val="clear" w:color="auto" w:fill="auto"/>
            <w:vAlign w:val="center"/>
            <w:hideMark/>
          </w:tcPr>
          <w:p w:rsidR="00260ED8" w:rsidRDefault="00260ED8" w:rsidP="0009331D">
            <w:pPr>
              <w:suppressAutoHyphens w:val="0"/>
              <w:jc w:val="center"/>
              <w:rPr>
                <w:color w:val="000000"/>
                <w:sz w:val="16"/>
                <w:szCs w:val="16"/>
                <w:u w:val="single"/>
                <w:lang w:eastAsia="ru-RU"/>
              </w:rPr>
            </w:pPr>
            <w:r w:rsidRPr="008011A9">
              <w:rPr>
                <w:color w:val="000000"/>
                <w:sz w:val="16"/>
                <w:szCs w:val="16"/>
                <w:u w:val="single"/>
                <w:lang w:eastAsia="ru-RU"/>
              </w:rPr>
              <w:t xml:space="preserve">От Московское </w:t>
            </w:r>
            <w:proofErr w:type="spellStart"/>
            <w:r w:rsidRPr="008011A9">
              <w:rPr>
                <w:color w:val="000000"/>
                <w:sz w:val="16"/>
                <w:szCs w:val="16"/>
                <w:u w:val="single"/>
                <w:lang w:eastAsia="ru-RU"/>
              </w:rPr>
              <w:t>ш</w:t>
            </w:r>
            <w:proofErr w:type="spellEnd"/>
            <w:r w:rsidRPr="008011A9">
              <w:rPr>
                <w:color w:val="000000"/>
                <w:sz w:val="16"/>
                <w:szCs w:val="16"/>
                <w:u w:val="single"/>
                <w:lang w:eastAsia="ru-RU"/>
              </w:rPr>
              <w:t>., д.54, лит. Б</w:t>
            </w:r>
          </w:p>
          <w:p w:rsidR="00260ED8" w:rsidRPr="008011A9" w:rsidRDefault="00260ED8" w:rsidP="0009331D">
            <w:pPr>
              <w:suppressAutoHyphens w:val="0"/>
              <w:jc w:val="center"/>
              <w:rPr>
                <w:color w:val="000000"/>
                <w:sz w:val="16"/>
                <w:szCs w:val="16"/>
                <w:u w:val="single"/>
                <w:lang w:eastAsia="ru-RU"/>
              </w:rPr>
            </w:pPr>
          </w:p>
          <w:p w:rsidR="00260ED8" w:rsidRPr="008011A9" w:rsidRDefault="00260ED8" w:rsidP="0009331D">
            <w:pPr>
              <w:jc w:val="center"/>
              <w:rPr>
                <w:color w:val="000000"/>
                <w:sz w:val="16"/>
                <w:szCs w:val="16"/>
                <w:u w:val="single"/>
                <w:lang w:eastAsia="ru-RU"/>
              </w:rPr>
            </w:pPr>
            <w:r>
              <w:rPr>
                <w:color w:val="000000"/>
                <w:sz w:val="16"/>
                <w:szCs w:val="16"/>
                <w:lang w:eastAsia="ru-RU"/>
              </w:rPr>
              <w:t>до ст.м. «</w:t>
            </w:r>
            <w:r w:rsidRPr="008011A9">
              <w:rPr>
                <w:color w:val="000000"/>
                <w:sz w:val="16"/>
                <w:szCs w:val="16"/>
                <w:lang w:eastAsia="ru-RU"/>
              </w:rPr>
              <w:t>Проспект Ветеранов</w:t>
            </w:r>
            <w:r>
              <w:rPr>
                <w:color w:val="000000"/>
                <w:sz w:val="16"/>
                <w:szCs w:val="16"/>
                <w:lang w:eastAsia="ru-RU"/>
              </w:rPr>
              <w:t>»</w:t>
            </w:r>
            <w:r w:rsidRPr="008011A9">
              <w:rPr>
                <w:color w:val="000000"/>
                <w:sz w:val="16"/>
                <w:szCs w:val="16"/>
                <w:lang w:eastAsia="ru-RU"/>
              </w:rPr>
              <w:t xml:space="preserve"> через ст.м. «</w:t>
            </w:r>
            <w:proofErr w:type="spellStart"/>
            <w:r w:rsidRPr="008011A9">
              <w:rPr>
                <w:color w:val="000000"/>
                <w:sz w:val="16"/>
                <w:szCs w:val="16"/>
                <w:lang w:eastAsia="ru-RU"/>
              </w:rPr>
              <w:t>Купчино</w:t>
            </w:r>
            <w:proofErr w:type="spellEnd"/>
            <w:r w:rsidRPr="008011A9">
              <w:rPr>
                <w:color w:val="000000"/>
                <w:sz w:val="16"/>
                <w:szCs w:val="16"/>
                <w:lang w:eastAsia="ru-RU"/>
              </w:rPr>
              <w:t>»</w:t>
            </w:r>
          </w:p>
        </w:tc>
        <w:tc>
          <w:tcPr>
            <w:tcW w:w="891" w:type="dxa"/>
            <w:vMerge/>
            <w:tcBorders>
              <w:top w:val="nil"/>
              <w:left w:val="nil"/>
              <w:bottom w:val="nil"/>
              <w:right w:val="single" w:sz="8" w:space="0" w:color="000000"/>
            </w:tcBorders>
            <w:vAlign w:val="center"/>
            <w:hideMark/>
          </w:tcPr>
          <w:p w:rsidR="00260ED8" w:rsidRPr="008011A9" w:rsidRDefault="00260ED8" w:rsidP="0009331D">
            <w:pPr>
              <w:suppressAutoHyphens w:val="0"/>
              <w:rPr>
                <w:color w:val="000000"/>
                <w:sz w:val="16"/>
                <w:szCs w:val="16"/>
                <w:lang w:eastAsia="ru-RU"/>
              </w:rPr>
            </w:pPr>
          </w:p>
        </w:tc>
        <w:tc>
          <w:tcPr>
            <w:tcW w:w="1345" w:type="dxa"/>
            <w:tcBorders>
              <w:top w:val="nil"/>
              <w:left w:val="nil"/>
              <w:bottom w:val="nil"/>
              <w:right w:val="single" w:sz="8" w:space="0" w:color="000000"/>
            </w:tcBorders>
            <w:shd w:val="clear" w:color="auto" w:fill="auto"/>
            <w:vAlign w:val="center"/>
            <w:hideMark/>
          </w:tcPr>
          <w:p w:rsidR="00260ED8" w:rsidRPr="008011A9" w:rsidRDefault="00260ED8" w:rsidP="0009331D">
            <w:pPr>
              <w:suppressAutoHyphens w:val="0"/>
              <w:jc w:val="center"/>
              <w:rPr>
                <w:color w:val="000000"/>
                <w:sz w:val="16"/>
                <w:szCs w:val="16"/>
                <w:lang w:eastAsia="ru-RU"/>
              </w:rPr>
            </w:pPr>
            <w:r w:rsidRPr="008011A9">
              <w:rPr>
                <w:color w:val="000000"/>
                <w:sz w:val="16"/>
                <w:szCs w:val="16"/>
                <w:lang w:eastAsia="ru-RU"/>
              </w:rPr>
              <w:t>20ч.00мин./</w:t>
            </w:r>
          </w:p>
        </w:tc>
        <w:tc>
          <w:tcPr>
            <w:tcW w:w="1984" w:type="dxa"/>
            <w:vMerge w:val="restart"/>
            <w:tcBorders>
              <w:top w:val="single" w:sz="4" w:space="0" w:color="auto"/>
              <w:left w:val="single" w:sz="8" w:space="0" w:color="000000"/>
              <w:bottom w:val="single" w:sz="8" w:space="0" w:color="000000"/>
              <w:right w:val="single" w:sz="8" w:space="0" w:color="000000"/>
            </w:tcBorders>
            <w:shd w:val="clear" w:color="auto" w:fill="auto"/>
            <w:vAlign w:val="center"/>
            <w:hideMark/>
          </w:tcPr>
          <w:p w:rsidR="00260ED8" w:rsidRPr="008011A9" w:rsidRDefault="00260ED8" w:rsidP="0009331D">
            <w:pPr>
              <w:suppressAutoHyphens w:val="0"/>
              <w:jc w:val="center"/>
              <w:rPr>
                <w:color w:val="000000"/>
                <w:sz w:val="16"/>
                <w:szCs w:val="16"/>
                <w:lang w:eastAsia="ru-RU"/>
              </w:rPr>
            </w:pPr>
            <w:r w:rsidRPr="008011A9">
              <w:rPr>
                <w:color w:val="000000"/>
                <w:sz w:val="16"/>
                <w:szCs w:val="16"/>
                <w:lang w:eastAsia="ru-RU"/>
              </w:rPr>
              <w:t>Ежедневно (понедельник - воскресенье)</w:t>
            </w:r>
            <w:r w:rsidRPr="008011A9">
              <w:rPr>
                <w:b/>
                <w:bCs/>
                <w:color w:val="000000"/>
                <w:sz w:val="16"/>
                <w:szCs w:val="16"/>
                <w:lang w:eastAsia="ru-RU"/>
              </w:rPr>
              <w:t>, кроме 31.12.2024</w:t>
            </w:r>
          </w:p>
        </w:tc>
        <w:tc>
          <w:tcPr>
            <w:tcW w:w="1701"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260ED8" w:rsidRPr="008011A9" w:rsidRDefault="00260ED8" w:rsidP="0009331D">
            <w:pPr>
              <w:suppressAutoHyphens w:val="0"/>
              <w:jc w:val="center"/>
              <w:rPr>
                <w:color w:val="000000"/>
                <w:sz w:val="16"/>
                <w:szCs w:val="16"/>
                <w:lang w:eastAsia="ru-RU"/>
              </w:rPr>
            </w:pPr>
            <w:r>
              <w:rPr>
                <w:color w:val="000000"/>
                <w:sz w:val="16"/>
                <w:szCs w:val="16"/>
                <w:lang w:eastAsia="ru-RU"/>
              </w:rPr>
              <w:t>305</w:t>
            </w:r>
          </w:p>
        </w:tc>
      </w:tr>
      <w:tr w:rsidR="00260ED8" w:rsidRPr="008011A9" w:rsidTr="00260ED8">
        <w:trPr>
          <w:trHeight w:val="690"/>
        </w:trPr>
        <w:tc>
          <w:tcPr>
            <w:tcW w:w="439" w:type="dxa"/>
            <w:vMerge/>
            <w:tcBorders>
              <w:top w:val="nil"/>
              <w:left w:val="single" w:sz="8" w:space="0" w:color="000000"/>
              <w:bottom w:val="single" w:sz="8" w:space="0" w:color="000000"/>
              <w:right w:val="single" w:sz="4" w:space="0" w:color="auto"/>
            </w:tcBorders>
            <w:vAlign w:val="center"/>
            <w:hideMark/>
          </w:tcPr>
          <w:p w:rsidR="00260ED8" w:rsidRPr="008011A9" w:rsidRDefault="00260ED8" w:rsidP="0009331D">
            <w:pPr>
              <w:suppressAutoHyphens w:val="0"/>
              <w:rPr>
                <w:color w:val="000000"/>
                <w:sz w:val="16"/>
                <w:szCs w:val="16"/>
                <w:lang w:eastAsia="ru-RU"/>
              </w:rPr>
            </w:pPr>
          </w:p>
        </w:tc>
        <w:tc>
          <w:tcPr>
            <w:tcW w:w="850" w:type="dxa"/>
            <w:vMerge/>
            <w:tcBorders>
              <w:top w:val="nil"/>
              <w:left w:val="single" w:sz="4" w:space="0" w:color="auto"/>
              <w:bottom w:val="single" w:sz="8" w:space="0" w:color="000000"/>
              <w:right w:val="single" w:sz="8" w:space="0" w:color="000000"/>
            </w:tcBorders>
            <w:vAlign w:val="center"/>
          </w:tcPr>
          <w:p w:rsidR="00260ED8" w:rsidRPr="008011A9" w:rsidRDefault="00260ED8" w:rsidP="0009331D">
            <w:pPr>
              <w:suppressAutoHyphens w:val="0"/>
              <w:rPr>
                <w:color w:val="000000"/>
                <w:sz w:val="16"/>
                <w:szCs w:val="16"/>
                <w:lang w:eastAsia="ru-RU"/>
              </w:rPr>
            </w:pPr>
          </w:p>
        </w:tc>
        <w:tc>
          <w:tcPr>
            <w:tcW w:w="1429" w:type="dxa"/>
            <w:vMerge/>
            <w:tcBorders>
              <w:top w:val="nil"/>
              <w:left w:val="single" w:sz="8" w:space="0" w:color="000000"/>
              <w:bottom w:val="single" w:sz="8" w:space="0" w:color="000000"/>
              <w:right w:val="single" w:sz="8" w:space="0" w:color="000000"/>
            </w:tcBorders>
            <w:vAlign w:val="center"/>
            <w:hideMark/>
          </w:tcPr>
          <w:p w:rsidR="00260ED8" w:rsidRPr="008011A9" w:rsidRDefault="00260ED8" w:rsidP="0009331D">
            <w:pPr>
              <w:suppressAutoHyphens w:val="0"/>
              <w:rPr>
                <w:color w:val="000000"/>
                <w:sz w:val="16"/>
                <w:szCs w:val="16"/>
                <w:lang w:eastAsia="ru-RU"/>
              </w:rPr>
            </w:pPr>
          </w:p>
        </w:tc>
        <w:tc>
          <w:tcPr>
            <w:tcW w:w="1580" w:type="dxa"/>
            <w:vMerge/>
            <w:tcBorders>
              <w:left w:val="nil"/>
              <w:bottom w:val="single" w:sz="8" w:space="0" w:color="000000"/>
              <w:right w:val="single" w:sz="8" w:space="0" w:color="000000"/>
            </w:tcBorders>
            <w:shd w:val="clear" w:color="auto" w:fill="auto"/>
            <w:vAlign w:val="center"/>
            <w:hideMark/>
          </w:tcPr>
          <w:p w:rsidR="00260ED8" w:rsidRPr="008011A9" w:rsidRDefault="00260ED8" w:rsidP="0009331D">
            <w:pPr>
              <w:suppressAutoHyphens w:val="0"/>
              <w:jc w:val="center"/>
              <w:rPr>
                <w:color w:val="000000"/>
                <w:sz w:val="16"/>
                <w:szCs w:val="16"/>
                <w:lang w:eastAsia="ru-RU"/>
              </w:rPr>
            </w:pPr>
          </w:p>
        </w:tc>
        <w:tc>
          <w:tcPr>
            <w:tcW w:w="891" w:type="dxa"/>
            <w:vMerge/>
            <w:tcBorders>
              <w:top w:val="nil"/>
              <w:left w:val="nil"/>
              <w:bottom w:val="nil"/>
              <w:right w:val="single" w:sz="8" w:space="0" w:color="000000"/>
            </w:tcBorders>
            <w:vAlign w:val="center"/>
            <w:hideMark/>
          </w:tcPr>
          <w:p w:rsidR="00260ED8" w:rsidRPr="008011A9" w:rsidRDefault="00260ED8" w:rsidP="0009331D">
            <w:pPr>
              <w:suppressAutoHyphens w:val="0"/>
              <w:rPr>
                <w:color w:val="000000"/>
                <w:sz w:val="16"/>
                <w:szCs w:val="16"/>
                <w:lang w:eastAsia="ru-RU"/>
              </w:rPr>
            </w:pPr>
          </w:p>
        </w:tc>
        <w:tc>
          <w:tcPr>
            <w:tcW w:w="1345" w:type="dxa"/>
            <w:tcBorders>
              <w:top w:val="nil"/>
              <w:left w:val="nil"/>
              <w:bottom w:val="single" w:sz="8" w:space="0" w:color="000000"/>
              <w:right w:val="single" w:sz="8" w:space="0" w:color="000000"/>
            </w:tcBorders>
            <w:shd w:val="clear" w:color="auto" w:fill="auto"/>
            <w:vAlign w:val="center"/>
            <w:hideMark/>
          </w:tcPr>
          <w:p w:rsidR="00260ED8" w:rsidRPr="008011A9" w:rsidRDefault="00260ED8" w:rsidP="0009331D">
            <w:pPr>
              <w:suppressAutoHyphens w:val="0"/>
              <w:jc w:val="center"/>
              <w:rPr>
                <w:color w:val="000000"/>
                <w:sz w:val="16"/>
                <w:szCs w:val="16"/>
                <w:lang w:eastAsia="ru-RU"/>
              </w:rPr>
            </w:pPr>
            <w:r w:rsidRPr="008011A9">
              <w:rPr>
                <w:color w:val="000000"/>
                <w:sz w:val="16"/>
                <w:szCs w:val="16"/>
                <w:lang w:eastAsia="ru-RU"/>
              </w:rPr>
              <w:t>20ч.05мин.</w:t>
            </w:r>
          </w:p>
        </w:tc>
        <w:tc>
          <w:tcPr>
            <w:tcW w:w="1984" w:type="dxa"/>
            <w:vMerge/>
            <w:tcBorders>
              <w:top w:val="nil"/>
              <w:left w:val="single" w:sz="8" w:space="0" w:color="000000"/>
              <w:bottom w:val="single" w:sz="8" w:space="0" w:color="000000"/>
              <w:right w:val="single" w:sz="8" w:space="0" w:color="000000"/>
            </w:tcBorders>
            <w:vAlign w:val="center"/>
            <w:hideMark/>
          </w:tcPr>
          <w:p w:rsidR="00260ED8" w:rsidRPr="008011A9" w:rsidRDefault="00260ED8" w:rsidP="0009331D">
            <w:pPr>
              <w:suppressAutoHyphens w:val="0"/>
              <w:rPr>
                <w:color w:val="000000"/>
                <w:sz w:val="16"/>
                <w:szCs w:val="16"/>
                <w:lang w:eastAsia="ru-RU"/>
              </w:rPr>
            </w:pPr>
          </w:p>
        </w:tc>
        <w:tc>
          <w:tcPr>
            <w:tcW w:w="1701" w:type="dxa"/>
            <w:vMerge/>
            <w:tcBorders>
              <w:top w:val="single" w:sz="8" w:space="0" w:color="000000"/>
              <w:left w:val="single" w:sz="8" w:space="0" w:color="000000"/>
              <w:bottom w:val="single" w:sz="8" w:space="0" w:color="000000"/>
              <w:right w:val="single" w:sz="8" w:space="0" w:color="000000"/>
            </w:tcBorders>
            <w:vAlign w:val="center"/>
            <w:hideMark/>
          </w:tcPr>
          <w:p w:rsidR="00260ED8" w:rsidRPr="008011A9" w:rsidRDefault="00260ED8" w:rsidP="0009331D">
            <w:pPr>
              <w:suppressAutoHyphens w:val="0"/>
              <w:rPr>
                <w:color w:val="000000"/>
                <w:sz w:val="16"/>
                <w:szCs w:val="16"/>
                <w:lang w:eastAsia="ru-RU"/>
              </w:rPr>
            </w:pPr>
          </w:p>
        </w:tc>
      </w:tr>
      <w:tr w:rsidR="00260ED8" w:rsidRPr="008011A9" w:rsidTr="00260ED8">
        <w:trPr>
          <w:trHeight w:val="450"/>
        </w:trPr>
        <w:tc>
          <w:tcPr>
            <w:tcW w:w="439" w:type="dxa"/>
            <w:vMerge w:val="restart"/>
            <w:tcBorders>
              <w:top w:val="nil"/>
              <w:left w:val="single" w:sz="8" w:space="0" w:color="000000"/>
              <w:bottom w:val="single" w:sz="8" w:space="0" w:color="000000"/>
              <w:right w:val="single" w:sz="4" w:space="0" w:color="auto"/>
            </w:tcBorders>
            <w:shd w:val="clear" w:color="auto" w:fill="auto"/>
            <w:vAlign w:val="center"/>
            <w:hideMark/>
          </w:tcPr>
          <w:p w:rsidR="00260ED8" w:rsidRPr="008011A9" w:rsidRDefault="00260ED8" w:rsidP="0009331D">
            <w:pPr>
              <w:suppressAutoHyphens w:val="0"/>
              <w:jc w:val="center"/>
              <w:rPr>
                <w:color w:val="000000"/>
                <w:sz w:val="16"/>
                <w:szCs w:val="16"/>
                <w:lang w:eastAsia="ru-RU"/>
              </w:rPr>
            </w:pPr>
            <w:r>
              <w:rPr>
                <w:color w:val="000000"/>
                <w:sz w:val="16"/>
                <w:szCs w:val="16"/>
                <w:lang w:eastAsia="ru-RU"/>
              </w:rPr>
              <w:t>5.</w:t>
            </w:r>
          </w:p>
        </w:tc>
        <w:tc>
          <w:tcPr>
            <w:tcW w:w="850" w:type="dxa"/>
            <w:vMerge w:val="restart"/>
            <w:tcBorders>
              <w:top w:val="nil"/>
              <w:left w:val="single" w:sz="4" w:space="0" w:color="auto"/>
              <w:bottom w:val="single" w:sz="8" w:space="0" w:color="000000"/>
              <w:right w:val="single" w:sz="8" w:space="0" w:color="000000"/>
            </w:tcBorders>
            <w:shd w:val="clear" w:color="auto" w:fill="auto"/>
            <w:vAlign w:val="center"/>
          </w:tcPr>
          <w:p w:rsidR="00260ED8" w:rsidRPr="008011A9" w:rsidRDefault="00260ED8" w:rsidP="0009331D">
            <w:pPr>
              <w:jc w:val="center"/>
              <w:rPr>
                <w:color w:val="000000"/>
                <w:sz w:val="16"/>
                <w:szCs w:val="16"/>
                <w:lang w:eastAsia="ru-RU"/>
              </w:rPr>
            </w:pPr>
            <w:r w:rsidRPr="008011A9">
              <w:rPr>
                <w:color w:val="000000"/>
                <w:sz w:val="16"/>
                <w:szCs w:val="16"/>
                <w:lang w:eastAsia="ru-RU"/>
              </w:rPr>
              <w:t>М</w:t>
            </w:r>
            <w:proofErr w:type="gramStart"/>
            <w:r w:rsidRPr="008011A9">
              <w:rPr>
                <w:color w:val="000000"/>
                <w:sz w:val="16"/>
                <w:szCs w:val="16"/>
                <w:lang w:eastAsia="ru-RU"/>
              </w:rPr>
              <w:t>1</w:t>
            </w:r>
            <w:proofErr w:type="gramEnd"/>
          </w:p>
        </w:tc>
        <w:tc>
          <w:tcPr>
            <w:tcW w:w="1429" w:type="dxa"/>
            <w:vMerge w:val="restart"/>
            <w:tcBorders>
              <w:top w:val="nil"/>
              <w:left w:val="single" w:sz="8" w:space="0" w:color="000000"/>
              <w:bottom w:val="single" w:sz="8" w:space="0" w:color="000000"/>
              <w:right w:val="single" w:sz="8" w:space="0" w:color="000000"/>
            </w:tcBorders>
            <w:shd w:val="clear" w:color="auto" w:fill="auto"/>
            <w:vAlign w:val="center"/>
            <w:hideMark/>
          </w:tcPr>
          <w:p w:rsidR="00260ED8" w:rsidRPr="008011A9" w:rsidRDefault="00260ED8" w:rsidP="0009331D">
            <w:pPr>
              <w:suppressAutoHyphens w:val="0"/>
              <w:jc w:val="center"/>
              <w:rPr>
                <w:color w:val="000000"/>
                <w:sz w:val="16"/>
                <w:szCs w:val="16"/>
                <w:lang w:eastAsia="ru-RU"/>
              </w:rPr>
            </w:pPr>
            <w:r w:rsidRPr="008011A9">
              <w:rPr>
                <w:color w:val="000000"/>
                <w:sz w:val="16"/>
                <w:szCs w:val="16"/>
                <w:lang w:eastAsia="ru-RU"/>
              </w:rPr>
              <w:t>Не менее 3 (трех) мест</w:t>
            </w:r>
          </w:p>
        </w:tc>
        <w:tc>
          <w:tcPr>
            <w:tcW w:w="1580" w:type="dxa"/>
            <w:vMerge w:val="restart"/>
            <w:tcBorders>
              <w:top w:val="nil"/>
              <w:left w:val="nil"/>
              <w:right w:val="single" w:sz="8" w:space="0" w:color="000000"/>
            </w:tcBorders>
            <w:shd w:val="clear" w:color="auto" w:fill="auto"/>
            <w:vAlign w:val="center"/>
            <w:hideMark/>
          </w:tcPr>
          <w:p w:rsidR="00260ED8" w:rsidRDefault="00260ED8" w:rsidP="0009331D">
            <w:pPr>
              <w:suppressAutoHyphens w:val="0"/>
              <w:jc w:val="center"/>
              <w:rPr>
                <w:color w:val="000000"/>
                <w:sz w:val="16"/>
                <w:szCs w:val="16"/>
                <w:u w:val="single"/>
                <w:lang w:eastAsia="ru-RU"/>
              </w:rPr>
            </w:pPr>
            <w:r w:rsidRPr="008011A9">
              <w:rPr>
                <w:color w:val="000000"/>
                <w:sz w:val="16"/>
                <w:szCs w:val="16"/>
                <w:u w:val="single"/>
                <w:lang w:eastAsia="ru-RU"/>
              </w:rPr>
              <w:t>От ст. м. «</w:t>
            </w:r>
            <w:proofErr w:type="spellStart"/>
            <w:r w:rsidRPr="008011A9">
              <w:rPr>
                <w:color w:val="000000"/>
                <w:sz w:val="16"/>
                <w:szCs w:val="16"/>
                <w:u w:val="single"/>
                <w:lang w:eastAsia="ru-RU"/>
              </w:rPr>
              <w:t>Купчино</w:t>
            </w:r>
            <w:proofErr w:type="spellEnd"/>
            <w:r w:rsidRPr="008011A9">
              <w:rPr>
                <w:color w:val="000000"/>
                <w:sz w:val="16"/>
                <w:szCs w:val="16"/>
                <w:u w:val="single"/>
                <w:lang w:eastAsia="ru-RU"/>
              </w:rPr>
              <w:t>»</w:t>
            </w:r>
          </w:p>
          <w:p w:rsidR="00260ED8" w:rsidRPr="008011A9" w:rsidRDefault="00260ED8" w:rsidP="0009331D">
            <w:pPr>
              <w:suppressAutoHyphens w:val="0"/>
              <w:jc w:val="center"/>
              <w:rPr>
                <w:color w:val="000000"/>
                <w:sz w:val="16"/>
                <w:szCs w:val="16"/>
                <w:u w:val="single"/>
                <w:lang w:eastAsia="ru-RU"/>
              </w:rPr>
            </w:pPr>
          </w:p>
          <w:p w:rsidR="00260ED8" w:rsidRPr="008011A9" w:rsidRDefault="00260ED8" w:rsidP="0009331D">
            <w:pPr>
              <w:jc w:val="center"/>
              <w:rPr>
                <w:color w:val="000000"/>
                <w:sz w:val="16"/>
                <w:szCs w:val="16"/>
                <w:u w:val="single"/>
                <w:lang w:eastAsia="ru-RU"/>
              </w:rPr>
            </w:pPr>
            <w:r w:rsidRPr="008011A9">
              <w:rPr>
                <w:color w:val="000000"/>
                <w:sz w:val="16"/>
                <w:szCs w:val="16"/>
                <w:lang w:eastAsia="ru-RU"/>
              </w:rPr>
              <w:t xml:space="preserve"> до Московское </w:t>
            </w:r>
            <w:proofErr w:type="spellStart"/>
            <w:r w:rsidRPr="008011A9">
              <w:rPr>
                <w:color w:val="000000"/>
                <w:sz w:val="16"/>
                <w:szCs w:val="16"/>
                <w:lang w:eastAsia="ru-RU"/>
              </w:rPr>
              <w:t>ш</w:t>
            </w:r>
            <w:proofErr w:type="spellEnd"/>
            <w:r w:rsidRPr="008011A9">
              <w:rPr>
                <w:color w:val="000000"/>
                <w:sz w:val="16"/>
                <w:szCs w:val="16"/>
                <w:lang w:eastAsia="ru-RU"/>
              </w:rPr>
              <w:t>., д.54 лит</w:t>
            </w:r>
            <w:proofErr w:type="gramStart"/>
            <w:r w:rsidRPr="008011A9">
              <w:rPr>
                <w:color w:val="000000"/>
                <w:sz w:val="16"/>
                <w:szCs w:val="16"/>
                <w:lang w:eastAsia="ru-RU"/>
              </w:rPr>
              <w:t>.Б</w:t>
            </w:r>
            <w:proofErr w:type="gramEnd"/>
          </w:p>
        </w:tc>
        <w:tc>
          <w:tcPr>
            <w:tcW w:w="891" w:type="dxa"/>
            <w:vMerge/>
            <w:tcBorders>
              <w:top w:val="nil"/>
              <w:left w:val="nil"/>
              <w:bottom w:val="nil"/>
              <w:right w:val="single" w:sz="8" w:space="0" w:color="000000"/>
            </w:tcBorders>
            <w:vAlign w:val="center"/>
            <w:hideMark/>
          </w:tcPr>
          <w:p w:rsidR="00260ED8" w:rsidRPr="008011A9" w:rsidRDefault="00260ED8" w:rsidP="0009331D">
            <w:pPr>
              <w:suppressAutoHyphens w:val="0"/>
              <w:rPr>
                <w:color w:val="000000"/>
                <w:sz w:val="16"/>
                <w:szCs w:val="16"/>
                <w:lang w:eastAsia="ru-RU"/>
              </w:rPr>
            </w:pPr>
          </w:p>
        </w:tc>
        <w:tc>
          <w:tcPr>
            <w:tcW w:w="1345" w:type="dxa"/>
            <w:tcBorders>
              <w:top w:val="nil"/>
              <w:left w:val="nil"/>
              <w:bottom w:val="nil"/>
              <w:right w:val="single" w:sz="8" w:space="0" w:color="000000"/>
            </w:tcBorders>
            <w:shd w:val="clear" w:color="auto" w:fill="auto"/>
            <w:vAlign w:val="center"/>
            <w:hideMark/>
          </w:tcPr>
          <w:p w:rsidR="00260ED8" w:rsidRPr="008011A9" w:rsidRDefault="00260ED8" w:rsidP="0009331D">
            <w:pPr>
              <w:suppressAutoHyphens w:val="0"/>
              <w:jc w:val="center"/>
              <w:rPr>
                <w:color w:val="000000"/>
                <w:sz w:val="16"/>
                <w:szCs w:val="16"/>
                <w:lang w:eastAsia="ru-RU"/>
              </w:rPr>
            </w:pPr>
            <w:r w:rsidRPr="008011A9">
              <w:rPr>
                <w:color w:val="000000"/>
                <w:sz w:val="16"/>
                <w:szCs w:val="16"/>
                <w:lang w:eastAsia="ru-RU"/>
              </w:rPr>
              <w:t>08 ч 00 мин</w:t>
            </w:r>
          </w:p>
        </w:tc>
        <w:tc>
          <w:tcPr>
            <w:tcW w:w="1984" w:type="dxa"/>
            <w:vMerge w:val="restart"/>
            <w:tcBorders>
              <w:top w:val="nil"/>
              <w:left w:val="single" w:sz="8" w:space="0" w:color="000000"/>
              <w:bottom w:val="single" w:sz="8" w:space="0" w:color="000000"/>
              <w:right w:val="single" w:sz="8" w:space="0" w:color="000000"/>
            </w:tcBorders>
            <w:shd w:val="clear" w:color="auto" w:fill="auto"/>
            <w:vAlign w:val="center"/>
            <w:hideMark/>
          </w:tcPr>
          <w:p w:rsidR="00260ED8" w:rsidRPr="008011A9" w:rsidRDefault="00260ED8" w:rsidP="0009331D">
            <w:pPr>
              <w:suppressAutoHyphens w:val="0"/>
              <w:jc w:val="center"/>
              <w:rPr>
                <w:color w:val="000000"/>
                <w:sz w:val="16"/>
                <w:szCs w:val="16"/>
                <w:lang w:eastAsia="ru-RU"/>
              </w:rPr>
            </w:pPr>
            <w:r w:rsidRPr="008011A9">
              <w:rPr>
                <w:color w:val="000000"/>
                <w:sz w:val="16"/>
                <w:szCs w:val="16"/>
                <w:lang w:eastAsia="ru-RU"/>
              </w:rPr>
              <w:t>Суббота, воскресенье, праздничные дни</w:t>
            </w:r>
          </w:p>
        </w:tc>
        <w:tc>
          <w:tcPr>
            <w:tcW w:w="1701" w:type="dxa"/>
            <w:vMerge w:val="restart"/>
            <w:tcBorders>
              <w:top w:val="nil"/>
              <w:left w:val="single" w:sz="8" w:space="0" w:color="000000"/>
              <w:bottom w:val="single" w:sz="8" w:space="0" w:color="000000"/>
              <w:right w:val="single" w:sz="8" w:space="0" w:color="000000"/>
            </w:tcBorders>
            <w:shd w:val="clear" w:color="auto" w:fill="auto"/>
            <w:vAlign w:val="center"/>
            <w:hideMark/>
          </w:tcPr>
          <w:p w:rsidR="00260ED8" w:rsidRPr="008011A9" w:rsidRDefault="00260ED8" w:rsidP="0009331D">
            <w:pPr>
              <w:suppressAutoHyphens w:val="0"/>
              <w:jc w:val="center"/>
              <w:rPr>
                <w:color w:val="000000"/>
                <w:sz w:val="16"/>
                <w:szCs w:val="16"/>
                <w:lang w:eastAsia="ru-RU"/>
              </w:rPr>
            </w:pPr>
            <w:r>
              <w:rPr>
                <w:color w:val="000000"/>
                <w:sz w:val="16"/>
                <w:szCs w:val="16"/>
                <w:lang w:eastAsia="ru-RU"/>
              </w:rPr>
              <w:t>95</w:t>
            </w:r>
          </w:p>
        </w:tc>
      </w:tr>
      <w:tr w:rsidR="00260ED8" w:rsidRPr="008011A9" w:rsidTr="00260ED8">
        <w:trPr>
          <w:trHeight w:val="660"/>
        </w:trPr>
        <w:tc>
          <w:tcPr>
            <w:tcW w:w="439" w:type="dxa"/>
            <w:vMerge/>
            <w:tcBorders>
              <w:top w:val="nil"/>
              <w:left w:val="single" w:sz="8" w:space="0" w:color="000000"/>
              <w:bottom w:val="single" w:sz="8" w:space="0" w:color="000000"/>
              <w:right w:val="single" w:sz="4" w:space="0" w:color="auto"/>
            </w:tcBorders>
            <w:vAlign w:val="center"/>
            <w:hideMark/>
          </w:tcPr>
          <w:p w:rsidR="00260ED8" w:rsidRPr="008011A9" w:rsidRDefault="00260ED8" w:rsidP="0009331D">
            <w:pPr>
              <w:suppressAutoHyphens w:val="0"/>
              <w:rPr>
                <w:color w:val="000000"/>
                <w:sz w:val="16"/>
                <w:szCs w:val="16"/>
                <w:lang w:eastAsia="ru-RU"/>
              </w:rPr>
            </w:pPr>
          </w:p>
        </w:tc>
        <w:tc>
          <w:tcPr>
            <w:tcW w:w="850" w:type="dxa"/>
            <w:vMerge/>
            <w:tcBorders>
              <w:top w:val="nil"/>
              <w:left w:val="single" w:sz="4" w:space="0" w:color="auto"/>
              <w:bottom w:val="single" w:sz="8" w:space="0" w:color="000000"/>
              <w:right w:val="single" w:sz="8" w:space="0" w:color="000000"/>
            </w:tcBorders>
            <w:vAlign w:val="center"/>
          </w:tcPr>
          <w:p w:rsidR="00260ED8" w:rsidRPr="008011A9" w:rsidRDefault="00260ED8" w:rsidP="0009331D">
            <w:pPr>
              <w:suppressAutoHyphens w:val="0"/>
              <w:rPr>
                <w:color w:val="000000"/>
                <w:sz w:val="16"/>
                <w:szCs w:val="16"/>
                <w:lang w:eastAsia="ru-RU"/>
              </w:rPr>
            </w:pPr>
          </w:p>
        </w:tc>
        <w:tc>
          <w:tcPr>
            <w:tcW w:w="1429" w:type="dxa"/>
            <w:vMerge/>
            <w:tcBorders>
              <w:top w:val="nil"/>
              <w:left w:val="single" w:sz="8" w:space="0" w:color="000000"/>
              <w:bottom w:val="single" w:sz="8" w:space="0" w:color="000000"/>
              <w:right w:val="single" w:sz="8" w:space="0" w:color="000000"/>
            </w:tcBorders>
            <w:vAlign w:val="center"/>
            <w:hideMark/>
          </w:tcPr>
          <w:p w:rsidR="00260ED8" w:rsidRPr="008011A9" w:rsidRDefault="00260ED8" w:rsidP="0009331D">
            <w:pPr>
              <w:suppressAutoHyphens w:val="0"/>
              <w:rPr>
                <w:color w:val="000000"/>
                <w:sz w:val="16"/>
                <w:szCs w:val="16"/>
                <w:lang w:eastAsia="ru-RU"/>
              </w:rPr>
            </w:pPr>
          </w:p>
        </w:tc>
        <w:tc>
          <w:tcPr>
            <w:tcW w:w="1580" w:type="dxa"/>
            <w:vMerge/>
            <w:tcBorders>
              <w:left w:val="nil"/>
              <w:bottom w:val="single" w:sz="8" w:space="0" w:color="000000"/>
              <w:right w:val="single" w:sz="8" w:space="0" w:color="000000"/>
            </w:tcBorders>
            <w:shd w:val="clear" w:color="auto" w:fill="auto"/>
            <w:vAlign w:val="center"/>
            <w:hideMark/>
          </w:tcPr>
          <w:p w:rsidR="00260ED8" w:rsidRPr="008011A9" w:rsidRDefault="00260ED8" w:rsidP="0009331D">
            <w:pPr>
              <w:suppressAutoHyphens w:val="0"/>
              <w:jc w:val="center"/>
              <w:rPr>
                <w:color w:val="000000"/>
                <w:sz w:val="16"/>
                <w:szCs w:val="16"/>
                <w:lang w:eastAsia="ru-RU"/>
              </w:rPr>
            </w:pPr>
          </w:p>
        </w:tc>
        <w:tc>
          <w:tcPr>
            <w:tcW w:w="891" w:type="dxa"/>
            <w:vMerge/>
            <w:tcBorders>
              <w:top w:val="nil"/>
              <w:left w:val="nil"/>
              <w:bottom w:val="nil"/>
              <w:right w:val="single" w:sz="8" w:space="0" w:color="000000"/>
            </w:tcBorders>
            <w:vAlign w:val="center"/>
            <w:hideMark/>
          </w:tcPr>
          <w:p w:rsidR="00260ED8" w:rsidRPr="008011A9" w:rsidRDefault="00260ED8" w:rsidP="0009331D">
            <w:pPr>
              <w:suppressAutoHyphens w:val="0"/>
              <w:rPr>
                <w:color w:val="000000"/>
                <w:sz w:val="16"/>
                <w:szCs w:val="16"/>
                <w:lang w:eastAsia="ru-RU"/>
              </w:rPr>
            </w:pPr>
          </w:p>
        </w:tc>
        <w:tc>
          <w:tcPr>
            <w:tcW w:w="1345" w:type="dxa"/>
            <w:tcBorders>
              <w:top w:val="nil"/>
              <w:left w:val="nil"/>
              <w:bottom w:val="single" w:sz="8" w:space="0" w:color="000000"/>
              <w:right w:val="single" w:sz="8" w:space="0" w:color="000000"/>
            </w:tcBorders>
            <w:shd w:val="clear" w:color="auto" w:fill="auto"/>
            <w:vAlign w:val="center"/>
            <w:hideMark/>
          </w:tcPr>
          <w:p w:rsidR="00260ED8" w:rsidRPr="008011A9" w:rsidRDefault="00260ED8" w:rsidP="0009331D">
            <w:pPr>
              <w:suppressAutoHyphens w:val="0"/>
              <w:jc w:val="center"/>
              <w:rPr>
                <w:color w:val="000000"/>
                <w:sz w:val="16"/>
                <w:szCs w:val="16"/>
                <w:lang w:eastAsia="ru-RU"/>
              </w:rPr>
            </w:pPr>
            <w:r w:rsidRPr="008011A9">
              <w:rPr>
                <w:color w:val="000000"/>
                <w:sz w:val="16"/>
                <w:szCs w:val="16"/>
                <w:lang w:eastAsia="ru-RU"/>
              </w:rPr>
              <w:t>08 ч 05 мин</w:t>
            </w:r>
          </w:p>
        </w:tc>
        <w:tc>
          <w:tcPr>
            <w:tcW w:w="1984" w:type="dxa"/>
            <w:vMerge/>
            <w:tcBorders>
              <w:top w:val="nil"/>
              <w:left w:val="single" w:sz="8" w:space="0" w:color="000000"/>
              <w:bottom w:val="single" w:sz="8" w:space="0" w:color="000000"/>
              <w:right w:val="single" w:sz="8" w:space="0" w:color="000000"/>
            </w:tcBorders>
            <w:vAlign w:val="center"/>
            <w:hideMark/>
          </w:tcPr>
          <w:p w:rsidR="00260ED8" w:rsidRPr="008011A9" w:rsidRDefault="00260ED8" w:rsidP="0009331D">
            <w:pPr>
              <w:suppressAutoHyphens w:val="0"/>
              <w:rPr>
                <w:color w:val="000000"/>
                <w:sz w:val="16"/>
                <w:szCs w:val="16"/>
                <w:lang w:eastAsia="ru-RU"/>
              </w:rPr>
            </w:pPr>
          </w:p>
        </w:tc>
        <w:tc>
          <w:tcPr>
            <w:tcW w:w="1701" w:type="dxa"/>
            <w:vMerge/>
            <w:tcBorders>
              <w:top w:val="nil"/>
              <w:left w:val="single" w:sz="8" w:space="0" w:color="000000"/>
              <w:bottom w:val="single" w:sz="8" w:space="0" w:color="000000"/>
              <w:right w:val="single" w:sz="8" w:space="0" w:color="000000"/>
            </w:tcBorders>
            <w:vAlign w:val="center"/>
            <w:hideMark/>
          </w:tcPr>
          <w:p w:rsidR="00260ED8" w:rsidRPr="008011A9" w:rsidRDefault="00260ED8" w:rsidP="0009331D">
            <w:pPr>
              <w:suppressAutoHyphens w:val="0"/>
              <w:rPr>
                <w:color w:val="000000"/>
                <w:sz w:val="16"/>
                <w:szCs w:val="16"/>
                <w:lang w:eastAsia="ru-RU"/>
              </w:rPr>
            </w:pPr>
          </w:p>
        </w:tc>
      </w:tr>
      <w:tr w:rsidR="00260ED8" w:rsidRPr="008011A9" w:rsidTr="00260ED8">
        <w:trPr>
          <w:trHeight w:val="450"/>
        </w:trPr>
        <w:tc>
          <w:tcPr>
            <w:tcW w:w="439" w:type="dxa"/>
            <w:vMerge w:val="restart"/>
            <w:tcBorders>
              <w:top w:val="nil"/>
              <w:left w:val="single" w:sz="8" w:space="0" w:color="000000"/>
              <w:bottom w:val="single" w:sz="8" w:space="0" w:color="000000"/>
              <w:right w:val="single" w:sz="4" w:space="0" w:color="auto"/>
            </w:tcBorders>
            <w:shd w:val="clear" w:color="auto" w:fill="auto"/>
            <w:vAlign w:val="center"/>
            <w:hideMark/>
          </w:tcPr>
          <w:p w:rsidR="00260ED8" w:rsidRPr="008011A9" w:rsidRDefault="00260ED8" w:rsidP="0009331D">
            <w:pPr>
              <w:suppressAutoHyphens w:val="0"/>
              <w:jc w:val="center"/>
              <w:rPr>
                <w:color w:val="000000"/>
                <w:sz w:val="16"/>
                <w:szCs w:val="16"/>
                <w:lang w:eastAsia="ru-RU"/>
              </w:rPr>
            </w:pPr>
            <w:r>
              <w:rPr>
                <w:color w:val="000000"/>
                <w:sz w:val="16"/>
                <w:szCs w:val="16"/>
                <w:lang w:eastAsia="ru-RU"/>
              </w:rPr>
              <w:lastRenderedPageBreak/>
              <w:t>6.</w:t>
            </w:r>
          </w:p>
        </w:tc>
        <w:tc>
          <w:tcPr>
            <w:tcW w:w="850" w:type="dxa"/>
            <w:vMerge w:val="restart"/>
            <w:tcBorders>
              <w:top w:val="nil"/>
              <w:left w:val="single" w:sz="4" w:space="0" w:color="auto"/>
              <w:bottom w:val="single" w:sz="8" w:space="0" w:color="000000"/>
              <w:right w:val="single" w:sz="8" w:space="0" w:color="000000"/>
            </w:tcBorders>
            <w:shd w:val="clear" w:color="auto" w:fill="auto"/>
            <w:vAlign w:val="center"/>
          </w:tcPr>
          <w:p w:rsidR="00260ED8" w:rsidRPr="008011A9" w:rsidRDefault="00260ED8" w:rsidP="0009331D">
            <w:pPr>
              <w:jc w:val="center"/>
              <w:rPr>
                <w:color w:val="000000"/>
                <w:sz w:val="16"/>
                <w:szCs w:val="16"/>
                <w:lang w:eastAsia="ru-RU"/>
              </w:rPr>
            </w:pPr>
            <w:r w:rsidRPr="008011A9">
              <w:rPr>
                <w:color w:val="000000"/>
                <w:sz w:val="16"/>
                <w:szCs w:val="16"/>
                <w:lang w:eastAsia="ru-RU"/>
              </w:rPr>
              <w:t>М</w:t>
            </w:r>
            <w:proofErr w:type="gramStart"/>
            <w:r w:rsidRPr="008011A9">
              <w:rPr>
                <w:color w:val="000000"/>
                <w:sz w:val="16"/>
                <w:szCs w:val="16"/>
                <w:lang w:eastAsia="ru-RU"/>
              </w:rPr>
              <w:t>1</w:t>
            </w:r>
            <w:proofErr w:type="gramEnd"/>
          </w:p>
        </w:tc>
        <w:tc>
          <w:tcPr>
            <w:tcW w:w="1429" w:type="dxa"/>
            <w:vMerge w:val="restart"/>
            <w:tcBorders>
              <w:top w:val="nil"/>
              <w:left w:val="single" w:sz="8" w:space="0" w:color="000000"/>
              <w:bottom w:val="single" w:sz="8" w:space="0" w:color="000000"/>
              <w:right w:val="single" w:sz="8" w:space="0" w:color="000000"/>
            </w:tcBorders>
            <w:shd w:val="clear" w:color="auto" w:fill="auto"/>
            <w:vAlign w:val="center"/>
            <w:hideMark/>
          </w:tcPr>
          <w:p w:rsidR="00260ED8" w:rsidRPr="008011A9" w:rsidRDefault="00260ED8" w:rsidP="0009331D">
            <w:pPr>
              <w:suppressAutoHyphens w:val="0"/>
              <w:jc w:val="center"/>
              <w:rPr>
                <w:color w:val="000000"/>
                <w:sz w:val="16"/>
                <w:szCs w:val="16"/>
                <w:lang w:eastAsia="ru-RU"/>
              </w:rPr>
            </w:pPr>
            <w:r w:rsidRPr="008011A9">
              <w:rPr>
                <w:color w:val="000000"/>
                <w:sz w:val="16"/>
                <w:szCs w:val="16"/>
                <w:lang w:eastAsia="ru-RU"/>
              </w:rPr>
              <w:t>Не менее 3 (трех) мест</w:t>
            </w:r>
          </w:p>
        </w:tc>
        <w:tc>
          <w:tcPr>
            <w:tcW w:w="1580" w:type="dxa"/>
            <w:vMerge w:val="restart"/>
            <w:tcBorders>
              <w:top w:val="nil"/>
              <w:left w:val="nil"/>
              <w:right w:val="single" w:sz="8" w:space="0" w:color="000000"/>
            </w:tcBorders>
            <w:shd w:val="clear" w:color="auto" w:fill="auto"/>
            <w:vAlign w:val="center"/>
            <w:hideMark/>
          </w:tcPr>
          <w:p w:rsidR="00260ED8" w:rsidRDefault="00260ED8" w:rsidP="0009331D">
            <w:pPr>
              <w:suppressAutoHyphens w:val="0"/>
              <w:jc w:val="center"/>
              <w:rPr>
                <w:color w:val="000000"/>
                <w:sz w:val="16"/>
                <w:szCs w:val="16"/>
                <w:u w:val="single"/>
                <w:lang w:eastAsia="ru-RU"/>
              </w:rPr>
            </w:pPr>
            <w:r w:rsidRPr="008011A9">
              <w:rPr>
                <w:color w:val="000000"/>
                <w:sz w:val="16"/>
                <w:szCs w:val="16"/>
                <w:u w:val="single"/>
                <w:lang w:eastAsia="ru-RU"/>
              </w:rPr>
              <w:t xml:space="preserve">От Московское </w:t>
            </w:r>
            <w:proofErr w:type="spellStart"/>
            <w:r w:rsidRPr="008011A9">
              <w:rPr>
                <w:color w:val="000000"/>
                <w:sz w:val="16"/>
                <w:szCs w:val="16"/>
                <w:u w:val="single"/>
                <w:lang w:eastAsia="ru-RU"/>
              </w:rPr>
              <w:t>ш</w:t>
            </w:r>
            <w:proofErr w:type="spellEnd"/>
            <w:r w:rsidRPr="008011A9">
              <w:rPr>
                <w:color w:val="000000"/>
                <w:sz w:val="16"/>
                <w:szCs w:val="16"/>
                <w:u w:val="single"/>
                <w:lang w:eastAsia="ru-RU"/>
              </w:rPr>
              <w:t>., д.54, лит</w:t>
            </w:r>
            <w:proofErr w:type="gramStart"/>
            <w:r w:rsidRPr="008011A9">
              <w:rPr>
                <w:color w:val="000000"/>
                <w:sz w:val="16"/>
                <w:szCs w:val="16"/>
                <w:u w:val="single"/>
                <w:lang w:eastAsia="ru-RU"/>
              </w:rPr>
              <w:t>.Б</w:t>
            </w:r>
            <w:proofErr w:type="gramEnd"/>
          </w:p>
          <w:p w:rsidR="00260ED8" w:rsidRPr="008011A9" w:rsidRDefault="00260ED8" w:rsidP="0009331D">
            <w:pPr>
              <w:suppressAutoHyphens w:val="0"/>
              <w:jc w:val="center"/>
              <w:rPr>
                <w:color w:val="000000"/>
                <w:sz w:val="16"/>
                <w:szCs w:val="16"/>
                <w:u w:val="single"/>
                <w:lang w:eastAsia="ru-RU"/>
              </w:rPr>
            </w:pPr>
          </w:p>
          <w:p w:rsidR="00260ED8" w:rsidRPr="008011A9" w:rsidRDefault="00260ED8" w:rsidP="0009331D">
            <w:pPr>
              <w:jc w:val="center"/>
              <w:rPr>
                <w:color w:val="000000"/>
                <w:sz w:val="16"/>
                <w:szCs w:val="16"/>
                <w:u w:val="single"/>
                <w:lang w:eastAsia="ru-RU"/>
              </w:rPr>
            </w:pPr>
            <w:r>
              <w:rPr>
                <w:color w:val="000000"/>
                <w:sz w:val="16"/>
                <w:szCs w:val="16"/>
                <w:lang w:eastAsia="ru-RU"/>
              </w:rPr>
              <w:t>до ст.м. «</w:t>
            </w:r>
            <w:r w:rsidRPr="008011A9">
              <w:rPr>
                <w:color w:val="000000"/>
                <w:sz w:val="16"/>
                <w:szCs w:val="16"/>
                <w:lang w:eastAsia="ru-RU"/>
              </w:rPr>
              <w:t>Проспект Ветеранов</w:t>
            </w:r>
            <w:r>
              <w:rPr>
                <w:color w:val="000000"/>
                <w:sz w:val="16"/>
                <w:szCs w:val="16"/>
                <w:lang w:eastAsia="ru-RU"/>
              </w:rPr>
              <w:t>»</w:t>
            </w:r>
            <w:r w:rsidRPr="008011A9">
              <w:rPr>
                <w:color w:val="000000"/>
                <w:sz w:val="16"/>
                <w:szCs w:val="16"/>
                <w:lang w:eastAsia="ru-RU"/>
              </w:rPr>
              <w:t xml:space="preserve"> через ст.м. «</w:t>
            </w:r>
            <w:proofErr w:type="spellStart"/>
            <w:r w:rsidRPr="008011A9">
              <w:rPr>
                <w:color w:val="000000"/>
                <w:sz w:val="16"/>
                <w:szCs w:val="16"/>
                <w:lang w:eastAsia="ru-RU"/>
              </w:rPr>
              <w:t>Купчино</w:t>
            </w:r>
            <w:proofErr w:type="spellEnd"/>
            <w:r w:rsidRPr="008011A9">
              <w:rPr>
                <w:color w:val="000000"/>
                <w:sz w:val="16"/>
                <w:szCs w:val="16"/>
                <w:lang w:eastAsia="ru-RU"/>
              </w:rPr>
              <w:t>»</w:t>
            </w:r>
          </w:p>
        </w:tc>
        <w:tc>
          <w:tcPr>
            <w:tcW w:w="891" w:type="dxa"/>
            <w:vMerge/>
            <w:tcBorders>
              <w:top w:val="nil"/>
              <w:left w:val="nil"/>
              <w:bottom w:val="nil"/>
              <w:right w:val="single" w:sz="8" w:space="0" w:color="000000"/>
            </w:tcBorders>
            <w:vAlign w:val="center"/>
            <w:hideMark/>
          </w:tcPr>
          <w:p w:rsidR="00260ED8" w:rsidRPr="008011A9" w:rsidRDefault="00260ED8" w:rsidP="0009331D">
            <w:pPr>
              <w:suppressAutoHyphens w:val="0"/>
              <w:rPr>
                <w:color w:val="000000"/>
                <w:sz w:val="16"/>
                <w:szCs w:val="16"/>
                <w:lang w:eastAsia="ru-RU"/>
              </w:rPr>
            </w:pPr>
          </w:p>
        </w:tc>
        <w:tc>
          <w:tcPr>
            <w:tcW w:w="1345" w:type="dxa"/>
            <w:tcBorders>
              <w:top w:val="nil"/>
              <w:left w:val="nil"/>
              <w:bottom w:val="nil"/>
              <w:right w:val="single" w:sz="8" w:space="0" w:color="000000"/>
            </w:tcBorders>
            <w:shd w:val="clear" w:color="auto" w:fill="auto"/>
            <w:vAlign w:val="center"/>
            <w:hideMark/>
          </w:tcPr>
          <w:p w:rsidR="00260ED8" w:rsidRPr="008011A9" w:rsidRDefault="00260ED8" w:rsidP="0009331D">
            <w:pPr>
              <w:suppressAutoHyphens w:val="0"/>
              <w:jc w:val="center"/>
              <w:rPr>
                <w:color w:val="000000"/>
                <w:sz w:val="16"/>
                <w:szCs w:val="16"/>
                <w:lang w:eastAsia="ru-RU"/>
              </w:rPr>
            </w:pPr>
            <w:r w:rsidRPr="008011A9">
              <w:rPr>
                <w:color w:val="000000"/>
                <w:sz w:val="16"/>
                <w:szCs w:val="16"/>
                <w:lang w:eastAsia="ru-RU"/>
              </w:rPr>
              <w:t>18 ч 00 мин</w:t>
            </w:r>
          </w:p>
        </w:tc>
        <w:tc>
          <w:tcPr>
            <w:tcW w:w="1984" w:type="dxa"/>
            <w:vMerge w:val="restart"/>
            <w:tcBorders>
              <w:top w:val="nil"/>
              <w:left w:val="single" w:sz="8" w:space="0" w:color="000000"/>
              <w:bottom w:val="single" w:sz="8" w:space="0" w:color="000000"/>
              <w:right w:val="single" w:sz="8" w:space="0" w:color="000000"/>
            </w:tcBorders>
            <w:shd w:val="clear" w:color="auto" w:fill="auto"/>
            <w:vAlign w:val="center"/>
            <w:hideMark/>
          </w:tcPr>
          <w:p w:rsidR="00260ED8" w:rsidRPr="008011A9" w:rsidRDefault="00260ED8" w:rsidP="0009331D">
            <w:pPr>
              <w:suppressAutoHyphens w:val="0"/>
              <w:jc w:val="center"/>
              <w:rPr>
                <w:b/>
                <w:bCs/>
                <w:color w:val="000000"/>
                <w:sz w:val="16"/>
                <w:szCs w:val="16"/>
                <w:lang w:eastAsia="ru-RU"/>
              </w:rPr>
            </w:pPr>
            <w:r w:rsidRPr="008011A9">
              <w:rPr>
                <w:b/>
                <w:bCs/>
                <w:color w:val="000000"/>
                <w:sz w:val="16"/>
                <w:szCs w:val="16"/>
                <w:lang w:eastAsia="ru-RU"/>
              </w:rPr>
              <w:t>31.12.2024</w:t>
            </w:r>
          </w:p>
        </w:tc>
        <w:tc>
          <w:tcPr>
            <w:tcW w:w="1701" w:type="dxa"/>
            <w:vMerge w:val="restart"/>
            <w:tcBorders>
              <w:top w:val="nil"/>
              <w:left w:val="single" w:sz="8" w:space="0" w:color="000000"/>
              <w:bottom w:val="single" w:sz="8" w:space="0" w:color="000000"/>
              <w:right w:val="single" w:sz="8" w:space="0" w:color="000000"/>
            </w:tcBorders>
            <w:shd w:val="clear" w:color="auto" w:fill="auto"/>
            <w:vAlign w:val="center"/>
            <w:hideMark/>
          </w:tcPr>
          <w:p w:rsidR="00260ED8" w:rsidRPr="008011A9" w:rsidRDefault="00260ED8" w:rsidP="0009331D">
            <w:pPr>
              <w:suppressAutoHyphens w:val="0"/>
              <w:jc w:val="center"/>
              <w:rPr>
                <w:color w:val="000000"/>
                <w:sz w:val="16"/>
                <w:szCs w:val="16"/>
                <w:lang w:eastAsia="ru-RU"/>
              </w:rPr>
            </w:pPr>
            <w:r w:rsidRPr="008011A9">
              <w:rPr>
                <w:color w:val="000000"/>
                <w:sz w:val="16"/>
                <w:szCs w:val="16"/>
                <w:lang w:eastAsia="ru-RU"/>
              </w:rPr>
              <w:t>1</w:t>
            </w:r>
          </w:p>
        </w:tc>
      </w:tr>
      <w:tr w:rsidR="00260ED8" w:rsidRPr="008011A9" w:rsidTr="00260ED8">
        <w:trPr>
          <w:trHeight w:val="690"/>
        </w:trPr>
        <w:tc>
          <w:tcPr>
            <w:tcW w:w="439" w:type="dxa"/>
            <w:vMerge/>
            <w:tcBorders>
              <w:top w:val="nil"/>
              <w:left w:val="single" w:sz="8" w:space="0" w:color="000000"/>
              <w:bottom w:val="single" w:sz="4" w:space="0" w:color="auto"/>
              <w:right w:val="single" w:sz="4" w:space="0" w:color="auto"/>
            </w:tcBorders>
            <w:vAlign w:val="center"/>
            <w:hideMark/>
          </w:tcPr>
          <w:p w:rsidR="00260ED8" w:rsidRPr="008011A9" w:rsidRDefault="00260ED8" w:rsidP="0009331D">
            <w:pPr>
              <w:suppressAutoHyphens w:val="0"/>
              <w:rPr>
                <w:color w:val="000000"/>
                <w:sz w:val="16"/>
                <w:szCs w:val="16"/>
                <w:lang w:eastAsia="ru-RU"/>
              </w:rPr>
            </w:pPr>
          </w:p>
        </w:tc>
        <w:tc>
          <w:tcPr>
            <w:tcW w:w="850" w:type="dxa"/>
            <w:vMerge/>
            <w:tcBorders>
              <w:top w:val="nil"/>
              <w:left w:val="single" w:sz="4" w:space="0" w:color="auto"/>
              <w:bottom w:val="single" w:sz="4" w:space="0" w:color="auto"/>
              <w:right w:val="single" w:sz="8" w:space="0" w:color="000000"/>
            </w:tcBorders>
            <w:vAlign w:val="center"/>
          </w:tcPr>
          <w:p w:rsidR="00260ED8" w:rsidRPr="008011A9" w:rsidRDefault="00260ED8" w:rsidP="0009331D">
            <w:pPr>
              <w:suppressAutoHyphens w:val="0"/>
              <w:rPr>
                <w:color w:val="000000"/>
                <w:sz w:val="16"/>
                <w:szCs w:val="16"/>
                <w:lang w:eastAsia="ru-RU"/>
              </w:rPr>
            </w:pPr>
          </w:p>
        </w:tc>
        <w:tc>
          <w:tcPr>
            <w:tcW w:w="1429" w:type="dxa"/>
            <w:vMerge/>
            <w:tcBorders>
              <w:top w:val="nil"/>
              <w:left w:val="single" w:sz="8" w:space="0" w:color="000000"/>
              <w:bottom w:val="single" w:sz="4" w:space="0" w:color="auto"/>
              <w:right w:val="single" w:sz="8" w:space="0" w:color="000000"/>
            </w:tcBorders>
            <w:vAlign w:val="center"/>
            <w:hideMark/>
          </w:tcPr>
          <w:p w:rsidR="00260ED8" w:rsidRPr="008011A9" w:rsidRDefault="00260ED8" w:rsidP="0009331D">
            <w:pPr>
              <w:suppressAutoHyphens w:val="0"/>
              <w:rPr>
                <w:color w:val="000000"/>
                <w:sz w:val="16"/>
                <w:szCs w:val="16"/>
                <w:lang w:eastAsia="ru-RU"/>
              </w:rPr>
            </w:pPr>
          </w:p>
        </w:tc>
        <w:tc>
          <w:tcPr>
            <w:tcW w:w="1580" w:type="dxa"/>
            <w:vMerge/>
            <w:tcBorders>
              <w:left w:val="nil"/>
              <w:bottom w:val="single" w:sz="4" w:space="0" w:color="auto"/>
              <w:right w:val="single" w:sz="8" w:space="0" w:color="000000"/>
            </w:tcBorders>
            <w:shd w:val="clear" w:color="auto" w:fill="auto"/>
            <w:vAlign w:val="center"/>
            <w:hideMark/>
          </w:tcPr>
          <w:p w:rsidR="00260ED8" w:rsidRPr="008011A9" w:rsidRDefault="00260ED8" w:rsidP="0009331D">
            <w:pPr>
              <w:suppressAutoHyphens w:val="0"/>
              <w:jc w:val="center"/>
              <w:rPr>
                <w:color w:val="000000"/>
                <w:sz w:val="16"/>
                <w:szCs w:val="16"/>
                <w:lang w:eastAsia="ru-RU"/>
              </w:rPr>
            </w:pPr>
          </w:p>
        </w:tc>
        <w:tc>
          <w:tcPr>
            <w:tcW w:w="891" w:type="dxa"/>
            <w:vMerge/>
            <w:tcBorders>
              <w:top w:val="nil"/>
              <w:left w:val="nil"/>
              <w:bottom w:val="single" w:sz="4" w:space="0" w:color="auto"/>
              <w:right w:val="single" w:sz="8" w:space="0" w:color="000000"/>
            </w:tcBorders>
            <w:vAlign w:val="center"/>
            <w:hideMark/>
          </w:tcPr>
          <w:p w:rsidR="00260ED8" w:rsidRPr="008011A9" w:rsidRDefault="00260ED8" w:rsidP="0009331D">
            <w:pPr>
              <w:suppressAutoHyphens w:val="0"/>
              <w:rPr>
                <w:color w:val="000000"/>
                <w:sz w:val="16"/>
                <w:szCs w:val="16"/>
                <w:lang w:eastAsia="ru-RU"/>
              </w:rPr>
            </w:pPr>
          </w:p>
        </w:tc>
        <w:tc>
          <w:tcPr>
            <w:tcW w:w="1345" w:type="dxa"/>
            <w:tcBorders>
              <w:top w:val="nil"/>
              <w:left w:val="nil"/>
              <w:bottom w:val="single" w:sz="4" w:space="0" w:color="auto"/>
              <w:right w:val="single" w:sz="8" w:space="0" w:color="000000"/>
            </w:tcBorders>
            <w:shd w:val="clear" w:color="auto" w:fill="auto"/>
            <w:vAlign w:val="center"/>
            <w:hideMark/>
          </w:tcPr>
          <w:p w:rsidR="00260ED8" w:rsidRPr="008011A9" w:rsidRDefault="00260ED8" w:rsidP="0009331D">
            <w:pPr>
              <w:suppressAutoHyphens w:val="0"/>
              <w:jc w:val="center"/>
              <w:rPr>
                <w:color w:val="000000"/>
                <w:sz w:val="16"/>
                <w:szCs w:val="16"/>
                <w:lang w:eastAsia="ru-RU"/>
              </w:rPr>
            </w:pPr>
            <w:r w:rsidRPr="008011A9">
              <w:rPr>
                <w:color w:val="000000"/>
                <w:sz w:val="16"/>
                <w:szCs w:val="16"/>
                <w:lang w:eastAsia="ru-RU"/>
              </w:rPr>
              <w:t>18 ч 05 мин</w:t>
            </w:r>
          </w:p>
        </w:tc>
        <w:tc>
          <w:tcPr>
            <w:tcW w:w="1984" w:type="dxa"/>
            <w:vMerge/>
            <w:tcBorders>
              <w:top w:val="nil"/>
              <w:left w:val="single" w:sz="8" w:space="0" w:color="000000"/>
              <w:bottom w:val="single" w:sz="4" w:space="0" w:color="auto"/>
              <w:right w:val="single" w:sz="8" w:space="0" w:color="000000"/>
            </w:tcBorders>
            <w:vAlign w:val="center"/>
            <w:hideMark/>
          </w:tcPr>
          <w:p w:rsidR="00260ED8" w:rsidRPr="008011A9" w:rsidRDefault="00260ED8" w:rsidP="0009331D">
            <w:pPr>
              <w:suppressAutoHyphens w:val="0"/>
              <w:rPr>
                <w:b/>
                <w:bCs/>
                <w:color w:val="000000"/>
                <w:sz w:val="16"/>
                <w:szCs w:val="16"/>
                <w:lang w:eastAsia="ru-RU"/>
              </w:rPr>
            </w:pPr>
          </w:p>
        </w:tc>
        <w:tc>
          <w:tcPr>
            <w:tcW w:w="1701" w:type="dxa"/>
            <w:vMerge/>
            <w:tcBorders>
              <w:top w:val="nil"/>
              <w:left w:val="single" w:sz="8" w:space="0" w:color="000000"/>
              <w:bottom w:val="single" w:sz="4" w:space="0" w:color="auto"/>
              <w:right w:val="single" w:sz="8" w:space="0" w:color="000000"/>
            </w:tcBorders>
            <w:vAlign w:val="center"/>
            <w:hideMark/>
          </w:tcPr>
          <w:p w:rsidR="00260ED8" w:rsidRPr="008011A9" w:rsidRDefault="00260ED8" w:rsidP="0009331D">
            <w:pPr>
              <w:suppressAutoHyphens w:val="0"/>
              <w:rPr>
                <w:color w:val="000000"/>
                <w:sz w:val="16"/>
                <w:szCs w:val="16"/>
                <w:lang w:eastAsia="ru-RU"/>
              </w:rPr>
            </w:pPr>
          </w:p>
        </w:tc>
      </w:tr>
      <w:tr w:rsidR="00260ED8" w:rsidRPr="008011A9" w:rsidTr="00260ED8">
        <w:trPr>
          <w:trHeight w:val="876"/>
        </w:trPr>
        <w:tc>
          <w:tcPr>
            <w:tcW w:w="4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0ED8" w:rsidRPr="008011A9" w:rsidRDefault="00260ED8" w:rsidP="0009331D">
            <w:pPr>
              <w:suppressAutoHyphens w:val="0"/>
              <w:jc w:val="center"/>
              <w:rPr>
                <w:color w:val="000000"/>
                <w:sz w:val="16"/>
                <w:szCs w:val="16"/>
                <w:lang w:eastAsia="ru-RU"/>
              </w:rPr>
            </w:pPr>
            <w:r>
              <w:rPr>
                <w:color w:val="000000"/>
                <w:sz w:val="16"/>
                <w:szCs w:val="16"/>
                <w:lang w:eastAsia="ru-RU"/>
              </w:rPr>
              <w:t>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60ED8" w:rsidRPr="008011A9" w:rsidRDefault="00260ED8" w:rsidP="0009331D">
            <w:pPr>
              <w:jc w:val="center"/>
              <w:rPr>
                <w:color w:val="000000"/>
                <w:sz w:val="16"/>
                <w:szCs w:val="16"/>
                <w:lang w:eastAsia="ru-RU"/>
              </w:rPr>
            </w:pPr>
            <w:r w:rsidRPr="008011A9">
              <w:rPr>
                <w:color w:val="000000"/>
                <w:sz w:val="16"/>
                <w:szCs w:val="16"/>
                <w:lang w:eastAsia="ru-RU"/>
              </w:rPr>
              <w:t>М</w:t>
            </w:r>
            <w:proofErr w:type="gramStart"/>
            <w:r w:rsidRPr="008011A9">
              <w:rPr>
                <w:color w:val="000000"/>
                <w:sz w:val="16"/>
                <w:szCs w:val="16"/>
                <w:lang w:eastAsia="ru-RU"/>
              </w:rPr>
              <w:t>1</w:t>
            </w:r>
            <w:proofErr w:type="gramEnd"/>
          </w:p>
        </w:tc>
        <w:tc>
          <w:tcPr>
            <w:tcW w:w="14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0ED8" w:rsidRPr="008011A9" w:rsidRDefault="00260ED8" w:rsidP="0009331D">
            <w:pPr>
              <w:suppressAutoHyphens w:val="0"/>
              <w:jc w:val="center"/>
              <w:rPr>
                <w:color w:val="000000"/>
                <w:sz w:val="16"/>
                <w:szCs w:val="16"/>
                <w:lang w:eastAsia="ru-RU"/>
              </w:rPr>
            </w:pPr>
            <w:r w:rsidRPr="008011A9">
              <w:rPr>
                <w:color w:val="000000"/>
                <w:sz w:val="16"/>
                <w:szCs w:val="16"/>
                <w:lang w:eastAsia="ru-RU"/>
              </w:rPr>
              <w:t>Не менее 3 (трех) мест</w:t>
            </w:r>
          </w:p>
        </w:tc>
        <w:tc>
          <w:tcPr>
            <w:tcW w:w="1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0ED8" w:rsidRDefault="00260ED8" w:rsidP="0009331D">
            <w:pPr>
              <w:suppressAutoHyphens w:val="0"/>
              <w:jc w:val="center"/>
              <w:rPr>
                <w:color w:val="000000"/>
                <w:sz w:val="16"/>
                <w:szCs w:val="16"/>
                <w:u w:val="single"/>
                <w:lang w:eastAsia="ru-RU"/>
              </w:rPr>
            </w:pPr>
            <w:r w:rsidRPr="008011A9">
              <w:rPr>
                <w:color w:val="000000"/>
                <w:sz w:val="16"/>
                <w:szCs w:val="16"/>
                <w:u w:val="single"/>
                <w:lang w:eastAsia="ru-RU"/>
              </w:rPr>
              <w:t xml:space="preserve">От Московское </w:t>
            </w:r>
            <w:proofErr w:type="spellStart"/>
            <w:r w:rsidRPr="008011A9">
              <w:rPr>
                <w:color w:val="000000"/>
                <w:sz w:val="16"/>
                <w:szCs w:val="16"/>
                <w:u w:val="single"/>
                <w:lang w:eastAsia="ru-RU"/>
              </w:rPr>
              <w:t>ш</w:t>
            </w:r>
            <w:proofErr w:type="spellEnd"/>
            <w:r w:rsidRPr="008011A9">
              <w:rPr>
                <w:color w:val="000000"/>
                <w:sz w:val="16"/>
                <w:szCs w:val="16"/>
                <w:u w:val="single"/>
                <w:lang w:eastAsia="ru-RU"/>
              </w:rPr>
              <w:t>., д.54, лит</w:t>
            </w:r>
            <w:proofErr w:type="gramStart"/>
            <w:r w:rsidRPr="008011A9">
              <w:rPr>
                <w:color w:val="000000"/>
                <w:sz w:val="16"/>
                <w:szCs w:val="16"/>
                <w:u w:val="single"/>
                <w:lang w:eastAsia="ru-RU"/>
              </w:rPr>
              <w:t>.Б</w:t>
            </w:r>
            <w:proofErr w:type="gramEnd"/>
          </w:p>
          <w:p w:rsidR="00260ED8" w:rsidRPr="008011A9" w:rsidRDefault="00260ED8" w:rsidP="0009331D">
            <w:pPr>
              <w:suppressAutoHyphens w:val="0"/>
              <w:jc w:val="center"/>
              <w:rPr>
                <w:color w:val="000000"/>
                <w:sz w:val="16"/>
                <w:szCs w:val="16"/>
                <w:u w:val="single"/>
                <w:lang w:eastAsia="ru-RU"/>
              </w:rPr>
            </w:pPr>
          </w:p>
          <w:p w:rsidR="00260ED8" w:rsidRPr="008011A9" w:rsidRDefault="00260ED8" w:rsidP="0009331D">
            <w:pPr>
              <w:jc w:val="center"/>
              <w:rPr>
                <w:color w:val="000000"/>
                <w:sz w:val="16"/>
                <w:szCs w:val="16"/>
                <w:u w:val="single"/>
                <w:lang w:eastAsia="ru-RU"/>
              </w:rPr>
            </w:pPr>
            <w:r w:rsidRPr="008011A9">
              <w:rPr>
                <w:color w:val="000000"/>
                <w:sz w:val="16"/>
                <w:szCs w:val="16"/>
                <w:lang w:eastAsia="ru-RU"/>
              </w:rPr>
              <w:t>до ст.м. «</w:t>
            </w:r>
            <w:proofErr w:type="spellStart"/>
            <w:r w:rsidRPr="008011A9">
              <w:rPr>
                <w:color w:val="000000"/>
                <w:sz w:val="16"/>
                <w:szCs w:val="16"/>
                <w:lang w:eastAsia="ru-RU"/>
              </w:rPr>
              <w:t>Купчино</w:t>
            </w:r>
            <w:proofErr w:type="spellEnd"/>
            <w:r w:rsidRPr="008011A9">
              <w:rPr>
                <w:color w:val="000000"/>
                <w:sz w:val="16"/>
                <w:szCs w:val="16"/>
                <w:lang w:eastAsia="ru-RU"/>
              </w:rPr>
              <w:t>»</w:t>
            </w:r>
          </w:p>
        </w:tc>
        <w:tc>
          <w:tcPr>
            <w:tcW w:w="891" w:type="dxa"/>
            <w:vMerge/>
            <w:tcBorders>
              <w:top w:val="single" w:sz="4" w:space="0" w:color="auto"/>
              <w:left w:val="single" w:sz="4" w:space="0" w:color="auto"/>
              <w:bottom w:val="single" w:sz="4" w:space="0" w:color="auto"/>
              <w:right w:val="single" w:sz="4" w:space="0" w:color="auto"/>
            </w:tcBorders>
            <w:vAlign w:val="center"/>
            <w:hideMark/>
          </w:tcPr>
          <w:p w:rsidR="00260ED8" w:rsidRPr="008011A9" w:rsidRDefault="00260ED8" w:rsidP="0009331D">
            <w:pPr>
              <w:suppressAutoHyphens w:val="0"/>
              <w:rPr>
                <w:color w:val="000000"/>
                <w:sz w:val="16"/>
                <w:szCs w:val="16"/>
                <w:lang w:eastAsia="ru-RU"/>
              </w:rPr>
            </w:pPr>
          </w:p>
        </w:tc>
        <w:tc>
          <w:tcPr>
            <w:tcW w:w="332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60ED8" w:rsidRPr="008011A9" w:rsidRDefault="00260ED8" w:rsidP="0009331D">
            <w:pPr>
              <w:suppressAutoHyphens w:val="0"/>
              <w:jc w:val="center"/>
              <w:rPr>
                <w:b/>
                <w:bCs/>
                <w:color w:val="000000"/>
                <w:sz w:val="16"/>
                <w:szCs w:val="16"/>
                <w:lang w:eastAsia="ru-RU"/>
              </w:rPr>
            </w:pPr>
            <w:r w:rsidRPr="008011A9">
              <w:rPr>
                <w:b/>
                <w:bCs/>
                <w:color w:val="000000"/>
                <w:sz w:val="16"/>
                <w:szCs w:val="16"/>
                <w:lang w:eastAsia="ru-RU"/>
              </w:rPr>
              <w:t>По заявкам</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0ED8" w:rsidRPr="00EF2478" w:rsidRDefault="00260ED8" w:rsidP="0009331D">
            <w:pPr>
              <w:suppressAutoHyphens w:val="0"/>
              <w:jc w:val="center"/>
              <w:rPr>
                <w:color w:val="000000"/>
                <w:sz w:val="16"/>
                <w:szCs w:val="16"/>
                <w:lang w:val="en-US" w:eastAsia="ru-RU"/>
              </w:rPr>
            </w:pPr>
            <w:r>
              <w:rPr>
                <w:color w:val="000000"/>
                <w:sz w:val="16"/>
                <w:szCs w:val="16"/>
                <w:lang w:val="en-US" w:eastAsia="ru-RU"/>
              </w:rPr>
              <w:t>20</w:t>
            </w:r>
          </w:p>
        </w:tc>
      </w:tr>
    </w:tbl>
    <w:p w:rsidR="00260ED8" w:rsidRPr="006C3058" w:rsidRDefault="00260ED8" w:rsidP="00260ED8">
      <w:pPr>
        <w:ind w:firstLine="709"/>
        <w:jc w:val="both"/>
        <w:rPr>
          <w:bCs/>
          <w:sz w:val="28"/>
          <w:szCs w:val="28"/>
        </w:rPr>
      </w:pPr>
      <w:r w:rsidRPr="006C3058">
        <w:rPr>
          <w:bCs/>
          <w:sz w:val="28"/>
          <w:szCs w:val="28"/>
        </w:rPr>
        <w:t>4.5.2. Фактический объем Услуг определяется в соответствии с потребностями Заказчика.</w:t>
      </w:r>
    </w:p>
    <w:p w:rsidR="00260ED8" w:rsidRPr="006C3058" w:rsidRDefault="00260ED8" w:rsidP="00260ED8">
      <w:pPr>
        <w:ind w:firstLine="709"/>
        <w:jc w:val="both"/>
        <w:rPr>
          <w:bCs/>
          <w:sz w:val="28"/>
          <w:szCs w:val="28"/>
        </w:rPr>
      </w:pPr>
      <w:r w:rsidRPr="006C3058">
        <w:rPr>
          <w:bCs/>
          <w:sz w:val="28"/>
          <w:szCs w:val="28"/>
        </w:rPr>
        <w:t>4</w:t>
      </w:r>
      <w:r>
        <w:rPr>
          <w:bCs/>
          <w:sz w:val="28"/>
          <w:szCs w:val="28"/>
        </w:rPr>
        <w:t>.5.3. Срок оказания Услуг - с 01.03.2024 по 31.12.2024</w:t>
      </w:r>
      <w:r w:rsidRPr="006C3058">
        <w:rPr>
          <w:bCs/>
          <w:sz w:val="28"/>
          <w:szCs w:val="28"/>
        </w:rPr>
        <w:t xml:space="preserve"> включительно</w:t>
      </w:r>
      <w:r w:rsidR="00F93491">
        <w:rPr>
          <w:bCs/>
          <w:sz w:val="28"/>
          <w:szCs w:val="28"/>
        </w:rPr>
        <w:t xml:space="preserve"> (10 </w:t>
      </w:r>
      <w:r>
        <w:rPr>
          <w:bCs/>
          <w:sz w:val="28"/>
          <w:szCs w:val="28"/>
        </w:rPr>
        <w:t>месяцев)</w:t>
      </w:r>
      <w:r w:rsidRPr="006C3058">
        <w:rPr>
          <w:bCs/>
          <w:sz w:val="28"/>
          <w:szCs w:val="28"/>
        </w:rPr>
        <w:t>.</w:t>
      </w:r>
    </w:p>
    <w:p w:rsidR="00260ED8" w:rsidRPr="006C3058" w:rsidRDefault="00260ED8" w:rsidP="00260ED8">
      <w:pPr>
        <w:suppressAutoHyphens w:val="0"/>
        <w:ind w:firstLine="709"/>
        <w:jc w:val="both"/>
        <w:rPr>
          <w:b/>
          <w:sz w:val="28"/>
          <w:szCs w:val="28"/>
        </w:rPr>
      </w:pPr>
      <w:r w:rsidRPr="006C3058">
        <w:rPr>
          <w:sz w:val="28"/>
          <w:szCs w:val="28"/>
          <w:lang w:eastAsia="ru-RU"/>
        </w:rPr>
        <w:t xml:space="preserve">4.5.3. Место оказания Услуг: </w:t>
      </w:r>
      <w:proofErr w:type="gramStart"/>
      <w:r w:rsidRPr="006C3058">
        <w:rPr>
          <w:sz w:val="28"/>
          <w:szCs w:val="28"/>
          <w:lang w:eastAsia="ru-RU"/>
        </w:rPr>
        <w:t>г</w:t>
      </w:r>
      <w:proofErr w:type="gramEnd"/>
      <w:r w:rsidRPr="006C3058">
        <w:rPr>
          <w:sz w:val="28"/>
          <w:szCs w:val="28"/>
          <w:lang w:eastAsia="ru-RU"/>
        </w:rPr>
        <w:t>. Санкт-Петербург.</w:t>
      </w:r>
    </w:p>
    <w:p w:rsidR="00260ED8" w:rsidRPr="006C3058" w:rsidRDefault="00260ED8" w:rsidP="00260ED8">
      <w:pPr>
        <w:suppressAutoHyphens w:val="0"/>
        <w:ind w:firstLine="709"/>
        <w:jc w:val="both"/>
        <w:rPr>
          <w:sz w:val="28"/>
          <w:szCs w:val="28"/>
          <w:lang w:eastAsia="ru-RU"/>
        </w:rPr>
      </w:pPr>
    </w:p>
    <w:p w:rsidR="00260ED8" w:rsidRPr="006C3058" w:rsidRDefault="00260ED8" w:rsidP="00260ED8">
      <w:pPr>
        <w:suppressAutoHyphens w:val="0"/>
        <w:autoSpaceDE w:val="0"/>
        <w:autoSpaceDN w:val="0"/>
        <w:adjustRightInd w:val="0"/>
        <w:ind w:firstLine="709"/>
        <w:jc w:val="both"/>
        <w:rPr>
          <w:b/>
          <w:bCs/>
          <w:color w:val="000000"/>
          <w:sz w:val="28"/>
          <w:szCs w:val="28"/>
          <w:lang w:eastAsia="ru-RU"/>
        </w:rPr>
      </w:pPr>
      <w:r w:rsidRPr="006C3058">
        <w:rPr>
          <w:b/>
          <w:bCs/>
          <w:color w:val="000000"/>
          <w:sz w:val="28"/>
          <w:szCs w:val="28"/>
          <w:lang w:eastAsia="ru-RU"/>
        </w:rPr>
        <w:t>4.6. Начальная (максимальная) цена договора.</w:t>
      </w:r>
    </w:p>
    <w:p w:rsidR="00260ED8" w:rsidRPr="006C3058" w:rsidRDefault="00260ED8" w:rsidP="00260ED8">
      <w:pPr>
        <w:ind w:firstLine="709"/>
        <w:jc w:val="both"/>
        <w:rPr>
          <w:sz w:val="28"/>
          <w:szCs w:val="28"/>
        </w:rPr>
      </w:pPr>
      <w:r w:rsidRPr="006C3058">
        <w:rPr>
          <w:sz w:val="28"/>
          <w:szCs w:val="28"/>
        </w:rPr>
        <w:t xml:space="preserve">4.6.1. </w:t>
      </w:r>
      <w:proofErr w:type="gramStart"/>
      <w:r w:rsidRPr="006C3058">
        <w:rPr>
          <w:sz w:val="28"/>
          <w:szCs w:val="28"/>
        </w:rPr>
        <w:t xml:space="preserve">Начальная (максимальная) цена договора составляет </w:t>
      </w:r>
      <w:r w:rsidRPr="0012408F">
        <w:rPr>
          <w:b/>
          <w:sz w:val="28"/>
          <w:szCs w:val="28"/>
        </w:rPr>
        <w:t>2 893 000,00 (два миллиона восемьсот девяносто три тысячи) рублей 00 копеек</w:t>
      </w:r>
      <w:r w:rsidRPr="006C3058">
        <w:rPr>
          <w:sz w:val="28"/>
          <w:szCs w:val="28"/>
        </w:rPr>
        <w:t xml:space="preserve"> с учетом всех расходов Исполнителя, в том числе расходов на амортизацию автотранспортных средств; на текущее обслуживание, заправку горюче-смазочными материалами; на ремонт автотранспортных средств, их сохранность, проведение государственного технического осмотра; на оплату страхования автотранспортных средств, участие в разборах и устранение последствий дорожно-транспортных происшествий;</w:t>
      </w:r>
      <w:proofErr w:type="gramEnd"/>
      <w:r w:rsidRPr="006C3058">
        <w:rPr>
          <w:sz w:val="28"/>
          <w:szCs w:val="28"/>
        </w:rPr>
        <w:t xml:space="preserve"> на сезонную замену и хранение резины; на мойку автотранспортных средств, чистку салона; оплату труда водителей, а так же иных расходов, связанных с исполнением договора, без учета НДС.</w:t>
      </w:r>
      <w:r>
        <w:rPr>
          <w:sz w:val="28"/>
          <w:szCs w:val="28"/>
        </w:rPr>
        <w:t xml:space="preserve"> </w:t>
      </w:r>
      <w:r w:rsidRPr="006C3058">
        <w:rPr>
          <w:sz w:val="28"/>
          <w:szCs w:val="28"/>
        </w:rPr>
        <w:t>Сумма НДС и условия начисления определяются в соответствии с законодательством Российской Федерации.</w:t>
      </w:r>
    </w:p>
    <w:p w:rsidR="00260ED8" w:rsidRPr="006C3058" w:rsidRDefault="00260ED8" w:rsidP="00260ED8">
      <w:pPr>
        <w:pStyle w:val="normal0"/>
        <w:ind w:firstLine="709"/>
        <w:jc w:val="both"/>
        <w:rPr>
          <w:sz w:val="28"/>
          <w:szCs w:val="28"/>
        </w:rPr>
      </w:pPr>
      <w:r>
        <w:rPr>
          <w:sz w:val="28"/>
          <w:szCs w:val="28"/>
        </w:rPr>
        <w:t xml:space="preserve">4.6.2. </w:t>
      </w:r>
      <w:r w:rsidRPr="006C3058">
        <w:rPr>
          <w:sz w:val="28"/>
          <w:szCs w:val="28"/>
        </w:rPr>
        <w:t>Фактическая цена договора определяется в процессе его исполнения в соответствии с объемом оказанных Услуг и единичными расценками.</w:t>
      </w:r>
    </w:p>
    <w:p w:rsidR="00260ED8" w:rsidRPr="006C3058" w:rsidRDefault="00260ED8" w:rsidP="00260ED8">
      <w:pPr>
        <w:ind w:firstLine="709"/>
        <w:jc w:val="both"/>
        <w:rPr>
          <w:bCs/>
          <w:sz w:val="28"/>
          <w:szCs w:val="28"/>
        </w:rPr>
      </w:pPr>
    </w:p>
    <w:p w:rsidR="00260ED8" w:rsidRPr="006C3058" w:rsidRDefault="00260ED8" w:rsidP="00260ED8">
      <w:pPr>
        <w:suppressAutoHyphens w:val="0"/>
        <w:autoSpaceDE w:val="0"/>
        <w:autoSpaceDN w:val="0"/>
        <w:adjustRightInd w:val="0"/>
        <w:ind w:firstLine="709"/>
        <w:jc w:val="both"/>
        <w:rPr>
          <w:color w:val="000000"/>
          <w:sz w:val="28"/>
          <w:szCs w:val="28"/>
          <w:lang w:eastAsia="ru-RU"/>
        </w:rPr>
      </w:pPr>
      <w:r w:rsidRPr="006C3058">
        <w:rPr>
          <w:b/>
          <w:bCs/>
          <w:color w:val="000000"/>
          <w:sz w:val="28"/>
          <w:szCs w:val="28"/>
          <w:lang w:eastAsia="ru-RU"/>
        </w:rPr>
        <w:t xml:space="preserve">4.7. Срок действия договора </w:t>
      </w:r>
    </w:p>
    <w:p w:rsidR="00260ED8" w:rsidRPr="006C3058" w:rsidRDefault="00260ED8" w:rsidP="00260ED8">
      <w:pPr>
        <w:ind w:firstLine="709"/>
        <w:jc w:val="both"/>
        <w:rPr>
          <w:color w:val="000000"/>
          <w:sz w:val="28"/>
          <w:szCs w:val="28"/>
          <w:lang w:eastAsia="ru-RU"/>
        </w:rPr>
      </w:pPr>
      <w:r w:rsidRPr="006C3058">
        <w:rPr>
          <w:color w:val="000000"/>
          <w:sz w:val="28"/>
          <w:szCs w:val="28"/>
          <w:lang w:eastAsia="ru-RU"/>
        </w:rPr>
        <w:t xml:space="preserve">Договор вступает в силу </w:t>
      </w:r>
      <w:proofErr w:type="gramStart"/>
      <w:r w:rsidRPr="006C3058">
        <w:rPr>
          <w:color w:val="000000"/>
          <w:sz w:val="28"/>
          <w:szCs w:val="28"/>
          <w:lang w:eastAsia="ru-RU"/>
        </w:rPr>
        <w:t xml:space="preserve">с </w:t>
      </w:r>
      <w:r>
        <w:rPr>
          <w:color w:val="000000"/>
          <w:sz w:val="28"/>
          <w:szCs w:val="28"/>
          <w:lang w:eastAsia="ru-RU"/>
        </w:rPr>
        <w:t>даты подписания</w:t>
      </w:r>
      <w:proofErr w:type="gramEnd"/>
      <w:r>
        <w:rPr>
          <w:color w:val="000000"/>
          <w:sz w:val="28"/>
          <w:szCs w:val="28"/>
          <w:lang w:eastAsia="ru-RU"/>
        </w:rPr>
        <w:t xml:space="preserve"> и действует до 31.12.2024</w:t>
      </w:r>
      <w:r w:rsidRPr="006C3058">
        <w:rPr>
          <w:color w:val="000000"/>
          <w:sz w:val="28"/>
          <w:szCs w:val="28"/>
          <w:lang w:eastAsia="ru-RU"/>
        </w:rPr>
        <w:t xml:space="preserve"> включительно, а в части взаиморасчетов - до полного исполнения сторонами своих обязательств.</w:t>
      </w:r>
    </w:p>
    <w:p w:rsidR="00260ED8" w:rsidRPr="006C3058" w:rsidRDefault="00260ED8" w:rsidP="00260ED8">
      <w:pPr>
        <w:ind w:firstLine="709"/>
        <w:jc w:val="both"/>
        <w:rPr>
          <w:color w:val="000000"/>
          <w:sz w:val="28"/>
          <w:szCs w:val="28"/>
          <w:lang w:eastAsia="ru-RU"/>
        </w:rPr>
      </w:pPr>
    </w:p>
    <w:p w:rsidR="00260ED8" w:rsidRPr="006C3058" w:rsidRDefault="00260ED8" w:rsidP="00260ED8">
      <w:pPr>
        <w:ind w:firstLine="709"/>
        <w:jc w:val="both"/>
        <w:rPr>
          <w:b/>
          <w:color w:val="000000"/>
          <w:sz w:val="28"/>
          <w:szCs w:val="28"/>
          <w:lang w:eastAsia="ru-RU"/>
        </w:rPr>
      </w:pPr>
      <w:r w:rsidRPr="006C3058">
        <w:rPr>
          <w:b/>
          <w:color w:val="000000"/>
          <w:sz w:val="28"/>
          <w:szCs w:val="28"/>
          <w:lang w:eastAsia="ru-RU"/>
        </w:rPr>
        <w:t>4.8. Форма, срок и порядок оплаты Услуг.</w:t>
      </w:r>
    </w:p>
    <w:p w:rsidR="00292869" w:rsidRDefault="00260ED8" w:rsidP="00260ED8">
      <w:pPr>
        <w:ind w:firstLine="709"/>
        <w:jc w:val="both"/>
      </w:pPr>
      <w:r w:rsidRPr="006C3058">
        <w:rPr>
          <w:sz w:val="28"/>
          <w:szCs w:val="28"/>
        </w:rPr>
        <w:t xml:space="preserve">Оплата Услуг производится ежемесячно </w:t>
      </w:r>
      <w:r w:rsidRPr="006C3058">
        <w:rPr>
          <w:color w:val="000000"/>
          <w:sz w:val="28"/>
          <w:szCs w:val="28"/>
        </w:rPr>
        <w:t xml:space="preserve">в </w:t>
      </w:r>
      <w:r w:rsidRPr="006C3058">
        <w:rPr>
          <w:sz w:val="28"/>
          <w:szCs w:val="28"/>
        </w:rPr>
        <w:t xml:space="preserve">течение 30 (тридцати) календарных дней </w:t>
      </w:r>
      <w:proofErr w:type="gramStart"/>
      <w:r w:rsidRPr="006C3058">
        <w:rPr>
          <w:sz w:val="28"/>
          <w:szCs w:val="28"/>
        </w:rPr>
        <w:t>с даты подписания</w:t>
      </w:r>
      <w:proofErr w:type="gramEnd"/>
      <w:r w:rsidRPr="006C3058">
        <w:rPr>
          <w:sz w:val="28"/>
          <w:szCs w:val="28"/>
        </w:rPr>
        <w:t xml:space="preserve"> обеими сторонами акта сдачи–приемки оказанных Услуг или универсального передаточного документа (УПД) на основании счета, счета-фактуры</w:t>
      </w:r>
      <w:r w:rsidRPr="006C3058">
        <w:rPr>
          <w:rStyle w:val="af6"/>
          <w:rFonts w:eastAsia="MS Mincho"/>
          <w:sz w:val="28"/>
          <w:szCs w:val="28"/>
        </w:rPr>
        <w:footnoteReference w:id="2"/>
      </w:r>
      <w:r w:rsidRPr="006C3058">
        <w:rPr>
          <w:sz w:val="28"/>
          <w:szCs w:val="28"/>
        </w:rPr>
        <w:t xml:space="preserve"> Исполнителя</w:t>
      </w:r>
      <w:r w:rsidRPr="006C3058">
        <w:rPr>
          <w:color w:val="000000"/>
          <w:sz w:val="28"/>
          <w:szCs w:val="28"/>
        </w:rPr>
        <w:t>.</w:t>
      </w:r>
    </w:p>
    <w:p w:rsidR="00D83DFB" w:rsidRDefault="00D83DFB" w:rsidP="00D83DFB">
      <w:pPr>
        <w:spacing w:after="120"/>
        <w:outlineLvl w:val="0"/>
        <w:rPr>
          <w:rFonts w:eastAsia="MS Mincho"/>
          <w:szCs w:val="28"/>
        </w:rPr>
        <w:sectPr w:rsidR="00D83DFB" w:rsidSect="00C61911">
          <w:headerReference w:type="default" r:id="rId19"/>
          <w:footerReference w:type="even" r:id="rId20"/>
          <w:footerReference w:type="default" r:id="rId21"/>
          <w:pgSz w:w="11907" w:h="16840" w:code="9"/>
          <w:pgMar w:top="1134" w:right="567" w:bottom="1134" w:left="1134" w:header="794" w:footer="794" w:gutter="0"/>
          <w:cols w:space="720"/>
          <w:titlePg/>
          <w:docGrid w:linePitch="326"/>
        </w:sectPr>
      </w:pPr>
      <w:r>
        <w:rPr>
          <w:rFonts w:eastAsia="MS Mincho"/>
          <w:szCs w:val="28"/>
        </w:rPr>
        <w:br w:type="page"/>
      </w:r>
    </w:p>
    <w:p w:rsidR="002E18D3" w:rsidRPr="00D72C8B" w:rsidRDefault="002E18D3" w:rsidP="001629D5">
      <w:pPr>
        <w:pStyle w:val="af8"/>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a"/>
        <w:ind w:firstLine="0"/>
        <w:rPr>
          <w:sz w:val="23"/>
          <w:szCs w:val="23"/>
        </w:rPr>
      </w:pPr>
    </w:p>
    <w:p w:rsidR="002E18D3" w:rsidRPr="00C26B87" w:rsidRDefault="002E18D3" w:rsidP="00C26B87">
      <w:pPr>
        <w:pStyle w:val="afff2"/>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2126"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a"/>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Открытого конкурса</w:t>
            </w:r>
          </w:p>
        </w:tc>
        <w:tc>
          <w:tcPr>
            <w:tcW w:w="7200" w:type="dxa"/>
          </w:tcPr>
          <w:p w:rsidR="00292869" w:rsidRDefault="0009331D">
            <w:pPr>
              <w:pStyle w:val="1a"/>
              <w:ind w:firstLine="397"/>
              <w:rPr>
                <w:sz w:val="24"/>
                <w:szCs w:val="24"/>
              </w:rPr>
            </w:pPr>
            <w:r>
              <w:rPr>
                <w:sz w:val="24"/>
                <w:szCs w:val="24"/>
              </w:rPr>
              <w:t xml:space="preserve">Открытый конкурс в электронной форме </w:t>
            </w:r>
            <w:r w:rsidR="00260ED8">
              <w:rPr>
                <w:sz w:val="24"/>
                <w:szCs w:val="24"/>
              </w:rPr>
              <w:br/>
            </w:r>
            <w:r>
              <w:rPr>
                <w:sz w:val="24"/>
                <w:szCs w:val="24"/>
              </w:rPr>
              <w:t>№ ОКэ-НКПО</w:t>
            </w:r>
            <w:r w:rsidR="00260ED8">
              <w:rPr>
                <w:sz w:val="24"/>
                <w:szCs w:val="24"/>
              </w:rPr>
              <w:t>КТ-24-0001 по предмету закупки «</w:t>
            </w:r>
            <w:r>
              <w:rPr>
                <w:sz w:val="24"/>
                <w:szCs w:val="24"/>
              </w:rPr>
              <w:t xml:space="preserve">Оказание транспортных услуг по </w:t>
            </w:r>
            <w:r w:rsidR="00260ED8">
              <w:rPr>
                <w:sz w:val="24"/>
                <w:szCs w:val="24"/>
              </w:rPr>
              <w:t>доставке работников филиала ПАО </w:t>
            </w:r>
            <w:r>
              <w:rPr>
                <w:sz w:val="24"/>
                <w:szCs w:val="24"/>
              </w:rPr>
              <w:t>«</w:t>
            </w:r>
            <w:proofErr w:type="spellStart"/>
            <w:r>
              <w:rPr>
                <w:sz w:val="24"/>
                <w:szCs w:val="24"/>
              </w:rPr>
              <w:t>ТрансКонтейнер</w:t>
            </w:r>
            <w:proofErr w:type="spellEnd"/>
            <w:r>
              <w:rPr>
                <w:sz w:val="24"/>
                <w:szCs w:val="24"/>
              </w:rPr>
              <w:t>» на Октябрьской железной дороге до места работы и обратно</w:t>
            </w:r>
            <w:r w:rsidR="00260ED8">
              <w:rPr>
                <w:sz w:val="24"/>
                <w:szCs w:val="24"/>
              </w:rPr>
              <w:t>»</w:t>
            </w:r>
          </w:p>
        </w:tc>
      </w:tr>
      <w:tr w:rsidR="00EF2E59" w:rsidRPr="00F86FAA" w:rsidTr="004D6B74">
        <w:tc>
          <w:tcPr>
            <w:tcW w:w="426" w:type="dxa"/>
          </w:tcPr>
          <w:p w:rsidR="00EF2E59" w:rsidRPr="00F86FAA" w:rsidRDefault="00EF2E59" w:rsidP="00E47C4C">
            <w:pPr>
              <w:pStyle w:val="1a"/>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rsidR="00292869" w:rsidRDefault="0009331D">
            <w:pPr>
              <w:pStyle w:val="1a"/>
              <w:ind w:firstLine="397"/>
              <w:rPr>
                <w:sz w:val="24"/>
                <w:szCs w:val="24"/>
              </w:rPr>
            </w:pPr>
            <w:r>
              <w:rPr>
                <w:sz w:val="24"/>
                <w:szCs w:val="24"/>
              </w:rPr>
              <w:t>Организатором Открытого конкурса является ПАО «</w:t>
            </w:r>
            <w:proofErr w:type="spellStart"/>
            <w:r>
              <w:rPr>
                <w:sz w:val="24"/>
                <w:szCs w:val="24"/>
              </w:rPr>
              <w:t>ТрансКонтейнер</w:t>
            </w:r>
            <w:proofErr w:type="spellEnd"/>
            <w:r>
              <w:rPr>
                <w:sz w:val="24"/>
                <w:szCs w:val="24"/>
              </w:rPr>
              <w:t>».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292869" w:rsidRDefault="0009331D">
            <w:pPr>
              <w:pStyle w:val="1a"/>
              <w:ind w:firstLine="0"/>
              <w:rPr>
                <w:sz w:val="24"/>
                <w:szCs w:val="24"/>
              </w:rPr>
            </w:pPr>
            <w:r>
              <w:rPr>
                <w:sz w:val="24"/>
                <w:szCs w:val="24"/>
              </w:rPr>
              <w:t>- постоянная рабочая группа Конкурсной комиссии филиала ПАО «</w:t>
            </w:r>
            <w:proofErr w:type="spellStart"/>
            <w:r>
              <w:rPr>
                <w:sz w:val="24"/>
                <w:szCs w:val="24"/>
              </w:rPr>
              <w:t>ТрансКонтейнер</w:t>
            </w:r>
            <w:proofErr w:type="spellEnd"/>
            <w:r>
              <w:rPr>
                <w:sz w:val="24"/>
                <w:szCs w:val="24"/>
              </w:rPr>
              <w:t>» на Октябрьской железной дороге</w:t>
            </w:r>
          </w:p>
          <w:p w:rsidR="00292869" w:rsidRDefault="0009331D">
            <w:pPr>
              <w:pStyle w:val="1a"/>
              <w:ind w:firstLine="0"/>
              <w:rPr>
                <w:sz w:val="24"/>
                <w:szCs w:val="24"/>
              </w:rPr>
            </w:pPr>
            <w:r>
              <w:rPr>
                <w:sz w:val="24"/>
                <w:szCs w:val="24"/>
              </w:rPr>
              <w:t xml:space="preserve">Адрес: Российская Федерация, 196626, г. Санкт-Петербург, поселок </w:t>
            </w:r>
            <w:proofErr w:type="spellStart"/>
            <w:r>
              <w:rPr>
                <w:sz w:val="24"/>
                <w:szCs w:val="24"/>
              </w:rPr>
              <w:t>Шушары</w:t>
            </w:r>
            <w:proofErr w:type="spellEnd"/>
            <w:r>
              <w:rPr>
                <w:sz w:val="24"/>
                <w:szCs w:val="24"/>
              </w:rPr>
              <w:t>, Московское шоссе, дом 54, лит. Б</w:t>
            </w:r>
          </w:p>
          <w:p w:rsidR="00B23CCE" w:rsidRPr="00AC1762" w:rsidRDefault="00B23CCE" w:rsidP="00B23CCE">
            <w:pPr>
              <w:ind w:firstLine="397"/>
              <w:jc w:val="both"/>
              <w:rPr>
                <w:b/>
              </w:rPr>
            </w:pPr>
            <w:r>
              <w:rPr>
                <w:b/>
              </w:rPr>
              <w:t>Контактное лицо</w:t>
            </w:r>
            <w:r w:rsidRPr="00AC1762">
              <w:rPr>
                <w:b/>
              </w:rPr>
              <w:t xml:space="preserve"> Заказчика: </w:t>
            </w:r>
          </w:p>
          <w:p w:rsidR="00B23CCE" w:rsidRDefault="00B23CCE" w:rsidP="00B23CCE">
            <w:pPr>
              <w:ind w:firstLine="397"/>
              <w:jc w:val="both"/>
              <w:rPr>
                <w:rFonts w:ascii="Calibri" w:hAnsi="Calibri" w:cs="Calibri"/>
                <w:color w:val="000000"/>
                <w:sz w:val="22"/>
                <w:szCs w:val="22"/>
                <w:lang w:eastAsia="ru-RU"/>
              </w:rPr>
            </w:pPr>
            <w:r>
              <w:t xml:space="preserve">- заместитель начальника отдела по кадровой работе отдела правовой и кадровой работы Афанасьева Надежда Александровна, </w:t>
            </w:r>
            <w:r w:rsidRPr="00BC786C">
              <w:t>тел. +7 (</w:t>
            </w:r>
            <w:r>
              <w:t>812)</w:t>
            </w:r>
            <w:r w:rsidRPr="00BC786C">
              <w:t xml:space="preserve"> </w:t>
            </w:r>
            <w:r>
              <w:t>470-70-25 (</w:t>
            </w:r>
            <w:proofErr w:type="spellStart"/>
            <w:r>
              <w:t>доб</w:t>
            </w:r>
            <w:proofErr w:type="spellEnd"/>
            <w:r>
              <w:t xml:space="preserve">. 3080) </w:t>
            </w:r>
            <w:r w:rsidRPr="00BC786C">
              <w:t>электронный адрес</w:t>
            </w:r>
            <w:r>
              <w:t xml:space="preserve"> </w:t>
            </w:r>
            <w:hyperlink r:id="rId22" w:history="1">
              <w:r w:rsidRPr="00144CF0">
                <w:rPr>
                  <w:rStyle w:val="a7"/>
                </w:rPr>
                <w:t>AfanasevaNA@trcont.ru</w:t>
              </w:r>
            </w:hyperlink>
          </w:p>
          <w:p w:rsidR="00B23CCE" w:rsidRDefault="00B23CCE" w:rsidP="00B23CCE">
            <w:pPr>
              <w:pStyle w:val="1a"/>
              <w:ind w:firstLine="397"/>
              <w:rPr>
                <w:sz w:val="24"/>
                <w:szCs w:val="24"/>
              </w:rPr>
            </w:pPr>
            <w:r w:rsidRPr="00AC1762">
              <w:rPr>
                <w:b/>
                <w:sz w:val="24"/>
                <w:szCs w:val="24"/>
              </w:rPr>
              <w:t>Контактное лицо Организатора</w:t>
            </w:r>
            <w:r w:rsidRPr="00AC1762">
              <w:rPr>
                <w:sz w:val="24"/>
                <w:szCs w:val="24"/>
              </w:rPr>
              <w:t xml:space="preserve">: </w:t>
            </w:r>
          </w:p>
          <w:p w:rsidR="00292869" w:rsidRDefault="00B23CCE" w:rsidP="00B23CCE">
            <w:pPr>
              <w:pStyle w:val="1a"/>
              <w:ind w:firstLine="0"/>
              <w:rPr>
                <w:sz w:val="24"/>
                <w:szCs w:val="24"/>
              </w:rPr>
            </w:pPr>
            <w:r>
              <w:rPr>
                <w:sz w:val="24"/>
                <w:szCs w:val="24"/>
              </w:rPr>
              <w:t xml:space="preserve">- </w:t>
            </w:r>
            <w:r w:rsidRPr="00AC1762">
              <w:rPr>
                <w:sz w:val="24"/>
                <w:szCs w:val="24"/>
              </w:rPr>
              <w:t>ведущий специалист по закупкам Медведева Мария Павловна, тел. +7</w:t>
            </w:r>
            <w:r>
              <w:rPr>
                <w:sz w:val="24"/>
                <w:szCs w:val="24"/>
              </w:rPr>
              <w:t xml:space="preserve"> </w:t>
            </w:r>
            <w:r w:rsidRPr="00AC1762">
              <w:rPr>
                <w:sz w:val="24"/>
                <w:szCs w:val="24"/>
              </w:rPr>
              <w:t>(812)</w:t>
            </w:r>
            <w:r>
              <w:rPr>
                <w:sz w:val="24"/>
                <w:szCs w:val="24"/>
              </w:rPr>
              <w:t xml:space="preserve"> </w:t>
            </w:r>
            <w:r w:rsidRPr="00AC1762">
              <w:rPr>
                <w:sz w:val="24"/>
                <w:szCs w:val="24"/>
              </w:rPr>
              <w:t xml:space="preserve">470-70-25 (3064), электронный адрес </w:t>
            </w:r>
            <w:proofErr w:type="spellStart"/>
            <w:r w:rsidRPr="00AC1762">
              <w:rPr>
                <w:sz w:val="24"/>
                <w:szCs w:val="24"/>
              </w:rPr>
              <w:t>medvedevamp@trcont.ru</w:t>
            </w:r>
            <w:proofErr w:type="spellEnd"/>
            <w:r w:rsidRPr="00AC1762">
              <w:rPr>
                <w:sz w:val="24"/>
                <w:szCs w:val="24"/>
              </w:rPr>
              <w:t>.</w:t>
            </w:r>
          </w:p>
        </w:tc>
      </w:tr>
      <w:tr w:rsidR="004762D6" w:rsidRPr="00F86FAA" w:rsidTr="004D6B74">
        <w:tc>
          <w:tcPr>
            <w:tcW w:w="426" w:type="dxa"/>
          </w:tcPr>
          <w:p w:rsidR="004762D6" w:rsidRPr="00F86FAA" w:rsidRDefault="004762D6" w:rsidP="00E47C4C">
            <w:pPr>
              <w:pStyle w:val="1a"/>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292869" w:rsidRDefault="0009331D">
            <w:pPr>
              <w:pStyle w:val="1a"/>
              <w:ind w:firstLine="397"/>
              <w:rPr>
                <w:sz w:val="24"/>
                <w:szCs w:val="24"/>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-ей) Открытого конкурса принимается комиссией по осуществлению закупок (далее - Конкурсной комиссией) коллегиальным органом сформированным в филиале ПАО «</w:t>
            </w:r>
            <w:proofErr w:type="spellStart"/>
            <w:r>
              <w:rPr>
                <w:sz w:val="24"/>
                <w:szCs w:val="24"/>
              </w:rPr>
              <w:t>ТрансКонтейнер</w:t>
            </w:r>
            <w:proofErr w:type="spellEnd"/>
            <w:r>
              <w:rPr>
                <w:sz w:val="24"/>
                <w:szCs w:val="24"/>
              </w:rPr>
              <w:t>» на Октябрьской железной дороге</w:t>
            </w:r>
            <w:r w:rsidR="00B23CCE">
              <w:rPr>
                <w:sz w:val="24"/>
                <w:szCs w:val="24"/>
              </w:rPr>
              <w:t>.</w:t>
            </w:r>
          </w:p>
          <w:p w:rsidR="00292869" w:rsidRDefault="0009331D">
            <w:pPr>
              <w:pStyle w:val="1a"/>
              <w:ind w:firstLine="0"/>
              <w:rPr>
                <w:sz w:val="24"/>
                <w:szCs w:val="24"/>
                <w:highlight w:val="cyan"/>
              </w:rPr>
            </w:pPr>
            <w:r>
              <w:rPr>
                <w:sz w:val="24"/>
                <w:szCs w:val="24"/>
              </w:rPr>
              <w:t xml:space="preserve">Адрес: Российская Федерация, 196626, г. Санкт-Петербург, поселок </w:t>
            </w:r>
            <w:proofErr w:type="spellStart"/>
            <w:r>
              <w:rPr>
                <w:sz w:val="24"/>
                <w:szCs w:val="24"/>
              </w:rPr>
              <w:t>Шушары</w:t>
            </w:r>
            <w:proofErr w:type="spellEnd"/>
            <w:r>
              <w:rPr>
                <w:sz w:val="24"/>
                <w:szCs w:val="24"/>
              </w:rPr>
              <w:t>, Московское шоссе, дом 54, лит. Б</w:t>
            </w:r>
          </w:p>
        </w:tc>
      </w:tr>
      <w:tr w:rsidR="00FA3C13" w:rsidRPr="00F86FAA" w:rsidTr="004D6B74">
        <w:tc>
          <w:tcPr>
            <w:tcW w:w="426" w:type="dxa"/>
          </w:tcPr>
          <w:p w:rsidR="00FA3C13" w:rsidRPr="00F86FAA" w:rsidRDefault="00856650" w:rsidP="00E47C4C">
            <w:pPr>
              <w:pStyle w:val="1a"/>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rsidR="00C61887" w:rsidRPr="00385C54" w:rsidRDefault="00870311" w:rsidP="008906E2">
            <w:pPr>
              <w:pStyle w:val="1a"/>
              <w:ind w:firstLine="397"/>
              <w:rPr>
                <w:sz w:val="24"/>
                <w:szCs w:val="24"/>
              </w:rPr>
            </w:pPr>
            <w:proofErr w:type="gramStart"/>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sz w:val="24"/>
                <w:szCs w:val="24"/>
              </w:rPr>
              <w:t>ТрансКонтейнер</w:t>
            </w:r>
            <w:proofErr w:type="spellEnd"/>
            <w:r>
              <w:rPr>
                <w:sz w:val="24"/>
                <w:szCs w:val="24"/>
              </w:rPr>
              <w:t>» (</w:t>
            </w:r>
            <w:hyperlink r:id="rId23" w:history="1">
              <w:r>
                <w:rPr>
                  <w:rStyle w:val="a7"/>
                  <w:sz w:val="24"/>
                  <w:szCs w:val="24"/>
                </w:rPr>
                <w:t>www.trcont.com</w:t>
              </w:r>
            </w:hyperlink>
            <w:r>
              <w:rPr>
                <w:sz w:val="24"/>
                <w:szCs w:val="24"/>
              </w:rPr>
              <w:t>).</w:t>
            </w:r>
            <w:proofErr w:type="gramEnd"/>
          </w:p>
          <w:p w:rsidR="00836996" w:rsidRPr="008D4CFE" w:rsidRDefault="00242A1E" w:rsidP="0074087D">
            <w:pPr>
              <w:pStyle w:val="1a"/>
              <w:ind w:firstLine="397"/>
              <w:rPr>
                <w:sz w:val="24"/>
                <w:szCs w:val="24"/>
              </w:rPr>
            </w:pPr>
            <w:proofErr w:type="gramStart"/>
            <w:r>
              <w:rPr>
                <w:sz w:val="24"/>
                <w:szCs w:val="24"/>
              </w:rPr>
              <w:t xml:space="preserve">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w:t>
            </w:r>
            <w:r>
              <w:rPr>
                <w:sz w:val="24"/>
                <w:szCs w:val="24"/>
              </w:rPr>
              <w:lastRenderedPageBreak/>
              <w:t>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w:t>
            </w:r>
            <w:proofErr w:type="gramEnd"/>
            <w:r>
              <w:rPr>
                <w:sz w:val="24"/>
                <w:szCs w:val="24"/>
              </w:rPr>
              <w:t xml:space="preserve"> с настоящей документацией о закупке предусмотрен оператор ЭТП.</w:t>
            </w:r>
          </w:p>
          <w:p w:rsidR="0074087D" w:rsidRPr="008D4CFE" w:rsidRDefault="00836996" w:rsidP="0074087D">
            <w:pPr>
              <w:pStyle w:val="1a"/>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4" w:history="1">
              <w:r>
                <w:rPr>
                  <w:rStyle w:val="a7"/>
                  <w:sz w:val="24"/>
                  <w:szCs w:val="24"/>
                  <w:lang w:val="en-US"/>
                </w:rPr>
                <w:t>www</w:t>
              </w:r>
              <w:r>
                <w:rPr>
                  <w:rStyle w:val="a7"/>
                  <w:sz w:val="24"/>
                  <w:szCs w:val="24"/>
                </w:rPr>
                <w:t>.</w:t>
              </w:r>
              <w:proofErr w:type="spellStart"/>
              <w:r>
                <w:rPr>
                  <w:rStyle w:val="a7"/>
                  <w:sz w:val="24"/>
                  <w:szCs w:val="24"/>
                  <w:lang w:val="en-US"/>
                </w:rPr>
                <w:t>otc</w:t>
              </w:r>
              <w:proofErr w:type="spellEnd"/>
              <w:r>
                <w:rPr>
                  <w:rStyle w:val="a7"/>
                  <w:sz w:val="24"/>
                  <w:szCs w:val="24"/>
                </w:rPr>
                <w:t>.</w:t>
              </w:r>
              <w:proofErr w:type="spellStart"/>
              <w:r>
                <w:rPr>
                  <w:rStyle w:val="a7"/>
                  <w:sz w:val="24"/>
                  <w:szCs w:val="24"/>
                  <w:lang w:val="en-US"/>
                </w:rPr>
                <w:t>ru</w:t>
              </w:r>
              <w:proofErr w:type="spellEnd"/>
            </w:hyperlink>
            <w:r>
              <w:rPr>
                <w:sz w:val="24"/>
                <w:szCs w:val="24"/>
              </w:rPr>
              <w:t>.</w:t>
            </w:r>
          </w:p>
          <w:p w:rsidR="00F47414" w:rsidRPr="00D010BD" w:rsidRDefault="0074087D" w:rsidP="006F6340">
            <w:pPr>
              <w:pStyle w:val="1a"/>
              <w:ind w:firstLine="397"/>
              <w:rPr>
                <w:sz w:val="24"/>
                <w:szCs w:val="24"/>
              </w:rPr>
            </w:pPr>
            <w:r>
              <w:rPr>
                <w:sz w:val="24"/>
                <w:szCs w:val="24"/>
              </w:rPr>
              <w:t xml:space="preserve">Электронной торговой площадкой используемой для проведения закупочных процедур в электронном виде является </w:t>
            </w:r>
            <w:proofErr w:type="spellStart"/>
            <w:r>
              <w:rPr>
                <w:sz w:val="24"/>
                <w:szCs w:val="24"/>
              </w:rPr>
              <w:t>ОТС-тендер</w:t>
            </w:r>
            <w:proofErr w:type="spellEnd"/>
            <w:r>
              <w:rPr>
                <w:sz w:val="24"/>
                <w:szCs w:val="24"/>
              </w:rPr>
              <w:t xml:space="preserve"> (</w:t>
            </w:r>
            <w:hyperlink r:id="rId25" w:history="1">
              <w:r>
                <w:rPr>
                  <w:rStyle w:val="a7"/>
                  <w:sz w:val="24"/>
                  <w:szCs w:val="24"/>
                </w:rPr>
                <w:t>www.otc.ru</w:t>
              </w:r>
            </w:hyperlink>
            <w:r>
              <w:rPr>
                <w:sz w:val="24"/>
                <w:szCs w:val="24"/>
              </w:rPr>
              <w:t xml:space="preserve">). Контактная информация: юридический адрес: 119049, г. Москва, 4-ый </w:t>
            </w:r>
            <w:proofErr w:type="spellStart"/>
            <w:r>
              <w:rPr>
                <w:sz w:val="24"/>
                <w:szCs w:val="24"/>
              </w:rPr>
              <w:t>Добрынинский</w:t>
            </w:r>
            <w:proofErr w:type="spellEnd"/>
            <w:r>
              <w:rPr>
                <w:sz w:val="24"/>
                <w:szCs w:val="24"/>
              </w:rPr>
              <w:t xml:space="preserve"> пер., д. 8. Почтовый адрес: 115230, г. Москва, 1-й </w:t>
            </w:r>
            <w:proofErr w:type="spellStart"/>
            <w:r>
              <w:rPr>
                <w:sz w:val="24"/>
                <w:szCs w:val="24"/>
              </w:rPr>
              <w:t>Нагатинский</w:t>
            </w:r>
            <w:proofErr w:type="spellEnd"/>
            <w:r>
              <w:rPr>
                <w:sz w:val="24"/>
                <w:szCs w:val="24"/>
              </w:rPr>
              <w:t xml:space="preserve"> проезд, д.10 стр.1 (БЦ «Ньютон Плаза», 6 этаж). Тел. +7 (499) 653-57-02 центр поддержки клиентов. </w:t>
            </w:r>
            <w:proofErr w:type="spellStart"/>
            <w:r>
              <w:rPr>
                <w:sz w:val="24"/>
                <w:szCs w:val="24"/>
              </w:rPr>
              <w:t>E-mail</w:t>
            </w:r>
            <w:proofErr w:type="spellEnd"/>
            <w:r>
              <w:rPr>
                <w:sz w:val="24"/>
                <w:szCs w:val="24"/>
              </w:rPr>
              <w:t xml:space="preserve">: </w:t>
            </w:r>
            <w:hyperlink r:id="rId26" w:history="1">
              <w:r>
                <w:rPr>
                  <w:rStyle w:val="a7"/>
                  <w:sz w:val="24"/>
                  <w:szCs w:val="24"/>
                </w:rPr>
                <w:t>info@otc.ru</w:t>
              </w:r>
            </w:hyperlink>
          </w:p>
        </w:tc>
      </w:tr>
      <w:tr w:rsidR="002B6BE9" w:rsidRPr="00F86FAA" w:rsidTr="004D6B74">
        <w:tc>
          <w:tcPr>
            <w:tcW w:w="426" w:type="dxa"/>
          </w:tcPr>
          <w:p w:rsidR="002B6BE9" w:rsidRPr="00F86FAA" w:rsidRDefault="00856650" w:rsidP="00E47C4C">
            <w:pPr>
              <w:pStyle w:val="1a"/>
              <w:ind w:left="-57" w:right="-108" w:firstLine="0"/>
              <w:rPr>
                <w:b/>
                <w:sz w:val="24"/>
                <w:szCs w:val="24"/>
              </w:rPr>
            </w:pPr>
            <w:r>
              <w:rPr>
                <w:b/>
                <w:sz w:val="24"/>
                <w:szCs w:val="24"/>
              </w:rPr>
              <w:lastRenderedPageBreak/>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292869" w:rsidRDefault="0009331D" w:rsidP="00B23CCE">
            <w:pPr>
              <w:pStyle w:val="1a"/>
              <w:ind w:firstLine="397"/>
              <w:rPr>
                <w:sz w:val="24"/>
                <w:szCs w:val="24"/>
              </w:rPr>
            </w:pPr>
            <w:proofErr w:type="gramStart"/>
            <w:r>
              <w:rPr>
                <w:sz w:val="24"/>
                <w:szCs w:val="24"/>
              </w:rPr>
              <w:t>Начальная (максимальная) цена договора составляет 2</w:t>
            </w:r>
            <w:r w:rsidR="00B23CCE">
              <w:rPr>
                <w:sz w:val="24"/>
                <w:szCs w:val="24"/>
              </w:rPr>
              <w:t> </w:t>
            </w:r>
            <w:r>
              <w:rPr>
                <w:sz w:val="24"/>
                <w:szCs w:val="24"/>
              </w:rPr>
              <w:t>893</w:t>
            </w:r>
            <w:r w:rsidR="00B23CCE">
              <w:rPr>
                <w:sz w:val="24"/>
                <w:szCs w:val="24"/>
              </w:rPr>
              <w:t> </w:t>
            </w:r>
            <w:r>
              <w:rPr>
                <w:sz w:val="24"/>
                <w:szCs w:val="24"/>
              </w:rPr>
              <w:t>000 (два миллиона восемьсот девяносто три тысячи) рублей 00 с учетом всех расходов Исполнителя, в том числе расходов на амортизацию автотранспортных средств; на текущее обслуживание, заправку горюче-смазочными материалами; на ремонт автотранспортных средств, их сохранность, проведение государственного технического осмотра; на оплату страхования автотранспортных средств, участие в разборах и устранение последствий дорожно-транспортных происшествий;</w:t>
            </w:r>
            <w:proofErr w:type="gramEnd"/>
            <w:r>
              <w:rPr>
                <w:sz w:val="24"/>
                <w:szCs w:val="24"/>
              </w:rPr>
              <w:t xml:space="preserve"> на сезонную замену и хранение резины; на мойку автотранспортных средств, чистку салона; оплату труда водителей, а так же иных расходов, связанных с исполнением договора, без учета НДС. Сумма НДС и условия начисления определяются в соответствии с законодательством Российской Федерации</w:t>
            </w:r>
            <w:proofErr w:type="gramStart"/>
            <w:r>
              <w:rPr>
                <w:sz w:val="24"/>
                <w:szCs w:val="24"/>
              </w:rPr>
              <w:t>..</w:t>
            </w:r>
            <w:proofErr w:type="gramEnd"/>
          </w:p>
        </w:tc>
      </w:tr>
      <w:tr w:rsidR="00856650" w:rsidRPr="00F86FAA" w:rsidTr="004D6B74">
        <w:tc>
          <w:tcPr>
            <w:tcW w:w="426" w:type="dxa"/>
          </w:tcPr>
          <w:p w:rsidR="00856650" w:rsidRPr="00856650" w:rsidRDefault="00856650" w:rsidP="00E47C4C">
            <w:pPr>
              <w:pStyle w:val="1a"/>
              <w:ind w:left="-57" w:right="-108" w:firstLine="0"/>
              <w:rPr>
                <w:b/>
                <w:sz w:val="24"/>
                <w:szCs w:val="24"/>
              </w:rPr>
            </w:pPr>
            <w:r>
              <w:rPr>
                <w:b/>
                <w:sz w:val="24"/>
                <w:szCs w:val="24"/>
              </w:rPr>
              <w:t>6.</w:t>
            </w:r>
          </w:p>
        </w:tc>
        <w:tc>
          <w:tcPr>
            <w:tcW w:w="2126" w:type="dxa"/>
          </w:tcPr>
          <w:p w:rsidR="00856650" w:rsidRPr="00CD3643" w:rsidRDefault="00856650" w:rsidP="007043AB">
            <w:pPr>
              <w:pStyle w:val="Default"/>
              <w:rPr>
                <w:b/>
                <w:color w:val="auto"/>
              </w:rPr>
            </w:pPr>
            <w:r>
              <w:rPr>
                <w:b/>
                <w:color w:val="auto"/>
              </w:rPr>
              <w:t>Дата опубликования Открытого конкурса</w:t>
            </w:r>
          </w:p>
        </w:tc>
        <w:tc>
          <w:tcPr>
            <w:tcW w:w="7200" w:type="dxa"/>
          </w:tcPr>
          <w:p w:rsidR="00292869" w:rsidRDefault="0009331D">
            <w:pPr>
              <w:jc w:val="both"/>
              <w:rPr>
                <w:b/>
              </w:rPr>
            </w:pPr>
            <w:r>
              <w:t>«07» февраля 2024 года</w:t>
            </w:r>
          </w:p>
        </w:tc>
      </w:tr>
      <w:tr w:rsidR="009E64D8" w:rsidRPr="00F86FAA" w:rsidTr="004D6B74">
        <w:tc>
          <w:tcPr>
            <w:tcW w:w="426" w:type="dxa"/>
          </w:tcPr>
          <w:p w:rsidR="009E64D8" w:rsidRPr="00856650" w:rsidRDefault="004762D6" w:rsidP="00E47C4C">
            <w:pPr>
              <w:pStyle w:val="1a"/>
              <w:ind w:left="-57" w:right="-108" w:firstLine="0"/>
              <w:rPr>
                <w:b/>
                <w:sz w:val="24"/>
                <w:szCs w:val="24"/>
              </w:rPr>
            </w:pPr>
            <w:r>
              <w:rPr>
                <w:b/>
                <w:sz w:val="24"/>
                <w:szCs w:val="24"/>
              </w:rPr>
              <w:t>7.</w:t>
            </w:r>
          </w:p>
        </w:tc>
        <w:tc>
          <w:tcPr>
            <w:tcW w:w="2126" w:type="dxa"/>
          </w:tcPr>
          <w:p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rsidR="00292869" w:rsidRDefault="0009331D">
            <w:pPr>
              <w:pStyle w:val="1a"/>
              <w:ind w:firstLine="397"/>
              <w:rPr>
                <w:b/>
                <w:sz w:val="24"/>
                <w:szCs w:val="24"/>
              </w:rPr>
            </w:pPr>
            <w:r>
              <w:rPr>
                <w:sz w:val="24"/>
                <w:szCs w:val="24"/>
              </w:rPr>
              <w:t xml:space="preserve">Заявки принимаются через ЭТП, информация по которой указана в пункте 4 Информационной карты </w:t>
            </w:r>
            <w:proofErr w:type="gramStart"/>
            <w:r>
              <w:rPr>
                <w:sz w:val="24"/>
                <w:szCs w:val="24"/>
              </w:rPr>
              <w:t>с даты опубликования</w:t>
            </w:r>
            <w:proofErr w:type="gramEnd"/>
            <w:r>
              <w:rPr>
                <w:sz w:val="24"/>
                <w:szCs w:val="24"/>
              </w:rPr>
              <w:t xml:space="preserve"> Открытого конкурса и до «22» февраля 2024 г. 10 час. 00 мин.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rsidTr="004D6B74">
        <w:tc>
          <w:tcPr>
            <w:tcW w:w="426" w:type="dxa"/>
          </w:tcPr>
          <w:p w:rsidR="003E2C12" w:rsidRPr="00F86FAA" w:rsidRDefault="00747369" w:rsidP="00E47C4C">
            <w:pPr>
              <w:pStyle w:val="1a"/>
              <w:ind w:left="-57" w:right="-108" w:firstLine="0"/>
              <w:rPr>
                <w:b/>
                <w:sz w:val="24"/>
                <w:szCs w:val="24"/>
              </w:rPr>
            </w:pPr>
            <w:r>
              <w:rPr>
                <w:b/>
                <w:sz w:val="24"/>
                <w:szCs w:val="24"/>
              </w:rPr>
              <w:t>8.</w:t>
            </w:r>
          </w:p>
        </w:tc>
        <w:tc>
          <w:tcPr>
            <w:tcW w:w="2126" w:type="dxa"/>
          </w:tcPr>
          <w:p w:rsidR="003E2C12" w:rsidRPr="00F86FAA" w:rsidRDefault="00F81A0C" w:rsidP="00F81A0C">
            <w:pPr>
              <w:pStyle w:val="Default"/>
              <w:rPr>
                <w:b/>
                <w:color w:val="auto"/>
              </w:rPr>
            </w:pPr>
            <w:r>
              <w:rPr>
                <w:b/>
                <w:color w:val="auto"/>
              </w:rPr>
              <w:t xml:space="preserve">Рассмотрение, оценка и сопоставление </w:t>
            </w:r>
            <w:r>
              <w:rPr>
                <w:b/>
                <w:color w:val="auto"/>
              </w:rPr>
              <w:lastRenderedPageBreak/>
              <w:t>Заявок</w:t>
            </w:r>
          </w:p>
        </w:tc>
        <w:tc>
          <w:tcPr>
            <w:tcW w:w="7200" w:type="dxa"/>
          </w:tcPr>
          <w:p w:rsidR="00292869" w:rsidRDefault="0009331D">
            <w:pPr>
              <w:pStyle w:val="1a"/>
              <w:ind w:firstLine="397"/>
              <w:rPr>
                <w:sz w:val="24"/>
                <w:szCs w:val="24"/>
                <w:highlight w:val="cyan"/>
              </w:rPr>
            </w:pPr>
            <w:r>
              <w:rPr>
                <w:sz w:val="24"/>
                <w:szCs w:val="24"/>
              </w:rPr>
              <w:lastRenderedPageBreak/>
              <w:t xml:space="preserve">Рассмотрение, оценка и сопоставление Заявок состоится </w:t>
            </w:r>
            <w:r w:rsidR="00B23CCE">
              <w:rPr>
                <w:sz w:val="24"/>
                <w:szCs w:val="24"/>
              </w:rPr>
              <w:t>«22» </w:t>
            </w:r>
            <w:r>
              <w:rPr>
                <w:sz w:val="24"/>
                <w:szCs w:val="24"/>
              </w:rPr>
              <w:t>февраля 2024 г. 10 час. 05 мин. местного времени по адресу, указанному в пункте 2 Информационной карты.</w:t>
            </w:r>
          </w:p>
        </w:tc>
      </w:tr>
      <w:tr w:rsidR="003E2C12" w:rsidRPr="00F86FAA" w:rsidTr="004D6B74">
        <w:tc>
          <w:tcPr>
            <w:tcW w:w="426" w:type="dxa"/>
          </w:tcPr>
          <w:p w:rsidR="003E2C12" w:rsidRPr="00F86FAA" w:rsidRDefault="00856650" w:rsidP="00E47C4C">
            <w:pPr>
              <w:pStyle w:val="1a"/>
              <w:ind w:left="-57" w:right="-108" w:firstLine="0"/>
              <w:rPr>
                <w:b/>
                <w:sz w:val="24"/>
                <w:szCs w:val="24"/>
              </w:rPr>
            </w:pPr>
            <w:r>
              <w:rPr>
                <w:b/>
                <w:sz w:val="24"/>
                <w:szCs w:val="24"/>
              </w:rPr>
              <w:lastRenderedPageBreak/>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292869" w:rsidRDefault="0009331D">
            <w:pPr>
              <w:pStyle w:val="1a"/>
              <w:ind w:firstLine="0"/>
              <w:rPr>
                <w:sz w:val="24"/>
                <w:szCs w:val="24"/>
                <w:highlight w:val="cyan"/>
              </w:rPr>
            </w:pPr>
            <w:r>
              <w:rPr>
                <w:sz w:val="24"/>
                <w:szCs w:val="24"/>
              </w:rPr>
              <w:t xml:space="preserve">Подведение итогов состоится не позднее </w:t>
            </w:r>
            <w:bookmarkStart w:id="21" w:name="OLE_LINK14"/>
            <w:bookmarkStart w:id="22" w:name="OLE_LINK15"/>
            <w:bookmarkStart w:id="23" w:name="OLE_LINK28"/>
            <w:r>
              <w:rPr>
                <w:sz w:val="24"/>
                <w:szCs w:val="24"/>
              </w:rPr>
              <w:t>«27» февраля 2024 г. 10 час. 00 мин.</w:t>
            </w:r>
            <w:bookmarkEnd w:id="21"/>
            <w:bookmarkEnd w:id="22"/>
            <w:bookmarkEnd w:id="23"/>
            <w:r>
              <w:rPr>
                <w:sz w:val="24"/>
                <w:szCs w:val="24"/>
              </w:rPr>
              <w:t xml:space="preserve"> местного времени по адресу, указанному в пункте 3 Информационной карты.</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292869" w:rsidRDefault="0009331D">
            <w:pPr>
              <w:pStyle w:val="1a"/>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292869" w:rsidRPr="00262FF9" w:rsidRDefault="0009331D">
            <w:pPr>
              <w:pStyle w:val="afd"/>
              <w:jc w:val="both"/>
              <w:rPr>
                <w:sz w:val="24"/>
                <w:szCs w:val="24"/>
              </w:rPr>
            </w:pPr>
            <w:r w:rsidRPr="00262FF9">
              <w:rPr>
                <w:sz w:val="24"/>
                <w:szCs w:val="24"/>
              </w:rPr>
              <w:t>Русский язык. Вся переписка, связанная с проведением Открытого конкурса ведется на русском языке.</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12.</w:t>
            </w:r>
          </w:p>
        </w:tc>
        <w:tc>
          <w:tcPr>
            <w:tcW w:w="2126" w:type="dxa"/>
          </w:tcPr>
          <w:p w:rsidR="00856650" w:rsidRPr="00F86FAA" w:rsidRDefault="00856650" w:rsidP="007043AB">
            <w:pPr>
              <w:pStyle w:val="Default"/>
              <w:rPr>
                <w:b/>
                <w:color w:val="auto"/>
              </w:rPr>
            </w:pPr>
            <w:r>
              <w:rPr>
                <w:b/>
                <w:color w:val="auto"/>
              </w:rPr>
              <w:t>Валюта Открытого конкурса</w:t>
            </w:r>
          </w:p>
        </w:tc>
        <w:tc>
          <w:tcPr>
            <w:tcW w:w="7200" w:type="dxa"/>
          </w:tcPr>
          <w:p w:rsidR="00292869" w:rsidRDefault="0009331D">
            <w:pPr>
              <w:pStyle w:val="1a"/>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rsidTr="004D6B74">
        <w:tc>
          <w:tcPr>
            <w:tcW w:w="426" w:type="dxa"/>
          </w:tcPr>
          <w:p w:rsidR="007D6548" w:rsidRPr="00F86FAA" w:rsidRDefault="00856650" w:rsidP="00E47C4C">
            <w:pPr>
              <w:pStyle w:val="1a"/>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292869" w:rsidRDefault="0009331D">
            <w:pPr>
              <w:pStyle w:val="1a"/>
              <w:ind w:firstLine="0"/>
              <w:rPr>
                <w:sz w:val="24"/>
                <w:szCs w:val="24"/>
              </w:rPr>
            </w:pPr>
            <w:r>
              <w:rPr>
                <w:sz w:val="24"/>
                <w:szCs w:val="24"/>
              </w:rPr>
              <w:t xml:space="preserve">Оплата Услуг производится ежемесячно в течение 30 (тридцати) календарных дней </w:t>
            </w:r>
            <w:proofErr w:type="gramStart"/>
            <w:r>
              <w:rPr>
                <w:sz w:val="24"/>
                <w:szCs w:val="24"/>
              </w:rPr>
              <w:t>с даты подписания</w:t>
            </w:r>
            <w:proofErr w:type="gramEnd"/>
            <w:r>
              <w:rPr>
                <w:sz w:val="24"/>
                <w:szCs w:val="24"/>
              </w:rPr>
              <w:t xml:space="preserve"> обеими сторонами акта сдачи–приемки оказанных Услуг или универсального передаточного документа (УПД) на основании счета, счета-фактуры  Исполнителя</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292869" w:rsidRDefault="0009331D">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с 01.03.2024 по 31.12.2024 включительно (10 месяцев)</w:t>
            </w:r>
          </w:p>
          <w:p w:rsidR="00292869" w:rsidRDefault="00292869">
            <w:pPr>
              <w:pStyle w:val="Default"/>
              <w:jc w:val="both"/>
            </w:pPr>
          </w:p>
          <w:p w:rsidR="00685C56" w:rsidRPr="00F86FAA" w:rsidRDefault="00685C56" w:rsidP="00685C56">
            <w:pPr>
              <w:pStyle w:val="Default"/>
              <w:jc w:val="both"/>
            </w:pPr>
          </w:p>
          <w:p w:rsidR="00292869" w:rsidRDefault="0009331D">
            <w:pPr>
              <w:pStyle w:val="Default"/>
              <w:jc w:val="both"/>
            </w:pPr>
            <w:r>
              <w:rPr>
                <w:b/>
                <w:bCs/>
                <w:color w:val="auto"/>
              </w:rPr>
              <w:t xml:space="preserve">Место </w:t>
            </w:r>
            <w:r>
              <w:rPr>
                <w:b/>
                <w:color w:val="auto"/>
              </w:rPr>
              <w:t xml:space="preserve">поставки товаров, выполнения работ, оказания услуг и т.д.: </w:t>
            </w:r>
            <w:proofErr w:type="gramStart"/>
            <w:r>
              <w:t>г</w:t>
            </w:r>
            <w:proofErr w:type="gramEnd"/>
            <w:r>
              <w:t xml:space="preserve"> Санкт-Петербург</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292869" w:rsidRDefault="0009331D">
            <w:pPr>
              <w:pStyle w:val="1a"/>
              <w:ind w:firstLine="0"/>
              <w:rPr>
                <w:sz w:val="24"/>
                <w:szCs w:val="24"/>
              </w:rPr>
            </w:pPr>
            <w:r>
              <w:rPr>
                <w:sz w:val="24"/>
                <w:szCs w:val="24"/>
              </w:rPr>
              <w:t>Состав и объем определен в разделе 4 «Техническое задание» документации о закупке.</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94179B" w:rsidRPr="00A515A5" w:rsidTr="0009331D">
              <w:tc>
                <w:tcPr>
                  <w:tcW w:w="534" w:type="dxa"/>
                  <w:tcBorders>
                    <w:top w:val="single" w:sz="4" w:space="0" w:color="auto"/>
                    <w:left w:val="single" w:sz="4" w:space="0" w:color="auto"/>
                    <w:bottom w:val="single" w:sz="4" w:space="0" w:color="auto"/>
                    <w:right w:val="single" w:sz="4" w:space="0" w:color="auto"/>
                  </w:tcBorders>
                  <w:vAlign w:val="center"/>
                  <w:hideMark/>
                </w:tcPr>
                <w:p w:rsidR="0094179B" w:rsidRPr="00A515A5" w:rsidRDefault="0094179B" w:rsidP="0009331D">
                  <w:pPr>
                    <w:snapToGrid w:val="0"/>
                    <w:jc w:val="center"/>
                    <w:rPr>
                      <w:sz w:val="20"/>
                      <w:szCs w:val="20"/>
                    </w:rPr>
                  </w:pPr>
                  <w:r>
                    <w:rPr>
                      <w:sz w:val="20"/>
                      <w:szCs w:val="20"/>
                    </w:rPr>
                    <w:t>№</w:t>
                  </w:r>
                </w:p>
                <w:p w:rsidR="0094179B" w:rsidRPr="00A515A5" w:rsidRDefault="0094179B" w:rsidP="0009331D">
                  <w:pPr>
                    <w:snapToGrid w:val="0"/>
                    <w:jc w:val="center"/>
                    <w:rPr>
                      <w:sz w:val="20"/>
                      <w:szCs w:val="20"/>
                    </w:rPr>
                  </w:pP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1446" w:type="dxa"/>
                  <w:tcBorders>
                    <w:top w:val="single" w:sz="4" w:space="0" w:color="auto"/>
                    <w:left w:val="single" w:sz="4" w:space="0" w:color="auto"/>
                    <w:bottom w:val="single" w:sz="4" w:space="0" w:color="auto"/>
                    <w:right w:val="single" w:sz="4" w:space="0" w:color="auto"/>
                  </w:tcBorders>
                  <w:vAlign w:val="center"/>
                  <w:hideMark/>
                </w:tcPr>
                <w:p w:rsidR="0094179B" w:rsidRPr="00A515A5" w:rsidRDefault="0094179B" w:rsidP="0009331D">
                  <w:pPr>
                    <w:snapToGrid w:val="0"/>
                    <w:ind w:left="-80" w:right="-108"/>
                    <w:jc w:val="center"/>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vAlign w:val="center"/>
                  <w:hideMark/>
                </w:tcPr>
                <w:p w:rsidR="0094179B" w:rsidRPr="00A515A5" w:rsidRDefault="0094179B" w:rsidP="0009331D">
                  <w:pPr>
                    <w:snapToGrid w:val="0"/>
                    <w:ind w:left="-51" w:right="-85"/>
                    <w:jc w:val="center"/>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vAlign w:val="center"/>
                  <w:hideMark/>
                </w:tcPr>
                <w:p w:rsidR="0094179B" w:rsidRPr="00A515A5" w:rsidRDefault="0094179B" w:rsidP="0009331D">
                  <w:pPr>
                    <w:snapToGrid w:val="0"/>
                    <w:ind w:left="-51" w:right="-108"/>
                    <w:jc w:val="center"/>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vAlign w:val="center"/>
                  <w:hideMark/>
                </w:tcPr>
                <w:p w:rsidR="0094179B" w:rsidRPr="00A515A5" w:rsidRDefault="0094179B" w:rsidP="0009331D">
                  <w:pPr>
                    <w:snapToGrid w:val="0"/>
                    <w:jc w:val="center"/>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94179B" w:rsidRPr="00A515A5" w:rsidRDefault="0094179B" w:rsidP="0009331D">
                  <w:pPr>
                    <w:snapToGrid w:val="0"/>
                    <w:ind w:left="-57" w:right="85"/>
                    <w:jc w:val="center"/>
                    <w:rPr>
                      <w:sz w:val="20"/>
                      <w:szCs w:val="20"/>
                    </w:rPr>
                  </w:pPr>
                  <w:r>
                    <w:rPr>
                      <w:sz w:val="20"/>
                      <w:szCs w:val="20"/>
                    </w:rPr>
                    <w:t>Номер строки ПЗ</w:t>
                  </w:r>
                </w:p>
              </w:tc>
            </w:tr>
            <w:tr w:rsidR="0094179B" w:rsidRPr="00F26920" w:rsidTr="0009331D">
              <w:tc>
                <w:tcPr>
                  <w:tcW w:w="534" w:type="dxa"/>
                  <w:tcBorders>
                    <w:top w:val="single" w:sz="4" w:space="0" w:color="auto"/>
                    <w:left w:val="single" w:sz="4" w:space="0" w:color="auto"/>
                    <w:bottom w:val="single" w:sz="4" w:space="0" w:color="auto"/>
                    <w:right w:val="single" w:sz="4" w:space="0" w:color="auto"/>
                  </w:tcBorders>
                  <w:vAlign w:val="center"/>
                  <w:hideMark/>
                </w:tcPr>
                <w:p w:rsidR="00292869" w:rsidRDefault="0009331D" w:rsidP="0009331D">
                  <w:pPr>
                    <w:tabs>
                      <w:tab w:val="left" w:pos="313"/>
                    </w:tabs>
                    <w:snapToGrid w:val="0"/>
                    <w:jc w:val="center"/>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vAlign w:val="center"/>
                </w:tcPr>
                <w:p w:rsidR="00292869" w:rsidRDefault="0009331D" w:rsidP="0009331D">
                  <w:pPr>
                    <w:snapToGrid w:val="0"/>
                    <w:jc w:val="center"/>
                    <w:rPr>
                      <w:sz w:val="22"/>
                      <w:szCs w:val="22"/>
                    </w:rPr>
                  </w:pPr>
                  <w:r>
                    <w:rPr>
                      <w:sz w:val="22"/>
                      <w:szCs w:val="22"/>
                    </w:rPr>
                    <w:t>49.39</w:t>
                  </w:r>
                </w:p>
              </w:tc>
              <w:tc>
                <w:tcPr>
                  <w:tcW w:w="1417" w:type="dxa"/>
                  <w:tcBorders>
                    <w:top w:val="single" w:sz="4" w:space="0" w:color="auto"/>
                    <w:left w:val="single" w:sz="4" w:space="0" w:color="auto"/>
                    <w:bottom w:val="single" w:sz="4" w:space="0" w:color="auto"/>
                    <w:right w:val="single" w:sz="4" w:space="0" w:color="auto"/>
                  </w:tcBorders>
                  <w:vAlign w:val="center"/>
                </w:tcPr>
                <w:p w:rsidR="00292869" w:rsidRDefault="0009331D" w:rsidP="0009331D">
                  <w:pPr>
                    <w:snapToGrid w:val="0"/>
                    <w:jc w:val="center"/>
                    <w:rPr>
                      <w:sz w:val="22"/>
                      <w:szCs w:val="22"/>
                    </w:rPr>
                  </w:pPr>
                  <w:r>
                    <w:rPr>
                      <w:sz w:val="22"/>
                      <w:szCs w:val="22"/>
                    </w:rPr>
                    <w:t>49.39.13</w:t>
                  </w:r>
                </w:p>
              </w:tc>
              <w:tc>
                <w:tcPr>
                  <w:tcW w:w="1134" w:type="dxa"/>
                  <w:tcBorders>
                    <w:top w:val="single" w:sz="4" w:space="0" w:color="auto"/>
                    <w:left w:val="single" w:sz="4" w:space="0" w:color="auto"/>
                    <w:bottom w:val="single" w:sz="4" w:space="0" w:color="auto"/>
                    <w:right w:val="single" w:sz="4" w:space="0" w:color="auto"/>
                  </w:tcBorders>
                  <w:vAlign w:val="center"/>
                </w:tcPr>
                <w:p w:rsidR="00292869" w:rsidRDefault="0009331D" w:rsidP="0009331D">
                  <w:pPr>
                    <w:snapToGrid w:val="0"/>
                    <w:jc w:val="center"/>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vAlign w:val="center"/>
                </w:tcPr>
                <w:p w:rsidR="00292869" w:rsidRDefault="0009331D" w:rsidP="0009331D">
                  <w:pPr>
                    <w:snapToGrid w:val="0"/>
                    <w:ind w:left="-68" w:right="-57"/>
                    <w:jc w:val="center"/>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292869" w:rsidRDefault="0009331D" w:rsidP="0009331D">
                  <w:pPr>
                    <w:snapToGrid w:val="0"/>
                    <w:jc w:val="center"/>
                    <w:rPr>
                      <w:sz w:val="22"/>
                      <w:szCs w:val="22"/>
                    </w:rPr>
                  </w:pPr>
                  <w:r>
                    <w:rPr>
                      <w:sz w:val="22"/>
                      <w:szCs w:val="22"/>
                    </w:rPr>
                    <w:t>35</w:t>
                  </w:r>
                </w:p>
              </w:tc>
            </w:tr>
          </w:tbl>
          <w:p w:rsidR="00292869" w:rsidRDefault="00292869"/>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17.</w:t>
            </w:r>
          </w:p>
        </w:tc>
        <w:tc>
          <w:tcPr>
            <w:tcW w:w="2126" w:type="dxa"/>
          </w:tcPr>
          <w:p w:rsidR="007D6548" w:rsidRPr="00F86FAA" w:rsidRDefault="007D6548" w:rsidP="00EB3B7C">
            <w:pPr>
              <w:pStyle w:val="aff0"/>
            </w:pPr>
            <w:r>
              <w:t xml:space="preserve">Требования, предъявляемые к претендентам и Заявке на участие в Открытом конкурсе </w:t>
            </w:r>
          </w:p>
        </w:tc>
        <w:tc>
          <w:tcPr>
            <w:tcW w:w="7200" w:type="dxa"/>
          </w:tcPr>
          <w:p w:rsidR="006D2B87" w:rsidRPr="0009331D" w:rsidRDefault="00856650" w:rsidP="0009331D">
            <w:pPr>
              <w:pStyle w:val="aff5"/>
              <w:numPr>
                <w:ilvl w:val="0"/>
                <w:numId w:val="14"/>
              </w:numPr>
              <w:ind w:left="0" w:firstLine="397"/>
              <w:jc w:val="both"/>
              <w:rPr>
                <w:b/>
              </w:rPr>
            </w:pPr>
            <w:r w:rsidRPr="0009331D">
              <w:rPr>
                <w:b/>
              </w:rPr>
              <w:t>Помимо указанных в пунктах 2.1 и 2.2 настоящей документации о закупке требований к претенденту/участнику предъявляются следующие требования:</w:t>
            </w:r>
          </w:p>
          <w:p w:rsidR="00292869" w:rsidRPr="00262FF9" w:rsidRDefault="0009331D" w:rsidP="0009331D">
            <w:pPr>
              <w:pStyle w:val="aff5"/>
              <w:numPr>
                <w:ilvl w:val="1"/>
                <w:numId w:val="14"/>
              </w:numPr>
              <w:ind w:left="0" w:firstLine="397"/>
              <w:jc w:val="both"/>
            </w:pPr>
            <w:r w:rsidRPr="00262FF9">
              <w:t xml:space="preserve">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rsidR="00292869" w:rsidRPr="00262FF9" w:rsidRDefault="0009331D" w:rsidP="0009331D">
            <w:pPr>
              <w:pStyle w:val="aff5"/>
              <w:numPr>
                <w:ilvl w:val="1"/>
                <w:numId w:val="14"/>
              </w:numPr>
              <w:ind w:left="0" w:firstLine="397"/>
              <w:jc w:val="both"/>
            </w:pPr>
            <w:r w:rsidRPr="00262FF9">
              <w:t>отсутствие за последние три года просроченной задолженности перед ПАО «</w:t>
            </w:r>
            <w:proofErr w:type="spellStart"/>
            <w:r w:rsidRPr="00262FF9">
              <w:t>ТрансКонтейнер</w:t>
            </w:r>
            <w:proofErr w:type="spellEnd"/>
            <w:r w:rsidRPr="00262FF9">
              <w:t>», фактов невыполнения обязательств перед ПАО «</w:t>
            </w:r>
            <w:proofErr w:type="spellStart"/>
            <w:r w:rsidRPr="00262FF9">
              <w:t>ТрансКонтейнер</w:t>
            </w:r>
            <w:proofErr w:type="spellEnd"/>
            <w:r w:rsidRPr="00262FF9">
              <w:t>» и причинения вреда имуществу ПАО «</w:t>
            </w:r>
            <w:proofErr w:type="spellStart"/>
            <w:r w:rsidRPr="00262FF9">
              <w:t>ТрансКонтейнер</w:t>
            </w:r>
            <w:proofErr w:type="spellEnd"/>
            <w:r w:rsidRPr="00262FF9">
              <w:t xml:space="preserve">»; </w:t>
            </w:r>
          </w:p>
          <w:p w:rsidR="00292869" w:rsidRPr="00262FF9" w:rsidRDefault="0009331D" w:rsidP="0009331D">
            <w:pPr>
              <w:pStyle w:val="aff5"/>
              <w:numPr>
                <w:ilvl w:val="1"/>
                <w:numId w:val="14"/>
              </w:numPr>
              <w:ind w:left="0" w:firstLine="397"/>
              <w:jc w:val="both"/>
            </w:pPr>
            <w:r w:rsidRPr="00262FF9">
              <w:t>наличие опыта оказания услуг за период трех последних лет, предшествующих году подачи Заявки и/или период времени в текущем году до момента окончания приема Заявок, с предметом, аналогичным предмету Открытого конкурса (оказание транспортных услуг по перевозке пассажиров), с суммарной стоимостью договор</w:t>
            </w:r>
            <w:proofErr w:type="gramStart"/>
            <w:r w:rsidRPr="00262FF9">
              <w:t>а(</w:t>
            </w:r>
            <w:proofErr w:type="gramEnd"/>
            <w:r w:rsidRPr="00262FF9">
              <w:t>-</w:t>
            </w:r>
            <w:proofErr w:type="spellStart"/>
            <w:r w:rsidRPr="00262FF9">
              <w:t>ов</w:t>
            </w:r>
            <w:proofErr w:type="spellEnd"/>
            <w:r w:rsidRPr="00262FF9">
              <w:t xml:space="preserve">) не менее 20% от начальной (максимальной) цены договора, а именно на сумму 578 600,00 </w:t>
            </w:r>
            <w:r w:rsidRPr="00262FF9">
              <w:lastRenderedPageBreak/>
              <w:t xml:space="preserve">(пятьсот семьдесят восемь тысяч) рублей 00 копеек без НДС; </w:t>
            </w:r>
          </w:p>
          <w:p w:rsidR="00292869" w:rsidRPr="00262FF9" w:rsidRDefault="0009331D" w:rsidP="0009331D">
            <w:pPr>
              <w:pStyle w:val="aff5"/>
              <w:numPr>
                <w:ilvl w:val="1"/>
                <w:numId w:val="14"/>
              </w:numPr>
              <w:ind w:left="0" w:firstLine="397"/>
              <w:jc w:val="both"/>
            </w:pPr>
            <w:r w:rsidRPr="00262FF9">
              <w:t>осуществлять электронный документооборот (далее – ЭДО) с Заказчиком с помощью операторов ЭДО указанных в списке реестра на сайте Федеральной налоговой службы (</w:t>
            </w:r>
            <w:r>
              <w:rPr>
                <w:lang w:val="en-US"/>
              </w:rPr>
              <w:t>https</w:t>
            </w:r>
            <w:r w:rsidRPr="00262FF9">
              <w:t>://</w:t>
            </w:r>
            <w:r>
              <w:rPr>
                <w:lang w:val="en-US"/>
              </w:rPr>
              <w:t>www</w:t>
            </w:r>
            <w:r w:rsidRPr="00262FF9">
              <w:t>.</w:t>
            </w:r>
            <w:proofErr w:type="spellStart"/>
            <w:r>
              <w:rPr>
                <w:lang w:val="en-US"/>
              </w:rPr>
              <w:t>nalog</w:t>
            </w:r>
            <w:proofErr w:type="spellEnd"/>
            <w:r w:rsidRPr="00262FF9">
              <w:t>.</w:t>
            </w:r>
            <w:proofErr w:type="spellStart"/>
            <w:r>
              <w:rPr>
                <w:lang w:val="en-US"/>
              </w:rPr>
              <w:t>ru</w:t>
            </w:r>
            <w:proofErr w:type="spellEnd"/>
            <w:r w:rsidRPr="00262FF9">
              <w:t xml:space="preserve">) на условиях, изложенных в проекте договора (приложение к документации о закупке); </w:t>
            </w:r>
          </w:p>
          <w:p w:rsidR="00292869" w:rsidRPr="00262FF9" w:rsidRDefault="0009331D" w:rsidP="0009331D">
            <w:pPr>
              <w:pStyle w:val="aff5"/>
              <w:numPr>
                <w:ilvl w:val="1"/>
                <w:numId w:val="14"/>
              </w:numPr>
              <w:ind w:left="0" w:firstLine="397"/>
              <w:jc w:val="both"/>
            </w:pPr>
            <w:proofErr w:type="gramStart"/>
            <w:r w:rsidRPr="00262FF9">
              <w:t xml:space="preserve">наличие у претендента, а также третьих лиц (в случае их привлечения для оказания Услуг) действующей лицензии на осуществление деятельности по перевозкам пассажиров и иных лиц автобусами в соответствии с требованием Постановления Правительства РФ от 07.10.2020 </w:t>
            </w:r>
            <w:r>
              <w:rPr>
                <w:lang w:val="en-US"/>
              </w:rPr>
              <w:t>N</w:t>
            </w:r>
            <w:r w:rsidRPr="00262FF9">
              <w:t xml:space="preserve"> 1616 «О лицензировании деятельности по перевозкам пассажиров и иных лиц автобусами» (вместе с «Положением о лицензировании деятельности по перевозкам пассажиров и иных лиц автобусами»); </w:t>
            </w:r>
            <w:proofErr w:type="gramEnd"/>
          </w:p>
          <w:p w:rsidR="00292869" w:rsidRDefault="0009331D" w:rsidP="0009331D">
            <w:pPr>
              <w:pStyle w:val="aff5"/>
              <w:numPr>
                <w:ilvl w:val="1"/>
                <w:numId w:val="14"/>
              </w:numPr>
              <w:ind w:left="0" w:firstLine="397"/>
              <w:jc w:val="both"/>
              <w:rPr>
                <w:lang w:val="en-US"/>
              </w:rPr>
            </w:pPr>
            <w:r w:rsidRPr="00262FF9">
              <w:t>наличие у претендента на праве собственности, аренды или ином законном праве автотранспорта не старше 10 (десяти) лет категорий М</w:t>
            </w:r>
            <w:proofErr w:type="gramStart"/>
            <w:r w:rsidRPr="00262FF9">
              <w:t>1</w:t>
            </w:r>
            <w:proofErr w:type="gramEnd"/>
            <w:r w:rsidRPr="00262FF9">
              <w:t xml:space="preserve"> в количестве не менее 3 (трех) единиц, и М2/М3, включенные в реестр лицензий на осуществление лицензируемого вида деятельности, в количестве не менее 6 (шести) единиц (в случае отсутствия у претендента транспортных средств категории М1 допустимо предоставление автотранспортных средств иной категории по усмотрению </w:t>
            </w:r>
            <w:proofErr w:type="spellStart"/>
            <w:r>
              <w:rPr>
                <w:lang w:val="en-US"/>
              </w:rPr>
              <w:t>Исполнителя</w:t>
            </w:r>
            <w:proofErr w:type="spellEnd"/>
            <w:r>
              <w:rPr>
                <w:lang w:val="en-US"/>
              </w:rPr>
              <w:t xml:space="preserve"> в </w:t>
            </w:r>
            <w:proofErr w:type="spellStart"/>
            <w:r>
              <w:rPr>
                <w:lang w:val="en-US"/>
              </w:rPr>
              <w:t>указанном</w:t>
            </w:r>
            <w:proofErr w:type="spellEnd"/>
            <w:r>
              <w:rPr>
                <w:lang w:val="en-US"/>
              </w:rPr>
              <w:t xml:space="preserve"> </w:t>
            </w:r>
            <w:proofErr w:type="spellStart"/>
            <w:r>
              <w:rPr>
                <w:lang w:val="en-US"/>
              </w:rPr>
              <w:t>количестве</w:t>
            </w:r>
            <w:proofErr w:type="spellEnd"/>
            <w:r>
              <w:rPr>
                <w:lang w:val="en-US"/>
              </w:rPr>
              <w:t xml:space="preserve">); </w:t>
            </w:r>
          </w:p>
          <w:p w:rsidR="00292869" w:rsidRPr="00262FF9" w:rsidRDefault="0009331D" w:rsidP="0009331D">
            <w:pPr>
              <w:pStyle w:val="aff5"/>
              <w:numPr>
                <w:ilvl w:val="1"/>
                <w:numId w:val="14"/>
              </w:numPr>
              <w:ind w:left="0" w:firstLine="397"/>
              <w:jc w:val="both"/>
            </w:pPr>
            <w:r w:rsidRPr="00262FF9">
              <w:t xml:space="preserve">наличие у претендента квалифицированного персонала в количестве не менее 9 (девяти) водителей, осуществляющих управление транспортными средствами с водительским стажем не менее 3-х лет; </w:t>
            </w:r>
          </w:p>
          <w:p w:rsidR="00292869" w:rsidRPr="00262FF9" w:rsidRDefault="0009331D" w:rsidP="0009331D">
            <w:pPr>
              <w:pStyle w:val="aff5"/>
              <w:numPr>
                <w:ilvl w:val="1"/>
                <w:numId w:val="14"/>
              </w:numPr>
              <w:ind w:left="0" w:firstLine="397"/>
              <w:jc w:val="both"/>
            </w:pPr>
            <w:proofErr w:type="gramStart"/>
            <w:r w:rsidRPr="00262FF9">
              <w:t xml:space="preserve">наличие действующего полиса или договора обязательного страхования гражданской ответственности перевозчика за причинение вреда жизни, здоровью и имуществу пассажиров в соответствии с Федеральным законом от 14.06.2012 г. № 67-ФЗ «Об обязательном страховании гражданской ответственности перевозчика за причинение вреда жизни, здоровью, имуществу пассажиров и о порядке возмещения такого вреда, причиненного при перевозках пассажиров метрополитеном»; </w:t>
            </w:r>
            <w:proofErr w:type="gramEnd"/>
          </w:p>
          <w:p w:rsidR="00292869" w:rsidRPr="00262FF9" w:rsidRDefault="0009331D" w:rsidP="0009331D">
            <w:pPr>
              <w:pStyle w:val="aff5"/>
              <w:numPr>
                <w:ilvl w:val="1"/>
                <w:numId w:val="14"/>
              </w:numPr>
              <w:ind w:left="0" w:firstLine="397"/>
              <w:jc w:val="both"/>
            </w:pPr>
            <w:r w:rsidRPr="00262FF9">
              <w:t>наличие диспетчерской службы для организации взаимодействия с Заказчиком.</w:t>
            </w:r>
          </w:p>
          <w:p w:rsidR="006D2B87" w:rsidRPr="0009331D" w:rsidRDefault="006D2B87" w:rsidP="0009331D">
            <w:pPr>
              <w:pStyle w:val="aff5"/>
              <w:numPr>
                <w:ilvl w:val="0"/>
                <w:numId w:val="14"/>
              </w:numPr>
              <w:ind w:left="0" w:firstLine="397"/>
              <w:jc w:val="both"/>
              <w:rPr>
                <w:b/>
              </w:rPr>
            </w:pPr>
            <w:r w:rsidRPr="0009331D">
              <w:rPr>
                <w:b/>
              </w:rPr>
              <w:t xml:space="preserve">Претендент, помимо документов, указанных в пункте 2.3 настоящей документации о закупке, в составе Заявки должен </w:t>
            </w:r>
            <w:proofErr w:type="gramStart"/>
            <w:r w:rsidRPr="0009331D">
              <w:rPr>
                <w:b/>
              </w:rPr>
              <w:t>предоставить следующие документы</w:t>
            </w:r>
            <w:proofErr w:type="gramEnd"/>
            <w:r w:rsidRPr="0009331D">
              <w:rPr>
                <w:b/>
              </w:rPr>
              <w:t>:</w:t>
            </w:r>
          </w:p>
          <w:p w:rsidR="00292869" w:rsidRPr="00262FF9" w:rsidRDefault="0009331D" w:rsidP="0009331D">
            <w:pPr>
              <w:pStyle w:val="aff5"/>
              <w:numPr>
                <w:ilvl w:val="1"/>
                <w:numId w:val="14"/>
              </w:numPr>
              <w:ind w:left="0" w:firstLine="397"/>
              <w:jc w:val="both"/>
            </w:pPr>
            <w:r w:rsidRPr="00262FF9">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rsidR="00292869" w:rsidRPr="00262FF9" w:rsidRDefault="0009331D" w:rsidP="0009331D">
            <w:pPr>
              <w:pStyle w:val="aff5"/>
              <w:numPr>
                <w:ilvl w:val="1"/>
                <w:numId w:val="14"/>
              </w:numPr>
              <w:ind w:left="0" w:firstLine="397"/>
              <w:jc w:val="both"/>
            </w:pPr>
            <w:proofErr w:type="gramStart"/>
            <w:r w:rsidRPr="00262FF9">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262FF9">
              <w:t>://</w:t>
            </w:r>
            <w:r>
              <w:rPr>
                <w:lang w:val="en-US"/>
              </w:rPr>
              <w:t>service</w:t>
            </w:r>
            <w:r w:rsidRPr="00262FF9">
              <w:t>.</w:t>
            </w:r>
            <w:proofErr w:type="spellStart"/>
            <w:r>
              <w:rPr>
                <w:lang w:val="en-US"/>
              </w:rPr>
              <w:t>nalog</w:t>
            </w:r>
            <w:proofErr w:type="spellEnd"/>
            <w:r w:rsidRPr="00262FF9">
              <w:t>.</w:t>
            </w:r>
            <w:proofErr w:type="spellStart"/>
            <w:r>
              <w:rPr>
                <w:lang w:val="en-US"/>
              </w:rPr>
              <w:t>ru</w:t>
            </w:r>
            <w:proofErr w:type="spellEnd"/>
            <w:r w:rsidRPr="00262FF9">
              <w:t>/</w:t>
            </w:r>
            <w:proofErr w:type="spellStart"/>
            <w:r>
              <w:rPr>
                <w:lang w:val="en-US"/>
              </w:rPr>
              <w:t>zd</w:t>
            </w:r>
            <w:proofErr w:type="spellEnd"/>
            <w:r w:rsidRPr="00262FF9">
              <w:t>.</w:t>
            </w:r>
            <w:r>
              <w:rPr>
                <w:lang w:val="en-US"/>
              </w:rPr>
              <w:t>do</w:t>
            </w:r>
            <w:r w:rsidRPr="00262FF9">
              <w:t>).</w:t>
            </w:r>
            <w:proofErr w:type="gramEnd"/>
            <w:r w:rsidRPr="00262FF9">
              <w:t xml:space="preserve"> В случае </w:t>
            </w:r>
            <w:r w:rsidRPr="00262FF9">
              <w:lastRenderedPageBreak/>
              <w:t>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262FF9">
              <w:t>://</w:t>
            </w:r>
            <w:r>
              <w:rPr>
                <w:lang w:val="en-US"/>
              </w:rPr>
              <w:t>service</w:t>
            </w:r>
            <w:r w:rsidRPr="00262FF9">
              <w:t>.</w:t>
            </w:r>
            <w:proofErr w:type="spellStart"/>
            <w:r>
              <w:rPr>
                <w:lang w:val="en-US"/>
              </w:rPr>
              <w:t>nalog</w:t>
            </w:r>
            <w:proofErr w:type="spellEnd"/>
            <w:r w:rsidRPr="00262FF9">
              <w:t>.</w:t>
            </w:r>
            <w:proofErr w:type="spellStart"/>
            <w:r>
              <w:rPr>
                <w:lang w:val="en-US"/>
              </w:rPr>
              <w:t>ru</w:t>
            </w:r>
            <w:proofErr w:type="spellEnd"/>
            <w:r w:rsidRPr="00262FF9">
              <w:t>/</w:t>
            </w:r>
            <w:proofErr w:type="spellStart"/>
            <w:r>
              <w:rPr>
                <w:lang w:val="en-US"/>
              </w:rPr>
              <w:t>zd</w:t>
            </w:r>
            <w:proofErr w:type="spellEnd"/>
            <w:r w:rsidRPr="00262FF9">
              <w:t>.</w:t>
            </w:r>
            <w:r>
              <w:rPr>
                <w:lang w:val="en-US"/>
              </w:rPr>
              <w:t>do</w:t>
            </w:r>
            <w:r w:rsidRPr="00262FF9">
              <w:t xml:space="preserve">); </w:t>
            </w:r>
          </w:p>
          <w:p w:rsidR="00292869" w:rsidRPr="00262FF9" w:rsidRDefault="0009331D" w:rsidP="0009331D">
            <w:pPr>
              <w:pStyle w:val="aff5"/>
              <w:numPr>
                <w:ilvl w:val="1"/>
                <w:numId w:val="14"/>
              </w:numPr>
              <w:ind w:left="0" w:firstLine="397"/>
              <w:jc w:val="both"/>
            </w:pPr>
            <w:proofErr w:type="gramStart"/>
            <w:r w:rsidRPr="00262FF9">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262FF9">
              <w:t>неприостановлении</w:t>
            </w:r>
            <w:proofErr w:type="spellEnd"/>
            <w:r w:rsidRPr="00262FF9">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262FF9">
              <w:t>://</w:t>
            </w:r>
            <w:proofErr w:type="spellStart"/>
            <w:r>
              <w:rPr>
                <w:lang w:val="en-US"/>
              </w:rPr>
              <w:t>fssprus</w:t>
            </w:r>
            <w:proofErr w:type="spellEnd"/>
            <w:r w:rsidRPr="00262FF9">
              <w:t>.</w:t>
            </w:r>
            <w:proofErr w:type="spellStart"/>
            <w:r>
              <w:rPr>
                <w:lang w:val="en-US"/>
              </w:rPr>
              <w:t>ru</w:t>
            </w:r>
            <w:proofErr w:type="spellEnd"/>
            <w:r w:rsidRPr="00262FF9">
              <w:t>/</w:t>
            </w:r>
            <w:proofErr w:type="spellStart"/>
            <w:r>
              <w:rPr>
                <w:lang w:val="en-US"/>
              </w:rPr>
              <w:t>iss</w:t>
            </w:r>
            <w:proofErr w:type="spellEnd"/>
            <w:r w:rsidRPr="00262FF9">
              <w:t>/</w:t>
            </w:r>
            <w:proofErr w:type="spellStart"/>
            <w:r>
              <w:rPr>
                <w:lang w:val="en-US"/>
              </w:rPr>
              <w:t>ip</w:t>
            </w:r>
            <w:proofErr w:type="spellEnd"/>
            <w:r w:rsidRPr="00262FF9">
              <w:t>), а также информации в едином</w:t>
            </w:r>
            <w:proofErr w:type="gramEnd"/>
            <w:r w:rsidRPr="00262FF9">
              <w:t xml:space="preserve"> федеральном </w:t>
            </w:r>
            <w:proofErr w:type="gramStart"/>
            <w:r w:rsidRPr="00262FF9">
              <w:t>реестре</w:t>
            </w:r>
            <w:proofErr w:type="gramEnd"/>
            <w:r w:rsidRPr="00262FF9">
              <w:t xml:space="preserve">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262FF9">
              <w:t>://</w:t>
            </w:r>
            <w:r>
              <w:rPr>
                <w:lang w:val="en-US"/>
              </w:rPr>
              <w:t>www</w:t>
            </w:r>
            <w:r w:rsidRPr="00262FF9">
              <w:t>.</w:t>
            </w:r>
            <w:proofErr w:type="spellStart"/>
            <w:r>
              <w:rPr>
                <w:lang w:val="en-US"/>
              </w:rPr>
              <w:t>fedresurs</w:t>
            </w:r>
            <w:proofErr w:type="spellEnd"/>
            <w:r w:rsidRPr="00262FF9">
              <w:t>.</w:t>
            </w:r>
            <w:proofErr w:type="spellStart"/>
            <w:r>
              <w:rPr>
                <w:lang w:val="en-US"/>
              </w:rPr>
              <w:t>ru</w:t>
            </w:r>
            <w:proofErr w:type="spellEnd"/>
            <w:r w:rsidRPr="00262FF9">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262FF9">
              <w:t>неприостановлении</w:t>
            </w:r>
            <w:proofErr w:type="spellEnd"/>
            <w:r w:rsidRPr="00262FF9">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w:t>
            </w:r>
          </w:p>
          <w:p w:rsidR="00292869" w:rsidRPr="00262FF9" w:rsidRDefault="0009331D" w:rsidP="0009331D">
            <w:pPr>
              <w:pStyle w:val="aff5"/>
              <w:numPr>
                <w:ilvl w:val="1"/>
                <w:numId w:val="14"/>
              </w:numPr>
              <w:ind w:left="0" w:firstLine="397"/>
              <w:jc w:val="both"/>
            </w:pPr>
            <w:r w:rsidRPr="00262FF9">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w:t>
            </w:r>
          </w:p>
          <w:p w:rsidR="00292869" w:rsidRPr="00262FF9" w:rsidRDefault="0009331D" w:rsidP="0009331D">
            <w:pPr>
              <w:pStyle w:val="aff5"/>
              <w:numPr>
                <w:ilvl w:val="1"/>
                <w:numId w:val="14"/>
              </w:numPr>
              <w:ind w:left="0" w:firstLine="397"/>
              <w:jc w:val="both"/>
            </w:pPr>
            <w:proofErr w:type="gramStart"/>
            <w:r w:rsidRPr="00262FF9">
              <w:lastRenderedPageBreak/>
              <w:t>действующие лицензии, сертификации, разрешения, допуски, если деятельность, которую осуществляет претендент, подлежит в соответствии с законодательством Российской Федерации лицензированию, сертификации или предусматривает получение разрешений, допусков к выполнению работ, оказанию услуг, поставке товаров и т.д. (предоставляются заверенные претендентом копии), а именно: - копия действующей лицензии на осуществление деятельности по перевозкам пассажиров и иных лиц автобусами в соответствии с требованием Постановления Правительства РФ</w:t>
            </w:r>
            <w:proofErr w:type="gramEnd"/>
            <w:r w:rsidRPr="00262FF9">
              <w:t xml:space="preserve"> от 07.10.2020 </w:t>
            </w:r>
            <w:r>
              <w:rPr>
                <w:lang w:val="en-US"/>
              </w:rPr>
              <w:t>N</w:t>
            </w:r>
            <w:r w:rsidRPr="00262FF9">
              <w:t xml:space="preserve"> 1616 «О лицензировании деятельности по перевозкам пассажиров и иных лиц автобусами»; </w:t>
            </w:r>
          </w:p>
          <w:p w:rsidR="00292869" w:rsidRPr="00262FF9" w:rsidRDefault="0009331D" w:rsidP="0009331D">
            <w:pPr>
              <w:pStyle w:val="aff5"/>
              <w:numPr>
                <w:ilvl w:val="1"/>
                <w:numId w:val="14"/>
              </w:numPr>
              <w:ind w:left="0" w:firstLine="397"/>
              <w:jc w:val="both"/>
            </w:pPr>
            <w:r w:rsidRPr="00262FF9">
              <w:t>выписка из реестра лицензий, содержащая информацию о включенных транспортных средствах категорий М</w:t>
            </w:r>
            <w:proofErr w:type="gramStart"/>
            <w:r w:rsidRPr="00262FF9">
              <w:t>2</w:t>
            </w:r>
            <w:proofErr w:type="gramEnd"/>
            <w:r w:rsidRPr="00262FF9">
              <w:t>/М3, предлагаемых для оказания услуг по предмету Открытого конкурса и указанных в перечне транспортных средств по форме приложения № 8 к документации о закупке (общее количество - не менее 6 (шести) единиц. В случае если претендент или привлеченное третье лицо будут использовать вместо транспортных средств категории М</w:t>
            </w:r>
            <w:proofErr w:type="gramStart"/>
            <w:r w:rsidRPr="00262FF9">
              <w:t>1</w:t>
            </w:r>
            <w:proofErr w:type="gramEnd"/>
            <w:r w:rsidRPr="00262FF9">
              <w:t xml:space="preserve"> транспортные средства иной категории, то общее количество транспортных средств должно быть не менее 9 единиц); </w:t>
            </w:r>
          </w:p>
          <w:p w:rsidR="00292869" w:rsidRPr="00262FF9" w:rsidRDefault="0009331D" w:rsidP="0009331D">
            <w:pPr>
              <w:pStyle w:val="aff5"/>
              <w:numPr>
                <w:ilvl w:val="1"/>
                <w:numId w:val="14"/>
              </w:numPr>
              <w:ind w:left="0" w:firstLine="397"/>
              <w:jc w:val="both"/>
            </w:pPr>
            <w:r w:rsidRPr="00262FF9">
              <w:t xml:space="preserve">документ по форме приложения № 4 к документации о </w:t>
            </w:r>
            <w:proofErr w:type="gramStart"/>
            <w:r w:rsidRPr="00262FF9">
              <w:t>закупке</w:t>
            </w:r>
            <w:proofErr w:type="gramEnd"/>
            <w:r w:rsidRPr="00262FF9">
              <w:t xml:space="preserve"> о наличии опыта выполнения работ, оказания услуг, указанного в подпункте 1.3 части 1 пункта 17 Информационной карты; </w:t>
            </w:r>
          </w:p>
          <w:p w:rsidR="00292869" w:rsidRPr="00262FF9" w:rsidRDefault="0009331D" w:rsidP="0009331D">
            <w:pPr>
              <w:pStyle w:val="aff5"/>
              <w:numPr>
                <w:ilvl w:val="1"/>
                <w:numId w:val="14"/>
              </w:numPr>
              <w:ind w:left="0" w:firstLine="397"/>
              <w:jc w:val="both"/>
            </w:pPr>
            <w:r w:rsidRPr="00262FF9">
              <w:t xml:space="preserve">копии подписанных сторонами договоров, указанных в документе по форме приложения № 4 к документации о </w:t>
            </w:r>
            <w:proofErr w:type="gramStart"/>
            <w:r w:rsidRPr="00262FF9">
              <w:t>закупке</w:t>
            </w:r>
            <w:proofErr w:type="gramEnd"/>
            <w:r w:rsidRPr="00262FF9">
              <w:t xml:space="preserve"> о наличии опыта выполнения работ, оказания услуг; </w:t>
            </w:r>
          </w:p>
          <w:p w:rsidR="00292869" w:rsidRDefault="0009331D" w:rsidP="0009331D">
            <w:pPr>
              <w:pStyle w:val="aff5"/>
              <w:numPr>
                <w:ilvl w:val="1"/>
                <w:numId w:val="14"/>
              </w:numPr>
              <w:ind w:left="0" w:firstLine="397"/>
              <w:jc w:val="both"/>
              <w:rPr>
                <w:lang w:val="en-US"/>
              </w:rPr>
            </w:pPr>
            <w:proofErr w:type="gramStart"/>
            <w:r w:rsidRPr="00262FF9">
              <w:t>копии документов, подтверждающих факт выполнения работ, оказания услуг в объеме и стоимости, указанных в документе по форме приложения № 4 к документации о закупке, а именно на сумму не менее 578 600,00 (пятьсот семьдесят восемь тысяч) рублей 00 копеек без НДС (подписанные сторонами договора акты приемки выполненных работ, оказанных услуг, акты сверки, универсальные передаточные документы и т.п.).</w:t>
            </w:r>
            <w:proofErr w:type="gramEnd"/>
            <w:r w:rsidRPr="00262FF9">
              <w:t xml:space="preserve">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w:t>
            </w:r>
            <w:proofErr w:type="spellStart"/>
            <w:r>
              <w:rPr>
                <w:lang w:val="en-US"/>
              </w:rPr>
              <w:t>информацию</w:t>
            </w:r>
            <w:proofErr w:type="spellEnd"/>
            <w:r>
              <w:rPr>
                <w:lang w:val="en-US"/>
              </w:rPr>
              <w:t xml:space="preserve"> </w:t>
            </w:r>
            <w:proofErr w:type="spellStart"/>
            <w:r>
              <w:rPr>
                <w:lang w:val="en-US"/>
              </w:rPr>
              <w:t>контрагента</w:t>
            </w:r>
            <w:proofErr w:type="spellEnd"/>
            <w:r>
              <w:rPr>
                <w:lang w:val="en-US"/>
              </w:rPr>
              <w:t xml:space="preserve"> </w:t>
            </w:r>
            <w:proofErr w:type="spellStart"/>
            <w:r>
              <w:rPr>
                <w:lang w:val="en-US"/>
              </w:rPr>
              <w:t>претендента</w:t>
            </w:r>
            <w:proofErr w:type="spellEnd"/>
            <w:r>
              <w:rPr>
                <w:lang w:val="en-US"/>
              </w:rPr>
              <w:t xml:space="preserve">; </w:t>
            </w:r>
          </w:p>
          <w:p w:rsidR="00292869" w:rsidRPr="00262FF9" w:rsidRDefault="0009331D" w:rsidP="0009331D">
            <w:pPr>
              <w:pStyle w:val="aff5"/>
              <w:numPr>
                <w:ilvl w:val="1"/>
                <w:numId w:val="14"/>
              </w:numPr>
              <w:ind w:left="0" w:firstLine="397"/>
              <w:jc w:val="both"/>
            </w:pPr>
            <w:r w:rsidRPr="00262FF9">
              <w:t>сведения о планируемых к привлечению субподрядных организациях по форме приложения № 6 к документации о закупке (предоставляется претендентом в случае привлечения субподрядчика</w:t>
            </w:r>
            <w:proofErr w:type="gramStart"/>
            <w:r w:rsidRPr="00262FF9">
              <w:t xml:space="preserve"> (-</w:t>
            </w:r>
            <w:proofErr w:type="spellStart"/>
            <w:proofErr w:type="gramEnd"/>
            <w:r w:rsidRPr="00262FF9">
              <w:t>ов</w:t>
            </w:r>
            <w:proofErr w:type="spellEnd"/>
            <w:r w:rsidRPr="00262FF9">
              <w:t xml:space="preserve">); </w:t>
            </w:r>
          </w:p>
          <w:p w:rsidR="00292869" w:rsidRPr="00262FF9" w:rsidRDefault="0009331D" w:rsidP="0009331D">
            <w:pPr>
              <w:pStyle w:val="aff5"/>
              <w:numPr>
                <w:ilvl w:val="1"/>
                <w:numId w:val="14"/>
              </w:numPr>
              <w:ind w:left="0" w:firstLine="397"/>
              <w:jc w:val="both"/>
            </w:pPr>
            <w:r w:rsidRPr="00262FF9">
              <w:t xml:space="preserve">сведения о производственном персонале по форме приложения № 7 к документации о закупке с приложением копий водительских удостоверений с указанием серий и номеров удостоверений водителей транспортных средств, категорий и дат выдачи (не менее 9 единиц); </w:t>
            </w:r>
          </w:p>
          <w:p w:rsidR="00292869" w:rsidRPr="00262FF9" w:rsidRDefault="0009331D" w:rsidP="0009331D">
            <w:pPr>
              <w:pStyle w:val="aff5"/>
              <w:numPr>
                <w:ilvl w:val="1"/>
                <w:numId w:val="14"/>
              </w:numPr>
              <w:ind w:left="0" w:firstLine="397"/>
              <w:jc w:val="both"/>
            </w:pPr>
            <w:r w:rsidRPr="00262FF9">
              <w:t xml:space="preserve">копия действующего полиса или договора обязательного страхования гражданской ответственности </w:t>
            </w:r>
            <w:r w:rsidRPr="00262FF9">
              <w:lastRenderedPageBreak/>
              <w:t xml:space="preserve">перевозчика за причинение вреда жизни, здоровью и имуществу пассажиров; </w:t>
            </w:r>
          </w:p>
          <w:p w:rsidR="00292869" w:rsidRPr="00262FF9" w:rsidRDefault="0009331D" w:rsidP="0009331D">
            <w:pPr>
              <w:pStyle w:val="aff5"/>
              <w:numPr>
                <w:ilvl w:val="1"/>
                <w:numId w:val="14"/>
              </w:numPr>
              <w:ind w:left="0" w:firstLine="397"/>
              <w:jc w:val="both"/>
            </w:pPr>
            <w:r w:rsidRPr="00262FF9">
              <w:t>перечень транспортных средств, по форме приложения № 8 к документации о закупке, категорий М</w:t>
            </w:r>
            <w:proofErr w:type="gramStart"/>
            <w:r w:rsidRPr="00262FF9">
              <w:t>1</w:t>
            </w:r>
            <w:proofErr w:type="gramEnd"/>
            <w:r w:rsidRPr="00262FF9">
              <w:t xml:space="preserve"> в количестве не менее 3 (трех) единиц, М2/М3, включенных в реестр лицензий на осуществление лицензируемого вида деятельности, в количестве не менее 6 (шести) единиц с приложением заверенных претендентом копий документов, подтверждающих принадлежность транспортных средств претенденту на праве собственности (копия ПТС), на основании договора аренды, лизинга (копия договора аренды или лизинга) или ином законном праве (в случае если претендент или привлеченное третье лицо будут использовать вместо транспортных средств категории М</w:t>
            </w:r>
            <w:proofErr w:type="gramStart"/>
            <w:r w:rsidRPr="00262FF9">
              <w:t>1</w:t>
            </w:r>
            <w:proofErr w:type="gramEnd"/>
            <w:r w:rsidRPr="00262FF9">
              <w:t xml:space="preserve"> транспортные средства иной категории, то общее количество транспортных средств должно быть не менее 9 единиц, включенных в реестр лицензий); </w:t>
            </w:r>
          </w:p>
          <w:p w:rsidR="00292869" w:rsidRPr="00262FF9" w:rsidRDefault="0009331D" w:rsidP="0009331D">
            <w:pPr>
              <w:pStyle w:val="aff5"/>
              <w:numPr>
                <w:ilvl w:val="1"/>
                <w:numId w:val="14"/>
              </w:numPr>
              <w:ind w:left="0" w:firstLine="397"/>
              <w:jc w:val="both"/>
            </w:pPr>
            <w:r w:rsidRPr="00262FF9">
              <w:t>информационное письмо о наличии или создании диспетчерской службы, в случае победы в Открытом конкурсе, для организации взаимодействия с Заказчиком (представляется в свободной форме).</w:t>
            </w:r>
          </w:p>
        </w:tc>
      </w:tr>
      <w:tr w:rsidR="00835CB1" w:rsidRPr="00F86FAA" w:rsidTr="004D6B74">
        <w:tc>
          <w:tcPr>
            <w:tcW w:w="426" w:type="dxa"/>
          </w:tcPr>
          <w:p w:rsidR="00835CB1" w:rsidRPr="00F86FAA" w:rsidRDefault="00835CB1" w:rsidP="00E47C4C">
            <w:pPr>
              <w:pStyle w:val="1a"/>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tcPr>
          <w:p w:rsidR="00292869" w:rsidRDefault="0009331D">
            <w:pPr>
              <w:pBdr>
                <w:top w:val="nil"/>
                <w:left w:val="nil"/>
                <w:bottom w:val="nil"/>
                <w:right w:val="nil"/>
                <w:between w:val="nil"/>
              </w:pBdr>
              <w:ind w:firstLine="709"/>
              <w:jc w:val="both"/>
              <w:rPr>
                <w:color w:val="000000"/>
              </w:rPr>
            </w:pPr>
            <w:r>
              <w:t xml:space="preserve">Иностранное лицо должно быть правомочно заключать и исполнять договор, </w:t>
            </w:r>
            <w:proofErr w:type="gramStart"/>
            <w:r>
              <w:t>право</w:t>
            </w:r>
            <w:proofErr w:type="gramEnd"/>
            <w:r>
              <w:t xml:space="preserve">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w:t>
            </w:r>
            <w:proofErr w:type="gramStart"/>
            <w:r>
              <w:t>заверением</w:t>
            </w:r>
            <w:proofErr w:type="gramEnd"/>
            <w:r>
              <w:t xml:space="preserve"> иностранного лица.</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w:t>
            </w:r>
            <w:proofErr w:type="spellStart"/>
            <w:r>
              <w:rPr>
                <w:b/>
                <w:color w:val="auto"/>
              </w:rPr>
              <w:t>Кз</w:t>
            </w:r>
            <w:proofErr w:type="spellEnd"/>
            <w:r>
              <w:rPr>
                <w:b/>
                <w:color w:val="auto"/>
              </w:rPr>
              <w:t>)</w:t>
            </w:r>
          </w:p>
        </w:tc>
        <w:tc>
          <w:tcPr>
            <w:tcW w:w="7200" w:type="dxa"/>
          </w:tcPr>
          <w:tbl>
            <w:tblPr>
              <w:tblStyle w:val="afff1"/>
              <w:tblW w:w="6974" w:type="dxa"/>
              <w:tblLayout w:type="fixed"/>
              <w:tblLook w:val="04A0"/>
            </w:tblPr>
            <w:tblGrid>
              <w:gridCol w:w="4423"/>
              <w:gridCol w:w="2551"/>
            </w:tblGrid>
            <w:tr w:rsidR="006D2B87" w:rsidRPr="00E048E8" w:rsidTr="004D6B74">
              <w:tc>
                <w:tcPr>
                  <w:tcW w:w="4423" w:type="dxa"/>
                </w:tcPr>
                <w:p w:rsidR="006D2B87" w:rsidRPr="006D2B87" w:rsidRDefault="006D2B87" w:rsidP="006D2B87">
                  <w:pPr>
                    <w:pStyle w:val="af8"/>
                    <w:rPr>
                      <w:b/>
                      <w:sz w:val="24"/>
                    </w:rPr>
                  </w:pPr>
                  <w:r>
                    <w:rPr>
                      <w:b/>
                      <w:sz w:val="24"/>
                    </w:rPr>
                    <w:t>Критерий оценки</w:t>
                  </w:r>
                </w:p>
              </w:tc>
              <w:tc>
                <w:tcPr>
                  <w:tcW w:w="2551" w:type="dxa"/>
                </w:tcPr>
                <w:p w:rsidR="006D2B87" w:rsidRPr="006D2B87" w:rsidRDefault="006D2B87" w:rsidP="006D2B87">
                  <w:pPr>
                    <w:pStyle w:val="af8"/>
                    <w:ind w:firstLine="0"/>
                    <w:rPr>
                      <w:b/>
                      <w:sz w:val="24"/>
                    </w:rPr>
                  </w:pPr>
                  <w:r>
                    <w:rPr>
                      <w:b/>
                      <w:sz w:val="24"/>
                    </w:rPr>
                    <w:t xml:space="preserve">Значение </w:t>
                  </w:r>
                  <w:proofErr w:type="spellStart"/>
                  <w:r>
                    <w:rPr>
                      <w:b/>
                      <w:sz w:val="24"/>
                    </w:rPr>
                    <w:t>Кз</w:t>
                  </w:r>
                  <w:proofErr w:type="spellEnd"/>
                </w:p>
              </w:tc>
            </w:tr>
            <w:tr w:rsidR="006D2B87" w:rsidRPr="00514332" w:rsidTr="005E026E">
              <w:tc>
                <w:tcPr>
                  <w:tcW w:w="4423" w:type="dxa"/>
                </w:tcPr>
                <w:p w:rsidR="00292869" w:rsidRDefault="0009331D">
                  <w:pPr>
                    <w:pStyle w:val="af8"/>
                    <w:ind w:firstLine="0"/>
                    <w:rPr>
                      <w:sz w:val="24"/>
                    </w:rPr>
                  </w:pPr>
                  <w:r>
                    <w:rPr>
                      <w:sz w:val="24"/>
                    </w:rPr>
                    <w:t xml:space="preserve">Цена договора (руб. без учета НДС)  </w:t>
                  </w:r>
                </w:p>
              </w:tc>
              <w:tc>
                <w:tcPr>
                  <w:tcW w:w="2551" w:type="dxa"/>
                  <w:vAlign w:val="center"/>
                </w:tcPr>
                <w:p w:rsidR="00292869" w:rsidRDefault="0009331D" w:rsidP="005E026E">
                  <w:pPr>
                    <w:pStyle w:val="af8"/>
                    <w:ind w:firstLine="0"/>
                    <w:jc w:val="center"/>
                    <w:rPr>
                      <w:sz w:val="24"/>
                      <w:lang w:val="en-US"/>
                    </w:rPr>
                  </w:pPr>
                  <w:r>
                    <w:rPr>
                      <w:sz w:val="24"/>
                      <w:lang w:val="en-US"/>
                    </w:rPr>
                    <w:t>0,60</w:t>
                  </w:r>
                </w:p>
              </w:tc>
            </w:tr>
            <w:tr w:rsidR="006D2B87" w:rsidRPr="00514332" w:rsidTr="005E026E">
              <w:tc>
                <w:tcPr>
                  <w:tcW w:w="4423" w:type="dxa"/>
                </w:tcPr>
                <w:p w:rsidR="00292869" w:rsidRDefault="0009331D">
                  <w:pPr>
                    <w:pStyle w:val="af8"/>
                    <w:ind w:firstLine="0"/>
                    <w:rPr>
                      <w:sz w:val="24"/>
                    </w:rPr>
                  </w:pPr>
                  <w:r>
                    <w:rPr>
                      <w:sz w:val="24"/>
                    </w:rPr>
                    <w:t xml:space="preserve">Опыт участника: сумма исполненных обязательств по договорам с предметом оказание транспортных услуг по перевозке пассажиров (при сумме равной или превышающей НМЦ, указанной в п.5 настоящей Информационной карты, присваивается максимальный балл).  </w:t>
                  </w:r>
                </w:p>
              </w:tc>
              <w:tc>
                <w:tcPr>
                  <w:tcW w:w="2551" w:type="dxa"/>
                  <w:vAlign w:val="center"/>
                </w:tcPr>
                <w:p w:rsidR="00292869" w:rsidRDefault="0009331D" w:rsidP="005E026E">
                  <w:pPr>
                    <w:pStyle w:val="af8"/>
                    <w:ind w:firstLine="0"/>
                    <w:jc w:val="center"/>
                    <w:rPr>
                      <w:sz w:val="24"/>
                      <w:lang w:val="en-US"/>
                    </w:rPr>
                  </w:pPr>
                  <w:r>
                    <w:rPr>
                      <w:sz w:val="24"/>
                      <w:lang w:val="en-US"/>
                    </w:rPr>
                    <w:t>0,20</w:t>
                  </w:r>
                </w:p>
              </w:tc>
            </w:tr>
            <w:tr w:rsidR="006D2B87" w:rsidRPr="00514332" w:rsidTr="005E026E">
              <w:tc>
                <w:tcPr>
                  <w:tcW w:w="4423" w:type="dxa"/>
                </w:tcPr>
                <w:p w:rsidR="00292869" w:rsidRDefault="0009331D">
                  <w:pPr>
                    <w:pStyle w:val="af8"/>
                    <w:ind w:firstLine="0"/>
                    <w:rPr>
                      <w:sz w:val="24"/>
                    </w:rPr>
                  </w:pPr>
                  <w:r>
                    <w:rPr>
                      <w:sz w:val="24"/>
                    </w:rPr>
                    <w:t>Форма, сроки и порядок оплаты (календ</w:t>
                  </w:r>
                  <w:proofErr w:type="gramStart"/>
                  <w:r>
                    <w:rPr>
                      <w:sz w:val="24"/>
                    </w:rPr>
                    <w:t>.</w:t>
                  </w:r>
                  <w:proofErr w:type="gramEnd"/>
                  <w:r>
                    <w:rPr>
                      <w:sz w:val="24"/>
                    </w:rPr>
                    <w:t xml:space="preserve"> </w:t>
                  </w:r>
                  <w:proofErr w:type="gramStart"/>
                  <w:r>
                    <w:rPr>
                      <w:sz w:val="24"/>
                    </w:rPr>
                    <w:t>д</w:t>
                  </w:r>
                  <w:proofErr w:type="gramEnd"/>
                  <w:r>
                    <w:rPr>
                      <w:sz w:val="24"/>
                    </w:rPr>
                    <w:t xml:space="preserve">ни)  </w:t>
                  </w:r>
                </w:p>
              </w:tc>
              <w:tc>
                <w:tcPr>
                  <w:tcW w:w="2551" w:type="dxa"/>
                  <w:vAlign w:val="center"/>
                </w:tcPr>
                <w:p w:rsidR="00292869" w:rsidRDefault="0009331D" w:rsidP="005E026E">
                  <w:pPr>
                    <w:pStyle w:val="af8"/>
                    <w:ind w:firstLine="0"/>
                    <w:jc w:val="center"/>
                    <w:rPr>
                      <w:sz w:val="24"/>
                      <w:lang w:val="en-US"/>
                    </w:rPr>
                  </w:pPr>
                  <w:r>
                    <w:rPr>
                      <w:sz w:val="24"/>
                      <w:lang w:val="en-US"/>
                    </w:rPr>
                    <w:t>0,20</w:t>
                  </w:r>
                </w:p>
              </w:tc>
            </w:tr>
          </w:tbl>
          <w:p w:rsidR="007D6548" w:rsidRPr="00F86FAA" w:rsidRDefault="007D6548" w:rsidP="003D3596">
            <w:pPr>
              <w:pStyle w:val="af8"/>
              <w:rPr>
                <w:b/>
                <w:i/>
                <w:sz w:val="24"/>
              </w:rPr>
            </w:pPr>
          </w:p>
        </w:tc>
      </w:tr>
      <w:tr w:rsidR="00736D40" w:rsidRPr="00F86FAA" w:rsidTr="004D6B74">
        <w:tc>
          <w:tcPr>
            <w:tcW w:w="426" w:type="dxa"/>
          </w:tcPr>
          <w:p w:rsidR="00736D40" w:rsidRPr="00F86FAA" w:rsidRDefault="00835CB1" w:rsidP="00E47C4C">
            <w:pPr>
              <w:pStyle w:val="1a"/>
              <w:ind w:left="-57" w:right="-108" w:firstLine="0"/>
              <w:rPr>
                <w:b/>
                <w:sz w:val="24"/>
                <w:szCs w:val="24"/>
              </w:rPr>
            </w:pPr>
            <w:r>
              <w:rPr>
                <w:b/>
                <w:sz w:val="24"/>
                <w:szCs w:val="24"/>
              </w:rPr>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1"/>
              <w:tblW w:w="0" w:type="auto"/>
              <w:tblLayout w:type="fixed"/>
              <w:tblLook w:val="04A0"/>
            </w:tblPr>
            <w:tblGrid>
              <w:gridCol w:w="6974"/>
            </w:tblGrid>
            <w:tr w:rsidR="003D3C71" w:rsidRPr="00E048E8" w:rsidTr="004D6B74">
              <w:tc>
                <w:tcPr>
                  <w:tcW w:w="6974" w:type="dxa"/>
                </w:tcPr>
                <w:p w:rsidR="0089300C" w:rsidRPr="00D94533" w:rsidRDefault="0089300C" w:rsidP="0089300C">
                  <w:pPr>
                    <w:pStyle w:val="-3"/>
                    <w:tabs>
                      <w:tab w:val="clear" w:pos="1985"/>
                    </w:tabs>
                    <w:suppressAutoHyphens/>
                    <w:ind w:left="629" w:firstLine="0"/>
                    <w:rPr>
                      <w:b/>
                      <w:sz w:val="24"/>
                    </w:rPr>
                  </w:pPr>
                  <w:r>
                    <w:rPr>
                      <w:b/>
                      <w:sz w:val="24"/>
                    </w:rPr>
                    <w:t>I. Внесение изменений в договор:</w:t>
                  </w:r>
                </w:p>
                <w:p w:rsidR="00292869" w:rsidRDefault="0009331D">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rsidR="0089300C" w:rsidRPr="002F15C9" w:rsidRDefault="0089300C" w:rsidP="0089300C">
                  <w:pPr>
                    <w:pStyle w:val="-3"/>
                    <w:numPr>
                      <w:ilvl w:val="2"/>
                      <w:numId w:val="0"/>
                    </w:numPr>
                    <w:tabs>
                      <w:tab w:val="num" w:pos="1985"/>
                    </w:tabs>
                    <w:suppressAutoHyphens/>
                    <w:ind w:left="34" w:firstLine="567"/>
                    <w:rPr>
                      <w:sz w:val="24"/>
                    </w:rPr>
                  </w:pPr>
                  <w:r>
                    <w:rPr>
                      <w:sz w:val="24"/>
                    </w:rPr>
                    <w:t xml:space="preserve">Указанные предложения должны быть получены </w:t>
                  </w:r>
                  <w:r>
                    <w:rPr>
                      <w:sz w:val="24"/>
                    </w:rPr>
                    <w:lastRenderedPageBreak/>
                    <w:t>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89300C" w:rsidRPr="002F15C9" w:rsidRDefault="0089300C" w:rsidP="0089300C">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89300C" w:rsidRPr="002F15C9" w:rsidRDefault="0089300C" w:rsidP="0089300C">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CB40A3" w:rsidRDefault="0089300C" w:rsidP="0089300C">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rsidR="00292869" w:rsidRDefault="0009331D">
                  <w:pPr>
                    <w:pStyle w:val="-3"/>
                    <w:tabs>
                      <w:tab w:val="clear" w:pos="1985"/>
                    </w:tabs>
                    <w:suppressAutoHyphens/>
                    <w:ind w:firstLine="629"/>
                    <w:rPr>
                      <w:sz w:val="24"/>
                    </w:rPr>
                  </w:pPr>
                  <w:r>
                    <w:rPr>
                      <w:sz w:val="24"/>
                    </w:rPr>
                    <w:t>При поступлении предложений по внесению в проект договора изменений от претендента/участника (в том числе в Заявке) до подведения итогов закупки и признания его победителем, такие предложения</w:t>
                  </w:r>
                  <w:r>
                    <w:t xml:space="preserve"> </w:t>
                  </w:r>
                  <w:r>
                    <w:rPr>
                      <w:sz w:val="24"/>
                    </w:rPr>
                    <w:t xml:space="preserve">рассматриваются после публикации протокола подведения итогов, размещенного в соответствии с пунктом 4 Информационной карты.    </w:t>
                  </w:r>
                </w:p>
              </w:tc>
            </w:tr>
            <w:tr w:rsidR="000A15FB" w:rsidRPr="00E048E8" w:rsidTr="004D6B74">
              <w:tc>
                <w:tcPr>
                  <w:tcW w:w="6974" w:type="dxa"/>
                </w:tcPr>
                <w:p w:rsidR="00292869" w:rsidRDefault="0009331D">
                  <w:pPr>
                    <w:pStyle w:val="-3"/>
                    <w:tabs>
                      <w:tab w:val="clear" w:pos="1985"/>
                    </w:tabs>
                    <w:suppressAutoHyphens/>
                    <w:ind w:left="600" w:firstLine="0"/>
                    <w:rPr>
                      <w:b/>
                      <w:sz w:val="24"/>
                    </w:rPr>
                  </w:pPr>
                  <w:r>
                    <w:rPr>
                      <w:b/>
                      <w:sz w:val="24"/>
                    </w:rPr>
                    <w:lastRenderedPageBreak/>
                    <w:t>II. Иные особенности заключения договора:</w:t>
                  </w:r>
                  <w:r>
                    <w:rPr>
                      <w:b/>
                      <w:sz w:val="24"/>
                    </w:rPr>
                    <w:br/>
                  </w:r>
                  <w:r>
                    <w:rPr>
                      <w:sz w:val="24"/>
                    </w:rPr>
                    <w:t>Не предусмотрено.</w:t>
                  </w:r>
                </w:p>
              </w:tc>
            </w:tr>
            <w:tr w:rsidR="003D3C71" w:rsidRPr="00514332" w:rsidTr="004D6B74">
              <w:tc>
                <w:tcPr>
                  <w:tcW w:w="6974" w:type="dxa"/>
                </w:tcPr>
                <w:p w:rsidR="00677986" w:rsidRDefault="00677986" w:rsidP="00677986">
                  <w:pPr>
                    <w:pStyle w:val="af8"/>
                    <w:ind w:left="629" w:firstLine="0"/>
                    <w:rPr>
                      <w:b/>
                      <w:sz w:val="24"/>
                    </w:rPr>
                  </w:pPr>
                  <w:r>
                    <w:rPr>
                      <w:b/>
                      <w:sz w:val="24"/>
                    </w:rPr>
                    <w:t>III. Увеличение цены договора:</w:t>
                  </w:r>
                </w:p>
                <w:p w:rsidR="00292869" w:rsidRDefault="0009331D">
                  <w:pPr>
                    <w:pStyle w:val="af8"/>
                    <w:ind w:firstLine="629"/>
                    <w:rPr>
                      <w:sz w:val="24"/>
                    </w:rPr>
                  </w:pPr>
                  <w:r>
                    <w:rPr>
                      <w:sz w:val="24"/>
                    </w:rPr>
                    <w:t>Не предусмотрено.</w:t>
                  </w:r>
                </w:p>
                <w:p w:rsidR="00292869" w:rsidRDefault="00292869">
                  <w:pPr>
                    <w:pStyle w:val="af8"/>
                    <w:ind w:firstLine="629"/>
                    <w:rPr>
                      <w:sz w:val="24"/>
                    </w:rPr>
                  </w:pPr>
                </w:p>
              </w:tc>
            </w:tr>
          </w:tbl>
          <w:p w:rsidR="00736D40" w:rsidRPr="00A3070E" w:rsidRDefault="00736D40" w:rsidP="003D3C71">
            <w:pPr>
              <w:pStyle w:val="af8"/>
              <w:ind w:left="601" w:firstLine="0"/>
              <w:rPr>
                <w:sz w:val="24"/>
              </w:rPr>
            </w:pPr>
          </w:p>
        </w:tc>
      </w:tr>
      <w:tr w:rsidR="007D6548" w:rsidRPr="00F86FAA" w:rsidTr="004D6B74">
        <w:tc>
          <w:tcPr>
            <w:tcW w:w="426" w:type="dxa"/>
          </w:tcPr>
          <w:p w:rsidR="007D6548" w:rsidRPr="00F86FAA" w:rsidRDefault="009830CC" w:rsidP="00E47C4C">
            <w:pPr>
              <w:pStyle w:val="1a"/>
              <w:ind w:left="-57" w:right="-108" w:firstLine="0"/>
              <w:rPr>
                <w:b/>
                <w:sz w:val="24"/>
                <w:szCs w:val="24"/>
              </w:rPr>
            </w:pPr>
            <w:r>
              <w:rPr>
                <w:b/>
                <w:sz w:val="24"/>
                <w:szCs w:val="24"/>
              </w:rPr>
              <w:lastRenderedPageBreak/>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292869" w:rsidRDefault="0009331D">
            <w:pPr>
              <w:pStyle w:val="1a"/>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a"/>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292869" w:rsidRDefault="0009331D">
            <w:pPr>
              <w:pStyle w:val="1a"/>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a"/>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292869" w:rsidRDefault="0009331D">
            <w:pPr>
              <w:pStyle w:val="1a"/>
              <w:ind w:firstLine="0"/>
              <w:rPr>
                <w:sz w:val="24"/>
                <w:szCs w:val="24"/>
              </w:rPr>
            </w:pPr>
            <w:r>
              <w:rPr>
                <w:sz w:val="24"/>
                <w:szCs w:val="24"/>
              </w:rPr>
              <w:t>Не предусмотрено.</w:t>
            </w:r>
          </w:p>
        </w:tc>
      </w:tr>
      <w:tr w:rsidR="00402A46" w:rsidRPr="00F86FAA" w:rsidTr="004D6B74">
        <w:tc>
          <w:tcPr>
            <w:tcW w:w="426" w:type="dxa"/>
          </w:tcPr>
          <w:p w:rsidR="00402A46" w:rsidRPr="00F86FAA" w:rsidRDefault="00402A46" w:rsidP="00E47C4C">
            <w:pPr>
              <w:pStyle w:val="1a"/>
              <w:ind w:left="-57" w:right="-108" w:firstLine="0"/>
              <w:rPr>
                <w:b/>
                <w:sz w:val="24"/>
                <w:szCs w:val="24"/>
              </w:rPr>
            </w:pPr>
            <w:r>
              <w:rPr>
                <w:b/>
                <w:sz w:val="24"/>
                <w:szCs w:val="24"/>
              </w:rPr>
              <w:t>24.</w:t>
            </w:r>
          </w:p>
        </w:tc>
        <w:tc>
          <w:tcPr>
            <w:tcW w:w="2126" w:type="dxa"/>
          </w:tcPr>
          <w:p w:rsidR="00402A46" w:rsidRPr="00F86FAA" w:rsidRDefault="00402A46" w:rsidP="00DF6AE3">
            <w:pPr>
              <w:pStyle w:val="Default"/>
              <w:rPr>
                <w:b/>
                <w:color w:val="auto"/>
              </w:rPr>
            </w:pPr>
            <w:r>
              <w:rPr>
                <w:b/>
                <w:color w:val="auto"/>
              </w:rPr>
              <w:t>Обеспечение исполнения договора</w:t>
            </w:r>
          </w:p>
        </w:tc>
        <w:tc>
          <w:tcPr>
            <w:tcW w:w="7200" w:type="dxa"/>
          </w:tcPr>
          <w:p w:rsidR="00292869" w:rsidRDefault="0009331D">
            <w:pPr>
              <w:jc w:val="both"/>
            </w:pPr>
            <w:r>
              <w:rPr>
                <w:rFonts w:eastAsia="Arial"/>
              </w:rPr>
              <w:t>Не предусмотрено.</w:t>
            </w:r>
          </w:p>
        </w:tc>
      </w:tr>
      <w:tr w:rsidR="00E961FF" w:rsidRPr="004A2CA8" w:rsidTr="004D6B74">
        <w:tc>
          <w:tcPr>
            <w:tcW w:w="426" w:type="dxa"/>
          </w:tcPr>
          <w:p w:rsidR="00E961FF" w:rsidRPr="004A2CA8" w:rsidRDefault="00E961FF" w:rsidP="00E47C4C">
            <w:pPr>
              <w:pStyle w:val="1a"/>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a"/>
              <w:ind w:firstLine="0"/>
              <w:rPr>
                <w:sz w:val="24"/>
                <w:szCs w:val="24"/>
              </w:rPr>
            </w:pPr>
            <w:r>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sz w:val="24"/>
                <w:szCs w:val="24"/>
              </w:rPr>
              <w:t>с даты</w:t>
            </w:r>
            <w:proofErr w:type="gramEnd"/>
            <w:r>
              <w:rPr>
                <w:sz w:val="24"/>
                <w:szCs w:val="24"/>
              </w:rPr>
              <w:t xml:space="preserve"> указанного одобрения.</w:t>
            </w:r>
          </w:p>
        </w:tc>
      </w:tr>
      <w:tr w:rsidR="005D5B59" w:rsidRPr="004A2CA8" w:rsidTr="004D6B74">
        <w:tc>
          <w:tcPr>
            <w:tcW w:w="426" w:type="dxa"/>
          </w:tcPr>
          <w:p w:rsidR="005D5B59" w:rsidRPr="004A2CA8" w:rsidRDefault="005D5B59" w:rsidP="00E47C4C">
            <w:pPr>
              <w:pStyle w:val="1a"/>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292869" w:rsidRDefault="0009331D">
            <w:pPr>
              <w:pStyle w:val="1a"/>
              <w:ind w:firstLine="0"/>
              <w:rPr>
                <w:sz w:val="24"/>
                <w:szCs w:val="24"/>
              </w:rPr>
            </w:pPr>
            <w:proofErr w:type="gramStart"/>
            <w:r>
              <w:rPr>
                <w:sz w:val="24"/>
                <w:szCs w:val="24"/>
              </w:rPr>
              <w:t>с даты подписания</w:t>
            </w:r>
            <w:proofErr w:type="gramEnd"/>
            <w:r>
              <w:rPr>
                <w:sz w:val="24"/>
                <w:szCs w:val="24"/>
              </w:rPr>
              <w:t xml:space="preserve"> до 31.12.2024 включительно, а в части взаиморасчетов - до полного исполнения сторонами своих обязательств.</w:t>
            </w:r>
          </w:p>
        </w:tc>
      </w:tr>
    </w:tbl>
    <w:p w:rsidR="002079EB" w:rsidRDefault="002079EB" w:rsidP="00D72C8B">
      <w:pPr>
        <w:pStyle w:val="1a"/>
        <w:ind w:firstLine="0"/>
        <w:jc w:val="right"/>
        <w:outlineLvl w:val="0"/>
        <w:rPr>
          <w:rFonts w:eastAsia="MS Mincho"/>
          <w:szCs w:val="28"/>
        </w:rPr>
        <w:sectPr w:rsidR="002079EB" w:rsidSect="0055090C">
          <w:headerReference w:type="even" r:id="rId27"/>
          <w:headerReference w:type="default" r:id="rId28"/>
          <w:footerReference w:type="even" r:id="rId29"/>
          <w:footerReference w:type="default" r:id="rId30"/>
          <w:headerReference w:type="first" r:id="rId31"/>
          <w:footerReference w:type="first" r:id="rId32"/>
          <w:pgSz w:w="11907" w:h="16840" w:code="9"/>
          <w:pgMar w:top="1134" w:right="851" w:bottom="1134" w:left="1418" w:header="794" w:footer="794" w:gutter="0"/>
          <w:cols w:space="720"/>
          <w:titlePg/>
          <w:docGrid w:linePitch="326"/>
        </w:sectPr>
      </w:pPr>
    </w:p>
    <w:p w:rsidR="00292869" w:rsidRDefault="0009331D">
      <w:pPr>
        <w:pStyle w:val="1a"/>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 xml:space="preserve">ЗАЯВКА ______________ </w:t>
      </w:r>
      <w:r>
        <w:rPr>
          <w:b/>
          <w:i/>
        </w:rPr>
        <w:t>(наименование претендента)</w:t>
      </w:r>
    </w:p>
    <w:p w:rsidR="000954FB" w:rsidRPr="00C03380" w:rsidRDefault="000954FB" w:rsidP="00C03380">
      <w:pPr>
        <w:jc w:val="center"/>
        <w:rPr>
          <w:b/>
          <w:sz w:val="28"/>
        </w:rPr>
      </w:pPr>
      <w:r>
        <w:rPr>
          <w:b/>
          <w:sz w:val="28"/>
        </w:rPr>
        <w:t>НА УЧАСТИЕ В ОТКРЫТОМ КОНКУРСЕ № ОКэ-</w:t>
      </w:r>
      <w:r w:rsidR="00D31EB6">
        <w:rPr>
          <w:b/>
          <w:sz w:val="28"/>
        </w:rPr>
        <w:t>НКПОКТ-24-0001</w:t>
      </w:r>
    </w:p>
    <w:p w:rsidR="000954FB" w:rsidRPr="007415F9" w:rsidRDefault="000954FB" w:rsidP="000954FB"/>
    <w:p w:rsidR="000954FB" w:rsidRPr="00002090" w:rsidRDefault="000954FB" w:rsidP="000954FB">
      <w:pPr>
        <w:pStyle w:val="afb"/>
        <w:jc w:val="both"/>
        <w:rPr>
          <w:i/>
          <w:szCs w:val="28"/>
        </w:rPr>
      </w:pPr>
      <w:r>
        <w:t xml:space="preserve">Будучи </w:t>
      </w:r>
      <w:proofErr w:type="gramStart"/>
      <w:r>
        <w:t>уполномоченным</w:t>
      </w:r>
      <w:proofErr w:type="gramEnd"/>
      <w:r>
        <w:t xml:space="preserve">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Открытом конкурсе (далее – Заявка) № ОКэ-</w:t>
      </w:r>
      <w:r w:rsidR="00D31EB6">
        <w:rPr>
          <w:szCs w:val="28"/>
        </w:rPr>
        <w:t>НКПОКТ-24-0001</w:t>
      </w:r>
      <w:r>
        <w:rPr>
          <w:szCs w:val="28"/>
        </w:rPr>
        <w:t xml:space="preserve"> (далее – Открытый конкурс) на </w:t>
      </w:r>
      <w:r w:rsidR="00BD1B3E">
        <w:t>оказание транспортных услуг по доставке работников филиала ПАО «</w:t>
      </w:r>
      <w:proofErr w:type="spellStart"/>
      <w:r w:rsidR="00BD1B3E">
        <w:t>ТрансКонтейнер</w:t>
      </w:r>
      <w:proofErr w:type="spellEnd"/>
      <w:r w:rsidR="00BD1B3E">
        <w:t>» на Октябрьской железной дороге до места работы и обратно</w:t>
      </w:r>
      <w:r>
        <w:t>.</w:t>
      </w:r>
    </w:p>
    <w:p w:rsidR="000954FB" w:rsidRPr="00002090" w:rsidRDefault="000954FB" w:rsidP="000954FB">
      <w:pPr>
        <w:pStyle w:val="1a"/>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документов, сведений и отчетов,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C878E0" w:rsidRPr="00002090" w:rsidRDefault="00C878E0" w:rsidP="00C878E0">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C878E0" w:rsidRDefault="00C878E0" w:rsidP="00C878E0">
      <w:pPr>
        <w:pStyle w:val="1a"/>
        <w:ind w:firstLine="708"/>
        <w:rPr>
          <w:szCs w:val="28"/>
        </w:rPr>
      </w:pPr>
      <w:r>
        <w:rPr>
          <w:szCs w:val="28"/>
        </w:rPr>
        <w:t>Настоящим подтверждается, что _________ (</w:t>
      </w:r>
      <w:r>
        <w:rPr>
          <w:i/>
          <w:sz w:val="24"/>
          <w:szCs w:val="24"/>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C878E0" w:rsidRDefault="00C878E0" w:rsidP="00C878E0">
      <w:pPr>
        <w:pStyle w:val="af8"/>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настоящей Заявкой подтверждает и согласн</w:t>
      </w:r>
      <w:proofErr w:type="gramStart"/>
      <w:r>
        <w:rPr>
          <w:rFonts w:eastAsia="Times New Roman"/>
          <w:sz w:val="28"/>
        </w:rPr>
        <w:t>о(</w:t>
      </w:r>
      <w:proofErr w:type="gramEnd"/>
      <w:r>
        <w:rPr>
          <w:rFonts w:eastAsia="Times New Roman"/>
          <w:sz w:val="28"/>
        </w:rPr>
        <w:t>-</w:t>
      </w:r>
      <w:proofErr w:type="spellStart"/>
      <w:r>
        <w:rPr>
          <w:rFonts w:eastAsia="Times New Roman"/>
          <w:sz w:val="28"/>
        </w:rPr>
        <w:t>ен</w:t>
      </w:r>
      <w:proofErr w:type="spellEnd"/>
      <w:r>
        <w:rPr>
          <w:rFonts w:eastAsia="Times New Roman"/>
          <w:sz w:val="28"/>
        </w:rPr>
        <w:t>), что:</w:t>
      </w:r>
    </w:p>
    <w:p w:rsidR="00C878E0" w:rsidRDefault="00C878E0" w:rsidP="00262FF9">
      <w:pPr>
        <w:pStyle w:val="afb"/>
        <w:widowControl w:val="0"/>
        <w:numPr>
          <w:ilvl w:val="0"/>
          <w:numId w:val="23"/>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rsidR="00C878E0" w:rsidRDefault="00C878E0" w:rsidP="00262FF9">
      <w:pPr>
        <w:pStyle w:val="afb"/>
        <w:widowControl w:val="0"/>
        <w:numPr>
          <w:ilvl w:val="0"/>
          <w:numId w:val="23"/>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rsidR="00C878E0" w:rsidRDefault="00C878E0" w:rsidP="00262FF9">
      <w:pPr>
        <w:pStyle w:val="afb"/>
        <w:widowControl w:val="0"/>
        <w:numPr>
          <w:ilvl w:val="0"/>
          <w:numId w:val="23"/>
        </w:numPr>
        <w:ind w:left="0" w:firstLine="403"/>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rsidR="00C878E0" w:rsidRDefault="00C878E0" w:rsidP="00262FF9">
      <w:pPr>
        <w:pStyle w:val="afb"/>
        <w:widowControl w:val="0"/>
        <w:numPr>
          <w:ilvl w:val="0"/>
          <w:numId w:val="23"/>
        </w:numPr>
        <w:ind w:left="0" w:firstLine="403"/>
        <w:jc w:val="both"/>
        <w:rPr>
          <w:szCs w:val="28"/>
        </w:rPr>
      </w:pPr>
      <w:r>
        <w:rPr>
          <w:szCs w:val="28"/>
        </w:rPr>
        <w:t>Победителем может быть признан участник, предложивший не самую низкую цену;</w:t>
      </w:r>
    </w:p>
    <w:p w:rsidR="00C878E0" w:rsidRPr="00D90120" w:rsidRDefault="00C878E0" w:rsidP="00262FF9">
      <w:pPr>
        <w:pStyle w:val="afb"/>
        <w:widowControl w:val="0"/>
        <w:numPr>
          <w:ilvl w:val="0"/>
          <w:numId w:val="23"/>
        </w:numPr>
        <w:ind w:left="0" w:firstLine="403"/>
        <w:jc w:val="both"/>
        <w:rPr>
          <w:szCs w:val="28"/>
        </w:rPr>
      </w:pPr>
      <w:proofErr w:type="gramStart"/>
      <w:r>
        <w:t>Н</w:t>
      </w:r>
      <w:r>
        <w:rPr>
          <w:szCs w:val="28"/>
        </w:rPr>
        <w:t>а дату подачи Заявки на участие в Открытом конкурсе</w:t>
      </w:r>
      <w:r>
        <w:t xml:space="preserve"> 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roofErr w:type="gramEnd"/>
    </w:p>
    <w:p w:rsidR="00C878E0" w:rsidRPr="00D90120" w:rsidRDefault="00C878E0" w:rsidP="00262FF9">
      <w:pPr>
        <w:pStyle w:val="afb"/>
        <w:widowControl w:val="0"/>
        <w:numPr>
          <w:ilvl w:val="0"/>
          <w:numId w:val="23"/>
        </w:numPr>
        <w:ind w:left="0" w:firstLine="403"/>
        <w:jc w:val="both"/>
        <w:rPr>
          <w:szCs w:val="28"/>
        </w:rPr>
      </w:pPr>
      <w:r>
        <w:t>Не находится в процессе ликвидации;</w:t>
      </w:r>
    </w:p>
    <w:p w:rsidR="00C878E0" w:rsidRPr="00D90120" w:rsidRDefault="00C878E0" w:rsidP="00262FF9">
      <w:pPr>
        <w:pStyle w:val="afb"/>
        <w:widowControl w:val="0"/>
        <w:numPr>
          <w:ilvl w:val="0"/>
          <w:numId w:val="23"/>
        </w:numPr>
        <w:ind w:left="0" w:firstLine="403"/>
        <w:jc w:val="both"/>
        <w:rPr>
          <w:szCs w:val="28"/>
        </w:rPr>
      </w:pPr>
      <w:r>
        <w:t xml:space="preserve">На имущество не наложен арест, экономическая деятельность не </w:t>
      </w:r>
      <w:r>
        <w:lastRenderedPageBreak/>
        <w:t>приостановлена;</w:t>
      </w:r>
    </w:p>
    <w:p w:rsidR="00C878E0" w:rsidRDefault="00C878E0" w:rsidP="00262FF9">
      <w:pPr>
        <w:pStyle w:val="afb"/>
        <w:widowControl w:val="0"/>
        <w:numPr>
          <w:ilvl w:val="0"/>
          <w:numId w:val="23"/>
        </w:numPr>
        <w:ind w:left="0" w:firstLine="403"/>
        <w:jc w:val="both"/>
        <w:rPr>
          <w:szCs w:val="28"/>
        </w:rPr>
      </w:pPr>
      <w:r>
        <w:rPr>
          <w:szCs w:val="28"/>
        </w:rPr>
        <w:t xml:space="preserve">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Cs w:val="28"/>
        </w:rPr>
        <w:t>неприостановлена</w:t>
      </w:r>
      <w:proofErr w:type="spellEnd"/>
      <w:r>
        <w:rPr>
          <w:szCs w:val="28"/>
        </w:rPr>
        <w:t>;</w:t>
      </w:r>
    </w:p>
    <w:p w:rsidR="00C878E0" w:rsidRDefault="00C878E0" w:rsidP="00262FF9">
      <w:pPr>
        <w:pStyle w:val="afb"/>
        <w:widowControl w:val="0"/>
        <w:numPr>
          <w:ilvl w:val="0"/>
          <w:numId w:val="23"/>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Pr>
          <w:szCs w:val="28"/>
        </w:rPr>
        <w:t>ТрансКонтейнер</w:t>
      </w:r>
      <w:proofErr w:type="spellEnd"/>
      <w:r>
        <w:rPr>
          <w:szCs w:val="28"/>
        </w:rPr>
        <w:t>»;</w:t>
      </w:r>
    </w:p>
    <w:p w:rsidR="00C878E0" w:rsidRDefault="00C878E0" w:rsidP="00262FF9">
      <w:pPr>
        <w:pStyle w:val="afb"/>
        <w:widowControl w:val="0"/>
        <w:numPr>
          <w:ilvl w:val="0"/>
          <w:numId w:val="23"/>
        </w:numPr>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w:t>
      </w:r>
      <w:proofErr w:type="gramStart"/>
      <w:r>
        <w:t>о(</w:t>
      </w:r>
      <w:proofErr w:type="gramEnd"/>
      <w:r>
        <w:t>-</w:t>
      </w:r>
      <w:proofErr w:type="spellStart"/>
      <w:r>
        <w:t>ен</w:t>
      </w:r>
      <w:proofErr w:type="spellEnd"/>
      <w:r>
        <w:t xml:space="preserve">)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rsidR="00C878E0" w:rsidRDefault="00C878E0" w:rsidP="00262FF9">
      <w:pPr>
        <w:pStyle w:val="afb"/>
        <w:widowControl w:val="0"/>
        <w:numPr>
          <w:ilvl w:val="0"/>
          <w:numId w:val="23"/>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C878E0" w:rsidRDefault="00C878E0" w:rsidP="00262FF9">
      <w:pPr>
        <w:pStyle w:val="afb"/>
        <w:widowControl w:val="0"/>
        <w:numPr>
          <w:ilvl w:val="0"/>
          <w:numId w:val="23"/>
        </w:numPr>
        <w:ind w:left="0" w:firstLine="403"/>
        <w:jc w:val="both"/>
        <w:rPr>
          <w:szCs w:val="28"/>
        </w:rPr>
      </w:pPr>
      <w:r>
        <w:rPr>
          <w:szCs w:val="28"/>
        </w:rPr>
        <w:t>Ознакомлен</w:t>
      </w:r>
      <w:proofErr w:type="gramStart"/>
      <w:r>
        <w:rPr>
          <w:szCs w:val="28"/>
        </w:rPr>
        <w:t>о(</w:t>
      </w:r>
      <w:proofErr w:type="gramEnd"/>
      <w:r>
        <w:rPr>
          <w:szCs w:val="28"/>
        </w:rPr>
        <w:t>-</w:t>
      </w:r>
      <w:proofErr w:type="spellStart"/>
      <w:r>
        <w:rPr>
          <w:szCs w:val="28"/>
        </w:rPr>
        <w:t>ен</w:t>
      </w:r>
      <w:proofErr w:type="spellEnd"/>
      <w:r>
        <w:rPr>
          <w:szCs w:val="28"/>
        </w:rPr>
        <w:t>) с Кодексом поведения поставщика ПАО «</w:t>
      </w:r>
      <w:proofErr w:type="spellStart"/>
      <w:r>
        <w:rPr>
          <w:szCs w:val="28"/>
        </w:rPr>
        <w:t>ТрансКонтейнер</w:t>
      </w:r>
      <w:proofErr w:type="spellEnd"/>
      <w:r>
        <w:rPr>
          <w:szCs w:val="28"/>
        </w:rPr>
        <w:t xml:space="preserve">», размещенном на сайте Заказчика по ссылке </w:t>
      </w:r>
      <w:hyperlink r:id="rId33" w:history="1">
        <w:r>
          <w:rPr>
            <w:rStyle w:val="a7"/>
            <w:szCs w:val="28"/>
          </w:rPr>
          <w:t>https://trcont.com/the-company/procurement</w:t>
        </w:r>
      </w:hyperlink>
      <w:r>
        <w:rPr>
          <w:szCs w:val="28"/>
        </w:rPr>
        <w:t>, с ним согласно(-</w:t>
      </w:r>
      <w:proofErr w:type="spellStart"/>
      <w:r>
        <w:rPr>
          <w:szCs w:val="28"/>
        </w:rPr>
        <w:t>ен</w:t>
      </w:r>
      <w:proofErr w:type="spellEnd"/>
      <w:r>
        <w:rPr>
          <w:szCs w:val="28"/>
        </w:rPr>
        <w:t>)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w:t>
      </w:r>
      <w:proofErr w:type="spellStart"/>
      <w:r>
        <w:rPr>
          <w:szCs w:val="28"/>
        </w:rPr>
        <w:t>ТрансКонтейнер</w:t>
      </w:r>
      <w:proofErr w:type="spellEnd"/>
      <w:r>
        <w:rPr>
          <w:szCs w:val="28"/>
        </w:rPr>
        <w:t>»;</w:t>
      </w:r>
    </w:p>
    <w:p w:rsidR="00C878E0" w:rsidRPr="00D90120" w:rsidRDefault="00C878E0" w:rsidP="00262FF9">
      <w:pPr>
        <w:pStyle w:val="afb"/>
        <w:widowControl w:val="0"/>
        <w:numPr>
          <w:ilvl w:val="0"/>
          <w:numId w:val="23"/>
        </w:numPr>
        <w:ind w:left="0" w:firstLine="403"/>
        <w:jc w:val="both"/>
        <w:rPr>
          <w:szCs w:val="28"/>
        </w:rPr>
      </w:pPr>
      <w:r>
        <w:t xml:space="preserve">Не </w:t>
      </w:r>
      <w:proofErr w:type="gramStart"/>
      <w:r>
        <w:t>имеет и не</w:t>
      </w:r>
      <w:proofErr w:type="gramEnd"/>
      <w:r>
        <w:t xml:space="preserve"> будет иметь никаких претензий в отношении права (и в отношении реализации права) ПАО «</w:t>
      </w:r>
      <w:proofErr w:type="spellStart"/>
      <w:r>
        <w:t>ТрансКонтейнер</w:t>
      </w:r>
      <w:proofErr w:type="spellEnd"/>
      <w:r>
        <w:t>» отменить Открытый конкурс по одному и более предмету закупки (лоту) в любое время до заключения договора по Открытому конкурсу;</w:t>
      </w:r>
    </w:p>
    <w:p w:rsidR="00C878E0" w:rsidRPr="00A57B0E" w:rsidRDefault="00C878E0" w:rsidP="00262FF9">
      <w:pPr>
        <w:pStyle w:val="afb"/>
        <w:widowControl w:val="0"/>
        <w:numPr>
          <w:ilvl w:val="0"/>
          <w:numId w:val="23"/>
        </w:numPr>
        <w:ind w:left="0" w:firstLine="403"/>
        <w:jc w:val="both"/>
        <w:rPr>
          <w:szCs w:val="28"/>
        </w:rPr>
      </w:pPr>
      <w:r>
        <w:rPr>
          <w:szCs w:val="28"/>
        </w:rPr>
        <w:t>П</w:t>
      </w:r>
      <w:r>
        <w:t>олностью и без каких-либо оговорок принимает условия, указанные в документации о закупке Открытого конкурса, в том числе в Техническом задании. Товары, работы, услуги, предлагаемые к поставке в рамках Открытого конкурса, полностью соответствуют требованиям документации о закупке;</w:t>
      </w:r>
    </w:p>
    <w:p w:rsidR="00C878E0" w:rsidRPr="00D90120" w:rsidRDefault="00C878E0" w:rsidP="00262FF9">
      <w:pPr>
        <w:pStyle w:val="afb"/>
        <w:widowControl w:val="0"/>
        <w:numPr>
          <w:ilvl w:val="0"/>
          <w:numId w:val="23"/>
        </w:numPr>
        <w:ind w:left="0" w:firstLine="403"/>
        <w:jc w:val="both"/>
        <w:rPr>
          <w:szCs w:val="28"/>
        </w:rPr>
      </w:pPr>
      <w:proofErr w:type="gramStart"/>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w:t>
      </w:r>
      <w:proofErr w:type="spellStart"/>
      <w:r>
        <w:t>ТрансКонтейнер</w:t>
      </w:r>
      <w:proofErr w:type="spellEnd"/>
      <w:r>
        <w:t>».</w:t>
      </w:r>
      <w:proofErr w:type="gramEnd"/>
    </w:p>
    <w:p w:rsidR="00C878E0" w:rsidRPr="00D90120" w:rsidRDefault="00C878E0" w:rsidP="00262FF9">
      <w:pPr>
        <w:pStyle w:val="afb"/>
        <w:widowControl w:val="0"/>
        <w:numPr>
          <w:ilvl w:val="0"/>
          <w:numId w:val="23"/>
        </w:numPr>
        <w:ind w:left="0" w:firstLine="403"/>
        <w:jc w:val="both"/>
        <w:rPr>
          <w:szCs w:val="28"/>
        </w:rPr>
      </w:pPr>
      <w:proofErr w:type="gramStart"/>
      <w:r>
        <w:t>При подготовке и подаче Заявки на участие в Открытом конкурсе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roofErr w:type="gramEnd"/>
    </w:p>
    <w:p w:rsidR="00C878E0" w:rsidRPr="00002090" w:rsidRDefault="00C878E0" w:rsidP="00C878E0">
      <w:pPr>
        <w:ind w:firstLine="553"/>
        <w:jc w:val="both"/>
        <w:rPr>
          <w:sz w:val="28"/>
          <w:szCs w:val="20"/>
        </w:rPr>
      </w:pPr>
      <w:r>
        <w:rPr>
          <w:sz w:val="28"/>
          <w:szCs w:val="20"/>
        </w:rPr>
        <w:lastRenderedPageBreak/>
        <w:t xml:space="preserve">В случае признания _________ </w:t>
      </w:r>
      <w:r>
        <w:rPr>
          <w:i/>
        </w:rPr>
        <w:t>(наименование претендента)</w:t>
      </w:r>
      <w:r>
        <w:rPr>
          <w:sz w:val="28"/>
          <w:szCs w:val="20"/>
        </w:rPr>
        <w:t xml:space="preserve"> победителем обязуется:</w:t>
      </w:r>
    </w:p>
    <w:p w:rsidR="00C878E0" w:rsidRDefault="00C878E0" w:rsidP="00262FF9">
      <w:pPr>
        <w:numPr>
          <w:ilvl w:val="0"/>
          <w:numId w:val="7"/>
        </w:numPr>
        <w:tabs>
          <w:tab w:val="left" w:pos="1418"/>
        </w:tabs>
        <w:ind w:left="0" w:firstLine="709"/>
        <w:jc w:val="both"/>
        <w:rPr>
          <w:sz w:val="28"/>
          <w:szCs w:val="20"/>
        </w:rPr>
      </w:pPr>
      <w:r>
        <w:rPr>
          <w:sz w:val="28"/>
          <w:szCs w:val="20"/>
        </w:rPr>
        <w:t xml:space="preserve">Придерживаться положений Заявки в течение </w:t>
      </w:r>
      <w:r>
        <w:rPr>
          <w:b/>
          <w:sz w:val="28"/>
          <w:szCs w:val="20"/>
        </w:rPr>
        <w:t>______ дней</w:t>
      </w:r>
      <w:r>
        <w:rPr>
          <w:sz w:val="28"/>
          <w:szCs w:val="20"/>
        </w:rPr>
        <w:t xml:space="preserve">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C878E0" w:rsidRDefault="00C878E0" w:rsidP="00262FF9">
      <w:pPr>
        <w:numPr>
          <w:ilvl w:val="0"/>
          <w:numId w:val="7"/>
        </w:numPr>
        <w:tabs>
          <w:tab w:val="left" w:pos="1418"/>
        </w:tabs>
        <w:ind w:left="0" w:firstLine="709"/>
        <w:jc w:val="both"/>
        <w:rPr>
          <w:sz w:val="28"/>
          <w:szCs w:val="20"/>
        </w:rPr>
      </w:pPr>
      <w:bookmarkStart w:id="24" w:name="_Hlk133489974"/>
      <w:r>
        <w:rPr>
          <w:sz w:val="28"/>
          <w:szCs w:val="28"/>
        </w:rPr>
        <w:t>До заключения договора представить сведения, необходимые для заключения договора с</w:t>
      </w:r>
      <w:r>
        <w:rPr>
          <w:sz w:val="28"/>
          <w:szCs w:val="20"/>
        </w:rPr>
        <w:t xml:space="preserve"> ПАО «</w:t>
      </w:r>
      <w:proofErr w:type="spellStart"/>
      <w:r>
        <w:rPr>
          <w:sz w:val="28"/>
          <w:szCs w:val="20"/>
        </w:rPr>
        <w:t>ТрансКонтейнер</w:t>
      </w:r>
      <w:proofErr w:type="spellEnd"/>
      <w:r>
        <w:rPr>
          <w:sz w:val="28"/>
          <w:szCs w:val="20"/>
        </w:rPr>
        <w:t>».</w:t>
      </w:r>
    </w:p>
    <w:p w:rsidR="00C878E0" w:rsidRDefault="00C878E0" w:rsidP="00C57267">
      <w:pPr>
        <w:ind w:firstLine="709"/>
        <w:jc w:val="both"/>
        <w:rPr>
          <w:sz w:val="28"/>
          <w:szCs w:val="20"/>
        </w:rPr>
      </w:pPr>
      <w:bookmarkStart w:id="25" w:name="_Hlk133488366"/>
      <w:r>
        <w:rPr>
          <w:sz w:val="28"/>
          <w:szCs w:val="20"/>
        </w:rPr>
        <w:t>Предупрежден</w:t>
      </w:r>
      <w:proofErr w:type="gramStart"/>
      <w:r>
        <w:rPr>
          <w:sz w:val="28"/>
          <w:szCs w:val="20"/>
        </w:rPr>
        <w:t>о(</w:t>
      </w:r>
      <w:proofErr w:type="gramEnd"/>
      <w:r>
        <w:rPr>
          <w:sz w:val="28"/>
          <w:szCs w:val="20"/>
        </w:rPr>
        <w:t>-</w:t>
      </w:r>
      <w:proofErr w:type="spellStart"/>
      <w:r>
        <w:rPr>
          <w:sz w:val="28"/>
          <w:szCs w:val="20"/>
        </w:rPr>
        <w:t>ен</w:t>
      </w:r>
      <w:proofErr w:type="spellEnd"/>
      <w:r>
        <w:rPr>
          <w:sz w:val="28"/>
          <w:szCs w:val="20"/>
        </w:rPr>
        <w:t>), что при непредставлении указанных сведений и документов, а также с учетом условий, предусмотренных пунктом 3.8.13 документации о закупке, ПАО «</w:t>
      </w:r>
      <w:proofErr w:type="spellStart"/>
      <w:r>
        <w:rPr>
          <w:sz w:val="28"/>
          <w:szCs w:val="20"/>
        </w:rPr>
        <w:t>ТрансКонтейнер</w:t>
      </w:r>
      <w:proofErr w:type="spellEnd"/>
      <w:r>
        <w:rPr>
          <w:sz w:val="28"/>
          <w:szCs w:val="20"/>
        </w:rPr>
        <w:t>» вправе отказаться от заключения договора.</w:t>
      </w:r>
      <w:bookmarkEnd w:id="25"/>
    </w:p>
    <w:bookmarkEnd w:id="24"/>
    <w:p w:rsidR="00C878E0" w:rsidRDefault="00C878E0" w:rsidP="00262FF9">
      <w:pPr>
        <w:numPr>
          <w:ilvl w:val="0"/>
          <w:numId w:val="7"/>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w:t>
      </w:r>
      <w:proofErr w:type="spellStart"/>
      <w:r>
        <w:rPr>
          <w:sz w:val="28"/>
          <w:szCs w:val="20"/>
        </w:rPr>
        <w:t>ы</w:t>
      </w:r>
      <w:proofErr w:type="spellEnd"/>
      <w:r>
        <w:rPr>
          <w:sz w:val="28"/>
          <w:szCs w:val="20"/>
        </w:rPr>
        <w:t>) на условиях настоящей Заявки на участие в Открытом конкурсе и на условиях, объявленных в документации о закупке.</w:t>
      </w:r>
    </w:p>
    <w:p w:rsidR="00C878E0" w:rsidRDefault="00C878E0" w:rsidP="00262FF9">
      <w:pPr>
        <w:numPr>
          <w:ilvl w:val="0"/>
          <w:numId w:val="7"/>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C878E0" w:rsidRPr="00002090" w:rsidRDefault="00C878E0" w:rsidP="00262FF9">
      <w:pPr>
        <w:numPr>
          <w:ilvl w:val="0"/>
          <w:numId w:val="7"/>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C878E0" w:rsidRPr="00002090" w:rsidRDefault="00C878E0" w:rsidP="00C878E0">
      <w:pPr>
        <w:pStyle w:val="af8"/>
        <w:ind w:firstLine="553"/>
        <w:rPr>
          <w:rFonts w:eastAsia="Times New Roman"/>
          <w:sz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C878E0" w:rsidRPr="00002090" w:rsidRDefault="00C878E0" w:rsidP="00C878E0">
      <w:pPr>
        <w:pStyle w:val="1a"/>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C878E0" w:rsidRPr="00D27A82" w:rsidRDefault="00C878E0" w:rsidP="00C878E0">
      <w:pPr>
        <w:pStyle w:val="1a"/>
        <w:ind w:firstLine="708"/>
      </w:pPr>
      <w:r>
        <w:t xml:space="preserve">В подтверждение </w:t>
      </w:r>
      <w:proofErr w:type="gramStart"/>
      <w:r>
        <w:t>вышеуказанного</w:t>
      </w:r>
      <w:proofErr w:type="gramEnd"/>
      <w:r>
        <w:t xml:space="preserve"> к Заявке прилагаются все необходимые документы.</w:t>
      </w:r>
    </w:p>
    <w:p w:rsidR="000954FB" w:rsidRPr="00D27A82" w:rsidRDefault="000954FB" w:rsidP="000954FB">
      <w:pPr>
        <w:pStyle w:val="1a"/>
        <w:ind w:firstLine="708"/>
      </w:pPr>
    </w:p>
    <w:p w:rsidR="000954FB" w:rsidRDefault="000954FB" w:rsidP="00305BD2">
      <w:pPr>
        <w:pStyle w:val="af8"/>
        <w:ind w:firstLine="553"/>
        <w:rPr>
          <w:sz w:val="28"/>
          <w:szCs w:val="28"/>
        </w:rPr>
      </w:pPr>
    </w:p>
    <w:p w:rsidR="000954FB" w:rsidRPr="007415F9" w:rsidRDefault="000954FB" w:rsidP="00305BD2">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 полностью)</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C878E0">
          <w:pgSz w:w="11907" w:h="16840" w:code="9"/>
          <w:pgMar w:top="1134" w:right="567" w:bottom="1134" w:left="1134" w:header="794" w:footer="794" w:gutter="0"/>
          <w:cols w:space="720"/>
          <w:titlePg/>
          <w:docGrid w:linePitch="326"/>
        </w:sectPr>
      </w:pPr>
    </w:p>
    <w:p w:rsidR="00292869" w:rsidRDefault="0009331D">
      <w:pPr>
        <w:pStyle w:val="1a"/>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8"/>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8"/>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8"/>
        <w:jc w:val="center"/>
        <w:rPr>
          <w:sz w:val="28"/>
          <w:szCs w:val="28"/>
        </w:rPr>
      </w:pPr>
    </w:p>
    <w:p w:rsidR="00110975" w:rsidRDefault="00110975" w:rsidP="00110975">
      <w:pPr>
        <w:pStyle w:val="af8"/>
        <w:ind w:firstLine="0"/>
        <w:rPr>
          <w:sz w:val="28"/>
          <w:szCs w:val="28"/>
        </w:rPr>
      </w:pPr>
      <w:r>
        <w:rPr>
          <w:sz w:val="28"/>
          <w:szCs w:val="28"/>
        </w:rPr>
        <w:t>1. Полное и сокращенное наименование претендента (</w:t>
      </w:r>
      <w:r>
        <w:rPr>
          <w:i/>
          <w:sz w:val="28"/>
          <w:szCs w:val="28"/>
        </w:rPr>
        <w:t>если менялось в течение последних 5 лет, указать, когда и указать прежнее название</w:t>
      </w:r>
      <w:r>
        <w:rPr>
          <w:sz w:val="28"/>
          <w:szCs w:val="28"/>
        </w:rPr>
        <w:t>)</w:t>
      </w:r>
    </w:p>
    <w:p w:rsidR="00110975" w:rsidRPr="007415F9" w:rsidRDefault="00110975" w:rsidP="00110975">
      <w:pPr>
        <w:pStyle w:val="af8"/>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8"/>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8"/>
        <w:ind w:firstLine="696"/>
        <w:rPr>
          <w:sz w:val="28"/>
          <w:szCs w:val="28"/>
        </w:rPr>
      </w:pPr>
      <w:r>
        <w:rPr>
          <w:sz w:val="28"/>
          <w:szCs w:val="28"/>
        </w:rPr>
        <w:t>Юридический адрес ________________________________________</w:t>
      </w:r>
    </w:p>
    <w:p w:rsidR="00110975" w:rsidRDefault="00110975" w:rsidP="00110975">
      <w:pPr>
        <w:pStyle w:val="af8"/>
        <w:ind w:firstLine="696"/>
        <w:rPr>
          <w:sz w:val="28"/>
          <w:szCs w:val="28"/>
        </w:rPr>
      </w:pPr>
      <w:r>
        <w:rPr>
          <w:sz w:val="28"/>
          <w:szCs w:val="28"/>
        </w:rPr>
        <w:t>Почтовый адрес ___________________________________________</w:t>
      </w:r>
    </w:p>
    <w:p w:rsidR="00110975" w:rsidRDefault="00110975" w:rsidP="00110975">
      <w:pPr>
        <w:pStyle w:val="af8"/>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8"/>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8"/>
        <w:ind w:firstLine="698"/>
        <w:rPr>
          <w:sz w:val="28"/>
          <w:szCs w:val="28"/>
        </w:rPr>
      </w:pPr>
      <w:r>
        <w:rPr>
          <w:sz w:val="28"/>
          <w:szCs w:val="28"/>
        </w:rPr>
        <w:t>Адрес электронной почты __________________@_______________</w:t>
      </w:r>
    </w:p>
    <w:p w:rsidR="00110975" w:rsidRDefault="00110975" w:rsidP="00110975">
      <w:pPr>
        <w:pStyle w:val="af8"/>
        <w:ind w:firstLine="698"/>
        <w:rPr>
          <w:sz w:val="28"/>
          <w:szCs w:val="28"/>
        </w:rPr>
      </w:pPr>
      <w:r>
        <w:rPr>
          <w:sz w:val="28"/>
          <w:szCs w:val="28"/>
        </w:rPr>
        <w:t>Зарегистрированный адрес офиса _____________________________</w:t>
      </w:r>
    </w:p>
    <w:p w:rsidR="00110975" w:rsidRDefault="00110975" w:rsidP="00110975">
      <w:pPr>
        <w:pStyle w:val="af8"/>
        <w:ind w:firstLine="698"/>
        <w:rPr>
          <w:sz w:val="28"/>
          <w:szCs w:val="28"/>
        </w:rPr>
      </w:pPr>
      <w:r>
        <w:rPr>
          <w:sz w:val="28"/>
          <w:szCs w:val="28"/>
        </w:rPr>
        <w:t>Адрес сайта компании: ______________________________________</w:t>
      </w:r>
    </w:p>
    <w:p w:rsidR="00110975" w:rsidRDefault="00110975" w:rsidP="00110975">
      <w:pPr>
        <w:pStyle w:val="af8"/>
        <w:ind w:firstLine="0"/>
        <w:rPr>
          <w:sz w:val="20"/>
          <w:szCs w:val="20"/>
        </w:rPr>
      </w:pPr>
    </w:p>
    <w:p w:rsidR="00110975" w:rsidRPr="004A39BB" w:rsidRDefault="00110975" w:rsidP="00110975">
      <w:pPr>
        <w:pStyle w:val="af8"/>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8"/>
        <w:ind w:firstLine="696"/>
        <w:rPr>
          <w:sz w:val="28"/>
          <w:szCs w:val="28"/>
        </w:rPr>
      </w:pPr>
      <w:r>
        <w:rPr>
          <w:sz w:val="28"/>
          <w:szCs w:val="28"/>
        </w:rPr>
        <w:t>Номер налогоплательщика (идентификационный) _________________</w:t>
      </w:r>
    </w:p>
    <w:p w:rsidR="00110975" w:rsidRDefault="00110975" w:rsidP="00110975">
      <w:pPr>
        <w:pStyle w:val="af8"/>
        <w:ind w:firstLine="696"/>
        <w:rPr>
          <w:sz w:val="28"/>
          <w:szCs w:val="28"/>
        </w:rPr>
      </w:pPr>
      <w:r>
        <w:rPr>
          <w:sz w:val="28"/>
          <w:szCs w:val="28"/>
        </w:rPr>
        <w:t>Юридический адрес ________________________________________</w:t>
      </w:r>
    </w:p>
    <w:p w:rsidR="00110975" w:rsidRDefault="00110975" w:rsidP="00110975">
      <w:pPr>
        <w:pStyle w:val="af8"/>
        <w:ind w:firstLine="696"/>
        <w:rPr>
          <w:sz w:val="28"/>
          <w:szCs w:val="28"/>
        </w:rPr>
      </w:pPr>
      <w:r>
        <w:rPr>
          <w:sz w:val="28"/>
          <w:szCs w:val="28"/>
        </w:rPr>
        <w:t>Почтовый адрес ___________________________________________</w:t>
      </w:r>
    </w:p>
    <w:p w:rsidR="00110975" w:rsidRDefault="00110975" w:rsidP="00110975">
      <w:pPr>
        <w:pStyle w:val="af8"/>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8"/>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8"/>
        <w:ind w:firstLine="698"/>
        <w:rPr>
          <w:sz w:val="28"/>
          <w:szCs w:val="28"/>
        </w:rPr>
      </w:pPr>
      <w:r>
        <w:rPr>
          <w:sz w:val="28"/>
          <w:szCs w:val="28"/>
        </w:rPr>
        <w:t>Адрес электронной почты __________________@_______________</w:t>
      </w:r>
    </w:p>
    <w:p w:rsidR="00110975" w:rsidRDefault="00110975" w:rsidP="00110975">
      <w:pPr>
        <w:pStyle w:val="af8"/>
        <w:ind w:firstLine="698"/>
        <w:rPr>
          <w:sz w:val="28"/>
          <w:szCs w:val="28"/>
        </w:rPr>
      </w:pPr>
      <w:r>
        <w:rPr>
          <w:sz w:val="28"/>
          <w:szCs w:val="28"/>
        </w:rPr>
        <w:t>Зарегистрированный адрес офиса _____________________________</w:t>
      </w:r>
    </w:p>
    <w:p w:rsidR="00B07F62" w:rsidRDefault="00B07F62" w:rsidP="00B07F62">
      <w:pPr>
        <w:pStyle w:val="af8"/>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8"/>
        <w:tabs>
          <w:tab w:val="left" w:pos="1080"/>
        </w:tabs>
        <w:ind w:firstLine="0"/>
        <w:rPr>
          <w:sz w:val="28"/>
          <w:szCs w:val="28"/>
        </w:rPr>
      </w:pPr>
      <w:r>
        <w:rPr>
          <w:sz w:val="28"/>
          <w:szCs w:val="28"/>
        </w:rPr>
        <w:t>2. Руководитель_____________________</w:t>
      </w:r>
    </w:p>
    <w:p w:rsidR="00110975" w:rsidRDefault="00110975" w:rsidP="00110975">
      <w:pPr>
        <w:pStyle w:val="af8"/>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8"/>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8"/>
        <w:rPr>
          <w:rFonts w:eastAsia="Times New Roman"/>
          <w:spacing w:val="-13"/>
          <w:sz w:val="28"/>
          <w:szCs w:val="28"/>
        </w:rPr>
      </w:pPr>
    </w:p>
    <w:p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8"/>
        <w:ind w:firstLine="0"/>
        <w:jc w:val="left"/>
        <w:rPr>
          <w:b/>
          <w:sz w:val="28"/>
          <w:szCs w:val="28"/>
        </w:rPr>
      </w:pPr>
    </w:p>
    <w:p w:rsidR="00110975" w:rsidRDefault="00110975" w:rsidP="00110975">
      <w:pPr>
        <w:pStyle w:val="af8"/>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8"/>
        <w:jc w:val="center"/>
        <w:rPr>
          <w:b/>
          <w:sz w:val="28"/>
          <w:szCs w:val="28"/>
        </w:rPr>
      </w:pPr>
    </w:p>
    <w:p w:rsidR="00110975" w:rsidRPr="000802B7" w:rsidRDefault="00110975" w:rsidP="00110975">
      <w:pPr>
        <w:pStyle w:val="af8"/>
        <w:jc w:val="center"/>
        <w:rPr>
          <w:b/>
          <w:sz w:val="28"/>
          <w:szCs w:val="28"/>
        </w:rPr>
      </w:pPr>
    </w:p>
    <w:p w:rsidR="00110975" w:rsidRDefault="00110975" w:rsidP="00262FF9">
      <w:pPr>
        <w:pStyle w:val="af8"/>
        <w:numPr>
          <w:ilvl w:val="2"/>
          <w:numId w:val="8"/>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8"/>
        <w:ind w:left="709" w:firstLine="0"/>
        <w:jc w:val="left"/>
        <w:rPr>
          <w:sz w:val="28"/>
          <w:szCs w:val="28"/>
        </w:rPr>
      </w:pPr>
    </w:p>
    <w:p w:rsidR="00110975" w:rsidRDefault="00110975" w:rsidP="00262FF9">
      <w:pPr>
        <w:pStyle w:val="af8"/>
        <w:numPr>
          <w:ilvl w:val="2"/>
          <w:numId w:val="8"/>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8"/>
        <w:ind w:firstLine="0"/>
        <w:jc w:val="left"/>
        <w:rPr>
          <w:sz w:val="28"/>
          <w:szCs w:val="28"/>
        </w:rPr>
      </w:pPr>
    </w:p>
    <w:p w:rsidR="00110975" w:rsidRDefault="00110975" w:rsidP="00262FF9">
      <w:pPr>
        <w:pStyle w:val="af8"/>
        <w:numPr>
          <w:ilvl w:val="2"/>
          <w:numId w:val="8"/>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8"/>
        <w:ind w:firstLine="0"/>
        <w:jc w:val="left"/>
        <w:rPr>
          <w:sz w:val="28"/>
          <w:szCs w:val="28"/>
        </w:rPr>
      </w:pPr>
    </w:p>
    <w:p w:rsidR="00110975" w:rsidRDefault="00110975" w:rsidP="00262FF9">
      <w:pPr>
        <w:pStyle w:val="af8"/>
        <w:numPr>
          <w:ilvl w:val="2"/>
          <w:numId w:val="8"/>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8"/>
        <w:ind w:left="709" w:firstLine="0"/>
        <w:jc w:val="left"/>
        <w:rPr>
          <w:sz w:val="28"/>
          <w:szCs w:val="28"/>
        </w:rPr>
      </w:pPr>
    </w:p>
    <w:p w:rsidR="00110975" w:rsidRDefault="00110975" w:rsidP="00262FF9">
      <w:pPr>
        <w:pStyle w:val="af8"/>
        <w:numPr>
          <w:ilvl w:val="2"/>
          <w:numId w:val="8"/>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8"/>
        <w:ind w:firstLine="0"/>
        <w:jc w:val="left"/>
        <w:rPr>
          <w:sz w:val="28"/>
          <w:szCs w:val="28"/>
        </w:rPr>
      </w:pPr>
    </w:p>
    <w:p w:rsidR="00110975" w:rsidRDefault="00110975" w:rsidP="00262FF9">
      <w:pPr>
        <w:pStyle w:val="af8"/>
        <w:numPr>
          <w:ilvl w:val="2"/>
          <w:numId w:val="8"/>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8"/>
        <w:ind w:firstLine="0"/>
        <w:jc w:val="left"/>
        <w:rPr>
          <w:sz w:val="28"/>
          <w:szCs w:val="28"/>
        </w:rPr>
      </w:pPr>
    </w:p>
    <w:p w:rsidR="00110975" w:rsidRDefault="00110975" w:rsidP="00262FF9">
      <w:pPr>
        <w:pStyle w:val="af8"/>
        <w:numPr>
          <w:ilvl w:val="2"/>
          <w:numId w:val="8"/>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5"/>
        <w:rPr>
          <w:sz w:val="28"/>
          <w:szCs w:val="28"/>
        </w:rPr>
      </w:pPr>
    </w:p>
    <w:p w:rsidR="00142EF8" w:rsidRDefault="00142EF8" w:rsidP="00262FF9">
      <w:pPr>
        <w:pStyle w:val="af8"/>
        <w:numPr>
          <w:ilvl w:val="2"/>
          <w:numId w:val="8"/>
        </w:numPr>
        <w:tabs>
          <w:tab w:val="clear" w:pos="2160"/>
        </w:tabs>
        <w:ind w:left="0" w:firstLine="709"/>
        <w:jc w:val="left"/>
        <w:rPr>
          <w:sz w:val="28"/>
          <w:szCs w:val="28"/>
        </w:rPr>
      </w:pPr>
      <w:r>
        <w:rPr>
          <w:sz w:val="28"/>
          <w:szCs w:val="28"/>
        </w:rPr>
        <w:t>Адрес сайта при наличии___________________________________</w:t>
      </w:r>
    </w:p>
    <w:p w:rsidR="00142EF8" w:rsidRDefault="00142EF8" w:rsidP="00142EF8">
      <w:pPr>
        <w:pStyle w:val="aff5"/>
        <w:rPr>
          <w:sz w:val="28"/>
          <w:szCs w:val="28"/>
        </w:rPr>
      </w:pPr>
    </w:p>
    <w:p w:rsidR="00110975" w:rsidRPr="00CF5FBB" w:rsidRDefault="00110975" w:rsidP="00CF5FBB">
      <w:pPr>
        <w:rPr>
          <w:sz w:val="28"/>
          <w:szCs w:val="28"/>
        </w:rPr>
      </w:pPr>
    </w:p>
    <w:p w:rsidR="00110975" w:rsidRDefault="00110975" w:rsidP="00110975">
      <w:pPr>
        <w:pStyle w:val="af8"/>
        <w:ind w:left="709" w:firstLine="0"/>
        <w:jc w:val="left"/>
        <w:rPr>
          <w:sz w:val="28"/>
          <w:szCs w:val="28"/>
        </w:rPr>
      </w:pPr>
    </w:p>
    <w:p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292869" w:rsidRDefault="0009331D">
      <w:pPr>
        <w:pStyle w:val="1a"/>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8"/>
        <w:ind w:firstLine="0"/>
        <w:jc w:val="right"/>
        <w:rPr>
          <w:rFonts w:eastAsia="Times New Roman"/>
          <w:sz w:val="32"/>
          <w:szCs w:val="28"/>
        </w:rPr>
      </w:pPr>
      <w:r>
        <w:rPr>
          <w:sz w:val="28"/>
        </w:rPr>
        <w:t>к документации о закупке</w:t>
      </w:r>
    </w:p>
    <w:p w:rsidR="00C10125" w:rsidRDefault="00C10125" w:rsidP="00C10125">
      <w:pPr>
        <w:pStyle w:val="af8"/>
        <w:ind w:firstLine="0"/>
        <w:jc w:val="left"/>
        <w:rPr>
          <w:rFonts w:eastAsia="Times New Roman"/>
          <w:sz w:val="28"/>
          <w:szCs w:val="28"/>
        </w:rPr>
      </w:pPr>
    </w:p>
    <w:p w:rsidR="00D31EB6" w:rsidRDefault="00D31EB6" w:rsidP="00D31EB6">
      <w:pPr>
        <w:keepNext/>
        <w:spacing w:after="60"/>
        <w:ind w:right="140"/>
        <w:jc w:val="center"/>
        <w:outlineLvl w:val="1"/>
        <w:rPr>
          <w:b/>
          <w:i/>
          <w:iCs/>
          <w:sz w:val="28"/>
          <w:szCs w:val="28"/>
        </w:rPr>
      </w:pPr>
      <w:r>
        <w:rPr>
          <w:b/>
          <w:i/>
          <w:iCs/>
          <w:sz w:val="28"/>
          <w:szCs w:val="28"/>
        </w:rPr>
        <w:t>Финансово-коммерческое предложение</w:t>
      </w:r>
    </w:p>
    <w:p w:rsidR="00D31EB6" w:rsidRPr="008A1E74" w:rsidRDefault="00D31EB6" w:rsidP="00D31EB6">
      <w:pPr>
        <w:keepNext/>
        <w:spacing w:after="60"/>
        <w:ind w:right="140"/>
        <w:jc w:val="center"/>
        <w:outlineLvl w:val="1"/>
        <w:rPr>
          <w:b/>
          <w:i/>
          <w:sz w:val="28"/>
          <w:szCs w:val="28"/>
        </w:rPr>
      </w:pPr>
    </w:p>
    <w:p w:rsidR="00D31EB6" w:rsidRDefault="00D31EB6" w:rsidP="00D31EB6">
      <w:pPr>
        <w:rPr>
          <w:bCs/>
          <w:sz w:val="28"/>
          <w:szCs w:val="28"/>
        </w:rPr>
      </w:pPr>
      <w:r>
        <w:rPr>
          <w:bCs/>
          <w:sz w:val="28"/>
          <w:szCs w:val="28"/>
        </w:rPr>
        <w:t>«____» ____________ 20__ г        Открытый конкурс № ОКэ-НКПОКТ-24</w:t>
      </w:r>
      <w:r w:rsidRPr="004C7C06">
        <w:rPr>
          <w:bCs/>
          <w:sz w:val="28"/>
          <w:szCs w:val="28"/>
        </w:rPr>
        <w:t>-</w:t>
      </w:r>
      <w:r w:rsidR="002310C1">
        <w:rPr>
          <w:bCs/>
          <w:sz w:val="28"/>
          <w:szCs w:val="28"/>
        </w:rPr>
        <w:t>0001</w:t>
      </w:r>
    </w:p>
    <w:p w:rsidR="00D31EB6" w:rsidRPr="008A1E74" w:rsidRDefault="00D31EB6" w:rsidP="00D31EB6">
      <w:pPr>
        <w:rPr>
          <w:bCs/>
          <w:sz w:val="28"/>
          <w:szCs w:val="28"/>
        </w:rPr>
      </w:pPr>
      <w:r>
        <w:rPr>
          <w:bCs/>
          <w:sz w:val="28"/>
          <w:szCs w:val="28"/>
        </w:rPr>
        <w:t>____________________________________________________________________</w:t>
      </w:r>
    </w:p>
    <w:p w:rsidR="00D31EB6" w:rsidRDefault="00D31EB6" w:rsidP="00D31EB6">
      <w:pPr>
        <w:ind w:firstLine="3"/>
        <w:jc w:val="center"/>
        <w:rPr>
          <w:i/>
          <w:sz w:val="28"/>
          <w:szCs w:val="28"/>
        </w:rPr>
      </w:pPr>
      <w:r>
        <w:rPr>
          <w:i/>
          <w:sz w:val="28"/>
          <w:szCs w:val="28"/>
        </w:rPr>
        <w:t>(Полное наименование п</w:t>
      </w:r>
      <w:r>
        <w:rPr>
          <w:bCs/>
          <w:i/>
          <w:sz w:val="28"/>
          <w:szCs w:val="28"/>
        </w:rPr>
        <w:t>ретендента</w:t>
      </w:r>
      <w:r>
        <w:rPr>
          <w:i/>
          <w:sz w:val="28"/>
          <w:szCs w:val="28"/>
        </w:rPr>
        <w:t>)</w:t>
      </w:r>
    </w:p>
    <w:p w:rsidR="00D31EB6" w:rsidRDefault="00D31EB6" w:rsidP="00D31EB6">
      <w:pPr>
        <w:jc w:val="right"/>
        <w:rPr>
          <w:i/>
        </w:rPr>
      </w:pPr>
    </w:p>
    <w:p w:rsidR="00D31EB6" w:rsidRDefault="00D31EB6" w:rsidP="00D31EB6">
      <w:pPr>
        <w:jc w:val="right"/>
        <w:rPr>
          <w:i/>
        </w:rPr>
      </w:pPr>
      <w:r>
        <w:rPr>
          <w:i/>
        </w:rPr>
        <w:t>Таблица № 1</w:t>
      </w:r>
    </w:p>
    <w:tbl>
      <w:tblPr>
        <w:tblW w:w="9794" w:type="dxa"/>
        <w:tblInd w:w="95" w:type="dxa"/>
        <w:tblLayout w:type="fixed"/>
        <w:tblLook w:val="04A0"/>
      </w:tblPr>
      <w:tblGrid>
        <w:gridCol w:w="336"/>
        <w:gridCol w:w="705"/>
        <w:gridCol w:w="1240"/>
        <w:gridCol w:w="1560"/>
        <w:gridCol w:w="708"/>
        <w:gridCol w:w="1134"/>
        <w:gridCol w:w="1560"/>
        <w:gridCol w:w="1275"/>
        <w:gridCol w:w="1276"/>
      </w:tblGrid>
      <w:tr w:rsidR="00D31EB6" w:rsidRPr="00E16777" w:rsidTr="00E9787B">
        <w:trPr>
          <w:trHeight w:val="531"/>
        </w:trPr>
        <w:tc>
          <w:tcPr>
            <w:tcW w:w="2281"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D31EB6" w:rsidRPr="00E16777" w:rsidRDefault="00D31EB6" w:rsidP="00E9787B">
            <w:pPr>
              <w:suppressAutoHyphens w:val="0"/>
              <w:jc w:val="center"/>
              <w:rPr>
                <w:color w:val="000000"/>
                <w:sz w:val="16"/>
                <w:szCs w:val="16"/>
                <w:lang w:eastAsia="ru-RU"/>
              </w:rPr>
            </w:pPr>
            <w:r w:rsidRPr="00E16777">
              <w:rPr>
                <w:color w:val="000000"/>
                <w:sz w:val="16"/>
                <w:szCs w:val="16"/>
                <w:lang w:eastAsia="ru-RU"/>
              </w:rPr>
              <w:t>Транспортное средство </w:t>
            </w:r>
          </w:p>
        </w:tc>
        <w:tc>
          <w:tcPr>
            <w:tcW w:w="156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D31EB6" w:rsidRPr="00E16777" w:rsidRDefault="00D31EB6" w:rsidP="00E9787B">
            <w:pPr>
              <w:suppressAutoHyphens w:val="0"/>
              <w:jc w:val="center"/>
              <w:rPr>
                <w:color w:val="000000"/>
                <w:sz w:val="16"/>
                <w:szCs w:val="16"/>
                <w:lang w:eastAsia="ru-RU"/>
              </w:rPr>
            </w:pPr>
            <w:r w:rsidRPr="00E16777">
              <w:rPr>
                <w:color w:val="000000"/>
                <w:sz w:val="16"/>
                <w:szCs w:val="16"/>
                <w:lang w:eastAsia="ru-RU"/>
              </w:rPr>
              <w:t>Маршрут</w:t>
            </w:r>
          </w:p>
        </w:tc>
        <w:tc>
          <w:tcPr>
            <w:tcW w:w="70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D31EB6" w:rsidRPr="00E16777" w:rsidRDefault="00D31EB6" w:rsidP="00E9787B">
            <w:pPr>
              <w:suppressAutoHyphens w:val="0"/>
              <w:jc w:val="center"/>
              <w:rPr>
                <w:color w:val="000000"/>
                <w:sz w:val="16"/>
                <w:szCs w:val="16"/>
                <w:lang w:eastAsia="ru-RU"/>
              </w:rPr>
            </w:pPr>
            <w:r w:rsidRPr="00E16777">
              <w:rPr>
                <w:color w:val="000000"/>
                <w:sz w:val="16"/>
                <w:szCs w:val="16"/>
                <w:lang w:eastAsia="ru-RU"/>
              </w:rPr>
              <w:t xml:space="preserve">Ед. </w:t>
            </w:r>
            <w:proofErr w:type="spellStart"/>
            <w:r w:rsidRPr="00E16777">
              <w:rPr>
                <w:color w:val="000000"/>
                <w:sz w:val="16"/>
                <w:szCs w:val="16"/>
                <w:lang w:eastAsia="ru-RU"/>
              </w:rPr>
              <w:t>изм</w:t>
            </w:r>
            <w:proofErr w:type="spellEnd"/>
            <w:r w:rsidRPr="00E16777">
              <w:rPr>
                <w:color w:val="000000"/>
                <w:sz w:val="16"/>
                <w:szCs w:val="16"/>
                <w:lang w:eastAsia="ru-RU"/>
              </w:rPr>
              <w:t>.</w:t>
            </w:r>
          </w:p>
        </w:tc>
        <w:tc>
          <w:tcPr>
            <w:tcW w:w="1134"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D31EB6" w:rsidRPr="00E16777" w:rsidRDefault="00D31EB6" w:rsidP="00E9787B">
            <w:pPr>
              <w:suppressAutoHyphens w:val="0"/>
              <w:jc w:val="center"/>
              <w:rPr>
                <w:color w:val="000000"/>
                <w:sz w:val="16"/>
                <w:szCs w:val="16"/>
                <w:lang w:eastAsia="ru-RU"/>
              </w:rPr>
            </w:pPr>
            <w:r w:rsidRPr="00E16777">
              <w:rPr>
                <w:color w:val="000000"/>
                <w:sz w:val="16"/>
                <w:szCs w:val="16"/>
                <w:lang w:eastAsia="ru-RU"/>
              </w:rPr>
              <w:t>Время подачи/ время отправления</w:t>
            </w:r>
          </w:p>
        </w:tc>
        <w:tc>
          <w:tcPr>
            <w:tcW w:w="156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D31EB6" w:rsidRPr="00E16777" w:rsidRDefault="00D31EB6" w:rsidP="00E9787B">
            <w:pPr>
              <w:suppressAutoHyphens w:val="0"/>
              <w:jc w:val="center"/>
              <w:rPr>
                <w:color w:val="000000"/>
                <w:sz w:val="16"/>
                <w:szCs w:val="16"/>
                <w:lang w:eastAsia="ru-RU"/>
              </w:rPr>
            </w:pPr>
            <w:r w:rsidRPr="00E16777">
              <w:rPr>
                <w:color w:val="000000"/>
                <w:sz w:val="16"/>
                <w:szCs w:val="16"/>
                <w:lang w:eastAsia="ru-RU"/>
              </w:rPr>
              <w:t>Периодичность</w:t>
            </w:r>
          </w:p>
        </w:tc>
        <w:tc>
          <w:tcPr>
            <w:tcW w:w="1275" w:type="dxa"/>
            <w:vMerge w:val="restart"/>
            <w:tcBorders>
              <w:top w:val="single" w:sz="8" w:space="0" w:color="000000"/>
              <w:left w:val="single" w:sz="8" w:space="0" w:color="000000"/>
              <w:bottom w:val="single" w:sz="8" w:space="0" w:color="000000"/>
              <w:right w:val="single" w:sz="4" w:space="0" w:color="auto"/>
            </w:tcBorders>
            <w:shd w:val="clear" w:color="auto" w:fill="auto"/>
            <w:vAlign w:val="center"/>
            <w:hideMark/>
          </w:tcPr>
          <w:p w:rsidR="00D31EB6" w:rsidRPr="00E16777" w:rsidRDefault="00D31EB6" w:rsidP="00E9787B">
            <w:pPr>
              <w:suppressAutoHyphens w:val="0"/>
              <w:jc w:val="center"/>
              <w:rPr>
                <w:color w:val="000000"/>
                <w:sz w:val="16"/>
                <w:szCs w:val="16"/>
                <w:lang w:eastAsia="ru-RU"/>
              </w:rPr>
            </w:pPr>
            <w:r w:rsidRPr="00E16777">
              <w:rPr>
                <w:color w:val="000000"/>
                <w:sz w:val="16"/>
                <w:szCs w:val="16"/>
                <w:lang w:eastAsia="ru-RU"/>
              </w:rPr>
              <w:t>Ориентир</w:t>
            </w:r>
            <w:r w:rsidRPr="00E16777">
              <w:rPr>
                <w:color w:val="000000"/>
                <w:sz w:val="16"/>
                <w:szCs w:val="16"/>
                <w:lang w:eastAsia="ru-RU"/>
              </w:rPr>
              <w:t>о</w:t>
            </w:r>
            <w:r w:rsidRPr="00E16777">
              <w:rPr>
                <w:color w:val="000000"/>
                <w:sz w:val="16"/>
                <w:szCs w:val="16"/>
                <w:lang w:eastAsia="ru-RU"/>
              </w:rPr>
              <w:t>вочное количество рейсов</w:t>
            </w:r>
          </w:p>
        </w:tc>
        <w:tc>
          <w:tcPr>
            <w:tcW w:w="1276" w:type="dxa"/>
            <w:vMerge w:val="restart"/>
            <w:tcBorders>
              <w:top w:val="single" w:sz="8" w:space="0" w:color="000000"/>
              <w:left w:val="single" w:sz="4" w:space="0" w:color="auto"/>
              <w:bottom w:val="single" w:sz="8" w:space="0" w:color="000000"/>
              <w:right w:val="single" w:sz="4" w:space="0" w:color="auto"/>
            </w:tcBorders>
            <w:shd w:val="clear" w:color="auto" w:fill="auto"/>
            <w:vAlign w:val="center"/>
          </w:tcPr>
          <w:p w:rsidR="00D31EB6" w:rsidRPr="00E16777" w:rsidRDefault="00D31EB6" w:rsidP="00E9787B">
            <w:pPr>
              <w:suppressAutoHyphens w:val="0"/>
              <w:jc w:val="center"/>
              <w:rPr>
                <w:color w:val="000000"/>
                <w:sz w:val="16"/>
                <w:szCs w:val="16"/>
                <w:lang w:eastAsia="ru-RU"/>
              </w:rPr>
            </w:pPr>
            <w:r>
              <w:rPr>
                <w:color w:val="000000"/>
                <w:sz w:val="16"/>
                <w:szCs w:val="16"/>
                <w:lang w:eastAsia="ru-RU"/>
              </w:rPr>
              <w:t>Цена за 1 рейс (руб. без НДС)</w:t>
            </w:r>
          </w:p>
        </w:tc>
      </w:tr>
      <w:tr w:rsidR="00D31EB6" w:rsidRPr="00E16777" w:rsidTr="00E9787B">
        <w:trPr>
          <w:trHeight w:val="300"/>
        </w:trPr>
        <w:tc>
          <w:tcPr>
            <w:tcW w:w="1041"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rsidR="00D31EB6" w:rsidRPr="00E16777" w:rsidRDefault="00D31EB6" w:rsidP="00E9787B">
            <w:pPr>
              <w:suppressAutoHyphens w:val="0"/>
              <w:jc w:val="center"/>
              <w:rPr>
                <w:color w:val="000000"/>
                <w:sz w:val="16"/>
                <w:szCs w:val="16"/>
                <w:lang w:eastAsia="ru-RU"/>
              </w:rPr>
            </w:pPr>
            <w:r w:rsidRPr="00E16777">
              <w:rPr>
                <w:color w:val="000000"/>
                <w:sz w:val="16"/>
                <w:szCs w:val="16"/>
                <w:lang w:eastAsia="ru-RU"/>
              </w:rPr>
              <w:t>Категория</w:t>
            </w:r>
          </w:p>
        </w:tc>
        <w:tc>
          <w:tcPr>
            <w:tcW w:w="124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D31EB6" w:rsidRPr="00E16777" w:rsidRDefault="00D31EB6" w:rsidP="00E9787B">
            <w:pPr>
              <w:suppressAutoHyphens w:val="0"/>
              <w:jc w:val="center"/>
              <w:rPr>
                <w:color w:val="000000"/>
                <w:sz w:val="16"/>
                <w:szCs w:val="16"/>
                <w:lang w:eastAsia="ru-RU"/>
              </w:rPr>
            </w:pPr>
            <w:proofErr w:type="gramStart"/>
            <w:r w:rsidRPr="00E16777">
              <w:rPr>
                <w:color w:val="000000"/>
                <w:sz w:val="16"/>
                <w:szCs w:val="16"/>
                <w:lang w:eastAsia="ru-RU"/>
              </w:rPr>
              <w:t>Вместимость: кол-во сидячих мест)</w:t>
            </w:r>
            <w:proofErr w:type="gramEnd"/>
          </w:p>
        </w:tc>
        <w:tc>
          <w:tcPr>
            <w:tcW w:w="1560" w:type="dxa"/>
            <w:vMerge/>
            <w:tcBorders>
              <w:top w:val="single" w:sz="8" w:space="0" w:color="000000"/>
              <w:left w:val="single" w:sz="8" w:space="0" w:color="000000"/>
              <w:bottom w:val="single" w:sz="8" w:space="0" w:color="000000"/>
              <w:right w:val="single" w:sz="8" w:space="0" w:color="000000"/>
            </w:tcBorders>
            <w:vAlign w:val="center"/>
            <w:hideMark/>
          </w:tcPr>
          <w:p w:rsidR="00D31EB6" w:rsidRPr="00E16777" w:rsidRDefault="00D31EB6" w:rsidP="00E9787B">
            <w:pPr>
              <w:suppressAutoHyphens w:val="0"/>
              <w:rPr>
                <w:color w:val="000000"/>
                <w:sz w:val="16"/>
                <w:szCs w:val="16"/>
                <w:lang w:eastAsia="ru-RU"/>
              </w:rPr>
            </w:pPr>
          </w:p>
        </w:tc>
        <w:tc>
          <w:tcPr>
            <w:tcW w:w="708" w:type="dxa"/>
            <w:vMerge/>
            <w:tcBorders>
              <w:top w:val="single" w:sz="8" w:space="0" w:color="000000"/>
              <w:left w:val="single" w:sz="8" w:space="0" w:color="000000"/>
              <w:bottom w:val="single" w:sz="8" w:space="0" w:color="000000"/>
              <w:right w:val="single" w:sz="8" w:space="0" w:color="000000"/>
            </w:tcBorders>
            <w:vAlign w:val="center"/>
            <w:hideMark/>
          </w:tcPr>
          <w:p w:rsidR="00D31EB6" w:rsidRPr="00E16777" w:rsidRDefault="00D31EB6" w:rsidP="00E9787B">
            <w:pPr>
              <w:suppressAutoHyphens w:val="0"/>
              <w:rPr>
                <w:color w:val="000000"/>
                <w:sz w:val="16"/>
                <w:szCs w:val="16"/>
                <w:lang w:eastAsia="ru-RU"/>
              </w:rPr>
            </w:pPr>
          </w:p>
        </w:tc>
        <w:tc>
          <w:tcPr>
            <w:tcW w:w="1134" w:type="dxa"/>
            <w:vMerge/>
            <w:tcBorders>
              <w:top w:val="single" w:sz="8" w:space="0" w:color="000000"/>
              <w:left w:val="single" w:sz="8" w:space="0" w:color="000000"/>
              <w:bottom w:val="single" w:sz="8" w:space="0" w:color="000000"/>
              <w:right w:val="single" w:sz="8" w:space="0" w:color="000000"/>
            </w:tcBorders>
            <w:vAlign w:val="center"/>
            <w:hideMark/>
          </w:tcPr>
          <w:p w:rsidR="00D31EB6" w:rsidRPr="00E16777" w:rsidRDefault="00D31EB6" w:rsidP="00E9787B">
            <w:pPr>
              <w:suppressAutoHyphens w:val="0"/>
              <w:rPr>
                <w:color w:val="000000"/>
                <w:sz w:val="16"/>
                <w:szCs w:val="16"/>
                <w:lang w:eastAsia="ru-RU"/>
              </w:rPr>
            </w:pPr>
          </w:p>
        </w:tc>
        <w:tc>
          <w:tcPr>
            <w:tcW w:w="1560" w:type="dxa"/>
            <w:vMerge/>
            <w:tcBorders>
              <w:top w:val="single" w:sz="8" w:space="0" w:color="000000"/>
              <w:left w:val="single" w:sz="8" w:space="0" w:color="000000"/>
              <w:bottom w:val="single" w:sz="8" w:space="0" w:color="000000"/>
              <w:right w:val="single" w:sz="8" w:space="0" w:color="000000"/>
            </w:tcBorders>
            <w:vAlign w:val="center"/>
            <w:hideMark/>
          </w:tcPr>
          <w:p w:rsidR="00D31EB6" w:rsidRPr="00E16777" w:rsidRDefault="00D31EB6" w:rsidP="00E9787B">
            <w:pPr>
              <w:suppressAutoHyphens w:val="0"/>
              <w:rPr>
                <w:color w:val="000000"/>
                <w:sz w:val="16"/>
                <w:szCs w:val="16"/>
                <w:lang w:eastAsia="ru-RU"/>
              </w:rPr>
            </w:pPr>
          </w:p>
        </w:tc>
        <w:tc>
          <w:tcPr>
            <w:tcW w:w="1275" w:type="dxa"/>
            <w:vMerge/>
            <w:tcBorders>
              <w:top w:val="single" w:sz="8" w:space="0" w:color="000000"/>
              <w:left w:val="single" w:sz="8" w:space="0" w:color="000000"/>
              <w:bottom w:val="single" w:sz="8" w:space="0" w:color="000000"/>
              <w:right w:val="single" w:sz="4" w:space="0" w:color="auto"/>
            </w:tcBorders>
            <w:vAlign w:val="center"/>
            <w:hideMark/>
          </w:tcPr>
          <w:p w:rsidR="00D31EB6" w:rsidRPr="00E16777" w:rsidRDefault="00D31EB6" w:rsidP="00E9787B">
            <w:pPr>
              <w:suppressAutoHyphens w:val="0"/>
              <w:rPr>
                <w:color w:val="000000"/>
                <w:sz w:val="16"/>
                <w:szCs w:val="16"/>
                <w:lang w:eastAsia="ru-RU"/>
              </w:rPr>
            </w:pPr>
          </w:p>
        </w:tc>
        <w:tc>
          <w:tcPr>
            <w:tcW w:w="1276" w:type="dxa"/>
            <w:vMerge/>
            <w:tcBorders>
              <w:top w:val="single" w:sz="8" w:space="0" w:color="000000"/>
              <w:left w:val="single" w:sz="4" w:space="0" w:color="auto"/>
              <w:bottom w:val="single" w:sz="8" w:space="0" w:color="000000"/>
              <w:right w:val="single" w:sz="4" w:space="0" w:color="auto"/>
            </w:tcBorders>
            <w:vAlign w:val="center"/>
          </w:tcPr>
          <w:p w:rsidR="00D31EB6" w:rsidRPr="00E16777" w:rsidRDefault="00D31EB6" w:rsidP="00E9787B">
            <w:pPr>
              <w:suppressAutoHyphens w:val="0"/>
              <w:rPr>
                <w:color w:val="000000"/>
                <w:sz w:val="16"/>
                <w:szCs w:val="16"/>
                <w:lang w:eastAsia="ru-RU"/>
              </w:rPr>
            </w:pPr>
          </w:p>
        </w:tc>
      </w:tr>
      <w:tr w:rsidR="00D31EB6" w:rsidRPr="00E16777" w:rsidTr="00E9787B">
        <w:trPr>
          <w:trHeight w:val="581"/>
        </w:trPr>
        <w:tc>
          <w:tcPr>
            <w:tcW w:w="1041" w:type="dxa"/>
            <w:gridSpan w:val="2"/>
            <w:vMerge/>
            <w:tcBorders>
              <w:top w:val="nil"/>
              <w:left w:val="single" w:sz="8" w:space="0" w:color="000000"/>
              <w:bottom w:val="single" w:sz="8" w:space="0" w:color="000000"/>
              <w:right w:val="single" w:sz="8" w:space="0" w:color="000000"/>
            </w:tcBorders>
            <w:vAlign w:val="center"/>
            <w:hideMark/>
          </w:tcPr>
          <w:p w:rsidR="00D31EB6" w:rsidRPr="00E16777" w:rsidRDefault="00D31EB6" w:rsidP="00E9787B">
            <w:pPr>
              <w:suppressAutoHyphens w:val="0"/>
              <w:rPr>
                <w:color w:val="000000"/>
                <w:sz w:val="16"/>
                <w:szCs w:val="16"/>
                <w:lang w:eastAsia="ru-RU"/>
              </w:rPr>
            </w:pPr>
          </w:p>
        </w:tc>
        <w:tc>
          <w:tcPr>
            <w:tcW w:w="1240" w:type="dxa"/>
            <w:vMerge/>
            <w:tcBorders>
              <w:top w:val="nil"/>
              <w:left w:val="single" w:sz="8" w:space="0" w:color="000000"/>
              <w:bottom w:val="single" w:sz="8" w:space="0" w:color="000000"/>
              <w:right w:val="single" w:sz="8" w:space="0" w:color="000000"/>
            </w:tcBorders>
            <w:vAlign w:val="center"/>
            <w:hideMark/>
          </w:tcPr>
          <w:p w:rsidR="00D31EB6" w:rsidRPr="00E16777" w:rsidRDefault="00D31EB6" w:rsidP="00E9787B">
            <w:pPr>
              <w:suppressAutoHyphens w:val="0"/>
              <w:rPr>
                <w:color w:val="000000"/>
                <w:sz w:val="16"/>
                <w:szCs w:val="16"/>
                <w:lang w:eastAsia="ru-RU"/>
              </w:rPr>
            </w:pPr>
          </w:p>
        </w:tc>
        <w:tc>
          <w:tcPr>
            <w:tcW w:w="1560" w:type="dxa"/>
            <w:vMerge/>
            <w:tcBorders>
              <w:top w:val="single" w:sz="8" w:space="0" w:color="000000"/>
              <w:left w:val="single" w:sz="8" w:space="0" w:color="000000"/>
              <w:bottom w:val="single" w:sz="8" w:space="0" w:color="000000"/>
              <w:right w:val="single" w:sz="8" w:space="0" w:color="000000"/>
            </w:tcBorders>
            <w:vAlign w:val="center"/>
            <w:hideMark/>
          </w:tcPr>
          <w:p w:rsidR="00D31EB6" w:rsidRPr="00E16777" w:rsidRDefault="00D31EB6" w:rsidP="00E9787B">
            <w:pPr>
              <w:suppressAutoHyphens w:val="0"/>
              <w:rPr>
                <w:color w:val="000000"/>
                <w:sz w:val="16"/>
                <w:szCs w:val="16"/>
                <w:lang w:eastAsia="ru-RU"/>
              </w:rPr>
            </w:pPr>
          </w:p>
        </w:tc>
        <w:tc>
          <w:tcPr>
            <w:tcW w:w="708" w:type="dxa"/>
            <w:vMerge/>
            <w:tcBorders>
              <w:top w:val="single" w:sz="8" w:space="0" w:color="000000"/>
              <w:left w:val="single" w:sz="8" w:space="0" w:color="000000"/>
              <w:bottom w:val="single" w:sz="8" w:space="0" w:color="000000"/>
              <w:right w:val="single" w:sz="8" w:space="0" w:color="000000"/>
            </w:tcBorders>
            <w:vAlign w:val="center"/>
            <w:hideMark/>
          </w:tcPr>
          <w:p w:rsidR="00D31EB6" w:rsidRPr="00E16777" w:rsidRDefault="00D31EB6" w:rsidP="00E9787B">
            <w:pPr>
              <w:suppressAutoHyphens w:val="0"/>
              <w:rPr>
                <w:color w:val="000000"/>
                <w:sz w:val="16"/>
                <w:szCs w:val="16"/>
                <w:lang w:eastAsia="ru-RU"/>
              </w:rPr>
            </w:pPr>
          </w:p>
        </w:tc>
        <w:tc>
          <w:tcPr>
            <w:tcW w:w="1134" w:type="dxa"/>
            <w:vMerge/>
            <w:tcBorders>
              <w:top w:val="single" w:sz="8" w:space="0" w:color="000000"/>
              <w:left w:val="single" w:sz="8" w:space="0" w:color="000000"/>
              <w:bottom w:val="single" w:sz="8" w:space="0" w:color="000000"/>
              <w:right w:val="single" w:sz="8" w:space="0" w:color="000000"/>
            </w:tcBorders>
            <w:vAlign w:val="center"/>
            <w:hideMark/>
          </w:tcPr>
          <w:p w:rsidR="00D31EB6" w:rsidRPr="00E16777" w:rsidRDefault="00D31EB6" w:rsidP="00E9787B">
            <w:pPr>
              <w:suppressAutoHyphens w:val="0"/>
              <w:rPr>
                <w:color w:val="000000"/>
                <w:sz w:val="16"/>
                <w:szCs w:val="16"/>
                <w:lang w:eastAsia="ru-RU"/>
              </w:rPr>
            </w:pPr>
          </w:p>
        </w:tc>
        <w:tc>
          <w:tcPr>
            <w:tcW w:w="1560" w:type="dxa"/>
            <w:vMerge/>
            <w:tcBorders>
              <w:top w:val="single" w:sz="8" w:space="0" w:color="000000"/>
              <w:left w:val="single" w:sz="8" w:space="0" w:color="000000"/>
              <w:bottom w:val="single" w:sz="8" w:space="0" w:color="000000"/>
              <w:right w:val="single" w:sz="8" w:space="0" w:color="000000"/>
            </w:tcBorders>
            <w:vAlign w:val="center"/>
            <w:hideMark/>
          </w:tcPr>
          <w:p w:rsidR="00D31EB6" w:rsidRPr="00E16777" w:rsidRDefault="00D31EB6" w:rsidP="00E9787B">
            <w:pPr>
              <w:suppressAutoHyphens w:val="0"/>
              <w:rPr>
                <w:color w:val="000000"/>
                <w:sz w:val="16"/>
                <w:szCs w:val="16"/>
                <w:lang w:eastAsia="ru-RU"/>
              </w:rPr>
            </w:pPr>
          </w:p>
        </w:tc>
        <w:tc>
          <w:tcPr>
            <w:tcW w:w="1275" w:type="dxa"/>
            <w:vMerge/>
            <w:tcBorders>
              <w:top w:val="single" w:sz="8" w:space="0" w:color="000000"/>
              <w:left w:val="single" w:sz="8" w:space="0" w:color="000000"/>
              <w:bottom w:val="single" w:sz="8" w:space="0" w:color="000000"/>
              <w:right w:val="single" w:sz="4" w:space="0" w:color="auto"/>
            </w:tcBorders>
            <w:vAlign w:val="center"/>
            <w:hideMark/>
          </w:tcPr>
          <w:p w:rsidR="00D31EB6" w:rsidRPr="00E16777" w:rsidRDefault="00D31EB6" w:rsidP="00E9787B">
            <w:pPr>
              <w:suppressAutoHyphens w:val="0"/>
              <w:rPr>
                <w:color w:val="000000"/>
                <w:sz w:val="16"/>
                <w:szCs w:val="16"/>
                <w:lang w:eastAsia="ru-RU"/>
              </w:rPr>
            </w:pPr>
          </w:p>
        </w:tc>
        <w:tc>
          <w:tcPr>
            <w:tcW w:w="1276" w:type="dxa"/>
            <w:vMerge/>
            <w:tcBorders>
              <w:top w:val="single" w:sz="8" w:space="0" w:color="000000"/>
              <w:left w:val="single" w:sz="4" w:space="0" w:color="auto"/>
              <w:bottom w:val="single" w:sz="8" w:space="0" w:color="000000"/>
              <w:right w:val="single" w:sz="4" w:space="0" w:color="auto"/>
            </w:tcBorders>
            <w:vAlign w:val="center"/>
          </w:tcPr>
          <w:p w:rsidR="00D31EB6" w:rsidRPr="00E16777" w:rsidRDefault="00D31EB6" w:rsidP="00E9787B">
            <w:pPr>
              <w:suppressAutoHyphens w:val="0"/>
              <w:rPr>
                <w:color w:val="000000"/>
                <w:sz w:val="16"/>
                <w:szCs w:val="16"/>
                <w:lang w:eastAsia="ru-RU"/>
              </w:rPr>
            </w:pPr>
          </w:p>
        </w:tc>
      </w:tr>
      <w:tr w:rsidR="00D31EB6" w:rsidRPr="00E16777" w:rsidTr="00E9787B">
        <w:trPr>
          <w:trHeight w:val="531"/>
        </w:trPr>
        <w:tc>
          <w:tcPr>
            <w:tcW w:w="336" w:type="dxa"/>
            <w:vMerge w:val="restart"/>
            <w:tcBorders>
              <w:top w:val="nil"/>
              <w:left w:val="single" w:sz="8" w:space="0" w:color="000000"/>
              <w:bottom w:val="nil"/>
              <w:right w:val="single" w:sz="4" w:space="0" w:color="auto"/>
            </w:tcBorders>
            <w:shd w:val="clear" w:color="auto" w:fill="auto"/>
            <w:vAlign w:val="center"/>
            <w:hideMark/>
          </w:tcPr>
          <w:p w:rsidR="00D31EB6" w:rsidRPr="00E16777" w:rsidRDefault="00D31EB6" w:rsidP="00E9787B">
            <w:pPr>
              <w:suppressAutoHyphens w:val="0"/>
              <w:jc w:val="center"/>
              <w:rPr>
                <w:color w:val="000000"/>
                <w:sz w:val="16"/>
                <w:szCs w:val="16"/>
                <w:lang w:eastAsia="ru-RU"/>
              </w:rPr>
            </w:pPr>
            <w:r w:rsidRPr="00E16777">
              <w:rPr>
                <w:color w:val="000000"/>
                <w:sz w:val="16"/>
                <w:szCs w:val="16"/>
                <w:lang w:eastAsia="ru-RU"/>
              </w:rPr>
              <w:t>1.</w:t>
            </w:r>
          </w:p>
        </w:tc>
        <w:tc>
          <w:tcPr>
            <w:tcW w:w="705" w:type="dxa"/>
            <w:vMerge w:val="restart"/>
            <w:tcBorders>
              <w:top w:val="nil"/>
              <w:left w:val="single" w:sz="4" w:space="0" w:color="auto"/>
              <w:bottom w:val="nil"/>
              <w:right w:val="single" w:sz="8" w:space="0" w:color="000000"/>
            </w:tcBorders>
            <w:shd w:val="clear" w:color="auto" w:fill="auto"/>
            <w:vAlign w:val="center"/>
          </w:tcPr>
          <w:p w:rsidR="00D31EB6" w:rsidRPr="00E16777" w:rsidRDefault="00D31EB6" w:rsidP="00E9787B">
            <w:pPr>
              <w:jc w:val="center"/>
              <w:rPr>
                <w:color w:val="000000"/>
                <w:sz w:val="16"/>
                <w:szCs w:val="16"/>
                <w:lang w:eastAsia="ru-RU"/>
              </w:rPr>
            </w:pPr>
            <w:r w:rsidRPr="00E16777">
              <w:rPr>
                <w:color w:val="000000"/>
                <w:sz w:val="16"/>
                <w:szCs w:val="16"/>
                <w:lang w:eastAsia="ru-RU"/>
              </w:rPr>
              <w:t>М</w:t>
            </w:r>
            <w:proofErr w:type="gramStart"/>
            <w:r w:rsidRPr="00E16777">
              <w:rPr>
                <w:color w:val="000000"/>
                <w:sz w:val="16"/>
                <w:szCs w:val="16"/>
                <w:lang w:eastAsia="ru-RU"/>
              </w:rPr>
              <w:t>2</w:t>
            </w:r>
            <w:proofErr w:type="gramEnd"/>
            <w:r w:rsidRPr="00E16777">
              <w:rPr>
                <w:color w:val="000000"/>
                <w:sz w:val="16"/>
                <w:szCs w:val="16"/>
                <w:lang w:eastAsia="ru-RU"/>
              </w:rPr>
              <w:t>/М3</w:t>
            </w:r>
          </w:p>
        </w:tc>
        <w:tc>
          <w:tcPr>
            <w:tcW w:w="1240" w:type="dxa"/>
            <w:vMerge w:val="restart"/>
            <w:tcBorders>
              <w:top w:val="nil"/>
              <w:left w:val="single" w:sz="8" w:space="0" w:color="000000"/>
              <w:bottom w:val="nil"/>
              <w:right w:val="single" w:sz="8" w:space="0" w:color="000000"/>
            </w:tcBorders>
            <w:shd w:val="clear" w:color="auto" w:fill="auto"/>
            <w:vAlign w:val="center"/>
            <w:hideMark/>
          </w:tcPr>
          <w:p w:rsidR="00D31EB6" w:rsidRPr="00E16777" w:rsidRDefault="00D31EB6" w:rsidP="00E9787B">
            <w:pPr>
              <w:suppressAutoHyphens w:val="0"/>
              <w:jc w:val="center"/>
              <w:rPr>
                <w:color w:val="000000"/>
                <w:sz w:val="16"/>
                <w:szCs w:val="16"/>
                <w:lang w:eastAsia="ru-RU"/>
              </w:rPr>
            </w:pPr>
            <w:r w:rsidRPr="00E16777">
              <w:rPr>
                <w:color w:val="000000"/>
                <w:sz w:val="16"/>
                <w:szCs w:val="16"/>
                <w:lang w:eastAsia="ru-RU"/>
              </w:rPr>
              <w:t>Не менее 50 (пятидесяти) мест</w:t>
            </w:r>
          </w:p>
        </w:tc>
        <w:tc>
          <w:tcPr>
            <w:tcW w:w="1560" w:type="dxa"/>
            <w:vMerge w:val="restart"/>
            <w:tcBorders>
              <w:top w:val="nil"/>
              <w:left w:val="nil"/>
              <w:right w:val="single" w:sz="8" w:space="0" w:color="000000"/>
            </w:tcBorders>
            <w:shd w:val="clear" w:color="auto" w:fill="auto"/>
            <w:vAlign w:val="center"/>
            <w:hideMark/>
          </w:tcPr>
          <w:p w:rsidR="00D31EB6" w:rsidRPr="00E16777" w:rsidRDefault="00D31EB6" w:rsidP="00E9787B">
            <w:pPr>
              <w:suppressAutoHyphens w:val="0"/>
              <w:jc w:val="center"/>
              <w:rPr>
                <w:color w:val="000000"/>
                <w:sz w:val="16"/>
                <w:szCs w:val="16"/>
                <w:u w:val="single"/>
                <w:lang w:eastAsia="ru-RU"/>
              </w:rPr>
            </w:pPr>
            <w:r w:rsidRPr="00E16777">
              <w:rPr>
                <w:color w:val="000000"/>
                <w:sz w:val="16"/>
                <w:szCs w:val="16"/>
                <w:u w:val="single"/>
                <w:lang w:eastAsia="ru-RU"/>
              </w:rPr>
              <w:t>От ст. м. «</w:t>
            </w:r>
            <w:proofErr w:type="spellStart"/>
            <w:r w:rsidRPr="00E16777">
              <w:rPr>
                <w:color w:val="000000"/>
                <w:sz w:val="16"/>
                <w:szCs w:val="16"/>
                <w:u w:val="single"/>
                <w:lang w:eastAsia="ru-RU"/>
              </w:rPr>
              <w:t>Купчино</w:t>
            </w:r>
            <w:proofErr w:type="spellEnd"/>
            <w:r w:rsidRPr="00E16777">
              <w:rPr>
                <w:color w:val="000000"/>
                <w:sz w:val="16"/>
                <w:szCs w:val="16"/>
                <w:u w:val="single"/>
                <w:lang w:eastAsia="ru-RU"/>
              </w:rPr>
              <w:t>»</w:t>
            </w:r>
          </w:p>
          <w:p w:rsidR="00D31EB6" w:rsidRPr="00E16777" w:rsidRDefault="00D31EB6" w:rsidP="00E9787B">
            <w:pPr>
              <w:suppressAutoHyphens w:val="0"/>
              <w:jc w:val="center"/>
              <w:rPr>
                <w:color w:val="000000"/>
                <w:sz w:val="16"/>
                <w:szCs w:val="16"/>
                <w:u w:val="single"/>
                <w:lang w:eastAsia="ru-RU"/>
              </w:rPr>
            </w:pPr>
          </w:p>
          <w:p w:rsidR="00D31EB6" w:rsidRPr="00E16777" w:rsidRDefault="00D31EB6" w:rsidP="00E9787B">
            <w:pPr>
              <w:jc w:val="center"/>
              <w:rPr>
                <w:color w:val="000000"/>
                <w:sz w:val="16"/>
                <w:szCs w:val="16"/>
                <w:u w:val="single"/>
                <w:lang w:eastAsia="ru-RU"/>
              </w:rPr>
            </w:pPr>
            <w:r w:rsidRPr="00E16777">
              <w:rPr>
                <w:color w:val="000000"/>
                <w:sz w:val="16"/>
                <w:szCs w:val="16"/>
                <w:lang w:eastAsia="ru-RU"/>
              </w:rPr>
              <w:t xml:space="preserve"> до Московское </w:t>
            </w:r>
            <w:proofErr w:type="spellStart"/>
            <w:r w:rsidRPr="00E16777">
              <w:rPr>
                <w:color w:val="000000"/>
                <w:sz w:val="16"/>
                <w:szCs w:val="16"/>
                <w:lang w:eastAsia="ru-RU"/>
              </w:rPr>
              <w:t>ш</w:t>
            </w:r>
            <w:proofErr w:type="spellEnd"/>
            <w:r w:rsidRPr="00E16777">
              <w:rPr>
                <w:color w:val="000000"/>
                <w:sz w:val="16"/>
                <w:szCs w:val="16"/>
                <w:lang w:eastAsia="ru-RU"/>
              </w:rPr>
              <w:t>., д.54 лит</w:t>
            </w:r>
            <w:proofErr w:type="gramStart"/>
            <w:r w:rsidRPr="00E16777">
              <w:rPr>
                <w:color w:val="000000"/>
                <w:sz w:val="16"/>
                <w:szCs w:val="16"/>
                <w:lang w:eastAsia="ru-RU"/>
              </w:rPr>
              <w:t>.Б</w:t>
            </w:r>
            <w:proofErr w:type="gramEnd"/>
          </w:p>
        </w:tc>
        <w:tc>
          <w:tcPr>
            <w:tcW w:w="708" w:type="dxa"/>
            <w:vMerge w:val="restart"/>
            <w:tcBorders>
              <w:top w:val="nil"/>
              <w:left w:val="nil"/>
              <w:bottom w:val="nil"/>
              <w:right w:val="single" w:sz="8" w:space="0" w:color="000000"/>
            </w:tcBorders>
            <w:shd w:val="clear" w:color="auto" w:fill="auto"/>
            <w:vAlign w:val="center"/>
            <w:hideMark/>
          </w:tcPr>
          <w:p w:rsidR="00D31EB6" w:rsidRPr="00E16777" w:rsidRDefault="00D31EB6" w:rsidP="00E9787B">
            <w:pPr>
              <w:suppressAutoHyphens w:val="0"/>
              <w:jc w:val="center"/>
              <w:rPr>
                <w:color w:val="000000"/>
                <w:sz w:val="16"/>
                <w:szCs w:val="16"/>
                <w:lang w:eastAsia="ru-RU"/>
              </w:rPr>
            </w:pPr>
            <w:r w:rsidRPr="00E16777">
              <w:rPr>
                <w:color w:val="000000"/>
                <w:sz w:val="16"/>
                <w:szCs w:val="16"/>
                <w:lang w:eastAsia="ru-RU"/>
              </w:rPr>
              <w:t>рейс</w:t>
            </w:r>
          </w:p>
        </w:tc>
        <w:tc>
          <w:tcPr>
            <w:tcW w:w="1134" w:type="dxa"/>
            <w:tcBorders>
              <w:top w:val="nil"/>
              <w:left w:val="nil"/>
              <w:bottom w:val="nil"/>
              <w:right w:val="single" w:sz="8" w:space="0" w:color="000000"/>
            </w:tcBorders>
            <w:shd w:val="clear" w:color="auto" w:fill="auto"/>
            <w:vAlign w:val="center"/>
            <w:hideMark/>
          </w:tcPr>
          <w:p w:rsidR="00D31EB6" w:rsidRPr="00E16777" w:rsidRDefault="00D31EB6" w:rsidP="00E9787B">
            <w:pPr>
              <w:suppressAutoHyphens w:val="0"/>
              <w:jc w:val="center"/>
              <w:rPr>
                <w:color w:val="000000"/>
                <w:sz w:val="16"/>
                <w:szCs w:val="16"/>
                <w:lang w:eastAsia="ru-RU"/>
              </w:rPr>
            </w:pPr>
            <w:r w:rsidRPr="00E16777">
              <w:rPr>
                <w:color w:val="000000"/>
                <w:sz w:val="16"/>
                <w:szCs w:val="16"/>
                <w:lang w:eastAsia="ru-RU"/>
              </w:rPr>
              <w:t>8ч. 00 мин./</w:t>
            </w:r>
          </w:p>
        </w:tc>
        <w:tc>
          <w:tcPr>
            <w:tcW w:w="156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D31EB6" w:rsidRPr="00E16777" w:rsidRDefault="00D31EB6" w:rsidP="00E9787B">
            <w:pPr>
              <w:suppressAutoHyphens w:val="0"/>
              <w:jc w:val="center"/>
              <w:rPr>
                <w:color w:val="000000"/>
                <w:sz w:val="16"/>
                <w:szCs w:val="16"/>
                <w:lang w:eastAsia="ru-RU"/>
              </w:rPr>
            </w:pPr>
            <w:r w:rsidRPr="00E16777">
              <w:rPr>
                <w:color w:val="000000"/>
                <w:sz w:val="16"/>
                <w:szCs w:val="16"/>
                <w:lang w:eastAsia="ru-RU"/>
              </w:rPr>
              <w:t>По рабочим дням (</w:t>
            </w:r>
            <w:r w:rsidRPr="00E16777">
              <w:rPr>
                <w:b/>
                <w:bCs/>
                <w:color w:val="000000"/>
                <w:sz w:val="16"/>
                <w:szCs w:val="16"/>
                <w:lang w:eastAsia="ru-RU"/>
              </w:rPr>
              <w:t>понедельник</w:t>
            </w:r>
            <w:r w:rsidRPr="00E16777">
              <w:rPr>
                <w:color w:val="000000"/>
                <w:sz w:val="16"/>
                <w:szCs w:val="16"/>
                <w:lang w:eastAsia="ru-RU"/>
              </w:rPr>
              <w:t xml:space="preserve"> - </w:t>
            </w:r>
            <w:r w:rsidRPr="00E16777">
              <w:rPr>
                <w:b/>
                <w:bCs/>
                <w:color w:val="000000"/>
                <w:sz w:val="16"/>
                <w:szCs w:val="16"/>
                <w:lang w:eastAsia="ru-RU"/>
              </w:rPr>
              <w:t>пятница</w:t>
            </w:r>
            <w:r w:rsidRPr="00E16777">
              <w:rPr>
                <w:color w:val="000000"/>
                <w:sz w:val="16"/>
                <w:szCs w:val="16"/>
                <w:lang w:eastAsia="ru-RU"/>
              </w:rPr>
              <w:t xml:space="preserve">), </w:t>
            </w:r>
            <w:r w:rsidRPr="00E16777">
              <w:rPr>
                <w:b/>
                <w:bCs/>
                <w:color w:val="000000"/>
                <w:sz w:val="16"/>
                <w:szCs w:val="16"/>
                <w:lang w:eastAsia="ru-RU"/>
              </w:rPr>
              <w:t>суббота</w:t>
            </w:r>
            <w:r w:rsidRPr="00E16777">
              <w:rPr>
                <w:color w:val="000000"/>
                <w:sz w:val="16"/>
                <w:szCs w:val="16"/>
                <w:lang w:eastAsia="ru-RU"/>
              </w:rPr>
              <w:t xml:space="preserve"> 27.04.2024, </w:t>
            </w:r>
            <w:r w:rsidRPr="00E16777">
              <w:rPr>
                <w:b/>
                <w:bCs/>
                <w:color w:val="000000"/>
                <w:sz w:val="16"/>
                <w:szCs w:val="16"/>
                <w:lang w:eastAsia="ru-RU"/>
              </w:rPr>
              <w:t>суббота</w:t>
            </w:r>
            <w:r w:rsidRPr="00E16777">
              <w:rPr>
                <w:color w:val="000000"/>
                <w:sz w:val="16"/>
                <w:szCs w:val="16"/>
                <w:lang w:eastAsia="ru-RU"/>
              </w:rPr>
              <w:t xml:space="preserve"> 28.12.2024</w:t>
            </w:r>
          </w:p>
        </w:tc>
        <w:tc>
          <w:tcPr>
            <w:tcW w:w="1275" w:type="dxa"/>
            <w:vMerge w:val="restart"/>
            <w:tcBorders>
              <w:top w:val="nil"/>
              <w:left w:val="single" w:sz="8" w:space="0" w:color="000000"/>
              <w:bottom w:val="single" w:sz="8" w:space="0" w:color="000000"/>
              <w:right w:val="single" w:sz="4" w:space="0" w:color="auto"/>
            </w:tcBorders>
            <w:shd w:val="clear" w:color="auto" w:fill="auto"/>
            <w:vAlign w:val="center"/>
            <w:hideMark/>
          </w:tcPr>
          <w:p w:rsidR="00D31EB6" w:rsidRPr="00E16777" w:rsidRDefault="00D31EB6" w:rsidP="00E9787B">
            <w:pPr>
              <w:suppressAutoHyphens w:val="0"/>
              <w:jc w:val="center"/>
              <w:rPr>
                <w:color w:val="000000"/>
                <w:sz w:val="16"/>
                <w:szCs w:val="16"/>
                <w:lang w:eastAsia="ru-RU"/>
              </w:rPr>
            </w:pPr>
            <w:r>
              <w:rPr>
                <w:color w:val="000000"/>
                <w:sz w:val="16"/>
                <w:szCs w:val="16"/>
                <w:lang w:eastAsia="ru-RU"/>
              </w:rPr>
              <w:t>211</w:t>
            </w:r>
          </w:p>
        </w:tc>
        <w:tc>
          <w:tcPr>
            <w:tcW w:w="1276" w:type="dxa"/>
            <w:vMerge w:val="restart"/>
            <w:tcBorders>
              <w:top w:val="nil"/>
              <w:left w:val="single" w:sz="4" w:space="0" w:color="auto"/>
              <w:bottom w:val="single" w:sz="8" w:space="0" w:color="000000"/>
              <w:right w:val="single" w:sz="8" w:space="0" w:color="000000"/>
            </w:tcBorders>
            <w:shd w:val="clear" w:color="auto" w:fill="auto"/>
            <w:vAlign w:val="center"/>
          </w:tcPr>
          <w:p w:rsidR="00D31EB6" w:rsidRPr="00E16777" w:rsidRDefault="00D31EB6" w:rsidP="00E9787B">
            <w:pPr>
              <w:suppressAutoHyphens w:val="0"/>
              <w:jc w:val="center"/>
              <w:rPr>
                <w:color w:val="000000"/>
                <w:sz w:val="16"/>
                <w:szCs w:val="16"/>
                <w:lang w:eastAsia="ru-RU"/>
              </w:rPr>
            </w:pPr>
          </w:p>
        </w:tc>
      </w:tr>
      <w:tr w:rsidR="00D31EB6" w:rsidRPr="00E16777" w:rsidTr="00E9787B">
        <w:trPr>
          <w:trHeight w:val="697"/>
        </w:trPr>
        <w:tc>
          <w:tcPr>
            <w:tcW w:w="336" w:type="dxa"/>
            <w:vMerge/>
            <w:tcBorders>
              <w:top w:val="nil"/>
              <w:left w:val="single" w:sz="8" w:space="0" w:color="000000"/>
              <w:bottom w:val="single" w:sz="4" w:space="0" w:color="auto"/>
              <w:right w:val="single" w:sz="4" w:space="0" w:color="auto"/>
            </w:tcBorders>
            <w:vAlign w:val="center"/>
            <w:hideMark/>
          </w:tcPr>
          <w:p w:rsidR="00D31EB6" w:rsidRPr="00E16777" w:rsidRDefault="00D31EB6" w:rsidP="00E9787B">
            <w:pPr>
              <w:suppressAutoHyphens w:val="0"/>
              <w:rPr>
                <w:color w:val="000000"/>
                <w:sz w:val="16"/>
                <w:szCs w:val="16"/>
                <w:lang w:eastAsia="ru-RU"/>
              </w:rPr>
            </w:pPr>
          </w:p>
        </w:tc>
        <w:tc>
          <w:tcPr>
            <w:tcW w:w="705" w:type="dxa"/>
            <w:vMerge/>
            <w:tcBorders>
              <w:top w:val="nil"/>
              <w:left w:val="single" w:sz="4" w:space="0" w:color="auto"/>
              <w:bottom w:val="single" w:sz="4" w:space="0" w:color="auto"/>
              <w:right w:val="single" w:sz="8" w:space="0" w:color="000000"/>
            </w:tcBorders>
            <w:vAlign w:val="center"/>
          </w:tcPr>
          <w:p w:rsidR="00D31EB6" w:rsidRPr="00E16777" w:rsidRDefault="00D31EB6" w:rsidP="00E9787B">
            <w:pPr>
              <w:suppressAutoHyphens w:val="0"/>
              <w:rPr>
                <w:color w:val="000000"/>
                <w:sz w:val="16"/>
                <w:szCs w:val="16"/>
                <w:lang w:eastAsia="ru-RU"/>
              </w:rPr>
            </w:pPr>
          </w:p>
        </w:tc>
        <w:tc>
          <w:tcPr>
            <w:tcW w:w="1240" w:type="dxa"/>
            <w:vMerge/>
            <w:tcBorders>
              <w:top w:val="nil"/>
              <w:left w:val="single" w:sz="8" w:space="0" w:color="000000"/>
              <w:bottom w:val="nil"/>
              <w:right w:val="single" w:sz="8" w:space="0" w:color="000000"/>
            </w:tcBorders>
            <w:vAlign w:val="center"/>
            <w:hideMark/>
          </w:tcPr>
          <w:p w:rsidR="00D31EB6" w:rsidRPr="00E16777" w:rsidRDefault="00D31EB6" w:rsidP="00E9787B">
            <w:pPr>
              <w:suppressAutoHyphens w:val="0"/>
              <w:rPr>
                <w:color w:val="000000"/>
                <w:sz w:val="16"/>
                <w:szCs w:val="16"/>
                <w:lang w:eastAsia="ru-RU"/>
              </w:rPr>
            </w:pPr>
          </w:p>
        </w:tc>
        <w:tc>
          <w:tcPr>
            <w:tcW w:w="1560" w:type="dxa"/>
            <w:vMerge/>
            <w:tcBorders>
              <w:left w:val="nil"/>
              <w:bottom w:val="single" w:sz="8" w:space="0" w:color="000000"/>
              <w:right w:val="single" w:sz="8" w:space="0" w:color="000000"/>
            </w:tcBorders>
            <w:shd w:val="clear" w:color="auto" w:fill="auto"/>
            <w:vAlign w:val="center"/>
            <w:hideMark/>
          </w:tcPr>
          <w:p w:rsidR="00D31EB6" w:rsidRPr="00E16777" w:rsidRDefault="00D31EB6" w:rsidP="00E9787B">
            <w:pPr>
              <w:suppressAutoHyphens w:val="0"/>
              <w:jc w:val="center"/>
              <w:rPr>
                <w:color w:val="000000"/>
                <w:sz w:val="16"/>
                <w:szCs w:val="16"/>
                <w:lang w:eastAsia="ru-RU"/>
              </w:rPr>
            </w:pPr>
          </w:p>
        </w:tc>
        <w:tc>
          <w:tcPr>
            <w:tcW w:w="708" w:type="dxa"/>
            <w:vMerge/>
            <w:tcBorders>
              <w:top w:val="nil"/>
              <w:left w:val="nil"/>
              <w:bottom w:val="nil"/>
              <w:right w:val="single" w:sz="8" w:space="0" w:color="000000"/>
            </w:tcBorders>
            <w:vAlign w:val="center"/>
            <w:hideMark/>
          </w:tcPr>
          <w:p w:rsidR="00D31EB6" w:rsidRPr="00E16777" w:rsidRDefault="00D31EB6" w:rsidP="00E9787B">
            <w:pPr>
              <w:suppressAutoHyphens w:val="0"/>
              <w:rPr>
                <w:color w:val="000000"/>
                <w:sz w:val="16"/>
                <w:szCs w:val="16"/>
                <w:lang w:eastAsia="ru-RU"/>
              </w:rPr>
            </w:pPr>
          </w:p>
        </w:tc>
        <w:tc>
          <w:tcPr>
            <w:tcW w:w="1134" w:type="dxa"/>
            <w:tcBorders>
              <w:top w:val="nil"/>
              <w:left w:val="nil"/>
              <w:bottom w:val="single" w:sz="8" w:space="0" w:color="000000"/>
              <w:right w:val="single" w:sz="8" w:space="0" w:color="000000"/>
            </w:tcBorders>
            <w:shd w:val="clear" w:color="auto" w:fill="auto"/>
            <w:vAlign w:val="center"/>
            <w:hideMark/>
          </w:tcPr>
          <w:p w:rsidR="00D31EB6" w:rsidRPr="00E16777" w:rsidRDefault="00D31EB6" w:rsidP="00E9787B">
            <w:pPr>
              <w:suppressAutoHyphens w:val="0"/>
              <w:jc w:val="center"/>
              <w:rPr>
                <w:color w:val="000000"/>
                <w:sz w:val="16"/>
                <w:szCs w:val="16"/>
                <w:lang w:eastAsia="ru-RU"/>
              </w:rPr>
            </w:pPr>
            <w:r w:rsidRPr="00E16777">
              <w:rPr>
                <w:color w:val="000000"/>
                <w:sz w:val="16"/>
                <w:szCs w:val="16"/>
                <w:lang w:eastAsia="ru-RU"/>
              </w:rPr>
              <w:t>8ч. 05 мин.</w:t>
            </w:r>
          </w:p>
        </w:tc>
        <w:tc>
          <w:tcPr>
            <w:tcW w:w="1560" w:type="dxa"/>
            <w:vMerge/>
            <w:tcBorders>
              <w:top w:val="nil"/>
              <w:left w:val="single" w:sz="8" w:space="0" w:color="000000"/>
              <w:bottom w:val="single" w:sz="8" w:space="0" w:color="000000"/>
              <w:right w:val="single" w:sz="8" w:space="0" w:color="000000"/>
            </w:tcBorders>
            <w:vAlign w:val="center"/>
            <w:hideMark/>
          </w:tcPr>
          <w:p w:rsidR="00D31EB6" w:rsidRPr="00E16777" w:rsidRDefault="00D31EB6" w:rsidP="00E9787B">
            <w:pPr>
              <w:suppressAutoHyphens w:val="0"/>
              <w:rPr>
                <w:color w:val="000000"/>
                <w:sz w:val="16"/>
                <w:szCs w:val="16"/>
                <w:lang w:eastAsia="ru-RU"/>
              </w:rPr>
            </w:pPr>
          </w:p>
        </w:tc>
        <w:tc>
          <w:tcPr>
            <w:tcW w:w="1275" w:type="dxa"/>
            <w:vMerge/>
            <w:tcBorders>
              <w:top w:val="nil"/>
              <w:left w:val="single" w:sz="8" w:space="0" w:color="000000"/>
              <w:bottom w:val="single" w:sz="8" w:space="0" w:color="000000"/>
              <w:right w:val="single" w:sz="4" w:space="0" w:color="auto"/>
            </w:tcBorders>
            <w:vAlign w:val="center"/>
            <w:hideMark/>
          </w:tcPr>
          <w:p w:rsidR="00D31EB6" w:rsidRPr="00E16777" w:rsidRDefault="00D31EB6" w:rsidP="00E9787B">
            <w:pPr>
              <w:suppressAutoHyphens w:val="0"/>
              <w:rPr>
                <w:color w:val="000000"/>
                <w:sz w:val="16"/>
                <w:szCs w:val="16"/>
                <w:lang w:eastAsia="ru-RU"/>
              </w:rPr>
            </w:pPr>
          </w:p>
        </w:tc>
        <w:tc>
          <w:tcPr>
            <w:tcW w:w="1276" w:type="dxa"/>
            <w:vMerge/>
            <w:tcBorders>
              <w:top w:val="nil"/>
              <w:left w:val="single" w:sz="4" w:space="0" w:color="auto"/>
              <w:bottom w:val="single" w:sz="8" w:space="0" w:color="000000"/>
              <w:right w:val="single" w:sz="8" w:space="0" w:color="000000"/>
            </w:tcBorders>
            <w:vAlign w:val="center"/>
          </w:tcPr>
          <w:p w:rsidR="00D31EB6" w:rsidRPr="00E16777" w:rsidRDefault="00D31EB6" w:rsidP="00E9787B">
            <w:pPr>
              <w:suppressAutoHyphens w:val="0"/>
              <w:rPr>
                <w:color w:val="000000"/>
                <w:sz w:val="16"/>
                <w:szCs w:val="16"/>
                <w:lang w:eastAsia="ru-RU"/>
              </w:rPr>
            </w:pPr>
          </w:p>
        </w:tc>
      </w:tr>
      <w:tr w:rsidR="00D31EB6" w:rsidRPr="00E16777" w:rsidTr="00E9787B">
        <w:trPr>
          <w:trHeight w:val="450"/>
        </w:trPr>
        <w:tc>
          <w:tcPr>
            <w:tcW w:w="336" w:type="dxa"/>
            <w:vMerge w:val="restart"/>
            <w:tcBorders>
              <w:top w:val="single" w:sz="4" w:space="0" w:color="auto"/>
              <w:left w:val="single" w:sz="8" w:space="0" w:color="000000"/>
              <w:bottom w:val="nil"/>
              <w:right w:val="single" w:sz="4" w:space="0" w:color="auto"/>
            </w:tcBorders>
            <w:vAlign w:val="center"/>
            <w:hideMark/>
          </w:tcPr>
          <w:p w:rsidR="00D31EB6" w:rsidRPr="00E16777" w:rsidRDefault="00D31EB6" w:rsidP="00E9787B">
            <w:pPr>
              <w:jc w:val="center"/>
              <w:rPr>
                <w:color w:val="000000"/>
                <w:sz w:val="16"/>
                <w:szCs w:val="16"/>
                <w:lang w:eastAsia="ru-RU"/>
              </w:rPr>
            </w:pPr>
            <w:r w:rsidRPr="00E16777">
              <w:rPr>
                <w:color w:val="000000"/>
                <w:sz w:val="16"/>
                <w:szCs w:val="16"/>
                <w:lang w:eastAsia="ru-RU"/>
              </w:rPr>
              <w:t>2.</w:t>
            </w:r>
          </w:p>
        </w:tc>
        <w:tc>
          <w:tcPr>
            <w:tcW w:w="705" w:type="dxa"/>
            <w:vMerge w:val="restart"/>
            <w:tcBorders>
              <w:top w:val="single" w:sz="4" w:space="0" w:color="auto"/>
              <w:left w:val="single" w:sz="4" w:space="0" w:color="auto"/>
              <w:bottom w:val="nil"/>
              <w:right w:val="single" w:sz="8" w:space="0" w:color="000000"/>
            </w:tcBorders>
            <w:vAlign w:val="center"/>
          </w:tcPr>
          <w:p w:rsidR="00D31EB6" w:rsidRPr="00E16777" w:rsidRDefault="00D31EB6" w:rsidP="00E9787B">
            <w:pPr>
              <w:rPr>
                <w:color w:val="000000"/>
                <w:sz w:val="16"/>
                <w:szCs w:val="16"/>
                <w:lang w:eastAsia="ru-RU"/>
              </w:rPr>
            </w:pPr>
            <w:r w:rsidRPr="00E16777">
              <w:rPr>
                <w:color w:val="000000"/>
                <w:sz w:val="16"/>
                <w:szCs w:val="16"/>
                <w:lang w:eastAsia="ru-RU"/>
              </w:rPr>
              <w:t>М</w:t>
            </w:r>
            <w:proofErr w:type="gramStart"/>
            <w:r w:rsidRPr="00E16777">
              <w:rPr>
                <w:color w:val="000000"/>
                <w:sz w:val="16"/>
                <w:szCs w:val="16"/>
                <w:lang w:eastAsia="ru-RU"/>
              </w:rPr>
              <w:t>2</w:t>
            </w:r>
            <w:proofErr w:type="gramEnd"/>
            <w:r w:rsidRPr="00E16777">
              <w:rPr>
                <w:color w:val="000000"/>
                <w:sz w:val="16"/>
                <w:szCs w:val="16"/>
                <w:lang w:eastAsia="ru-RU"/>
              </w:rPr>
              <w:t>/М3</w:t>
            </w:r>
          </w:p>
        </w:tc>
        <w:tc>
          <w:tcPr>
            <w:tcW w:w="1240" w:type="dxa"/>
            <w:vMerge/>
            <w:tcBorders>
              <w:top w:val="nil"/>
              <w:left w:val="single" w:sz="8" w:space="0" w:color="000000"/>
              <w:bottom w:val="nil"/>
              <w:right w:val="single" w:sz="8" w:space="0" w:color="000000"/>
            </w:tcBorders>
            <w:vAlign w:val="center"/>
            <w:hideMark/>
          </w:tcPr>
          <w:p w:rsidR="00D31EB6" w:rsidRPr="00E16777" w:rsidRDefault="00D31EB6" w:rsidP="00E9787B">
            <w:pPr>
              <w:suppressAutoHyphens w:val="0"/>
              <w:rPr>
                <w:color w:val="000000"/>
                <w:sz w:val="16"/>
                <w:szCs w:val="16"/>
                <w:lang w:eastAsia="ru-RU"/>
              </w:rPr>
            </w:pPr>
          </w:p>
        </w:tc>
        <w:tc>
          <w:tcPr>
            <w:tcW w:w="1560" w:type="dxa"/>
            <w:vMerge w:val="restart"/>
            <w:tcBorders>
              <w:top w:val="nil"/>
              <w:left w:val="nil"/>
              <w:right w:val="single" w:sz="8" w:space="0" w:color="000000"/>
            </w:tcBorders>
            <w:shd w:val="clear" w:color="auto" w:fill="auto"/>
            <w:vAlign w:val="center"/>
            <w:hideMark/>
          </w:tcPr>
          <w:p w:rsidR="00D31EB6" w:rsidRPr="00E16777" w:rsidRDefault="00D31EB6" w:rsidP="00E9787B">
            <w:pPr>
              <w:suppressAutoHyphens w:val="0"/>
              <w:jc w:val="center"/>
              <w:rPr>
                <w:color w:val="000000"/>
                <w:sz w:val="16"/>
                <w:szCs w:val="16"/>
                <w:u w:val="single"/>
                <w:lang w:eastAsia="ru-RU"/>
              </w:rPr>
            </w:pPr>
            <w:r w:rsidRPr="00E16777">
              <w:rPr>
                <w:color w:val="000000"/>
                <w:sz w:val="16"/>
                <w:szCs w:val="16"/>
                <w:u w:val="single"/>
                <w:lang w:eastAsia="ru-RU"/>
              </w:rPr>
              <w:t xml:space="preserve">От Московское </w:t>
            </w:r>
            <w:proofErr w:type="spellStart"/>
            <w:r w:rsidRPr="00E16777">
              <w:rPr>
                <w:color w:val="000000"/>
                <w:sz w:val="16"/>
                <w:szCs w:val="16"/>
                <w:u w:val="single"/>
                <w:lang w:eastAsia="ru-RU"/>
              </w:rPr>
              <w:t>ш</w:t>
            </w:r>
            <w:proofErr w:type="spellEnd"/>
            <w:r w:rsidRPr="00E16777">
              <w:rPr>
                <w:color w:val="000000"/>
                <w:sz w:val="16"/>
                <w:szCs w:val="16"/>
                <w:u w:val="single"/>
                <w:lang w:eastAsia="ru-RU"/>
              </w:rPr>
              <w:t>., д.54, лит</w:t>
            </w:r>
            <w:proofErr w:type="gramStart"/>
            <w:r w:rsidRPr="00E16777">
              <w:rPr>
                <w:color w:val="000000"/>
                <w:sz w:val="16"/>
                <w:szCs w:val="16"/>
                <w:u w:val="single"/>
                <w:lang w:eastAsia="ru-RU"/>
              </w:rPr>
              <w:t>.Б</w:t>
            </w:r>
            <w:proofErr w:type="gramEnd"/>
          </w:p>
          <w:p w:rsidR="00D31EB6" w:rsidRPr="00E16777" w:rsidRDefault="00D31EB6" w:rsidP="00E9787B">
            <w:pPr>
              <w:suppressAutoHyphens w:val="0"/>
              <w:jc w:val="center"/>
              <w:rPr>
                <w:color w:val="000000"/>
                <w:sz w:val="16"/>
                <w:szCs w:val="16"/>
                <w:u w:val="single"/>
                <w:lang w:eastAsia="ru-RU"/>
              </w:rPr>
            </w:pPr>
          </w:p>
          <w:p w:rsidR="00D31EB6" w:rsidRPr="00E16777" w:rsidRDefault="00D31EB6" w:rsidP="00E9787B">
            <w:pPr>
              <w:jc w:val="center"/>
              <w:rPr>
                <w:color w:val="000000"/>
                <w:sz w:val="16"/>
                <w:szCs w:val="16"/>
                <w:u w:val="single"/>
                <w:lang w:eastAsia="ru-RU"/>
              </w:rPr>
            </w:pPr>
            <w:r w:rsidRPr="00E16777">
              <w:rPr>
                <w:color w:val="000000"/>
                <w:sz w:val="16"/>
                <w:szCs w:val="16"/>
                <w:lang w:eastAsia="ru-RU"/>
              </w:rPr>
              <w:t>до ст.м. «Проспект Ветеранов»  через ст.м. «</w:t>
            </w:r>
            <w:proofErr w:type="spellStart"/>
            <w:r w:rsidRPr="00E16777">
              <w:rPr>
                <w:color w:val="000000"/>
                <w:sz w:val="16"/>
                <w:szCs w:val="16"/>
                <w:lang w:eastAsia="ru-RU"/>
              </w:rPr>
              <w:t>Купчино</w:t>
            </w:r>
            <w:proofErr w:type="spellEnd"/>
            <w:r w:rsidRPr="00E16777">
              <w:rPr>
                <w:color w:val="000000"/>
                <w:sz w:val="16"/>
                <w:szCs w:val="16"/>
                <w:lang w:eastAsia="ru-RU"/>
              </w:rPr>
              <w:t>»</w:t>
            </w:r>
          </w:p>
        </w:tc>
        <w:tc>
          <w:tcPr>
            <w:tcW w:w="708" w:type="dxa"/>
            <w:vMerge/>
            <w:tcBorders>
              <w:top w:val="nil"/>
              <w:left w:val="nil"/>
              <w:bottom w:val="nil"/>
              <w:right w:val="single" w:sz="8" w:space="0" w:color="000000"/>
            </w:tcBorders>
            <w:vAlign w:val="center"/>
            <w:hideMark/>
          </w:tcPr>
          <w:p w:rsidR="00D31EB6" w:rsidRPr="00E16777" w:rsidRDefault="00D31EB6" w:rsidP="00E9787B">
            <w:pPr>
              <w:suppressAutoHyphens w:val="0"/>
              <w:rPr>
                <w:color w:val="000000"/>
                <w:sz w:val="16"/>
                <w:szCs w:val="16"/>
                <w:lang w:eastAsia="ru-RU"/>
              </w:rPr>
            </w:pPr>
          </w:p>
        </w:tc>
        <w:tc>
          <w:tcPr>
            <w:tcW w:w="1134" w:type="dxa"/>
            <w:tcBorders>
              <w:top w:val="nil"/>
              <w:left w:val="nil"/>
              <w:bottom w:val="nil"/>
              <w:right w:val="single" w:sz="8" w:space="0" w:color="000000"/>
            </w:tcBorders>
            <w:shd w:val="clear" w:color="auto" w:fill="auto"/>
            <w:vAlign w:val="center"/>
            <w:hideMark/>
          </w:tcPr>
          <w:p w:rsidR="00D31EB6" w:rsidRPr="00E16777" w:rsidRDefault="00D31EB6" w:rsidP="00E9787B">
            <w:pPr>
              <w:suppressAutoHyphens w:val="0"/>
              <w:jc w:val="center"/>
              <w:rPr>
                <w:color w:val="000000"/>
                <w:sz w:val="16"/>
                <w:szCs w:val="16"/>
                <w:lang w:eastAsia="ru-RU"/>
              </w:rPr>
            </w:pPr>
            <w:r w:rsidRPr="00E16777">
              <w:rPr>
                <w:color w:val="000000"/>
                <w:sz w:val="16"/>
                <w:szCs w:val="16"/>
                <w:lang w:eastAsia="ru-RU"/>
              </w:rPr>
              <w:t>17ч. 00 мин./</w:t>
            </w:r>
          </w:p>
        </w:tc>
        <w:tc>
          <w:tcPr>
            <w:tcW w:w="156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D31EB6" w:rsidRPr="00E16777" w:rsidRDefault="00D31EB6" w:rsidP="00E9787B">
            <w:pPr>
              <w:suppressAutoHyphens w:val="0"/>
              <w:jc w:val="center"/>
              <w:rPr>
                <w:color w:val="000000"/>
                <w:sz w:val="16"/>
                <w:szCs w:val="16"/>
                <w:lang w:eastAsia="ru-RU"/>
              </w:rPr>
            </w:pPr>
            <w:r w:rsidRPr="00E16777">
              <w:rPr>
                <w:color w:val="000000"/>
                <w:sz w:val="16"/>
                <w:szCs w:val="16"/>
                <w:lang w:eastAsia="ru-RU"/>
              </w:rPr>
              <w:t>По рабочим дням (</w:t>
            </w:r>
            <w:r w:rsidRPr="00E16777">
              <w:rPr>
                <w:b/>
                <w:bCs/>
                <w:color w:val="000000"/>
                <w:sz w:val="16"/>
                <w:szCs w:val="16"/>
                <w:lang w:eastAsia="ru-RU"/>
              </w:rPr>
              <w:t>понедельник</w:t>
            </w:r>
            <w:r w:rsidRPr="00E16777">
              <w:rPr>
                <w:color w:val="000000"/>
                <w:sz w:val="16"/>
                <w:szCs w:val="16"/>
                <w:lang w:eastAsia="ru-RU"/>
              </w:rPr>
              <w:t xml:space="preserve"> - </w:t>
            </w:r>
            <w:r w:rsidRPr="00E16777">
              <w:rPr>
                <w:b/>
                <w:bCs/>
                <w:color w:val="000000"/>
                <w:sz w:val="16"/>
                <w:szCs w:val="16"/>
                <w:lang w:eastAsia="ru-RU"/>
              </w:rPr>
              <w:t>четверг</w:t>
            </w:r>
            <w:r w:rsidRPr="00E16777">
              <w:rPr>
                <w:color w:val="000000"/>
                <w:sz w:val="16"/>
                <w:szCs w:val="16"/>
                <w:lang w:eastAsia="ru-RU"/>
              </w:rPr>
              <w:t xml:space="preserve">), </w:t>
            </w:r>
            <w:r w:rsidRPr="00E16777">
              <w:rPr>
                <w:b/>
                <w:bCs/>
                <w:color w:val="000000"/>
                <w:sz w:val="16"/>
                <w:szCs w:val="16"/>
                <w:lang w:eastAsia="ru-RU"/>
              </w:rPr>
              <w:t>суббота</w:t>
            </w:r>
            <w:r w:rsidRPr="00E16777">
              <w:rPr>
                <w:color w:val="000000"/>
                <w:sz w:val="16"/>
                <w:szCs w:val="16"/>
                <w:lang w:eastAsia="ru-RU"/>
              </w:rPr>
              <w:t xml:space="preserve"> 27.04.2024, </w:t>
            </w:r>
            <w:r w:rsidRPr="00E16777">
              <w:rPr>
                <w:b/>
                <w:bCs/>
                <w:color w:val="000000"/>
                <w:sz w:val="16"/>
                <w:szCs w:val="16"/>
                <w:lang w:eastAsia="ru-RU"/>
              </w:rPr>
              <w:t>суббота</w:t>
            </w:r>
            <w:r w:rsidRPr="00E16777">
              <w:rPr>
                <w:color w:val="000000"/>
                <w:sz w:val="16"/>
                <w:szCs w:val="16"/>
                <w:lang w:eastAsia="ru-RU"/>
              </w:rPr>
              <w:t xml:space="preserve"> 28.12.2024</w:t>
            </w:r>
          </w:p>
        </w:tc>
        <w:tc>
          <w:tcPr>
            <w:tcW w:w="1275" w:type="dxa"/>
            <w:vMerge w:val="restart"/>
            <w:tcBorders>
              <w:top w:val="nil"/>
              <w:left w:val="single" w:sz="8" w:space="0" w:color="000000"/>
              <w:bottom w:val="single" w:sz="8" w:space="0" w:color="000000"/>
              <w:right w:val="single" w:sz="4" w:space="0" w:color="auto"/>
            </w:tcBorders>
            <w:shd w:val="clear" w:color="auto" w:fill="auto"/>
            <w:vAlign w:val="center"/>
            <w:hideMark/>
          </w:tcPr>
          <w:p w:rsidR="00D31EB6" w:rsidRPr="00E16777" w:rsidRDefault="00D31EB6" w:rsidP="00E9787B">
            <w:pPr>
              <w:suppressAutoHyphens w:val="0"/>
              <w:jc w:val="center"/>
              <w:rPr>
                <w:color w:val="000000"/>
                <w:sz w:val="16"/>
                <w:szCs w:val="16"/>
                <w:lang w:eastAsia="ru-RU"/>
              </w:rPr>
            </w:pPr>
            <w:r>
              <w:rPr>
                <w:color w:val="000000"/>
                <w:sz w:val="16"/>
                <w:szCs w:val="16"/>
                <w:lang w:eastAsia="ru-RU"/>
              </w:rPr>
              <w:t>165</w:t>
            </w:r>
          </w:p>
        </w:tc>
        <w:tc>
          <w:tcPr>
            <w:tcW w:w="1276" w:type="dxa"/>
            <w:vMerge w:val="restart"/>
            <w:tcBorders>
              <w:top w:val="nil"/>
              <w:left w:val="single" w:sz="4" w:space="0" w:color="auto"/>
              <w:bottom w:val="single" w:sz="8" w:space="0" w:color="000000"/>
              <w:right w:val="single" w:sz="8" w:space="0" w:color="000000"/>
            </w:tcBorders>
            <w:shd w:val="clear" w:color="auto" w:fill="auto"/>
            <w:vAlign w:val="center"/>
          </w:tcPr>
          <w:p w:rsidR="00D31EB6" w:rsidRPr="00E16777" w:rsidRDefault="00D31EB6" w:rsidP="00E9787B">
            <w:pPr>
              <w:suppressAutoHyphens w:val="0"/>
              <w:jc w:val="center"/>
              <w:rPr>
                <w:color w:val="000000"/>
                <w:sz w:val="16"/>
                <w:szCs w:val="16"/>
                <w:lang w:eastAsia="ru-RU"/>
              </w:rPr>
            </w:pPr>
          </w:p>
        </w:tc>
      </w:tr>
      <w:tr w:rsidR="00D31EB6" w:rsidRPr="00E16777" w:rsidTr="00E9787B">
        <w:trPr>
          <w:trHeight w:val="926"/>
        </w:trPr>
        <w:tc>
          <w:tcPr>
            <w:tcW w:w="336" w:type="dxa"/>
            <w:vMerge/>
            <w:tcBorders>
              <w:top w:val="nil"/>
              <w:left w:val="single" w:sz="8" w:space="0" w:color="000000"/>
              <w:bottom w:val="single" w:sz="4" w:space="0" w:color="auto"/>
              <w:right w:val="single" w:sz="4" w:space="0" w:color="auto"/>
            </w:tcBorders>
            <w:vAlign w:val="center"/>
            <w:hideMark/>
          </w:tcPr>
          <w:p w:rsidR="00D31EB6" w:rsidRPr="00E16777" w:rsidRDefault="00D31EB6" w:rsidP="00E9787B">
            <w:pPr>
              <w:suppressAutoHyphens w:val="0"/>
              <w:rPr>
                <w:color w:val="000000"/>
                <w:sz w:val="16"/>
                <w:szCs w:val="16"/>
                <w:lang w:eastAsia="ru-RU"/>
              </w:rPr>
            </w:pPr>
          </w:p>
        </w:tc>
        <w:tc>
          <w:tcPr>
            <w:tcW w:w="705" w:type="dxa"/>
            <w:vMerge/>
            <w:tcBorders>
              <w:top w:val="nil"/>
              <w:left w:val="single" w:sz="4" w:space="0" w:color="auto"/>
              <w:bottom w:val="single" w:sz="4" w:space="0" w:color="auto"/>
              <w:right w:val="single" w:sz="8" w:space="0" w:color="000000"/>
            </w:tcBorders>
            <w:vAlign w:val="center"/>
          </w:tcPr>
          <w:p w:rsidR="00D31EB6" w:rsidRPr="00E16777" w:rsidRDefault="00D31EB6" w:rsidP="00E9787B">
            <w:pPr>
              <w:suppressAutoHyphens w:val="0"/>
              <w:rPr>
                <w:color w:val="000000"/>
                <w:sz w:val="16"/>
                <w:szCs w:val="16"/>
                <w:lang w:eastAsia="ru-RU"/>
              </w:rPr>
            </w:pPr>
          </w:p>
        </w:tc>
        <w:tc>
          <w:tcPr>
            <w:tcW w:w="1240" w:type="dxa"/>
            <w:vMerge/>
            <w:tcBorders>
              <w:top w:val="nil"/>
              <w:left w:val="single" w:sz="8" w:space="0" w:color="000000"/>
              <w:bottom w:val="nil"/>
              <w:right w:val="single" w:sz="8" w:space="0" w:color="000000"/>
            </w:tcBorders>
            <w:vAlign w:val="center"/>
            <w:hideMark/>
          </w:tcPr>
          <w:p w:rsidR="00D31EB6" w:rsidRPr="00E16777" w:rsidRDefault="00D31EB6" w:rsidP="00E9787B">
            <w:pPr>
              <w:suppressAutoHyphens w:val="0"/>
              <w:rPr>
                <w:color w:val="000000"/>
                <w:sz w:val="16"/>
                <w:szCs w:val="16"/>
                <w:lang w:eastAsia="ru-RU"/>
              </w:rPr>
            </w:pPr>
          </w:p>
        </w:tc>
        <w:tc>
          <w:tcPr>
            <w:tcW w:w="1560" w:type="dxa"/>
            <w:vMerge/>
            <w:tcBorders>
              <w:left w:val="nil"/>
              <w:bottom w:val="single" w:sz="8" w:space="0" w:color="000000"/>
              <w:right w:val="single" w:sz="8" w:space="0" w:color="000000"/>
            </w:tcBorders>
            <w:shd w:val="clear" w:color="auto" w:fill="auto"/>
            <w:vAlign w:val="center"/>
            <w:hideMark/>
          </w:tcPr>
          <w:p w:rsidR="00D31EB6" w:rsidRPr="00E16777" w:rsidRDefault="00D31EB6" w:rsidP="00E9787B">
            <w:pPr>
              <w:suppressAutoHyphens w:val="0"/>
              <w:jc w:val="center"/>
              <w:rPr>
                <w:color w:val="000000"/>
                <w:sz w:val="16"/>
                <w:szCs w:val="16"/>
                <w:lang w:eastAsia="ru-RU"/>
              </w:rPr>
            </w:pPr>
          </w:p>
        </w:tc>
        <w:tc>
          <w:tcPr>
            <w:tcW w:w="708" w:type="dxa"/>
            <w:vMerge/>
            <w:tcBorders>
              <w:top w:val="nil"/>
              <w:left w:val="nil"/>
              <w:bottom w:val="nil"/>
              <w:right w:val="single" w:sz="8" w:space="0" w:color="000000"/>
            </w:tcBorders>
            <w:vAlign w:val="center"/>
            <w:hideMark/>
          </w:tcPr>
          <w:p w:rsidR="00D31EB6" w:rsidRPr="00E16777" w:rsidRDefault="00D31EB6" w:rsidP="00E9787B">
            <w:pPr>
              <w:suppressAutoHyphens w:val="0"/>
              <w:rPr>
                <w:color w:val="000000"/>
                <w:sz w:val="16"/>
                <w:szCs w:val="16"/>
                <w:lang w:eastAsia="ru-RU"/>
              </w:rPr>
            </w:pPr>
          </w:p>
        </w:tc>
        <w:tc>
          <w:tcPr>
            <w:tcW w:w="1134" w:type="dxa"/>
            <w:tcBorders>
              <w:top w:val="nil"/>
              <w:left w:val="nil"/>
              <w:bottom w:val="single" w:sz="8" w:space="0" w:color="000000"/>
              <w:right w:val="single" w:sz="8" w:space="0" w:color="000000"/>
            </w:tcBorders>
            <w:shd w:val="clear" w:color="auto" w:fill="auto"/>
            <w:vAlign w:val="center"/>
            <w:hideMark/>
          </w:tcPr>
          <w:p w:rsidR="00D31EB6" w:rsidRPr="00E16777" w:rsidRDefault="00D31EB6" w:rsidP="00E9787B">
            <w:pPr>
              <w:suppressAutoHyphens w:val="0"/>
              <w:jc w:val="center"/>
              <w:rPr>
                <w:color w:val="000000"/>
                <w:sz w:val="16"/>
                <w:szCs w:val="16"/>
                <w:lang w:eastAsia="ru-RU"/>
              </w:rPr>
            </w:pPr>
            <w:r w:rsidRPr="00E16777">
              <w:rPr>
                <w:color w:val="000000"/>
                <w:sz w:val="16"/>
                <w:szCs w:val="16"/>
                <w:lang w:eastAsia="ru-RU"/>
              </w:rPr>
              <w:t>17ч.05 мин.</w:t>
            </w:r>
          </w:p>
        </w:tc>
        <w:tc>
          <w:tcPr>
            <w:tcW w:w="1560" w:type="dxa"/>
            <w:vMerge/>
            <w:tcBorders>
              <w:top w:val="nil"/>
              <w:left w:val="single" w:sz="8" w:space="0" w:color="000000"/>
              <w:bottom w:val="single" w:sz="8" w:space="0" w:color="000000"/>
              <w:right w:val="single" w:sz="8" w:space="0" w:color="000000"/>
            </w:tcBorders>
            <w:vAlign w:val="center"/>
            <w:hideMark/>
          </w:tcPr>
          <w:p w:rsidR="00D31EB6" w:rsidRPr="00E16777" w:rsidRDefault="00D31EB6" w:rsidP="00E9787B">
            <w:pPr>
              <w:suppressAutoHyphens w:val="0"/>
              <w:rPr>
                <w:color w:val="000000"/>
                <w:sz w:val="16"/>
                <w:szCs w:val="16"/>
                <w:lang w:eastAsia="ru-RU"/>
              </w:rPr>
            </w:pPr>
          </w:p>
        </w:tc>
        <w:tc>
          <w:tcPr>
            <w:tcW w:w="1275" w:type="dxa"/>
            <w:vMerge/>
            <w:tcBorders>
              <w:top w:val="nil"/>
              <w:left w:val="single" w:sz="8" w:space="0" w:color="000000"/>
              <w:bottom w:val="single" w:sz="8" w:space="0" w:color="000000"/>
              <w:right w:val="single" w:sz="4" w:space="0" w:color="auto"/>
            </w:tcBorders>
            <w:vAlign w:val="center"/>
            <w:hideMark/>
          </w:tcPr>
          <w:p w:rsidR="00D31EB6" w:rsidRPr="00E16777" w:rsidRDefault="00D31EB6" w:rsidP="00E9787B">
            <w:pPr>
              <w:suppressAutoHyphens w:val="0"/>
              <w:rPr>
                <w:color w:val="000000"/>
                <w:sz w:val="16"/>
                <w:szCs w:val="16"/>
                <w:lang w:eastAsia="ru-RU"/>
              </w:rPr>
            </w:pPr>
          </w:p>
        </w:tc>
        <w:tc>
          <w:tcPr>
            <w:tcW w:w="1276" w:type="dxa"/>
            <w:vMerge/>
            <w:tcBorders>
              <w:top w:val="nil"/>
              <w:left w:val="single" w:sz="4" w:space="0" w:color="auto"/>
              <w:bottom w:val="single" w:sz="8" w:space="0" w:color="000000"/>
              <w:right w:val="single" w:sz="8" w:space="0" w:color="000000"/>
            </w:tcBorders>
            <w:vAlign w:val="center"/>
          </w:tcPr>
          <w:p w:rsidR="00D31EB6" w:rsidRPr="00E16777" w:rsidRDefault="00D31EB6" w:rsidP="00E9787B">
            <w:pPr>
              <w:suppressAutoHyphens w:val="0"/>
              <w:rPr>
                <w:color w:val="000000"/>
                <w:sz w:val="16"/>
                <w:szCs w:val="16"/>
                <w:lang w:eastAsia="ru-RU"/>
              </w:rPr>
            </w:pPr>
          </w:p>
        </w:tc>
      </w:tr>
      <w:tr w:rsidR="00D31EB6" w:rsidRPr="00E16777" w:rsidTr="00E9787B">
        <w:trPr>
          <w:trHeight w:val="688"/>
        </w:trPr>
        <w:tc>
          <w:tcPr>
            <w:tcW w:w="336" w:type="dxa"/>
            <w:vMerge w:val="restart"/>
            <w:tcBorders>
              <w:top w:val="single" w:sz="4" w:space="0" w:color="auto"/>
              <w:left w:val="single" w:sz="8" w:space="0" w:color="000000"/>
              <w:bottom w:val="nil"/>
              <w:right w:val="single" w:sz="4" w:space="0" w:color="auto"/>
            </w:tcBorders>
            <w:vAlign w:val="center"/>
            <w:hideMark/>
          </w:tcPr>
          <w:p w:rsidR="00D31EB6" w:rsidRPr="00E16777" w:rsidRDefault="00D31EB6" w:rsidP="00E9787B">
            <w:pPr>
              <w:suppressAutoHyphens w:val="0"/>
              <w:rPr>
                <w:color w:val="000000"/>
                <w:sz w:val="16"/>
                <w:szCs w:val="16"/>
                <w:lang w:eastAsia="ru-RU"/>
              </w:rPr>
            </w:pPr>
            <w:r w:rsidRPr="00E16777">
              <w:rPr>
                <w:color w:val="000000"/>
                <w:sz w:val="16"/>
                <w:szCs w:val="16"/>
                <w:lang w:eastAsia="ru-RU"/>
              </w:rPr>
              <w:t>3.</w:t>
            </w:r>
          </w:p>
        </w:tc>
        <w:tc>
          <w:tcPr>
            <w:tcW w:w="705" w:type="dxa"/>
            <w:vMerge w:val="restart"/>
            <w:tcBorders>
              <w:top w:val="single" w:sz="4" w:space="0" w:color="auto"/>
              <w:left w:val="single" w:sz="4" w:space="0" w:color="auto"/>
              <w:bottom w:val="nil"/>
              <w:right w:val="single" w:sz="8" w:space="0" w:color="000000"/>
            </w:tcBorders>
            <w:vAlign w:val="center"/>
          </w:tcPr>
          <w:p w:rsidR="00D31EB6" w:rsidRPr="00E16777" w:rsidRDefault="00D31EB6" w:rsidP="00E9787B">
            <w:pPr>
              <w:suppressAutoHyphens w:val="0"/>
              <w:rPr>
                <w:color w:val="000000"/>
                <w:sz w:val="16"/>
                <w:szCs w:val="16"/>
                <w:lang w:eastAsia="ru-RU"/>
              </w:rPr>
            </w:pPr>
            <w:r w:rsidRPr="00E16777">
              <w:rPr>
                <w:color w:val="000000"/>
                <w:sz w:val="16"/>
                <w:szCs w:val="16"/>
                <w:lang w:eastAsia="ru-RU"/>
              </w:rPr>
              <w:t>М</w:t>
            </w:r>
            <w:proofErr w:type="gramStart"/>
            <w:r w:rsidRPr="00E16777">
              <w:rPr>
                <w:color w:val="000000"/>
                <w:sz w:val="16"/>
                <w:szCs w:val="16"/>
                <w:lang w:eastAsia="ru-RU"/>
              </w:rPr>
              <w:t>2</w:t>
            </w:r>
            <w:proofErr w:type="gramEnd"/>
            <w:r w:rsidRPr="00E16777">
              <w:rPr>
                <w:color w:val="000000"/>
                <w:sz w:val="16"/>
                <w:szCs w:val="16"/>
                <w:lang w:eastAsia="ru-RU"/>
              </w:rPr>
              <w:t>/М3</w:t>
            </w:r>
          </w:p>
        </w:tc>
        <w:tc>
          <w:tcPr>
            <w:tcW w:w="1240" w:type="dxa"/>
            <w:vMerge/>
            <w:tcBorders>
              <w:top w:val="nil"/>
              <w:left w:val="single" w:sz="8" w:space="0" w:color="000000"/>
              <w:bottom w:val="nil"/>
              <w:right w:val="single" w:sz="8" w:space="0" w:color="000000"/>
            </w:tcBorders>
            <w:vAlign w:val="center"/>
            <w:hideMark/>
          </w:tcPr>
          <w:p w:rsidR="00D31EB6" w:rsidRPr="00E16777" w:rsidRDefault="00D31EB6" w:rsidP="00E9787B">
            <w:pPr>
              <w:suppressAutoHyphens w:val="0"/>
              <w:rPr>
                <w:color w:val="000000"/>
                <w:sz w:val="16"/>
                <w:szCs w:val="16"/>
                <w:lang w:eastAsia="ru-RU"/>
              </w:rPr>
            </w:pPr>
          </w:p>
        </w:tc>
        <w:tc>
          <w:tcPr>
            <w:tcW w:w="1560" w:type="dxa"/>
            <w:vMerge w:val="restart"/>
            <w:tcBorders>
              <w:top w:val="nil"/>
              <w:left w:val="nil"/>
              <w:right w:val="single" w:sz="8" w:space="0" w:color="000000"/>
            </w:tcBorders>
            <w:shd w:val="clear" w:color="auto" w:fill="auto"/>
            <w:vAlign w:val="center"/>
            <w:hideMark/>
          </w:tcPr>
          <w:p w:rsidR="00D31EB6" w:rsidRPr="00E16777" w:rsidRDefault="00D31EB6" w:rsidP="00E9787B">
            <w:pPr>
              <w:suppressAutoHyphens w:val="0"/>
              <w:jc w:val="center"/>
              <w:rPr>
                <w:color w:val="000000"/>
                <w:sz w:val="16"/>
                <w:szCs w:val="16"/>
                <w:u w:val="single"/>
                <w:lang w:eastAsia="ru-RU"/>
              </w:rPr>
            </w:pPr>
            <w:r w:rsidRPr="00E16777">
              <w:rPr>
                <w:color w:val="000000"/>
                <w:sz w:val="16"/>
                <w:szCs w:val="16"/>
                <w:u w:val="single"/>
                <w:lang w:eastAsia="ru-RU"/>
              </w:rPr>
              <w:t xml:space="preserve">От Московское </w:t>
            </w:r>
            <w:proofErr w:type="spellStart"/>
            <w:r w:rsidRPr="00E16777">
              <w:rPr>
                <w:color w:val="000000"/>
                <w:sz w:val="16"/>
                <w:szCs w:val="16"/>
                <w:u w:val="single"/>
                <w:lang w:eastAsia="ru-RU"/>
              </w:rPr>
              <w:t>ш</w:t>
            </w:r>
            <w:proofErr w:type="spellEnd"/>
            <w:r w:rsidRPr="00E16777">
              <w:rPr>
                <w:color w:val="000000"/>
                <w:sz w:val="16"/>
                <w:szCs w:val="16"/>
                <w:u w:val="single"/>
                <w:lang w:eastAsia="ru-RU"/>
              </w:rPr>
              <w:t>., д.54, лит</w:t>
            </w:r>
            <w:proofErr w:type="gramStart"/>
            <w:r w:rsidRPr="00E16777">
              <w:rPr>
                <w:color w:val="000000"/>
                <w:sz w:val="16"/>
                <w:szCs w:val="16"/>
                <w:u w:val="single"/>
                <w:lang w:eastAsia="ru-RU"/>
              </w:rPr>
              <w:t>.Б</w:t>
            </w:r>
            <w:proofErr w:type="gramEnd"/>
          </w:p>
          <w:p w:rsidR="00D31EB6" w:rsidRPr="00E16777" w:rsidRDefault="00D31EB6" w:rsidP="00E9787B">
            <w:pPr>
              <w:suppressAutoHyphens w:val="0"/>
              <w:jc w:val="center"/>
              <w:rPr>
                <w:color w:val="000000"/>
                <w:sz w:val="16"/>
                <w:szCs w:val="16"/>
                <w:u w:val="single"/>
                <w:lang w:eastAsia="ru-RU"/>
              </w:rPr>
            </w:pPr>
          </w:p>
          <w:p w:rsidR="00D31EB6" w:rsidRPr="00E16777" w:rsidRDefault="00D31EB6" w:rsidP="00E9787B">
            <w:pPr>
              <w:jc w:val="center"/>
              <w:rPr>
                <w:color w:val="000000"/>
                <w:sz w:val="16"/>
                <w:szCs w:val="16"/>
                <w:u w:val="single"/>
                <w:lang w:eastAsia="ru-RU"/>
              </w:rPr>
            </w:pPr>
            <w:r w:rsidRPr="00E16777">
              <w:rPr>
                <w:color w:val="000000"/>
                <w:sz w:val="16"/>
                <w:szCs w:val="16"/>
                <w:lang w:eastAsia="ru-RU"/>
              </w:rPr>
              <w:t>до ст.м. "Проспект Ветеранов через ст.м. «</w:t>
            </w:r>
            <w:proofErr w:type="spellStart"/>
            <w:r w:rsidRPr="00E16777">
              <w:rPr>
                <w:color w:val="000000"/>
                <w:sz w:val="16"/>
                <w:szCs w:val="16"/>
                <w:lang w:eastAsia="ru-RU"/>
              </w:rPr>
              <w:t>Купчино</w:t>
            </w:r>
            <w:proofErr w:type="spellEnd"/>
            <w:r w:rsidRPr="00E16777">
              <w:rPr>
                <w:color w:val="000000"/>
                <w:sz w:val="16"/>
                <w:szCs w:val="16"/>
                <w:lang w:eastAsia="ru-RU"/>
              </w:rPr>
              <w:t>»</w:t>
            </w:r>
          </w:p>
        </w:tc>
        <w:tc>
          <w:tcPr>
            <w:tcW w:w="708" w:type="dxa"/>
            <w:vMerge/>
            <w:tcBorders>
              <w:top w:val="nil"/>
              <w:left w:val="nil"/>
              <w:bottom w:val="nil"/>
              <w:right w:val="single" w:sz="8" w:space="0" w:color="000000"/>
            </w:tcBorders>
            <w:vAlign w:val="center"/>
            <w:hideMark/>
          </w:tcPr>
          <w:p w:rsidR="00D31EB6" w:rsidRPr="00E16777" w:rsidRDefault="00D31EB6" w:rsidP="00E9787B">
            <w:pPr>
              <w:suppressAutoHyphens w:val="0"/>
              <w:rPr>
                <w:color w:val="000000"/>
                <w:sz w:val="16"/>
                <w:szCs w:val="16"/>
                <w:lang w:eastAsia="ru-RU"/>
              </w:rPr>
            </w:pPr>
          </w:p>
        </w:tc>
        <w:tc>
          <w:tcPr>
            <w:tcW w:w="1134" w:type="dxa"/>
            <w:tcBorders>
              <w:top w:val="nil"/>
              <w:left w:val="nil"/>
              <w:bottom w:val="nil"/>
              <w:right w:val="single" w:sz="8" w:space="0" w:color="000000"/>
            </w:tcBorders>
            <w:shd w:val="clear" w:color="auto" w:fill="auto"/>
            <w:vAlign w:val="center"/>
            <w:hideMark/>
          </w:tcPr>
          <w:p w:rsidR="00D31EB6" w:rsidRPr="00E16777" w:rsidRDefault="00D31EB6" w:rsidP="00E9787B">
            <w:pPr>
              <w:suppressAutoHyphens w:val="0"/>
              <w:jc w:val="center"/>
              <w:rPr>
                <w:color w:val="000000"/>
                <w:sz w:val="16"/>
                <w:szCs w:val="16"/>
                <w:lang w:eastAsia="ru-RU"/>
              </w:rPr>
            </w:pPr>
            <w:r w:rsidRPr="00E16777">
              <w:rPr>
                <w:color w:val="000000"/>
                <w:sz w:val="16"/>
                <w:szCs w:val="16"/>
                <w:lang w:eastAsia="ru-RU"/>
              </w:rPr>
              <w:t>16ч. 00 мин./</w:t>
            </w:r>
          </w:p>
        </w:tc>
        <w:tc>
          <w:tcPr>
            <w:tcW w:w="1560" w:type="dxa"/>
            <w:vMerge w:val="restart"/>
            <w:tcBorders>
              <w:top w:val="nil"/>
              <w:left w:val="single" w:sz="8" w:space="0" w:color="000000"/>
              <w:bottom w:val="nil"/>
              <w:right w:val="single" w:sz="8" w:space="0" w:color="000000"/>
            </w:tcBorders>
            <w:shd w:val="clear" w:color="auto" w:fill="auto"/>
            <w:vAlign w:val="center"/>
            <w:hideMark/>
          </w:tcPr>
          <w:p w:rsidR="00D31EB6" w:rsidRPr="00E16777" w:rsidRDefault="00D31EB6" w:rsidP="00E9787B">
            <w:pPr>
              <w:suppressAutoHyphens w:val="0"/>
              <w:jc w:val="center"/>
              <w:rPr>
                <w:b/>
                <w:bCs/>
                <w:color w:val="000000"/>
                <w:sz w:val="16"/>
                <w:szCs w:val="16"/>
                <w:lang w:eastAsia="ru-RU"/>
              </w:rPr>
            </w:pPr>
            <w:r w:rsidRPr="00E16777">
              <w:rPr>
                <w:b/>
                <w:bCs/>
                <w:color w:val="000000"/>
                <w:sz w:val="16"/>
                <w:szCs w:val="16"/>
                <w:lang w:eastAsia="ru-RU"/>
              </w:rPr>
              <w:t>По пятницам</w:t>
            </w:r>
            <w:r w:rsidRPr="00E16777">
              <w:rPr>
                <w:color w:val="000000"/>
                <w:sz w:val="16"/>
                <w:szCs w:val="16"/>
                <w:lang w:eastAsia="ru-RU"/>
              </w:rPr>
              <w:t>, в предпраздничные дни (если праздничный день приходится на рабочий день),</w:t>
            </w:r>
            <w:r>
              <w:rPr>
                <w:color w:val="000000"/>
                <w:sz w:val="16"/>
                <w:szCs w:val="16"/>
                <w:lang w:eastAsia="ru-RU"/>
              </w:rPr>
              <w:t xml:space="preserve"> 7 марта, 8 мая, 11 </w:t>
            </w:r>
            <w:r w:rsidRPr="00E16777">
              <w:rPr>
                <w:color w:val="000000"/>
                <w:sz w:val="16"/>
                <w:szCs w:val="16"/>
                <w:lang w:eastAsia="ru-RU"/>
              </w:rPr>
              <w:t>июня, 2 ноября 2024</w:t>
            </w:r>
          </w:p>
        </w:tc>
        <w:tc>
          <w:tcPr>
            <w:tcW w:w="1275" w:type="dxa"/>
            <w:vMerge w:val="restart"/>
            <w:tcBorders>
              <w:top w:val="nil"/>
              <w:left w:val="single" w:sz="8" w:space="0" w:color="000000"/>
              <w:bottom w:val="nil"/>
              <w:right w:val="single" w:sz="4" w:space="0" w:color="auto"/>
            </w:tcBorders>
            <w:shd w:val="clear" w:color="auto" w:fill="auto"/>
            <w:vAlign w:val="center"/>
            <w:hideMark/>
          </w:tcPr>
          <w:p w:rsidR="00D31EB6" w:rsidRPr="00E16777" w:rsidRDefault="00D31EB6" w:rsidP="00E9787B">
            <w:pPr>
              <w:suppressAutoHyphens w:val="0"/>
              <w:jc w:val="center"/>
              <w:rPr>
                <w:color w:val="000000"/>
                <w:sz w:val="16"/>
                <w:szCs w:val="16"/>
                <w:lang w:eastAsia="ru-RU"/>
              </w:rPr>
            </w:pPr>
            <w:r>
              <w:rPr>
                <w:color w:val="000000"/>
                <w:sz w:val="16"/>
                <w:szCs w:val="16"/>
                <w:lang w:eastAsia="ru-RU"/>
              </w:rPr>
              <w:t>46</w:t>
            </w:r>
          </w:p>
        </w:tc>
        <w:tc>
          <w:tcPr>
            <w:tcW w:w="1276" w:type="dxa"/>
            <w:vMerge w:val="restart"/>
            <w:tcBorders>
              <w:top w:val="nil"/>
              <w:left w:val="single" w:sz="4" w:space="0" w:color="auto"/>
              <w:bottom w:val="nil"/>
              <w:right w:val="single" w:sz="8" w:space="0" w:color="000000"/>
            </w:tcBorders>
            <w:shd w:val="clear" w:color="auto" w:fill="auto"/>
            <w:vAlign w:val="center"/>
          </w:tcPr>
          <w:p w:rsidR="00D31EB6" w:rsidRPr="00E16777" w:rsidRDefault="00D31EB6" w:rsidP="00E9787B">
            <w:pPr>
              <w:suppressAutoHyphens w:val="0"/>
              <w:jc w:val="center"/>
              <w:rPr>
                <w:color w:val="000000"/>
                <w:sz w:val="16"/>
                <w:szCs w:val="16"/>
                <w:lang w:eastAsia="ru-RU"/>
              </w:rPr>
            </w:pPr>
          </w:p>
        </w:tc>
      </w:tr>
      <w:tr w:rsidR="00D31EB6" w:rsidRPr="00E16777" w:rsidTr="00E9787B">
        <w:trPr>
          <w:trHeight w:val="877"/>
        </w:trPr>
        <w:tc>
          <w:tcPr>
            <w:tcW w:w="336" w:type="dxa"/>
            <w:vMerge/>
            <w:tcBorders>
              <w:top w:val="nil"/>
              <w:left w:val="single" w:sz="8" w:space="0" w:color="000000"/>
              <w:bottom w:val="nil"/>
              <w:right w:val="single" w:sz="4" w:space="0" w:color="auto"/>
            </w:tcBorders>
            <w:vAlign w:val="center"/>
            <w:hideMark/>
          </w:tcPr>
          <w:p w:rsidR="00D31EB6" w:rsidRPr="00E16777" w:rsidRDefault="00D31EB6" w:rsidP="00E9787B">
            <w:pPr>
              <w:suppressAutoHyphens w:val="0"/>
              <w:rPr>
                <w:color w:val="000000"/>
                <w:sz w:val="16"/>
                <w:szCs w:val="16"/>
                <w:lang w:eastAsia="ru-RU"/>
              </w:rPr>
            </w:pPr>
          </w:p>
        </w:tc>
        <w:tc>
          <w:tcPr>
            <w:tcW w:w="705" w:type="dxa"/>
            <w:vMerge/>
            <w:tcBorders>
              <w:top w:val="nil"/>
              <w:left w:val="single" w:sz="4" w:space="0" w:color="auto"/>
              <w:bottom w:val="nil"/>
              <w:right w:val="single" w:sz="8" w:space="0" w:color="000000"/>
            </w:tcBorders>
            <w:vAlign w:val="center"/>
          </w:tcPr>
          <w:p w:rsidR="00D31EB6" w:rsidRPr="00E16777" w:rsidRDefault="00D31EB6" w:rsidP="00E9787B">
            <w:pPr>
              <w:suppressAutoHyphens w:val="0"/>
              <w:rPr>
                <w:color w:val="000000"/>
                <w:sz w:val="16"/>
                <w:szCs w:val="16"/>
                <w:lang w:eastAsia="ru-RU"/>
              </w:rPr>
            </w:pPr>
          </w:p>
        </w:tc>
        <w:tc>
          <w:tcPr>
            <w:tcW w:w="1240" w:type="dxa"/>
            <w:vMerge/>
            <w:tcBorders>
              <w:top w:val="nil"/>
              <w:left w:val="single" w:sz="8" w:space="0" w:color="000000"/>
              <w:bottom w:val="nil"/>
              <w:right w:val="single" w:sz="8" w:space="0" w:color="000000"/>
            </w:tcBorders>
            <w:vAlign w:val="center"/>
            <w:hideMark/>
          </w:tcPr>
          <w:p w:rsidR="00D31EB6" w:rsidRPr="00E16777" w:rsidRDefault="00D31EB6" w:rsidP="00E9787B">
            <w:pPr>
              <w:suppressAutoHyphens w:val="0"/>
              <w:rPr>
                <w:color w:val="000000"/>
                <w:sz w:val="16"/>
                <w:szCs w:val="16"/>
                <w:lang w:eastAsia="ru-RU"/>
              </w:rPr>
            </w:pPr>
          </w:p>
        </w:tc>
        <w:tc>
          <w:tcPr>
            <w:tcW w:w="1560" w:type="dxa"/>
            <w:vMerge/>
            <w:tcBorders>
              <w:left w:val="nil"/>
              <w:bottom w:val="single" w:sz="8" w:space="0" w:color="000000"/>
              <w:right w:val="single" w:sz="8" w:space="0" w:color="000000"/>
            </w:tcBorders>
            <w:shd w:val="clear" w:color="auto" w:fill="auto"/>
            <w:vAlign w:val="center"/>
            <w:hideMark/>
          </w:tcPr>
          <w:p w:rsidR="00D31EB6" w:rsidRPr="00E16777" w:rsidRDefault="00D31EB6" w:rsidP="00E9787B">
            <w:pPr>
              <w:suppressAutoHyphens w:val="0"/>
              <w:jc w:val="center"/>
              <w:rPr>
                <w:color w:val="000000"/>
                <w:sz w:val="16"/>
                <w:szCs w:val="16"/>
                <w:lang w:eastAsia="ru-RU"/>
              </w:rPr>
            </w:pPr>
          </w:p>
        </w:tc>
        <w:tc>
          <w:tcPr>
            <w:tcW w:w="708" w:type="dxa"/>
            <w:vMerge/>
            <w:tcBorders>
              <w:top w:val="nil"/>
              <w:left w:val="nil"/>
              <w:bottom w:val="nil"/>
              <w:right w:val="single" w:sz="8" w:space="0" w:color="000000"/>
            </w:tcBorders>
            <w:vAlign w:val="center"/>
            <w:hideMark/>
          </w:tcPr>
          <w:p w:rsidR="00D31EB6" w:rsidRPr="00E16777" w:rsidRDefault="00D31EB6" w:rsidP="00E9787B">
            <w:pPr>
              <w:suppressAutoHyphens w:val="0"/>
              <w:rPr>
                <w:color w:val="000000"/>
                <w:sz w:val="16"/>
                <w:szCs w:val="16"/>
                <w:lang w:eastAsia="ru-RU"/>
              </w:rPr>
            </w:pPr>
          </w:p>
        </w:tc>
        <w:tc>
          <w:tcPr>
            <w:tcW w:w="1134" w:type="dxa"/>
            <w:tcBorders>
              <w:top w:val="nil"/>
              <w:left w:val="nil"/>
              <w:bottom w:val="single" w:sz="8" w:space="0" w:color="000000"/>
              <w:right w:val="single" w:sz="8" w:space="0" w:color="000000"/>
            </w:tcBorders>
            <w:shd w:val="clear" w:color="auto" w:fill="auto"/>
            <w:vAlign w:val="center"/>
            <w:hideMark/>
          </w:tcPr>
          <w:p w:rsidR="00D31EB6" w:rsidRPr="00E16777" w:rsidRDefault="00D31EB6" w:rsidP="00E9787B">
            <w:pPr>
              <w:suppressAutoHyphens w:val="0"/>
              <w:jc w:val="center"/>
              <w:rPr>
                <w:color w:val="000000"/>
                <w:sz w:val="16"/>
                <w:szCs w:val="16"/>
                <w:lang w:eastAsia="ru-RU"/>
              </w:rPr>
            </w:pPr>
            <w:r w:rsidRPr="00E16777">
              <w:rPr>
                <w:color w:val="000000"/>
                <w:sz w:val="16"/>
                <w:szCs w:val="16"/>
                <w:lang w:eastAsia="ru-RU"/>
              </w:rPr>
              <w:t>16ч.05 мин., </w:t>
            </w:r>
          </w:p>
        </w:tc>
        <w:tc>
          <w:tcPr>
            <w:tcW w:w="1560" w:type="dxa"/>
            <w:vMerge/>
            <w:tcBorders>
              <w:top w:val="nil"/>
              <w:left w:val="single" w:sz="8" w:space="0" w:color="000000"/>
              <w:bottom w:val="nil"/>
              <w:right w:val="single" w:sz="8" w:space="0" w:color="000000"/>
            </w:tcBorders>
            <w:vAlign w:val="center"/>
            <w:hideMark/>
          </w:tcPr>
          <w:p w:rsidR="00D31EB6" w:rsidRPr="00E16777" w:rsidRDefault="00D31EB6" w:rsidP="00E9787B">
            <w:pPr>
              <w:suppressAutoHyphens w:val="0"/>
              <w:rPr>
                <w:b/>
                <w:bCs/>
                <w:color w:val="000000"/>
                <w:sz w:val="16"/>
                <w:szCs w:val="16"/>
                <w:lang w:eastAsia="ru-RU"/>
              </w:rPr>
            </w:pPr>
          </w:p>
        </w:tc>
        <w:tc>
          <w:tcPr>
            <w:tcW w:w="1275" w:type="dxa"/>
            <w:vMerge/>
            <w:tcBorders>
              <w:top w:val="nil"/>
              <w:left w:val="single" w:sz="8" w:space="0" w:color="000000"/>
              <w:bottom w:val="nil"/>
              <w:right w:val="single" w:sz="4" w:space="0" w:color="auto"/>
            </w:tcBorders>
            <w:vAlign w:val="center"/>
            <w:hideMark/>
          </w:tcPr>
          <w:p w:rsidR="00D31EB6" w:rsidRPr="00E16777" w:rsidRDefault="00D31EB6" w:rsidP="00E9787B">
            <w:pPr>
              <w:suppressAutoHyphens w:val="0"/>
              <w:rPr>
                <w:color w:val="000000"/>
                <w:sz w:val="16"/>
                <w:szCs w:val="16"/>
                <w:lang w:eastAsia="ru-RU"/>
              </w:rPr>
            </w:pPr>
          </w:p>
        </w:tc>
        <w:tc>
          <w:tcPr>
            <w:tcW w:w="1276" w:type="dxa"/>
            <w:vMerge/>
            <w:tcBorders>
              <w:top w:val="nil"/>
              <w:left w:val="single" w:sz="4" w:space="0" w:color="auto"/>
              <w:bottom w:val="nil"/>
              <w:right w:val="single" w:sz="8" w:space="0" w:color="000000"/>
            </w:tcBorders>
            <w:vAlign w:val="center"/>
          </w:tcPr>
          <w:p w:rsidR="00D31EB6" w:rsidRPr="00E16777" w:rsidRDefault="00D31EB6" w:rsidP="00E9787B">
            <w:pPr>
              <w:suppressAutoHyphens w:val="0"/>
              <w:rPr>
                <w:color w:val="000000"/>
                <w:sz w:val="16"/>
                <w:szCs w:val="16"/>
                <w:lang w:eastAsia="ru-RU"/>
              </w:rPr>
            </w:pPr>
          </w:p>
        </w:tc>
      </w:tr>
      <w:tr w:rsidR="00D31EB6" w:rsidRPr="00E16777" w:rsidTr="00E9787B">
        <w:trPr>
          <w:trHeight w:val="450"/>
        </w:trPr>
        <w:tc>
          <w:tcPr>
            <w:tcW w:w="336" w:type="dxa"/>
            <w:vMerge w:val="restart"/>
            <w:tcBorders>
              <w:top w:val="single" w:sz="4" w:space="0" w:color="auto"/>
              <w:left w:val="single" w:sz="8" w:space="0" w:color="000000"/>
              <w:bottom w:val="single" w:sz="8" w:space="0" w:color="000000"/>
              <w:right w:val="single" w:sz="4" w:space="0" w:color="auto"/>
            </w:tcBorders>
            <w:shd w:val="clear" w:color="auto" w:fill="auto"/>
            <w:vAlign w:val="center"/>
            <w:hideMark/>
          </w:tcPr>
          <w:p w:rsidR="00D31EB6" w:rsidRPr="00E16777" w:rsidRDefault="00D31EB6" w:rsidP="00E9787B">
            <w:pPr>
              <w:suppressAutoHyphens w:val="0"/>
              <w:jc w:val="center"/>
              <w:rPr>
                <w:color w:val="000000"/>
                <w:sz w:val="16"/>
                <w:szCs w:val="16"/>
                <w:lang w:eastAsia="ru-RU"/>
              </w:rPr>
            </w:pPr>
            <w:r>
              <w:rPr>
                <w:color w:val="000000"/>
                <w:sz w:val="16"/>
                <w:szCs w:val="16"/>
                <w:lang w:eastAsia="ru-RU"/>
              </w:rPr>
              <w:t>4</w:t>
            </w:r>
            <w:r w:rsidRPr="00E16777">
              <w:rPr>
                <w:color w:val="000000"/>
                <w:sz w:val="16"/>
                <w:szCs w:val="16"/>
                <w:lang w:eastAsia="ru-RU"/>
              </w:rPr>
              <w:t>.</w:t>
            </w:r>
          </w:p>
        </w:tc>
        <w:tc>
          <w:tcPr>
            <w:tcW w:w="705" w:type="dxa"/>
            <w:vMerge w:val="restart"/>
            <w:tcBorders>
              <w:top w:val="single" w:sz="4" w:space="0" w:color="auto"/>
              <w:left w:val="single" w:sz="4" w:space="0" w:color="auto"/>
              <w:bottom w:val="single" w:sz="8" w:space="0" w:color="000000"/>
              <w:right w:val="single" w:sz="8" w:space="0" w:color="000000"/>
            </w:tcBorders>
            <w:shd w:val="clear" w:color="auto" w:fill="auto"/>
            <w:vAlign w:val="center"/>
          </w:tcPr>
          <w:p w:rsidR="00D31EB6" w:rsidRPr="00E16777" w:rsidRDefault="00D31EB6" w:rsidP="00E9787B">
            <w:pPr>
              <w:jc w:val="center"/>
              <w:rPr>
                <w:color w:val="000000"/>
                <w:sz w:val="16"/>
                <w:szCs w:val="16"/>
                <w:lang w:eastAsia="ru-RU"/>
              </w:rPr>
            </w:pPr>
            <w:r w:rsidRPr="00E16777">
              <w:rPr>
                <w:color w:val="000000"/>
                <w:sz w:val="16"/>
                <w:szCs w:val="16"/>
                <w:lang w:eastAsia="ru-RU"/>
              </w:rPr>
              <w:t>М</w:t>
            </w:r>
            <w:proofErr w:type="gramStart"/>
            <w:r w:rsidRPr="00E16777">
              <w:rPr>
                <w:color w:val="000000"/>
                <w:sz w:val="16"/>
                <w:szCs w:val="16"/>
                <w:lang w:eastAsia="ru-RU"/>
              </w:rPr>
              <w:t>1</w:t>
            </w:r>
            <w:proofErr w:type="gramEnd"/>
          </w:p>
        </w:tc>
        <w:tc>
          <w:tcPr>
            <w:tcW w:w="1240" w:type="dxa"/>
            <w:vMerge w:val="restart"/>
            <w:tcBorders>
              <w:top w:val="single" w:sz="4" w:space="0" w:color="auto"/>
              <w:left w:val="single" w:sz="8" w:space="0" w:color="000000"/>
              <w:bottom w:val="single" w:sz="8" w:space="0" w:color="000000"/>
              <w:right w:val="single" w:sz="8" w:space="0" w:color="000000"/>
            </w:tcBorders>
            <w:shd w:val="clear" w:color="auto" w:fill="auto"/>
            <w:vAlign w:val="center"/>
            <w:hideMark/>
          </w:tcPr>
          <w:p w:rsidR="00D31EB6" w:rsidRPr="00E16777" w:rsidRDefault="00D31EB6" w:rsidP="00E9787B">
            <w:pPr>
              <w:suppressAutoHyphens w:val="0"/>
              <w:jc w:val="center"/>
              <w:rPr>
                <w:color w:val="000000"/>
                <w:sz w:val="16"/>
                <w:szCs w:val="16"/>
                <w:lang w:eastAsia="ru-RU"/>
              </w:rPr>
            </w:pPr>
            <w:r w:rsidRPr="00E16777">
              <w:rPr>
                <w:color w:val="000000"/>
                <w:sz w:val="16"/>
                <w:szCs w:val="16"/>
                <w:lang w:eastAsia="ru-RU"/>
              </w:rPr>
              <w:t>Не менее 3 (трех) мест</w:t>
            </w:r>
          </w:p>
        </w:tc>
        <w:tc>
          <w:tcPr>
            <w:tcW w:w="1560" w:type="dxa"/>
            <w:vMerge w:val="restart"/>
            <w:tcBorders>
              <w:top w:val="single" w:sz="4" w:space="0" w:color="auto"/>
              <w:left w:val="nil"/>
              <w:right w:val="single" w:sz="8" w:space="0" w:color="000000"/>
            </w:tcBorders>
            <w:shd w:val="clear" w:color="auto" w:fill="auto"/>
            <w:vAlign w:val="center"/>
            <w:hideMark/>
          </w:tcPr>
          <w:p w:rsidR="00D31EB6" w:rsidRPr="00E16777" w:rsidRDefault="00D31EB6" w:rsidP="00E9787B">
            <w:pPr>
              <w:suppressAutoHyphens w:val="0"/>
              <w:jc w:val="center"/>
              <w:rPr>
                <w:color w:val="000000"/>
                <w:sz w:val="16"/>
                <w:szCs w:val="16"/>
                <w:u w:val="single"/>
                <w:lang w:eastAsia="ru-RU"/>
              </w:rPr>
            </w:pPr>
            <w:r w:rsidRPr="00E16777">
              <w:rPr>
                <w:color w:val="000000"/>
                <w:sz w:val="16"/>
                <w:szCs w:val="16"/>
                <w:u w:val="single"/>
                <w:lang w:eastAsia="ru-RU"/>
              </w:rPr>
              <w:t xml:space="preserve">От Московское </w:t>
            </w:r>
            <w:proofErr w:type="spellStart"/>
            <w:r w:rsidRPr="00E16777">
              <w:rPr>
                <w:color w:val="000000"/>
                <w:sz w:val="16"/>
                <w:szCs w:val="16"/>
                <w:u w:val="single"/>
                <w:lang w:eastAsia="ru-RU"/>
              </w:rPr>
              <w:t>ш</w:t>
            </w:r>
            <w:proofErr w:type="spellEnd"/>
            <w:r w:rsidRPr="00E16777">
              <w:rPr>
                <w:color w:val="000000"/>
                <w:sz w:val="16"/>
                <w:szCs w:val="16"/>
                <w:u w:val="single"/>
                <w:lang w:eastAsia="ru-RU"/>
              </w:rPr>
              <w:t>., д.54, лит. Б</w:t>
            </w:r>
          </w:p>
          <w:p w:rsidR="00D31EB6" w:rsidRPr="00E16777" w:rsidRDefault="00D31EB6" w:rsidP="00E9787B">
            <w:pPr>
              <w:suppressAutoHyphens w:val="0"/>
              <w:jc w:val="center"/>
              <w:rPr>
                <w:color w:val="000000"/>
                <w:sz w:val="16"/>
                <w:szCs w:val="16"/>
                <w:u w:val="single"/>
                <w:lang w:eastAsia="ru-RU"/>
              </w:rPr>
            </w:pPr>
          </w:p>
          <w:p w:rsidR="00D31EB6" w:rsidRPr="00E16777" w:rsidRDefault="00D31EB6" w:rsidP="00E9787B">
            <w:pPr>
              <w:jc w:val="center"/>
              <w:rPr>
                <w:color w:val="000000"/>
                <w:sz w:val="16"/>
                <w:szCs w:val="16"/>
                <w:u w:val="single"/>
                <w:lang w:eastAsia="ru-RU"/>
              </w:rPr>
            </w:pPr>
            <w:r w:rsidRPr="00E16777">
              <w:rPr>
                <w:color w:val="000000"/>
                <w:sz w:val="16"/>
                <w:szCs w:val="16"/>
                <w:lang w:eastAsia="ru-RU"/>
              </w:rPr>
              <w:t>до ст.м. «Проспект Ветеранов» через ст.м. «</w:t>
            </w:r>
            <w:proofErr w:type="spellStart"/>
            <w:r w:rsidRPr="00E16777">
              <w:rPr>
                <w:color w:val="000000"/>
                <w:sz w:val="16"/>
                <w:szCs w:val="16"/>
                <w:lang w:eastAsia="ru-RU"/>
              </w:rPr>
              <w:t>Купчино</w:t>
            </w:r>
            <w:proofErr w:type="spellEnd"/>
            <w:r w:rsidRPr="00E16777">
              <w:rPr>
                <w:color w:val="000000"/>
                <w:sz w:val="16"/>
                <w:szCs w:val="16"/>
                <w:lang w:eastAsia="ru-RU"/>
              </w:rPr>
              <w:t>»</w:t>
            </w:r>
          </w:p>
        </w:tc>
        <w:tc>
          <w:tcPr>
            <w:tcW w:w="708" w:type="dxa"/>
            <w:vMerge/>
            <w:tcBorders>
              <w:top w:val="nil"/>
              <w:left w:val="nil"/>
              <w:bottom w:val="nil"/>
              <w:right w:val="single" w:sz="8" w:space="0" w:color="000000"/>
            </w:tcBorders>
            <w:vAlign w:val="center"/>
            <w:hideMark/>
          </w:tcPr>
          <w:p w:rsidR="00D31EB6" w:rsidRPr="00E16777" w:rsidRDefault="00D31EB6" w:rsidP="00E9787B">
            <w:pPr>
              <w:suppressAutoHyphens w:val="0"/>
              <w:rPr>
                <w:color w:val="000000"/>
                <w:sz w:val="16"/>
                <w:szCs w:val="16"/>
                <w:lang w:eastAsia="ru-RU"/>
              </w:rPr>
            </w:pPr>
          </w:p>
        </w:tc>
        <w:tc>
          <w:tcPr>
            <w:tcW w:w="1134" w:type="dxa"/>
            <w:tcBorders>
              <w:top w:val="nil"/>
              <w:left w:val="nil"/>
              <w:bottom w:val="nil"/>
              <w:right w:val="single" w:sz="8" w:space="0" w:color="000000"/>
            </w:tcBorders>
            <w:shd w:val="clear" w:color="auto" w:fill="auto"/>
            <w:vAlign w:val="center"/>
            <w:hideMark/>
          </w:tcPr>
          <w:p w:rsidR="00D31EB6" w:rsidRPr="00E16777" w:rsidRDefault="00D31EB6" w:rsidP="00E9787B">
            <w:pPr>
              <w:suppressAutoHyphens w:val="0"/>
              <w:jc w:val="center"/>
              <w:rPr>
                <w:color w:val="000000"/>
                <w:sz w:val="16"/>
                <w:szCs w:val="16"/>
                <w:lang w:eastAsia="ru-RU"/>
              </w:rPr>
            </w:pPr>
            <w:r w:rsidRPr="00E16777">
              <w:rPr>
                <w:color w:val="000000"/>
                <w:sz w:val="16"/>
                <w:szCs w:val="16"/>
                <w:lang w:eastAsia="ru-RU"/>
              </w:rPr>
              <w:t>20ч.00мин./</w:t>
            </w:r>
          </w:p>
        </w:tc>
        <w:tc>
          <w:tcPr>
            <w:tcW w:w="1560" w:type="dxa"/>
            <w:vMerge w:val="restart"/>
            <w:tcBorders>
              <w:top w:val="single" w:sz="4" w:space="0" w:color="auto"/>
              <w:left w:val="single" w:sz="8" w:space="0" w:color="000000"/>
              <w:bottom w:val="single" w:sz="8" w:space="0" w:color="000000"/>
              <w:right w:val="single" w:sz="8" w:space="0" w:color="000000"/>
            </w:tcBorders>
            <w:shd w:val="clear" w:color="auto" w:fill="auto"/>
            <w:vAlign w:val="center"/>
            <w:hideMark/>
          </w:tcPr>
          <w:p w:rsidR="00D31EB6" w:rsidRPr="00E16777" w:rsidRDefault="00D31EB6" w:rsidP="00E9787B">
            <w:pPr>
              <w:suppressAutoHyphens w:val="0"/>
              <w:jc w:val="center"/>
              <w:rPr>
                <w:color w:val="000000"/>
                <w:sz w:val="16"/>
                <w:szCs w:val="16"/>
                <w:lang w:eastAsia="ru-RU"/>
              </w:rPr>
            </w:pPr>
            <w:r w:rsidRPr="00E16777">
              <w:rPr>
                <w:color w:val="000000"/>
                <w:sz w:val="16"/>
                <w:szCs w:val="16"/>
                <w:lang w:eastAsia="ru-RU"/>
              </w:rPr>
              <w:t>Ежедневно (понедельник - воскресенье)</w:t>
            </w:r>
            <w:r w:rsidRPr="00E16777">
              <w:rPr>
                <w:b/>
                <w:bCs/>
                <w:color w:val="000000"/>
                <w:sz w:val="16"/>
                <w:szCs w:val="16"/>
                <w:lang w:eastAsia="ru-RU"/>
              </w:rPr>
              <w:t>, кроме 31.12.2024</w:t>
            </w:r>
          </w:p>
        </w:tc>
        <w:tc>
          <w:tcPr>
            <w:tcW w:w="1275" w:type="dxa"/>
            <w:vMerge w:val="restart"/>
            <w:tcBorders>
              <w:top w:val="single" w:sz="8" w:space="0" w:color="000000"/>
              <w:left w:val="single" w:sz="8" w:space="0" w:color="000000"/>
              <w:bottom w:val="single" w:sz="8" w:space="0" w:color="000000"/>
              <w:right w:val="single" w:sz="4" w:space="0" w:color="auto"/>
            </w:tcBorders>
            <w:shd w:val="clear" w:color="auto" w:fill="auto"/>
            <w:vAlign w:val="center"/>
            <w:hideMark/>
          </w:tcPr>
          <w:p w:rsidR="00D31EB6" w:rsidRPr="00E16777" w:rsidRDefault="00D31EB6" w:rsidP="00E9787B">
            <w:pPr>
              <w:suppressAutoHyphens w:val="0"/>
              <w:jc w:val="center"/>
              <w:rPr>
                <w:color w:val="000000"/>
                <w:sz w:val="16"/>
                <w:szCs w:val="16"/>
                <w:lang w:eastAsia="ru-RU"/>
              </w:rPr>
            </w:pPr>
            <w:r>
              <w:rPr>
                <w:color w:val="000000"/>
                <w:sz w:val="16"/>
                <w:szCs w:val="16"/>
                <w:lang w:eastAsia="ru-RU"/>
              </w:rPr>
              <w:t>305</w:t>
            </w:r>
          </w:p>
        </w:tc>
        <w:tc>
          <w:tcPr>
            <w:tcW w:w="1276" w:type="dxa"/>
            <w:vMerge w:val="restart"/>
            <w:tcBorders>
              <w:top w:val="single" w:sz="8" w:space="0" w:color="000000"/>
              <w:left w:val="single" w:sz="4" w:space="0" w:color="auto"/>
              <w:bottom w:val="single" w:sz="8" w:space="0" w:color="000000"/>
              <w:right w:val="single" w:sz="8" w:space="0" w:color="000000"/>
            </w:tcBorders>
            <w:shd w:val="clear" w:color="auto" w:fill="auto"/>
            <w:vAlign w:val="center"/>
          </w:tcPr>
          <w:p w:rsidR="00D31EB6" w:rsidRPr="00E16777" w:rsidRDefault="00D31EB6" w:rsidP="00E9787B">
            <w:pPr>
              <w:suppressAutoHyphens w:val="0"/>
              <w:jc w:val="center"/>
              <w:rPr>
                <w:color w:val="000000"/>
                <w:sz w:val="16"/>
                <w:szCs w:val="16"/>
                <w:lang w:eastAsia="ru-RU"/>
              </w:rPr>
            </w:pPr>
          </w:p>
        </w:tc>
      </w:tr>
      <w:tr w:rsidR="00D31EB6" w:rsidRPr="00E16777" w:rsidTr="00E9787B">
        <w:trPr>
          <w:trHeight w:val="922"/>
        </w:trPr>
        <w:tc>
          <w:tcPr>
            <w:tcW w:w="336" w:type="dxa"/>
            <w:vMerge/>
            <w:tcBorders>
              <w:top w:val="nil"/>
              <w:left w:val="single" w:sz="8" w:space="0" w:color="000000"/>
              <w:bottom w:val="single" w:sz="8" w:space="0" w:color="000000"/>
              <w:right w:val="single" w:sz="4" w:space="0" w:color="auto"/>
            </w:tcBorders>
            <w:vAlign w:val="center"/>
            <w:hideMark/>
          </w:tcPr>
          <w:p w:rsidR="00D31EB6" w:rsidRPr="00E16777" w:rsidRDefault="00D31EB6" w:rsidP="00E9787B">
            <w:pPr>
              <w:suppressAutoHyphens w:val="0"/>
              <w:rPr>
                <w:color w:val="000000"/>
                <w:sz w:val="16"/>
                <w:szCs w:val="16"/>
                <w:lang w:eastAsia="ru-RU"/>
              </w:rPr>
            </w:pPr>
          </w:p>
        </w:tc>
        <w:tc>
          <w:tcPr>
            <w:tcW w:w="705" w:type="dxa"/>
            <w:vMerge/>
            <w:tcBorders>
              <w:top w:val="nil"/>
              <w:left w:val="single" w:sz="4" w:space="0" w:color="auto"/>
              <w:bottom w:val="single" w:sz="8" w:space="0" w:color="000000"/>
              <w:right w:val="single" w:sz="8" w:space="0" w:color="000000"/>
            </w:tcBorders>
            <w:vAlign w:val="center"/>
          </w:tcPr>
          <w:p w:rsidR="00D31EB6" w:rsidRPr="00E16777" w:rsidRDefault="00D31EB6" w:rsidP="00E9787B">
            <w:pPr>
              <w:suppressAutoHyphens w:val="0"/>
              <w:rPr>
                <w:color w:val="000000"/>
                <w:sz w:val="16"/>
                <w:szCs w:val="16"/>
                <w:lang w:eastAsia="ru-RU"/>
              </w:rPr>
            </w:pPr>
          </w:p>
        </w:tc>
        <w:tc>
          <w:tcPr>
            <w:tcW w:w="1240" w:type="dxa"/>
            <w:vMerge/>
            <w:tcBorders>
              <w:top w:val="nil"/>
              <w:left w:val="single" w:sz="8" w:space="0" w:color="000000"/>
              <w:bottom w:val="single" w:sz="8" w:space="0" w:color="000000"/>
              <w:right w:val="single" w:sz="8" w:space="0" w:color="000000"/>
            </w:tcBorders>
            <w:vAlign w:val="center"/>
            <w:hideMark/>
          </w:tcPr>
          <w:p w:rsidR="00D31EB6" w:rsidRPr="00E16777" w:rsidRDefault="00D31EB6" w:rsidP="00E9787B">
            <w:pPr>
              <w:suppressAutoHyphens w:val="0"/>
              <w:rPr>
                <w:color w:val="000000"/>
                <w:sz w:val="16"/>
                <w:szCs w:val="16"/>
                <w:lang w:eastAsia="ru-RU"/>
              </w:rPr>
            </w:pPr>
          </w:p>
        </w:tc>
        <w:tc>
          <w:tcPr>
            <w:tcW w:w="1560" w:type="dxa"/>
            <w:vMerge/>
            <w:tcBorders>
              <w:left w:val="nil"/>
              <w:bottom w:val="single" w:sz="8" w:space="0" w:color="000000"/>
              <w:right w:val="single" w:sz="8" w:space="0" w:color="000000"/>
            </w:tcBorders>
            <w:shd w:val="clear" w:color="auto" w:fill="auto"/>
            <w:vAlign w:val="center"/>
            <w:hideMark/>
          </w:tcPr>
          <w:p w:rsidR="00D31EB6" w:rsidRPr="00E16777" w:rsidRDefault="00D31EB6" w:rsidP="00E9787B">
            <w:pPr>
              <w:suppressAutoHyphens w:val="0"/>
              <w:jc w:val="center"/>
              <w:rPr>
                <w:color w:val="000000"/>
                <w:sz w:val="16"/>
                <w:szCs w:val="16"/>
                <w:lang w:eastAsia="ru-RU"/>
              </w:rPr>
            </w:pPr>
          </w:p>
        </w:tc>
        <w:tc>
          <w:tcPr>
            <w:tcW w:w="708" w:type="dxa"/>
            <w:vMerge/>
            <w:tcBorders>
              <w:top w:val="nil"/>
              <w:left w:val="nil"/>
              <w:bottom w:val="nil"/>
              <w:right w:val="single" w:sz="8" w:space="0" w:color="000000"/>
            </w:tcBorders>
            <w:vAlign w:val="center"/>
            <w:hideMark/>
          </w:tcPr>
          <w:p w:rsidR="00D31EB6" w:rsidRPr="00E16777" w:rsidRDefault="00D31EB6" w:rsidP="00E9787B">
            <w:pPr>
              <w:suppressAutoHyphens w:val="0"/>
              <w:rPr>
                <w:color w:val="000000"/>
                <w:sz w:val="16"/>
                <w:szCs w:val="16"/>
                <w:lang w:eastAsia="ru-RU"/>
              </w:rPr>
            </w:pPr>
          </w:p>
        </w:tc>
        <w:tc>
          <w:tcPr>
            <w:tcW w:w="1134" w:type="dxa"/>
            <w:tcBorders>
              <w:top w:val="nil"/>
              <w:left w:val="nil"/>
              <w:bottom w:val="single" w:sz="8" w:space="0" w:color="000000"/>
              <w:right w:val="single" w:sz="8" w:space="0" w:color="000000"/>
            </w:tcBorders>
            <w:shd w:val="clear" w:color="auto" w:fill="auto"/>
            <w:vAlign w:val="center"/>
            <w:hideMark/>
          </w:tcPr>
          <w:p w:rsidR="00D31EB6" w:rsidRPr="00E16777" w:rsidRDefault="00D31EB6" w:rsidP="00E9787B">
            <w:pPr>
              <w:suppressAutoHyphens w:val="0"/>
              <w:jc w:val="center"/>
              <w:rPr>
                <w:color w:val="000000"/>
                <w:sz w:val="16"/>
                <w:szCs w:val="16"/>
                <w:lang w:eastAsia="ru-RU"/>
              </w:rPr>
            </w:pPr>
            <w:r w:rsidRPr="00E16777">
              <w:rPr>
                <w:color w:val="000000"/>
                <w:sz w:val="16"/>
                <w:szCs w:val="16"/>
                <w:lang w:eastAsia="ru-RU"/>
              </w:rPr>
              <w:t>20ч.05мин.</w:t>
            </w:r>
          </w:p>
        </w:tc>
        <w:tc>
          <w:tcPr>
            <w:tcW w:w="1560" w:type="dxa"/>
            <w:vMerge/>
            <w:tcBorders>
              <w:top w:val="nil"/>
              <w:left w:val="single" w:sz="8" w:space="0" w:color="000000"/>
              <w:bottom w:val="single" w:sz="8" w:space="0" w:color="000000"/>
              <w:right w:val="single" w:sz="8" w:space="0" w:color="000000"/>
            </w:tcBorders>
            <w:vAlign w:val="center"/>
            <w:hideMark/>
          </w:tcPr>
          <w:p w:rsidR="00D31EB6" w:rsidRPr="00E16777" w:rsidRDefault="00D31EB6" w:rsidP="00E9787B">
            <w:pPr>
              <w:suppressAutoHyphens w:val="0"/>
              <w:rPr>
                <w:color w:val="000000"/>
                <w:sz w:val="16"/>
                <w:szCs w:val="16"/>
                <w:lang w:eastAsia="ru-RU"/>
              </w:rPr>
            </w:pPr>
          </w:p>
        </w:tc>
        <w:tc>
          <w:tcPr>
            <w:tcW w:w="1275" w:type="dxa"/>
            <w:vMerge/>
            <w:tcBorders>
              <w:top w:val="single" w:sz="8" w:space="0" w:color="000000"/>
              <w:left w:val="single" w:sz="8" w:space="0" w:color="000000"/>
              <w:bottom w:val="single" w:sz="8" w:space="0" w:color="000000"/>
              <w:right w:val="single" w:sz="4" w:space="0" w:color="auto"/>
            </w:tcBorders>
            <w:vAlign w:val="center"/>
            <w:hideMark/>
          </w:tcPr>
          <w:p w:rsidR="00D31EB6" w:rsidRPr="00E16777" w:rsidRDefault="00D31EB6" w:rsidP="00E9787B">
            <w:pPr>
              <w:suppressAutoHyphens w:val="0"/>
              <w:rPr>
                <w:color w:val="000000"/>
                <w:sz w:val="16"/>
                <w:szCs w:val="16"/>
                <w:lang w:eastAsia="ru-RU"/>
              </w:rPr>
            </w:pPr>
          </w:p>
        </w:tc>
        <w:tc>
          <w:tcPr>
            <w:tcW w:w="1276" w:type="dxa"/>
            <w:vMerge/>
            <w:tcBorders>
              <w:top w:val="single" w:sz="8" w:space="0" w:color="000000"/>
              <w:left w:val="single" w:sz="4" w:space="0" w:color="auto"/>
              <w:bottom w:val="single" w:sz="8" w:space="0" w:color="000000"/>
              <w:right w:val="single" w:sz="8" w:space="0" w:color="000000"/>
            </w:tcBorders>
            <w:vAlign w:val="center"/>
          </w:tcPr>
          <w:p w:rsidR="00D31EB6" w:rsidRPr="00E16777" w:rsidRDefault="00D31EB6" w:rsidP="00E9787B">
            <w:pPr>
              <w:suppressAutoHyphens w:val="0"/>
              <w:rPr>
                <w:color w:val="000000"/>
                <w:sz w:val="16"/>
                <w:szCs w:val="16"/>
                <w:lang w:eastAsia="ru-RU"/>
              </w:rPr>
            </w:pPr>
          </w:p>
        </w:tc>
      </w:tr>
      <w:tr w:rsidR="00D31EB6" w:rsidRPr="00E16777" w:rsidTr="00E9787B">
        <w:trPr>
          <w:trHeight w:val="450"/>
        </w:trPr>
        <w:tc>
          <w:tcPr>
            <w:tcW w:w="336" w:type="dxa"/>
            <w:vMerge w:val="restart"/>
            <w:tcBorders>
              <w:top w:val="nil"/>
              <w:left w:val="single" w:sz="8" w:space="0" w:color="000000"/>
              <w:bottom w:val="single" w:sz="8" w:space="0" w:color="000000"/>
              <w:right w:val="single" w:sz="4" w:space="0" w:color="auto"/>
            </w:tcBorders>
            <w:shd w:val="clear" w:color="auto" w:fill="auto"/>
            <w:vAlign w:val="center"/>
            <w:hideMark/>
          </w:tcPr>
          <w:p w:rsidR="00D31EB6" w:rsidRPr="00E16777" w:rsidRDefault="00D31EB6" w:rsidP="00E9787B">
            <w:pPr>
              <w:suppressAutoHyphens w:val="0"/>
              <w:jc w:val="center"/>
              <w:rPr>
                <w:color w:val="000000"/>
                <w:sz w:val="16"/>
                <w:szCs w:val="16"/>
                <w:lang w:eastAsia="ru-RU"/>
              </w:rPr>
            </w:pPr>
            <w:r>
              <w:rPr>
                <w:color w:val="000000"/>
                <w:sz w:val="16"/>
                <w:szCs w:val="16"/>
                <w:lang w:eastAsia="ru-RU"/>
              </w:rPr>
              <w:t>5</w:t>
            </w:r>
            <w:r w:rsidRPr="00E16777">
              <w:rPr>
                <w:color w:val="000000"/>
                <w:sz w:val="16"/>
                <w:szCs w:val="16"/>
                <w:lang w:eastAsia="ru-RU"/>
              </w:rPr>
              <w:t>.</w:t>
            </w:r>
          </w:p>
        </w:tc>
        <w:tc>
          <w:tcPr>
            <w:tcW w:w="705" w:type="dxa"/>
            <w:vMerge w:val="restart"/>
            <w:tcBorders>
              <w:top w:val="nil"/>
              <w:left w:val="single" w:sz="4" w:space="0" w:color="auto"/>
              <w:bottom w:val="single" w:sz="8" w:space="0" w:color="000000"/>
              <w:right w:val="single" w:sz="8" w:space="0" w:color="000000"/>
            </w:tcBorders>
            <w:shd w:val="clear" w:color="auto" w:fill="auto"/>
            <w:vAlign w:val="center"/>
          </w:tcPr>
          <w:p w:rsidR="00D31EB6" w:rsidRPr="00E16777" w:rsidRDefault="00D31EB6" w:rsidP="00E9787B">
            <w:pPr>
              <w:jc w:val="center"/>
              <w:rPr>
                <w:color w:val="000000"/>
                <w:sz w:val="16"/>
                <w:szCs w:val="16"/>
                <w:lang w:eastAsia="ru-RU"/>
              </w:rPr>
            </w:pPr>
            <w:r w:rsidRPr="00E16777">
              <w:rPr>
                <w:color w:val="000000"/>
                <w:sz w:val="16"/>
                <w:szCs w:val="16"/>
                <w:lang w:eastAsia="ru-RU"/>
              </w:rPr>
              <w:t>М</w:t>
            </w:r>
            <w:proofErr w:type="gramStart"/>
            <w:r w:rsidRPr="00E16777">
              <w:rPr>
                <w:color w:val="000000"/>
                <w:sz w:val="16"/>
                <w:szCs w:val="16"/>
                <w:lang w:eastAsia="ru-RU"/>
              </w:rPr>
              <w:t>1</w:t>
            </w:r>
            <w:proofErr w:type="gramEnd"/>
          </w:p>
        </w:tc>
        <w:tc>
          <w:tcPr>
            <w:tcW w:w="124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D31EB6" w:rsidRPr="00E16777" w:rsidRDefault="00D31EB6" w:rsidP="00E9787B">
            <w:pPr>
              <w:suppressAutoHyphens w:val="0"/>
              <w:jc w:val="center"/>
              <w:rPr>
                <w:color w:val="000000"/>
                <w:sz w:val="16"/>
                <w:szCs w:val="16"/>
                <w:lang w:eastAsia="ru-RU"/>
              </w:rPr>
            </w:pPr>
            <w:r w:rsidRPr="00E16777">
              <w:rPr>
                <w:color w:val="000000"/>
                <w:sz w:val="16"/>
                <w:szCs w:val="16"/>
                <w:lang w:eastAsia="ru-RU"/>
              </w:rPr>
              <w:t>Не менее 3 (трех) мест</w:t>
            </w:r>
          </w:p>
        </w:tc>
        <w:tc>
          <w:tcPr>
            <w:tcW w:w="1560" w:type="dxa"/>
            <w:vMerge w:val="restart"/>
            <w:tcBorders>
              <w:top w:val="nil"/>
              <w:left w:val="nil"/>
              <w:right w:val="single" w:sz="8" w:space="0" w:color="000000"/>
            </w:tcBorders>
            <w:shd w:val="clear" w:color="auto" w:fill="auto"/>
            <w:vAlign w:val="center"/>
            <w:hideMark/>
          </w:tcPr>
          <w:p w:rsidR="00D31EB6" w:rsidRPr="00E16777" w:rsidRDefault="00D31EB6" w:rsidP="00E9787B">
            <w:pPr>
              <w:suppressAutoHyphens w:val="0"/>
              <w:jc w:val="center"/>
              <w:rPr>
                <w:color w:val="000000"/>
                <w:sz w:val="16"/>
                <w:szCs w:val="16"/>
                <w:u w:val="single"/>
                <w:lang w:eastAsia="ru-RU"/>
              </w:rPr>
            </w:pPr>
            <w:r w:rsidRPr="00E16777">
              <w:rPr>
                <w:color w:val="000000"/>
                <w:sz w:val="16"/>
                <w:szCs w:val="16"/>
                <w:u w:val="single"/>
                <w:lang w:eastAsia="ru-RU"/>
              </w:rPr>
              <w:t>От ст. м. «</w:t>
            </w:r>
            <w:proofErr w:type="spellStart"/>
            <w:r w:rsidRPr="00E16777">
              <w:rPr>
                <w:color w:val="000000"/>
                <w:sz w:val="16"/>
                <w:szCs w:val="16"/>
                <w:u w:val="single"/>
                <w:lang w:eastAsia="ru-RU"/>
              </w:rPr>
              <w:t>Купчино</w:t>
            </w:r>
            <w:proofErr w:type="spellEnd"/>
            <w:r w:rsidRPr="00E16777">
              <w:rPr>
                <w:color w:val="000000"/>
                <w:sz w:val="16"/>
                <w:szCs w:val="16"/>
                <w:u w:val="single"/>
                <w:lang w:eastAsia="ru-RU"/>
              </w:rPr>
              <w:t>»</w:t>
            </w:r>
          </w:p>
          <w:p w:rsidR="00D31EB6" w:rsidRPr="00E16777" w:rsidRDefault="00D31EB6" w:rsidP="00E9787B">
            <w:pPr>
              <w:suppressAutoHyphens w:val="0"/>
              <w:jc w:val="center"/>
              <w:rPr>
                <w:color w:val="000000"/>
                <w:sz w:val="16"/>
                <w:szCs w:val="16"/>
                <w:u w:val="single"/>
                <w:lang w:eastAsia="ru-RU"/>
              </w:rPr>
            </w:pPr>
          </w:p>
          <w:p w:rsidR="00D31EB6" w:rsidRPr="00E16777" w:rsidRDefault="00D31EB6" w:rsidP="00E9787B">
            <w:pPr>
              <w:jc w:val="center"/>
              <w:rPr>
                <w:color w:val="000000"/>
                <w:sz w:val="16"/>
                <w:szCs w:val="16"/>
                <w:u w:val="single"/>
                <w:lang w:eastAsia="ru-RU"/>
              </w:rPr>
            </w:pPr>
            <w:r w:rsidRPr="00E16777">
              <w:rPr>
                <w:color w:val="000000"/>
                <w:sz w:val="16"/>
                <w:szCs w:val="16"/>
                <w:lang w:eastAsia="ru-RU"/>
              </w:rPr>
              <w:t xml:space="preserve"> до Московское </w:t>
            </w:r>
            <w:proofErr w:type="spellStart"/>
            <w:r w:rsidRPr="00E16777">
              <w:rPr>
                <w:color w:val="000000"/>
                <w:sz w:val="16"/>
                <w:szCs w:val="16"/>
                <w:lang w:eastAsia="ru-RU"/>
              </w:rPr>
              <w:t>ш</w:t>
            </w:r>
            <w:proofErr w:type="spellEnd"/>
            <w:r w:rsidRPr="00E16777">
              <w:rPr>
                <w:color w:val="000000"/>
                <w:sz w:val="16"/>
                <w:szCs w:val="16"/>
                <w:lang w:eastAsia="ru-RU"/>
              </w:rPr>
              <w:t>., д.54 лит</w:t>
            </w:r>
            <w:proofErr w:type="gramStart"/>
            <w:r w:rsidRPr="00E16777">
              <w:rPr>
                <w:color w:val="000000"/>
                <w:sz w:val="16"/>
                <w:szCs w:val="16"/>
                <w:lang w:eastAsia="ru-RU"/>
              </w:rPr>
              <w:t>.Б</w:t>
            </w:r>
            <w:proofErr w:type="gramEnd"/>
          </w:p>
        </w:tc>
        <w:tc>
          <w:tcPr>
            <w:tcW w:w="708" w:type="dxa"/>
            <w:vMerge/>
            <w:tcBorders>
              <w:top w:val="nil"/>
              <w:left w:val="nil"/>
              <w:bottom w:val="nil"/>
              <w:right w:val="single" w:sz="8" w:space="0" w:color="000000"/>
            </w:tcBorders>
            <w:vAlign w:val="center"/>
            <w:hideMark/>
          </w:tcPr>
          <w:p w:rsidR="00D31EB6" w:rsidRPr="00E16777" w:rsidRDefault="00D31EB6" w:rsidP="00E9787B">
            <w:pPr>
              <w:suppressAutoHyphens w:val="0"/>
              <w:rPr>
                <w:color w:val="000000"/>
                <w:sz w:val="16"/>
                <w:szCs w:val="16"/>
                <w:lang w:eastAsia="ru-RU"/>
              </w:rPr>
            </w:pPr>
          </w:p>
        </w:tc>
        <w:tc>
          <w:tcPr>
            <w:tcW w:w="1134" w:type="dxa"/>
            <w:tcBorders>
              <w:top w:val="nil"/>
              <w:left w:val="nil"/>
              <w:bottom w:val="nil"/>
              <w:right w:val="single" w:sz="8" w:space="0" w:color="000000"/>
            </w:tcBorders>
            <w:shd w:val="clear" w:color="auto" w:fill="auto"/>
            <w:vAlign w:val="center"/>
            <w:hideMark/>
          </w:tcPr>
          <w:p w:rsidR="00D31EB6" w:rsidRPr="00E16777" w:rsidRDefault="00D31EB6" w:rsidP="00E9787B">
            <w:pPr>
              <w:suppressAutoHyphens w:val="0"/>
              <w:jc w:val="center"/>
              <w:rPr>
                <w:color w:val="000000"/>
                <w:sz w:val="16"/>
                <w:szCs w:val="16"/>
                <w:lang w:eastAsia="ru-RU"/>
              </w:rPr>
            </w:pPr>
            <w:r w:rsidRPr="00E16777">
              <w:rPr>
                <w:color w:val="000000"/>
                <w:sz w:val="16"/>
                <w:szCs w:val="16"/>
                <w:lang w:eastAsia="ru-RU"/>
              </w:rPr>
              <w:t>08 ч 00 мин</w:t>
            </w:r>
          </w:p>
        </w:tc>
        <w:tc>
          <w:tcPr>
            <w:tcW w:w="156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D31EB6" w:rsidRPr="00E16777" w:rsidRDefault="00D31EB6" w:rsidP="00E9787B">
            <w:pPr>
              <w:suppressAutoHyphens w:val="0"/>
              <w:jc w:val="center"/>
              <w:rPr>
                <w:color w:val="000000"/>
                <w:sz w:val="16"/>
                <w:szCs w:val="16"/>
                <w:lang w:eastAsia="ru-RU"/>
              </w:rPr>
            </w:pPr>
            <w:r w:rsidRPr="00E16777">
              <w:rPr>
                <w:color w:val="000000"/>
                <w:sz w:val="16"/>
                <w:szCs w:val="16"/>
                <w:lang w:eastAsia="ru-RU"/>
              </w:rPr>
              <w:t>Суббота, воскресенье, праздничные дни</w:t>
            </w:r>
          </w:p>
        </w:tc>
        <w:tc>
          <w:tcPr>
            <w:tcW w:w="1275" w:type="dxa"/>
            <w:vMerge w:val="restart"/>
            <w:tcBorders>
              <w:top w:val="nil"/>
              <w:left w:val="single" w:sz="8" w:space="0" w:color="000000"/>
              <w:bottom w:val="single" w:sz="8" w:space="0" w:color="000000"/>
              <w:right w:val="single" w:sz="4" w:space="0" w:color="auto"/>
            </w:tcBorders>
            <w:shd w:val="clear" w:color="auto" w:fill="auto"/>
            <w:vAlign w:val="center"/>
            <w:hideMark/>
          </w:tcPr>
          <w:p w:rsidR="00D31EB6" w:rsidRPr="00E16777" w:rsidRDefault="00D31EB6" w:rsidP="00E9787B">
            <w:pPr>
              <w:suppressAutoHyphens w:val="0"/>
              <w:jc w:val="center"/>
              <w:rPr>
                <w:color w:val="000000"/>
                <w:sz w:val="16"/>
                <w:szCs w:val="16"/>
                <w:lang w:eastAsia="ru-RU"/>
              </w:rPr>
            </w:pPr>
            <w:r>
              <w:rPr>
                <w:color w:val="000000"/>
                <w:sz w:val="16"/>
                <w:szCs w:val="16"/>
                <w:lang w:eastAsia="ru-RU"/>
              </w:rPr>
              <w:t>95</w:t>
            </w:r>
          </w:p>
        </w:tc>
        <w:tc>
          <w:tcPr>
            <w:tcW w:w="1276" w:type="dxa"/>
            <w:vMerge w:val="restart"/>
            <w:tcBorders>
              <w:top w:val="nil"/>
              <w:left w:val="single" w:sz="4" w:space="0" w:color="auto"/>
              <w:bottom w:val="single" w:sz="8" w:space="0" w:color="000000"/>
              <w:right w:val="single" w:sz="8" w:space="0" w:color="000000"/>
            </w:tcBorders>
            <w:shd w:val="clear" w:color="auto" w:fill="auto"/>
            <w:vAlign w:val="center"/>
          </w:tcPr>
          <w:p w:rsidR="00D31EB6" w:rsidRPr="00E16777" w:rsidRDefault="00D31EB6" w:rsidP="00E9787B">
            <w:pPr>
              <w:suppressAutoHyphens w:val="0"/>
              <w:jc w:val="center"/>
              <w:rPr>
                <w:color w:val="000000"/>
                <w:sz w:val="16"/>
                <w:szCs w:val="16"/>
                <w:lang w:eastAsia="ru-RU"/>
              </w:rPr>
            </w:pPr>
          </w:p>
        </w:tc>
      </w:tr>
      <w:tr w:rsidR="00D31EB6" w:rsidRPr="00E16777" w:rsidTr="00E9787B">
        <w:trPr>
          <w:trHeight w:val="660"/>
        </w:trPr>
        <w:tc>
          <w:tcPr>
            <w:tcW w:w="336" w:type="dxa"/>
            <w:vMerge/>
            <w:tcBorders>
              <w:top w:val="nil"/>
              <w:left w:val="single" w:sz="8" w:space="0" w:color="000000"/>
              <w:bottom w:val="single" w:sz="8" w:space="0" w:color="000000"/>
              <w:right w:val="single" w:sz="4" w:space="0" w:color="auto"/>
            </w:tcBorders>
            <w:vAlign w:val="center"/>
            <w:hideMark/>
          </w:tcPr>
          <w:p w:rsidR="00D31EB6" w:rsidRPr="00E16777" w:rsidRDefault="00D31EB6" w:rsidP="00E9787B">
            <w:pPr>
              <w:suppressAutoHyphens w:val="0"/>
              <w:rPr>
                <w:color w:val="000000"/>
                <w:sz w:val="16"/>
                <w:szCs w:val="16"/>
                <w:lang w:eastAsia="ru-RU"/>
              </w:rPr>
            </w:pPr>
          </w:p>
        </w:tc>
        <w:tc>
          <w:tcPr>
            <w:tcW w:w="705" w:type="dxa"/>
            <w:vMerge/>
            <w:tcBorders>
              <w:top w:val="nil"/>
              <w:left w:val="single" w:sz="4" w:space="0" w:color="auto"/>
              <w:bottom w:val="single" w:sz="8" w:space="0" w:color="000000"/>
              <w:right w:val="single" w:sz="8" w:space="0" w:color="000000"/>
            </w:tcBorders>
            <w:vAlign w:val="center"/>
          </w:tcPr>
          <w:p w:rsidR="00D31EB6" w:rsidRPr="00E16777" w:rsidRDefault="00D31EB6" w:rsidP="00E9787B">
            <w:pPr>
              <w:suppressAutoHyphens w:val="0"/>
              <w:rPr>
                <w:color w:val="000000"/>
                <w:sz w:val="16"/>
                <w:szCs w:val="16"/>
                <w:lang w:eastAsia="ru-RU"/>
              </w:rPr>
            </w:pPr>
          </w:p>
        </w:tc>
        <w:tc>
          <w:tcPr>
            <w:tcW w:w="1240" w:type="dxa"/>
            <w:vMerge/>
            <w:tcBorders>
              <w:top w:val="nil"/>
              <w:left w:val="single" w:sz="8" w:space="0" w:color="000000"/>
              <w:bottom w:val="single" w:sz="8" w:space="0" w:color="000000"/>
              <w:right w:val="single" w:sz="8" w:space="0" w:color="000000"/>
            </w:tcBorders>
            <w:vAlign w:val="center"/>
            <w:hideMark/>
          </w:tcPr>
          <w:p w:rsidR="00D31EB6" w:rsidRPr="00E16777" w:rsidRDefault="00D31EB6" w:rsidP="00E9787B">
            <w:pPr>
              <w:suppressAutoHyphens w:val="0"/>
              <w:rPr>
                <w:color w:val="000000"/>
                <w:sz w:val="16"/>
                <w:szCs w:val="16"/>
                <w:lang w:eastAsia="ru-RU"/>
              </w:rPr>
            </w:pPr>
          </w:p>
        </w:tc>
        <w:tc>
          <w:tcPr>
            <w:tcW w:w="1560" w:type="dxa"/>
            <w:vMerge/>
            <w:tcBorders>
              <w:left w:val="nil"/>
              <w:bottom w:val="single" w:sz="8" w:space="0" w:color="000000"/>
              <w:right w:val="single" w:sz="8" w:space="0" w:color="000000"/>
            </w:tcBorders>
            <w:shd w:val="clear" w:color="auto" w:fill="auto"/>
            <w:vAlign w:val="center"/>
            <w:hideMark/>
          </w:tcPr>
          <w:p w:rsidR="00D31EB6" w:rsidRPr="00E16777" w:rsidRDefault="00D31EB6" w:rsidP="00E9787B">
            <w:pPr>
              <w:suppressAutoHyphens w:val="0"/>
              <w:jc w:val="center"/>
              <w:rPr>
                <w:color w:val="000000"/>
                <w:sz w:val="16"/>
                <w:szCs w:val="16"/>
                <w:lang w:eastAsia="ru-RU"/>
              </w:rPr>
            </w:pPr>
          </w:p>
        </w:tc>
        <w:tc>
          <w:tcPr>
            <w:tcW w:w="708" w:type="dxa"/>
            <w:vMerge/>
            <w:tcBorders>
              <w:top w:val="nil"/>
              <w:left w:val="nil"/>
              <w:bottom w:val="nil"/>
              <w:right w:val="single" w:sz="8" w:space="0" w:color="000000"/>
            </w:tcBorders>
            <w:vAlign w:val="center"/>
            <w:hideMark/>
          </w:tcPr>
          <w:p w:rsidR="00D31EB6" w:rsidRPr="00E16777" w:rsidRDefault="00D31EB6" w:rsidP="00E9787B">
            <w:pPr>
              <w:suppressAutoHyphens w:val="0"/>
              <w:rPr>
                <w:color w:val="000000"/>
                <w:sz w:val="16"/>
                <w:szCs w:val="16"/>
                <w:lang w:eastAsia="ru-RU"/>
              </w:rPr>
            </w:pPr>
          </w:p>
        </w:tc>
        <w:tc>
          <w:tcPr>
            <w:tcW w:w="1134" w:type="dxa"/>
            <w:tcBorders>
              <w:top w:val="nil"/>
              <w:left w:val="nil"/>
              <w:bottom w:val="single" w:sz="8" w:space="0" w:color="000000"/>
              <w:right w:val="single" w:sz="8" w:space="0" w:color="000000"/>
            </w:tcBorders>
            <w:shd w:val="clear" w:color="auto" w:fill="auto"/>
            <w:vAlign w:val="center"/>
            <w:hideMark/>
          </w:tcPr>
          <w:p w:rsidR="00D31EB6" w:rsidRPr="00E16777" w:rsidRDefault="00D31EB6" w:rsidP="00E9787B">
            <w:pPr>
              <w:suppressAutoHyphens w:val="0"/>
              <w:jc w:val="center"/>
              <w:rPr>
                <w:color w:val="000000"/>
                <w:sz w:val="16"/>
                <w:szCs w:val="16"/>
                <w:lang w:eastAsia="ru-RU"/>
              </w:rPr>
            </w:pPr>
            <w:r w:rsidRPr="00E16777">
              <w:rPr>
                <w:color w:val="000000"/>
                <w:sz w:val="16"/>
                <w:szCs w:val="16"/>
                <w:lang w:eastAsia="ru-RU"/>
              </w:rPr>
              <w:t>08 ч 05 мин</w:t>
            </w:r>
          </w:p>
        </w:tc>
        <w:tc>
          <w:tcPr>
            <w:tcW w:w="1560" w:type="dxa"/>
            <w:vMerge/>
            <w:tcBorders>
              <w:top w:val="nil"/>
              <w:left w:val="single" w:sz="8" w:space="0" w:color="000000"/>
              <w:bottom w:val="single" w:sz="8" w:space="0" w:color="000000"/>
              <w:right w:val="single" w:sz="8" w:space="0" w:color="000000"/>
            </w:tcBorders>
            <w:vAlign w:val="center"/>
            <w:hideMark/>
          </w:tcPr>
          <w:p w:rsidR="00D31EB6" w:rsidRPr="00E16777" w:rsidRDefault="00D31EB6" w:rsidP="00E9787B">
            <w:pPr>
              <w:suppressAutoHyphens w:val="0"/>
              <w:rPr>
                <w:color w:val="000000"/>
                <w:sz w:val="16"/>
                <w:szCs w:val="16"/>
                <w:lang w:eastAsia="ru-RU"/>
              </w:rPr>
            </w:pPr>
          </w:p>
        </w:tc>
        <w:tc>
          <w:tcPr>
            <w:tcW w:w="1275" w:type="dxa"/>
            <w:vMerge/>
            <w:tcBorders>
              <w:top w:val="nil"/>
              <w:left w:val="single" w:sz="8" w:space="0" w:color="000000"/>
              <w:bottom w:val="single" w:sz="8" w:space="0" w:color="000000"/>
              <w:right w:val="single" w:sz="4" w:space="0" w:color="auto"/>
            </w:tcBorders>
            <w:vAlign w:val="center"/>
            <w:hideMark/>
          </w:tcPr>
          <w:p w:rsidR="00D31EB6" w:rsidRPr="00E16777" w:rsidRDefault="00D31EB6" w:rsidP="00E9787B">
            <w:pPr>
              <w:suppressAutoHyphens w:val="0"/>
              <w:rPr>
                <w:color w:val="000000"/>
                <w:sz w:val="16"/>
                <w:szCs w:val="16"/>
                <w:lang w:eastAsia="ru-RU"/>
              </w:rPr>
            </w:pPr>
          </w:p>
        </w:tc>
        <w:tc>
          <w:tcPr>
            <w:tcW w:w="1276" w:type="dxa"/>
            <w:vMerge/>
            <w:tcBorders>
              <w:top w:val="nil"/>
              <w:left w:val="single" w:sz="4" w:space="0" w:color="auto"/>
              <w:bottom w:val="single" w:sz="8" w:space="0" w:color="000000"/>
              <w:right w:val="single" w:sz="8" w:space="0" w:color="000000"/>
            </w:tcBorders>
            <w:vAlign w:val="center"/>
          </w:tcPr>
          <w:p w:rsidR="00D31EB6" w:rsidRPr="00E16777" w:rsidRDefault="00D31EB6" w:rsidP="00E9787B">
            <w:pPr>
              <w:suppressAutoHyphens w:val="0"/>
              <w:rPr>
                <w:color w:val="000000"/>
                <w:sz w:val="16"/>
                <w:szCs w:val="16"/>
                <w:lang w:eastAsia="ru-RU"/>
              </w:rPr>
            </w:pPr>
          </w:p>
        </w:tc>
      </w:tr>
      <w:tr w:rsidR="00D31EB6" w:rsidRPr="00E16777" w:rsidTr="00E9787B">
        <w:trPr>
          <w:trHeight w:val="450"/>
        </w:trPr>
        <w:tc>
          <w:tcPr>
            <w:tcW w:w="336" w:type="dxa"/>
            <w:vMerge w:val="restart"/>
            <w:tcBorders>
              <w:top w:val="nil"/>
              <w:left w:val="single" w:sz="8" w:space="0" w:color="000000"/>
              <w:bottom w:val="single" w:sz="8" w:space="0" w:color="000000"/>
              <w:right w:val="single" w:sz="4" w:space="0" w:color="auto"/>
            </w:tcBorders>
            <w:shd w:val="clear" w:color="auto" w:fill="auto"/>
            <w:vAlign w:val="center"/>
            <w:hideMark/>
          </w:tcPr>
          <w:p w:rsidR="00D31EB6" w:rsidRPr="00E16777" w:rsidRDefault="00D31EB6" w:rsidP="00E9787B">
            <w:pPr>
              <w:suppressAutoHyphens w:val="0"/>
              <w:jc w:val="center"/>
              <w:rPr>
                <w:color w:val="000000"/>
                <w:sz w:val="16"/>
                <w:szCs w:val="16"/>
                <w:lang w:eastAsia="ru-RU"/>
              </w:rPr>
            </w:pPr>
            <w:r>
              <w:rPr>
                <w:color w:val="000000"/>
                <w:sz w:val="16"/>
                <w:szCs w:val="16"/>
                <w:lang w:eastAsia="ru-RU"/>
              </w:rPr>
              <w:t>6</w:t>
            </w:r>
            <w:r w:rsidRPr="00E16777">
              <w:rPr>
                <w:color w:val="000000"/>
                <w:sz w:val="16"/>
                <w:szCs w:val="16"/>
                <w:lang w:eastAsia="ru-RU"/>
              </w:rPr>
              <w:t>.</w:t>
            </w:r>
          </w:p>
        </w:tc>
        <w:tc>
          <w:tcPr>
            <w:tcW w:w="705" w:type="dxa"/>
            <w:vMerge w:val="restart"/>
            <w:tcBorders>
              <w:top w:val="nil"/>
              <w:left w:val="single" w:sz="4" w:space="0" w:color="auto"/>
              <w:bottom w:val="single" w:sz="8" w:space="0" w:color="000000"/>
              <w:right w:val="single" w:sz="8" w:space="0" w:color="000000"/>
            </w:tcBorders>
            <w:shd w:val="clear" w:color="auto" w:fill="auto"/>
            <w:vAlign w:val="center"/>
          </w:tcPr>
          <w:p w:rsidR="00D31EB6" w:rsidRPr="00E16777" w:rsidRDefault="00D31EB6" w:rsidP="00E9787B">
            <w:pPr>
              <w:jc w:val="center"/>
              <w:rPr>
                <w:color w:val="000000"/>
                <w:sz w:val="16"/>
                <w:szCs w:val="16"/>
                <w:lang w:eastAsia="ru-RU"/>
              </w:rPr>
            </w:pPr>
            <w:r w:rsidRPr="00E16777">
              <w:rPr>
                <w:color w:val="000000"/>
                <w:sz w:val="16"/>
                <w:szCs w:val="16"/>
                <w:lang w:eastAsia="ru-RU"/>
              </w:rPr>
              <w:t>М</w:t>
            </w:r>
            <w:proofErr w:type="gramStart"/>
            <w:r w:rsidRPr="00E16777">
              <w:rPr>
                <w:color w:val="000000"/>
                <w:sz w:val="16"/>
                <w:szCs w:val="16"/>
                <w:lang w:eastAsia="ru-RU"/>
              </w:rPr>
              <w:t>1</w:t>
            </w:r>
            <w:proofErr w:type="gramEnd"/>
          </w:p>
        </w:tc>
        <w:tc>
          <w:tcPr>
            <w:tcW w:w="124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D31EB6" w:rsidRPr="00E16777" w:rsidRDefault="00D31EB6" w:rsidP="00E9787B">
            <w:pPr>
              <w:suppressAutoHyphens w:val="0"/>
              <w:jc w:val="center"/>
              <w:rPr>
                <w:color w:val="000000"/>
                <w:sz w:val="16"/>
                <w:szCs w:val="16"/>
                <w:lang w:eastAsia="ru-RU"/>
              </w:rPr>
            </w:pPr>
            <w:r w:rsidRPr="00E16777">
              <w:rPr>
                <w:color w:val="000000"/>
                <w:sz w:val="16"/>
                <w:szCs w:val="16"/>
                <w:lang w:eastAsia="ru-RU"/>
              </w:rPr>
              <w:t>Не менее 3 (трех) мест</w:t>
            </w:r>
          </w:p>
        </w:tc>
        <w:tc>
          <w:tcPr>
            <w:tcW w:w="1560" w:type="dxa"/>
            <w:vMerge w:val="restart"/>
            <w:tcBorders>
              <w:top w:val="nil"/>
              <w:left w:val="nil"/>
              <w:right w:val="single" w:sz="8" w:space="0" w:color="000000"/>
            </w:tcBorders>
            <w:shd w:val="clear" w:color="auto" w:fill="auto"/>
            <w:vAlign w:val="center"/>
            <w:hideMark/>
          </w:tcPr>
          <w:p w:rsidR="00D31EB6" w:rsidRPr="00E16777" w:rsidRDefault="00D31EB6" w:rsidP="00E9787B">
            <w:pPr>
              <w:suppressAutoHyphens w:val="0"/>
              <w:jc w:val="center"/>
              <w:rPr>
                <w:color w:val="000000"/>
                <w:sz w:val="16"/>
                <w:szCs w:val="16"/>
                <w:u w:val="single"/>
                <w:lang w:eastAsia="ru-RU"/>
              </w:rPr>
            </w:pPr>
            <w:r w:rsidRPr="00E16777">
              <w:rPr>
                <w:color w:val="000000"/>
                <w:sz w:val="16"/>
                <w:szCs w:val="16"/>
                <w:u w:val="single"/>
                <w:lang w:eastAsia="ru-RU"/>
              </w:rPr>
              <w:t xml:space="preserve">От Московское </w:t>
            </w:r>
            <w:proofErr w:type="spellStart"/>
            <w:r w:rsidRPr="00E16777">
              <w:rPr>
                <w:color w:val="000000"/>
                <w:sz w:val="16"/>
                <w:szCs w:val="16"/>
                <w:u w:val="single"/>
                <w:lang w:eastAsia="ru-RU"/>
              </w:rPr>
              <w:t>ш</w:t>
            </w:r>
            <w:proofErr w:type="spellEnd"/>
            <w:r w:rsidRPr="00E16777">
              <w:rPr>
                <w:color w:val="000000"/>
                <w:sz w:val="16"/>
                <w:szCs w:val="16"/>
                <w:u w:val="single"/>
                <w:lang w:eastAsia="ru-RU"/>
              </w:rPr>
              <w:t>., д.54, лит</w:t>
            </w:r>
            <w:proofErr w:type="gramStart"/>
            <w:r w:rsidRPr="00E16777">
              <w:rPr>
                <w:color w:val="000000"/>
                <w:sz w:val="16"/>
                <w:szCs w:val="16"/>
                <w:u w:val="single"/>
                <w:lang w:eastAsia="ru-RU"/>
              </w:rPr>
              <w:t>.Б</w:t>
            </w:r>
            <w:proofErr w:type="gramEnd"/>
          </w:p>
          <w:p w:rsidR="00D31EB6" w:rsidRPr="00E16777" w:rsidRDefault="00D31EB6" w:rsidP="00E9787B">
            <w:pPr>
              <w:suppressAutoHyphens w:val="0"/>
              <w:jc w:val="center"/>
              <w:rPr>
                <w:color w:val="000000"/>
                <w:sz w:val="16"/>
                <w:szCs w:val="16"/>
                <w:u w:val="single"/>
                <w:lang w:eastAsia="ru-RU"/>
              </w:rPr>
            </w:pPr>
          </w:p>
          <w:p w:rsidR="00D31EB6" w:rsidRPr="00E16777" w:rsidRDefault="00D31EB6" w:rsidP="00E9787B">
            <w:pPr>
              <w:jc w:val="center"/>
              <w:rPr>
                <w:color w:val="000000"/>
                <w:sz w:val="16"/>
                <w:szCs w:val="16"/>
                <w:u w:val="single"/>
                <w:lang w:eastAsia="ru-RU"/>
              </w:rPr>
            </w:pPr>
            <w:r w:rsidRPr="00E16777">
              <w:rPr>
                <w:color w:val="000000"/>
                <w:sz w:val="16"/>
                <w:szCs w:val="16"/>
                <w:lang w:eastAsia="ru-RU"/>
              </w:rPr>
              <w:t>до ст.м. «Проспект Ветеранов» через ст.м. «</w:t>
            </w:r>
            <w:proofErr w:type="spellStart"/>
            <w:r w:rsidRPr="00E16777">
              <w:rPr>
                <w:color w:val="000000"/>
                <w:sz w:val="16"/>
                <w:szCs w:val="16"/>
                <w:lang w:eastAsia="ru-RU"/>
              </w:rPr>
              <w:t>Купчино</w:t>
            </w:r>
            <w:proofErr w:type="spellEnd"/>
            <w:r w:rsidRPr="00E16777">
              <w:rPr>
                <w:color w:val="000000"/>
                <w:sz w:val="16"/>
                <w:szCs w:val="16"/>
                <w:lang w:eastAsia="ru-RU"/>
              </w:rPr>
              <w:t>»</w:t>
            </w:r>
          </w:p>
        </w:tc>
        <w:tc>
          <w:tcPr>
            <w:tcW w:w="708" w:type="dxa"/>
            <w:vMerge/>
            <w:tcBorders>
              <w:top w:val="nil"/>
              <w:left w:val="nil"/>
              <w:bottom w:val="nil"/>
              <w:right w:val="single" w:sz="8" w:space="0" w:color="000000"/>
            </w:tcBorders>
            <w:vAlign w:val="center"/>
            <w:hideMark/>
          </w:tcPr>
          <w:p w:rsidR="00D31EB6" w:rsidRPr="00E16777" w:rsidRDefault="00D31EB6" w:rsidP="00E9787B">
            <w:pPr>
              <w:suppressAutoHyphens w:val="0"/>
              <w:rPr>
                <w:color w:val="000000"/>
                <w:sz w:val="16"/>
                <w:szCs w:val="16"/>
                <w:lang w:eastAsia="ru-RU"/>
              </w:rPr>
            </w:pPr>
          </w:p>
        </w:tc>
        <w:tc>
          <w:tcPr>
            <w:tcW w:w="1134" w:type="dxa"/>
            <w:tcBorders>
              <w:top w:val="nil"/>
              <w:left w:val="nil"/>
              <w:bottom w:val="nil"/>
              <w:right w:val="single" w:sz="8" w:space="0" w:color="000000"/>
            </w:tcBorders>
            <w:shd w:val="clear" w:color="auto" w:fill="auto"/>
            <w:vAlign w:val="center"/>
            <w:hideMark/>
          </w:tcPr>
          <w:p w:rsidR="00D31EB6" w:rsidRPr="00E16777" w:rsidRDefault="00D31EB6" w:rsidP="00E9787B">
            <w:pPr>
              <w:suppressAutoHyphens w:val="0"/>
              <w:jc w:val="center"/>
              <w:rPr>
                <w:color w:val="000000"/>
                <w:sz w:val="16"/>
                <w:szCs w:val="16"/>
                <w:lang w:eastAsia="ru-RU"/>
              </w:rPr>
            </w:pPr>
            <w:r w:rsidRPr="00E16777">
              <w:rPr>
                <w:color w:val="000000"/>
                <w:sz w:val="16"/>
                <w:szCs w:val="16"/>
                <w:lang w:eastAsia="ru-RU"/>
              </w:rPr>
              <w:t>18 ч 00 мин</w:t>
            </w:r>
          </w:p>
        </w:tc>
        <w:tc>
          <w:tcPr>
            <w:tcW w:w="156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D31EB6" w:rsidRPr="00E16777" w:rsidRDefault="00D31EB6" w:rsidP="00E9787B">
            <w:pPr>
              <w:suppressAutoHyphens w:val="0"/>
              <w:jc w:val="center"/>
              <w:rPr>
                <w:b/>
                <w:bCs/>
                <w:color w:val="000000"/>
                <w:sz w:val="16"/>
                <w:szCs w:val="16"/>
                <w:lang w:eastAsia="ru-RU"/>
              </w:rPr>
            </w:pPr>
            <w:r w:rsidRPr="00E16777">
              <w:rPr>
                <w:b/>
                <w:bCs/>
                <w:color w:val="000000"/>
                <w:sz w:val="16"/>
                <w:szCs w:val="16"/>
                <w:lang w:eastAsia="ru-RU"/>
              </w:rPr>
              <w:t>31.12.2024</w:t>
            </w:r>
          </w:p>
        </w:tc>
        <w:tc>
          <w:tcPr>
            <w:tcW w:w="1275" w:type="dxa"/>
            <w:vMerge w:val="restart"/>
            <w:tcBorders>
              <w:top w:val="nil"/>
              <w:left w:val="single" w:sz="8" w:space="0" w:color="000000"/>
              <w:bottom w:val="single" w:sz="8" w:space="0" w:color="000000"/>
              <w:right w:val="single" w:sz="4" w:space="0" w:color="auto"/>
            </w:tcBorders>
            <w:shd w:val="clear" w:color="auto" w:fill="auto"/>
            <w:vAlign w:val="center"/>
            <w:hideMark/>
          </w:tcPr>
          <w:p w:rsidR="00D31EB6" w:rsidRPr="00E16777" w:rsidRDefault="00D31EB6" w:rsidP="00E9787B">
            <w:pPr>
              <w:suppressAutoHyphens w:val="0"/>
              <w:jc w:val="center"/>
              <w:rPr>
                <w:color w:val="000000"/>
                <w:sz w:val="16"/>
                <w:szCs w:val="16"/>
                <w:lang w:eastAsia="ru-RU"/>
              </w:rPr>
            </w:pPr>
            <w:r w:rsidRPr="00E16777">
              <w:rPr>
                <w:color w:val="000000"/>
                <w:sz w:val="16"/>
                <w:szCs w:val="16"/>
                <w:lang w:eastAsia="ru-RU"/>
              </w:rPr>
              <w:t>1</w:t>
            </w:r>
          </w:p>
        </w:tc>
        <w:tc>
          <w:tcPr>
            <w:tcW w:w="1276" w:type="dxa"/>
            <w:vMerge w:val="restart"/>
            <w:tcBorders>
              <w:top w:val="nil"/>
              <w:left w:val="single" w:sz="4" w:space="0" w:color="auto"/>
              <w:bottom w:val="single" w:sz="8" w:space="0" w:color="000000"/>
              <w:right w:val="single" w:sz="8" w:space="0" w:color="000000"/>
            </w:tcBorders>
            <w:shd w:val="clear" w:color="auto" w:fill="auto"/>
            <w:vAlign w:val="center"/>
          </w:tcPr>
          <w:p w:rsidR="00D31EB6" w:rsidRPr="00E16777" w:rsidRDefault="00D31EB6" w:rsidP="00E9787B">
            <w:pPr>
              <w:suppressAutoHyphens w:val="0"/>
              <w:jc w:val="center"/>
              <w:rPr>
                <w:color w:val="000000"/>
                <w:sz w:val="16"/>
                <w:szCs w:val="16"/>
                <w:lang w:eastAsia="ru-RU"/>
              </w:rPr>
            </w:pPr>
          </w:p>
        </w:tc>
      </w:tr>
      <w:tr w:rsidR="00D31EB6" w:rsidRPr="00E16777" w:rsidTr="00E9787B">
        <w:trPr>
          <w:trHeight w:val="690"/>
        </w:trPr>
        <w:tc>
          <w:tcPr>
            <w:tcW w:w="336" w:type="dxa"/>
            <w:vMerge/>
            <w:tcBorders>
              <w:top w:val="nil"/>
              <w:left w:val="single" w:sz="8" w:space="0" w:color="000000"/>
              <w:bottom w:val="single" w:sz="4" w:space="0" w:color="auto"/>
              <w:right w:val="single" w:sz="4" w:space="0" w:color="auto"/>
            </w:tcBorders>
            <w:vAlign w:val="center"/>
            <w:hideMark/>
          </w:tcPr>
          <w:p w:rsidR="00D31EB6" w:rsidRPr="00E16777" w:rsidRDefault="00D31EB6" w:rsidP="00E9787B">
            <w:pPr>
              <w:suppressAutoHyphens w:val="0"/>
              <w:rPr>
                <w:color w:val="000000"/>
                <w:sz w:val="16"/>
                <w:szCs w:val="16"/>
                <w:lang w:eastAsia="ru-RU"/>
              </w:rPr>
            </w:pPr>
          </w:p>
        </w:tc>
        <w:tc>
          <w:tcPr>
            <w:tcW w:w="705" w:type="dxa"/>
            <w:vMerge/>
            <w:tcBorders>
              <w:top w:val="nil"/>
              <w:left w:val="single" w:sz="4" w:space="0" w:color="auto"/>
              <w:bottom w:val="single" w:sz="4" w:space="0" w:color="auto"/>
              <w:right w:val="single" w:sz="8" w:space="0" w:color="000000"/>
            </w:tcBorders>
            <w:vAlign w:val="center"/>
          </w:tcPr>
          <w:p w:rsidR="00D31EB6" w:rsidRPr="00E16777" w:rsidRDefault="00D31EB6" w:rsidP="00E9787B">
            <w:pPr>
              <w:suppressAutoHyphens w:val="0"/>
              <w:rPr>
                <w:color w:val="000000"/>
                <w:sz w:val="16"/>
                <w:szCs w:val="16"/>
                <w:lang w:eastAsia="ru-RU"/>
              </w:rPr>
            </w:pPr>
          </w:p>
        </w:tc>
        <w:tc>
          <w:tcPr>
            <w:tcW w:w="1240" w:type="dxa"/>
            <w:vMerge/>
            <w:tcBorders>
              <w:top w:val="nil"/>
              <w:left w:val="single" w:sz="8" w:space="0" w:color="000000"/>
              <w:bottom w:val="single" w:sz="4" w:space="0" w:color="auto"/>
              <w:right w:val="single" w:sz="8" w:space="0" w:color="000000"/>
            </w:tcBorders>
            <w:vAlign w:val="center"/>
            <w:hideMark/>
          </w:tcPr>
          <w:p w:rsidR="00D31EB6" w:rsidRPr="00E16777" w:rsidRDefault="00D31EB6" w:rsidP="00E9787B">
            <w:pPr>
              <w:suppressAutoHyphens w:val="0"/>
              <w:rPr>
                <w:color w:val="000000"/>
                <w:sz w:val="16"/>
                <w:szCs w:val="16"/>
                <w:lang w:eastAsia="ru-RU"/>
              </w:rPr>
            </w:pPr>
          </w:p>
        </w:tc>
        <w:tc>
          <w:tcPr>
            <w:tcW w:w="1560" w:type="dxa"/>
            <w:vMerge/>
            <w:tcBorders>
              <w:left w:val="nil"/>
              <w:bottom w:val="single" w:sz="4" w:space="0" w:color="auto"/>
              <w:right w:val="single" w:sz="8" w:space="0" w:color="000000"/>
            </w:tcBorders>
            <w:shd w:val="clear" w:color="auto" w:fill="auto"/>
            <w:vAlign w:val="center"/>
            <w:hideMark/>
          </w:tcPr>
          <w:p w:rsidR="00D31EB6" w:rsidRPr="00E16777" w:rsidRDefault="00D31EB6" w:rsidP="00E9787B">
            <w:pPr>
              <w:suppressAutoHyphens w:val="0"/>
              <w:jc w:val="center"/>
              <w:rPr>
                <w:color w:val="000000"/>
                <w:sz w:val="16"/>
                <w:szCs w:val="16"/>
                <w:lang w:eastAsia="ru-RU"/>
              </w:rPr>
            </w:pPr>
          </w:p>
        </w:tc>
        <w:tc>
          <w:tcPr>
            <w:tcW w:w="708" w:type="dxa"/>
            <w:vMerge/>
            <w:tcBorders>
              <w:top w:val="nil"/>
              <w:left w:val="nil"/>
              <w:bottom w:val="single" w:sz="4" w:space="0" w:color="auto"/>
              <w:right w:val="single" w:sz="8" w:space="0" w:color="000000"/>
            </w:tcBorders>
            <w:vAlign w:val="center"/>
            <w:hideMark/>
          </w:tcPr>
          <w:p w:rsidR="00D31EB6" w:rsidRPr="00E16777" w:rsidRDefault="00D31EB6" w:rsidP="00E9787B">
            <w:pPr>
              <w:suppressAutoHyphens w:val="0"/>
              <w:rPr>
                <w:color w:val="000000"/>
                <w:sz w:val="16"/>
                <w:szCs w:val="16"/>
                <w:lang w:eastAsia="ru-RU"/>
              </w:rPr>
            </w:pPr>
          </w:p>
        </w:tc>
        <w:tc>
          <w:tcPr>
            <w:tcW w:w="1134" w:type="dxa"/>
            <w:tcBorders>
              <w:top w:val="nil"/>
              <w:left w:val="nil"/>
              <w:bottom w:val="single" w:sz="4" w:space="0" w:color="auto"/>
              <w:right w:val="single" w:sz="8" w:space="0" w:color="000000"/>
            </w:tcBorders>
            <w:shd w:val="clear" w:color="auto" w:fill="auto"/>
            <w:vAlign w:val="center"/>
            <w:hideMark/>
          </w:tcPr>
          <w:p w:rsidR="00D31EB6" w:rsidRPr="00E16777" w:rsidRDefault="00D31EB6" w:rsidP="00E9787B">
            <w:pPr>
              <w:suppressAutoHyphens w:val="0"/>
              <w:jc w:val="center"/>
              <w:rPr>
                <w:color w:val="000000"/>
                <w:sz w:val="16"/>
                <w:szCs w:val="16"/>
                <w:lang w:eastAsia="ru-RU"/>
              </w:rPr>
            </w:pPr>
            <w:r w:rsidRPr="00E16777">
              <w:rPr>
                <w:color w:val="000000"/>
                <w:sz w:val="16"/>
                <w:szCs w:val="16"/>
                <w:lang w:eastAsia="ru-RU"/>
              </w:rPr>
              <w:t>18 ч 05 мин</w:t>
            </w:r>
          </w:p>
        </w:tc>
        <w:tc>
          <w:tcPr>
            <w:tcW w:w="1560" w:type="dxa"/>
            <w:vMerge/>
            <w:tcBorders>
              <w:top w:val="nil"/>
              <w:left w:val="single" w:sz="8" w:space="0" w:color="000000"/>
              <w:bottom w:val="single" w:sz="4" w:space="0" w:color="auto"/>
              <w:right w:val="single" w:sz="8" w:space="0" w:color="000000"/>
            </w:tcBorders>
            <w:vAlign w:val="center"/>
            <w:hideMark/>
          </w:tcPr>
          <w:p w:rsidR="00D31EB6" w:rsidRPr="00E16777" w:rsidRDefault="00D31EB6" w:rsidP="00E9787B">
            <w:pPr>
              <w:suppressAutoHyphens w:val="0"/>
              <w:rPr>
                <w:b/>
                <w:bCs/>
                <w:color w:val="000000"/>
                <w:sz w:val="16"/>
                <w:szCs w:val="16"/>
                <w:lang w:eastAsia="ru-RU"/>
              </w:rPr>
            </w:pPr>
          </w:p>
        </w:tc>
        <w:tc>
          <w:tcPr>
            <w:tcW w:w="1275" w:type="dxa"/>
            <w:vMerge/>
            <w:tcBorders>
              <w:top w:val="nil"/>
              <w:left w:val="single" w:sz="8" w:space="0" w:color="000000"/>
              <w:bottom w:val="single" w:sz="4" w:space="0" w:color="auto"/>
              <w:right w:val="single" w:sz="4" w:space="0" w:color="auto"/>
            </w:tcBorders>
            <w:vAlign w:val="center"/>
            <w:hideMark/>
          </w:tcPr>
          <w:p w:rsidR="00D31EB6" w:rsidRPr="00E16777" w:rsidRDefault="00D31EB6" w:rsidP="00E9787B">
            <w:pPr>
              <w:suppressAutoHyphens w:val="0"/>
              <w:rPr>
                <w:color w:val="000000"/>
                <w:sz w:val="16"/>
                <w:szCs w:val="16"/>
                <w:lang w:eastAsia="ru-RU"/>
              </w:rPr>
            </w:pPr>
          </w:p>
        </w:tc>
        <w:tc>
          <w:tcPr>
            <w:tcW w:w="1276" w:type="dxa"/>
            <w:vMerge/>
            <w:tcBorders>
              <w:top w:val="nil"/>
              <w:left w:val="single" w:sz="4" w:space="0" w:color="auto"/>
              <w:bottom w:val="single" w:sz="4" w:space="0" w:color="auto"/>
              <w:right w:val="single" w:sz="8" w:space="0" w:color="000000"/>
            </w:tcBorders>
            <w:vAlign w:val="center"/>
          </w:tcPr>
          <w:p w:rsidR="00D31EB6" w:rsidRPr="00E16777" w:rsidRDefault="00D31EB6" w:rsidP="00E9787B">
            <w:pPr>
              <w:suppressAutoHyphens w:val="0"/>
              <w:rPr>
                <w:color w:val="000000"/>
                <w:sz w:val="16"/>
                <w:szCs w:val="16"/>
                <w:lang w:eastAsia="ru-RU"/>
              </w:rPr>
            </w:pPr>
          </w:p>
        </w:tc>
      </w:tr>
      <w:tr w:rsidR="00D31EB6" w:rsidRPr="00E16777" w:rsidTr="00E9787B">
        <w:trPr>
          <w:trHeight w:val="876"/>
        </w:trPr>
        <w:tc>
          <w:tcPr>
            <w:tcW w:w="3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1EB6" w:rsidRPr="00E16777" w:rsidRDefault="00D31EB6" w:rsidP="00E9787B">
            <w:pPr>
              <w:suppressAutoHyphens w:val="0"/>
              <w:jc w:val="center"/>
              <w:rPr>
                <w:color w:val="000000"/>
                <w:sz w:val="16"/>
                <w:szCs w:val="16"/>
                <w:lang w:eastAsia="ru-RU"/>
              </w:rPr>
            </w:pPr>
            <w:r>
              <w:rPr>
                <w:color w:val="000000"/>
                <w:sz w:val="16"/>
                <w:szCs w:val="16"/>
                <w:lang w:eastAsia="ru-RU"/>
              </w:rPr>
              <w:t>7</w:t>
            </w:r>
            <w:r w:rsidRPr="00E16777">
              <w:rPr>
                <w:color w:val="000000"/>
                <w:sz w:val="16"/>
                <w:szCs w:val="16"/>
                <w:lang w:eastAsia="ru-RU"/>
              </w:rPr>
              <w:t>.</w:t>
            </w:r>
          </w:p>
        </w:tc>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rsidR="00D31EB6" w:rsidRPr="00E16777" w:rsidRDefault="00D31EB6" w:rsidP="00E9787B">
            <w:pPr>
              <w:jc w:val="center"/>
              <w:rPr>
                <w:color w:val="000000"/>
                <w:sz w:val="16"/>
                <w:szCs w:val="16"/>
                <w:lang w:eastAsia="ru-RU"/>
              </w:rPr>
            </w:pPr>
            <w:r w:rsidRPr="00E16777">
              <w:rPr>
                <w:color w:val="000000"/>
                <w:sz w:val="16"/>
                <w:szCs w:val="16"/>
                <w:lang w:eastAsia="ru-RU"/>
              </w:rPr>
              <w:t>М</w:t>
            </w:r>
            <w:proofErr w:type="gramStart"/>
            <w:r w:rsidRPr="00E16777">
              <w:rPr>
                <w:color w:val="000000"/>
                <w:sz w:val="16"/>
                <w:szCs w:val="16"/>
                <w:lang w:eastAsia="ru-RU"/>
              </w:rPr>
              <w:t>1</w:t>
            </w:r>
            <w:proofErr w:type="gramEnd"/>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1EB6" w:rsidRPr="00E16777" w:rsidRDefault="00D31EB6" w:rsidP="00E9787B">
            <w:pPr>
              <w:suppressAutoHyphens w:val="0"/>
              <w:jc w:val="center"/>
              <w:rPr>
                <w:color w:val="000000"/>
                <w:sz w:val="16"/>
                <w:szCs w:val="16"/>
                <w:lang w:eastAsia="ru-RU"/>
              </w:rPr>
            </w:pPr>
            <w:r w:rsidRPr="00E16777">
              <w:rPr>
                <w:color w:val="000000"/>
                <w:sz w:val="16"/>
                <w:szCs w:val="16"/>
                <w:lang w:eastAsia="ru-RU"/>
              </w:rPr>
              <w:t>Не менее 3 (трех) мест</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1EB6" w:rsidRPr="00E16777" w:rsidRDefault="00D31EB6" w:rsidP="00E9787B">
            <w:pPr>
              <w:suppressAutoHyphens w:val="0"/>
              <w:jc w:val="center"/>
              <w:rPr>
                <w:color w:val="000000"/>
                <w:sz w:val="16"/>
                <w:szCs w:val="16"/>
                <w:u w:val="single"/>
                <w:lang w:eastAsia="ru-RU"/>
              </w:rPr>
            </w:pPr>
            <w:r w:rsidRPr="00E16777">
              <w:rPr>
                <w:color w:val="000000"/>
                <w:sz w:val="16"/>
                <w:szCs w:val="16"/>
                <w:u w:val="single"/>
                <w:lang w:eastAsia="ru-RU"/>
              </w:rPr>
              <w:t xml:space="preserve">От Московское </w:t>
            </w:r>
            <w:proofErr w:type="spellStart"/>
            <w:r w:rsidRPr="00E16777">
              <w:rPr>
                <w:color w:val="000000"/>
                <w:sz w:val="16"/>
                <w:szCs w:val="16"/>
                <w:u w:val="single"/>
                <w:lang w:eastAsia="ru-RU"/>
              </w:rPr>
              <w:t>ш</w:t>
            </w:r>
            <w:proofErr w:type="spellEnd"/>
            <w:r w:rsidRPr="00E16777">
              <w:rPr>
                <w:color w:val="000000"/>
                <w:sz w:val="16"/>
                <w:szCs w:val="16"/>
                <w:u w:val="single"/>
                <w:lang w:eastAsia="ru-RU"/>
              </w:rPr>
              <w:t>., д.54, лит</w:t>
            </w:r>
            <w:proofErr w:type="gramStart"/>
            <w:r w:rsidRPr="00E16777">
              <w:rPr>
                <w:color w:val="000000"/>
                <w:sz w:val="16"/>
                <w:szCs w:val="16"/>
                <w:u w:val="single"/>
                <w:lang w:eastAsia="ru-RU"/>
              </w:rPr>
              <w:t>.Б</w:t>
            </w:r>
            <w:proofErr w:type="gramEnd"/>
          </w:p>
          <w:p w:rsidR="00D31EB6" w:rsidRPr="00E16777" w:rsidRDefault="00D31EB6" w:rsidP="00E9787B">
            <w:pPr>
              <w:suppressAutoHyphens w:val="0"/>
              <w:jc w:val="center"/>
              <w:rPr>
                <w:color w:val="000000"/>
                <w:sz w:val="16"/>
                <w:szCs w:val="16"/>
                <w:u w:val="single"/>
                <w:lang w:eastAsia="ru-RU"/>
              </w:rPr>
            </w:pPr>
          </w:p>
          <w:p w:rsidR="00D31EB6" w:rsidRPr="00E16777" w:rsidRDefault="00D31EB6" w:rsidP="00E9787B">
            <w:pPr>
              <w:jc w:val="center"/>
              <w:rPr>
                <w:color w:val="000000"/>
                <w:sz w:val="16"/>
                <w:szCs w:val="16"/>
                <w:u w:val="single"/>
                <w:lang w:eastAsia="ru-RU"/>
              </w:rPr>
            </w:pPr>
            <w:r w:rsidRPr="00E16777">
              <w:rPr>
                <w:color w:val="000000"/>
                <w:sz w:val="16"/>
                <w:szCs w:val="16"/>
                <w:lang w:eastAsia="ru-RU"/>
              </w:rPr>
              <w:t>до ст.м. «</w:t>
            </w:r>
            <w:proofErr w:type="spellStart"/>
            <w:r w:rsidRPr="00E16777">
              <w:rPr>
                <w:color w:val="000000"/>
                <w:sz w:val="16"/>
                <w:szCs w:val="16"/>
                <w:lang w:eastAsia="ru-RU"/>
              </w:rPr>
              <w:t>Купчино</w:t>
            </w:r>
            <w:proofErr w:type="spellEnd"/>
            <w:r w:rsidRPr="00E16777">
              <w:rPr>
                <w:color w:val="000000"/>
                <w:sz w:val="16"/>
                <w:szCs w:val="16"/>
                <w:lang w:eastAsia="ru-RU"/>
              </w:rPr>
              <w:t>»</w:t>
            </w: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D31EB6" w:rsidRPr="00E16777" w:rsidRDefault="00D31EB6" w:rsidP="00E9787B">
            <w:pPr>
              <w:suppressAutoHyphens w:val="0"/>
              <w:rPr>
                <w:color w:val="000000"/>
                <w:sz w:val="16"/>
                <w:szCs w:val="16"/>
                <w:lang w:eastAsia="ru-RU"/>
              </w:rPr>
            </w:pP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1EB6" w:rsidRPr="00E16777" w:rsidRDefault="00D31EB6" w:rsidP="00E9787B">
            <w:pPr>
              <w:suppressAutoHyphens w:val="0"/>
              <w:jc w:val="center"/>
              <w:rPr>
                <w:b/>
                <w:bCs/>
                <w:color w:val="000000"/>
                <w:sz w:val="16"/>
                <w:szCs w:val="16"/>
                <w:lang w:eastAsia="ru-RU"/>
              </w:rPr>
            </w:pPr>
            <w:r w:rsidRPr="00E16777">
              <w:rPr>
                <w:b/>
                <w:bCs/>
                <w:color w:val="000000"/>
                <w:sz w:val="16"/>
                <w:szCs w:val="16"/>
                <w:lang w:eastAsia="ru-RU"/>
              </w:rPr>
              <w:t>По заявкам</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1EB6" w:rsidRPr="002B25B8" w:rsidRDefault="00D31EB6" w:rsidP="00E9787B">
            <w:pPr>
              <w:suppressAutoHyphens w:val="0"/>
              <w:jc w:val="center"/>
              <w:rPr>
                <w:color w:val="000000"/>
                <w:sz w:val="16"/>
                <w:szCs w:val="16"/>
                <w:lang w:val="en-US" w:eastAsia="ru-RU"/>
              </w:rPr>
            </w:pPr>
            <w:r>
              <w:rPr>
                <w:color w:val="000000"/>
                <w:sz w:val="16"/>
                <w:szCs w:val="16"/>
                <w:lang w:val="en-US" w:eastAsia="ru-RU"/>
              </w:rPr>
              <w:t>20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31EB6" w:rsidRPr="00E16777" w:rsidRDefault="00D31EB6" w:rsidP="00E9787B">
            <w:pPr>
              <w:suppressAutoHyphens w:val="0"/>
              <w:jc w:val="center"/>
              <w:rPr>
                <w:color w:val="000000"/>
                <w:sz w:val="16"/>
                <w:szCs w:val="16"/>
                <w:lang w:eastAsia="ru-RU"/>
              </w:rPr>
            </w:pPr>
          </w:p>
        </w:tc>
      </w:tr>
      <w:tr w:rsidR="00D31EB6" w:rsidRPr="00E16777" w:rsidTr="00E9787B">
        <w:trPr>
          <w:trHeight w:val="526"/>
        </w:trPr>
        <w:tc>
          <w:tcPr>
            <w:tcW w:w="8518"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D31EB6" w:rsidRPr="00E16777" w:rsidRDefault="00D31EB6" w:rsidP="00E9787B">
            <w:pPr>
              <w:suppressAutoHyphens w:val="0"/>
              <w:jc w:val="right"/>
              <w:rPr>
                <w:color w:val="000000"/>
                <w:sz w:val="16"/>
                <w:szCs w:val="16"/>
                <w:lang w:eastAsia="ru-RU"/>
              </w:rPr>
            </w:pPr>
            <w:r>
              <w:rPr>
                <w:color w:val="000000"/>
                <w:sz w:val="16"/>
                <w:szCs w:val="16"/>
                <w:lang w:eastAsia="ru-RU"/>
              </w:rPr>
              <w:t>ИТОГО: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31EB6" w:rsidRPr="00E16777" w:rsidRDefault="00D31EB6" w:rsidP="00E9787B">
            <w:pPr>
              <w:suppressAutoHyphens w:val="0"/>
              <w:jc w:val="center"/>
              <w:rPr>
                <w:color w:val="000000"/>
                <w:sz w:val="16"/>
                <w:szCs w:val="16"/>
                <w:lang w:eastAsia="ru-RU"/>
              </w:rPr>
            </w:pPr>
          </w:p>
        </w:tc>
      </w:tr>
    </w:tbl>
    <w:p w:rsidR="00D31EB6" w:rsidRPr="00C6024C" w:rsidRDefault="00D31EB6" w:rsidP="00D31EB6">
      <w:pPr>
        <w:jc w:val="right"/>
        <w:rPr>
          <w:i/>
        </w:rPr>
      </w:pPr>
    </w:p>
    <w:p w:rsidR="00D31EB6" w:rsidRPr="00C6024C" w:rsidRDefault="00D31EB6" w:rsidP="00D31EB6">
      <w:pPr>
        <w:jc w:val="right"/>
        <w:rPr>
          <w:i/>
        </w:rPr>
      </w:pPr>
      <w:r>
        <w:rPr>
          <w:i/>
        </w:rPr>
        <w:lastRenderedPageBreak/>
        <w:t>Таблица № 2</w:t>
      </w:r>
    </w:p>
    <w:tbl>
      <w:tblPr>
        <w:tblStyle w:val="afff1"/>
        <w:tblW w:w="10031" w:type="dxa"/>
        <w:tblLook w:val="04A0"/>
      </w:tblPr>
      <w:tblGrid>
        <w:gridCol w:w="2376"/>
        <w:gridCol w:w="7655"/>
      </w:tblGrid>
      <w:tr w:rsidR="00D31EB6" w:rsidTr="00E9787B">
        <w:tc>
          <w:tcPr>
            <w:tcW w:w="2376" w:type="dxa"/>
            <w:vAlign w:val="center"/>
          </w:tcPr>
          <w:p w:rsidR="00D31EB6" w:rsidRPr="00C6024C" w:rsidRDefault="00D31EB6" w:rsidP="00E9787B">
            <w:pPr>
              <w:jc w:val="center"/>
            </w:pPr>
            <w:r>
              <w:t>Форма, срок и порядок оплаты Услуг</w:t>
            </w:r>
          </w:p>
        </w:tc>
        <w:tc>
          <w:tcPr>
            <w:tcW w:w="7655" w:type="dxa"/>
          </w:tcPr>
          <w:p w:rsidR="00D31EB6" w:rsidRPr="00B36886" w:rsidRDefault="00D31EB6" w:rsidP="00E9787B">
            <w:pPr>
              <w:pStyle w:val="afb"/>
              <w:ind w:firstLine="709"/>
              <w:jc w:val="both"/>
              <w:rPr>
                <w:color w:val="000000"/>
                <w:sz w:val="24"/>
                <w:szCs w:val="24"/>
              </w:rPr>
            </w:pPr>
            <w:r w:rsidRPr="00B36886">
              <w:rPr>
                <w:sz w:val="24"/>
                <w:szCs w:val="24"/>
              </w:rPr>
              <w:t xml:space="preserve">Оплата Услуг производится ежемесячно </w:t>
            </w:r>
            <w:r w:rsidRPr="00B36886">
              <w:rPr>
                <w:color w:val="000000"/>
                <w:sz w:val="24"/>
                <w:szCs w:val="24"/>
              </w:rPr>
              <w:t xml:space="preserve">в </w:t>
            </w:r>
            <w:r w:rsidRPr="00B36886">
              <w:rPr>
                <w:sz w:val="24"/>
                <w:szCs w:val="24"/>
              </w:rPr>
              <w:t>течение</w:t>
            </w:r>
            <w:proofErr w:type="gramStart"/>
            <w:r w:rsidRPr="00B36886">
              <w:rPr>
                <w:sz w:val="24"/>
                <w:szCs w:val="24"/>
              </w:rPr>
              <w:t xml:space="preserve"> ___ (__________)</w:t>
            </w:r>
            <w:r w:rsidRPr="00B36886">
              <w:rPr>
                <w:rStyle w:val="af6"/>
                <w:sz w:val="24"/>
                <w:szCs w:val="24"/>
              </w:rPr>
              <w:footnoteReference w:id="3"/>
            </w:r>
            <w:r w:rsidRPr="00B36886">
              <w:rPr>
                <w:sz w:val="24"/>
                <w:szCs w:val="24"/>
              </w:rPr>
              <w:t xml:space="preserve"> </w:t>
            </w:r>
            <w:proofErr w:type="gramEnd"/>
            <w:r w:rsidRPr="00B36886">
              <w:rPr>
                <w:sz w:val="24"/>
                <w:szCs w:val="24"/>
              </w:rPr>
              <w:t xml:space="preserve">календарных дней с даты подписания обеими сторонами акта сдачи–приемки оказанных услуг </w:t>
            </w:r>
            <w:r w:rsidRPr="00CE3C5E">
              <w:rPr>
                <w:i/>
                <w:sz w:val="24"/>
                <w:szCs w:val="24"/>
              </w:rPr>
              <w:t>или УПД (выбрать отчетный документ)</w:t>
            </w:r>
            <w:r>
              <w:rPr>
                <w:sz w:val="24"/>
                <w:szCs w:val="24"/>
              </w:rPr>
              <w:t xml:space="preserve"> </w:t>
            </w:r>
            <w:r w:rsidRPr="00B36886">
              <w:rPr>
                <w:sz w:val="24"/>
                <w:szCs w:val="24"/>
              </w:rPr>
              <w:t xml:space="preserve">на основании счета, </w:t>
            </w:r>
            <w:r w:rsidRPr="004C1BE8">
              <w:rPr>
                <w:i/>
                <w:sz w:val="24"/>
                <w:szCs w:val="24"/>
              </w:rPr>
              <w:t>счета-фактуры</w:t>
            </w:r>
            <w:r w:rsidRPr="00B36886">
              <w:rPr>
                <w:sz w:val="24"/>
                <w:szCs w:val="24"/>
              </w:rPr>
              <w:t xml:space="preserve"> Исполнителя</w:t>
            </w:r>
            <w:r w:rsidRPr="00B36886">
              <w:rPr>
                <w:color w:val="000000"/>
                <w:sz w:val="24"/>
                <w:szCs w:val="24"/>
              </w:rPr>
              <w:t xml:space="preserve">. </w:t>
            </w:r>
          </w:p>
        </w:tc>
      </w:tr>
    </w:tbl>
    <w:p w:rsidR="00D31EB6" w:rsidRDefault="00D31EB6" w:rsidP="00D31EB6">
      <w:pPr>
        <w:pStyle w:val="normal0"/>
        <w:jc w:val="both"/>
        <w:rPr>
          <w:sz w:val="28"/>
          <w:szCs w:val="28"/>
        </w:rPr>
      </w:pPr>
    </w:p>
    <w:p w:rsidR="00D31EB6" w:rsidRPr="00441143" w:rsidRDefault="00D31EB6" w:rsidP="00D31EB6">
      <w:pPr>
        <w:pStyle w:val="normal0"/>
        <w:numPr>
          <w:ilvl w:val="0"/>
          <w:numId w:val="26"/>
        </w:numPr>
        <w:spacing w:after="120"/>
        <w:ind w:left="0" w:firstLine="709"/>
        <w:jc w:val="both"/>
        <w:rPr>
          <w:sz w:val="28"/>
          <w:szCs w:val="28"/>
        </w:rPr>
      </w:pPr>
      <w:proofErr w:type="gramStart"/>
      <w:r>
        <w:rPr>
          <w:sz w:val="28"/>
          <w:szCs w:val="28"/>
        </w:rPr>
        <w:t>Цена договора составляет __________ (_____________________) ру</w:t>
      </w:r>
      <w:r>
        <w:rPr>
          <w:sz w:val="28"/>
          <w:szCs w:val="28"/>
        </w:rPr>
        <w:t>б</w:t>
      </w:r>
      <w:r>
        <w:rPr>
          <w:sz w:val="28"/>
          <w:szCs w:val="28"/>
        </w:rPr>
        <w:t>лей ______ копеек с учетом всех расходов Исполнителя, в том числе расходов на амортизацию автотранспортных средств; на текущее обслуживание, запра</w:t>
      </w:r>
      <w:r>
        <w:rPr>
          <w:sz w:val="28"/>
          <w:szCs w:val="28"/>
        </w:rPr>
        <w:t>в</w:t>
      </w:r>
      <w:r>
        <w:rPr>
          <w:sz w:val="28"/>
          <w:szCs w:val="28"/>
        </w:rPr>
        <w:t>ку горюче-смазочными материалами; на ремонт автотранспортных средств, их сохранность, проведение государственного технического осмотра; на оплату страхования автотранспортных средств, участие в разборах и устранение последствий дорожно-транспортных происшествий; на сезонную замену и хранение резины;</w:t>
      </w:r>
      <w:proofErr w:type="gramEnd"/>
      <w:r>
        <w:rPr>
          <w:sz w:val="28"/>
          <w:szCs w:val="28"/>
        </w:rPr>
        <w:t xml:space="preserve"> на мойку автотранспортных средств, чистку салона; оплату труда водителей, а так же иных расходов, связанных с исполнением договора.</w:t>
      </w:r>
    </w:p>
    <w:p w:rsidR="00D31EB6" w:rsidRDefault="00D31EB6" w:rsidP="00D31EB6">
      <w:pPr>
        <w:pStyle w:val="afb"/>
        <w:spacing w:after="120"/>
        <w:ind w:firstLine="709"/>
        <w:jc w:val="both"/>
        <w:rPr>
          <w:i/>
          <w:szCs w:val="28"/>
        </w:rPr>
      </w:pPr>
      <w:r>
        <w:rPr>
          <w:szCs w:val="28"/>
        </w:rPr>
        <w:t>__________</w:t>
      </w:r>
      <w:r>
        <w:rPr>
          <w:i/>
          <w:szCs w:val="28"/>
        </w:rPr>
        <w:t xml:space="preserve"> (Выполнение работ, оказание услуг, поставка товаров)</w:t>
      </w:r>
      <w:r>
        <w:rPr>
          <w:szCs w:val="28"/>
        </w:rPr>
        <w:t xml:space="preserve"> облагается НДС по ставке ____%, размер которого </w:t>
      </w:r>
      <w:proofErr w:type="gramStart"/>
      <w:r>
        <w:rPr>
          <w:szCs w:val="28"/>
        </w:rPr>
        <w:t>составляет ________/ НДС не облагается</w:t>
      </w:r>
      <w:proofErr w:type="gramEnd"/>
      <w:r>
        <w:rPr>
          <w:szCs w:val="28"/>
        </w:rPr>
        <w:t xml:space="preserve"> </w:t>
      </w:r>
      <w:r>
        <w:rPr>
          <w:i/>
          <w:szCs w:val="28"/>
        </w:rPr>
        <w:t>(указать необходимое).</w:t>
      </w:r>
    </w:p>
    <w:p w:rsidR="00D31EB6" w:rsidRDefault="00D31EB6" w:rsidP="00D31EB6">
      <w:pPr>
        <w:pStyle w:val="affa"/>
        <w:spacing w:before="120" w:after="120"/>
        <w:ind w:firstLine="709"/>
        <w:jc w:val="both"/>
        <w:rPr>
          <w:color w:val="000000"/>
          <w:sz w:val="27"/>
          <w:szCs w:val="27"/>
        </w:rPr>
      </w:pPr>
      <w:r>
        <w:rPr>
          <w:color w:val="000000"/>
          <w:sz w:val="27"/>
          <w:szCs w:val="27"/>
        </w:rPr>
        <w:t>2. Осуществлять электронный документооборот (далее – ЭДО) на условиях, изложенных в приложениях № 5, 5a к проекту договора (</w:t>
      </w:r>
      <w:r w:rsidRPr="001637C4">
        <w:rPr>
          <w:color w:val="000000"/>
          <w:sz w:val="27"/>
          <w:szCs w:val="27"/>
        </w:rPr>
        <w:t>приложение № 5) к</w:t>
      </w:r>
      <w:r>
        <w:rPr>
          <w:color w:val="000000"/>
          <w:sz w:val="27"/>
          <w:szCs w:val="27"/>
        </w:rPr>
        <w:t xml:space="preserve"> документации о закупке согласны.</w:t>
      </w:r>
    </w:p>
    <w:p w:rsidR="00D31EB6" w:rsidRDefault="00D31EB6" w:rsidP="00D31EB6">
      <w:pPr>
        <w:pStyle w:val="affa"/>
        <w:spacing w:before="120" w:after="120"/>
        <w:ind w:firstLine="709"/>
        <w:jc w:val="both"/>
        <w:rPr>
          <w:color w:val="000000"/>
          <w:sz w:val="27"/>
          <w:szCs w:val="27"/>
        </w:rPr>
      </w:pPr>
      <w:r>
        <w:rPr>
          <w:color w:val="000000"/>
          <w:sz w:val="27"/>
          <w:szCs w:val="27"/>
        </w:rPr>
        <w:t>При осуществлении ЭДО предполагается обмен следующими документами (ниже удалить лишние строки):</w:t>
      </w:r>
    </w:p>
    <w:p w:rsidR="00D31EB6" w:rsidRDefault="00D31EB6" w:rsidP="00D31EB6">
      <w:pPr>
        <w:pStyle w:val="affa"/>
        <w:spacing w:before="120" w:after="120"/>
        <w:ind w:firstLine="709"/>
        <w:jc w:val="both"/>
        <w:rPr>
          <w:color w:val="000000"/>
          <w:sz w:val="27"/>
          <w:szCs w:val="27"/>
        </w:rPr>
      </w:pPr>
      <w:r>
        <w:rPr>
          <w:color w:val="000000"/>
          <w:sz w:val="27"/>
          <w:szCs w:val="27"/>
        </w:rPr>
        <w:t>- акт сдачи-приемки выполненных работ/оказанных услуг;</w:t>
      </w:r>
    </w:p>
    <w:p w:rsidR="00D31EB6" w:rsidRDefault="00D31EB6" w:rsidP="00D31EB6">
      <w:pPr>
        <w:pStyle w:val="affa"/>
        <w:spacing w:before="120" w:after="120"/>
        <w:ind w:firstLine="709"/>
        <w:jc w:val="both"/>
        <w:rPr>
          <w:color w:val="000000"/>
          <w:sz w:val="27"/>
          <w:szCs w:val="27"/>
        </w:rPr>
      </w:pPr>
      <w:r>
        <w:rPr>
          <w:color w:val="000000"/>
          <w:sz w:val="27"/>
          <w:szCs w:val="27"/>
        </w:rPr>
        <w:t>- универсальный передаточный документ (УПД);</w:t>
      </w:r>
    </w:p>
    <w:p w:rsidR="00D31EB6" w:rsidRDefault="00D31EB6" w:rsidP="00D31EB6">
      <w:pPr>
        <w:pStyle w:val="affa"/>
        <w:spacing w:before="120" w:after="120"/>
        <w:ind w:firstLine="709"/>
        <w:jc w:val="both"/>
        <w:rPr>
          <w:color w:val="000000"/>
          <w:sz w:val="27"/>
          <w:szCs w:val="27"/>
        </w:rPr>
      </w:pPr>
      <w:r>
        <w:rPr>
          <w:color w:val="000000"/>
          <w:sz w:val="27"/>
          <w:szCs w:val="27"/>
        </w:rPr>
        <w:t>- счет-фактура;</w:t>
      </w:r>
    </w:p>
    <w:p w:rsidR="00D31EB6" w:rsidRDefault="00D31EB6" w:rsidP="00D31EB6">
      <w:pPr>
        <w:pStyle w:val="affa"/>
        <w:spacing w:before="120" w:after="120"/>
        <w:ind w:firstLine="709"/>
        <w:jc w:val="both"/>
        <w:rPr>
          <w:color w:val="000000"/>
          <w:sz w:val="27"/>
          <w:szCs w:val="27"/>
        </w:rPr>
      </w:pPr>
      <w:r>
        <w:rPr>
          <w:color w:val="000000"/>
          <w:sz w:val="27"/>
          <w:szCs w:val="27"/>
        </w:rPr>
        <w:t>- корректировочный документ/</w:t>
      </w:r>
      <w:proofErr w:type="gramStart"/>
      <w:r>
        <w:rPr>
          <w:color w:val="000000"/>
          <w:sz w:val="27"/>
          <w:szCs w:val="27"/>
        </w:rPr>
        <w:t>корректировочная</w:t>
      </w:r>
      <w:proofErr w:type="gramEnd"/>
      <w:r>
        <w:rPr>
          <w:color w:val="000000"/>
          <w:sz w:val="27"/>
          <w:szCs w:val="27"/>
        </w:rPr>
        <w:t xml:space="preserve"> счет-фактура</w:t>
      </w:r>
    </w:p>
    <w:p w:rsidR="00D31EB6" w:rsidRDefault="00D31EB6" w:rsidP="00D31EB6">
      <w:pPr>
        <w:pStyle w:val="affa"/>
        <w:spacing w:before="120" w:after="120"/>
        <w:ind w:firstLine="709"/>
        <w:jc w:val="both"/>
        <w:rPr>
          <w:color w:val="000000"/>
          <w:sz w:val="27"/>
          <w:szCs w:val="27"/>
        </w:rPr>
      </w:pPr>
      <w:r>
        <w:rPr>
          <w:color w:val="000000"/>
          <w:sz w:val="27"/>
          <w:szCs w:val="27"/>
        </w:rPr>
        <w:t xml:space="preserve">3. Срок действия настоящего финансово-коммерческого предложения составляет _______ (претендентом указывается срок не менее установленного в пункте 22 Информационной карты) календарных дней </w:t>
      </w:r>
      <w:proofErr w:type="gramStart"/>
      <w:r>
        <w:rPr>
          <w:color w:val="000000"/>
          <w:sz w:val="27"/>
          <w:szCs w:val="27"/>
        </w:rPr>
        <w:t>с даты окончания</w:t>
      </w:r>
      <w:proofErr w:type="gramEnd"/>
      <w:r>
        <w:rPr>
          <w:color w:val="000000"/>
          <w:sz w:val="27"/>
          <w:szCs w:val="27"/>
        </w:rPr>
        <w:t xml:space="preserve"> срока подачи Заявок, указанной в пункте 7 Информационной карты.</w:t>
      </w:r>
    </w:p>
    <w:p w:rsidR="00D31EB6" w:rsidRDefault="00D31EB6" w:rsidP="00D31EB6">
      <w:pPr>
        <w:pStyle w:val="affa"/>
        <w:spacing w:before="120" w:after="120"/>
        <w:ind w:firstLine="709"/>
        <w:jc w:val="both"/>
        <w:rPr>
          <w:color w:val="000000"/>
          <w:sz w:val="27"/>
          <w:szCs w:val="27"/>
        </w:rPr>
      </w:pPr>
      <w:r>
        <w:rPr>
          <w:color w:val="000000"/>
          <w:sz w:val="27"/>
          <w:szCs w:val="27"/>
        </w:rPr>
        <w:t>4. Если предложения, изложенные в финансово-коммерческом предложении, будут приняты Заказчиком, ________ (полное наименование претендента) берет на себя обязательство поставить товары, выполнить работы, оказать услуги, предусмотренные Открытым конкурсом в соответствии с требованиями документации о закупке и согласно настоящим предложениям.</w:t>
      </w:r>
    </w:p>
    <w:p w:rsidR="00D31EB6" w:rsidRDefault="00D31EB6" w:rsidP="00D31EB6">
      <w:pPr>
        <w:pStyle w:val="affa"/>
        <w:spacing w:before="120" w:after="120"/>
        <w:ind w:firstLine="709"/>
        <w:jc w:val="both"/>
        <w:rPr>
          <w:color w:val="000000"/>
          <w:sz w:val="27"/>
          <w:szCs w:val="27"/>
        </w:rPr>
      </w:pPr>
      <w:r>
        <w:rPr>
          <w:color w:val="000000"/>
          <w:sz w:val="27"/>
          <w:szCs w:val="27"/>
        </w:rPr>
        <w:t xml:space="preserve">5. В случае если указанные предложения будут признаны лучшими, ________(полное наименование претендента) обязуется подписать договор в </w:t>
      </w:r>
      <w:r>
        <w:rPr>
          <w:color w:val="000000"/>
          <w:sz w:val="27"/>
          <w:szCs w:val="27"/>
        </w:rPr>
        <w:lastRenderedPageBreak/>
        <w:t>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rsidR="00D31EB6" w:rsidRDefault="00D31EB6" w:rsidP="00D31EB6">
      <w:pPr>
        <w:pStyle w:val="affa"/>
        <w:spacing w:before="120" w:after="120"/>
        <w:ind w:firstLine="709"/>
        <w:jc w:val="both"/>
        <w:rPr>
          <w:color w:val="000000"/>
          <w:sz w:val="27"/>
          <w:szCs w:val="27"/>
        </w:rPr>
      </w:pPr>
      <w:proofErr w:type="gramStart"/>
      <w:r>
        <w:rPr>
          <w:color w:val="000000"/>
          <w:sz w:val="27"/>
          <w:szCs w:val="27"/>
        </w:rPr>
        <w:t>6. ________(полное наименование претендента) согласно с тем, что в случае отказа от заключения договора после признания нас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proofErr w:type="gramEnd"/>
    </w:p>
    <w:p w:rsidR="00D31EB6" w:rsidRDefault="00D31EB6" w:rsidP="00D31EB6">
      <w:pPr>
        <w:pStyle w:val="affa"/>
        <w:spacing w:before="120" w:after="120"/>
        <w:ind w:firstLine="709"/>
        <w:jc w:val="both"/>
        <w:rPr>
          <w:color w:val="000000"/>
          <w:sz w:val="27"/>
          <w:szCs w:val="27"/>
        </w:rPr>
      </w:pPr>
      <w:r>
        <w:rPr>
          <w:color w:val="000000"/>
          <w:sz w:val="27"/>
          <w:szCs w:val="27"/>
        </w:rPr>
        <w:t>7. ________(полное наименование претендента)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rsidR="00D31EB6" w:rsidRDefault="00D31EB6" w:rsidP="00D31EB6">
      <w:pPr>
        <w:pStyle w:val="afb"/>
        <w:ind w:firstLine="709"/>
        <w:jc w:val="both"/>
        <w:rPr>
          <w:szCs w:val="28"/>
        </w:rPr>
      </w:pPr>
    </w:p>
    <w:p w:rsidR="00D31EB6" w:rsidRDefault="00D31EB6" w:rsidP="00D31EB6">
      <w:pPr>
        <w:pStyle w:val="afb"/>
        <w:ind w:firstLine="709"/>
        <w:jc w:val="both"/>
        <w:rPr>
          <w:szCs w:val="28"/>
        </w:rPr>
      </w:pPr>
    </w:p>
    <w:p w:rsidR="00D31EB6" w:rsidRPr="000C1440" w:rsidRDefault="00D31EB6" w:rsidP="00D31EB6">
      <w:pPr>
        <w:pStyle w:val="afb"/>
        <w:ind w:firstLine="709"/>
        <w:jc w:val="both"/>
        <w:rPr>
          <w:szCs w:val="28"/>
        </w:rPr>
      </w:pPr>
    </w:p>
    <w:p w:rsidR="00D31EB6" w:rsidRPr="000C1440" w:rsidRDefault="00D31EB6" w:rsidP="00D31EB6">
      <w:pPr>
        <w:pStyle w:val="3"/>
        <w:numPr>
          <w:ilvl w:val="2"/>
          <w:numId w:val="0"/>
        </w:numPr>
        <w:tabs>
          <w:tab w:val="num" w:pos="720"/>
        </w:tabs>
        <w:spacing w:before="0"/>
        <w:ind w:firstLine="709"/>
        <w:jc w:val="both"/>
        <w:rPr>
          <w:rFonts w:ascii="Times New Roman" w:hAnsi="Times New Roman"/>
          <w:b w:val="0"/>
          <w:sz w:val="28"/>
          <w:szCs w:val="28"/>
        </w:rPr>
      </w:pPr>
      <w:r>
        <w:rPr>
          <w:rFonts w:ascii="Times New Roman" w:hAnsi="Times New Roman"/>
          <w:sz w:val="28"/>
          <w:szCs w:val="28"/>
        </w:rPr>
        <w:t>Представитель, имеющий полномочия подписать заявку на участие от имени ___________________________________________________________</w:t>
      </w:r>
    </w:p>
    <w:p w:rsidR="00D31EB6" w:rsidRPr="000C1440" w:rsidRDefault="00D31EB6" w:rsidP="00D31EB6">
      <w:pPr>
        <w:tabs>
          <w:tab w:val="left" w:pos="8640"/>
        </w:tabs>
        <w:ind w:firstLine="709"/>
        <w:jc w:val="center"/>
        <w:rPr>
          <w:i/>
          <w:sz w:val="28"/>
          <w:szCs w:val="28"/>
        </w:rPr>
      </w:pPr>
      <w:r>
        <w:rPr>
          <w:i/>
          <w:sz w:val="28"/>
          <w:szCs w:val="28"/>
        </w:rPr>
        <w:t>(наименование претендента)</w:t>
      </w:r>
    </w:p>
    <w:p w:rsidR="00D31EB6" w:rsidRPr="000C1440" w:rsidRDefault="00D31EB6" w:rsidP="00D31EB6">
      <w:pPr>
        <w:pStyle w:val="32"/>
        <w:suppressAutoHyphens/>
        <w:spacing w:after="0"/>
        <w:rPr>
          <w:sz w:val="28"/>
          <w:szCs w:val="28"/>
        </w:rPr>
      </w:pPr>
      <w:r>
        <w:rPr>
          <w:sz w:val="28"/>
          <w:szCs w:val="28"/>
        </w:rPr>
        <w:t>____________________________________________________________________</w:t>
      </w:r>
    </w:p>
    <w:p w:rsidR="00D31EB6" w:rsidRPr="000C1440" w:rsidRDefault="00D31EB6" w:rsidP="00D31EB6">
      <w:pPr>
        <w:ind w:firstLine="709"/>
        <w:rPr>
          <w:i/>
          <w:sz w:val="28"/>
          <w:szCs w:val="28"/>
        </w:rPr>
      </w:pPr>
      <w:r>
        <w:rPr>
          <w:i/>
          <w:sz w:val="28"/>
          <w:szCs w:val="28"/>
        </w:rPr>
        <w:t xml:space="preserve">       Печать</w:t>
      </w:r>
      <w:r>
        <w:rPr>
          <w:i/>
          <w:sz w:val="28"/>
          <w:szCs w:val="28"/>
        </w:rPr>
        <w:tab/>
      </w:r>
      <w:r>
        <w:rPr>
          <w:i/>
          <w:sz w:val="28"/>
          <w:szCs w:val="28"/>
        </w:rPr>
        <w:tab/>
      </w:r>
      <w:r>
        <w:rPr>
          <w:i/>
          <w:sz w:val="28"/>
          <w:szCs w:val="28"/>
        </w:rPr>
        <w:tab/>
        <w:t>(должность, подпись, ФИО)</w:t>
      </w:r>
    </w:p>
    <w:p w:rsidR="00D31EB6" w:rsidRDefault="00D31EB6" w:rsidP="00D31EB6">
      <w:r>
        <w:rPr>
          <w:sz w:val="28"/>
          <w:szCs w:val="28"/>
        </w:rPr>
        <w:t>"____" _________ 20___ г.</w:t>
      </w:r>
    </w:p>
    <w:p w:rsidR="00292869" w:rsidRDefault="00292869" w:rsidP="0009331D"/>
    <w:p w:rsidR="006B6573" w:rsidRDefault="006B6573" w:rsidP="00EF18CF">
      <w:pPr>
        <w:pStyle w:val="af8"/>
        <w:ind w:firstLine="0"/>
        <w:jc w:val="left"/>
        <w:rPr>
          <w:rFonts w:eastAsia="Times New Roman"/>
          <w:sz w:val="24"/>
          <w:szCs w:val="28"/>
        </w:rPr>
      </w:pPr>
    </w:p>
    <w:p w:rsidR="00EF18CF" w:rsidRDefault="00EF18CF" w:rsidP="00EF18CF">
      <w:pPr>
        <w:pStyle w:val="af8"/>
        <w:ind w:firstLine="0"/>
        <w:jc w:val="left"/>
        <w:sectPr w:rsidR="00EF18CF" w:rsidSect="007C51E1">
          <w:pgSz w:w="11907" w:h="16840" w:code="9"/>
          <w:pgMar w:top="1134" w:right="851" w:bottom="1134" w:left="1418" w:header="794" w:footer="794" w:gutter="0"/>
          <w:cols w:space="720"/>
          <w:titlePg/>
          <w:docGrid w:linePitch="326"/>
        </w:sectPr>
      </w:pPr>
    </w:p>
    <w:p w:rsidR="00292869" w:rsidRDefault="00292869">
      <w:pPr>
        <w:pStyle w:val="af8"/>
        <w:ind w:firstLine="0"/>
        <w:jc w:val="right"/>
        <w:rPr>
          <w:szCs w:val="28"/>
        </w:rPr>
      </w:pPr>
    </w:p>
    <w:p w:rsidR="00292869" w:rsidRDefault="0009331D">
      <w:pPr>
        <w:pStyle w:val="af8"/>
        <w:ind w:firstLine="0"/>
        <w:jc w:val="right"/>
        <w:rPr>
          <w:szCs w:val="28"/>
        </w:rPr>
      </w:pPr>
      <w:r>
        <w:t>Приложение № 4</w:t>
      </w:r>
    </w:p>
    <w:p w:rsidR="00C10125" w:rsidRPr="008522E8" w:rsidRDefault="00C10125" w:rsidP="00C10125">
      <w:pPr>
        <w:pStyle w:val="af8"/>
        <w:ind w:firstLine="0"/>
        <w:jc w:val="right"/>
        <w:rPr>
          <w:rFonts w:eastAsia="Times New Roman"/>
          <w:sz w:val="32"/>
          <w:szCs w:val="28"/>
        </w:rPr>
      </w:pPr>
      <w:r>
        <w:rPr>
          <w:sz w:val="28"/>
        </w:rPr>
        <w:t>к документации о закупке</w:t>
      </w:r>
    </w:p>
    <w:p w:rsidR="00C10125" w:rsidRDefault="00C10125" w:rsidP="00C10125">
      <w:pPr>
        <w:pStyle w:val="af8"/>
        <w:ind w:firstLine="0"/>
        <w:jc w:val="left"/>
        <w:rPr>
          <w:rFonts w:eastAsia="Times New Roman"/>
          <w:sz w:val="28"/>
          <w:szCs w:val="28"/>
        </w:rPr>
      </w:pPr>
    </w:p>
    <w:p w:rsidR="00292869" w:rsidRPr="00C97E49" w:rsidRDefault="00292869" w:rsidP="0009331D">
      <w:pPr>
        <w:jc w:val="center"/>
        <w:outlineLvl w:val="1"/>
        <w:rPr>
          <w:b/>
          <w:bCs/>
          <w:sz w:val="28"/>
          <w:szCs w:val="28"/>
        </w:rPr>
      </w:pPr>
      <w:r>
        <w:rPr>
          <w:b/>
          <w:bCs/>
          <w:sz w:val="28"/>
          <w:szCs w:val="28"/>
        </w:rPr>
        <w:t>Сведения об опыте выполнения работ, оказания услуг по предмету От</w:t>
      </w:r>
      <w:r w:rsidR="00BD1B3E">
        <w:rPr>
          <w:b/>
          <w:bCs/>
          <w:sz w:val="28"/>
          <w:szCs w:val="28"/>
        </w:rPr>
        <w:t>крытого конкурса № ОКэ-НКПОКТ-24-0001</w:t>
      </w:r>
      <w:r>
        <w:rPr>
          <w:b/>
          <w:bCs/>
          <w:sz w:val="28"/>
          <w:szCs w:val="28"/>
        </w:rPr>
        <w:t>, выполненных, оказанных ____________________________________________.</w:t>
      </w:r>
    </w:p>
    <w:p w:rsidR="00292869" w:rsidRPr="007415F9" w:rsidRDefault="00292869" w:rsidP="0009331D">
      <w:pPr>
        <w:jc w:val="center"/>
        <w:rPr>
          <w:i/>
        </w:rPr>
      </w:pPr>
      <w:r>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3"/>
        <w:gridCol w:w="1175"/>
        <w:gridCol w:w="2379"/>
        <w:gridCol w:w="1418"/>
        <w:gridCol w:w="984"/>
        <w:gridCol w:w="1633"/>
        <w:gridCol w:w="1741"/>
      </w:tblGrid>
      <w:tr w:rsidR="00292869" w:rsidRPr="00094A02" w:rsidTr="0009331D">
        <w:trPr>
          <w:trHeight w:val="2179"/>
        </w:trPr>
        <w:tc>
          <w:tcPr>
            <w:tcW w:w="523" w:type="dxa"/>
            <w:tcBorders>
              <w:top w:val="single" w:sz="4" w:space="0" w:color="auto"/>
              <w:left w:val="single" w:sz="4" w:space="0" w:color="auto"/>
              <w:bottom w:val="single" w:sz="4" w:space="0" w:color="auto"/>
              <w:right w:val="single" w:sz="4" w:space="0" w:color="auto"/>
            </w:tcBorders>
            <w:vAlign w:val="center"/>
          </w:tcPr>
          <w:p w:rsidR="00292869" w:rsidRPr="00094A02" w:rsidRDefault="00292869" w:rsidP="0009331D">
            <w:pPr>
              <w:jc w:val="center"/>
            </w:pPr>
            <w:r>
              <w:rPr>
                <w:sz w:val="22"/>
                <w:szCs w:val="22"/>
              </w:rPr>
              <w:t xml:space="preserve">№ </w:t>
            </w:r>
            <w:proofErr w:type="spellStart"/>
            <w:proofErr w:type="gramStart"/>
            <w:r>
              <w:rPr>
                <w:sz w:val="22"/>
                <w:szCs w:val="22"/>
              </w:rPr>
              <w:t>п</w:t>
            </w:r>
            <w:proofErr w:type="spellEnd"/>
            <w:proofErr w:type="gramEnd"/>
            <w:r>
              <w:rPr>
                <w:sz w:val="22"/>
                <w:szCs w:val="22"/>
              </w:rPr>
              <w:t>/</w:t>
            </w:r>
            <w:proofErr w:type="spellStart"/>
            <w:r>
              <w:rPr>
                <w:sz w:val="22"/>
                <w:szCs w:val="22"/>
              </w:rPr>
              <w:t>п</w:t>
            </w:r>
            <w:proofErr w:type="spellEnd"/>
          </w:p>
        </w:tc>
        <w:tc>
          <w:tcPr>
            <w:tcW w:w="1175" w:type="dxa"/>
            <w:tcBorders>
              <w:top w:val="single" w:sz="4" w:space="0" w:color="auto"/>
              <w:left w:val="single" w:sz="4" w:space="0" w:color="auto"/>
              <w:bottom w:val="single" w:sz="4" w:space="0" w:color="auto"/>
              <w:right w:val="single" w:sz="4" w:space="0" w:color="auto"/>
            </w:tcBorders>
            <w:vAlign w:val="center"/>
          </w:tcPr>
          <w:p w:rsidR="00292869" w:rsidRPr="00094A02" w:rsidRDefault="00292869" w:rsidP="0009331D">
            <w:pPr>
              <w:jc w:val="center"/>
            </w:pPr>
            <w:r>
              <w:rPr>
                <w:sz w:val="22"/>
                <w:szCs w:val="22"/>
              </w:rPr>
              <w:t>Дата и номер договора</w:t>
            </w:r>
            <w:r>
              <w:rPr>
                <w:rStyle w:val="af6"/>
                <w:sz w:val="22"/>
                <w:szCs w:val="22"/>
              </w:rPr>
              <w:footnoteReference w:id="4"/>
            </w:r>
          </w:p>
        </w:tc>
        <w:tc>
          <w:tcPr>
            <w:tcW w:w="2379" w:type="dxa"/>
            <w:tcBorders>
              <w:top w:val="single" w:sz="4" w:space="0" w:color="auto"/>
              <w:left w:val="single" w:sz="4" w:space="0" w:color="auto"/>
              <w:bottom w:val="single" w:sz="4" w:space="0" w:color="auto"/>
              <w:right w:val="single" w:sz="4" w:space="0" w:color="auto"/>
            </w:tcBorders>
            <w:vAlign w:val="center"/>
          </w:tcPr>
          <w:p w:rsidR="00292869" w:rsidRPr="00094A02" w:rsidRDefault="00292869" w:rsidP="0009331D">
            <w:pPr>
              <w:jc w:val="center"/>
            </w:pPr>
            <w:r>
              <w:rPr>
                <w:sz w:val="22"/>
                <w:szCs w:val="22"/>
              </w:rPr>
              <w:t>Предмет договора (указываются только договоры по предмету Открытого конкурса, указанному в пункте 1.1.1 документации о закупке)</w:t>
            </w:r>
          </w:p>
        </w:tc>
        <w:tc>
          <w:tcPr>
            <w:tcW w:w="1418" w:type="dxa"/>
            <w:tcBorders>
              <w:top w:val="single" w:sz="4" w:space="0" w:color="auto"/>
              <w:left w:val="single" w:sz="4" w:space="0" w:color="auto"/>
              <w:bottom w:val="single" w:sz="4" w:space="0" w:color="auto"/>
              <w:right w:val="single" w:sz="4" w:space="0" w:color="auto"/>
            </w:tcBorders>
            <w:vAlign w:val="center"/>
          </w:tcPr>
          <w:p w:rsidR="00292869" w:rsidRDefault="00292869" w:rsidP="0009331D">
            <w:pPr>
              <w:jc w:val="center"/>
            </w:pPr>
            <w:r>
              <w:rPr>
                <w:sz w:val="22"/>
                <w:szCs w:val="22"/>
              </w:rPr>
              <w:t>Сроки действия договоров</w:t>
            </w:r>
          </w:p>
          <w:p w:rsidR="00292869" w:rsidRDefault="00292869" w:rsidP="0009331D">
            <w:pPr>
              <w:jc w:val="center"/>
            </w:pPr>
          </w:p>
          <w:p w:rsidR="00292869" w:rsidRPr="00094A02" w:rsidRDefault="00292869" w:rsidP="0009331D">
            <w:pPr>
              <w:jc w:val="center"/>
              <w:rPr>
                <w:i/>
                <w:sz w:val="20"/>
                <w:szCs w:val="20"/>
              </w:rPr>
            </w:pPr>
            <w:r>
              <w:rPr>
                <w:sz w:val="22"/>
                <w:szCs w:val="22"/>
              </w:rPr>
              <w:t xml:space="preserve"> </w:t>
            </w:r>
            <w:r>
              <w:rPr>
                <w:i/>
                <w:color w:val="000000"/>
                <w:sz w:val="20"/>
                <w:szCs w:val="20"/>
              </w:rPr>
              <w:t>(месяц/год начала и окончания)</w:t>
            </w:r>
          </w:p>
        </w:tc>
        <w:tc>
          <w:tcPr>
            <w:tcW w:w="984" w:type="dxa"/>
            <w:tcBorders>
              <w:top w:val="single" w:sz="4" w:space="0" w:color="auto"/>
              <w:left w:val="single" w:sz="4" w:space="0" w:color="auto"/>
              <w:bottom w:val="single" w:sz="4" w:space="0" w:color="auto"/>
              <w:right w:val="single" w:sz="4" w:space="0" w:color="auto"/>
            </w:tcBorders>
            <w:vAlign w:val="center"/>
          </w:tcPr>
          <w:p w:rsidR="00292869" w:rsidRDefault="00292869" w:rsidP="0009331D">
            <w:pPr>
              <w:jc w:val="center"/>
            </w:pPr>
            <w:r>
              <w:rPr>
                <w:sz w:val="22"/>
                <w:szCs w:val="22"/>
              </w:rPr>
              <w:t>Наименование контрагента/</w:t>
            </w:r>
          </w:p>
          <w:p w:rsidR="00292869" w:rsidRPr="00094A02" w:rsidRDefault="00292869" w:rsidP="0009331D">
            <w:pPr>
              <w:jc w:val="center"/>
            </w:pPr>
            <w:r>
              <w:rPr>
                <w:sz w:val="22"/>
                <w:szCs w:val="22"/>
              </w:rPr>
              <w:t>ИНН</w:t>
            </w:r>
          </w:p>
        </w:tc>
        <w:tc>
          <w:tcPr>
            <w:tcW w:w="1633" w:type="dxa"/>
            <w:tcBorders>
              <w:top w:val="single" w:sz="4" w:space="0" w:color="auto"/>
              <w:left w:val="single" w:sz="4" w:space="0" w:color="auto"/>
              <w:bottom w:val="single" w:sz="4" w:space="0" w:color="auto"/>
              <w:right w:val="single" w:sz="4" w:space="0" w:color="auto"/>
            </w:tcBorders>
            <w:vAlign w:val="center"/>
          </w:tcPr>
          <w:p w:rsidR="00292869" w:rsidRPr="00094A02" w:rsidRDefault="00292869" w:rsidP="0009331D">
            <w:pPr>
              <w:jc w:val="center"/>
              <w:rPr>
                <w:highlight w:val="yellow"/>
              </w:rPr>
            </w:pPr>
            <w:r>
              <w:rPr>
                <w:sz w:val="22"/>
                <w:szCs w:val="22"/>
              </w:rPr>
              <w:t>Сумма по договору, без учета НДС, руб.</w:t>
            </w:r>
          </w:p>
        </w:tc>
        <w:tc>
          <w:tcPr>
            <w:tcW w:w="1741" w:type="dxa"/>
            <w:tcBorders>
              <w:top w:val="single" w:sz="4" w:space="0" w:color="auto"/>
              <w:left w:val="single" w:sz="4" w:space="0" w:color="auto"/>
              <w:bottom w:val="single" w:sz="4" w:space="0" w:color="auto"/>
              <w:right w:val="single" w:sz="4" w:space="0" w:color="auto"/>
            </w:tcBorders>
            <w:vAlign w:val="center"/>
          </w:tcPr>
          <w:p w:rsidR="00292869" w:rsidRPr="00094A02" w:rsidRDefault="00292869" w:rsidP="0009331D">
            <w:pPr>
              <w:jc w:val="center"/>
            </w:pPr>
            <w:r>
              <w:rPr>
                <w:sz w:val="22"/>
                <w:szCs w:val="22"/>
              </w:rPr>
              <w:t>Сумма по документам, подтверждающим факт реализации договора, без учета НДС, руб.</w:t>
            </w:r>
          </w:p>
        </w:tc>
      </w:tr>
      <w:tr w:rsidR="00292869" w:rsidRPr="00094A02" w:rsidTr="0009331D">
        <w:trPr>
          <w:trHeight w:val="274"/>
        </w:trPr>
        <w:tc>
          <w:tcPr>
            <w:tcW w:w="523" w:type="dxa"/>
            <w:tcBorders>
              <w:top w:val="single" w:sz="4" w:space="0" w:color="auto"/>
              <w:left w:val="single" w:sz="4" w:space="0" w:color="auto"/>
              <w:bottom w:val="single" w:sz="4" w:space="0" w:color="auto"/>
              <w:right w:val="single" w:sz="4" w:space="0" w:color="auto"/>
            </w:tcBorders>
          </w:tcPr>
          <w:p w:rsidR="00292869" w:rsidRPr="00094A02" w:rsidRDefault="00292869" w:rsidP="0009331D">
            <w:r>
              <w:rPr>
                <w:sz w:val="22"/>
                <w:szCs w:val="22"/>
              </w:rPr>
              <w:t>1.</w:t>
            </w:r>
          </w:p>
        </w:tc>
        <w:tc>
          <w:tcPr>
            <w:tcW w:w="1175" w:type="dxa"/>
            <w:tcBorders>
              <w:top w:val="single" w:sz="4" w:space="0" w:color="auto"/>
              <w:left w:val="single" w:sz="4" w:space="0" w:color="auto"/>
              <w:bottom w:val="single" w:sz="4" w:space="0" w:color="auto"/>
              <w:right w:val="single" w:sz="4" w:space="0" w:color="auto"/>
            </w:tcBorders>
            <w:vAlign w:val="center"/>
          </w:tcPr>
          <w:p w:rsidR="00292869" w:rsidRPr="00094A02" w:rsidRDefault="00292869" w:rsidP="0009331D">
            <w:pPr>
              <w:jc w:val="center"/>
            </w:pPr>
          </w:p>
        </w:tc>
        <w:tc>
          <w:tcPr>
            <w:tcW w:w="2379" w:type="dxa"/>
            <w:tcBorders>
              <w:top w:val="single" w:sz="4" w:space="0" w:color="auto"/>
              <w:left w:val="single" w:sz="4" w:space="0" w:color="auto"/>
              <w:bottom w:val="single" w:sz="4" w:space="0" w:color="auto"/>
              <w:right w:val="single" w:sz="4" w:space="0" w:color="auto"/>
            </w:tcBorders>
          </w:tcPr>
          <w:p w:rsidR="00292869" w:rsidRPr="00094A02" w:rsidRDefault="00292869" w:rsidP="0009331D"/>
        </w:tc>
        <w:tc>
          <w:tcPr>
            <w:tcW w:w="1418" w:type="dxa"/>
            <w:tcBorders>
              <w:top w:val="single" w:sz="4" w:space="0" w:color="auto"/>
              <w:left w:val="single" w:sz="4" w:space="0" w:color="auto"/>
              <w:bottom w:val="single" w:sz="4" w:space="0" w:color="auto"/>
              <w:right w:val="single" w:sz="4" w:space="0" w:color="auto"/>
            </w:tcBorders>
          </w:tcPr>
          <w:p w:rsidR="00292869" w:rsidRPr="00094A02" w:rsidRDefault="00292869" w:rsidP="0009331D"/>
        </w:tc>
        <w:tc>
          <w:tcPr>
            <w:tcW w:w="984" w:type="dxa"/>
            <w:tcBorders>
              <w:top w:val="single" w:sz="4" w:space="0" w:color="auto"/>
              <w:left w:val="single" w:sz="4" w:space="0" w:color="auto"/>
              <w:bottom w:val="single" w:sz="4" w:space="0" w:color="auto"/>
              <w:right w:val="single" w:sz="4" w:space="0" w:color="auto"/>
            </w:tcBorders>
          </w:tcPr>
          <w:p w:rsidR="00292869" w:rsidRPr="00094A02" w:rsidRDefault="00292869" w:rsidP="0009331D"/>
        </w:tc>
        <w:tc>
          <w:tcPr>
            <w:tcW w:w="1633" w:type="dxa"/>
            <w:tcBorders>
              <w:top w:val="single" w:sz="4" w:space="0" w:color="auto"/>
              <w:left w:val="single" w:sz="4" w:space="0" w:color="auto"/>
              <w:bottom w:val="single" w:sz="4" w:space="0" w:color="auto"/>
              <w:right w:val="single" w:sz="4" w:space="0" w:color="auto"/>
            </w:tcBorders>
          </w:tcPr>
          <w:p w:rsidR="00292869" w:rsidRPr="00094A02" w:rsidRDefault="00292869" w:rsidP="0009331D">
            <w:pPr>
              <w:rPr>
                <w:highlight w:val="yellow"/>
              </w:rPr>
            </w:pPr>
          </w:p>
        </w:tc>
        <w:tc>
          <w:tcPr>
            <w:tcW w:w="1741" w:type="dxa"/>
            <w:tcBorders>
              <w:top w:val="single" w:sz="4" w:space="0" w:color="auto"/>
              <w:left w:val="single" w:sz="4" w:space="0" w:color="auto"/>
              <w:bottom w:val="single" w:sz="4" w:space="0" w:color="auto"/>
              <w:right w:val="single" w:sz="4" w:space="0" w:color="auto"/>
            </w:tcBorders>
          </w:tcPr>
          <w:p w:rsidR="00292869" w:rsidRPr="00094A02" w:rsidRDefault="00292869" w:rsidP="0009331D"/>
        </w:tc>
      </w:tr>
      <w:tr w:rsidR="00292869" w:rsidRPr="00094A02" w:rsidTr="0009331D">
        <w:trPr>
          <w:trHeight w:val="262"/>
        </w:trPr>
        <w:tc>
          <w:tcPr>
            <w:tcW w:w="523" w:type="dxa"/>
            <w:tcBorders>
              <w:top w:val="single" w:sz="4" w:space="0" w:color="auto"/>
              <w:left w:val="single" w:sz="4" w:space="0" w:color="auto"/>
              <w:bottom w:val="single" w:sz="4" w:space="0" w:color="auto"/>
              <w:right w:val="single" w:sz="4" w:space="0" w:color="auto"/>
            </w:tcBorders>
          </w:tcPr>
          <w:p w:rsidR="00292869" w:rsidRPr="00094A02" w:rsidRDefault="00292869" w:rsidP="0009331D">
            <w:r>
              <w:rPr>
                <w:sz w:val="22"/>
                <w:szCs w:val="22"/>
              </w:rPr>
              <w:t>2.</w:t>
            </w:r>
          </w:p>
        </w:tc>
        <w:tc>
          <w:tcPr>
            <w:tcW w:w="1175" w:type="dxa"/>
            <w:tcBorders>
              <w:top w:val="single" w:sz="4" w:space="0" w:color="auto"/>
              <w:left w:val="single" w:sz="4" w:space="0" w:color="auto"/>
              <w:bottom w:val="single" w:sz="4" w:space="0" w:color="auto"/>
              <w:right w:val="single" w:sz="4" w:space="0" w:color="auto"/>
            </w:tcBorders>
            <w:vAlign w:val="center"/>
          </w:tcPr>
          <w:p w:rsidR="00292869" w:rsidRPr="00094A02" w:rsidRDefault="00292869" w:rsidP="0009331D">
            <w:pPr>
              <w:jc w:val="center"/>
            </w:pPr>
          </w:p>
        </w:tc>
        <w:tc>
          <w:tcPr>
            <w:tcW w:w="2379" w:type="dxa"/>
            <w:tcBorders>
              <w:top w:val="single" w:sz="4" w:space="0" w:color="auto"/>
              <w:left w:val="single" w:sz="4" w:space="0" w:color="auto"/>
              <w:bottom w:val="single" w:sz="4" w:space="0" w:color="auto"/>
              <w:right w:val="single" w:sz="4" w:space="0" w:color="auto"/>
            </w:tcBorders>
          </w:tcPr>
          <w:p w:rsidR="00292869" w:rsidRPr="00094A02" w:rsidRDefault="00292869" w:rsidP="0009331D"/>
        </w:tc>
        <w:tc>
          <w:tcPr>
            <w:tcW w:w="1418" w:type="dxa"/>
            <w:tcBorders>
              <w:top w:val="single" w:sz="4" w:space="0" w:color="auto"/>
              <w:left w:val="single" w:sz="4" w:space="0" w:color="auto"/>
              <w:bottom w:val="single" w:sz="4" w:space="0" w:color="auto"/>
              <w:right w:val="single" w:sz="4" w:space="0" w:color="auto"/>
            </w:tcBorders>
          </w:tcPr>
          <w:p w:rsidR="00292869" w:rsidRPr="00094A02" w:rsidRDefault="00292869" w:rsidP="0009331D"/>
        </w:tc>
        <w:tc>
          <w:tcPr>
            <w:tcW w:w="984" w:type="dxa"/>
            <w:tcBorders>
              <w:top w:val="single" w:sz="4" w:space="0" w:color="auto"/>
              <w:left w:val="single" w:sz="4" w:space="0" w:color="auto"/>
              <w:bottom w:val="single" w:sz="4" w:space="0" w:color="auto"/>
              <w:right w:val="single" w:sz="4" w:space="0" w:color="auto"/>
            </w:tcBorders>
          </w:tcPr>
          <w:p w:rsidR="00292869" w:rsidRPr="00094A02" w:rsidRDefault="00292869" w:rsidP="0009331D"/>
        </w:tc>
        <w:tc>
          <w:tcPr>
            <w:tcW w:w="1633" w:type="dxa"/>
            <w:tcBorders>
              <w:top w:val="single" w:sz="4" w:space="0" w:color="auto"/>
              <w:left w:val="single" w:sz="4" w:space="0" w:color="auto"/>
              <w:bottom w:val="single" w:sz="4" w:space="0" w:color="auto"/>
              <w:right w:val="single" w:sz="4" w:space="0" w:color="auto"/>
            </w:tcBorders>
          </w:tcPr>
          <w:p w:rsidR="00292869" w:rsidRPr="00094A02" w:rsidRDefault="00292869" w:rsidP="0009331D">
            <w:pPr>
              <w:rPr>
                <w:highlight w:val="yellow"/>
              </w:rPr>
            </w:pPr>
          </w:p>
        </w:tc>
        <w:tc>
          <w:tcPr>
            <w:tcW w:w="1741" w:type="dxa"/>
            <w:tcBorders>
              <w:top w:val="single" w:sz="4" w:space="0" w:color="auto"/>
              <w:left w:val="single" w:sz="4" w:space="0" w:color="auto"/>
              <w:bottom w:val="single" w:sz="4" w:space="0" w:color="auto"/>
              <w:right w:val="single" w:sz="4" w:space="0" w:color="auto"/>
            </w:tcBorders>
          </w:tcPr>
          <w:p w:rsidR="00292869" w:rsidRPr="00094A02" w:rsidRDefault="00292869" w:rsidP="0009331D"/>
        </w:tc>
      </w:tr>
      <w:tr w:rsidR="00292869" w:rsidRPr="00094A02" w:rsidTr="0009331D">
        <w:trPr>
          <w:trHeight w:val="207"/>
        </w:trPr>
        <w:tc>
          <w:tcPr>
            <w:tcW w:w="523" w:type="dxa"/>
            <w:tcBorders>
              <w:top w:val="single" w:sz="4" w:space="0" w:color="auto"/>
              <w:left w:val="single" w:sz="4" w:space="0" w:color="auto"/>
              <w:bottom w:val="single" w:sz="4" w:space="0" w:color="auto"/>
              <w:right w:val="single" w:sz="4" w:space="0" w:color="auto"/>
            </w:tcBorders>
          </w:tcPr>
          <w:p w:rsidR="00292869" w:rsidRPr="00094A02" w:rsidRDefault="00292869" w:rsidP="0009331D"/>
        </w:tc>
        <w:tc>
          <w:tcPr>
            <w:tcW w:w="4972" w:type="dxa"/>
            <w:gridSpan w:val="3"/>
            <w:tcBorders>
              <w:top w:val="single" w:sz="4" w:space="0" w:color="auto"/>
              <w:left w:val="single" w:sz="4" w:space="0" w:color="auto"/>
              <w:bottom w:val="single" w:sz="4" w:space="0" w:color="auto"/>
              <w:right w:val="single" w:sz="4" w:space="0" w:color="auto"/>
            </w:tcBorders>
            <w:vAlign w:val="center"/>
          </w:tcPr>
          <w:p w:rsidR="00292869" w:rsidRPr="00094A02" w:rsidRDefault="00292869" w:rsidP="0009331D">
            <w:pPr>
              <w:jc w:val="center"/>
            </w:pPr>
            <w:r>
              <w:rPr>
                <w:sz w:val="22"/>
                <w:szCs w:val="22"/>
              </w:rPr>
              <w:t>Итого:</w:t>
            </w:r>
          </w:p>
        </w:tc>
        <w:tc>
          <w:tcPr>
            <w:tcW w:w="984" w:type="dxa"/>
            <w:tcBorders>
              <w:top w:val="single" w:sz="4" w:space="0" w:color="auto"/>
              <w:left w:val="single" w:sz="4" w:space="0" w:color="auto"/>
              <w:bottom w:val="single" w:sz="4" w:space="0" w:color="auto"/>
              <w:right w:val="single" w:sz="4" w:space="0" w:color="auto"/>
            </w:tcBorders>
            <w:vAlign w:val="center"/>
          </w:tcPr>
          <w:p w:rsidR="00292869" w:rsidRPr="00094A02" w:rsidRDefault="00292869" w:rsidP="0009331D">
            <w:pPr>
              <w:jc w:val="center"/>
            </w:pPr>
          </w:p>
        </w:tc>
        <w:tc>
          <w:tcPr>
            <w:tcW w:w="1633" w:type="dxa"/>
            <w:tcBorders>
              <w:top w:val="single" w:sz="4" w:space="0" w:color="auto"/>
              <w:left w:val="single" w:sz="4" w:space="0" w:color="auto"/>
              <w:bottom w:val="single" w:sz="4" w:space="0" w:color="auto"/>
              <w:right w:val="single" w:sz="4" w:space="0" w:color="auto"/>
            </w:tcBorders>
          </w:tcPr>
          <w:p w:rsidR="00292869" w:rsidRPr="00094A02" w:rsidRDefault="00292869" w:rsidP="0009331D">
            <w:pPr>
              <w:rPr>
                <w:i/>
                <w:sz w:val="18"/>
                <w:szCs w:val="18"/>
                <w:highlight w:val="yellow"/>
              </w:rPr>
            </w:pPr>
            <w:r>
              <w:rPr>
                <w:i/>
                <w:sz w:val="18"/>
                <w:szCs w:val="18"/>
              </w:rPr>
              <w:t>_______ указывается общая сумма по всем договорам.</w:t>
            </w:r>
          </w:p>
        </w:tc>
        <w:tc>
          <w:tcPr>
            <w:tcW w:w="1741" w:type="dxa"/>
            <w:tcBorders>
              <w:top w:val="single" w:sz="4" w:space="0" w:color="auto"/>
              <w:left w:val="single" w:sz="4" w:space="0" w:color="auto"/>
              <w:bottom w:val="single" w:sz="4" w:space="0" w:color="auto"/>
              <w:right w:val="single" w:sz="4" w:space="0" w:color="auto"/>
            </w:tcBorders>
          </w:tcPr>
          <w:p w:rsidR="00292869" w:rsidRPr="00ED2FC8" w:rsidRDefault="00292869" w:rsidP="0009331D">
            <w:pPr>
              <w:rPr>
                <w:i/>
                <w:sz w:val="18"/>
                <w:szCs w:val="18"/>
              </w:rPr>
            </w:pPr>
            <w:r>
              <w:rPr>
                <w:i/>
                <w:color w:val="000000"/>
                <w:sz w:val="18"/>
                <w:szCs w:val="18"/>
              </w:rPr>
              <w:t>_______ указывается общая сумма по всем документам.</w:t>
            </w:r>
          </w:p>
        </w:tc>
      </w:tr>
    </w:tbl>
    <w:p w:rsidR="00292869" w:rsidRDefault="00292869" w:rsidP="0009331D">
      <w:pPr>
        <w:jc w:val="center"/>
      </w:pPr>
    </w:p>
    <w:p w:rsidR="00292869" w:rsidRPr="00240164" w:rsidRDefault="00292869" w:rsidP="0009331D">
      <w:r>
        <w:t xml:space="preserve">Приложения: </w:t>
      </w:r>
    </w:p>
    <w:p w:rsidR="00292869" w:rsidRPr="008C6119" w:rsidRDefault="00292869" w:rsidP="0009331D">
      <w:r>
        <w:t>1.1. копия договора, указанного в строке 1 таблицы;</w:t>
      </w:r>
    </w:p>
    <w:p w:rsidR="00292869" w:rsidRPr="008C6119" w:rsidRDefault="00292869" w:rsidP="0009331D">
      <w:r>
        <w:t>1.2. копии документов, подтверждающих факт реализации договора на сумму, указанную в строке 1 таблицы;</w:t>
      </w:r>
    </w:p>
    <w:p w:rsidR="00292869" w:rsidRPr="008C6119" w:rsidRDefault="00292869" w:rsidP="0009331D">
      <w:r>
        <w:t>2.1. копия договора, указанного в строке 2 таблицы;</w:t>
      </w:r>
    </w:p>
    <w:p w:rsidR="00292869" w:rsidRPr="008C6119" w:rsidRDefault="00292869" w:rsidP="0009331D">
      <w:r>
        <w:t>2.2. копии документов, подтверждающих факт реализации договора на сумму, указанную в строке 2 таблицы.</w:t>
      </w:r>
    </w:p>
    <w:p w:rsidR="00292869" w:rsidRPr="008C6119" w:rsidRDefault="00292869" w:rsidP="0009331D">
      <w:r>
        <w:t>3.1……. и т.д.</w:t>
      </w:r>
    </w:p>
    <w:p w:rsidR="00292869" w:rsidRPr="00240164" w:rsidRDefault="00292869" w:rsidP="0009331D">
      <w:r>
        <w:t>…</w:t>
      </w:r>
    </w:p>
    <w:p w:rsidR="00292869" w:rsidRPr="00146AAD" w:rsidRDefault="00292869" w:rsidP="0009331D">
      <w:pPr>
        <w:jc w:val="both"/>
        <w:rPr>
          <w:i/>
          <w:color w:val="FF0000"/>
        </w:rPr>
      </w:pPr>
      <w:r>
        <w:rPr>
          <w:i/>
          <w:color w:val="FF0000"/>
        </w:rPr>
        <w:t>Внимание!</w:t>
      </w:r>
    </w:p>
    <w:p w:rsidR="00292869" w:rsidRPr="00146AAD" w:rsidRDefault="00292869" w:rsidP="0009331D">
      <w:pPr>
        <w:jc w:val="both"/>
        <w:rPr>
          <w:b/>
          <w:i/>
          <w:color w:val="FF0000"/>
          <w:szCs w:val="28"/>
        </w:rPr>
      </w:pPr>
      <w:r>
        <w:rPr>
          <w:i/>
          <w:color w:val="FF0000"/>
        </w:rPr>
        <w:t>Вместо копии договоров и подтверждающих их исполнение документов допускается предоставление активных ссылок на Реестр контрактов и Реестр договоров в Единой информационной системе в сфере закупок в информационно-телекоммуникационной сети Интернет (</w:t>
      </w:r>
      <w:hyperlink r:id="rId34" w:history="1">
        <w:r>
          <w:rPr>
            <w:rStyle w:val="a7"/>
            <w:i/>
            <w:color w:val="FF0000"/>
          </w:rPr>
          <w:t>https://zakupki.gov.ru</w:t>
        </w:r>
      </w:hyperlink>
      <w:r>
        <w:rPr>
          <w:i/>
          <w:color w:val="FF0000"/>
        </w:rPr>
        <w:t>), где в соответствии с законодательством Российской Федерации размещена соответствующая информация и документы.</w:t>
      </w:r>
    </w:p>
    <w:p w:rsidR="00292869" w:rsidRDefault="00292869" w:rsidP="0009331D"/>
    <w:p w:rsidR="00292869" w:rsidRDefault="00292869" w:rsidP="0009331D"/>
    <w:p w:rsidR="00292869" w:rsidRPr="00C20080" w:rsidRDefault="00292869" w:rsidP="0009331D">
      <w:pPr>
        <w:keepNext/>
        <w:ind w:firstLine="709"/>
        <w:jc w:val="both"/>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292869" w:rsidRPr="00C20080" w:rsidRDefault="00292869" w:rsidP="0009331D">
      <w:pPr>
        <w:tabs>
          <w:tab w:val="left" w:pos="8640"/>
        </w:tabs>
        <w:jc w:val="center"/>
        <w:rPr>
          <w:i/>
        </w:rPr>
      </w:pPr>
      <w:r>
        <w:rPr>
          <w:i/>
        </w:rPr>
        <w:t>(наименование претендента)</w:t>
      </w:r>
    </w:p>
    <w:p w:rsidR="00292869" w:rsidRPr="00C20080" w:rsidRDefault="00292869" w:rsidP="0009331D">
      <w:pPr>
        <w:rPr>
          <w:sz w:val="28"/>
          <w:szCs w:val="28"/>
          <w:lang w:eastAsia="ru-RU"/>
        </w:rPr>
      </w:pPr>
      <w:r>
        <w:rPr>
          <w:sz w:val="28"/>
          <w:szCs w:val="28"/>
          <w:lang w:eastAsia="ru-RU"/>
        </w:rPr>
        <w:t>____________________________________________________________________</w:t>
      </w:r>
    </w:p>
    <w:p w:rsidR="00292869" w:rsidRPr="00C20080" w:rsidRDefault="00292869" w:rsidP="0009331D">
      <w:pPr>
        <w:rPr>
          <w:i/>
        </w:rPr>
      </w:pPr>
      <w:r>
        <w:rPr>
          <w:i/>
        </w:rPr>
        <w:t xml:space="preserve">       М.П.</w:t>
      </w:r>
      <w:r>
        <w:rPr>
          <w:i/>
        </w:rPr>
        <w:tab/>
      </w:r>
      <w:r>
        <w:rPr>
          <w:i/>
        </w:rPr>
        <w:tab/>
      </w:r>
      <w:r>
        <w:rPr>
          <w:i/>
        </w:rPr>
        <w:tab/>
        <w:t>(должность, подпись, ФИО)</w:t>
      </w:r>
    </w:p>
    <w:p w:rsidR="006B6573" w:rsidRPr="00BD1B3E" w:rsidRDefault="00292869" w:rsidP="00BD1B3E">
      <w:pPr>
        <w:rPr>
          <w:sz w:val="28"/>
          <w:szCs w:val="28"/>
          <w:lang w:eastAsia="ru-RU"/>
        </w:rPr>
      </w:pPr>
      <w:r>
        <w:rPr>
          <w:sz w:val="28"/>
          <w:szCs w:val="28"/>
          <w:lang w:eastAsia="ru-RU"/>
        </w:rPr>
        <w:t>"____" _________ 20___ г.</w:t>
      </w:r>
    </w:p>
    <w:p w:rsidR="006B6573" w:rsidRDefault="006B6573" w:rsidP="00B559B9">
      <w:pPr>
        <w:pStyle w:val="af8"/>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292869" w:rsidRDefault="0009331D">
      <w:pPr>
        <w:pStyle w:val="af8"/>
        <w:ind w:firstLine="0"/>
        <w:jc w:val="right"/>
        <w:rPr>
          <w:rFonts w:cs="Arial"/>
          <w:b/>
          <w:bCs/>
          <w:i/>
          <w:iCs/>
          <w:szCs w:val="28"/>
        </w:rPr>
      </w:pPr>
      <w:r>
        <w:rPr>
          <w:sz w:val="28"/>
          <w:szCs w:val="28"/>
        </w:rPr>
        <w:lastRenderedPageBreak/>
        <w:t>Приложение № </w:t>
      </w:r>
      <w:r>
        <w:t>5</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BD1B3E" w:rsidRPr="00A8629E" w:rsidRDefault="00BD1B3E" w:rsidP="00BD1B3E">
      <w:pPr>
        <w:widowControl w:val="0"/>
        <w:tabs>
          <w:tab w:val="left" w:pos="3030"/>
        </w:tabs>
        <w:spacing w:after="120"/>
        <w:jc w:val="right"/>
        <w:rPr>
          <w:b/>
          <w:bCs/>
          <w:i/>
          <w:lang w:eastAsia="ru-RU"/>
        </w:rPr>
      </w:pPr>
      <w:r w:rsidRPr="00A8629E">
        <w:rPr>
          <w:b/>
          <w:bCs/>
          <w:i/>
          <w:lang w:eastAsia="ru-RU"/>
        </w:rPr>
        <w:t>ПРОЕКТ ДОГОВОРА</w:t>
      </w:r>
    </w:p>
    <w:p w:rsidR="00BD1B3E" w:rsidRPr="00A8629E" w:rsidRDefault="00BD1B3E" w:rsidP="00BD1B3E">
      <w:pPr>
        <w:widowControl w:val="0"/>
        <w:tabs>
          <w:tab w:val="left" w:pos="3030"/>
        </w:tabs>
        <w:ind w:firstLine="709"/>
        <w:jc w:val="center"/>
        <w:rPr>
          <w:b/>
          <w:bCs/>
          <w:lang w:eastAsia="ru-RU"/>
        </w:rPr>
      </w:pPr>
      <w:r w:rsidRPr="00A8629E">
        <w:rPr>
          <w:b/>
          <w:bCs/>
          <w:lang w:eastAsia="ru-RU"/>
        </w:rPr>
        <w:t>Договор №______/_______/________</w:t>
      </w:r>
    </w:p>
    <w:p w:rsidR="00BD1B3E" w:rsidRPr="00A8629E" w:rsidRDefault="00BD1B3E" w:rsidP="00BD1B3E">
      <w:pPr>
        <w:widowControl w:val="0"/>
        <w:tabs>
          <w:tab w:val="left" w:pos="3030"/>
        </w:tabs>
        <w:ind w:firstLine="709"/>
        <w:jc w:val="center"/>
        <w:rPr>
          <w:b/>
          <w:bCs/>
          <w:lang w:eastAsia="ru-RU"/>
        </w:rPr>
      </w:pPr>
      <w:r w:rsidRPr="00A8629E">
        <w:rPr>
          <w:b/>
          <w:bCs/>
          <w:lang w:eastAsia="ru-RU"/>
        </w:rPr>
        <w:t>на оказание услуг</w:t>
      </w:r>
    </w:p>
    <w:p w:rsidR="00BD1B3E" w:rsidRPr="00A8629E" w:rsidRDefault="00BD1B3E" w:rsidP="00BD1B3E">
      <w:pPr>
        <w:widowControl w:val="0"/>
        <w:spacing w:after="120"/>
        <w:ind w:firstLine="709"/>
        <w:rPr>
          <w:lang w:eastAsia="ru-RU"/>
        </w:rPr>
      </w:pPr>
      <w:r w:rsidRPr="00A8629E">
        <w:rPr>
          <w:lang w:eastAsia="ru-RU"/>
        </w:rPr>
        <w:t xml:space="preserve"> </w:t>
      </w:r>
    </w:p>
    <w:tbl>
      <w:tblPr>
        <w:tblStyle w:val="af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BD1B3E" w:rsidRPr="00A8629E" w:rsidTr="00E9787B">
        <w:tc>
          <w:tcPr>
            <w:tcW w:w="4785" w:type="dxa"/>
          </w:tcPr>
          <w:p w:rsidR="00BD1B3E" w:rsidRPr="00A8629E" w:rsidRDefault="00BD1B3E" w:rsidP="00E9787B">
            <w:pPr>
              <w:spacing w:after="120"/>
              <w:jc w:val="both"/>
              <w:rPr>
                <w:lang w:eastAsia="ru-RU"/>
              </w:rPr>
            </w:pPr>
            <w:r w:rsidRPr="00A8629E">
              <w:rPr>
                <w:lang w:eastAsia="ru-RU"/>
              </w:rPr>
              <w:t>Санкт-Петербург</w:t>
            </w:r>
          </w:p>
        </w:tc>
        <w:tc>
          <w:tcPr>
            <w:tcW w:w="4785" w:type="dxa"/>
          </w:tcPr>
          <w:p w:rsidR="00BD1B3E" w:rsidRPr="00A8629E" w:rsidRDefault="00BD1B3E" w:rsidP="00E9787B">
            <w:pPr>
              <w:spacing w:after="120"/>
              <w:ind w:firstLine="709"/>
              <w:jc w:val="right"/>
              <w:rPr>
                <w:lang w:eastAsia="ru-RU"/>
              </w:rPr>
            </w:pPr>
            <w:r w:rsidRPr="00A8629E">
              <w:rPr>
                <w:lang w:eastAsia="ru-RU"/>
              </w:rPr>
              <w:t>«____» _________ 20__ г.</w:t>
            </w:r>
          </w:p>
        </w:tc>
      </w:tr>
    </w:tbl>
    <w:p w:rsidR="00BD1B3E" w:rsidRPr="00A8629E" w:rsidRDefault="00BD1B3E" w:rsidP="00BD1B3E">
      <w:pPr>
        <w:spacing w:after="120"/>
        <w:ind w:firstLine="709"/>
        <w:jc w:val="both"/>
        <w:rPr>
          <w:b/>
          <w:lang w:eastAsia="ru-RU"/>
        </w:rPr>
      </w:pPr>
    </w:p>
    <w:p w:rsidR="00BD1B3E" w:rsidRPr="00A8629E" w:rsidRDefault="00BD1B3E" w:rsidP="00BD1B3E">
      <w:pPr>
        <w:spacing w:after="120"/>
        <w:ind w:firstLine="709"/>
        <w:jc w:val="both"/>
        <w:rPr>
          <w:lang w:eastAsia="ru-RU"/>
        </w:rPr>
      </w:pPr>
      <w:r w:rsidRPr="00A8629E">
        <w:rPr>
          <w:b/>
          <w:lang w:eastAsia="ru-RU"/>
        </w:rPr>
        <w:t xml:space="preserve">Публичное акционерное общество </w:t>
      </w:r>
      <w:r>
        <w:rPr>
          <w:b/>
          <w:lang w:eastAsia="ru-RU"/>
        </w:rPr>
        <w:t>«</w:t>
      </w:r>
      <w:proofErr w:type="spellStart"/>
      <w:r>
        <w:rPr>
          <w:b/>
          <w:lang w:eastAsia="ru-RU"/>
        </w:rPr>
        <w:t>ТрансКонтейнер</w:t>
      </w:r>
      <w:proofErr w:type="spellEnd"/>
      <w:r>
        <w:rPr>
          <w:b/>
          <w:lang w:eastAsia="ru-RU"/>
        </w:rPr>
        <w:t>» (ПАО </w:t>
      </w:r>
      <w:r w:rsidRPr="00A8629E">
        <w:rPr>
          <w:b/>
          <w:lang w:eastAsia="ru-RU"/>
        </w:rPr>
        <w:t>«</w:t>
      </w:r>
      <w:proofErr w:type="spellStart"/>
      <w:r w:rsidRPr="00A8629E">
        <w:rPr>
          <w:b/>
          <w:lang w:eastAsia="ru-RU"/>
        </w:rPr>
        <w:t>ТрансКонтейнер</w:t>
      </w:r>
      <w:proofErr w:type="spellEnd"/>
      <w:r w:rsidRPr="00A8629E">
        <w:rPr>
          <w:b/>
          <w:lang w:eastAsia="ru-RU"/>
        </w:rPr>
        <w:t>»)</w:t>
      </w:r>
      <w:r w:rsidRPr="00A8629E">
        <w:rPr>
          <w:lang w:eastAsia="ru-RU"/>
        </w:rPr>
        <w:t>,</w:t>
      </w:r>
      <w:r w:rsidRPr="00A8629E">
        <w:rPr>
          <w:b/>
          <w:lang w:eastAsia="ru-RU"/>
        </w:rPr>
        <w:t xml:space="preserve"> </w:t>
      </w:r>
      <w:r w:rsidRPr="00A8629E">
        <w:rPr>
          <w:lang w:eastAsia="ru-RU"/>
        </w:rPr>
        <w:t>именуемое в дальнейшем «Заказчик», в лице директора</w:t>
      </w:r>
      <w:r w:rsidRPr="00A8629E">
        <w:t xml:space="preserve"> филиала </w:t>
      </w:r>
      <w:r w:rsidRPr="00A8629E">
        <w:rPr>
          <w:lang w:eastAsia="ru-RU"/>
        </w:rPr>
        <w:t>ПАО «</w:t>
      </w:r>
      <w:proofErr w:type="spellStart"/>
      <w:r w:rsidRPr="00A8629E">
        <w:rPr>
          <w:lang w:eastAsia="ru-RU"/>
        </w:rPr>
        <w:t>ТрансКонтейнер</w:t>
      </w:r>
      <w:proofErr w:type="spellEnd"/>
      <w:r w:rsidRPr="00A8629E">
        <w:rPr>
          <w:lang w:eastAsia="ru-RU"/>
        </w:rPr>
        <w:t xml:space="preserve">» на Октябрьской железной дороге Мельничука Дмитрия Ивановича, действующего на основании ______________________, с одной стороны, и </w:t>
      </w:r>
    </w:p>
    <w:p w:rsidR="00BD1B3E" w:rsidRPr="00A8629E" w:rsidRDefault="00BD1B3E" w:rsidP="00BD1B3E">
      <w:pPr>
        <w:spacing w:after="120"/>
        <w:ind w:firstLine="709"/>
        <w:jc w:val="both"/>
        <w:rPr>
          <w:lang w:eastAsia="ru-RU"/>
        </w:rPr>
      </w:pPr>
      <w:proofErr w:type="gramStart"/>
      <w:r w:rsidRPr="00A8629E">
        <w:rPr>
          <w:lang w:eastAsia="ru-RU"/>
        </w:rPr>
        <w:t xml:space="preserve">__________________________________, именуемое в дальнейшем «Исполнитель», в лице ________________________, действующего на основании _________________, с другой стороны, именуемые в дальнейшем «Стороны», </w:t>
      </w:r>
      <w:proofErr w:type="gramEnd"/>
    </w:p>
    <w:p w:rsidR="00BD1B3E" w:rsidRPr="00A8629E" w:rsidRDefault="00BD1B3E" w:rsidP="00BD1B3E">
      <w:pPr>
        <w:spacing w:after="120"/>
        <w:ind w:firstLine="709"/>
        <w:jc w:val="both"/>
        <w:rPr>
          <w:lang w:eastAsia="ru-RU"/>
        </w:rPr>
      </w:pPr>
      <w:r w:rsidRPr="00A8629E">
        <w:rPr>
          <w:lang w:eastAsia="ru-RU"/>
        </w:rPr>
        <w:t xml:space="preserve">в соответствии с Протоколом №_________ заседания Конкурсной комиссии </w:t>
      </w:r>
      <w:r w:rsidR="005E026E">
        <w:rPr>
          <w:lang w:eastAsia="ru-RU"/>
        </w:rPr>
        <w:t>филиала</w:t>
      </w:r>
      <w:r w:rsidRPr="00A8629E">
        <w:rPr>
          <w:lang w:eastAsia="ru-RU"/>
        </w:rPr>
        <w:t xml:space="preserve"> ПАО «</w:t>
      </w:r>
      <w:proofErr w:type="spellStart"/>
      <w:r w:rsidRPr="00A8629E">
        <w:rPr>
          <w:lang w:eastAsia="ru-RU"/>
        </w:rPr>
        <w:t>ТрансКонтейнер</w:t>
      </w:r>
      <w:proofErr w:type="spellEnd"/>
      <w:r w:rsidRPr="00A8629E">
        <w:rPr>
          <w:lang w:eastAsia="ru-RU"/>
        </w:rPr>
        <w:t>»</w:t>
      </w:r>
      <w:r w:rsidR="005E026E">
        <w:rPr>
          <w:lang w:eastAsia="ru-RU"/>
        </w:rPr>
        <w:t xml:space="preserve"> на Октябрьской железной дороге</w:t>
      </w:r>
      <w:r w:rsidRPr="00A8629E">
        <w:rPr>
          <w:lang w:eastAsia="ru-RU"/>
        </w:rPr>
        <w:t xml:space="preserve">, состоявшегося ____________, заключили настоящий договор </w:t>
      </w:r>
      <w:r w:rsidRPr="00A8629E">
        <w:rPr>
          <w:bCs/>
          <w:lang w:eastAsia="ru-RU"/>
        </w:rPr>
        <w:t>на оказание услуг (далее - Договор)</w:t>
      </w:r>
      <w:r w:rsidRPr="00A8629E">
        <w:rPr>
          <w:lang w:eastAsia="ru-RU"/>
        </w:rPr>
        <w:t xml:space="preserve"> о нижеследующем:</w:t>
      </w:r>
    </w:p>
    <w:p w:rsidR="00BD1B3E" w:rsidRPr="00A8629E" w:rsidRDefault="00BD1B3E" w:rsidP="00BD1B3E">
      <w:pPr>
        <w:spacing w:after="120"/>
        <w:ind w:firstLine="709"/>
        <w:jc w:val="both"/>
        <w:rPr>
          <w:lang w:eastAsia="ru-RU"/>
        </w:rPr>
      </w:pPr>
    </w:p>
    <w:p w:rsidR="00BD1B3E" w:rsidRPr="00A8629E" w:rsidRDefault="00BD1B3E" w:rsidP="00BD1B3E">
      <w:pPr>
        <w:numPr>
          <w:ilvl w:val="0"/>
          <w:numId w:val="28"/>
        </w:numPr>
        <w:suppressAutoHyphens w:val="0"/>
        <w:overflowPunct w:val="0"/>
        <w:autoSpaceDE w:val="0"/>
        <w:autoSpaceDN w:val="0"/>
        <w:adjustRightInd w:val="0"/>
        <w:spacing w:after="120"/>
        <w:ind w:left="0" w:firstLine="709"/>
        <w:jc w:val="center"/>
        <w:textAlignment w:val="baseline"/>
        <w:rPr>
          <w:b/>
          <w:lang w:eastAsia="ru-RU"/>
        </w:rPr>
      </w:pPr>
      <w:r w:rsidRPr="00A8629E">
        <w:rPr>
          <w:b/>
          <w:lang w:eastAsia="ru-RU"/>
        </w:rPr>
        <w:t>Предмет договора</w:t>
      </w:r>
    </w:p>
    <w:p w:rsidR="00BD1B3E" w:rsidRPr="00A8629E" w:rsidRDefault="00BD1B3E" w:rsidP="00BD1B3E">
      <w:pPr>
        <w:numPr>
          <w:ilvl w:val="1"/>
          <w:numId w:val="29"/>
        </w:numPr>
        <w:tabs>
          <w:tab w:val="clear" w:pos="0"/>
          <w:tab w:val="num" w:pos="142"/>
          <w:tab w:val="num" w:pos="283"/>
        </w:tabs>
        <w:spacing w:after="120"/>
        <w:ind w:left="0" w:firstLine="709"/>
        <w:jc w:val="both"/>
        <w:rPr>
          <w:i/>
        </w:rPr>
      </w:pPr>
      <w:r w:rsidRPr="00A8629E">
        <w:t xml:space="preserve">Заказчик поручает и обязуется оплатить, а Исполнитель принимает на себя обязательства </w:t>
      </w:r>
      <w:r w:rsidRPr="00A8629E">
        <w:rPr>
          <w:b/>
        </w:rPr>
        <w:t>по оказанию транспортных услуг по доставке работников филиала ПАО «</w:t>
      </w:r>
      <w:proofErr w:type="spellStart"/>
      <w:r w:rsidRPr="00A8629E">
        <w:rPr>
          <w:b/>
        </w:rPr>
        <w:t>ТрансКонтейнер</w:t>
      </w:r>
      <w:proofErr w:type="spellEnd"/>
      <w:r w:rsidRPr="00A8629E">
        <w:rPr>
          <w:b/>
        </w:rPr>
        <w:t>» на Октябрьской железной дороге к месту работы и</w:t>
      </w:r>
      <w:r w:rsidRPr="00A8629E">
        <w:t xml:space="preserve"> </w:t>
      </w:r>
      <w:r w:rsidRPr="00A8629E">
        <w:rPr>
          <w:b/>
        </w:rPr>
        <w:t>обратно</w:t>
      </w:r>
      <w:r w:rsidRPr="00A8629E">
        <w:t xml:space="preserve"> (далее </w:t>
      </w:r>
      <w:r w:rsidRPr="00A8629E">
        <w:noBreakHyphen/>
        <w:t> Услуги).</w:t>
      </w:r>
    </w:p>
    <w:p w:rsidR="00BD1B3E" w:rsidRPr="00A8629E" w:rsidRDefault="00BD1B3E" w:rsidP="00BD1B3E">
      <w:pPr>
        <w:numPr>
          <w:ilvl w:val="1"/>
          <w:numId w:val="29"/>
        </w:numPr>
        <w:tabs>
          <w:tab w:val="clear" w:pos="0"/>
          <w:tab w:val="num" w:pos="142"/>
          <w:tab w:val="num" w:pos="283"/>
        </w:tabs>
        <w:spacing w:after="120"/>
        <w:ind w:left="0" w:firstLine="709"/>
        <w:jc w:val="both"/>
        <w:rPr>
          <w:i/>
        </w:rPr>
      </w:pPr>
      <w:r w:rsidRPr="00A8629E">
        <w:t xml:space="preserve">Содержание, требования и объем Услуг изложены в Техническом задании (приложение № 1), являющемся неотъемлемой частью Договора. </w:t>
      </w:r>
    </w:p>
    <w:p w:rsidR="00BD1B3E" w:rsidRPr="00A8629E" w:rsidRDefault="00BD1B3E" w:rsidP="00BD1B3E">
      <w:pPr>
        <w:spacing w:after="120"/>
        <w:ind w:firstLine="709"/>
        <w:jc w:val="both"/>
        <w:rPr>
          <w:i/>
        </w:rPr>
      </w:pPr>
      <w:r w:rsidRPr="00A8629E">
        <w:t xml:space="preserve">Фактический объем Услуг определяется в соответствии с потребностями Заказчика. </w:t>
      </w:r>
    </w:p>
    <w:p w:rsidR="00BD1B3E" w:rsidRPr="00A8629E" w:rsidRDefault="00BD1B3E" w:rsidP="00BD1B3E">
      <w:pPr>
        <w:numPr>
          <w:ilvl w:val="1"/>
          <w:numId w:val="29"/>
        </w:numPr>
        <w:tabs>
          <w:tab w:val="clear" w:pos="0"/>
          <w:tab w:val="num" w:pos="142"/>
          <w:tab w:val="num" w:pos="283"/>
        </w:tabs>
        <w:spacing w:after="120"/>
        <w:ind w:left="0" w:firstLine="709"/>
        <w:jc w:val="both"/>
        <w:rPr>
          <w:i/>
        </w:rPr>
      </w:pPr>
      <w:r w:rsidRPr="00A8629E">
        <w:t xml:space="preserve">Срок начала оказания Услуг по Договору - </w:t>
      </w:r>
      <w:r w:rsidRPr="00A8629E">
        <w:rPr>
          <w:b/>
        </w:rPr>
        <w:t>с 01</w:t>
      </w:r>
      <w:r>
        <w:rPr>
          <w:b/>
        </w:rPr>
        <w:t>.0</w:t>
      </w:r>
      <w:r w:rsidRPr="00822103">
        <w:rPr>
          <w:b/>
        </w:rPr>
        <w:t>3</w:t>
      </w:r>
      <w:r w:rsidRPr="00A8629E">
        <w:rPr>
          <w:b/>
        </w:rPr>
        <w:t>.202</w:t>
      </w:r>
      <w:r>
        <w:rPr>
          <w:b/>
        </w:rPr>
        <w:t>4</w:t>
      </w:r>
      <w:r w:rsidRPr="00A8629E">
        <w:t>.</w:t>
      </w:r>
    </w:p>
    <w:p w:rsidR="00BD1B3E" w:rsidRPr="00A8629E" w:rsidRDefault="00BD1B3E" w:rsidP="00BD1B3E">
      <w:pPr>
        <w:pStyle w:val="afb"/>
        <w:spacing w:after="120"/>
        <w:ind w:firstLine="709"/>
        <w:jc w:val="both"/>
        <w:rPr>
          <w:sz w:val="24"/>
          <w:szCs w:val="24"/>
        </w:rPr>
      </w:pPr>
      <w:r w:rsidRPr="00A8629E">
        <w:rPr>
          <w:sz w:val="24"/>
          <w:szCs w:val="24"/>
        </w:rPr>
        <w:t xml:space="preserve">Срок окончания оказания Услуг по Договору - </w:t>
      </w:r>
      <w:r w:rsidRPr="00A8629E">
        <w:rPr>
          <w:b/>
          <w:sz w:val="24"/>
          <w:szCs w:val="24"/>
        </w:rPr>
        <w:t xml:space="preserve">по </w:t>
      </w:r>
      <w:r>
        <w:rPr>
          <w:b/>
          <w:sz w:val="24"/>
          <w:szCs w:val="24"/>
        </w:rPr>
        <w:t>31.12.2024</w:t>
      </w:r>
      <w:r w:rsidRPr="00A8629E">
        <w:rPr>
          <w:b/>
          <w:sz w:val="24"/>
          <w:szCs w:val="24"/>
        </w:rPr>
        <w:t xml:space="preserve"> включительно</w:t>
      </w:r>
      <w:r w:rsidRPr="00A8629E">
        <w:rPr>
          <w:sz w:val="24"/>
          <w:szCs w:val="24"/>
        </w:rPr>
        <w:t>.</w:t>
      </w:r>
    </w:p>
    <w:p w:rsidR="00BD1B3E" w:rsidRPr="00A8629E" w:rsidRDefault="00BD1B3E" w:rsidP="00BD1B3E">
      <w:pPr>
        <w:pStyle w:val="afb"/>
        <w:numPr>
          <w:ilvl w:val="1"/>
          <w:numId w:val="29"/>
        </w:numPr>
        <w:tabs>
          <w:tab w:val="clear" w:pos="0"/>
          <w:tab w:val="num" w:pos="142"/>
          <w:tab w:val="num" w:pos="283"/>
        </w:tabs>
        <w:suppressAutoHyphens w:val="0"/>
        <w:spacing w:after="120"/>
        <w:ind w:left="0" w:firstLine="709"/>
        <w:jc w:val="both"/>
        <w:rPr>
          <w:sz w:val="24"/>
          <w:szCs w:val="24"/>
        </w:rPr>
      </w:pPr>
      <w:r w:rsidRPr="00A8629E">
        <w:rPr>
          <w:sz w:val="24"/>
          <w:szCs w:val="24"/>
        </w:rPr>
        <w:t>Услуги по предоставлению транспортных средств категории М</w:t>
      </w:r>
      <w:proofErr w:type="gramStart"/>
      <w:r w:rsidRPr="00A8629E">
        <w:rPr>
          <w:sz w:val="24"/>
          <w:szCs w:val="24"/>
          <w:vertAlign w:val="subscript"/>
        </w:rPr>
        <w:t>1</w:t>
      </w:r>
      <w:proofErr w:type="gramEnd"/>
      <w:r>
        <w:rPr>
          <w:sz w:val="24"/>
          <w:szCs w:val="24"/>
        </w:rPr>
        <w:t xml:space="preserve">, указанные в п. </w:t>
      </w:r>
      <w:r w:rsidRPr="00822103">
        <w:rPr>
          <w:sz w:val="24"/>
          <w:szCs w:val="24"/>
        </w:rPr>
        <w:t>7</w:t>
      </w:r>
      <w:r w:rsidRPr="00A8629E">
        <w:rPr>
          <w:sz w:val="24"/>
          <w:szCs w:val="24"/>
        </w:rPr>
        <w:t xml:space="preserve"> таблицы № 1 Технического задания, оказываются на основании заявок Заказчика на перево</w:t>
      </w:r>
      <w:r w:rsidRPr="00A8629E">
        <w:rPr>
          <w:sz w:val="24"/>
          <w:szCs w:val="24"/>
        </w:rPr>
        <w:t>з</w:t>
      </w:r>
      <w:r w:rsidRPr="00A8629E">
        <w:rPr>
          <w:sz w:val="24"/>
          <w:szCs w:val="24"/>
        </w:rPr>
        <w:t>ку (далее – Заявка на перевозку), составленных по форме приложения № 2 к Договору.</w:t>
      </w:r>
    </w:p>
    <w:p w:rsidR="00BD1B3E" w:rsidRPr="00A8629E" w:rsidRDefault="00BD1B3E" w:rsidP="00BD1B3E">
      <w:pPr>
        <w:pStyle w:val="afb"/>
        <w:numPr>
          <w:ilvl w:val="1"/>
          <w:numId w:val="29"/>
        </w:numPr>
        <w:tabs>
          <w:tab w:val="clear" w:pos="0"/>
          <w:tab w:val="num" w:pos="142"/>
          <w:tab w:val="num" w:pos="283"/>
        </w:tabs>
        <w:suppressAutoHyphens w:val="0"/>
        <w:spacing w:after="120"/>
        <w:ind w:left="0" w:firstLine="709"/>
        <w:jc w:val="both"/>
        <w:rPr>
          <w:sz w:val="24"/>
          <w:szCs w:val="24"/>
        </w:rPr>
      </w:pPr>
      <w:r w:rsidRPr="00A8629E">
        <w:rPr>
          <w:sz w:val="24"/>
          <w:szCs w:val="24"/>
        </w:rPr>
        <w:t>Порядок идентификации лиц, имеющих право посадки в транспортное средство, определяется на основании служебных пропусков.</w:t>
      </w:r>
    </w:p>
    <w:p w:rsidR="00BD1B3E" w:rsidRPr="00A8629E" w:rsidRDefault="00BD1B3E" w:rsidP="00BD1B3E">
      <w:pPr>
        <w:pStyle w:val="afb"/>
        <w:numPr>
          <w:ilvl w:val="1"/>
          <w:numId w:val="29"/>
        </w:numPr>
        <w:tabs>
          <w:tab w:val="clear" w:pos="0"/>
          <w:tab w:val="num" w:pos="142"/>
          <w:tab w:val="num" w:pos="283"/>
        </w:tabs>
        <w:spacing w:after="120"/>
        <w:ind w:left="0" w:firstLine="709"/>
        <w:jc w:val="both"/>
        <w:rPr>
          <w:b/>
          <w:sz w:val="24"/>
          <w:szCs w:val="24"/>
          <w:lang w:eastAsia="ru-RU"/>
        </w:rPr>
      </w:pPr>
      <w:r w:rsidRPr="00A8629E">
        <w:rPr>
          <w:sz w:val="24"/>
          <w:szCs w:val="24"/>
        </w:rPr>
        <w:t xml:space="preserve">Место оказания Услуг: </w:t>
      </w:r>
      <w:proofErr w:type="gramStart"/>
      <w:r w:rsidRPr="00A8629E">
        <w:rPr>
          <w:b/>
          <w:sz w:val="24"/>
          <w:szCs w:val="24"/>
        </w:rPr>
        <w:t>г</w:t>
      </w:r>
      <w:proofErr w:type="gramEnd"/>
      <w:r w:rsidRPr="00A8629E">
        <w:rPr>
          <w:b/>
          <w:sz w:val="24"/>
          <w:szCs w:val="24"/>
        </w:rPr>
        <w:t>. Санкт-Петербург</w:t>
      </w:r>
      <w:r w:rsidRPr="00A8629E">
        <w:rPr>
          <w:sz w:val="24"/>
          <w:szCs w:val="24"/>
        </w:rPr>
        <w:t>.</w:t>
      </w:r>
    </w:p>
    <w:p w:rsidR="00BD1B3E" w:rsidRPr="00A8629E" w:rsidRDefault="00BD1B3E" w:rsidP="00BD1B3E">
      <w:pPr>
        <w:spacing w:after="120"/>
        <w:ind w:firstLine="709"/>
      </w:pPr>
    </w:p>
    <w:p w:rsidR="00BD1B3E" w:rsidRPr="00A8629E" w:rsidRDefault="00BD1B3E" w:rsidP="00BD1B3E">
      <w:pPr>
        <w:numPr>
          <w:ilvl w:val="0"/>
          <w:numId w:val="27"/>
        </w:numPr>
        <w:spacing w:after="120"/>
        <w:ind w:left="0" w:firstLine="709"/>
        <w:jc w:val="center"/>
        <w:rPr>
          <w:b/>
        </w:rPr>
      </w:pPr>
      <w:r w:rsidRPr="00EA5EBF">
        <w:rPr>
          <w:b/>
        </w:rPr>
        <w:t>Цена Договора,</w:t>
      </w:r>
      <w:r w:rsidRPr="00A8629E">
        <w:rPr>
          <w:b/>
        </w:rPr>
        <w:t xml:space="preserve"> стоимость Услуг и порядок оплаты</w:t>
      </w:r>
    </w:p>
    <w:p w:rsidR="00BD1B3E" w:rsidRPr="00A8629E" w:rsidRDefault="00BD1B3E" w:rsidP="00BD1B3E">
      <w:pPr>
        <w:spacing w:after="120"/>
        <w:ind w:firstLine="709"/>
        <w:jc w:val="both"/>
      </w:pPr>
      <w:r w:rsidRPr="00A8629E">
        <w:t xml:space="preserve">2.1. </w:t>
      </w:r>
      <w:proofErr w:type="gramStart"/>
      <w:r w:rsidRPr="00A8629E">
        <w:t xml:space="preserve">Максимальная цена за оказанные по Договору Услуги, в соответствии с Протоколом согласования договорной цены (приложение № 3), являющимся неотъемлемой частью Договора, не может превышать </w:t>
      </w:r>
      <w:r w:rsidRPr="00A8629E">
        <w:rPr>
          <w:b/>
        </w:rPr>
        <w:t>_____ (______) рублей ____ копеек, в том числе НДС 20 % в сумме ______ (__________) рублей ____ копеек,</w:t>
      </w:r>
      <w:r w:rsidRPr="00A8629E">
        <w:t xml:space="preserve"> с учетом всех расходов Исполнителя, в том числе расходов на амортизацию автотранспортных средств; на текущее обслуживание, заправку горюче-смазочными материалами;</w:t>
      </w:r>
      <w:proofErr w:type="gramEnd"/>
      <w:r w:rsidRPr="00A8629E">
        <w:t xml:space="preserve"> на ремонт автотранспортных </w:t>
      </w:r>
      <w:r w:rsidRPr="00A8629E">
        <w:lastRenderedPageBreak/>
        <w:t xml:space="preserve">средств, их сохранность, проведение государственного технического осмотра, на оплату страхования автотранспортных средств, участие в разборах и устранение последствий дорожно-транспортных происшествий, на сезонную замену и хранение резины, на мойку автотранспортных средств, чистку салона, оплату труда водителей, а так же иных расходов, связанных с исполнением Договора. </w:t>
      </w:r>
    </w:p>
    <w:p w:rsidR="00BD1B3E" w:rsidRPr="00A8629E" w:rsidRDefault="00BD1B3E" w:rsidP="00BD1B3E">
      <w:pPr>
        <w:pStyle w:val="ConsPlusNormal"/>
        <w:widowControl/>
        <w:spacing w:after="120"/>
        <w:ind w:firstLine="709"/>
        <w:jc w:val="both"/>
        <w:rPr>
          <w:rFonts w:ascii="Times New Roman" w:hAnsi="Times New Roman"/>
          <w:bCs/>
          <w:sz w:val="24"/>
          <w:szCs w:val="24"/>
        </w:rPr>
      </w:pPr>
      <w:r w:rsidRPr="00A8629E">
        <w:rPr>
          <w:rFonts w:ascii="Times New Roman" w:hAnsi="Times New Roman"/>
          <w:sz w:val="24"/>
          <w:szCs w:val="24"/>
        </w:rPr>
        <w:t xml:space="preserve">Стоимость оказанных Услуг определяется на основании </w:t>
      </w:r>
      <w:r w:rsidRPr="00A8629E">
        <w:rPr>
          <w:rFonts w:ascii="Times New Roman" w:hAnsi="Times New Roman"/>
          <w:iCs/>
          <w:sz w:val="24"/>
          <w:szCs w:val="24"/>
        </w:rPr>
        <w:t xml:space="preserve">Единичных расценок </w:t>
      </w:r>
      <w:r w:rsidRPr="00A8629E">
        <w:rPr>
          <w:rFonts w:ascii="Times New Roman" w:hAnsi="Times New Roman"/>
          <w:sz w:val="24"/>
          <w:szCs w:val="24"/>
        </w:rPr>
        <w:t>(приложение № 4), являющихся неотъемлемой частью Договора.</w:t>
      </w:r>
      <w:r w:rsidRPr="00A8629E">
        <w:rPr>
          <w:rFonts w:ascii="Times New Roman" w:hAnsi="Times New Roman"/>
          <w:bCs/>
          <w:sz w:val="24"/>
          <w:szCs w:val="24"/>
        </w:rPr>
        <w:t xml:space="preserve"> </w:t>
      </w:r>
    </w:p>
    <w:p w:rsidR="00BD1B3E" w:rsidRPr="00A8629E" w:rsidRDefault="00BD1B3E" w:rsidP="00BD1B3E">
      <w:pPr>
        <w:spacing w:after="120"/>
        <w:ind w:firstLine="709"/>
        <w:jc w:val="both"/>
      </w:pPr>
      <w:r w:rsidRPr="00A8629E">
        <w:t>2.2. Оплата Услуг производится Заказчиком ежемесячно в течение</w:t>
      </w:r>
      <w:proofErr w:type="gramStart"/>
      <w:r w:rsidRPr="00A8629E">
        <w:t xml:space="preserve"> ____ (_______)</w:t>
      </w:r>
      <w:r w:rsidRPr="00A8629E">
        <w:rPr>
          <w:rStyle w:val="af6"/>
          <w:rFonts w:eastAsia="MS Mincho"/>
        </w:rPr>
        <w:footnoteReference w:id="5"/>
      </w:r>
      <w:r w:rsidRPr="00A8629E">
        <w:t xml:space="preserve"> </w:t>
      </w:r>
      <w:proofErr w:type="gramEnd"/>
      <w:r w:rsidRPr="00A8629E">
        <w:t>календарных дней с даты подписания обеими Сторонами акта сдачи</w:t>
      </w:r>
      <w:r w:rsidRPr="00A8629E">
        <w:noBreakHyphen/>
        <w:t xml:space="preserve">приемки оказанных услуг </w:t>
      </w:r>
      <w:r w:rsidRPr="00A8629E">
        <w:rPr>
          <w:i/>
        </w:rPr>
        <w:t xml:space="preserve">или универсального передаточного документа, составленного по форме, предусмотренной </w:t>
      </w:r>
      <w:r w:rsidRPr="00A8629E">
        <w:rPr>
          <w:i/>
          <w:shd w:val="clear" w:color="auto" w:fill="FFFFFF"/>
        </w:rPr>
        <w:t>Приказом ФНС России от 19.12.2018 № ММВ-7-15/820@</w:t>
      </w:r>
      <w:r w:rsidRPr="00A8629E">
        <w:t xml:space="preserve"> (далее – УПД), на основании счета, </w:t>
      </w:r>
      <w:r w:rsidRPr="00A8629E">
        <w:rPr>
          <w:i/>
        </w:rPr>
        <w:t>счета-фактуры</w:t>
      </w:r>
      <w:r w:rsidRPr="00A8629E">
        <w:rPr>
          <w:rStyle w:val="af6"/>
          <w:rFonts w:eastAsia="MS Mincho"/>
        </w:rPr>
        <w:footnoteReference w:id="6"/>
      </w:r>
      <w:r w:rsidRPr="00A8629E">
        <w:t xml:space="preserve"> Исполнителя.</w:t>
      </w:r>
    </w:p>
    <w:p w:rsidR="00BD1B3E" w:rsidRPr="00A8629E" w:rsidRDefault="00BD1B3E" w:rsidP="00BD1B3E">
      <w:pPr>
        <w:widowControl w:val="0"/>
        <w:spacing w:after="120"/>
        <w:ind w:firstLine="709"/>
        <w:jc w:val="both"/>
        <w:rPr>
          <w:lang w:eastAsia="ru-RU"/>
        </w:rPr>
      </w:pPr>
    </w:p>
    <w:p w:rsidR="00BD1B3E" w:rsidRPr="00A8629E" w:rsidRDefault="00BD1B3E" w:rsidP="00BD1B3E">
      <w:pPr>
        <w:pStyle w:val="afb"/>
        <w:spacing w:after="120"/>
        <w:ind w:firstLine="709"/>
        <w:jc w:val="center"/>
        <w:rPr>
          <w:b/>
          <w:sz w:val="24"/>
          <w:szCs w:val="24"/>
        </w:rPr>
      </w:pPr>
      <w:r w:rsidRPr="00A8629E">
        <w:rPr>
          <w:b/>
          <w:sz w:val="24"/>
          <w:szCs w:val="24"/>
        </w:rPr>
        <w:t>3. Порядок сдачи и приемки Услуг</w:t>
      </w:r>
    </w:p>
    <w:p w:rsidR="00BD1B3E" w:rsidRPr="00A8629E" w:rsidRDefault="00BD1B3E" w:rsidP="00BD1B3E">
      <w:pPr>
        <w:pStyle w:val="211"/>
        <w:spacing w:line="240" w:lineRule="auto"/>
        <w:ind w:left="0" w:firstLine="709"/>
        <w:jc w:val="both"/>
      </w:pPr>
    </w:p>
    <w:p w:rsidR="00BD1B3E" w:rsidRPr="00A8629E" w:rsidRDefault="00BD1B3E" w:rsidP="00BD1B3E">
      <w:pPr>
        <w:pStyle w:val="1a"/>
        <w:ind w:firstLine="851"/>
        <w:rPr>
          <w:sz w:val="24"/>
          <w:szCs w:val="24"/>
        </w:rPr>
      </w:pPr>
      <w:r w:rsidRPr="00A8629E">
        <w:rPr>
          <w:sz w:val="24"/>
          <w:szCs w:val="24"/>
        </w:rPr>
        <w:t>3.1. Стороны в рамках Договора оформляют документы в электронном виде в порядке и на условиях предусмотренных приложением № 5 к Договору.</w:t>
      </w:r>
    </w:p>
    <w:p w:rsidR="00BD1B3E" w:rsidRPr="00A8629E" w:rsidRDefault="00BD1B3E" w:rsidP="00BD1B3E">
      <w:pPr>
        <w:pStyle w:val="1a"/>
        <w:ind w:firstLine="851"/>
        <w:rPr>
          <w:sz w:val="24"/>
          <w:szCs w:val="24"/>
        </w:rPr>
      </w:pPr>
      <w:r w:rsidRPr="00A8629E">
        <w:rPr>
          <w:sz w:val="24"/>
          <w:szCs w:val="24"/>
        </w:rPr>
        <w:t>Перечень и формат документов определен приложением №5а к Договору (далее – первичные документы).</w:t>
      </w:r>
    </w:p>
    <w:p w:rsidR="00BD1B3E" w:rsidRPr="00A8629E" w:rsidRDefault="00BD1B3E" w:rsidP="00BD1B3E">
      <w:pPr>
        <w:pStyle w:val="1a"/>
        <w:ind w:firstLine="851"/>
        <w:rPr>
          <w:sz w:val="24"/>
          <w:szCs w:val="24"/>
        </w:rPr>
      </w:pPr>
      <w:r w:rsidRPr="00A8629E">
        <w:rPr>
          <w:sz w:val="24"/>
          <w:szCs w:val="24"/>
        </w:rPr>
        <w:t xml:space="preserve">3.2. </w:t>
      </w:r>
      <w:proofErr w:type="gramStart"/>
      <w:r w:rsidRPr="00A8629E">
        <w:rPr>
          <w:sz w:val="24"/>
          <w:szCs w:val="24"/>
        </w:rPr>
        <w:t>Исполнитель до 5 (пятого) числа календарного месяца, следующего за отчетным (в котором были оказаны Услуги) формирует первичные документы в электронном виде, подписывает их усиленной квалифицированной электронной подписью (</w:t>
      </w:r>
      <w:proofErr w:type="spellStart"/>
      <w:r w:rsidRPr="00A8629E">
        <w:rPr>
          <w:sz w:val="24"/>
          <w:szCs w:val="24"/>
        </w:rPr>
        <w:t>далее-квалифицированная</w:t>
      </w:r>
      <w:proofErr w:type="spellEnd"/>
      <w:r w:rsidRPr="00A8629E">
        <w:rPr>
          <w:sz w:val="24"/>
          <w:szCs w:val="24"/>
        </w:rPr>
        <w:t xml:space="preserve"> электронная подпись) и направляет файл с первичными документами в электронном виде Заказчику  по телекоммуникационным каналам связи.</w:t>
      </w:r>
      <w:proofErr w:type="gramEnd"/>
    </w:p>
    <w:p w:rsidR="00BD1B3E" w:rsidRPr="00A8629E" w:rsidRDefault="00BD1B3E" w:rsidP="00BD1B3E">
      <w:pPr>
        <w:pStyle w:val="1a"/>
        <w:ind w:firstLine="708"/>
        <w:rPr>
          <w:sz w:val="24"/>
          <w:szCs w:val="24"/>
        </w:rPr>
      </w:pPr>
      <w:r w:rsidRPr="00A8629E">
        <w:rPr>
          <w:sz w:val="24"/>
          <w:szCs w:val="24"/>
        </w:rPr>
        <w:t xml:space="preserve">3.3. Заказчик в течение 5 (пяти) календарных дней </w:t>
      </w:r>
      <w:proofErr w:type="gramStart"/>
      <w:r w:rsidRPr="00A8629E">
        <w:rPr>
          <w:sz w:val="24"/>
          <w:szCs w:val="24"/>
        </w:rPr>
        <w:t>с даты получения</w:t>
      </w:r>
      <w:proofErr w:type="gramEnd"/>
      <w:r w:rsidRPr="00A8629E">
        <w:rPr>
          <w:sz w:val="24"/>
          <w:szCs w:val="24"/>
        </w:rPr>
        <w:t xml:space="preserve"> первичных документов подписывает первичные документы квалифицированной электронной подписью и отправляет их Исполнителю – в том случае, если согласен с содержанием первичных документов или отказывает Исполнителю в подписании первичных документов - при несогласии с содержанием первичных документов.</w:t>
      </w:r>
    </w:p>
    <w:p w:rsidR="00BD1B3E" w:rsidRPr="00A8629E" w:rsidRDefault="00BD1B3E" w:rsidP="00BD1B3E">
      <w:pPr>
        <w:pStyle w:val="1a"/>
        <w:ind w:firstLine="708"/>
        <w:rPr>
          <w:sz w:val="24"/>
          <w:szCs w:val="24"/>
        </w:rPr>
      </w:pPr>
      <w:r w:rsidRPr="00A8629E">
        <w:rPr>
          <w:sz w:val="24"/>
          <w:szCs w:val="24"/>
        </w:rPr>
        <w:t xml:space="preserve">При наличии мотивированного отказа Заказчика от приемки Услуг Сторонами составляется на бумажном носителе акт с перечнем необходимых доработок  и указанием сроков их выполнения. </w:t>
      </w:r>
    </w:p>
    <w:p w:rsidR="00BD1B3E" w:rsidRPr="00A8629E" w:rsidRDefault="00BD1B3E" w:rsidP="00BD1B3E">
      <w:pPr>
        <w:pStyle w:val="1a"/>
        <w:ind w:firstLine="708"/>
        <w:rPr>
          <w:sz w:val="24"/>
          <w:szCs w:val="24"/>
        </w:rPr>
      </w:pPr>
      <w:r w:rsidRPr="00A8629E">
        <w:rPr>
          <w:sz w:val="24"/>
          <w:szCs w:val="24"/>
        </w:rPr>
        <w:t>3.4. Стороны подтверждают, что отсутствие ответных действий Заказчика не является согласием Заказчика (акцептом) с содержанием первичных документов и не заменяет подписание первичных документов квалифицированной электронной подписью, если иное прямо не предусмотрено Сторонами в Договоре.</w:t>
      </w:r>
    </w:p>
    <w:p w:rsidR="00BD1B3E" w:rsidRPr="00A8629E" w:rsidRDefault="00BD1B3E" w:rsidP="00BD1B3E">
      <w:pPr>
        <w:pStyle w:val="211"/>
        <w:spacing w:line="240" w:lineRule="auto"/>
        <w:ind w:left="0" w:firstLine="709"/>
        <w:jc w:val="both"/>
      </w:pPr>
      <w:r w:rsidRPr="00A8629E">
        <w:t>3.5. В случае принятия Сторонами согласованного решения о прекращении оказания Услуг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оказание Услуг по Договору.</w:t>
      </w:r>
    </w:p>
    <w:p w:rsidR="00BD1B3E" w:rsidRPr="00A8629E" w:rsidRDefault="00BD1B3E" w:rsidP="00BD1B3E">
      <w:pPr>
        <w:spacing w:after="120"/>
        <w:ind w:firstLine="709"/>
        <w:jc w:val="both"/>
      </w:pPr>
    </w:p>
    <w:p w:rsidR="00BD1B3E" w:rsidRPr="00A8629E" w:rsidRDefault="00BD1B3E" w:rsidP="00BD1B3E">
      <w:pPr>
        <w:pStyle w:val="afb"/>
        <w:spacing w:after="120"/>
        <w:ind w:firstLine="709"/>
        <w:jc w:val="center"/>
        <w:rPr>
          <w:sz w:val="24"/>
          <w:szCs w:val="24"/>
        </w:rPr>
      </w:pPr>
      <w:r w:rsidRPr="00A8629E">
        <w:rPr>
          <w:b/>
          <w:sz w:val="24"/>
          <w:szCs w:val="24"/>
        </w:rPr>
        <w:t>4. Обязанности Сторон</w:t>
      </w:r>
    </w:p>
    <w:p w:rsidR="00BD1B3E" w:rsidRPr="00A8629E" w:rsidRDefault="00BD1B3E" w:rsidP="00BD1B3E">
      <w:pPr>
        <w:pStyle w:val="afb"/>
        <w:spacing w:after="120"/>
        <w:ind w:firstLine="709"/>
        <w:jc w:val="both"/>
        <w:rPr>
          <w:b/>
          <w:sz w:val="24"/>
          <w:szCs w:val="24"/>
        </w:rPr>
      </w:pPr>
      <w:r w:rsidRPr="00A8629E">
        <w:rPr>
          <w:b/>
          <w:sz w:val="24"/>
          <w:szCs w:val="24"/>
        </w:rPr>
        <w:t>4.1. Исполнитель обязан:</w:t>
      </w:r>
    </w:p>
    <w:p w:rsidR="00BD1B3E" w:rsidRPr="00A8629E" w:rsidRDefault="00BD1B3E" w:rsidP="00BD1B3E">
      <w:pPr>
        <w:pStyle w:val="afb"/>
        <w:spacing w:after="120"/>
        <w:ind w:firstLine="709"/>
        <w:jc w:val="both"/>
        <w:rPr>
          <w:sz w:val="24"/>
          <w:szCs w:val="24"/>
        </w:rPr>
      </w:pPr>
      <w:r w:rsidRPr="00A8629E">
        <w:rPr>
          <w:sz w:val="24"/>
          <w:szCs w:val="24"/>
        </w:rPr>
        <w:lastRenderedPageBreak/>
        <w:t xml:space="preserve">4.1.1. Оказать Услуги в соответствии с требованиями Договора. </w:t>
      </w:r>
    </w:p>
    <w:p w:rsidR="00BD1B3E" w:rsidRPr="00A8629E" w:rsidRDefault="00BD1B3E" w:rsidP="00BD1B3E">
      <w:pPr>
        <w:pStyle w:val="afb"/>
        <w:ind w:firstLine="709"/>
        <w:jc w:val="both"/>
        <w:rPr>
          <w:sz w:val="24"/>
          <w:szCs w:val="24"/>
        </w:rPr>
      </w:pPr>
      <w:r w:rsidRPr="00A8629E">
        <w:rPr>
          <w:sz w:val="24"/>
          <w:szCs w:val="24"/>
        </w:rPr>
        <w:t>Услуги должны отвечать требованиям законодательства Российской Федерации, установленным:</w:t>
      </w:r>
    </w:p>
    <w:p w:rsidR="00BD1B3E" w:rsidRPr="00A8629E" w:rsidRDefault="00BD1B3E" w:rsidP="00BD1B3E">
      <w:pPr>
        <w:pStyle w:val="afb"/>
        <w:ind w:firstLine="709"/>
        <w:jc w:val="both"/>
        <w:rPr>
          <w:rStyle w:val="FontStyle27"/>
          <w:sz w:val="24"/>
          <w:szCs w:val="24"/>
        </w:rPr>
      </w:pPr>
      <w:r w:rsidRPr="00A8629E">
        <w:rPr>
          <w:sz w:val="24"/>
          <w:szCs w:val="24"/>
        </w:rPr>
        <w:t>- Федеральным законом от 10.12.1995 № 196-ФЗ «О безопасности дорожного движения»</w:t>
      </w:r>
      <w:r w:rsidRPr="00A8629E">
        <w:rPr>
          <w:rStyle w:val="FontStyle27"/>
          <w:sz w:val="24"/>
          <w:szCs w:val="24"/>
        </w:rPr>
        <w:t>;</w:t>
      </w:r>
    </w:p>
    <w:p w:rsidR="00BD1B3E" w:rsidRPr="00A8629E" w:rsidRDefault="00BD1B3E" w:rsidP="00BD1B3E">
      <w:pPr>
        <w:pStyle w:val="afb"/>
        <w:ind w:firstLine="709"/>
        <w:jc w:val="both"/>
        <w:rPr>
          <w:sz w:val="24"/>
          <w:szCs w:val="24"/>
        </w:rPr>
      </w:pPr>
      <w:r w:rsidRPr="00A8629E">
        <w:rPr>
          <w:rStyle w:val="FontStyle27"/>
          <w:sz w:val="24"/>
          <w:szCs w:val="24"/>
        </w:rPr>
        <w:t>- Федеральным законом от 08.11.2007 №259-ФЗ «Устав автомобильного транспорта и городского наземного электрического транспорта»</w:t>
      </w:r>
      <w:r w:rsidRPr="00A8629E">
        <w:rPr>
          <w:sz w:val="24"/>
          <w:szCs w:val="24"/>
        </w:rPr>
        <w:t>;</w:t>
      </w:r>
    </w:p>
    <w:p w:rsidR="00BD1B3E" w:rsidRPr="00A8629E" w:rsidRDefault="00BD1B3E" w:rsidP="00BD1B3E">
      <w:pPr>
        <w:pStyle w:val="afb"/>
        <w:ind w:firstLine="709"/>
        <w:jc w:val="both"/>
        <w:rPr>
          <w:bCs/>
          <w:sz w:val="24"/>
          <w:szCs w:val="24"/>
        </w:rPr>
      </w:pPr>
      <w:r w:rsidRPr="00A8629E">
        <w:rPr>
          <w:bCs/>
          <w:sz w:val="24"/>
          <w:szCs w:val="24"/>
        </w:rPr>
        <w:t xml:space="preserve">- Приказом Минтранса России от 30.04.2021 N 145 «Об утверждении Правил обеспечения безопасности перевозок автомобильным транспортом и городским наземным электрическим транспортом» (Зарегистрировано в Минюсте России 31.05.2021 N 63707). </w:t>
      </w:r>
    </w:p>
    <w:p w:rsidR="00BD1B3E" w:rsidRPr="00A8629E" w:rsidRDefault="00BD1B3E" w:rsidP="00BD1B3E">
      <w:pPr>
        <w:pStyle w:val="afb"/>
        <w:ind w:firstLine="709"/>
        <w:jc w:val="both"/>
        <w:rPr>
          <w:sz w:val="24"/>
          <w:szCs w:val="24"/>
        </w:rPr>
      </w:pPr>
      <w:r w:rsidRPr="00A8629E">
        <w:rPr>
          <w:sz w:val="24"/>
          <w:szCs w:val="24"/>
        </w:rPr>
        <w:t xml:space="preserve">- Приказом Минтранса России от 16.10.2020 N 424 «Об утверждении Особенностей режима рабочего времени и времени отдыха, условий труда водителей автомобилей» (Зарегистрировано в Минюсте России 09.12.2020 N 61352); </w:t>
      </w:r>
    </w:p>
    <w:p w:rsidR="00BD1B3E" w:rsidRPr="00A8629E" w:rsidRDefault="00BD1B3E" w:rsidP="00BD1B3E">
      <w:pPr>
        <w:pStyle w:val="afb"/>
        <w:ind w:firstLine="709"/>
        <w:jc w:val="both"/>
        <w:rPr>
          <w:sz w:val="24"/>
          <w:szCs w:val="24"/>
        </w:rPr>
      </w:pPr>
      <w:r w:rsidRPr="00A8629E">
        <w:rPr>
          <w:sz w:val="24"/>
          <w:szCs w:val="24"/>
        </w:rPr>
        <w:t xml:space="preserve">- Федеральным законом от 25.04.2002 № 40 «Об обязательном страховании гражданской ответственности владельцев транспортных средств»; </w:t>
      </w:r>
    </w:p>
    <w:p w:rsidR="00BD1B3E" w:rsidRPr="00A8629E" w:rsidRDefault="00BD1B3E" w:rsidP="00BD1B3E">
      <w:pPr>
        <w:pStyle w:val="afb"/>
        <w:ind w:firstLine="709"/>
        <w:jc w:val="both"/>
        <w:rPr>
          <w:sz w:val="24"/>
          <w:szCs w:val="24"/>
        </w:rPr>
      </w:pPr>
      <w:r w:rsidRPr="00A8629E">
        <w:rPr>
          <w:sz w:val="24"/>
          <w:szCs w:val="24"/>
        </w:rPr>
        <w:t>- Приказом Минтруда России от 09.12.2020 N 871н «Об утверждении Правил по охране труда на автомобильном транспорте» (Зарегистрировано в Минюсте России 18.12.2020 N 61561);</w:t>
      </w:r>
    </w:p>
    <w:p w:rsidR="00BD1B3E" w:rsidRPr="00A8629E" w:rsidRDefault="00BD1B3E" w:rsidP="00BD1B3E">
      <w:pPr>
        <w:pStyle w:val="afb"/>
        <w:spacing w:after="120"/>
        <w:ind w:firstLine="709"/>
        <w:jc w:val="both"/>
        <w:rPr>
          <w:sz w:val="24"/>
          <w:szCs w:val="24"/>
        </w:rPr>
      </w:pPr>
      <w:r w:rsidRPr="00A8629E">
        <w:rPr>
          <w:sz w:val="24"/>
          <w:szCs w:val="24"/>
        </w:rPr>
        <w:t>- ГОСТ 51825-2001 «Услуги пассажирского автомобильного транспорта. Общие требования».</w:t>
      </w:r>
    </w:p>
    <w:p w:rsidR="00BD1B3E" w:rsidRPr="00A8629E" w:rsidRDefault="00BD1B3E" w:rsidP="00BD1B3E">
      <w:pPr>
        <w:pStyle w:val="afb"/>
        <w:spacing w:after="120"/>
        <w:ind w:firstLine="709"/>
        <w:jc w:val="both"/>
        <w:rPr>
          <w:sz w:val="24"/>
          <w:szCs w:val="24"/>
        </w:rPr>
      </w:pPr>
      <w:r w:rsidRPr="00A8629E">
        <w:rPr>
          <w:sz w:val="24"/>
          <w:szCs w:val="24"/>
        </w:rPr>
        <w:t xml:space="preserve">4.1.2. Незамедлительно информировать Заказчика в случае </w:t>
      </w:r>
      <w:proofErr w:type="gramStart"/>
      <w:r w:rsidRPr="00A8629E">
        <w:rPr>
          <w:sz w:val="24"/>
          <w:szCs w:val="24"/>
        </w:rPr>
        <w:t>выявления нецелесообразности продолжения оказания Услуг</w:t>
      </w:r>
      <w:proofErr w:type="gramEnd"/>
      <w:r w:rsidRPr="00A8629E">
        <w:rPr>
          <w:sz w:val="24"/>
          <w:szCs w:val="24"/>
        </w:rPr>
        <w:t>.</w:t>
      </w:r>
    </w:p>
    <w:p w:rsidR="00BD1B3E" w:rsidRPr="00A8629E" w:rsidRDefault="00BD1B3E" w:rsidP="00BD1B3E">
      <w:pPr>
        <w:pStyle w:val="afb"/>
        <w:spacing w:after="120"/>
        <w:ind w:firstLine="709"/>
        <w:jc w:val="both"/>
        <w:rPr>
          <w:sz w:val="24"/>
          <w:szCs w:val="24"/>
        </w:rPr>
      </w:pPr>
      <w:r w:rsidRPr="00A8629E">
        <w:rPr>
          <w:sz w:val="24"/>
          <w:szCs w:val="24"/>
        </w:rPr>
        <w:t xml:space="preserve">4.1.3. Не передавать оригиналы или копии документов, полученные от Заказчика, третьим лицам без предварительного письменного согласия Заказчика. </w:t>
      </w:r>
    </w:p>
    <w:p w:rsidR="00BD1B3E" w:rsidRPr="00A8629E" w:rsidRDefault="00BD1B3E" w:rsidP="00BD1B3E">
      <w:pPr>
        <w:pStyle w:val="afb"/>
        <w:spacing w:after="120"/>
        <w:ind w:firstLine="709"/>
        <w:jc w:val="both"/>
        <w:rPr>
          <w:sz w:val="24"/>
          <w:szCs w:val="24"/>
        </w:rPr>
      </w:pPr>
      <w:r w:rsidRPr="00A8629E">
        <w:rPr>
          <w:sz w:val="24"/>
          <w:szCs w:val="24"/>
        </w:rPr>
        <w:t xml:space="preserve">4.1.4. </w:t>
      </w:r>
      <w:proofErr w:type="gramStart"/>
      <w:r w:rsidRPr="00A8629E">
        <w:rPr>
          <w:sz w:val="24"/>
          <w:szCs w:val="24"/>
        </w:rPr>
        <w:t xml:space="preserve">Обеспечивать ежедневное проведение </w:t>
      </w:r>
      <w:proofErr w:type="spellStart"/>
      <w:r w:rsidRPr="00A8629E">
        <w:rPr>
          <w:sz w:val="24"/>
          <w:szCs w:val="24"/>
        </w:rPr>
        <w:t>предрейсовых</w:t>
      </w:r>
      <w:proofErr w:type="spellEnd"/>
      <w:r w:rsidRPr="00A8629E">
        <w:rPr>
          <w:sz w:val="24"/>
          <w:szCs w:val="24"/>
        </w:rPr>
        <w:t xml:space="preserve"> и </w:t>
      </w:r>
      <w:proofErr w:type="spellStart"/>
      <w:r w:rsidRPr="00A8629E">
        <w:rPr>
          <w:sz w:val="24"/>
          <w:szCs w:val="24"/>
        </w:rPr>
        <w:t>послерейсовых</w:t>
      </w:r>
      <w:proofErr w:type="spellEnd"/>
      <w:r w:rsidRPr="00A8629E">
        <w:rPr>
          <w:sz w:val="24"/>
          <w:szCs w:val="24"/>
        </w:rPr>
        <w:t xml:space="preserve"> медицинских осмотров водителей транспортных средств в соответствии с требованиями </w:t>
      </w:r>
      <w:r>
        <w:rPr>
          <w:sz w:val="24"/>
          <w:szCs w:val="24"/>
        </w:rPr>
        <w:t xml:space="preserve">приказа </w:t>
      </w:r>
      <w:r w:rsidRPr="00EA5EBF">
        <w:rPr>
          <w:sz w:val="24"/>
          <w:szCs w:val="24"/>
        </w:rPr>
        <w:t xml:space="preserve">Минздрава России от 30.05.2023 N 266н «Об утверждении Порядка и периодичности проведения </w:t>
      </w:r>
      <w:proofErr w:type="spellStart"/>
      <w:r w:rsidRPr="00EA5EBF">
        <w:rPr>
          <w:sz w:val="24"/>
          <w:szCs w:val="24"/>
        </w:rPr>
        <w:t>предсменных</w:t>
      </w:r>
      <w:proofErr w:type="spellEnd"/>
      <w:r w:rsidRPr="00EA5EBF">
        <w:rPr>
          <w:sz w:val="24"/>
          <w:szCs w:val="24"/>
        </w:rPr>
        <w:t xml:space="preserve">, </w:t>
      </w:r>
      <w:proofErr w:type="spellStart"/>
      <w:r w:rsidRPr="00EA5EBF">
        <w:rPr>
          <w:sz w:val="24"/>
          <w:szCs w:val="24"/>
        </w:rPr>
        <w:t>предрейсовых</w:t>
      </w:r>
      <w:proofErr w:type="spellEnd"/>
      <w:r w:rsidRPr="00EA5EBF">
        <w:rPr>
          <w:sz w:val="24"/>
          <w:szCs w:val="24"/>
        </w:rPr>
        <w:t xml:space="preserve">, </w:t>
      </w:r>
      <w:proofErr w:type="spellStart"/>
      <w:r w:rsidRPr="00EA5EBF">
        <w:rPr>
          <w:sz w:val="24"/>
          <w:szCs w:val="24"/>
        </w:rPr>
        <w:t>послесменных</w:t>
      </w:r>
      <w:proofErr w:type="spellEnd"/>
      <w:r w:rsidRPr="00EA5EBF">
        <w:rPr>
          <w:sz w:val="24"/>
          <w:szCs w:val="24"/>
        </w:rPr>
        <w:t xml:space="preserve">, </w:t>
      </w:r>
      <w:proofErr w:type="spellStart"/>
      <w:r w:rsidRPr="00EA5EBF">
        <w:rPr>
          <w:sz w:val="24"/>
          <w:szCs w:val="24"/>
        </w:rPr>
        <w:t>послерейсовых</w:t>
      </w:r>
      <w:proofErr w:type="spellEnd"/>
      <w:r w:rsidRPr="00EA5EBF">
        <w:rPr>
          <w:sz w:val="24"/>
          <w:szCs w:val="24"/>
        </w:rPr>
        <w:t xml:space="preserve"> медицинских осмотров, медицинских осмотров в течение рабочего дня (смены) и перечня включаемых в них исследований» (Зарегистрирован</w:t>
      </w:r>
      <w:r>
        <w:rPr>
          <w:sz w:val="24"/>
          <w:szCs w:val="24"/>
        </w:rPr>
        <w:t>о в Минюсте России 30.05.2023 N </w:t>
      </w:r>
      <w:r w:rsidRPr="00EA5EBF">
        <w:rPr>
          <w:sz w:val="24"/>
          <w:szCs w:val="24"/>
        </w:rPr>
        <w:t>73621)</w:t>
      </w:r>
      <w:r w:rsidRPr="00A8629E">
        <w:rPr>
          <w:sz w:val="24"/>
          <w:szCs w:val="24"/>
        </w:rPr>
        <w:t>.</w:t>
      </w:r>
      <w:proofErr w:type="gramEnd"/>
    </w:p>
    <w:p w:rsidR="00BD1B3E" w:rsidRPr="00A8629E" w:rsidRDefault="00BD1B3E" w:rsidP="00BD1B3E">
      <w:pPr>
        <w:pStyle w:val="afb"/>
        <w:spacing w:after="120"/>
        <w:ind w:firstLine="709"/>
        <w:jc w:val="both"/>
        <w:rPr>
          <w:sz w:val="24"/>
          <w:szCs w:val="24"/>
        </w:rPr>
      </w:pPr>
      <w:r w:rsidRPr="00A8629E">
        <w:rPr>
          <w:sz w:val="24"/>
          <w:szCs w:val="24"/>
        </w:rPr>
        <w:t>4.1.5. Иметь лицензию на осуществление деятельности по перевозкам пассажиров и иных лиц автобусами в соответствии с требованием Постановления Правительства РФ от 07.10.2020 N 1616 «О лицензировании деятельности по перевозкам пассажиров и иных лиц автобусами» (вместе с «Положением о лицензировании деятельности по перевозкам пассажиров и иных лиц автобусами»)</w:t>
      </w:r>
      <w:r>
        <w:rPr>
          <w:sz w:val="24"/>
          <w:szCs w:val="24"/>
        </w:rPr>
        <w:t>»</w:t>
      </w:r>
      <w:r w:rsidRPr="00A8629E">
        <w:rPr>
          <w:sz w:val="24"/>
          <w:szCs w:val="24"/>
        </w:rPr>
        <w:t>.</w:t>
      </w:r>
    </w:p>
    <w:p w:rsidR="00BD1B3E" w:rsidRPr="00A8629E" w:rsidRDefault="00BD1B3E" w:rsidP="00BD1B3E">
      <w:pPr>
        <w:pStyle w:val="afb"/>
        <w:spacing w:after="120"/>
        <w:ind w:firstLine="709"/>
        <w:jc w:val="both"/>
        <w:rPr>
          <w:sz w:val="24"/>
          <w:szCs w:val="24"/>
        </w:rPr>
      </w:pPr>
      <w:r w:rsidRPr="00A8629E">
        <w:rPr>
          <w:sz w:val="24"/>
          <w:szCs w:val="24"/>
        </w:rPr>
        <w:t>4.1.6. Иметь действующий полис обязательного страхования гражданской ответственности перевозчика</w:t>
      </w:r>
      <w:r w:rsidRPr="00A8629E">
        <w:rPr>
          <w:bCs/>
          <w:szCs w:val="28"/>
        </w:rPr>
        <w:t xml:space="preserve"> </w:t>
      </w:r>
      <w:r w:rsidRPr="00A8629E">
        <w:rPr>
          <w:bCs/>
          <w:sz w:val="24"/>
          <w:szCs w:val="24"/>
        </w:rPr>
        <w:t>за причинение вреда жизни, здоровью и имуществу пассажиров</w:t>
      </w:r>
      <w:r w:rsidRPr="00A8629E">
        <w:rPr>
          <w:sz w:val="24"/>
          <w:szCs w:val="24"/>
        </w:rPr>
        <w:t xml:space="preserve"> в соответствии с Федеральным законом от 14.06.2012 г. № 67-ФЗ </w:t>
      </w:r>
      <w:r w:rsidRPr="00A8629E">
        <w:rPr>
          <w:bCs/>
          <w:sz w:val="24"/>
          <w:szCs w:val="24"/>
        </w:rPr>
        <w:t>«Об обязательном страховании гражданской ответственности перевозчика за причинение вреда жизни, здоровью, имуществу пассажиров и о порядке возмещения такого вреда, причиненного при перевозках пассажиров метрополитеном»</w:t>
      </w:r>
      <w:r w:rsidRPr="00A8629E">
        <w:rPr>
          <w:sz w:val="24"/>
          <w:szCs w:val="24"/>
        </w:rPr>
        <w:t>.</w:t>
      </w:r>
    </w:p>
    <w:p w:rsidR="00BD1B3E" w:rsidRPr="00A8629E" w:rsidRDefault="00BD1B3E" w:rsidP="00BD1B3E">
      <w:pPr>
        <w:pStyle w:val="afb"/>
        <w:spacing w:after="120"/>
        <w:ind w:firstLine="709"/>
        <w:jc w:val="both"/>
        <w:rPr>
          <w:sz w:val="24"/>
          <w:szCs w:val="24"/>
        </w:rPr>
      </w:pPr>
      <w:r w:rsidRPr="00A8629E">
        <w:rPr>
          <w:sz w:val="24"/>
          <w:szCs w:val="24"/>
        </w:rPr>
        <w:t xml:space="preserve">4.1.7. Осуществлять прохождение технического обслуживания и ремонт транспортных средств. </w:t>
      </w:r>
    </w:p>
    <w:p w:rsidR="00BD1B3E" w:rsidRPr="00A8629E" w:rsidRDefault="00BD1B3E" w:rsidP="00BD1B3E">
      <w:pPr>
        <w:pStyle w:val="afb"/>
        <w:spacing w:after="120"/>
        <w:ind w:firstLine="709"/>
        <w:jc w:val="both"/>
        <w:rPr>
          <w:sz w:val="24"/>
          <w:szCs w:val="24"/>
        </w:rPr>
      </w:pPr>
      <w:r w:rsidRPr="00A8629E">
        <w:rPr>
          <w:sz w:val="24"/>
          <w:szCs w:val="24"/>
        </w:rPr>
        <w:t xml:space="preserve">4.1.8. Предоставлять требуемые транспортные средства к месту расположения Заказчика и к месту доставки работников согласно </w:t>
      </w:r>
      <w:proofErr w:type="gramStart"/>
      <w:r w:rsidRPr="00A8629E">
        <w:rPr>
          <w:sz w:val="24"/>
          <w:szCs w:val="24"/>
        </w:rPr>
        <w:t>утвержденным</w:t>
      </w:r>
      <w:proofErr w:type="gramEnd"/>
      <w:r w:rsidRPr="00A8629E">
        <w:rPr>
          <w:sz w:val="24"/>
          <w:szCs w:val="24"/>
        </w:rPr>
        <w:t xml:space="preserve"> маршруту следования и времени отправления, указанным в Техническом задании.</w:t>
      </w:r>
    </w:p>
    <w:p w:rsidR="00BD1B3E" w:rsidRPr="00A8629E" w:rsidRDefault="00BD1B3E" w:rsidP="00BD1B3E">
      <w:pPr>
        <w:pStyle w:val="afb"/>
        <w:spacing w:after="120"/>
        <w:ind w:firstLine="709"/>
        <w:jc w:val="both"/>
        <w:rPr>
          <w:sz w:val="24"/>
          <w:szCs w:val="24"/>
        </w:rPr>
      </w:pPr>
      <w:r w:rsidRPr="00A8629E">
        <w:rPr>
          <w:sz w:val="24"/>
          <w:szCs w:val="24"/>
        </w:rPr>
        <w:t>4.1.9. Иметь диспетчерскую службу для организации взаимодействия с Заказчиком.</w:t>
      </w:r>
    </w:p>
    <w:p w:rsidR="00BD1B3E" w:rsidRPr="00A8629E" w:rsidRDefault="00BD1B3E" w:rsidP="00BD1B3E">
      <w:pPr>
        <w:pStyle w:val="afb"/>
        <w:spacing w:after="120"/>
        <w:ind w:firstLine="709"/>
        <w:jc w:val="both"/>
        <w:rPr>
          <w:sz w:val="24"/>
          <w:szCs w:val="24"/>
        </w:rPr>
      </w:pPr>
      <w:r w:rsidRPr="00A8629E">
        <w:rPr>
          <w:sz w:val="24"/>
          <w:szCs w:val="24"/>
        </w:rPr>
        <w:lastRenderedPageBreak/>
        <w:t xml:space="preserve">4.1.10. Иметь транспортные средства, зарегистрированные в территориальных органах ГИБДД Российской Федерации и находящиеся в исправном техническом состоянии, соответствующие требованиям технического регламента Таможенного союза «О безопасности колесных транспортных средств» </w:t>
      </w:r>
      <w:proofErr w:type="gramStart"/>
      <w:r w:rsidRPr="00A8629E">
        <w:rPr>
          <w:sz w:val="24"/>
          <w:szCs w:val="24"/>
        </w:rPr>
        <w:t>ТР</w:t>
      </w:r>
      <w:proofErr w:type="gramEnd"/>
      <w:r w:rsidRPr="00A8629E">
        <w:rPr>
          <w:sz w:val="24"/>
          <w:szCs w:val="24"/>
        </w:rPr>
        <w:t xml:space="preserve"> ТС 018/2011, принятым Решением Комиссии Таможенного союза от 09.12.2011 № 877 и принадлежащие Исполнителю на праве собственности, аренды или ином законном праве.</w:t>
      </w:r>
    </w:p>
    <w:p w:rsidR="00BD1B3E" w:rsidRPr="00A8629E" w:rsidRDefault="00BD1B3E" w:rsidP="00BD1B3E">
      <w:pPr>
        <w:pStyle w:val="afb"/>
        <w:spacing w:after="120"/>
        <w:ind w:firstLine="709"/>
        <w:jc w:val="both"/>
        <w:rPr>
          <w:bCs/>
          <w:sz w:val="24"/>
          <w:szCs w:val="24"/>
        </w:rPr>
      </w:pPr>
      <w:r w:rsidRPr="00A8629E">
        <w:rPr>
          <w:sz w:val="24"/>
          <w:szCs w:val="24"/>
        </w:rPr>
        <w:t>4.1.11. В случае технической неисправности транспортного средства или проведения планового технического обслуживания (ремонта) Исполнитель обязан предоставить другое транспортное средство, соответствующее требованиям Технического задания и включенное в реестр лицензий на осуществление лицензируемого вида деятельности (для транспортных средств категорий М</w:t>
      </w:r>
      <w:proofErr w:type="gramStart"/>
      <w:r w:rsidRPr="00A8629E">
        <w:rPr>
          <w:sz w:val="24"/>
          <w:szCs w:val="24"/>
          <w:vertAlign w:val="subscript"/>
        </w:rPr>
        <w:t>2</w:t>
      </w:r>
      <w:proofErr w:type="gramEnd"/>
      <w:r w:rsidRPr="00A8629E">
        <w:rPr>
          <w:sz w:val="24"/>
          <w:szCs w:val="24"/>
        </w:rPr>
        <w:t>/М</w:t>
      </w:r>
      <w:r w:rsidRPr="00A8629E">
        <w:rPr>
          <w:sz w:val="24"/>
          <w:szCs w:val="24"/>
          <w:vertAlign w:val="subscript"/>
        </w:rPr>
        <w:t>3</w:t>
      </w:r>
      <w:r w:rsidRPr="00A8629E">
        <w:rPr>
          <w:sz w:val="24"/>
          <w:szCs w:val="24"/>
        </w:rPr>
        <w:t xml:space="preserve">) или </w:t>
      </w:r>
      <w:r w:rsidRPr="00A8629E">
        <w:rPr>
          <w:rFonts w:eastAsia="MS Mincho"/>
          <w:bCs/>
          <w:sz w:val="24"/>
          <w:szCs w:val="24"/>
        </w:rPr>
        <w:t xml:space="preserve">произвести </w:t>
      </w:r>
      <w:r w:rsidRPr="00A31921">
        <w:rPr>
          <w:rFonts w:eastAsia="MS Mincho"/>
          <w:bCs/>
          <w:sz w:val="24"/>
          <w:szCs w:val="24"/>
        </w:rPr>
        <w:t>замену транспортного средства в течение 1 (одного) часа.</w:t>
      </w:r>
    </w:p>
    <w:p w:rsidR="00BD1B3E" w:rsidRPr="00A8629E" w:rsidRDefault="00BD1B3E" w:rsidP="00BD1B3E">
      <w:pPr>
        <w:pStyle w:val="afb"/>
        <w:spacing w:after="120"/>
        <w:ind w:firstLine="709"/>
        <w:jc w:val="both"/>
        <w:rPr>
          <w:b/>
          <w:sz w:val="24"/>
          <w:szCs w:val="24"/>
        </w:rPr>
      </w:pPr>
      <w:r w:rsidRPr="00A8629E">
        <w:rPr>
          <w:b/>
          <w:sz w:val="24"/>
          <w:szCs w:val="24"/>
        </w:rPr>
        <w:t>4.2. Заказчик обязан:</w:t>
      </w:r>
    </w:p>
    <w:p w:rsidR="00BD1B3E" w:rsidRPr="00A8629E" w:rsidRDefault="00BD1B3E" w:rsidP="00BD1B3E">
      <w:pPr>
        <w:pStyle w:val="afb"/>
        <w:spacing w:after="120"/>
        <w:ind w:firstLine="709"/>
        <w:jc w:val="both"/>
        <w:rPr>
          <w:sz w:val="24"/>
          <w:szCs w:val="24"/>
        </w:rPr>
      </w:pPr>
      <w:r w:rsidRPr="00A8629E">
        <w:rPr>
          <w:sz w:val="24"/>
          <w:szCs w:val="24"/>
        </w:rPr>
        <w:t>4.2.1. Передавать Исполнителю необходимую для оказания Услуг информацию и документацию.</w:t>
      </w:r>
    </w:p>
    <w:p w:rsidR="00BD1B3E" w:rsidRPr="00A8629E" w:rsidRDefault="00BD1B3E" w:rsidP="00BD1B3E">
      <w:pPr>
        <w:pStyle w:val="afb"/>
        <w:spacing w:after="120"/>
        <w:ind w:firstLine="709"/>
        <w:jc w:val="both"/>
        <w:rPr>
          <w:sz w:val="24"/>
          <w:szCs w:val="24"/>
        </w:rPr>
      </w:pPr>
      <w:r w:rsidRPr="00A8629E">
        <w:rPr>
          <w:sz w:val="24"/>
          <w:szCs w:val="24"/>
        </w:rPr>
        <w:t>4.2.2. Оплатить Услуги в установленный срок в соответствии с условиями Договора.</w:t>
      </w:r>
    </w:p>
    <w:p w:rsidR="00BD1B3E" w:rsidRPr="00A8629E" w:rsidRDefault="00BD1B3E" w:rsidP="00BD1B3E">
      <w:pPr>
        <w:pStyle w:val="50"/>
        <w:spacing w:after="120"/>
        <w:ind w:firstLine="709"/>
        <w:jc w:val="both"/>
        <w:rPr>
          <w:sz w:val="24"/>
          <w:szCs w:val="24"/>
        </w:rPr>
      </w:pPr>
      <w:r w:rsidRPr="00A8629E">
        <w:rPr>
          <w:sz w:val="24"/>
          <w:szCs w:val="24"/>
        </w:rPr>
        <w:t xml:space="preserve">4.2.3. Оплатить фактически произведенные </w:t>
      </w:r>
      <w:proofErr w:type="gramStart"/>
      <w:r w:rsidRPr="00A8629E">
        <w:rPr>
          <w:sz w:val="24"/>
          <w:szCs w:val="24"/>
        </w:rPr>
        <w:t>до дня получения Исполнителем уведомления о расторжении Договора затраты Исполнителя на оказание Услуг по Договору в случае</w:t>
      </w:r>
      <w:proofErr w:type="gramEnd"/>
      <w:r w:rsidRPr="00A8629E">
        <w:rPr>
          <w:sz w:val="24"/>
          <w:szCs w:val="24"/>
        </w:rPr>
        <w:t xml:space="preserve"> досрочного расторжения Договора по инициативе Заказчика.</w:t>
      </w:r>
    </w:p>
    <w:p w:rsidR="00BD1B3E" w:rsidRPr="00A8629E" w:rsidRDefault="00BD1B3E" w:rsidP="00BD1B3E">
      <w:pPr>
        <w:pStyle w:val="50"/>
        <w:spacing w:after="120"/>
        <w:ind w:firstLine="709"/>
        <w:jc w:val="both"/>
        <w:rPr>
          <w:b/>
          <w:sz w:val="24"/>
          <w:szCs w:val="24"/>
        </w:rPr>
      </w:pPr>
      <w:r w:rsidRPr="00A8629E">
        <w:rPr>
          <w:b/>
          <w:sz w:val="24"/>
          <w:szCs w:val="24"/>
        </w:rPr>
        <w:t>4.3. Заказчик вправе:</w:t>
      </w:r>
    </w:p>
    <w:p w:rsidR="00BD1B3E" w:rsidRPr="00A8629E" w:rsidRDefault="00BD1B3E" w:rsidP="00BD1B3E">
      <w:pPr>
        <w:pStyle w:val="211"/>
        <w:spacing w:line="240" w:lineRule="auto"/>
        <w:ind w:left="0" w:firstLine="709"/>
        <w:jc w:val="both"/>
      </w:pPr>
      <w:r w:rsidRPr="00A8629E">
        <w:t>4.3.1. Осуществлять ежедневные (регулярные) проверки качества и количества Услуг, оказываемых Исполнителем, а также ежедневные проверки этих Услуг на предмет их соответствия Техническому заданию.</w:t>
      </w:r>
    </w:p>
    <w:p w:rsidR="00BD1B3E" w:rsidRPr="00A8629E" w:rsidRDefault="00BD1B3E" w:rsidP="00BD1B3E">
      <w:pPr>
        <w:pStyle w:val="211"/>
        <w:spacing w:line="240" w:lineRule="auto"/>
        <w:ind w:left="0" w:firstLine="709"/>
        <w:jc w:val="both"/>
      </w:pPr>
      <w:r w:rsidRPr="00A8629E">
        <w:t>4.3.2. Отменить тот или иной рейс, указанный в таблице № 1 Технического задания, предупредив Исполнителя не менее чем за 10 часов при отсутствии потребности в перевозке.</w:t>
      </w:r>
    </w:p>
    <w:p w:rsidR="00BD1B3E" w:rsidRPr="00A8629E" w:rsidRDefault="00BD1B3E" w:rsidP="00BD1B3E">
      <w:pPr>
        <w:spacing w:after="120"/>
        <w:ind w:firstLine="709"/>
        <w:jc w:val="both"/>
        <w:rPr>
          <w:lang w:eastAsia="ru-RU"/>
        </w:rPr>
      </w:pPr>
    </w:p>
    <w:p w:rsidR="00BD1B3E" w:rsidRPr="00A8629E" w:rsidRDefault="00BD1B3E" w:rsidP="00BD1B3E">
      <w:pPr>
        <w:spacing w:after="120"/>
        <w:ind w:firstLine="709"/>
        <w:jc w:val="center"/>
      </w:pPr>
      <w:r w:rsidRPr="00A8629E">
        <w:rPr>
          <w:b/>
        </w:rPr>
        <w:t>5. Ответственность Сторон</w:t>
      </w:r>
    </w:p>
    <w:p w:rsidR="00BD1B3E" w:rsidRPr="00A8629E" w:rsidRDefault="00BD1B3E" w:rsidP="00BD1B3E">
      <w:pPr>
        <w:pStyle w:val="ConsNormal"/>
        <w:autoSpaceDE/>
        <w:snapToGrid w:val="0"/>
        <w:spacing w:after="120"/>
        <w:ind w:firstLine="709"/>
        <w:jc w:val="both"/>
        <w:rPr>
          <w:rFonts w:ascii="Times New Roman" w:hAnsi="Times New Roman" w:cs="Times New Roman"/>
          <w:i/>
          <w:sz w:val="24"/>
          <w:szCs w:val="24"/>
        </w:rPr>
      </w:pPr>
      <w:r w:rsidRPr="00A8629E">
        <w:rPr>
          <w:rFonts w:ascii="Times New Roman" w:hAnsi="Times New Roman" w:cs="Times New Roman"/>
          <w:sz w:val="24"/>
          <w:szCs w:val="24"/>
        </w:rPr>
        <w:t xml:space="preserve">5.1. За неисполнение или ненадлежащее исполнение своих обязательств по Договору Стороны несут ответственность в соответствии с законодательством Российской Федерации. </w:t>
      </w:r>
    </w:p>
    <w:p w:rsidR="00BD1B3E" w:rsidRPr="00C70EAD" w:rsidRDefault="00BD1B3E" w:rsidP="00BD1B3E">
      <w:pPr>
        <w:spacing w:after="120"/>
        <w:ind w:firstLine="709"/>
        <w:jc w:val="both"/>
        <w:rPr>
          <w:color w:val="222222"/>
          <w:sz w:val="26"/>
          <w:szCs w:val="26"/>
          <w:shd w:val="clear" w:color="auto" w:fill="FFFFFF"/>
        </w:rPr>
      </w:pPr>
      <w:r w:rsidRPr="00A8629E">
        <w:t xml:space="preserve">5.2. </w:t>
      </w:r>
      <w:r w:rsidRPr="00455CA1">
        <w:rPr>
          <w:color w:val="222222"/>
        </w:rPr>
        <w:t xml:space="preserve">В случае нарушения сроков оказания Услуг </w:t>
      </w:r>
      <w:r w:rsidRPr="00F412AF">
        <w:rPr>
          <w:color w:val="222222"/>
        </w:rPr>
        <w:t>(неподачи или подачи автотранспорта с отклонением более чем на 10 минут от сроков, согласованных Сторонами в таблице № 1 Технического задания или Заявке на перевозку), Исполнитель по требованию Заказчика уплачивает штраф в размере стоимости (цены) 1</w:t>
      </w:r>
      <w:r w:rsidRPr="00F412AF">
        <w:rPr>
          <w:color w:val="222222"/>
          <w:lang w:val="en-US"/>
        </w:rPr>
        <w:t> </w:t>
      </w:r>
      <w:r w:rsidRPr="00F412AF">
        <w:rPr>
          <w:color w:val="222222"/>
        </w:rPr>
        <w:t>(одного) рейса, указанной в приложении № 4 к Договору.</w:t>
      </w:r>
    </w:p>
    <w:p w:rsidR="00BD1B3E" w:rsidRPr="00A8629E" w:rsidRDefault="00BD1B3E" w:rsidP="00BD1B3E">
      <w:pPr>
        <w:spacing w:after="120"/>
        <w:ind w:firstLine="709"/>
        <w:jc w:val="both"/>
      </w:pPr>
      <w:r w:rsidRPr="00A8629E">
        <w:t>5.3. В случае ненадлежащего выполнения Исполнителем условий Договора, несоответствия результатов Услуг обусловленным Сторонами требованиям Исполнитель уплачивает Заказчику штраф в размере 10 (десяти) % от максимальной цены Договора.</w:t>
      </w:r>
    </w:p>
    <w:p w:rsidR="00BD1B3E" w:rsidRPr="00A8629E" w:rsidRDefault="00BD1B3E" w:rsidP="00BD1B3E">
      <w:pPr>
        <w:widowControl w:val="0"/>
        <w:autoSpaceDE w:val="0"/>
        <w:spacing w:after="120"/>
        <w:ind w:firstLine="709"/>
        <w:jc w:val="both"/>
      </w:pPr>
      <w:r w:rsidRPr="00A8629E">
        <w:t>В случае возникновения при этом у Заказчика каких-либо убытков Исполнитель возмещает такие убытки Заказчику в полном объеме.</w:t>
      </w:r>
    </w:p>
    <w:p w:rsidR="00BD1B3E" w:rsidRPr="00A8629E" w:rsidRDefault="00BD1B3E" w:rsidP="00BD1B3E">
      <w:pPr>
        <w:pStyle w:val="aff2"/>
        <w:spacing w:after="120"/>
        <w:ind w:firstLine="709"/>
        <w:jc w:val="both"/>
        <w:rPr>
          <w:b/>
          <w:sz w:val="24"/>
          <w:szCs w:val="24"/>
        </w:rPr>
      </w:pPr>
      <w:r w:rsidRPr="00A8629E">
        <w:rPr>
          <w:sz w:val="24"/>
          <w:szCs w:val="24"/>
        </w:rPr>
        <w:t xml:space="preserve">5.4. Перечисленные в Договоре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 Исполнителю за оказанные Услуги по Договору. Если Заказчик по какой-либо причине не направит Исполнителю заявления о зачете встречных однородных требований и не удержит  </w:t>
      </w:r>
      <w:r w:rsidRPr="00A8629E">
        <w:rPr>
          <w:sz w:val="24"/>
          <w:szCs w:val="24"/>
        </w:rPr>
        <w:lastRenderedPageBreak/>
        <w:t>сумму неустойки, Исполнитель обязуется уплатить такую сумму по первому письменному требованию Заказчика.</w:t>
      </w:r>
    </w:p>
    <w:p w:rsidR="00BD1B3E" w:rsidRPr="00A8629E" w:rsidRDefault="00BD1B3E" w:rsidP="00BD1B3E">
      <w:pPr>
        <w:pStyle w:val="ConsNormal"/>
        <w:spacing w:after="120"/>
        <w:ind w:firstLine="709"/>
        <w:rPr>
          <w:rFonts w:ascii="Times New Roman" w:hAnsi="Times New Roman" w:cs="Times New Roman"/>
          <w:b/>
          <w:sz w:val="24"/>
          <w:szCs w:val="24"/>
        </w:rPr>
      </w:pPr>
    </w:p>
    <w:p w:rsidR="00BD1B3E" w:rsidRPr="00A8629E" w:rsidRDefault="00BD1B3E" w:rsidP="00BD1B3E">
      <w:pPr>
        <w:pStyle w:val="ConsNormal"/>
        <w:autoSpaceDE/>
        <w:snapToGrid w:val="0"/>
        <w:spacing w:after="120"/>
        <w:ind w:firstLine="709"/>
        <w:jc w:val="center"/>
        <w:rPr>
          <w:rFonts w:ascii="Times New Roman" w:hAnsi="Times New Roman" w:cs="Times New Roman"/>
          <w:sz w:val="24"/>
          <w:szCs w:val="24"/>
        </w:rPr>
      </w:pPr>
      <w:r w:rsidRPr="00A8629E">
        <w:rPr>
          <w:rFonts w:ascii="Times New Roman" w:hAnsi="Times New Roman" w:cs="Times New Roman"/>
          <w:b/>
          <w:sz w:val="24"/>
          <w:szCs w:val="24"/>
        </w:rPr>
        <w:t>6. Обстоятельства непреодолимой силы</w:t>
      </w:r>
    </w:p>
    <w:p w:rsidR="00BD1B3E" w:rsidRPr="00A8629E" w:rsidRDefault="00BD1B3E" w:rsidP="00BD1B3E">
      <w:pPr>
        <w:pStyle w:val="ConsNormal"/>
        <w:autoSpaceDE/>
        <w:snapToGrid w:val="0"/>
        <w:spacing w:after="120"/>
        <w:ind w:firstLine="709"/>
        <w:jc w:val="both"/>
        <w:rPr>
          <w:rFonts w:ascii="Times New Roman" w:hAnsi="Times New Roman" w:cs="Times New Roman"/>
          <w:sz w:val="24"/>
          <w:szCs w:val="24"/>
        </w:rPr>
      </w:pPr>
      <w:r w:rsidRPr="00A8629E">
        <w:rPr>
          <w:rFonts w:ascii="Times New Roman" w:hAnsi="Times New Roman" w:cs="Times New Roman"/>
          <w:sz w:val="24"/>
          <w:szCs w:val="24"/>
        </w:rPr>
        <w:t xml:space="preserve">6.1. </w:t>
      </w:r>
      <w:proofErr w:type="gramStart"/>
      <w:r w:rsidRPr="00A8629E">
        <w:rPr>
          <w:rFonts w:ascii="Times New Roman" w:hAnsi="Times New Roman" w:cs="Times New Roman"/>
          <w:sz w:val="24"/>
          <w:szCs w:val="24"/>
        </w:rPr>
        <w:t>Ни одна из Сторон не несет ответственности перед другой Стороной за неисполнение или ненадлежащее исполнение обязательств по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roofErr w:type="gramEnd"/>
    </w:p>
    <w:p w:rsidR="00BD1B3E" w:rsidRPr="00A8629E" w:rsidRDefault="00BD1B3E" w:rsidP="00BD1B3E">
      <w:pPr>
        <w:pStyle w:val="ConsNormal"/>
        <w:autoSpaceDE/>
        <w:snapToGrid w:val="0"/>
        <w:spacing w:after="120"/>
        <w:ind w:firstLine="709"/>
        <w:jc w:val="both"/>
        <w:rPr>
          <w:rFonts w:ascii="Times New Roman" w:hAnsi="Times New Roman" w:cs="Times New Roman"/>
          <w:sz w:val="24"/>
          <w:szCs w:val="24"/>
        </w:rPr>
      </w:pPr>
      <w:r w:rsidRPr="00A8629E">
        <w:rPr>
          <w:rFonts w:ascii="Times New Roman" w:hAnsi="Times New Roman" w:cs="Times New Roman"/>
          <w:sz w:val="24"/>
          <w:szCs w:val="24"/>
        </w:rPr>
        <w:t>6.2.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BD1B3E" w:rsidRPr="00A8629E" w:rsidRDefault="00BD1B3E" w:rsidP="00BD1B3E">
      <w:pPr>
        <w:pStyle w:val="ConsNormal"/>
        <w:autoSpaceDE/>
        <w:snapToGrid w:val="0"/>
        <w:spacing w:after="120"/>
        <w:ind w:firstLine="709"/>
        <w:jc w:val="both"/>
        <w:rPr>
          <w:rFonts w:ascii="Times New Roman" w:hAnsi="Times New Roman" w:cs="Times New Roman"/>
          <w:sz w:val="24"/>
          <w:szCs w:val="24"/>
        </w:rPr>
      </w:pPr>
      <w:r w:rsidRPr="00A8629E">
        <w:rPr>
          <w:rFonts w:ascii="Times New Roman" w:hAnsi="Times New Roman" w:cs="Times New Roman"/>
          <w:sz w:val="24"/>
          <w:szCs w:val="24"/>
        </w:rPr>
        <w:t>6.3.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Договору.</w:t>
      </w:r>
    </w:p>
    <w:p w:rsidR="00BD1B3E" w:rsidRPr="00A8629E" w:rsidRDefault="00BD1B3E" w:rsidP="00BD1B3E">
      <w:pPr>
        <w:pStyle w:val="ConsNormal"/>
        <w:autoSpaceDE/>
        <w:snapToGrid w:val="0"/>
        <w:spacing w:after="120"/>
        <w:ind w:firstLine="709"/>
        <w:jc w:val="both"/>
        <w:rPr>
          <w:rFonts w:ascii="Times New Roman" w:hAnsi="Times New Roman" w:cs="Times New Roman"/>
          <w:sz w:val="24"/>
          <w:szCs w:val="24"/>
        </w:rPr>
      </w:pPr>
      <w:r w:rsidRPr="00A8629E">
        <w:rPr>
          <w:rFonts w:ascii="Times New Roman" w:hAnsi="Times New Roman" w:cs="Times New Roman"/>
          <w:sz w:val="24"/>
          <w:szCs w:val="24"/>
        </w:rPr>
        <w:t xml:space="preserve">6.4. Если обстоятельства непреодолимой силы действуют на протяжении 3 (трех) последовательных месяцев, </w:t>
      </w:r>
      <w:proofErr w:type="gramStart"/>
      <w:r w:rsidRPr="00A8629E">
        <w:rPr>
          <w:rFonts w:ascii="Times New Roman" w:hAnsi="Times New Roman" w:cs="Times New Roman"/>
          <w:sz w:val="24"/>
          <w:szCs w:val="24"/>
        </w:rPr>
        <w:t>Договор</w:t>
      </w:r>
      <w:proofErr w:type="gramEnd"/>
      <w:r w:rsidRPr="00A8629E">
        <w:rPr>
          <w:rFonts w:ascii="Times New Roman" w:hAnsi="Times New Roman" w:cs="Times New Roman"/>
          <w:sz w:val="24"/>
          <w:szCs w:val="24"/>
        </w:rPr>
        <w:t xml:space="preserve"> может быть расторгнут по соглашению Сторон, либо в порядке, установленном пунктом 8.3 Договора.</w:t>
      </w:r>
    </w:p>
    <w:p w:rsidR="00BD1B3E" w:rsidRPr="00A8629E" w:rsidRDefault="00BD1B3E" w:rsidP="00BD1B3E">
      <w:pPr>
        <w:pStyle w:val="ConsNormal"/>
        <w:autoSpaceDE/>
        <w:snapToGrid w:val="0"/>
        <w:spacing w:after="120"/>
        <w:ind w:firstLine="709"/>
        <w:jc w:val="both"/>
        <w:rPr>
          <w:rFonts w:ascii="Times New Roman" w:hAnsi="Times New Roman" w:cs="Times New Roman"/>
          <w:iCs/>
          <w:sz w:val="24"/>
          <w:szCs w:val="24"/>
        </w:rPr>
      </w:pPr>
    </w:p>
    <w:p w:rsidR="00BD1B3E" w:rsidRPr="00A8629E" w:rsidRDefault="00BD1B3E" w:rsidP="00BD1B3E">
      <w:pPr>
        <w:pStyle w:val="ConsNormal"/>
        <w:autoSpaceDE/>
        <w:snapToGrid w:val="0"/>
        <w:spacing w:after="120"/>
        <w:ind w:firstLine="709"/>
        <w:jc w:val="center"/>
        <w:rPr>
          <w:rFonts w:ascii="Times New Roman" w:hAnsi="Times New Roman" w:cs="Times New Roman"/>
          <w:sz w:val="24"/>
          <w:szCs w:val="24"/>
        </w:rPr>
      </w:pPr>
      <w:r w:rsidRPr="00A8629E">
        <w:rPr>
          <w:rFonts w:ascii="Times New Roman" w:hAnsi="Times New Roman" w:cs="Times New Roman"/>
          <w:b/>
          <w:sz w:val="24"/>
          <w:szCs w:val="24"/>
        </w:rPr>
        <w:t>7. Разрешение споров</w:t>
      </w:r>
    </w:p>
    <w:p w:rsidR="00BD1B3E" w:rsidRPr="00036B7A" w:rsidRDefault="00BD1B3E" w:rsidP="00BD1B3E">
      <w:pPr>
        <w:pStyle w:val="ConsNormal"/>
        <w:spacing w:after="120"/>
        <w:ind w:firstLine="709"/>
        <w:jc w:val="both"/>
        <w:rPr>
          <w:rFonts w:ascii="Times New Roman" w:hAnsi="Times New Roman" w:cs="Times New Roman"/>
          <w:sz w:val="24"/>
          <w:szCs w:val="24"/>
        </w:rPr>
      </w:pPr>
      <w:r>
        <w:rPr>
          <w:rFonts w:ascii="Times New Roman" w:hAnsi="Times New Roman" w:cs="Times New Roman"/>
          <w:sz w:val="24"/>
          <w:szCs w:val="24"/>
        </w:rPr>
        <w:t>7</w:t>
      </w:r>
      <w:r w:rsidRPr="001303CC">
        <w:rPr>
          <w:rFonts w:ascii="Times New Roman" w:hAnsi="Times New Roman" w:cs="Times New Roman"/>
          <w:sz w:val="24"/>
          <w:szCs w:val="24"/>
        </w:rPr>
        <w:t>.1. Все споры, возникающие при исполнении</w:t>
      </w:r>
      <w:r w:rsidRPr="00036B7A">
        <w:rPr>
          <w:rFonts w:ascii="Times New Roman" w:hAnsi="Times New Roman" w:cs="Times New Roman"/>
          <w:sz w:val="24"/>
          <w:szCs w:val="24"/>
        </w:rPr>
        <w:t xml:space="preserve"> Договора, решаются Сторонами путем переговоров, которые могут проводиться как в устной, так и в письменной форме. </w:t>
      </w:r>
    </w:p>
    <w:p w:rsidR="00BD1B3E" w:rsidRPr="00036B7A" w:rsidRDefault="00BD1B3E" w:rsidP="00BD1B3E">
      <w:pPr>
        <w:widowControl w:val="0"/>
        <w:spacing w:after="120"/>
        <w:ind w:firstLine="709"/>
        <w:jc w:val="both"/>
        <w:rPr>
          <w:rFonts w:eastAsia="Arial"/>
        </w:rPr>
      </w:pPr>
      <w:r w:rsidRPr="00036B7A">
        <w:rPr>
          <w:rFonts w:eastAsia="Arial"/>
        </w:rPr>
        <w:t xml:space="preserve">Инициирование, вступление и проведение переговоров является правом Сторон. </w:t>
      </w:r>
    </w:p>
    <w:p w:rsidR="00BD1B3E" w:rsidRPr="00036B7A" w:rsidRDefault="00BD1B3E" w:rsidP="00BD1B3E">
      <w:pPr>
        <w:widowControl w:val="0"/>
        <w:spacing w:after="120"/>
        <w:ind w:firstLine="709"/>
        <w:jc w:val="both"/>
        <w:rPr>
          <w:rFonts w:eastAsia="Arial"/>
        </w:rPr>
      </w:pPr>
      <w:r>
        <w:t>7</w:t>
      </w:r>
      <w:r w:rsidRPr="00036B7A">
        <w:rPr>
          <w:rFonts w:eastAsia="Arial"/>
        </w:rPr>
        <w:t xml:space="preserve">.2. Если Стороны не придут к соглашению путем переговоров, все споры рассматриваются в претензионном порядке. Срок рассмотрения претензии – </w:t>
      </w:r>
      <w:r w:rsidRPr="00036B7A">
        <w:t>30</w:t>
      </w:r>
      <w:r w:rsidRPr="00036B7A">
        <w:rPr>
          <w:rFonts w:eastAsia="Arial"/>
        </w:rPr>
        <w:t xml:space="preserve"> (тридцать) календарных дней </w:t>
      </w:r>
      <w:proofErr w:type="gramStart"/>
      <w:r w:rsidRPr="00036B7A">
        <w:rPr>
          <w:rFonts w:eastAsia="Arial"/>
        </w:rPr>
        <w:t>с даты получения</w:t>
      </w:r>
      <w:proofErr w:type="gramEnd"/>
      <w:r w:rsidRPr="00036B7A">
        <w:rPr>
          <w:rFonts w:eastAsia="Arial"/>
        </w:rPr>
        <w:t xml:space="preserve"> претензии. </w:t>
      </w:r>
    </w:p>
    <w:p w:rsidR="00BD1B3E" w:rsidRPr="00036B7A" w:rsidRDefault="00BD1B3E" w:rsidP="00BD1B3E">
      <w:pPr>
        <w:shd w:val="clear" w:color="auto" w:fill="FFFFFF"/>
        <w:spacing w:after="120"/>
        <w:ind w:firstLine="709"/>
        <w:jc w:val="both"/>
        <w:rPr>
          <w:color w:val="000000"/>
        </w:rPr>
      </w:pPr>
      <w:r w:rsidRPr="00036B7A">
        <w:rPr>
          <w:color w:val="000000"/>
          <w:bdr w:val="none" w:sz="0" w:space="0" w:color="auto" w:frame="1"/>
        </w:rPr>
        <w:t>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 </w:t>
      </w:r>
    </w:p>
    <w:p w:rsidR="00BD1B3E" w:rsidRPr="00036B7A" w:rsidRDefault="00BD1B3E" w:rsidP="00BD1B3E">
      <w:pPr>
        <w:shd w:val="clear" w:color="auto" w:fill="FFFFFF"/>
        <w:spacing w:after="120"/>
        <w:ind w:firstLine="709"/>
        <w:jc w:val="both"/>
        <w:rPr>
          <w:color w:val="000000"/>
        </w:rPr>
      </w:pPr>
      <w:r>
        <w:t>7</w:t>
      </w:r>
      <w:r w:rsidRPr="00036B7A">
        <w:rPr>
          <w:color w:val="000000"/>
          <w:bdr w:val="none" w:sz="0" w:space="0" w:color="auto" w:frame="1"/>
        </w:rPr>
        <w:t xml:space="preserve">.3. Претензии направляются заказным письмом с уведомлением, нарочным по адресу, указанному в Договоре, либо предъявляются в электронном виде путем направления </w:t>
      </w:r>
      <w:proofErr w:type="spellStart"/>
      <w:proofErr w:type="gramStart"/>
      <w:r w:rsidRPr="00036B7A">
        <w:rPr>
          <w:color w:val="000000"/>
          <w:bdr w:val="none" w:sz="0" w:space="0" w:color="auto" w:frame="1"/>
        </w:rPr>
        <w:t>скан-копии</w:t>
      </w:r>
      <w:proofErr w:type="spellEnd"/>
      <w:proofErr w:type="gramEnd"/>
      <w:r w:rsidRPr="00036B7A">
        <w:rPr>
          <w:color w:val="000000"/>
          <w:bdr w:val="none" w:sz="0" w:space="0" w:color="auto" w:frame="1"/>
        </w:rPr>
        <w:t xml:space="preserve"> оформленной (подписанной) претензии и прилагаемых к ней документов по следующим адресам электронной почты:</w:t>
      </w:r>
    </w:p>
    <w:p w:rsidR="00BD1B3E" w:rsidRPr="00036B7A" w:rsidRDefault="00BD1B3E" w:rsidP="00BD1B3E">
      <w:pPr>
        <w:shd w:val="clear" w:color="auto" w:fill="FFFFFF"/>
        <w:spacing w:after="120"/>
        <w:ind w:firstLine="709"/>
        <w:jc w:val="both"/>
        <w:rPr>
          <w:color w:val="000000"/>
          <w:bdr w:val="none" w:sz="0" w:space="0" w:color="auto" w:frame="1"/>
        </w:rPr>
      </w:pPr>
      <w:r w:rsidRPr="00036B7A">
        <w:rPr>
          <w:color w:val="000000"/>
          <w:bdr w:val="none" w:sz="0" w:space="0" w:color="auto" w:frame="1"/>
        </w:rPr>
        <w:t xml:space="preserve">для Заказчика - </w:t>
      </w:r>
      <w:proofErr w:type="spellStart"/>
      <w:r>
        <w:rPr>
          <w:color w:val="000000"/>
          <w:bdr w:val="none" w:sz="0" w:space="0" w:color="auto" w:frame="1"/>
          <w:lang w:val="en-US"/>
        </w:rPr>
        <w:t>ozd</w:t>
      </w:r>
      <w:proofErr w:type="spellEnd"/>
      <w:r w:rsidRPr="00036B7A">
        <w:rPr>
          <w:color w:val="000000"/>
          <w:bdr w:val="none" w:sz="0" w:space="0" w:color="auto" w:frame="1"/>
        </w:rPr>
        <w:t>@</w:t>
      </w:r>
      <w:proofErr w:type="spellStart"/>
      <w:r w:rsidRPr="00036B7A">
        <w:rPr>
          <w:color w:val="000000"/>
          <w:bdr w:val="none" w:sz="0" w:space="0" w:color="auto" w:frame="1"/>
          <w:lang w:val="en-US"/>
        </w:rPr>
        <w:t>trcont</w:t>
      </w:r>
      <w:proofErr w:type="spellEnd"/>
      <w:r w:rsidRPr="00036B7A">
        <w:rPr>
          <w:color w:val="000000"/>
          <w:bdr w:val="none" w:sz="0" w:space="0" w:color="auto" w:frame="1"/>
        </w:rPr>
        <w:t>.</w:t>
      </w:r>
      <w:proofErr w:type="spellStart"/>
      <w:r w:rsidRPr="00036B7A">
        <w:rPr>
          <w:color w:val="000000"/>
          <w:bdr w:val="none" w:sz="0" w:space="0" w:color="auto" w:frame="1"/>
          <w:lang w:val="en-US"/>
        </w:rPr>
        <w:t>ru</w:t>
      </w:r>
      <w:proofErr w:type="spellEnd"/>
      <w:r w:rsidRPr="00036B7A">
        <w:rPr>
          <w:color w:val="000000"/>
          <w:bdr w:val="none" w:sz="0" w:space="0" w:color="auto" w:frame="1"/>
        </w:rPr>
        <w:t>,</w:t>
      </w:r>
    </w:p>
    <w:p w:rsidR="00BD1B3E" w:rsidRPr="00036B7A" w:rsidRDefault="00BD1B3E" w:rsidP="00BD1B3E">
      <w:pPr>
        <w:shd w:val="clear" w:color="auto" w:fill="FFFFFF"/>
        <w:spacing w:after="120"/>
        <w:ind w:firstLine="709"/>
        <w:jc w:val="both"/>
        <w:rPr>
          <w:color w:val="000000"/>
        </w:rPr>
      </w:pPr>
      <w:r w:rsidRPr="00036B7A">
        <w:rPr>
          <w:color w:val="000000"/>
          <w:bdr w:val="none" w:sz="0" w:space="0" w:color="auto" w:frame="1"/>
        </w:rPr>
        <w:t xml:space="preserve">для Исполнителя - </w:t>
      </w:r>
      <w:r>
        <w:rPr>
          <w:shd w:val="clear" w:color="auto" w:fill="FFFFFF"/>
        </w:rPr>
        <w:t>____________</w:t>
      </w:r>
    </w:p>
    <w:p w:rsidR="00BD1B3E" w:rsidRPr="00036B7A" w:rsidRDefault="00BD1B3E" w:rsidP="00BD1B3E">
      <w:pPr>
        <w:shd w:val="clear" w:color="auto" w:fill="FFFFFF"/>
        <w:spacing w:after="120"/>
        <w:ind w:firstLine="709"/>
        <w:jc w:val="both"/>
        <w:rPr>
          <w:color w:val="000000"/>
          <w:bdr w:val="none" w:sz="0" w:space="0" w:color="auto" w:frame="1"/>
        </w:rPr>
      </w:pPr>
      <w:r>
        <w:t>7</w:t>
      </w:r>
      <w:r w:rsidRPr="00036B7A">
        <w:rPr>
          <w:color w:val="000000"/>
          <w:bdr w:val="none" w:sz="0" w:space="0" w:color="auto" w:frame="1"/>
        </w:rPr>
        <w:t>.4. В случае предъявления претензии в электронном виде посредством электронной почты:</w:t>
      </w:r>
    </w:p>
    <w:p w:rsidR="00BD1B3E" w:rsidRPr="00036B7A" w:rsidRDefault="00BD1B3E" w:rsidP="00BD1B3E">
      <w:pPr>
        <w:tabs>
          <w:tab w:val="left" w:pos="709"/>
        </w:tabs>
        <w:spacing w:after="120"/>
        <w:ind w:firstLine="709"/>
        <w:jc w:val="both"/>
        <w:rPr>
          <w:color w:val="000000"/>
        </w:rPr>
      </w:pPr>
      <w:r w:rsidRPr="00036B7A">
        <w:rPr>
          <w:color w:val="000000"/>
        </w:rPr>
        <w:t xml:space="preserve">а)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w:t>
      </w:r>
      <w:r w:rsidRPr="00036B7A">
        <w:rPr>
          <w:color w:val="000000"/>
        </w:rPr>
        <w:lastRenderedPageBreak/>
        <w:t xml:space="preserve">электронной почты на соответствующие адреса электронной почты, указанные в п. </w:t>
      </w:r>
      <w:r>
        <w:t>7</w:t>
      </w:r>
      <w:r w:rsidRPr="00036B7A">
        <w:rPr>
          <w:color w:val="000000"/>
        </w:rPr>
        <w:t>.3. Договора.</w:t>
      </w:r>
    </w:p>
    <w:p w:rsidR="00BD1B3E" w:rsidRPr="00036B7A" w:rsidRDefault="00BD1B3E" w:rsidP="00BD1B3E">
      <w:pPr>
        <w:tabs>
          <w:tab w:val="left" w:pos="709"/>
        </w:tabs>
        <w:spacing w:after="120"/>
        <w:ind w:firstLine="709"/>
        <w:jc w:val="both"/>
        <w:rPr>
          <w:color w:val="000000"/>
        </w:rPr>
      </w:pPr>
      <w:r w:rsidRPr="00036B7A">
        <w:rPr>
          <w:color w:val="000000"/>
        </w:rPr>
        <w:t xml:space="preserve">Стороны обязаны обеспечить актуальность адресов электронной почты, а также своевременность получения и обработки поступающих сообщений. </w:t>
      </w:r>
    </w:p>
    <w:p w:rsidR="00BD1B3E" w:rsidRPr="00036B7A" w:rsidRDefault="00BD1B3E" w:rsidP="00BD1B3E">
      <w:pPr>
        <w:pBdr>
          <w:top w:val="nil"/>
          <w:left w:val="nil"/>
          <w:bottom w:val="nil"/>
          <w:right w:val="nil"/>
          <w:between w:val="nil"/>
        </w:pBdr>
        <w:tabs>
          <w:tab w:val="left" w:pos="709"/>
        </w:tabs>
        <w:spacing w:after="120"/>
        <w:ind w:firstLine="709"/>
        <w:jc w:val="both"/>
        <w:rPr>
          <w:color w:val="000000"/>
        </w:rPr>
      </w:pPr>
      <w:r w:rsidRPr="00036B7A">
        <w:rPr>
          <w:color w:val="000000"/>
        </w:rPr>
        <w:t xml:space="preserve">В случае </w:t>
      </w:r>
      <w:proofErr w:type="spellStart"/>
      <w:r w:rsidRPr="00036B7A">
        <w:rPr>
          <w:color w:val="000000"/>
        </w:rPr>
        <w:t>неуведомления</w:t>
      </w:r>
      <w:proofErr w:type="spellEnd"/>
      <w:r w:rsidRPr="00036B7A">
        <w:rPr>
          <w:color w:val="000000"/>
        </w:rPr>
        <w:t xml:space="preserve"> / несвоевременного уведомления об изменении соответствующих адресов электронной почты Сторона, направившая претензию по прежнему адресу электронной почты, считается исполнившей требования подпункта Договора надлежащим образом;</w:t>
      </w:r>
    </w:p>
    <w:p w:rsidR="00BD1B3E" w:rsidRPr="00036B7A" w:rsidRDefault="00BD1B3E" w:rsidP="00BD1B3E">
      <w:pPr>
        <w:pBdr>
          <w:top w:val="nil"/>
          <w:left w:val="nil"/>
          <w:bottom w:val="nil"/>
          <w:right w:val="nil"/>
          <w:between w:val="nil"/>
        </w:pBdr>
        <w:tabs>
          <w:tab w:val="left" w:pos="709"/>
        </w:tabs>
        <w:spacing w:after="120"/>
        <w:ind w:firstLine="709"/>
        <w:jc w:val="both"/>
        <w:rPr>
          <w:color w:val="000000"/>
        </w:rPr>
      </w:pPr>
      <w:r w:rsidRPr="00036B7A">
        <w:rPr>
          <w:color w:val="000000"/>
        </w:rPr>
        <w:t>б) датой направления претензии считается дата отправления сообщения (</w:t>
      </w:r>
      <w:proofErr w:type="spellStart"/>
      <w:r w:rsidRPr="00036B7A">
        <w:rPr>
          <w:color w:val="000000"/>
        </w:rPr>
        <w:t>ий</w:t>
      </w:r>
      <w:proofErr w:type="spellEnd"/>
      <w:r w:rsidRPr="00036B7A">
        <w:rPr>
          <w:color w:val="000000"/>
        </w:rPr>
        <w:t>) с вложенными файлами претензии и приложений к ней;</w:t>
      </w:r>
    </w:p>
    <w:p w:rsidR="00BD1B3E" w:rsidRPr="00036B7A" w:rsidRDefault="00BD1B3E" w:rsidP="00BD1B3E">
      <w:pPr>
        <w:pBdr>
          <w:top w:val="nil"/>
          <w:left w:val="nil"/>
          <w:bottom w:val="nil"/>
          <w:right w:val="nil"/>
          <w:between w:val="nil"/>
        </w:pBdr>
        <w:tabs>
          <w:tab w:val="left" w:pos="709"/>
        </w:tabs>
        <w:spacing w:after="120"/>
        <w:ind w:firstLine="709"/>
        <w:jc w:val="both"/>
        <w:rPr>
          <w:color w:val="000000"/>
        </w:rPr>
      </w:pPr>
      <w:r w:rsidRPr="00036B7A">
        <w:rPr>
          <w:color w:val="000000"/>
        </w:rPr>
        <w:t>в) датой получения претензии / поступления претензии к Стороне-получателю 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w:t>
      </w:r>
    </w:p>
    <w:p w:rsidR="00BD1B3E" w:rsidRPr="00036B7A" w:rsidRDefault="00BD1B3E" w:rsidP="00BD1B3E">
      <w:pPr>
        <w:pBdr>
          <w:top w:val="nil"/>
          <w:left w:val="nil"/>
          <w:bottom w:val="nil"/>
          <w:right w:val="nil"/>
          <w:between w:val="nil"/>
        </w:pBdr>
        <w:tabs>
          <w:tab w:val="left" w:pos="709"/>
        </w:tabs>
        <w:spacing w:after="120"/>
        <w:ind w:firstLine="709"/>
        <w:jc w:val="both"/>
        <w:rPr>
          <w:color w:val="000000"/>
        </w:rPr>
      </w:pPr>
      <w:r w:rsidRPr="00036B7A">
        <w:rPr>
          <w:color w:val="000000"/>
        </w:rPr>
        <w:t xml:space="preserve">г) при направлении претензии и прилагаемых к ней материалов несколькими сообщениями в теме сообщений указывается объединяющий их признак, например, реквизиты претензии; </w:t>
      </w:r>
    </w:p>
    <w:p w:rsidR="00BD1B3E" w:rsidRPr="00036B7A" w:rsidRDefault="00BD1B3E" w:rsidP="00BD1B3E">
      <w:pPr>
        <w:pBdr>
          <w:top w:val="nil"/>
          <w:left w:val="nil"/>
          <w:bottom w:val="nil"/>
          <w:right w:val="nil"/>
          <w:between w:val="nil"/>
        </w:pBdr>
        <w:tabs>
          <w:tab w:val="left" w:pos="709"/>
        </w:tabs>
        <w:spacing w:after="120"/>
        <w:ind w:firstLine="709"/>
        <w:jc w:val="both"/>
        <w:rPr>
          <w:color w:val="000000"/>
        </w:rPr>
      </w:pPr>
      <w:proofErr w:type="spellStart"/>
      <w:r w:rsidRPr="00036B7A">
        <w:rPr>
          <w:color w:val="000000"/>
        </w:rPr>
        <w:t>д</w:t>
      </w:r>
      <w:proofErr w:type="spellEnd"/>
      <w:r w:rsidRPr="00036B7A">
        <w:rPr>
          <w:color w:val="000000"/>
        </w:rPr>
        <w:t xml:space="preserve">) в случае возникновения сомнений в подлинности представленных документов, </w:t>
      </w:r>
      <w:proofErr w:type="spellStart"/>
      <w:r w:rsidRPr="00036B7A">
        <w:rPr>
          <w:color w:val="000000"/>
        </w:rPr>
        <w:t>нечитаемости</w:t>
      </w:r>
      <w:proofErr w:type="spellEnd"/>
      <w:r w:rsidRPr="00036B7A">
        <w:rPr>
          <w:color w:val="000000"/>
        </w:rPr>
        <w:t xml:space="preserve">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(десяти) календарных дней </w:t>
      </w:r>
      <w:proofErr w:type="gramStart"/>
      <w:r w:rsidRPr="00036B7A">
        <w:rPr>
          <w:color w:val="000000"/>
        </w:rPr>
        <w:t>с даты получения</w:t>
      </w:r>
      <w:proofErr w:type="gramEnd"/>
      <w:r w:rsidRPr="00036B7A">
        <w:rPr>
          <w:color w:val="000000"/>
        </w:rPr>
        <w:t xml:space="preserve"> запроса. Срок рассмотрения претензии продлевается на 10 (десять) календарных дней;</w:t>
      </w:r>
    </w:p>
    <w:p w:rsidR="00BD1B3E" w:rsidRPr="00036B7A" w:rsidRDefault="00BD1B3E" w:rsidP="00BD1B3E">
      <w:pPr>
        <w:pBdr>
          <w:top w:val="nil"/>
          <w:left w:val="nil"/>
          <w:bottom w:val="nil"/>
          <w:right w:val="nil"/>
          <w:between w:val="nil"/>
        </w:pBdr>
        <w:tabs>
          <w:tab w:val="left" w:pos="709"/>
        </w:tabs>
        <w:spacing w:after="120"/>
        <w:ind w:firstLine="709"/>
        <w:jc w:val="both"/>
        <w:rPr>
          <w:color w:val="000000"/>
        </w:rPr>
      </w:pPr>
      <w:r w:rsidRPr="00036B7A">
        <w:rPr>
          <w:color w:val="000000"/>
        </w:rPr>
        <w:t>е) во всех случаях Стороны сохраняют подлинные документы до разрешения спора.</w:t>
      </w:r>
    </w:p>
    <w:p w:rsidR="00BD1B3E" w:rsidRPr="00036B7A" w:rsidRDefault="00BD1B3E" w:rsidP="00BD1B3E">
      <w:pPr>
        <w:shd w:val="clear" w:color="auto" w:fill="FFFFFF"/>
        <w:spacing w:after="120"/>
        <w:ind w:firstLine="709"/>
        <w:jc w:val="both"/>
      </w:pPr>
      <w:r>
        <w:t>7</w:t>
      </w:r>
      <w:r w:rsidRPr="00036B7A">
        <w:t>.5. Ответ на претензию, как правило, направляется в порядке, аналогичном порядку предъявления претензии.</w:t>
      </w:r>
    </w:p>
    <w:p w:rsidR="00BD1B3E" w:rsidRPr="00036B7A" w:rsidRDefault="00BD1B3E" w:rsidP="00BD1B3E">
      <w:pPr>
        <w:pBdr>
          <w:top w:val="nil"/>
          <w:left w:val="nil"/>
          <w:bottom w:val="nil"/>
          <w:right w:val="nil"/>
          <w:between w:val="nil"/>
        </w:pBdr>
        <w:tabs>
          <w:tab w:val="left" w:pos="709"/>
        </w:tabs>
        <w:spacing w:after="120"/>
        <w:ind w:firstLine="709"/>
        <w:jc w:val="both"/>
        <w:rPr>
          <w:color w:val="000000"/>
        </w:rPr>
      </w:pPr>
      <w:r w:rsidRPr="00036B7A">
        <w:rPr>
          <w:color w:val="000000"/>
        </w:rPr>
        <w:t xml:space="preserve">К ответу на претензию, направляемому по электронной почте, применяются все положения о предъявлении претензии, изложенные в п. </w:t>
      </w:r>
      <w:r>
        <w:t>7</w:t>
      </w:r>
      <w:r w:rsidRPr="00036B7A">
        <w:rPr>
          <w:color w:val="000000"/>
        </w:rPr>
        <w:t>.4. Договора, по аналогии.</w:t>
      </w:r>
    </w:p>
    <w:p w:rsidR="00BD1B3E" w:rsidRPr="00A8629E" w:rsidRDefault="00BD1B3E" w:rsidP="00BD1B3E">
      <w:pPr>
        <w:pStyle w:val="ConsNormal"/>
        <w:spacing w:after="120"/>
        <w:ind w:firstLine="709"/>
        <w:jc w:val="both"/>
        <w:rPr>
          <w:rFonts w:ascii="Times New Roman" w:hAnsi="Times New Roman" w:cs="Times New Roman"/>
          <w:b/>
          <w:sz w:val="24"/>
          <w:szCs w:val="24"/>
        </w:rPr>
      </w:pPr>
      <w:r>
        <w:rPr>
          <w:rFonts w:ascii="Times New Roman" w:hAnsi="Times New Roman" w:cs="Times New Roman"/>
          <w:sz w:val="24"/>
          <w:szCs w:val="24"/>
        </w:rPr>
        <w:t>7</w:t>
      </w:r>
      <w:r w:rsidRPr="00036B7A">
        <w:rPr>
          <w:rFonts w:ascii="Times New Roman" w:hAnsi="Times New Roman" w:cs="Times New Roman"/>
          <w:sz w:val="24"/>
          <w:szCs w:val="24"/>
        </w:rPr>
        <w:t>.6.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города Санкт-Пете</w:t>
      </w:r>
      <w:r>
        <w:rPr>
          <w:rFonts w:ascii="Times New Roman" w:hAnsi="Times New Roman" w:cs="Times New Roman"/>
          <w:sz w:val="24"/>
          <w:szCs w:val="24"/>
        </w:rPr>
        <w:t>рбурга и Ленинградской области.</w:t>
      </w:r>
    </w:p>
    <w:p w:rsidR="00BD1B3E" w:rsidRDefault="00BD1B3E" w:rsidP="00BD1B3E">
      <w:pPr>
        <w:pStyle w:val="ConsNormal"/>
        <w:autoSpaceDE/>
        <w:snapToGrid w:val="0"/>
        <w:ind w:firstLine="709"/>
        <w:jc w:val="center"/>
        <w:rPr>
          <w:rFonts w:ascii="Times New Roman" w:hAnsi="Times New Roman" w:cs="Times New Roman"/>
          <w:b/>
          <w:sz w:val="24"/>
          <w:szCs w:val="24"/>
        </w:rPr>
      </w:pPr>
    </w:p>
    <w:p w:rsidR="00BD1B3E" w:rsidRPr="00A8629E" w:rsidRDefault="00BD1B3E" w:rsidP="00BD1B3E">
      <w:pPr>
        <w:pStyle w:val="ConsNormal"/>
        <w:autoSpaceDE/>
        <w:snapToGrid w:val="0"/>
        <w:ind w:firstLine="709"/>
        <w:jc w:val="center"/>
        <w:rPr>
          <w:rFonts w:ascii="Times New Roman" w:hAnsi="Times New Roman" w:cs="Times New Roman"/>
          <w:b/>
          <w:sz w:val="24"/>
          <w:szCs w:val="24"/>
        </w:rPr>
      </w:pPr>
      <w:r w:rsidRPr="00A8629E">
        <w:rPr>
          <w:rFonts w:ascii="Times New Roman" w:hAnsi="Times New Roman" w:cs="Times New Roman"/>
          <w:b/>
          <w:sz w:val="24"/>
          <w:szCs w:val="24"/>
        </w:rPr>
        <w:t>8. Порядок внесения</w:t>
      </w:r>
    </w:p>
    <w:p w:rsidR="00BD1B3E" w:rsidRPr="00A8629E" w:rsidRDefault="00BD1B3E" w:rsidP="00BD1B3E">
      <w:pPr>
        <w:pStyle w:val="ConsNormal"/>
        <w:spacing w:after="120"/>
        <w:ind w:firstLine="709"/>
        <w:jc w:val="center"/>
        <w:rPr>
          <w:rFonts w:ascii="Times New Roman" w:hAnsi="Times New Roman" w:cs="Times New Roman"/>
          <w:b/>
          <w:sz w:val="24"/>
          <w:szCs w:val="24"/>
        </w:rPr>
      </w:pPr>
      <w:r w:rsidRPr="00A8629E">
        <w:rPr>
          <w:rFonts w:ascii="Times New Roman" w:hAnsi="Times New Roman" w:cs="Times New Roman"/>
          <w:b/>
          <w:sz w:val="24"/>
          <w:szCs w:val="24"/>
        </w:rPr>
        <w:t>изменений, дополнений в Договор и его расторжения</w:t>
      </w:r>
    </w:p>
    <w:p w:rsidR="00BD1B3E" w:rsidRPr="00A8629E" w:rsidRDefault="00BD1B3E" w:rsidP="00BD1B3E">
      <w:pPr>
        <w:pStyle w:val="ConsNormal"/>
        <w:autoSpaceDE/>
        <w:snapToGrid w:val="0"/>
        <w:spacing w:after="120"/>
        <w:ind w:firstLine="709"/>
        <w:jc w:val="both"/>
        <w:rPr>
          <w:rFonts w:ascii="Times New Roman" w:hAnsi="Times New Roman" w:cs="Times New Roman"/>
          <w:sz w:val="24"/>
          <w:szCs w:val="24"/>
        </w:rPr>
      </w:pPr>
      <w:r w:rsidRPr="00A8629E">
        <w:rPr>
          <w:rFonts w:ascii="Times New Roman" w:hAnsi="Times New Roman" w:cs="Times New Roman"/>
          <w:sz w:val="24"/>
          <w:szCs w:val="24"/>
        </w:rPr>
        <w:t>8.1. В Договор могут быть внесены изменения и дополнения, которые оформляются Сторонами дополнительными соглашениями к Договору.</w:t>
      </w:r>
    </w:p>
    <w:p w:rsidR="00BD1B3E" w:rsidRPr="00A8629E" w:rsidRDefault="00BD1B3E" w:rsidP="00BD1B3E">
      <w:pPr>
        <w:pStyle w:val="ConsNormal"/>
        <w:autoSpaceDE/>
        <w:snapToGrid w:val="0"/>
        <w:spacing w:after="120"/>
        <w:ind w:firstLine="709"/>
        <w:jc w:val="both"/>
        <w:rPr>
          <w:rFonts w:ascii="Times New Roman" w:hAnsi="Times New Roman" w:cs="Times New Roman"/>
          <w:sz w:val="24"/>
          <w:szCs w:val="24"/>
        </w:rPr>
      </w:pPr>
      <w:r w:rsidRPr="00A8629E">
        <w:rPr>
          <w:rFonts w:ascii="Times New Roman" w:hAnsi="Times New Roman" w:cs="Times New Roman"/>
          <w:sz w:val="24"/>
          <w:szCs w:val="24"/>
        </w:rPr>
        <w:t xml:space="preserve">8.2. Договор </w:t>
      </w:r>
      <w:proofErr w:type="gramStart"/>
      <w:r w:rsidRPr="00A8629E">
        <w:rPr>
          <w:rFonts w:ascii="Times New Roman" w:hAnsi="Times New Roman" w:cs="Times New Roman"/>
          <w:sz w:val="24"/>
          <w:szCs w:val="24"/>
        </w:rPr>
        <w:t>может быть досрочно расторгнут</w:t>
      </w:r>
      <w:proofErr w:type="gramEnd"/>
      <w:r w:rsidRPr="00A8629E">
        <w:rPr>
          <w:rFonts w:ascii="Times New Roman" w:hAnsi="Times New Roman" w:cs="Times New Roman"/>
          <w:sz w:val="24"/>
          <w:szCs w:val="24"/>
        </w:rPr>
        <w:t xml:space="preserve"> Заказчиком по основаниям, предусмотренным законодательством Российской Федерации и Договором. </w:t>
      </w:r>
    </w:p>
    <w:p w:rsidR="00BD1B3E" w:rsidRPr="00A8629E" w:rsidRDefault="00BD1B3E" w:rsidP="00BD1B3E">
      <w:pPr>
        <w:pStyle w:val="ConsNormal"/>
        <w:autoSpaceDE/>
        <w:snapToGrid w:val="0"/>
        <w:spacing w:after="120"/>
        <w:ind w:firstLine="709"/>
        <w:jc w:val="both"/>
        <w:rPr>
          <w:rFonts w:ascii="Times New Roman" w:hAnsi="Times New Roman" w:cs="Times New Roman"/>
          <w:sz w:val="24"/>
          <w:szCs w:val="24"/>
        </w:rPr>
      </w:pPr>
      <w:r w:rsidRPr="00A8629E">
        <w:rPr>
          <w:rFonts w:ascii="Times New Roman" w:hAnsi="Times New Roman" w:cs="Times New Roman"/>
          <w:sz w:val="24"/>
          <w:szCs w:val="24"/>
        </w:rPr>
        <w:t xml:space="preserve">8.3. Договор может быть досрочно расторгнут Заказчиком во внесудебном порядке в любой момент путём направления письменного уведомления о намерении расторгнуть Договор Исполнителю, не </w:t>
      </w:r>
      <w:proofErr w:type="gramStart"/>
      <w:r w:rsidRPr="00A8629E">
        <w:rPr>
          <w:rFonts w:ascii="Times New Roman" w:hAnsi="Times New Roman" w:cs="Times New Roman"/>
          <w:sz w:val="24"/>
          <w:szCs w:val="24"/>
        </w:rPr>
        <w:t>позднее</w:t>
      </w:r>
      <w:proofErr w:type="gramEnd"/>
      <w:r w:rsidRPr="00A8629E">
        <w:rPr>
          <w:rFonts w:ascii="Times New Roman" w:hAnsi="Times New Roman" w:cs="Times New Roman"/>
          <w:sz w:val="24"/>
          <w:szCs w:val="24"/>
        </w:rPr>
        <w:t xml:space="preserve"> чем за 30 (тридцать) календарных дней до предполагаемой даты расторжения Договора. Договор считается расторгнутым с даты, указанной в уведомлении о расторжении. При этом Заказчик обязан оплатить фактические затраты по оказанию Услуг, произведенные до даты получения Исполнителем уведомления о расторжении Договора.</w:t>
      </w:r>
    </w:p>
    <w:p w:rsidR="00BD1B3E" w:rsidRPr="00A8629E" w:rsidRDefault="00BD1B3E" w:rsidP="00BD1B3E">
      <w:pPr>
        <w:pStyle w:val="ConsNormal"/>
        <w:spacing w:after="120"/>
        <w:ind w:firstLine="709"/>
        <w:jc w:val="both"/>
        <w:rPr>
          <w:rFonts w:ascii="Times New Roman" w:hAnsi="Times New Roman" w:cs="Times New Roman"/>
          <w:b/>
          <w:sz w:val="24"/>
          <w:szCs w:val="24"/>
        </w:rPr>
      </w:pPr>
    </w:p>
    <w:p w:rsidR="00BD1B3E" w:rsidRPr="00A8629E" w:rsidRDefault="00BD1B3E" w:rsidP="00BD1B3E">
      <w:pPr>
        <w:pStyle w:val="ConsNormal"/>
        <w:tabs>
          <w:tab w:val="num" w:pos="450"/>
        </w:tabs>
        <w:autoSpaceDE/>
        <w:snapToGrid w:val="0"/>
        <w:spacing w:after="120"/>
        <w:ind w:firstLine="709"/>
        <w:jc w:val="center"/>
        <w:rPr>
          <w:rFonts w:ascii="Times New Roman" w:hAnsi="Times New Roman" w:cs="Times New Roman"/>
          <w:sz w:val="24"/>
          <w:szCs w:val="24"/>
        </w:rPr>
      </w:pPr>
      <w:r w:rsidRPr="00A8629E">
        <w:rPr>
          <w:rFonts w:ascii="Times New Roman" w:hAnsi="Times New Roman" w:cs="Times New Roman"/>
          <w:b/>
          <w:sz w:val="24"/>
          <w:szCs w:val="24"/>
        </w:rPr>
        <w:t>9. Срок действия Договора</w:t>
      </w:r>
    </w:p>
    <w:p w:rsidR="00BD1B3E" w:rsidRPr="00A8629E" w:rsidRDefault="00BD1B3E" w:rsidP="00BD1B3E">
      <w:pPr>
        <w:pStyle w:val="ConsNormal"/>
        <w:autoSpaceDE/>
        <w:snapToGrid w:val="0"/>
        <w:spacing w:after="120"/>
        <w:ind w:firstLine="709"/>
        <w:jc w:val="both"/>
        <w:rPr>
          <w:rFonts w:ascii="Times New Roman" w:hAnsi="Times New Roman" w:cs="Times New Roman"/>
          <w:sz w:val="24"/>
          <w:szCs w:val="24"/>
        </w:rPr>
      </w:pPr>
      <w:r w:rsidRPr="00A8629E">
        <w:rPr>
          <w:rFonts w:ascii="Times New Roman" w:hAnsi="Times New Roman" w:cs="Times New Roman"/>
          <w:sz w:val="24"/>
          <w:szCs w:val="24"/>
        </w:rPr>
        <w:t xml:space="preserve">9.1. Договор вступает в силу </w:t>
      </w:r>
      <w:proofErr w:type="gramStart"/>
      <w:r w:rsidRPr="00A8629E">
        <w:rPr>
          <w:rFonts w:ascii="Times New Roman" w:hAnsi="Times New Roman" w:cs="Times New Roman"/>
          <w:b/>
          <w:sz w:val="24"/>
          <w:szCs w:val="24"/>
        </w:rPr>
        <w:t xml:space="preserve">с </w:t>
      </w:r>
      <w:r>
        <w:rPr>
          <w:rFonts w:ascii="Times New Roman" w:hAnsi="Times New Roman" w:cs="Times New Roman"/>
          <w:b/>
          <w:sz w:val="24"/>
          <w:szCs w:val="24"/>
        </w:rPr>
        <w:t>даты подписания</w:t>
      </w:r>
      <w:proofErr w:type="gramEnd"/>
      <w:r>
        <w:rPr>
          <w:rFonts w:ascii="Times New Roman" w:hAnsi="Times New Roman" w:cs="Times New Roman"/>
          <w:b/>
          <w:sz w:val="24"/>
          <w:szCs w:val="24"/>
        </w:rPr>
        <w:t xml:space="preserve"> </w:t>
      </w:r>
      <w:r w:rsidRPr="00A8629E">
        <w:rPr>
          <w:rFonts w:ascii="Times New Roman" w:hAnsi="Times New Roman" w:cs="Times New Roman"/>
          <w:sz w:val="24"/>
          <w:szCs w:val="24"/>
        </w:rPr>
        <w:t xml:space="preserve">и действует </w:t>
      </w:r>
      <w:r>
        <w:rPr>
          <w:rFonts w:ascii="Times New Roman" w:hAnsi="Times New Roman" w:cs="Times New Roman"/>
          <w:b/>
          <w:sz w:val="24"/>
          <w:szCs w:val="24"/>
        </w:rPr>
        <w:t>по 31.12.2024</w:t>
      </w:r>
      <w:r w:rsidRPr="00A8629E">
        <w:rPr>
          <w:rFonts w:ascii="Times New Roman" w:hAnsi="Times New Roman" w:cs="Times New Roman"/>
          <w:b/>
          <w:sz w:val="24"/>
          <w:szCs w:val="24"/>
        </w:rPr>
        <w:t xml:space="preserve"> включительно</w:t>
      </w:r>
      <w:r w:rsidRPr="00A8629E">
        <w:rPr>
          <w:rFonts w:ascii="Times New Roman" w:hAnsi="Times New Roman" w:cs="Times New Roman"/>
          <w:sz w:val="24"/>
          <w:szCs w:val="24"/>
        </w:rPr>
        <w:t>, а в части взаиморасчетов - до полного исполнения Сторонами своих обязательств по Договору.</w:t>
      </w:r>
    </w:p>
    <w:p w:rsidR="00BD1B3E" w:rsidRPr="00A8629E" w:rsidRDefault="00BD1B3E" w:rsidP="00BD1B3E">
      <w:pPr>
        <w:autoSpaceDE w:val="0"/>
        <w:autoSpaceDN w:val="0"/>
        <w:spacing w:after="120"/>
        <w:ind w:firstLine="709"/>
        <w:rPr>
          <w:b/>
        </w:rPr>
      </w:pPr>
    </w:p>
    <w:p w:rsidR="00BD1B3E" w:rsidRPr="00A8629E" w:rsidRDefault="00BD1B3E" w:rsidP="00BD1B3E">
      <w:pPr>
        <w:tabs>
          <w:tab w:val="num" w:pos="450"/>
        </w:tabs>
        <w:autoSpaceDE w:val="0"/>
        <w:autoSpaceDN w:val="0"/>
        <w:spacing w:after="120"/>
        <w:ind w:firstLine="709"/>
        <w:jc w:val="center"/>
        <w:rPr>
          <w:b/>
        </w:rPr>
      </w:pPr>
      <w:r w:rsidRPr="00A8629E">
        <w:rPr>
          <w:b/>
        </w:rPr>
        <w:t xml:space="preserve">10. </w:t>
      </w:r>
      <w:proofErr w:type="spellStart"/>
      <w:r w:rsidRPr="00A8629E">
        <w:rPr>
          <w:b/>
        </w:rPr>
        <w:t>Антикоррупционная</w:t>
      </w:r>
      <w:proofErr w:type="spellEnd"/>
      <w:r w:rsidRPr="00A8629E">
        <w:rPr>
          <w:b/>
        </w:rPr>
        <w:t xml:space="preserve"> оговорка</w:t>
      </w:r>
    </w:p>
    <w:p w:rsidR="00BD1B3E" w:rsidRPr="00A8629E" w:rsidRDefault="00BD1B3E" w:rsidP="00BD1B3E">
      <w:pPr>
        <w:pStyle w:val="1ff"/>
        <w:spacing w:before="120" w:after="120" w:line="240" w:lineRule="auto"/>
        <w:ind w:firstLine="709"/>
        <w:rPr>
          <w:rFonts w:ascii="Times New Roman" w:hAnsi="Times New Roman"/>
          <w:i/>
          <w:sz w:val="24"/>
          <w:szCs w:val="24"/>
        </w:rPr>
      </w:pPr>
      <w:r w:rsidRPr="00A8629E">
        <w:rPr>
          <w:rFonts w:ascii="Times New Roman" w:hAnsi="Times New Roman"/>
          <w:sz w:val="24"/>
          <w:szCs w:val="24"/>
        </w:rPr>
        <w:t xml:space="preserve">10.1.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w:t>
      </w:r>
      <w:proofErr w:type="spellStart"/>
      <w:r w:rsidRPr="00A8629E">
        <w:rPr>
          <w:rFonts w:ascii="Times New Roman" w:hAnsi="Times New Roman"/>
          <w:sz w:val="24"/>
          <w:szCs w:val="24"/>
        </w:rPr>
        <w:t>антикоррупционные</w:t>
      </w:r>
      <w:proofErr w:type="spellEnd"/>
      <w:r w:rsidRPr="00A8629E">
        <w:rPr>
          <w:rFonts w:ascii="Times New Roman" w:hAnsi="Times New Roman"/>
          <w:sz w:val="24"/>
          <w:szCs w:val="24"/>
        </w:rPr>
        <w:t xml:space="preserve"> требования). Стороны обязуются обеспечить соблюдение </w:t>
      </w:r>
      <w:proofErr w:type="spellStart"/>
      <w:r w:rsidRPr="00A8629E">
        <w:rPr>
          <w:rFonts w:ascii="Times New Roman" w:hAnsi="Times New Roman"/>
          <w:sz w:val="24"/>
          <w:szCs w:val="24"/>
        </w:rPr>
        <w:t>антикоррупционных</w:t>
      </w:r>
      <w:proofErr w:type="spellEnd"/>
      <w:r w:rsidRPr="00A8629E">
        <w:rPr>
          <w:rFonts w:ascii="Times New Roman" w:hAnsi="Times New Roman"/>
          <w:sz w:val="24"/>
          <w:szCs w:val="24"/>
        </w:rPr>
        <w:t xml:space="preserve"> требований при исполн</w:t>
      </w:r>
      <w:r w:rsidRPr="00A8629E">
        <w:rPr>
          <w:rFonts w:ascii="Times New Roman" w:hAnsi="Times New Roman"/>
          <w:sz w:val="24"/>
          <w:szCs w:val="24"/>
        </w:rPr>
        <w:t>е</w:t>
      </w:r>
      <w:r w:rsidRPr="00A8629E">
        <w:rPr>
          <w:rFonts w:ascii="Times New Roman" w:hAnsi="Times New Roman"/>
          <w:sz w:val="24"/>
          <w:szCs w:val="24"/>
        </w:rPr>
        <w:t xml:space="preserve">нии настоящего Договора своими работниками, представителями, </w:t>
      </w:r>
      <w:proofErr w:type="spellStart"/>
      <w:r w:rsidRPr="00A8629E">
        <w:rPr>
          <w:rFonts w:ascii="Times New Roman" w:hAnsi="Times New Roman"/>
          <w:sz w:val="24"/>
          <w:szCs w:val="24"/>
        </w:rPr>
        <w:t>аффилированными</w:t>
      </w:r>
      <w:proofErr w:type="spellEnd"/>
      <w:r w:rsidRPr="00A8629E">
        <w:rPr>
          <w:rFonts w:ascii="Times New Roman" w:hAnsi="Times New Roman"/>
          <w:sz w:val="24"/>
          <w:szCs w:val="24"/>
        </w:rPr>
        <w:t xml:space="preserve">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w:t>
      </w:r>
      <w:r w:rsidRPr="00A8629E">
        <w:rPr>
          <w:rFonts w:ascii="Times New Roman" w:hAnsi="Times New Roman"/>
          <w:sz w:val="24"/>
          <w:szCs w:val="24"/>
        </w:rPr>
        <w:t>у</w:t>
      </w:r>
      <w:r w:rsidRPr="00A8629E">
        <w:rPr>
          <w:rFonts w:ascii="Times New Roman" w:hAnsi="Times New Roman"/>
          <w:sz w:val="24"/>
          <w:szCs w:val="24"/>
        </w:rPr>
        <w:t xml:space="preserve">шение </w:t>
      </w:r>
      <w:proofErr w:type="spellStart"/>
      <w:r w:rsidRPr="00A8629E">
        <w:rPr>
          <w:rFonts w:ascii="Times New Roman" w:hAnsi="Times New Roman"/>
          <w:sz w:val="24"/>
          <w:szCs w:val="24"/>
        </w:rPr>
        <w:t>антикоррупционных</w:t>
      </w:r>
      <w:proofErr w:type="spellEnd"/>
      <w:r w:rsidRPr="00A8629E">
        <w:rPr>
          <w:rFonts w:ascii="Times New Roman" w:hAnsi="Times New Roman"/>
          <w:sz w:val="24"/>
          <w:szCs w:val="24"/>
        </w:rPr>
        <w:t xml:space="preserve"> требований указанными лицами признается нарушением, совершенным соответствующей Стороной.</w:t>
      </w:r>
    </w:p>
    <w:p w:rsidR="00BD1B3E" w:rsidRPr="00A8629E" w:rsidRDefault="00BD1B3E" w:rsidP="00BD1B3E">
      <w:pPr>
        <w:pStyle w:val="1ff"/>
        <w:spacing w:before="120" w:after="120" w:line="240" w:lineRule="auto"/>
        <w:ind w:firstLine="709"/>
        <w:rPr>
          <w:rFonts w:ascii="Times New Roman" w:hAnsi="Times New Roman"/>
          <w:i/>
          <w:sz w:val="24"/>
          <w:szCs w:val="24"/>
        </w:rPr>
      </w:pPr>
      <w:r w:rsidRPr="00A8629E">
        <w:rPr>
          <w:rFonts w:ascii="Times New Roman" w:hAnsi="Times New Roman"/>
          <w:sz w:val="24"/>
          <w:szCs w:val="24"/>
        </w:rPr>
        <w:t>10.2. Каждая Сторона настоящим подтверждает, что ни она, ни ее работники, предст</w:t>
      </w:r>
      <w:r w:rsidRPr="00A8629E">
        <w:rPr>
          <w:rFonts w:ascii="Times New Roman" w:hAnsi="Times New Roman"/>
          <w:sz w:val="24"/>
          <w:szCs w:val="24"/>
        </w:rPr>
        <w:t>а</w:t>
      </w:r>
      <w:r w:rsidRPr="00A8629E">
        <w:rPr>
          <w:rFonts w:ascii="Times New Roman" w:hAnsi="Times New Roman"/>
          <w:sz w:val="24"/>
          <w:szCs w:val="24"/>
        </w:rPr>
        <w:t xml:space="preserve">вители, </w:t>
      </w:r>
      <w:proofErr w:type="spellStart"/>
      <w:r w:rsidRPr="00A8629E">
        <w:rPr>
          <w:rFonts w:ascii="Times New Roman" w:hAnsi="Times New Roman"/>
          <w:sz w:val="24"/>
          <w:szCs w:val="24"/>
        </w:rPr>
        <w:t>аффилированные</w:t>
      </w:r>
      <w:proofErr w:type="spellEnd"/>
      <w:r w:rsidRPr="00A8629E">
        <w:rPr>
          <w:rFonts w:ascii="Times New Roman" w:hAnsi="Times New Roman"/>
          <w:sz w:val="24"/>
          <w:szCs w:val="24"/>
        </w:rPr>
        <w:t xml:space="preserve">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rsidR="00BD1B3E" w:rsidRPr="00A8629E" w:rsidRDefault="00BD1B3E" w:rsidP="00BD1B3E">
      <w:pPr>
        <w:pStyle w:val="1ff"/>
        <w:spacing w:before="120" w:after="120" w:line="240" w:lineRule="auto"/>
        <w:ind w:firstLine="709"/>
        <w:rPr>
          <w:rFonts w:ascii="Times New Roman" w:hAnsi="Times New Roman"/>
          <w:i/>
          <w:sz w:val="24"/>
          <w:szCs w:val="24"/>
        </w:rPr>
      </w:pPr>
      <w:r w:rsidRPr="00A8629E">
        <w:rPr>
          <w:rFonts w:ascii="Times New Roman" w:hAnsi="Times New Roman"/>
          <w:sz w:val="24"/>
          <w:szCs w:val="24"/>
        </w:rPr>
        <w:t xml:space="preserve">10.3. </w:t>
      </w:r>
      <w:proofErr w:type="gramStart"/>
      <w:r w:rsidRPr="00A8629E">
        <w:rPr>
          <w:rFonts w:ascii="Times New Roman" w:hAnsi="Times New Roman"/>
          <w:sz w:val="24"/>
          <w:szCs w:val="24"/>
        </w:rPr>
        <w:t>При исполнении своих обязательств по настоящему Договору Стороны, их р</w:t>
      </w:r>
      <w:r w:rsidRPr="00A8629E">
        <w:rPr>
          <w:rFonts w:ascii="Times New Roman" w:hAnsi="Times New Roman"/>
          <w:sz w:val="24"/>
          <w:szCs w:val="24"/>
        </w:rPr>
        <w:t>а</w:t>
      </w:r>
      <w:r w:rsidRPr="00A8629E">
        <w:rPr>
          <w:rFonts w:ascii="Times New Roman" w:hAnsi="Times New Roman"/>
          <w:sz w:val="24"/>
          <w:szCs w:val="24"/>
        </w:rPr>
        <w:t xml:space="preserve">ботники, представители, </w:t>
      </w:r>
      <w:proofErr w:type="spellStart"/>
      <w:r w:rsidRPr="00A8629E">
        <w:rPr>
          <w:rFonts w:ascii="Times New Roman" w:hAnsi="Times New Roman"/>
          <w:sz w:val="24"/>
          <w:szCs w:val="24"/>
        </w:rPr>
        <w:t>аффилированные</w:t>
      </w:r>
      <w:proofErr w:type="spellEnd"/>
      <w:r w:rsidRPr="00A8629E">
        <w:rPr>
          <w:rFonts w:ascii="Times New Roman" w:hAnsi="Times New Roman"/>
          <w:sz w:val="24"/>
          <w:szCs w:val="24"/>
        </w:rPr>
        <w:t xml:space="preserve">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w:t>
      </w:r>
      <w:proofErr w:type="spellStart"/>
      <w:r w:rsidRPr="00A8629E">
        <w:rPr>
          <w:rFonts w:ascii="Times New Roman" w:hAnsi="Times New Roman"/>
          <w:sz w:val="24"/>
          <w:szCs w:val="24"/>
        </w:rPr>
        <w:t>антикоррупционных</w:t>
      </w:r>
      <w:proofErr w:type="spellEnd"/>
      <w:r w:rsidRPr="00A8629E">
        <w:rPr>
          <w:rFonts w:ascii="Times New Roman" w:hAnsi="Times New Roman"/>
          <w:sz w:val="24"/>
          <w:szCs w:val="24"/>
        </w:rPr>
        <w:t xml:space="preserve">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w:t>
      </w:r>
      <w:r w:rsidRPr="00A8629E">
        <w:rPr>
          <w:rFonts w:ascii="Times New Roman" w:hAnsi="Times New Roman"/>
          <w:sz w:val="24"/>
          <w:szCs w:val="24"/>
        </w:rPr>
        <w:t>н</w:t>
      </w:r>
      <w:r w:rsidRPr="00A8629E">
        <w:rPr>
          <w:rFonts w:ascii="Times New Roman" w:hAnsi="Times New Roman"/>
          <w:sz w:val="24"/>
          <w:szCs w:val="24"/>
        </w:rPr>
        <w:t>ничество, передача денежных средств или иных ценностей любым</w:t>
      </w:r>
      <w:proofErr w:type="gramEnd"/>
      <w:r w:rsidRPr="00A8629E">
        <w:rPr>
          <w:rFonts w:ascii="Times New Roman" w:hAnsi="Times New Roman"/>
          <w:sz w:val="24"/>
          <w:szCs w:val="24"/>
        </w:rPr>
        <w:t xml:space="preserve">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BD1B3E" w:rsidRPr="00A8629E" w:rsidRDefault="00BD1B3E" w:rsidP="00BD1B3E">
      <w:pPr>
        <w:pStyle w:val="1ff"/>
        <w:spacing w:before="120" w:after="120" w:line="240" w:lineRule="auto"/>
        <w:ind w:firstLine="709"/>
        <w:rPr>
          <w:rFonts w:ascii="Times New Roman" w:hAnsi="Times New Roman"/>
          <w:i/>
          <w:sz w:val="24"/>
          <w:szCs w:val="24"/>
        </w:rPr>
      </w:pPr>
      <w:r w:rsidRPr="00A8629E">
        <w:rPr>
          <w:rFonts w:ascii="Times New Roman" w:hAnsi="Times New Roman"/>
          <w:sz w:val="24"/>
          <w:szCs w:val="24"/>
        </w:rPr>
        <w:t xml:space="preserve">10.4. </w:t>
      </w:r>
      <w:proofErr w:type="gramStart"/>
      <w:r w:rsidRPr="00A8629E">
        <w:rPr>
          <w:rFonts w:ascii="Times New Roman" w:hAnsi="Times New Roman"/>
          <w:sz w:val="24"/>
          <w:szCs w:val="24"/>
        </w:rPr>
        <w:t xml:space="preserve">Сторона, у которой появились обоснованные подозрения в нарушении другой Стороной </w:t>
      </w:r>
      <w:proofErr w:type="spellStart"/>
      <w:r w:rsidRPr="00A8629E">
        <w:rPr>
          <w:rFonts w:ascii="Times New Roman" w:hAnsi="Times New Roman"/>
          <w:sz w:val="24"/>
          <w:szCs w:val="24"/>
        </w:rPr>
        <w:t>антикоррупционных</w:t>
      </w:r>
      <w:proofErr w:type="spellEnd"/>
      <w:r w:rsidRPr="00A8629E">
        <w:rPr>
          <w:rFonts w:ascii="Times New Roman" w:hAnsi="Times New Roman"/>
          <w:sz w:val="24"/>
          <w:szCs w:val="24"/>
        </w:rPr>
        <w:t xml:space="preserve"> требований в связи с заключением и/или исполнением настоящего Договора, вправе направить другой Стороне письменный запрос о представл</w:t>
      </w:r>
      <w:r w:rsidRPr="00A8629E">
        <w:rPr>
          <w:rFonts w:ascii="Times New Roman" w:hAnsi="Times New Roman"/>
          <w:sz w:val="24"/>
          <w:szCs w:val="24"/>
        </w:rPr>
        <w:t>е</w:t>
      </w:r>
      <w:r w:rsidRPr="00A8629E">
        <w:rPr>
          <w:rFonts w:ascii="Times New Roman" w:hAnsi="Times New Roman"/>
          <w:sz w:val="24"/>
          <w:szCs w:val="24"/>
        </w:rPr>
        <w:t>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w:t>
      </w:r>
      <w:proofErr w:type="gramEnd"/>
      <w:r w:rsidRPr="00A8629E">
        <w:rPr>
          <w:rFonts w:ascii="Times New Roman" w:hAnsi="Times New Roman"/>
          <w:sz w:val="24"/>
          <w:szCs w:val="24"/>
        </w:rPr>
        <w:t xml:space="preserve"> </w:t>
      </w:r>
      <w:proofErr w:type="gramStart"/>
      <w:r w:rsidRPr="00A8629E">
        <w:rPr>
          <w:rFonts w:ascii="Times New Roman" w:hAnsi="Times New Roman"/>
          <w:sz w:val="24"/>
          <w:szCs w:val="24"/>
        </w:rPr>
        <w:t>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roofErr w:type="gramEnd"/>
    </w:p>
    <w:p w:rsidR="00BD1B3E" w:rsidRPr="00A8629E" w:rsidRDefault="00BD1B3E" w:rsidP="00BD1B3E">
      <w:pPr>
        <w:pStyle w:val="1ff"/>
        <w:spacing w:before="120" w:after="120" w:line="240" w:lineRule="auto"/>
        <w:ind w:firstLine="709"/>
        <w:rPr>
          <w:rFonts w:ascii="Times New Roman" w:hAnsi="Times New Roman"/>
          <w:i/>
          <w:sz w:val="24"/>
          <w:szCs w:val="24"/>
        </w:rPr>
      </w:pPr>
      <w:r w:rsidRPr="00A8629E">
        <w:rPr>
          <w:rFonts w:ascii="Times New Roman" w:hAnsi="Times New Roman"/>
          <w:sz w:val="24"/>
          <w:szCs w:val="24"/>
        </w:rPr>
        <w:t xml:space="preserve">10.5. </w:t>
      </w:r>
      <w:proofErr w:type="gramStart"/>
      <w:r w:rsidRPr="00A8629E">
        <w:rPr>
          <w:rFonts w:ascii="Times New Roman" w:hAnsi="Times New Roman"/>
          <w:sz w:val="24"/>
          <w:szCs w:val="24"/>
        </w:rPr>
        <w:t xml:space="preserve">При наличии доказательств нарушения </w:t>
      </w:r>
      <w:proofErr w:type="spellStart"/>
      <w:r w:rsidRPr="00A8629E">
        <w:rPr>
          <w:rFonts w:ascii="Times New Roman" w:hAnsi="Times New Roman"/>
          <w:sz w:val="24"/>
          <w:szCs w:val="24"/>
        </w:rPr>
        <w:t>антикоррупционных</w:t>
      </w:r>
      <w:proofErr w:type="spellEnd"/>
      <w:r w:rsidRPr="00A8629E">
        <w:rPr>
          <w:rFonts w:ascii="Times New Roman" w:hAnsi="Times New Roman"/>
          <w:sz w:val="24"/>
          <w:szCs w:val="24"/>
        </w:rPr>
        <w:t xml:space="preserve">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w:t>
      </w:r>
      <w:r w:rsidRPr="00A8629E">
        <w:rPr>
          <w:rFonts w:ascii="Times New Roman" w:hAnsi="Times New Roman"/>
          <w:sz w:val="24"/>
          <w:szCs w:val="24"/>
        </w:rPr>
        <w:t>е</w:t>
      </w:r>
      <w:r w:rsidRPr="00A8629E">
        <w:rPr>
          <w:rFonts w:ascii="Times New Roman" w:hAnsi="Times New Roman"/>
          <w:sz w:val="24"/>
          <w:szCs w:val="24"/>
        </w:rPr>
        <w:t>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w:t>
      </w:r>
      <w:r w:rsidRPr="00A8629E">
        <w:rPr>
          <w:rFonts w:ascii="Times New Roman" w:hAnsi="Times New Roman"/>
          <w:sz w:val="24"/>
          <w:szCs w:val="24"/>
        </w:rPr>
        <w:t>и</w:t>
      </w:r>
      <w:r w:rsidRPr="00A8629E">
        <w:rPr>
          <w:rFonts w:ascii="Times New Roman" w:hAnsi="Times New Roman"/>
          <w:sz w:val="24"/>
          <w:szCs w:val="24"/>
        </w:rPr>
        <w:t>рования Сторонами возникшей ситуации или разрешения спора в судебном порядке.</w:t>
      </w:r>
      <w:proofErr w:type="gramEnd"/>
      <w:r w:rsidRPr="00A8629E">
        <w:rPr>
          <w:rFonts w:ascii="Times New Roman" w:hAnsi="Times New Roman"/>
          <w:sz w:val="24"/>
          <w:szCs w:val="24"/>
        </w:rPr>
        <w:t xml:space="preserve"> При </w:t>
      </w:r>
      <w:r w:rsidRPr="00A8629E">
        <w:rPr>
          <w:rFonts w:ascii="Times New Roman" w:hAnsi="Times New Roman"/>
          <w:sz w:val="24"/>
          <w:szCs w:val="24"/>
        </w:rPr>
        <w:lastRenderedPageBreak/>
        <w:t>этом Стороны гарантируют осуществление надлежащего разбирательства по фактам нар</w:t>
      </w:r>
      <w:r w:rsidRPr="00A8629E">
        <w:rPr>
          <w:rFonts w:ascii="Times New Roman" w:hAnsi="Times New Roman"/>
          <w:sz w:val="24"/>
          <w:szCs w:val="24"/>
        </w:rPr>
        <w:t>у</w:t>
      </w:r>
      <w:r w:rsidRPr="00A8629E">
        <w:rPr>
          <w:rFonts w:ascii="Times New Roman" w:hAnsi="Times New Roman"/>
          <w:sz w:val="24"/>
          <w:szCs w:val="24"/>
        </w:rPr>
        <w:t xml:space="preserve">шения </w:t>
      </w:r>
      <w:proofErr w:type="spellStart"/>
      <w:r w:rsidRPr="00A8629E">
        <w:rPr>
          <w:rFonts w:ascii="Times New Roman" w:hAnsi="Times New Roman"/>
          <w:sz w:val="24"/>
          <w:szCs w:val="24"/>
        </w:rPr>
        <w:t>антикоррупционных</w:t>
      </w:r>
      <w:proofErr w:type="spellEnd"/>
      <w:r w:rsidRPr="00A8629E">
        <w:rPr>
          <w:rFonts w:ascii="Times New Roman" w:hAnsi="Times New Roman"/>
          <w:sz w:val="24"/>
          <w:szCs w:val="24"/>
        </w:rPr>
        <w:t xml:space="preserve"> требований с соблюдением принципов конфиденциальности и применение эффективных мер по предотвращению возможных конфликтных ситуаций. </w:t>
      </w:r>
    </w:p>
    <w:p w:rsidR="00BD1B3E" w:rsidRPr="00A8629E" w:rsidRDefault="00BD1B3E" w:rsidP="00BD1B3E">
      <w:pPr>
        <w:pStyle w:val="1ff"/>
        <w:spacing w:before="120" w:after="120" w:line="240" w:lineRule="auto"/>
        <w:ind w:firstLine="709"/>
        <w:rPr>
          <w:rFonts w:ascii="Times New Roman" w:hAnsi="Times New Roman"/>
          <w:i/>
          <w:sz w:val="24"/>
          <w:szCs w:val="24"/>
        </w:rPr>
      </w:pPr>
      <w:r w:rsidRPr="00A8629E">
        <w:rPr>
          <w:rFonts w:ascii="Times New Roman" w:hAnsi="Times New Roman"/>
          <w:sz w:val="24"/>
          <w:szCs w:val="24"/>
        </w:rPr>
        <w:t>10.6. Каждая Сторона вправе в одностороннем внесудебном порядке расторгнуть Д</w:t>
      </w:r>
      <w:r w:rsidRPr="00A8629E">
        <w:rPr>
          <w:rFonts w:ascii="Times New Roman" w:hAnsi="Times New Roman"/>
          <w:sz w:val="24"/>
          <w:szCs w:val="24"/>
        </w:rPr>
        <w:t>о</w:t>
      </w:r>
      <w:r w:rsidRPr="00A8629E">
        <w:rPr>
          <w:rFonts w:ascii="Times New Roman" w:hAnsi="Times New Roman"/>
          <w:sz w:val="24"/>
          <w:szCs w:val="24"/>
        </w:rPr>
        <w:t xml:space="preserve">говор путем направления письменного уведомления другой Стороне не </w:t>
      </w:r>
      <w:proofErr w:type="gramStart"/>
      <w:r w:rsidRPr="00A8629E">
        <w:rPr>
          <w:rFonts w:ascii="Times New Roman" w:hAnsi="Times New Roman"/>
          <w:sz w:val="24"/>
          <w:szCs w:val="24"/>
        </w:rPr>
        <w:t>позднее</w:t>
      </w:r>
      <w:proofErr w:type="gramEnd"/>
      <w:r w:rsidRPr="00A8629E">
        <w:rPr>
          <w:rFonts w:ascii="Times New Roman" w:hAnsi="Times New Roman"/>
          <w:sz w:val="24"/>
          <w:szCs w:val="24"/>
        </w:rPr>
        <w:t xml:space="preserve"> чем за 10 (десять) календарных дней до даты прекращения действия настоящего Договора в следу</w:t>
      </w:r>
      <w:r w:rsidRPr="00A8629E">
        <w:rPr>
          <w:rFonts w:ascii="Times New Roman" w:hAnsi="Times New Roman"/>
          <w:sz w:val="24"/>
          <w:szCs w:val="24"/>
        </w:rPr>
        <w:t>ю</w:t>
      </w:r>
      <w:r w:rsidRPr="00A8629E">
        <w:rPr>
          <w:rFonts w:ascii="Times New Roman" w:hAnsi="Times New Roman"/>
          <w:sz w:val="24"/>
          <w:szCs w:val="24"/>
        </w:rPr>
        <w:t>щих случаях:</w:t>
      </w:r>
    </w:p>
    <w:p w:rsidR="00BD1B3E" w:rsidRPr="00A8629E" w:rsidRDefault="00BD1B3E" w:rsidP="00BD1B3E">
      <w:pPr>
        <w:pStyle w:val="1ff"/>
        <w:spacing w:before="120" w:after="120" w:line="240" w:lineRule="auto"/>
        <w:ind w:firstLine="709"/>
        <w:rPr>
          <w:rFonts w:ascii="Times New Roman" w:hAnsi="Times New Roman"/>
          <w:i/>
          <w:sz w:val="24"/>
          <w:szCs w:val="24"/>
        </w:rPr>
      </w:pPr>
      <w:r w:rsidRPr="00A8629E">
        <w:rPr>
          <w:rFonts w:ascii="Times New Roman" w:hAnsi="Times New Roman"/>
          <w:sz w:val="24"/>
          <w:szCs w:val="24"/>
        </w:rPr>
        <w:t>10.6.1. при наличии доказательств совершения уголовного преступления или админ</w:t>
      </w:r>
      <w:r w:rsidRPr="00A8629E">
        <w:rPr>
          <w:rFonts w:ascii="Times New Roman" w:hAnsi="Times New Roman"/>
          <w:sz w:val="24"/>
          <w:szCs w:val="24"/>
        </w:rPr>
        <w:t>и</w:t>
      </w:r>
      <w:r w:rsidRPr="00A8629E">
        <w:rPr>
          <w:rFonts w:ascii="Times New Roman" w:hAnsi="Times New Roman"/>
          <w:sz w:val="24"/>
          <w:szCs w:val="24"/>
        </w:rPr>
        <w:t>стративного правонарушения коррупционной направленности другой Стороной;</w:t>
      </w:r>
    </w:p>
    <w:p w:rsidR="00BD1B3E" w:rsidRPr="00A8629E" w:rsidRDefault="00BD1B3E" w:rsidP="00BD1B3E">
      <w:pPr>
        <w:pStyle w:val="1ff"/>
        <w:spacing w:before="120" w:after="120" w:line="240" w:lineRule="auto"/>
        <w:ind w:firstLine="709"/>
        <w:rPr>
          <w:rFonts w:ascii="Times New Roman" w:hAnsi="Times New Roman"/>
          <w:i/>
          <w:sz w:val="24"/>
          <w:szCs w:val="24"/>
        </w:rPr>
      </w:pPr>
      <w:r w:rsidRPr="00A8629E">
        <w:rPr>
          <w:rFonts w:ascii="Times New Roman" w:hAnsi="Times New Roman"/>
          <w:sz w:val="24"/>
          <w:szCs w:val="24"/>
        </w:rPr>
        <w:t xml:space="preserve">10.6.2. если в результате нарушения другой Стороной </w:t>
      </w:r>
      <w:proofErr w:type="spellStart"/>
      <w:r w:rsidRPr="00A8629E">
        <w:rPr>
          <w:rFonts w:ascii="Times New Roman" w:hAnsi="Times New Roman"/>
          <w:sz w:val="24"/>
          <w:szCs w:val="24"/>
        </w:rPr>
        <w:t>антикоррупционных</w:t>
      </w:r>
      <w:proofErr w:type="spellEnd"/>
      <w:r w:rsidRPr="00A8629E">
        <w:rPr>
          <w:rFonts w:ascii="Times New Roman" w:hAnsi="Times New Roman"/>
          <w:sz w:val="24"/>
          <w:szCs w:val="24"/>
        </w:rPr>
        <w:t xml:space="preserve"> требов</w:t>
      </w:r>
      <w:r w:rsidRPr="00A8629E">
        <w:rPr>
          <w:rFonts w:ascii="Times New Roman" w:hAnsi="Times New Roman"/>
          <w:sz w:val="24"/>
          <w:szCs w:val="24"/>
        </w:rPr>
        <w:t>а</w:t>
      </w:r>
      <w:r w:rsidRPr="00A8629E">
        <w:rPr>
          <w:rFonts w:ascii="Times New Roman" w:hAnsi="Times New Roman"/>
          <w:sz w:val="24"/>
          <w:szCs w:val="24"/>
        </w:rPr>
        <w:t>ний Стороне причинены убытки;</w:t>
      </w:r>
    </w:p>
    <w:p w:rsidR="00BD1B3E" w:rsidRPr="00A8629E" w:rsidRDefault="00BD1B3E" w:rsidP="00BD1B3E">
      <w:pPr>
        <w:pStyle w:val="1ff"/>
        <w:spacing w:before="120" w:after="120" w:line="240" w:lineRule="auto"/>
        <w:ind w:firstLine="709"/>
        <w:rPr>
          <w:rFonts w:ascii="Times New Roman" w:hAnsi="Times New Roman"/>
          <w:i/>
          <w:sz w:val="24"/>
          <w:szCs w:val="24"/>
        </w:rPr>
      </w:pPr>
      <w:r w:rsidRPr="00A8629E">
        <w:rPr>
          <w:rFonts w:ascii="Times New Roman" w:hAnsi="Times New Roman"/>
          <w:sz w:val="24"/>
          <w:szCs w:val="24"/>
        </w:rPr>
        <w:t xml:space="preserve">10.6.3. при неисполнении другой Стороной обязанности представить документы и информацию, запрашиваемые для проверки подозрения в нарушении </w:t>
      </w:r>
      <w:proofErr w:type="spellStart"/>
      <w:r w:rsidRPr="00A8629E">
        <w:rPr>
          <w:rFonts w:ascii="Times New Roman" w:hAnsi="Times New Roman"/>
          <w:sz w:val="24"/>
          <w:szCs w:val="24"/>
        </w:rPr>
        <w:t>антикоррупционных</w:t>
      </w:r>
      <w:proofErr w:type="spellEnd"/>
      <w:r w:rsidRPr="00A8629E">
        <w:rPr>
          <w:rFonts w:ascii="Times New Roman" w:hAnsi="Times New Roman"/>
          <w:sz w:val="24"/>
          <w:szCs w:val="24"/>
        </w:rPr>
        <w:t xml:space="preserve"> требований в связи с заключением и/или исполнением настоящего Договора, в течение 20 (двадцати) рабочих дней </w:t>
      </w:r>
      <w:proofErr w:type="gramStart"/>
      <w:r w:rsidRPr="00A8629E">
        <w:rPr>
          <w:rFonts w:ascii="Times New Roman" w:hAnsi="Times New Roman"/>
          <w:sz w:val="24"/>
          <w:szCs w:val="24"/>
        </w:rPr>
        <w:t>с даты получения</w:t>
      </w:r>
      <w:proofErr w:type="gramEnd"/>
      <w:r w:rsidRPr="00A8629E">
        <w:rPr>
          <w:rFonts w:ascii="Times New Roman" w:hAnsi="Times New Roman"/>
          <w:sz w:val="24"/>
          <w:szCs w:val="24"/>
        </w:rPr>
        <w:t xml:space="preserve"> соответствующего запроса.</w:t>
      </w:r>
    </w:p>
    <w:p w:rsidR="00BD1B3E" w:rsidRPr="00A8629E" w:rsidRDefault="00BD1B3E" w:rsidP="00BD1B3E">
      <w:pPr>
        <w:pStyle w:val="1ff"/>
        <w:spacing w:before="120" w:after="120" w:line="240" w:lineRule="auto"/>
        <w:ind w:firstLine="709"/>
        <w:rPr>
          <w:rFonts w:ascii="Times New Roman" w:hAnsi="Times New Roman"/>
          <w:i/>
          <w:sz w:val="24"/>
          <w:szCs w:val="24"/>
        </w:rPr>
      </w:pPr>
      <w:r w:rsidRPr="00A8629E">
        <w:rPr>
          <w:rFonts w:ascii="Times New Roman" w:hAnsi="Times New Roman"/>
          <w:sz w:val="24"/>
          <w:szCs w:val="24"/>
        </w:rPr>
        <w:t xml:space="preserve">10.7. Сторона, нарушившая </w:t>
      </w:r>
      <w:proofErr w:type="spellStart"/>
      <w:r w:rsidRPr="00A8629E">
        <w:rPr>
          <w:rFonts w:ascii="Times New Roman" w:hAnsi="Times New Roman"/>
          <w:sz w:val="24"/>
          <w:szCs w:val="24"/>
        </w:rPr>
        <w:t>антикоррупционные</w:t>
      </w:r>
      <w:proofErr w:type="spellEnd"/>
      <w:r w:rsidRPr="00A8629E">
        <w:rPr>
          <w:rFonts w:ascii="Times New Roman" w:hAnsi="Times New Roman"/>
          <w:sz w:val="24"/>
          <w:szCs w:val="24"/>
        </w:rPr>
        <w:t xml:space="preserve"> требования и (или) условия насто</w:t>
      </w:r>
      <w:r w:rsidRPr="00A8629E">
        <w:rPr>
          <w:rFonts w:ascii="Times New Roman" w:hAnsi="Times New Roman"/>
          <w:sz w:val="24"/>
          <w:szCs w:val="24"/>
        </w:rPr>
        <w:t>я</w:t>
      </w:r>
      <w:r w:rsidRPr="00A8629E">
        <w:rPr>
          <w:rFonts w:ascii="Times New Roman" w:hAnsi="Times New Roman"/>
          <w:sz w:val="24"/>
          <w:szCs w:val="24"/>
        </w:rPr>
        <w:t xml:space="preserve">щей </w:t>
      </w:r>
      <w:proofErr w:type="spellStart"/>
      <w:r w:rsidRPr="00A8629E">
        <w:rPr>
          <w:rFonts w:ascii="Times New Roman" w:hAnsi="Times New Roman"/>
          <w:sz w:val="24"/>
          <w:szCs w:val="24"/>
        </w:rPr>
        <w:t>антикоррупционной</w:t>
      </w:r>
      <w:proofErr w:type="spellEnd"/>
      <w:r w:rsidRPr="00A8629E">
        <w:rPr>
          <w:rFonts w:ascii="Times New Roman" w:hAnsi="Times New Roman"/>
          <w:sz w:val="24"/>
          <w:szCs w:val="24"/>
        </w:rPr>
        <w:t xml:space="preserve"> оговорки, обязана возместить другой Стороне возникшие у нее в результате этого убытки в соответствии с порядком и в размере, предусмотренном примен</w:t>
      </w:r>
      <w:r w:rsidRPr="00A8629E">
        <w:rPr>
          <w:rFonts w:ascii="Times New Roman" w:hAnsi="Times New Roman"/>
          <w:sz w:val="24"/>
          <w:szCs w:val="24"/>
        </w:rPr>
        <w:t>и</w:t>
      </w:r>
      <w:r w:rsidRPr="00A8629E">
        <w:rPr>
          <w:rFonts w:ascii="Times New Roman" w:hAnsi="Times New Roman"/>
          <w:sz w:val="24"/>
          <w:szCs w:val="24"/>
        </w:rPr>
        <w:t>мым законодательством и настоящим Договором.</w:t>
      </w:r>
    </w:p>
    <w:p w:rsidR="00BD1B3E" w:rsidRPr="00A8629E" w:rsidRDefault="00BD1B3E" w:rsidP="00BD1B3E">
      <w:pPr>
        <w:pStyle w:val="1ff"/>
        <w:spacing w:before="120" w:after="120" w:line="240" w:lineRule="auto"/>
        <w:ind w:firstLine="709"/>
        <w:rPr>
          <w:rFonts w:ascii="Times New Roman" w:hAnsi="Times New Roman"/>
          <w:i/>
          <w:sz w:val="24"/>
          <w:szCs w:val="24"/>
        </w:rPr>
      </w:pPr>
      <w:r w:rsidRPr="00A8629E">
        <w:rPr>
          <w:rFonts w:ascii="Times New Roman" w:hAnsi="Times New Roman"/>
          <w:sz w:val="24"/>
          <w:szCs w:val="24"/>
        </w:rPr>
        <w:t xml:space="preserve">10.8. В случае нарушения одной Стороной обязательств по настоящей </w:t>
      </w:r>
      <w:proofErr w:type="spellStart"/>
      <w:r w:rsidRPr="00A8629E">
        <w:rPr>
          <w:rFonts w:ascii="Times New Roman" w:hAnsi="Times New Roman"/>
          <w:sz w:val="24"/>
          <w:szCs w:val="24"/>
        </w:rPr>
        <w:t>антикоррупц</w:t>
      </w:r>
      <w:r w:rsidRPr="00A8629E">
        <w:rPr>
          <w:rFonts w:ascii="Times New Roman" w:hAnsi="Times New Roman"/>
          <w:sz w:val="24"/>
          <w:szCs w:val="24"/>
        </w:rPr>
        <w:t>и</w:t>
      </w:r>
      <w:r w:rsidRPr="00A8629E">
        <w:rPr>
          <w:rFonts w:ascii="Times New Roman" w:hAnsi="Times New Roman"/>
          <w:sz w:val="24"/>
          <w:szCs w:val="24"/>
        </w:rPr>
        <w:t>онной</w:t>
      </w:r>
      <w:proofErr w:type="spellEnd"/>
      <w:r w:rsidRPr="00A8629E">
        <w:rPr>
          <w:rFonts w:ascii="Times New Roman" w:hAnsi="Times New Roman"/>
          <w:sz w:val="24"/>
          <w:szCs w:val="24"/>
        </w:rPr>
        <w:t xml:space="preserve"> оговорке другая Сторона вправе уведомить об этом компетентные государственные органы в соответствии с применимым законодательством.</w:t>
      </w:r>
    </w:p>
    <w:p w:rsidR="00BD1B3E" w:rsidRPr="00A8629E" w:rsidRDefault="00BD1B3E" w:rsidP="00BD1B3E">
      <w:pPr>
        <w:pStyle w:val="1ff"/>
        <w:spacing w:before="120" w:after="120" w:line="240" w:lineRule="auto"/>
        <w:ind w:firstLine="709"/>
        <w:rPr>
          <w:rFonts w:ascii="Times New Roman" w:hAnsi="Times New Roman"/>
          <w:i/>
          <w:sz w:val="24"/>
          <w:szCs w:val="24"/>
        </w:rPr>
      </w:pPr>
      <w:r w:rsidRPr="00A8629E">
        <w:rPr>
          <w:rFonts w:ascii="Times New Roman" w:hAnsi="Times New Roman"/>
          <w:sz w:val="24"/>
          <w:szCs w:val="24"/>
        </w:rPr>
        <w:t>10.9. Каналы уведомления (указывается наименование ПАО «</w:t>
      </w:r>
      <w:proofErr w:type="spellStart"/>
      <w:r w:rsidRPr="00A8629E">
        <w:rPr>
          <w:rFonts w:ascii="Times New Roman" w:hAnsi="Times New Roman"/>
          <w:sz w:val="24"/>
          <w:szCs w:val="24"/>
        </w:rPr>
        <w:t>ТрансКонтейнер</w:t>
      </w:r>
      <w:proofErr w:type="spellEnd"/>
      <w:r w:rsidRPr="00A8629E">
        <w:rPr>
          <w:rFonts w:ascii="Times New Roman" w:hAnsi="Times New Roman"/>
          <w:sz w:val="24"/>
          <w:szCs w:val="24"/>
        </w:rPr>
        <w:t xml:space="preserve">» как стороны договора) о нарушениях </w:t>
      </w:r>
      <w:proofErr w:type="spellStart"/>
      <w:r w:rsidRPr="00A8629E">
        <w:rPr>
          <w:rFonts w:ascii="Times New Roman" w:hAnsi="Times New Roman"/>
          <w:sz w:val="24"/>
          <w:szCs w:val="24"/>
        </w:rPr>
        <w:t>антикоррупционных</w:t>
      </w:r>
      <w:proofErr w:type="spellEnd"/>
      <w:r w:rsidRPr="00A8629E">
        <w:rPr>
          <w:rFonts w:ascii="Times New Roman" w:hAnsi="Times New Roman"/>
          <w:sz w:val="24"/>
          <w:szCs w:val="24"/>
        </w:rPr>
        <w:t xml:space="preserve"> требований: тел.: 8 (499) 271-77-90, 8 (800) 100-22-20, официальный сайт (для заполнения специальной формы): trcont.com, адрес электронной почты: </w:t>
      </w:r>
      <w:proofErr w:type="spellStart"/>
      <w:r w:rsidRPr="00A8629E">
        <w:rPr>
          <w:rFonts w:ascii="Times New Roman" w:hAnsi="Times New Roman"/>
          <w:sz w:val="24"/>
          <w:szCs w:val="24"/>
        </w:rPr>
        <w:t>anticorr@trcont.ru</w:t>
      </w:r>
      <w:proofErr w:type="spellEnd"/>
      <w:r w:rsidRPr="00A8629E">
        <w:rPr>
          <w:rFonts w:ascii="Times New Roman" w:hAnsi="Times New Roman"/>
          <w:sz w:val="24"/>
          <w:szCs w:val="24"/>
        </w:rPr>
        <w:t xml:space="preserve">.   </w:t>
      </w:r>
    </w:p>
    <w:p w:rsidR="00BD1B3E" w:rsidRDefault="00BD1B3E" w:rsidP="00BD1B3E">
      <w:pPr>
        <w:tabs>
          <w:tab w:val="num" w:pos="1418"/>
        </w:tabs>
        <w:autoSpaceDE w:val="0"/>
        <w:autoSpaceDN w:val="0"/>
        <w:spacing w:before="120" w:after="120"/>
        <w:ind w:firstLine="709"/>
        <w:jc w:val="both"/>
      </w:pPr>
      <w:r w:rsidRPr="00A8629E">
        <w:t xml:space="preserve">Каналы уведомления (указывается наименование Стороны как стороны договора) о нарушениях </w:t>
      </w:r>
      <w:proofErr w:type="spellStart"/>
      <w:r w:rsidRPr="00A8629E">
        <w:t>антикоррупционных</w:t>
      </w:r>
      <w:proofErr w:type="spellEnd"/>
      <w:r w:rsidRPr="00A8629E">
        <w:t xml:space="preserve"> требований: тел.: ________________, официальный сайт (для заполнения специальной формы): ______________ / адрес электронной почты: ___________________________.</w:t>
      </w:r>
    </w:p>
    <w:p w:rsidR="00BD1B3E" w:rsidRDefault="00BD1B3E" w:rsidP="00BD1B3E">
      <w:pPr>
        <w:tabs>
          <w:tab w:val="num" w:pos="1418"/>
        </w:tabs>
        <w:autoSpaceDE w:val="0"/>
        <w:autoSpaceDN w:val="0"/>
        <w:spacing w:before="120" w:after="120"/>
        <w:ind w:firstLine="709"/>
        <w:jc w:val="both"/>
      </w:pPr>
    </w:p>
    <w:p w:rsidR="00BD1B3E" w:rsidRDefault="00BD1B3E" w:rsidP="00BD1B3E">
      <w:pPr>
        <w:tabs>
          <w:tab w:val="num" w:pos="1418"/>
        </w:tabs>
        <w:autoSpaceDE w:val="0"/>
        <w:autoSpaceDN w:val="0"/>
        <w:spacing w:before="120" w:after="120"/>
        <w:ind w:firstLine="709"/>
        <w:jc w:val="center"/>
        <w:rPr>
          <w:b/>
        </w:rPr>
      </w:pPr>
      <w:r w:rsidRPr="00D6556D">
        <w:rPr>
          <w:b/>
        </w:rPr>
        <w:t xml:space="preserve">11. </w:t>
      </w:r>
      <w:proofErr w:type="spellStart"/>
      <w:r w:rsidRPr="00D6556D">
        <w:rPr>
          <w:b/>
        </w:rPr>
        <w:t>Санкционная</w:t>
      </w:r>
      <w:proofErr w:type="spellEnd"/>
      <w:r w:rsidRPr="00D6556D">
        <w:rPr>
          <w:b/>
        </w:rPr>
        <w:t xml:space="preserve"> оговорка</w:t>
      </w:r>
    </w:p>
    <w:p w:rsidR="00BD1B3E" w:rsidRPr="00036B7A" w:rsidRDefault="00BD1B3E" w:rsidP="00BD1B3E">
      <w:pPr>
        <w:spacing w:after="120"/>
        <w:ind w:firstLine="709"/>
        <w:jc w:val="both"/>
      </w:pPr>
      <w:r>
        <w:t>11.</w:t>
      </w:r>
      <w:r w:rsidRPr="00036B7A">
        <w:t xml:space="preserve">1. Каждая из Сторон заявляет и гарантирует, что на дату заключения Договора: </w:t>
      </w:r>
    </w:p>
    <w:p w:rsidR="00BD1B3E" w:rsidRPr="00036B7A" w:rsidRDefault="00BD1B3E" w:rsidP="00BD1B3E">
      <w:pPr>
        <w:spacing w:after="120"/>
        <w:ind w:firstLine="709"/>
        <w:jc w:val="both"/>
      </w:pPr>
      <w:r w:rsidRPr="00036B7A">
        <w:t xml:space="preserve">- соответствующая Сторона и ни одно из Связанных лиц: </w:t>
      </w:r>
    </w:p>
    <w:p w:rsidR="00BD1B3E" w:rsidRPr="00036B7A" w:rsidRDefault="00BD1B3E" w:rsidP="00BD1B3E">
      <w:pPr>
        <w:spacing w:after="120"/>
        <w:ind w:firstLine="709"/>
        <w:jc w:val="both"/>
      </w:pPr>
      <w:r w:rsidRPr="00036B7A">
        <w:t xml:space="preserve">- не является лицом, в отношении которого введены Санкции и/или которое включено в </w:t>
      </w:r>
      <w:proofErr w:type="spellStart"/>
      <w:r w:rsidRPr="00036B7A">
        <w:t>Санкционные</w:t>
      </w:r>
      <w:proofErr w:type="spellEnd"/>
      <w:r w:rsidRPr="00036B7A">
        <w:t xml:space="preserve"> списки, и/или не является каким-либо </w:t>
      </w:r>
      <w:proofErr w:type="gramStart"/>
      <w:r w:rsidRPr="00036B7A">
        <w:t>образом</w:t>
      </w:r>
      <w:proofErr w:type="gramEnd"/>
      <w:r w:rsidRPr="00036B7A">
        <w:t xml:space="preserve"> связанным с лицом, включенным в </w:t>
      </w:r>
      <w:proofErr w:type="spellStart"/>
      <w:r w:rsidRPr="00036B7A">
        <w:t>Санкционные</w:t>
      </w:r>
      <w:proofErr w:type="spellEnd"/>
      <w:r w:rsidRPr="00036B7A">
        <w:t xml:space="preserve"> списки; </w:t>
      </w:r>
    </w:p>
    <w:p w:rsidR="00BD1B3E" w:rsidRPr="00036B7A" w:rsidRDefault="00BD1B3E" w:rsidP="00BD1B3E">
      <w:pPr>
        <w:spacing w:after="120"/>
        <w:ind w:firstLine="709"/>
        <w:jc w:val="both"/>
      </w:pPr>
      <w:r w:rsidRPr="00036B7A">
        <w:t xml:space="preserve">- не действует в интересах и/или по указанию какого-либо лица, в отношении которого введены Санкции и/или которое включено в </w:t>
      </w:r>
      <w:proofErr w:type="spellStart"/>
      <w:r w:rsidRPr="00036B7A">
        <w:t>Санкционные</w:t>
      </w:r>
      <w:proofErr w:type="spellEnd"/>
      <w:r w:rsidRPr="00036B7A">
        <w:t xml:space="preserve"> списки; </w:t>
      </w:r>
    </w:p>
    <w:p w:rsidR="00BD1B3E" w:rsidRPr="00036B7A" w:rsidRDefault="00BD1B3E" w:rsidP="00BD1B3E">
      <w:pPr>
        <w:spacing w:after="120"/>
        <w:ind w:firstLine="709"/>
        <w:jc w:val="both"/>
      </w:pPr>
      <w:r w:rsidRPr="00036B7A">
        <w:t xml:space="preserve">- заключает и/или исполняет Договор не с целью обхода каких-либо Санкций или ограничений. </w:t>
      </w:r>
    </w:p>
    <w:p w:rsidR="00BD1B3E" w:rsidRPr="00036B7A" w:rsidRDefault="00BD1B3E" w:rsidP="00BD1B3E">
      <w:pPr>
        <w:spacing w:after="120"/>
        <w:ind w:firstLine="709"/>
        <w:jc w:val="both"/>
      </w:pPr>
      <w:r>
        <w:t>11.</w:t>
      </w:r>
      <w:r w:rsidRPr="00036B7A">
        <w:t xml:space="preserve">2. Стороны принимают на себя обязательства в процессе исполнения Договора незамедлительно сообщить другой Стороне, что Сторона либо ее Связанные лица: </w:t>
      </w:r>
    </w:p>
    <w:p w:rsidR="00BD1B3E" w:rsidRPr="00036B7A" w:rsidRDefault="00BD1B3E" w:rsidP="00BD1B3E">
      <w:pPr>
        <w:spacing w:after="120"/>
        <w:ind w:firstLine="709"/>
        <w:jc w:val="both"/>
      </w:pPr>
      <w:proofErr w:type="gramStart"/>
      <w:r w:rsidRPr="00036B7A">
        <w:lastRenderedPageBreak/>
        <w:t xml:space="preserve">- становятся лицами, в отношении которых введены Санкции и/или которые включены в </w:t>
      </w:r>
      <w:proofErr w:type="spellStart"/>
      <w:r w:rsidRPr="00036B7A">
        <w:t>Санкционные</w:t>
      </w:r>
      <w:proofErr w:type="spellEnd"/>
      <w:r w:rsidRPr="00036B7A">
        <w:t xml:space="preserve"> списки, и/или становятся каким-либо образом связанными с лицами, в отношении которых введены Санкции и/или включенными в </w:t>
      </w:r>
      <w:proofErr w:type="spellStart"/>
      <w:r w:rsidRPr="00036B7A">
        <w:t>Санкционные</w:t>
      </w:r>
      <w:proofErr w:type="spellEnd"/>
      <w:r w:rsidRPr="00036B7A">
        <w:t xml:space="preserve"> списки; </w:t>
      </w:r>
      <w:proofErr w:type="gramEnd"/>
    </w:p>
    <w:p w:rsidR="00BD1B3E" w:rsidRPr="00036B7A" w:rsidRDefault="00BD1B3E" w:rsidP="00BD1B3E">
      <w:pPr>
        <w:spacing w:after="120"/>
        <w:ind w:firstLine="709"/>
        <w:jc w:val="both"/>
      </w:pPr>
      <w:r w:rsidRPr="00036B7A">
        <w:t xml:space="preserve">- начинают действовать в интересах и/или по указанию какого-либо лица, в отношении которого введены Санкции и/или которое включено в </w:t>
      </w:r>
      <w:proofErr w:type="spellStart"/>
      <w:r w:rsidRPr="00036B7A">
        <w:t>Санкционные</w:t>
      </w:r>
      <w:proofErr w:type="spellEnd"/>
      <w:r w:rsidRPr="00036B7A">
        <w:t xml:space="preserve"> списки. </w:t>
      </w:r>
    </w:p>
    <w:p w:rsidR="00BD1B3E" w:rsidRPr="00036B7A" w:rsidRDefault="00BD1B3E" w:rsidP="00BD1B3E">
      <w:pPr>
        <w:spacing w:after="120"/>
        <w:ind w:firstLine="709"/>
        <w:jc w:val="both"/>
      </w:pPr>
      <w:r>
        <w:t>11.</w:t>
      </w:r>
      <w:r w:rsidRPr="00036B7A">
        <w:t xml:space="preserve">3. Стороны подтверждают, что условия пунктов </w:t>
      </w:r>
      <w:r>
        <w:t>11.</w:t>
      </w:r>
      <w:r w:rsidRPr="00036B7A">
        <w:t xml:space="preserve">1 и </w:t>
      </w:r>
      <w:r>
        <w:t>11.</w:t>
      </w:r>
      <w:r w:rsidRPr="00036B7A">
        <w:t xml:space="preserve">2 настоящей </w:t>
      </w:r>
      <w:proofErr w:type="spellStart"/>
      <w:r w:rsidRPr="00036B7A">
        <w:t>Санкционной</w:t>
      </w:r>
      <w:proofErr w:type="spellEnd"/>
      <w:r w:rsidRPr="00036B7A">
        <w:t xml:space="preserve"> оговорки являются существенными условиями Договора. </w:t>
      </w:r>
    </w:p>
    <w:p w:rsidR="00BD1B3E" w:rsidRPr="00036B7A" w:rsidRDefault="00BD1B3E" w:rsidP="00BD1B3E">
      <w:pPr>
        <w:spacing w:after="120"/>
        <w:ind w:firstLine="709"/>
        <w:jc w:val="both"/>
      </w:pPr>
      <w:proofErr w:type="gramStart"/>
      <w:r w:rsidRPr="00036B7A">
        <w:t xml:space="preserve">Если специальной нормой применимого законодательства не установлено иное, неисполнение Стороной обязательств, установленных в п. </w:t>
      </w:r>
      <w:r>
        <w:t>11.</w:t>
      </w:r>
      <w:r w:rsidRPr="00036B7A">
        <w:t xml:space="preserve">2 настоящей Оговорки, наступление в отношении Стороны, ее Связанных лиц обстоятельств, указанных в п. </w:t>
      </w:r>
      <w:r>
        <w:t>11.</w:t>
      </w:r>
      <w:r w:rsidRPr="00036B7A">
        <w:t xml:space="preserve">2 </w:t>
      </w:r>
      <w:r>
        <w:t>настоящей Оговорки, в процессе</w:t>
      </w:r>
      <w:r w:rsidRPr="00036B7A">
        <w:t xml:space="preserve"> исполнения Сторонами Договора, а равно выявление после даты заключения Договора факта недостоверности заверений об обстоятельствах, указанных в п. </w:t>
      </w:r>
      <w:r>
        <w:t>11.</w:t>
      </w:r>
      <w:r w:rsidRPr="00036B7A">
        <w:t xml:space="preserve">1 настоящей </w:t>
      </w:r>
      <w:proofErr w:type="spellStart"/>
      <w:r w:rsidRPr="00036B7A">
        <w:t>Санкционной</w:t>
      </w:r>
      <w:proofErr w:type="spellEnd"/>
      <w:r w:rsidRPr="00036B7A">
        <w:t xml:space="preserve"> оговорки, является основанием для одностороннего внесудебного</w:t>
      </w:r>
      <w:proofErr w:type="gramEnd"/>
      <w:r w:rsidRPr="00036B7A">
        <w:t xml:space="preserve"> отказа другой Стороны от исполнения настоящего Договора. </w:t>
      </w:r>
    </w:p>
    <w:p w:rsidR="00BD1B3E" w:rsidRPr="00036B7A" w:rsidRDefault="00BD1B3E" w:rsidP="00BD1B3E">
      <w:pPr>
        <w:spacing w:after="120"/>
        <w:ind w:firstLine="709"/>
        <w:jc w:val="both"/>
      </w:pPr>
      <w:r w:rsidRPr="00036B7A">
        <w:t xml:space="preserve">Договор считается расторгнутым </w:t>
      </w:r>
      <w:proofErr w:type="gramStart"/>
      <w:r w:rsidRPr="00036B7A">
        <w:t>с даты получения</w:t>
      </w:r>
      <w:proofErr w:type="gramEnd"/>
      <w:r w:rsidRPr="00036B7A">
        <w:t xml:space="preserve"> соответствующей Стороной письменного уведомления другой Стороны, если более поздняя дата не будет установлена в уведомлении. При этом Сторона, в отношении которой наступили указанные обстоятельства либо была выявлена недостоверность заверений об обстоятельствах, не вправе требовать уплаты каких-либо штрафов, неустоек и т.</w:t>
      </w:r>
      <w:r>
        <w:t xml:space="preserve"> </w:t>
      </w:r>
      <w:r w:rsidRPr="00036B7A">
        <w:t xml:space="preserve">п. в связи с таким расторжением от отказавшейся от исполнения Договора Стороны. </w:t>
      </w:r>
    </w:p>
    <w:p w:rsidR="00BD1B3E" w:rsidRPr="00036B7A" w:rsidRDefault="00BD1B3E" w:rsidP="00BD1B3E">
      <w:pPr>
        <w:spacing w:after="120"/>
        <w:ind w:firstLine="709"/>
        <w:jc w:val="both"/>
      </w:pPr>
      <w:r w:rsidRPr="00036B7A">
        <w:t xml:space="preserve">Факт введения в отношении Стороны или какого-либо из ее Связанных лиц Санкций или включения соответствующей Стороны, а также Связанных лиц в </w:t>
      </w:r>
      <w:proofErr w:type="spellStart"/>
      <w:r w:rsidRPr="00036B7A">
        <w:t>Санкционные</w:t>
      </w:r>
      <w:proofErr w:type="spellEnd"/>
      <w:r w:rsidRPr="00036B7A">
        <w:t xml:space="preserve"> списки не является обстоятельством непреодолимой силы для такой Стороны. </w:t>
      </w:r>
    </w:p>
    <w:p w:rsidR="00BD1B3E" w:rsidRPr="00036B7A" w:rsidRDefault="00BD1B3E" w:rsidP="00BD1B3E">
      <w:pPr>
        <w:spacing w:after="120"/>
        <w:ind w:firstLine="709"/>
        <w:jc w:val="both"/>
      </w:pPr>
      <w:r>
        <w:t>11.</w:t>
      </w:r>
      <w:r w:rsidRPr="00036B7A">
        <w:t xml:space="preserve">4. Определения: </w:t>
      </w:r>
    </w:p>
    <w:p w:rsidR="00BD1B3E" w:rsidRPr="00036B7A" w:rsidRDefault="00BD1B3E" w:rsidP="00BD1B3E">
      <w:pPr>
        <w:spacing w:after="120"/>
        <w:ind w:firstLine="709"/>
        <w:jc w:val="both"/>
      </w:pPr>
      <w:r w:rsidRPr="00036B7A">
        <w:rPr>
          <w:b/>
          <w:color w:val="000000" w:themeColor="text1"/>
        </w:rPr>
        <w:t>Санкции</w:t>
      </w:r>
      <w:r w:rsidRPr="00036B7A">
        <w:t xml:space="preserve"> - адресные ограничительные меры принудительного характера, посредством которых их инициатор (государство, государственное объединение / союз, международная организация) желает прекратить, приостановить или запретить взаимодействие своих субъектов (физических или юридических лиц) с определенными лицами, за исключением Санкций, введенных Украиной. </w:t>
      </w:r>
    </w:p>
    <w:p w:rsidR="00BD1B3E" w:rsidRPr="00036B7A" w:rsidRDefault="00BD1B3E" w:rsidP="00BD1B3E">
      <w:pPr>
        <w:spacing w:after="120"/>
        <w:ind w:firstLine="709"/>
        <w:jc w:val="both"/>
      </w:pPr>
      <w:proofErr w:type="spellStart"/>
      <w:r w:rsidRPr="00036B7A">
        <w:rPr>
          <w:b/>
        </w:rPr>
        <w:t>Санкционные</w:t>
      </w:r>
      <w:proofErr w:type="spellEnd"/>
      <w:r w:rsidRPr="00036B7A">
        <w:rPr>
          <w:b/>
        </w:rPr>
        <w:t xml:space="preserve"> списки</w:t>
      </w:r>
      <w:r w:rsidRPr="00036B7A">
        <w:t xml:space="preserve"> - любой из перечней лиц, сформированный соответствующим государством, государственным объединением / союзом, международной организацией на дату заключения Договора или в процессе его исполнения с целью введения или применения Санкций в отношении конкретных лиц, за исключением </w:t>
      </w:r>
      <w:proofErr w:type="spellStart"/>
      <w:r w:rsidRPr="00036B7A">
        <w:t>Санкционных</w:t>
      </w:r>
      <w:proofErr w:type="spellEnd"/>
      <w:r w:rsidRPr="00036B7A">
        <w:t xml:space="preserve"> списков Украины. </w:t>
      </w:r>
    </w:p>
    <w:p w:rsidR="00BD1B3E" w:rsidRPr="00D6556D" w:rsidRDefault="00BD1B3E" w:rsidP="00BD1B3E">
      <w:pPr>
        <w:tabs>
          <w:tab w:val="num" w:pos="1418"/>
        </w:tabs>
        <w:autoSpaceDE w:val="0"/>
        <w:autoSpaceDN w:val="0"/>
        <w:spacing w:before="120" w:after="120"/>
        <w:ind w:firstLine="709"/>
        <w:jc w:val="both"/>
        <w:rPr>
          <w:b/>
        </w:rPr>
      </w:pPr>
      <w:r w:rsidRPr="00036B7A">
        <w:rPr>
          <w:b/>
        </w:rPr>
        <w:t>Связанные лица</w:t>
      </w:r>
      <w:r w:rsidRPr="00036B7A">
        <w:t xml:space="preserve"> - агент (уполномоченный представитель) Стороны, связанный с Договором, акционер, участник или бенефициар такой Стороны, который индивидуально или вместе с другими акционерами, участниками или бенефициарами прямо или косвенно владеет долей, составляющей 50 % или более от уставного капитала такой Стороны, и единоличный исполнительный орган такой Стороны.</w:t>
      </w:r>
    </w:p>
    <w:p w:rsidR="00BD1B3E" w:rsidRPr="00A8629E" w:rsidRDefault="00BD1B3E" w:rsidP="00BD1B3E">
      <w:pPr>
        <w:tabs>
          <w:tab w:val="num" w:pos="1418"/>
        </w:tabs>
        <w:autoSpaceDE w:val="0"/>
        <w:autoSpaceDN w:val="0"/>
        <w:spacing w:after="120"/>
        <w:ind w:firstLine="709"/>
        <w:jc w:val="both"/>
      </w:pPr>
    </w:p>
    <w:p w:rsidR="00BD1B3E" w:rsidRPr="00A8629E" w:rsidRDefault="00BD1B3E" w:rsidP="00BD1B3E">
      <w:pPr>
        <w:tabs>
          <w:tab w:val="num" w:pos="450"/>
          <w:tab w:val="num" w:pos="1418"/>
        </w:tabs>
        <w:autoSpaceDE w:val="0"/>
        <w:autoSpaceDN w:val="0"/>
        <w:spacing w:after="120"/>
        <w:ind w:firstLine="709"/>
        <w:jc w:val="center"/>
        <w:rPr>
          <w:b/>
        </w:rPr>
      </w:pPr>
      <w:r>
        <w:rPr>
          <w:b/>
        </w:rPr>
        <w:t>12</w:t>
      </w:r>
      <w:r w:rsidRPr="00A8629E">
        <w:rPr>
          <w:b/>
        </w:rPr>
        <w:t>. Гарантии и заверения Исполнителя</w:t>
      </w:r>
    </w:p>
    <w:p w:rsidR="00BD1B3E" w:rsidRPr="00A8629E" w:rsidRDefault="00BD1B3E" w:rsidP="00BD1B3E">
      <w:pPr>
        <w:tabs>
          <w:tab w:val="num" w:pos="1418"/>
        </w:tabs>
        <w:spacing w:after="120"/>
        <w:ind w:firstLine="709"/>
        <w:jc w:val="both"/>
      </w:pPr>
      <w:r>
        <w:t>12</w:t>
      </w:r>
      <w:r w:rsidRPr="00A8629E">
        <w:t>.1. Исполнитель настоящим заверяет Заказчика и гарантирует, что на дату заключения Договора:</w:t>
      </w:r>
    </w:p>
    <w:p w:rsidR="00BD1B3E" w:rsidRPr="00A8629E" w:rsidRDefault="00BD1B3E" w:rsidP="00BD1B3E">
      <w:pPr>
        <w:tabs>
          <w:tab w:val="num" w:pos="1418"/>
        </w:tabs>
        <w:spacing w:after="120"/>
        <w:ind w:firstLine="709"/>
        <w:jc w:val="both"/>
      </w:pPr>
      <w:r>
        <w:t>12</w:t>
      </w:r>
      <w:r w:rsidRPr="00A8629E">
        <w:t xml:space="preserve">.1.1. Исполнитель является надлежащим </w:t>
      </w:r>
      <w:proofErr w:type="gramStart"/>
      <w:r w:rsidRPr="00A8629E">
        <w:t>образом</w:t>
      </w:r>
      <w:proofErr w:type="gramEnd"/>
      <w:r w:rsidRPr="00A8629E">
        <w:t xml:space="preserve"> созданным юридическим лицом, действующим в соответствии с законодательством Российской Федерации;</w:t>
      </w:r>
    </w:p>
    <w:p w:rsidR="00BD1B3E" w:rsidRPr="00A8629E" w:rsidRDefault="00BD1B3E" w:rsidP="00BD1B3E">
      <w:pPr>
        <w:tabs>
          <w:tab w:val="num" w:pos="1418"/>
        </w:tabs>
        <w:spacing w:after="120"/>
        <w:ind w:firstLine="709"/>
        <w:jc w:val="both"/>
      </w:pPr>
      <w:r>
        <w:lastRenderedPageBreak/>
        <w:t>12</w:t>
      </w:r>
      <w:r w:rsidRPr="00A8629E">
        <w:t>.1.2. Исполнителем соблюдены корпоративные процедуры, необходимые для заключения Договора, заключение Договора получило одобрение органов управления Исполнителя;</w:t>
      </w:r>
    </w:p>
    <w:p w:rsidR="00BD1B3E" w:rsidRPr="00A8629E" w:rsidRDefault="00BD1B3E" w:rsidP="00BD1B3E">
      <w:pPr>
        <w:tabs>
          <w:tab w:val="num" w:pos="1418"/>
        </w:tabs>
        <w:spacing w:after="120"/>
        <w:ind w:firstLine="709"/>
        <w:jc w:val="both"/>
      </w:pPr>
      <w:r>
        <w:t>12</w:t>
      </w:r>
      <w:r w:rsidRPr="00A8629E">
        <w:t xml:space="preserve">.1.3. </w:t>
      </w:r>
      <w:proofErr w:type="gramStart"/>
      <w:r w:rsidRPr="00A8629E">
        <w:t>Договор от имени Исполнителя подписан лицом, которое надлежащим образом уполномочено совершать такие действия;</w:t>
      </w:r>
      <w:proofErr w:type="gramEnd"/>
    </w:p>
    <w:p w:rsidR="00BD1B3E" w:rsidRPr="00A8629E" w:rsidRDefault="00BD1B3E" w:rsidP="00BD1B3E">
      <w:pPr>
        <w:tabs>
          <w:tab w:val="num" w:pos="1418"/>
        </w:tabs>
        <w:spacing w:after="120"/>
        <w:ind w:firstLine="709"/>
        <w:jc w:val="both"/>
      </w:pPr>
      <w:r>
        <w:t>12</w:t>
      </w:r>
      <w:r w:rsidRPr="00A8629E">
        <w:t>.1.4. заключение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BD1B3E" w:rsidRPr="00A8629E" w:rsidRDefault="00BD1B3E" w:rsidP="00BD1B3E">
      <w:pPr>
        <w:tabs>
          <w:tab w:val="num" w:pos="1418"/>
        </w:tabs>
        <w:spacing w:after="120"/>
        <w:ind w:firstLine="709"/>
        <w:jc w:val="both"/>
      </w:pPr>
      <w:r>
        <w:t>12</w:t>
      </w:r>
      <w:r w:rsidRPr="00A8629E">
        <w:t>.1.5. не существует каких-либо обстоятельств, которые ограничивают, запрещают исполнение Исполнителем обязательств по Договору.</w:t>
      </w:r>
    </w:p>
    <w:p w:rsidR="00BD1B3E" w:rsidRPr="00A8629E" w:rsidRDefault="00BD1B3E" w:rsidP="00BD1B3E">
      <w:pPr>
        <w:ind w:firstLine="709"/>
        <w:jc w:val="both"/>
      </w:pPr>
      <w:r>
        <w:t>12</w:t>
      </w:r>
      <w:r w:rsidRPr="00A8629E">
        <w:t xml:space="preserve">.2. </w:t>
      </w:r>
      <w:r w:rsidRPr="00A8629E">
        <w:rPr>
          <w:color w:val="000000"/>
          <w:shd w:val="clear" w:color="auto" w:fill="FFFFFF"/>
        </w:rPr>
        <w:t>Исполнитель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 6 к Договору</w:t>
      </w:r>
    </w:p>
    <w:p w:rsidR="00BD1B3E" w:rsidRPr="00A8629E" w:rsidRDefault="00BD1B3E" w:rsidP="00BD1B3E">
      <w:pPr>
        <w:tabs>
          <w:tab w:val="num" w:pos="1418"/>
        </w:tabs>
        <w:spacing w:after="120"/>
        <w:ind w:firstLine="709"/>
        <w:jc w:val="both"/>
      </w:pPr>
    </w:p>
    <w:p w:rsidR="00BD1B3E" w:rsidRPr="00A8629E" w:rsidRDefault="00BD1B3E" w:rsidP="00BD1B3E">
      <w:pPr>
        <w:pStyle w:val="ConsNormal"/>
        <w:autoSpaceDE/>
        <w:snapToGrid w:val="0"/>
        <w:spacing w:after="120"/>
        <w:ind w:firstLine="709"/>
        <w:jc w:val="center"/>
        <w:rPr>
          <w:rFonts w:ascii="Times New Roman" w:hAnsi="Times New Roman" w:cs="Times New Roman"/>
          <w:sz w:val="24"/>
          <w:szCs w:val="24"/>
        </w:rPr>
      </w:pPr>
      <w:r>
        <w:rPr>
          <w:rFonts w:ascii="Times New Roman" w:hAnsi="Times New Roman" w:cs="Times New Roman"/>
          <w:b/>
          <w:bCs/>
          <w:sz w:val="24"/>
          <w:szCs w:val="24"/>
        </w:rPr>
        <w:t>13</w:t>
      </w:r>
      <w:r w:rsidRPr="00A8629E">
        <w:rPr>
          <w:rFonts w:ascii="Times New Roman" w:hAnsi="Times New Roman" w:cs="Times New Roman"/>
          <w:b/>
          <w:bCs/>
          <w:sz w:val="24"/>
          <w:szCs w:val="24"/>
        </w:rPr>
        <w:t>. Прочие условия</w:t>
      </w:r>
    </w:p>
    <w:p w:rsidR="00BD1B3E" w:rsidRPr="00A8629E" w:rsidRDefault="00BD1B3E" w:rsidP="00BD1B3E">
      <w:pPr>
        <w:pStyle w:val="50"/>
        <w:spacing w:after="120"/>
        <w:ind w:firstLine="709"/>
        <w:jc w:val="both"/>
        <w:rPr>
          <w:sz w:val="24"/>
          <w:szCs w:val="24"/>
        </w:rPr>
      </w:pPr>
      <w:r>
        <w:rPr>
          <w:sz w:val="24"/>
          <w:szCs w:val="24"/>
        </w:rPr>
        <w:t>13</w:t>
      </w:r>
      <w:r w:rsidRPr="00A8629E">
        <w:rPr>
          <w:sz w:val="24"/>
          <w:szCs w:val="24"/>
        </w:rPr>
        <w:t xml:space="preserve">.1. В случае изменения у </w:t>
      </w:r>
      <w:proofErr w:type="gramStart"/>
      <w:r w:rsidRPr="00A8629E">
        <w:rPr>
          <w:sz w:val="24"/>
          <w:szCs w:val="24"/>
        </w:rPr>
        <w:t>какой-либо</w:t>
      </w:r>
      <w:proofErr w:type="gramEnd"/>
      <w:r w:rsidRPr="00A8629E">
        <w:rPr>
          <w:sz w:val="24"/>
          <w:szCs w:val="24"/>
        </w:rP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p>
    <w:p w:rsidR="00BD1B3E" w:rsidRPr="00A8629E" w:rsidRDefault="00BD1B3E" w:rsidP="00BD1B3E">
      <w:pPr>
        <w:pStyle w:val="ConsNormal"/>
        <w:autoSpaceDE/>
        <w:snapToGrid w:val="0"/>
        <w:spacing w:after="120"/>
        <w:ind w:firstLine="709"/>
        <w:jc w:val="both"/>
        <w:rPr>
          <w:rFonts w:ascii="Times New Roman" w:hAnsi="Times New Roman" w:cs="Times New Roman"/>
          <w:sz w:val="24"/>
          <w:szCs w:val="24"/>
        </w:rPr>
      </w:pPr>
      <w:r>
        <w:rPr>
          <w:rFonts w:ascii="Times New Roman" w:hAnsi="Times New Roman" w:cs="Times New Roman"/>
          <w:sz w:val="24"/>
          <w:szCs w:val="24"/>
        </w:rPr>
        <w:t>13</w:t>
      </w:r>
      <w:r w:rsidRPr="00A8629E">
        <w:rPr>
          <w:rFonts w:ascii="Times New Roman" w:hAnsi="Times New Roman" w:cs="Times New Roman"/>
          <w:sz w:val="24"/>
          <w:szCs w:val="24"/>
        </w:rPr>
        <w:t>.2. Все приложения к Договору являются его неотъемлемыми частями.</w:t>
      </w:r>
    </w:p>
    <w:p w:rsidR="00BD1B3E" w:rsidRPr="00A8629E" w:rsidRDefault="00BD1B3E" w:rsidP="00BD1B3E">
      <w:pPr>
        <w:pStyle w:val="ConsNormal"/>
        <w:autoSpaceDE/>
        <w:snapToGrid w:val="0"/>
        <w:spacing w:after="120"/>
        <w:ind w:firstLine="709"/>
        <w:jc w:val="both"/>
        <w:rPr>
          <w:rFonts w:ascii="Times New Roman" w:hAnsi="Times New Roman" w:cs="Times New Roman"/>
          <w:sz w:val="24"/>
          <w:szCs w:val="24"/>
        </w:rPr>
      </w:pPr>
      <w:r>
        <w:rPr>
          <w:rFonts w:ascii="Times New Roman" w:hAnsi="Times New Roman" w:cs="Times New Roman"/>
          <w:sz w:val="24"/>
          <w:szCs w:val="24"/>
        </w:rPr>
        <w:t>13</w:t>
      </w:r>
      <w:r w:rsidRPr="00A8629E">
        <w:rPr>
          <w:rFonts w:ascii="Times New Roman" w:hAnsi="Times New Roman" w:cs="Times New Roman"/>
          <w:sz w:val="24"/>
          <w:szCs w:val="24"/>
        </w:rPr>
        <w:t>.3. Передача прав и обязанностей Исполнителя третьим лицам не допускается без письменного согласия Заказчика.</w:t>
      </w:r>
    </w:p>
    <w:p w:rsidR="00BD1B3E" w:rsidRPr="00A8629E" w:rsidRDefault="00BD1B3E" w:rsidP="00BD1B3E">
      <w:pPr>
        <w:pStyle w:val="ConsNormal"/>
        <w:autoSpaceDE/>
        <w:snapToGrid w:val="0"/>
        <w:spacing w:after="120"/>
        <w:ind w:firstLine="709"/>
        <w:jc w:val="both"/>
        <w:rPr>
          <w:rFonts w:ascii="Times New Roman" w:hAnsi="Times New Roman" w:cs="Times New Roman"/>
          <w:sz w:val="24"/>
          <w:szCs w:val="24"/>
        </w:rPr>
      </w:pPr>
      <w:r>
        <w:rPr>
          <w:rFonts w:ascii="Times New Roman" w:hAnsi="Times New Roman" w:cs="Times New Roman"/>
          <w:sz w:val="24"/>
          <w:szCs w:val="24"/>
        </w:rPr>
        <w:t>13</w:t>
      </w:r>
      <w:r w:rsidRPr="00A8629E">
        <w:rPr>
          <w:rFonts w:ascii="Times New Roman" w:hAnsi="Times New Roman" w:cs="Times New Roman"/>
          <w:sz w:val="24"/>
          <w:szCs w:val="24"/>
        </w:rPr>
        <w:t>.4. Все вопросы, не предусмотренные Договором, регулируются законодательством Российской Федерации.</w:t>
      </w:r>
    </w:p>
    <w:p w:rsidR="00BD1B3E" w:rsidRPr="00A8629E" w:rsidRDefault="00BD1B3E" w:rsidP="00BD1B3E">
      <w:pPr>
        <w:pStyle w:val="ConsNormal"/>
        <w:autoSpaceDE/>
        <w:snapToGrid w:val="0"/>
        <w:spacing w:after="120"/>
        <w:ind w:firstLine="709"/>
        <w:jc w:val="both"/>
        <w:rPr>
          <w:rFonts w:ascii="Times New Roman" w:hAnsi="Times New Roman" w:cs="Times New Roman"/>
          <w:sz w:val="24"/>
          <w:szCs w:val="24"/>
        </w:rPr>
      </w:pPr>
      <w:r>
        <w:rPr>
          <w:rFonts w:ascii="Times New Roman" w:hAnsi="Times New Roman" w:cs="Times New Roman"/>
          <w:sz w:val="24"/>
          <w:szCs w:val="24"/>
        </w:rPr>
        <w:t>13</w:t>
      </w:r>
      <w:r w:rsidRPr="00A8629E">
        <w:rPr>
          <w:rFonts w:ascii="Times New Roman" w:hAnsi="Times New Roman" w:cs="Times New Roman"/>
          <w:sz w:val="24"/>
          <w:szCs w:val="24"/>
        </w:rPr>
        <w:t>.5. Договор составлен в двух экземплярах, имеющих одинаковую силу, по одному для каждой из Сторон.</w:t>
      </w:r>
    </w:p>
    <w:p w:rsidR="00BD1B3E" w:rsidRPr="00A8629E" w:rsidRDefault="00BD1B3E" w:rsidP="00BD1B3E">
      <w:pPr>
        <w:spacing w:after="120"/>
        <w:ind w:firstLine="709"/>
        <w:jc w:val="both"/>
      </w:pPr>
      <w:r>
        <w:t>13</w:t>
      </w:r>
      <w:r w:rsidRPr="00A8629E">
        <w:t>.6. К Договору прилагаются:</w:t>
      </w:r>
    </w:p>
    <w:p w:rsidR="00BD1B3E" w:rsidRPr="00A8629E" w:rsidRDefault="00BD1B3E" w:rsidP="00BD1B3E">
      <w:pPr>
        <w:spacing w:after="120"/>
        <w:ind w:firstLine="709"/>
        <w:jc w:val="both"/>
      </w:pPr>
      <w:r>
        <w:t>13</w:t>
      </w:r>
      <w:r w:rsidRPr="00A8629E">
        <w:t>.6.1. Техническое задание (приложение № 1);</w:t>
      </w:r>
    </w:p>
    <w:p w:rsidR="00BD1B3E" w:rsidRPr="00A8629E" w:rsidRDefault="00BD1B3E" w:rsidP="00BD1B3E">
      <w:pPr>
        <w:spacing w:after="120"/>
        <w:ind w:firstLine="709"/>
        <w:jc w:val="both"/>
      </w:pPr>
      <w:r>
        <w:t>13</w:t>
      </w:r>
      <w:r w:rsidRPr="00A8629E">
        <w:t>.6.2. Форма Заявки на перевозку (приложение № 2);</w:t>
      </w:r>
    </w:p>
    <w:p w:rsidR="00BD1B3E" w:rsidRPr="00A8629E" w:rsidRDefault="00BD1B3E" w:rsidP="00BD1B3E">
      <w:pPr>
        <w:spacing w:after="120"/>
        <w:ind w:firstLine="709"/>
        <w:jc w:val="both"/>
      </w:pPr>
      <w:r>
        <w:t>13</w:t>
      </w:r>
      <w:r w:rsidRPr="00A8629E">
        <w:t>.6.3. Протокол согласования договорной цены (приложение № 3);</w:t>
      </w:r>
    </w:p>
    <w:p w:rsidR="00BD1B3E" w:rsidRPr="00A8629E" w:rsidRDefault="00BD1B3E" w:rsidP="00BD1B3E">
      <w:pPr>
        <w:spacing w:after="120"/>
        <w:ind w:firstLine="709"/>
        <w:jc w:val="both"/>
      </w:pPr>
      <w:r>
        <w:t>13</w:t>
      </w:r>
      <w:r w:rsidRPr="00A8629E">
        <w:t>.6.4. Единичные расценки (приложение № 4);</w:t>
      </w:r>
    </w:p>
    <w:p w:rsidR="00BD1B3E" w:rsidRPr="00A8629E" w:rsidRDefault="00BD1B3E" w:rsidP="00BD1B3E">
      <w:pPr>
        <w:spacing w:after="120"/>
        <w:ind w:firstLine="709"/>
        <w:jc w:val="both"/>
      </w:pPr>
      <w:r>
        <w:t>13</w:t>
      </w:r>
      <w:r w:rsidRPr="00A8629E">
        <w:t>.6.5. Порядок электронного документооборота (приложение № 5);</w:t>
      </w:r>
    </w:p>
    <w:p w:rsidR="00BD1B3E" w:rsidRPr="00A8629E" w:rsidRDefault="00BD1B3E" w:rsidP="00BD1B3E">
      <w:pPr>
        <w:spacing w:after="120"/>
        <w:ind w:firstLine="709"/>
        <w:jc w:val="both"/>
      </w:pPr>
      <w:r>
        <w:t>13</w:t>
      </w:r>
      <w:r w:rsidRPr="00A8629E">
        <w:t>.6.5.1. Перечень и формат электронных документов (приложение № 5а);</w:t>
      </w:r>
    </w:p>
    <w:p w:rsidR="00BD1B3E" w:rsidRPr="00A8629E" w:rsidRDefault="00BD1B3E" w:rsidP="00BD1B3E">
      <w:pPr>
        <w:spacing w:after="120"/>
        <w:ind w:firstLine="709"/>
        <w:jc w:val="both"/>
      </w:pPr>
      <w:r>
        <w:t>13</w:t>
      </w:r>
      <w:r w:rsidRPr="00A8629E">
        <w:t>.6. Налоговая оговорка (приложение № 6).</w:t>
      </w:r>
    </w:p>
    <w:p w:rsidR="00BD1B3E" w:rsidRPr="00A8629E" w:rsidRDefault="00BD1B3E" w:rsidP="00BD1B3E">
      <w:pPr>
        <w:spacing w:after="120"/>
        <w:ind w:left="709"/>
        <w:jc w:val="both"/>
      </w:pPr>
    </w:p>
    <w:p w:rsidR="00BD1B3E" w:rsidRPr="00A8629E" w:rsidRDefault="00BD1B3E" w:rsidP="00BD1B3E">
      <w:pPr>
        <w:jc w:val="center"/>
        <w:rPr>
          <w:b/>
        </w:rPr>
      </w:pPr>
      <w:r>
        <w:rPr>
          <w:b/>
        </w:rPr>
        <w:t>14</w:t>
      </w:r>
      <w:r w:rsidRPr="00A8629E">
        <w:rPr>
          <w:b/>
        </w:rPr>
        <w:t>. Юридические адреса и платежные реквизиты Сторон</w:t>
      </w:r>
    </w:p>
    <w:p w:rsidR="00BD1B3E" w:rsidRPr="00A8629E" w:rsidRDefault="00BD1B3E" w:rsidP="00BD1B3E">
      <w:pPr>
        <w:ind w:left="709"/>
        <w:jc w:val="both"/>
        <w:rPr>
          <w:b/>
        </w:rPr>
      </w:pPr>
    </w:p>
    <w:tbl>
      <w:tblPr>
        <w:tblW w:w="9327" w:type="dxa"/>
        <w:tblInd w:w="137" w:type="dxa"/>
        <w:tblLayout w:type="fixed"/>
        <w:tblLook w:val="0000"/>
      </w:tblPr>
      <w:tblGrid>
        <w:gridCol w:w="4649"/>
        <w:gridCol w:w="4678"/>
      </w:tblGrid>
      <w:tr w:rsidR="00BD1B3E" w:rsidRPr="00A8629E" w:rsidTr="00E9787B">
        <w:trPr>
          <w:trHeight w:val="1392"/>
        </w:trPr>
        <w:tc>
          <w:tcPr>
            <w:tcW w:w="4649" w:type="dxa"/>
          </w:tcPr>
          <w:p w:rsidR="00BD1B3E" w:rsidRPr="00A8629E" w:rsidRDefault="00BD1B3E" w:rsidP="00E9787B">
            <w:pPr>
              <w:pStyle w:val="28"/>
              <w:spacing w:line="240" w:lineRule="auto"/>
              <w:rPr>
                <w:rFonts w:ascii="Times New Roman" w:hAnsi="Times New Roman" w:cs="Times New Roman"/>
                <w:b/>
                <w:sz w:val="24"/>
                <w:szCs w:val="24"/>
              </w:rPr>
            </w:pPr>
            <w:r w:rsidRPr="00A8629E">
              <w:rPr>
                <w:rFonts w:ascii="Times New Roman" w:hAnsi="Times New Roman" w:cs="Times New Roman"/>
                <w:b/>
                <w:sz w:val="24"/>
                <w:szCs w:val="24"/>
              </w:rPr>
              <w:t>Заказчик:</w:t>
            </w:r>
          </w:p>
          <w:p w:rsidR="00BD1B3E" w:rsidRPr="001B0D20" w:rsidRDefault="00BD1B3E" w:rsidP="00E9787B">
            <w:pPr>
              <w:pStyle w:val="28"/>
              <w:spacing w:after="0" w:line="276" w:lineRule="auto"/>
              <w:ind w:right="34"/>
              <w:rPr>
                <w:rFonts w:ascii="Times New Roman" w:eastAsia="Calibri" w:hAnsi="Times New Roman" w:cs="Times New Roman"/>
                <w:b/>
                <w:sz w:val="24"/>
                <w:szCs w:val="24"/>
              </w:rPr>
            </w:pPr>
            <w:r w:rsidRPr="001B0D20">
              <w:rPr>
                <w:rFonts w:ascii="Times New Roman" w:eastAsia="Calibri" w:hAnsi="Times New Roman" w:cs="Times New Roman"/>
                <w:b/>
                <w:sz w:val="24"/>
                <w:szCs w:val="24"/>
              </w:rPr>
              <w:t>Публичное акционерное общество «</w:t>
            </w:r>
            <w:proofErr w:type="spellStart"/>
            <w:r w:rsidRPr="001B0D20">
              <w:rPr>
                <w:rFonts w:ascii="Times New Roman" w:eastAsia="Calibri" w:hAnsi="Times New Roman" w:cs="Times New Roman"/>
                <w:b/>
                <w:sz w:val="24"/>
                <w:szCs w:val="24"/>
              </w:rPr>
              <w:t>ТрансКонтейнер</w:t>
            </w:r>
            <w:proofErr w:type="spellEnd"/>
            <w:r w:rsidRPr="001B0D20">
              <w:rPr>
                <w:rFonts w:ascii="Times New Roman" w:eastAsia="Calibri" w:hAnsi="Times New Roman" w:cs="Times New Roman"/>
                <w:b/>
                <w:sz w:val="24"/>
                <w:szCs w:val="24"/>
              </w:rPr>
              <w:t xml:space="preserve">» </w:t>
            </w:r>
          </w:p>
          <w:p w:rsidR="00BD1B3E" w:rsidRPr="001B0D20" w:rsidRDefault="00BD1B3E" w:rsidP="00E9787B">
            <w:pPr>
              <w:pStyle w:val="28"/>
              <w:spacing w:after="0" w:line="276" w:lineRule="auto"/>
              <w:ind w:right="34"/>
              <w:rPr>
                <w:rFonts w:ascii="Times New Roman" w:eastAsia="Calibri" w:hAnsi="Times New Roman" w:cs="Times New Roman"/>
                <w:b/>
                <w:sz w:val="24"/>
                <w:szCs w:val="24"/>
              </w:rPr>
            </w:pPr>
            <w:r w:rsidRPr="001B0D20">
              <w:rPr>
                <w:rFonts w:ascii="Times New Roman" w:eastAsia="Calibri" w:hAnsi="Times New Roman" w:cs="Times New Roman"/>
                <w:b/>
                <w:sz w:val="24"/>
                <w:szCs w:val="24"/>
              </w:rPr>
              <w:t>(ПАО «</w:t>
            </w:r>
            <w:proofErr w:type="spellStart"/>
            <w:r w:rsidRPr="001B0D20">
              <w:rPr>
                <w:rFonts w:ascii="Times New Roman" w:eastAsia="Calibri" w:hAnsi="Times New Roman" w:cs="Times New Roman"/>
                <w:b/>
                <w:sz w:val="24"/>
                <w:szCs w:val="24"/>
              </w:rPr>
              <w:t>ТрансКонтейнер</w:t>
            </w:r>
            <w:proofErr w:type="spellEnd"/>
            <w:r w:rsidRPr="001B0D20">
              <w:rPr>
                <w:rFonts w:ascii="Times New Roman" w:eastAsia="Calibri" w:hAnsi="Times New Roman" w:cs="Times New Roman"/>
                <w:b/>
                <w:sz w:val="24"/>
                <w:szCs w:val="24"/>
              </w:rPr>
              <w:t>»)</w:t>
            </w:r>
          </w:p>
          <w:p w:rsidR="00BD1B3E" w:rsidRPr="001B0D20" w:rsidRDefault="00BD1B3E" w:rsidP="00E9787B">
            <w:pPr>
              <w:pStyle w:val="28"/>
              <w:spacing w:after="0" w:line="276" w:lineRule="auto"/>
              <w:ind w:right="34"/>
              <w:rPr>
                <w:rFonts w:ascii="Times New Roman" w:eastAsia="Calibri" w:hAnsi="Times New Roman" w:cs="Times New Roman"/>
                <w:sz w:val="24"/>
                <w:szCs w:val="24"/>
              </w:rPr>
            </w:pPr>
            <w:r w:rsidRPr="001B0D20">
              <w:rPr>
                <w:rFonts w:ascii="Times New Roman" w:eastAsia="Calibri" w:hAnsi="Times New Roman" w:cs="Times New Roman"/>
                <w:sz w:val="24"/>
                <w:szCs w:val="24"/>
              </w:rPr>
              <w:lastRenderedPageBreak/>
              <w:t>Место нахождения:</w:t>
            </w:r>
          </w:p>
          <w:p w:rsidR="00BD1B3E" w:rsidRPr="001B0D20" w:rsidRDefault="00BD1B3E" w:rsidP="00E9787B">
            <w:pPr>
              <w:pStyle w:val="28"/>
              <w:spacing w:after="0" w:line="276" w:lineRule="auto"/>
              <w:ind w:right="34"/>
              <w:rPr>
                <w:rFonts w:ascii="Times New Roman" w:eastAsia="Calibri" w:hAnsi="Times New Roman" w:cs="Times New Roman"/>
                <w:sz w:val="24"/>
                <w:szCs w:val="24"/>
              </w:rPr>
            </w:pPr>
            <w:r w:rsidRPr="001B0D20">
              <w:rPr>
                <w:rFonts w:ascii="Times New Roman" w:eastAsia="Calibri" w:hAnsi="Times New Roman" w:cs="Times New Roman"/>
                <w:sz w:val="24"/>
                <w:szCs w:val="24"/>
              </w:rPr>
              <w:t xml:space="preserve">141402, Московская область, </w:t>
            </w:r>
            <w:proofErr w:type="gramStart"/>
            <w:r w:rsidRPr="001B0D20">
              <w:rPr>
                <w:rFonts w:ascii="Times New Roman" w:eastAsia="Calibri" w:hAnsi="Times New Roman" w:cs="Times New Roman"/>
                <w:sz w:val="24"/>
                <w:szCs w:val="24"/>
              </w:rPr>
              <w:t>г</w:t>
            </w:r>
            <w:proofErr w:type="gramEnd"/>
            <w:r w:rsidRPr="001B0D20">
              <w:rPr>
                <w:rFonts w:ascii="Times New Roman" w:eastAsia="Calibri" w:hAnsi="Times New Roman" w:cs="Times New Roman"/>
                <w:sz w:val="24"/>
                <w:szCs w:val="24"/>
              </w:rPr>
              <w:t>. о. Химки, г. Химки, ул. Ленинградская, владение 39, строение 6, офис 3 (этаж 6).</w:t>
            </w:r>
          </w:p>
          <w:p w:rsidR="00BD1B3E" w:rsidRPr="001B0D20" w:rsidRDefault="00BD1B3E" w:rsidP="00E9787B">
            <w:pPr>
              <w:spacing w:line="276" w:lineRule="auto"/>
              <w:ind w:right="34"/>
            </w:pPr>
            <w:r w:rsidRPr="001B0D20">
              <w:t>ОГРН: 1067746341024.</w:t>
            </w:r>
          </w:p>
          <w:p w:rsidR="00BD1B3E" w:rsidRPr="001B0D20" w:rsidRDefault="00BD1B3E" w:rsidP="00E9787B">
            <w:pPr>
              <w:widowControl w:val="0"/>
              <w:spacing w:line="276" w:lineRule="auto"/>
              <w:ind w:right="34"/>
            </w:pPr>
            <w:r w:rsidRPr="001B0D20">
              <w:t xml:space="preserve">ИНН: 7708591995. </w:t>
            </w:r>
          </w:p>
          <w:p w:rsidR="00BD1B3E" w:rsidRPr="001B0D20" w:rsidRDefault="00BD1B3E" w:rsidP="00E9787B">
            <w:pPr>
              <w:widowControl w:val="0"/>
              <w:spacing w:line="276" w:lineRule="auto"/>
              <w:ind w:right="34"/>
              <w:rPr>
                <w:snapToGrid w:val="0"/>
              </w:rPr>
            </w:pPr>
            <w:r w:rsidRPr="001B0D20">
              <w:t>КПП: 997650001.</w:t>
            </w:r>
          </w:p>
          <w:p w:rsidR="00BD1B3E" w:rsidRPr="001B0D20" w:rsidRDefault="00BD1B3E" w:rsidP="00E9787B">
            <w:pPr>
              <w:widowControl w:val="0"/>
              <w:spacing w:line="276" w:lineRule="auto"/>
              <w:ind w:right="34"/>
              <w:rPr>
                <w:b/>
              </w:rPr>
            </w:pPr>
            <w:r w:rsidRPr="001B0D20">
              <w:rPr>
                <w:b/>
              </w:rPr>
              <w:t>Филиал ПАО «</w:t>
            </w:r>
            <w:proofErr w:type="spellStart"/>
            <w:r w:rsidRPr="001B0D20">
              <w:rPr>
                <w:b/>
              </w:rPr>
              <w:t>ТрансКонтейнер</w:t>
            </w:r>
            <w:proofErr w:type="spellEnd"/>
            <w:r w:rsidRPr="001B0D20">
              <w:rPr>
                <w:b/>
              </w:rPr>
              <w:t>» на Октябрьской железной дороге:</w:t>
            </w:r>
          </w:p>
          <w:p w:rsidR="00BD1B3E" w:rsidRPr="001B0D20" w:rsidRDefault="00BD1B3E" w:rsidP="00E9787B">
            <w:pPr>
              <w:pStyle w:val="28"/>
              <w:spacing w:after="0" w:line="276" w:lineRule="auto"/>
              <w:ind w:right="34"/>
              <w:rPr>
                <w:rFonts w:ascii="Times New Roman" w:eastAsia="Calibri" w:hAnsi="Times New Roman" w:cs="Times New Roman"/>
                <w:sz w:val="24"/>
                <w:szCs w:val="24"/>
              </w:rPr>
            </w:pPr>
            <w:r w:rsidRPr="001B0D20">
              <w:rPr>
                <w:rFonts w:ascii="Times New Roman" w:eastAsia="Calibri" w:hAnsi="Times New Roman" w:cs="Times New Roman"/>
                <w:sz w:val="24"/>
                <w:szCs w:val="24"/>
              </w:rPr>
              <w:t xml:space="preserve">Место нахождения: </w:t>
            </w:r>
          </w:p>
          <w:p w:rsidR="00BD1B3E" w:rsidRPr="001B0D20" w:rsidRDefault="00BD1B3E" w:rsidP="00E9787B">
            <w:pPr>
              <w:pStyle w:val="28"/>
              <w:spacing w:after="0" w:line="276" w:lineRule="auto"/>
              <w:ind w:right="34"/>
              <w:rPr>
                <w:rFonts w:ascii="Times New Roman" w:eastAsia="Calibri" w:hAnsi="Times New Roman" w:cs="Times New Roman"/>
                <w:sz w:val="24"/>
                <w:szCs w:val="24"/>
              </w:rPr>
            </w:pPr>
            <w:r w:rsidRPr="001B0D20">
              <w:rPr>
                <w:rFonts w:ascii="Times New Roman" w:eastAsia="Calibri" w:hAnsi="Times New Roman" w:cs="Times New Roman"/>
                <w:sz w:val="24"/>
                <w:szCs w:val="24"/>
              </w:rPr>
              <w:t xml:space="preserve">196626, г. Санкт-Петербург, поселок </w:t>
            </w:r>
            <w:proofErr w:type="spellStart"/>
            <w:r w:rsidRPr="001B0D20">
              <w:rPr>
                <w:rFonts w:ascii="Times New Roman" w:eastAsia="Calibri" w:hAnsi="Times New Roman" w:cs="Times New Roman"/>
                <w:sz w:val="24"/>
                <w:szCs w:val="24"/>
              </w:rPr>
              <w:t>Шушары</w:t>
            </w:r>
            <w:proofErr w:type="spellEnd"/>
            <w:r w:rsidRPr="001B0D20">
              <w:rPr>
                <w:rFonts w:ascii="Times New Roman" w:eastAsia="Calibri" w:hAnsi="Times New Roman" w:cs="Times New Roman"/>
                <w:sz w:val="24"/>
                <w:szCs w:val="24"/>
              </w:rPr>
              <w:t>, Московское шоссе, д. 54, лит. Б.</w:t>
            </w:r>
          </w:p>
          <w:p w:rsidR="00BD1B3E" w:rsidRPr="001B0D20" w:rsidRDefault="00BD1B3E" w:rsidP="00E9787B">
            <w:pPr>
              <w:spacing w:line="276" w:lineRule="auto"/>
              <w:ind w:right="34"/>
            </w:pPr>
            <w:r w:rsidRPr="001B0D20">
              <w:t>ИНН: 7708591995.</w:t>
            </w:r>
          </w:p>
          <w:p w:rsidR="00BD1B3E" w:rsidRPr="001B0D20" w:rsidRDefault="00BD1B3E" w:rsidP="00E9787B">
            <w:pPr>
              <w:spacing w:line="276" w:lineRule="auto"/>
              <w:ind w:right="34"/>
            </w:pPr>
            <w:r w:rsidRPr="001B0D20">
              <w:t>КПП: 997650001.</w:t>
            </w:r>
          </w:p>
          <w:p w:rsidR="00BD1B3E" w:rsidRPr="001B0D20" w:rsidRDefault="00BD1B3E" w:rsidP="00E9787B">
            <w:pPr>
              <w:spacing w:line="276" w:lineRule="auto"/>
              <w:ind w:right="34"/>
            </w:pPr>
            <w:r w:rsidRPr="001B0D20">
              <w:t>ОКПО: 15201081.</w:t>
            </w:r>
          </w:p>
          <w:p w:rsidR="00BD1B3E" w:rsidRPr="001B0D20" w:rsidRDefault="00BD1B3E" w:rsidP="00E9787B">
            <w:pPr>
              <w:pStyle w:val="28"/>
              <w:tabs>
                <w:tab w:val="left" w:pos="4399"/>
              </w:tabs>
              <w:spacing w:line="240" w:lineRule="auto"/>
              <w:ind w:right="34"/>
              <w:rPr>
                <w:rFonts w:ascii="Times New Roman" w:hAnsi="Times New Roman" w:cs="Times New Roman"/>
                <w:sz w:val="24"/>
                <w:szCs w:val="24"/>
              </w:rPr>
            </w:pPr>
            <w:r w:rsidRPr="001B0D20">
              <w:rPr>
                <w:rFonts w:ascii="Times New Roman" w:eastAsia="Calibri" w:hAnsi="Times New Roman" w:cs="Times New Roman"/>
                <w:sz w:val="24"/>
                <w:szCs w:val="24"/>
              </w:rPr>
              <w:t>Тел.: +7 (812) 470-70-25</w:t>
            </w:r>
          </w:p>
          <w:p w:rsidR="00BD1B3E" w:rsidRPr="00A8629E" w:rsidRDefault="00BD1B3E" w:rsidP="00E9787B">
            <w:pPr>
              <w:widowControl w:val="0"/>
              <w:tabs>
                <w:tab w:val="left" w:pos="4399"/>
              </w:tabs>
              <w:ind w:right="34"/>
              <w:jc w:val="both"/>
              <w:rPr>
                <w:b/>
                <w:bCs/>
                <w:snapToGrid w:val="0"/>
              </w:rPr>
            </w:pPr>
            <w:r w:rsidRPr="00A8629E">
              <w:rPr>
                <w:b/>
                <w:bCs/>
                <w:snapToGrid w:val="0"/>
              </w:rPr>
              <w:t>Банковские реквизиты для расчета в российских рублях (</w:t>
            </w:r>
            <w:r w:rsidRPr="00A8629E">
              <w:rPr>
                <w:b/>
                <w:bCs/>
                <w:snapToGrid w:val="0"/>
                <w:lang w:val="en-US"/>
              </w:rPr>
              <w:t>RUR</w:t>
            </w:r>
            <w:r w:rsidRPr="00A8629E">
              <w:rPr>
                <w:b/>
                <w:bCs/>
                <w:snapToGrid w:val="0"/>
              </w:rPr>
              <w:t>):</w:t>
            </w:r>
          </w:p>
          <w:p w:rsidR="00BD1B3E" w:rsidRPr="001B0D20" w:rsidRDefault="00BD1B3E" w:rsidP="00E9787B">
            <w:pPr>
              <w:spacing w:line="276" w:lineRule="auto"/>
              <w:ind w:right="34"/>
            </w:pPr>
            <w:proofErr w:type="spellStart"/>
            <w:proofErr w:type="gramStart"/>
            <w:r w:rsidRPr="001B0D20">
              <w:t>р</w:t>
            </w:r>
            <w:proofErr w:type="spellEnd"/>
            <w:proofErr w:type="gramEnd"/>
            <w:r w:rsidRPr="001B0D20">
              <w:t xml:space="preserve">/с: </w:t>
            </w:r>
            <w:r w:rsidRPr="001B0D20">
              <w:rPr>
                <w:color w:val="000000"/>
              </w:rPr>
              <w:t>40702810316540019446 в УРАЛЬСКИЙ БАНК ПАО СБЕРБАНК.</w:t>
            </w:r>
          </w:p>
          <w:p w:rsidR="00BD1B3E" w:rsidRPr="001B0D20" w:rsidRDefault="00BD1B3E" w:rsidP="00E9787B">
            <w:pPr>
              <w:spacing w:line="276" w:lineRule="auto"/>
              <w:ind w:right="34"/>
              <w:rPr>
                <w:color w:val="000000"/>
              </w:rPr>
            </w:pPr>
            <w:r w:rsidRPr="001B0D20">
              <w:t xml:space="preserve">к/с: </w:t>
            </w:r>
            <w:r w:rsidRPr="001B0D20">
              <w:rPr>
                <w:color w:val="000000"/>
              </w:rPr>
              <w:t>30101810500000000674.</w:t>
            </w:r>
          </w:p>
          <w:p w:rsidR="00BD1B3E" w:rsidRPr="00A8629E" w:rsidRDefault="00BD1B3E" w:rsidP="00E9787B">
            <w:pPr>
              <w:pStyle w:val="28"/>
              <w:tabs>
                <w:tab w:val="left" w:pos="4399"/>
              </w:tabs>
              <w:spacing w:after="0" w:line="240" w:lineRule="auto"/>
              <w:ind w:right="34"/>
              <w:rPr>
                <w:rFonts w:ascii="Times New Roman" w:hAnsi="Times New Roman" w:cs="Times New Roman"/>
                <w:sz w:val="24"/>
                <w:szCs w:val="24"/>
              </w:rPr>
            </w:pPr>
            <w:r w:rsidRPr="001B0D20">
              <w:rPr>
                <w:rFonts w:ascii="Times New Roman" w:eastAsia="Calibri" w:hAnsi="Times New Roman" w:cs="Times New Roman"/>
                <w:sz w:val="24"/>
                <w:szCs w:val="24"/>
              </w:rPr>
              <w:t xml:space="preserve">БИК: </w:t>
            </w:r>
            <w:r w:rsidRPr="001B0D20">
              <w:rPr>
                <w:rFonts w:ascii="Times New Roman" w:eastAsia="Calibri" w:hAnsi="Times New Roman" w:cs="Times New Roman"/>
                <w:color w:val="000000"/>
                <w:sz w:val="24"/>
                <w:szCs w:val="24"/>
              </w:rPr>
              <w:t>046577674.</w:t>
            </w:r>
          </w:p>
          <w:p w:rsidR="00BD1B3E" w:rsidRPr="00A8629E" w:rsidRDefault="00BD1B3E" w:rsidP="00E9787B">
            <w:pPr>
              <w:pStyle w:val="28"/>
              <w:spacing w:after="0" w:line="240" w:lineRule="auto"/>
              <w:rPr>
                <w:rFonts w:ascii="Times New Roman" w:hAnsi="Times New Roman" w:cs="Times New Roman"/>
                <w:sz w:val="24"/>
                <w:szCs w:val="24"/>
              </w:rPr>
            </w:pPr>
          </w:p>
        </w:tc>
        <w:tc>
          <w:tcPr>
            <w:tcW w:w="4678" w:type="dxa"/>
          </w:tcPr>
          <w:p w:rsidR="00BD1B3E" w:rsidRPr="00A8629E" w:rsidRDefault="00BD1B3E" w:rsidP="00E9787B">
            <w:pPr>
              <w:pStyle w:val="afb"/>
              <w:spacing w:after="120"/>
              <w:ind w:firstLine="0"/>
              <w:jc w:val="both"/>
              <w:rPr>
                <w:sz w:val="24"/>
                <w:szCs w:val="24"/>
              </w:rPr>
            </w:pPr>
            <w:r w:rsidRPr="00A8629E">
              <w:rPr>
                <w:b/>
                <w:sz w:val="24"/>
                <w:szCs w:val="24"/>
              </w:rPr>
              <w:lastRenderedPageBreak/>
              <w:t>Исполнитель: ___________________________</w:t>
            </w:r>
          </w:p>
          <w:p w:rsidR="00BD1B3E" w:rsidRPr="00A8629E" w:rsidRDefault="00BD1B3E" w:rsidP="00E9787B">
            <w:pPr>
              <w:pStyle w:val="afb"/>
              <w:ind w:firstLine="0"/>
              <w:jc w:val="both"/>
              <w:rPr>
                <w:sz w:val="24"/>
                <w:szCs w:val="24"/>
              </w:rPr>
            </w:pPr>
            <w:r w:rsidRPr="00A8629E">
              <w:rPr>
                <w:color w:val="000000"/>
                <w:spacing w:val="5"/>
                <w:sz w:val="24"/>
                <w:szCs w:val="24"/>
              </w:rPr>
              <w:t>Место нахождения:</w:t>
            </w:r>
            <w:r w:rsidRPr="00A8629E">
              <w:rPr>
                <w:b/>
                <w:sz w:val="24"/>
                <w:szCs w:val="24"/>
              </w:rPr>
              <w:t>______________</w:t>
            </w:r>
          </w:p>
          <w:p w:rsidR="00BD1B3E" w:rsidRPr="00A8629E" w:rsidRDefault="00BD1B3E" w:rsidP="00E9787B">
            <w:pPr>
              <w:pStyle w:val="afb"/>
              <w:ind w:firstLine="0"/>
              <w:jc w:val="both"/>
              <w:rPr>
                <w:sz w:val="24"/>
                <w:szCs w:val="24"/>
              </w:rPr>
            </w:pPr>
            <w:r w:rsidRPr="00A8629E">
              <w:rPr>
                <w:sz w:val="24"/>
                <w:szCs w:val="24"/>
              </w:rPr>
              <w:t>Почтовый индекс: _________,</w:t>
            </w:r>
            <w:r w:rsidRPr="00A8629E">
              <w:rPr>
                <w:b/>
                <w:sz w:val="24"/>
                <w:szCs w:val="24"/>
              </w:rPr>
              <w:t xml:space="preserve"> </w:t>
            </w:r>
            <w:r w:rsidRPr="00A8629E">
              <w:rPr>
                <w:sz w:val="24"/>
                <w:szCs w:val="24"/>
              </w:rPr>
              <w:t>адрес:______________________</w:t>
            </w:r>
          </w:p>
          <w:p w:rsidR="00BD1B3E" w:rsidRPr="00A8629E" w:rsidRDefault="00BD1B3E" w:rsidP="00E9787B">
            <w:pPr>
              <w:pStyle w:val="afb"/>
              <w:ind w:firstLine="0"/>
              <w:jc w:val="both"/>
              <w:rPr>
                <w:sz w:val="24"/>
                <w:szCs w:val="24"/>
              </w:rPr>
            </w:pPr>
            <w:r w:rsidRPr="00A8629E">
              <w:rPr>
                <w:sz w:val="24"/>
                <w:szCs w:val="24"/>
              </w:rPr>
              <w:lastRenderedPageBreak/>
              <w:t>ОГРН_______________</w:t>
            </w:r>
          </w:p>
          <w:p w:rsidR="00BD1B3E" w:rsidRPr="00A8629E" w:rsidRDefault="00BD1B3E" w:rsidP="00E9787B">
            <w:pPr>
              <w:pStyle w:val="afb"/>
              <w:ind w:firstLine="0"/>
              <w:jc w:val="both"/>
              <w:rPr>
                <w:sz w:val="24"/>
                <w:szCs w:val="24"/>
              </w:rPr>
            </w:pPr>
            <w:r w:rsidRPr="00A8629E">
              <w:rPr>
                <w:sz w:val="24"/>
                <w:szCs w:val="24"/>
              </w:rPr>
              <w:t xml:space="preserve">ИНН __________, </w:t>
            </w:r>
          </w:p>
          <w:p w:rsidR="00BD1B3E" w:rsidRPr="00A8629E" w:rsidRDefault="00BD1B3E" w:rsidP="00E9787B">
            <w:pPr>
              <w:pStyle w:val="afb"/>
              <w:ind w:firstLine="0"/>
              <w:jc w:val="both"/>
              <w:rPr>
                <w:sz w:val="24"/>
                <w:szCs w:val="24"/>
              </w:rPr>
            </w:pPr>
            <w:r w:rsidRPr="00A8629E">
              <w:rPr>
                <w:sz w:val="24"/>
                <w:szCs w:val="24"/>
              </w:rPr>
              <w:t xml:space="preserve">ОКПО ______________, </w:t>
            </w:r>
          </w:p>
          <w:p w:rsidR="00BD1B3E" w:rsidRPr="00A8629E" w:rsidRDefault="00BD1B3E" w:rsidP="00E9787B">
            <w:pPr>
              <w:pStyle w:val="afb"/>
              <w:ind w:firstLine="0"/>
              <w:jc w:val="both"/>
              <w:rPr>
                <w:i/>
                <w:sz w:val="24"/>
                <w:szCs w:val="24"/>
              </w:rPr>
            </w:pPr>
            <w:r w:rsidRPr="00A8629E">
              <w:rPr>
                <w:sz w:val="24"/>
                <w:szCs w:val="24"/>
              </w:rPr>
              <w:t>КПП ______________</w:t>
            </w:r>
            <w:proofErr w:type="gramStart"/>
            <w:r w:rsidRPr="00A8629E">
              <w:rPr>
                <w:sz w:val="24"/>
                <w:szCs w:val="24"/>
              </w:rPr>
              <w:t xml:space="preserve"> ,</w:t>
            </w:r>
            <w:proofErr w:type="gramEnd"/>
            <w:r w:rsidRPr="00A8629E">
              <w:rPr>
                <w:sz w:val="24"/>
                <w:szCs w:val="24"/>
              </w:rPr>
              <w:t xml:space="preserve"> </w:t>
            </w:r>
          </w:p>
          <w:p w:rsidR="00BD1B3E" w:rsidRPr="00A8629E" w:rsidRDefault="00BD1B3E" w:rsidP="00E9787B">
            <w:pPr>
              <w:pStyle w:val="af8"/>
              <w:ind w:firstLine="0"/>
              <w:rPr>
                <w:iCs/>
                <w:sz w:val="24"/>
              </w:rPr>
            </w:pPr>
            <w:proofErr w:type="spellStart"/>
            <w:proofErr w:type="gramStart"/>
            <w:r w:rsidRPr="00A8629E">
              <w:rPr>
                <w:iCs/>
                <w:sz w:val="24"/>
              </w:rPr>
              <w:t>р</w:t>
            </w:r>
            <w:proofErr w:type="spellEnd"/>
            <w:proofErr w:type="gramEnd"/>
            <w:r w:rsidRPr="00A8629E">
              <w:rPr>
                <w:iCs/>
                <w:sz w:val="24"/>
              </w:rPr>
              <w:t>/счет ___________________</w:t>
            </w:r>
          </w:p>
          <w:p w:rsidR="00BD1B3E" w:rsidRPr="00A8629E" w:rsidRDefault="00BD1B3E" w:rsidP="00E9787B">
            <w:pPr>
              <w:pStyle w:val="af8"/>
              <w:ind w:firstLine="0"/>
              <w:rPr>
                <w:iCs/>
                <w:sz w:val="24"/>
              </w:rPr>
            </w:pPr>
            <w:r w:rsidRPr="00A8629E">
              <w:rPr>
                <w:iCs/>
                <w:sz w:val="24"/>
              </w:rPr>
              <w:t xml:space="preserve">в ____________________, </w:t>
            </w:r>
          </w:p>
          <w:p w:rsidR="00BD1B3E" w:rsidRPr="00A8629E" w:rsidRDefault="00BD1B3E" w:rsidP="00E9787B">
            <w:pPr>
              <w:pStyle w:val="af8"/>
              <w:ind w:firstLine="0"/>
              <w:rPr>
                <w:i/>
                <w:iCs/>
                <w:sz w:val="24"/>
              </w:rPr>
            </w:pPr>
            <w:proofErr w:type="gramStart"/>
            <w:r w:rsidRPr="00A8629E">
              <w:rPr>
                <w:iCs/>
                <w:sz w:val="24"/>
              </w:rPr>
              <w:t>к</w:t>
            </w:r>
            <w:proofErr w:type="gramEnd"/>
            <w:r w:rsidRPr="00A8629E">
              <w:rPr>
                <w:iCs/>
                <w:sz w:val="24"/>
              </w:rPr>
              <w:t>/счет</w:t>
            </w:r>
            <w:r w:rsidRPr="00A8629E">
              <w:rPr>
                <w:i/>
                <w:iCs/>
                <w:sz w:val="24"/>
              </w:rPr>
              <w:t xml:space="preserve"> ____________________ </w:t>
            </w:r>
          </w:p>
          <w:p w:rsidR="00BD1B3E" w:rsidRPr="00A8629E" w:rsidRDefault="00BD1B3E" w:rsidP="00E9787B">
            <w:pPr>
              <w:pStyle w:val="af8"/>
              <w:ind w:firstLine="0"/>
              <w:rPr>
                <w:i/>
                <w:iCs/>
                <w:sz w:val="24"/>
              </w:rPr>
            </w:pPr>
            <w:r w:rsidRPr="00A8629E">
              <w:rPr>
                <w:iCs/>
                <w:sz w:val="24"/>
              </w:rPr>
              <w:t xml:space="preserve">в </w:t>
            </w:r>
            <w:r w:rsidRPr="00A8629E">
              <w:rPr>
                <w:i/>
                <w:iCs/>
                <w:sz w:val="24"/>
              </w:rPr>
              <w:t xml:space="preserve">___________________________, </w:t>
            </w:r>
          </w:p>
          <w:p w:rsidR="00BD1B3E" w:rsidRPr="00A8629E" w:rsidRDefault="00BD1B3E" w:rsidP="00E9787B">
            <w:pPr>
              <w:pStyle w:val="af8"/>
              <w:ind w:firstLine="0"/>
              <w:rPr>
                <w:i/>
                <w:iCs/>
                <w:sz w:val="24"/>
              </w:rPr>
            </w:pPr>
            <w:r w:rsidRPr="00A8629E">
              <w:rPr>
                <w:iCs/>
                <w:sz w:val="24"/>
              </w:rPr>
              <w:t>БИК _</w:t>
            </w:r>
            <w:r w:rsidRPr="00A8629E">
              <w:rPr>
                <w:i/>
                <w:iCs/>
                <w:sz w:val="24"/>
              </w:rPr>
              <w:t xml:space="preserve">______________, </w:t>
            </w:r>
          </w:p>
          <w:p w:rsidR="00BD1B3E" w:rsidRPr="00A8629E" w:rsidRDefault="00BD1B3E" w:rsidP="00E9787B">
            <w:pPr>
              <w:pStyle w:val="afb"/>
              <w:ind w:firstLine="0"/>
              <w:jc w:val="both"/>
              <w:rPr>
                <w:sz w:val="24"/>
                <w:szCs w:val="24"/>
              </w:rPr>
            </w:pPr>
            <w:r w:rsidRPr="00A8629E">
              <w:rPr>
                <w:iCs/>
                <w:sz w:val="24"/>
                <w:szCs w:val="24"/>
              </w:rPr>
              <w:t>тел.</w:t>
            </w:r>
            <w:r w:rsidRPr="00A8629E">
              <w:rPr>
                <w:i/>
                <w:sz w:val="24"/>
                <w:szCs w:val="24"/>
              </w:rPr>
              <w:t xml:space="preserve"> ________</w:t>
            </w:r>
            <w:r w:rsidRPr="00A8629E">
              <w:rPr>
                <w:sz w:val="24"/>
                <w:szCs w:val="24"/>
              </w:rPr>
              <w:t xml:space="preserve">, </w:t>
            </w:r>
          </w:p>
          <w:p w:rsidR="00BD1B3E" w:rsidRPr="00A8629E" w:rsidRDefault="00BD1B3E" w:rsidP="00E9787B">
            <w:pPr>
              <w:pStyle w:val="afb"/>
              <w:ind w:firstLine="0"/>
              <w:jc w:val="both"/>
              <w:rPr>
                <w:sz w:val="24"/>
                <w:szCs w:val="24"/>
              </w:rPr>
            </w:pPr>
            <w:r w:rsidRPr="00A8629E">
              <w:rPr>
                <w:sz w:val="24"/>
                <w:szCs w:val="24"/>
              </w:rPr>
              <w:t>факс _____________,</w:t>
            </w:r>
          </w:p>
          <w:p w:rsidR="00BD1B3E" w:rsidRPr="00A8629E" w:rsidRDefault="00BD1B3E" w:rsidP="00E9787B">
            <w:pPr>
              <w:pStyle w:val="afb"/>
              <w:ind w:firstLine="0"/>
              <w:jc w:val="both"/>
              <w:rPr>
                <w:sz w:val="24"/>
                <w:szCs w:val="24"/>
              </w:rPr>
            </w:pPr>
            <w:r w:rsidRPr="00A8629E">
              <w:rPr>
                <w:sz w:val="24"/>
                <w:szCs w:val="24"/>
                <w:lang w:val="en-US"/>
              </w:rPr>
              <w:t>E</w:t>
            </w:r>
            <w:r w:rsidRPr="00A8629E">
              <w:rPr>
                <w:sz w:val="24"/>
                <w:szCs w:val="24"/>
              </w:rPr>
              <w:t>-</w:t>
            </w:r>
            <w:r w:rsidRPr="00A8629E">
              <w:rPr>
                <w:sz w:val="24"/>
                <w:szCs w:val="24"/>
                <w:lang w:val="en-US"/>
              </w:rPr>
              <w:t>mail</w:t>
            </w:r>
            <w:r w:rsidRPr="00A8629E">
              <w:rPr>
                <w:sz w:val="24"/>
                <w:szCs w:val="24"/>
              </w:rPr>
              <w:t xml:space="preserve"> _________________</w:t>
            </w:r>
          </w:p>
          <w:p w:rsidR="00BD1B3E" w:rsidRPr="00A8629E" w:rsidRDefault="00BD1B3E" w:rsidP="00E9787B">
            <w:pPr>
              <w:rPr>
                <w:vertAlign w:val="superscript"/>
              </w:rPr>
            </w:pPr>
          </w:p>
          <w:p w:rsidR="00BD1B3E" w:rsidRPr="00A8629E" w:rsidRDefault="00BD1B3E" w:rsidP="00E9787B"/>
        </w:tc>
      </w:tr>
    </w:tbl>
    <w:p w:rsidR="00BD1B3E" w:rsidRPr="00A8629E" w:rsidRDefault="00BD1B3E" w:rsidP="00BD1B3E">
      <w:pPr>
        <w:ind w:left="709"/>
        <w:jc w:val="both"/>
        <w:rPr>
          <w:b/>
        </w:rPr>
      </w:pPr>
    </w:p>
    <w:tbl>
      <w:tblPr>
        <w:tblW w:w="0" w:type="auto"/>
        <w:tblInd w:w="223" w:type="dxa"/>
        <w:tblLook w:val="0000"/>
      </w:tblPr>
      <w:tblGrid>
        <w:gridCol w:w="4705"/>
        <w:gridCol w:w="4139"/>
      </w:tblGrid>
      <w:tr w:rsidR="00BD1B3E" w:rsidRPr="00A8629E" w:rsidTr="00E9787B">
        <w:trPr>
          <w:trHeight w:val="70"/>
        </w:trPr>
        <w:tc>
          <w:tcPr>
            <w:tcW w:w="4705" w:type="dxa"/>
          </w:tcPr>
          <w:p w:rsidR="00BD1B3E" w:rsidRPr="00A8629E" w:rsidRDefault="00BD1B3E" w:rsidP="00E9787B">
            <w:pPr>
              <w:jc w:val="both"/>
              <w:rPr>
                <w:b/>
              </w:rPr>
            </w:pPr>
            <w:r w:rsidRPr="00A8629E">
              <w:rPr>
                <w:b/>
              </w:rPr>
              <w:t>Заказчик:</w:t>
            </w:r>
          </w:p>
          <w:p w:rsidR="00BD1B3E" w:rsidRPr="00A8629E" w:rsidRDefault="00BD1B3E" w:rsidP="00E9787B">
            <w:pPr>
              <w:jc w:val="both"/>
            </w:pPr>
            <w:r w:rsidRPr="00A8629E">
              <w:t>Директор филиала</w:t>
            </w:r>
          </w:p>
          <w:p w:rsidR="00BD1B3E" w:rsidRPr="00A8629E" w:rsidRDefault="00BD1B3E" w:rsidP="00E9787B">
            <w:pPr>
              <w:jc w:val="both"/>
            </w:pPr>
            <w:r w:rsidRPr="00A8629E">
              <w:t>ПАО «</w:t>
            </w:r>
            <w:proofErr w:type="spellStart"/>
            <w:r w:rsidRPr="00A8629E">
              <w:t>ТрансКонтейнер</w:t>
            </w:r>
            <w:proofErr w:type="spellEnd"/>
            <w:r w:rsidRPr="00A8629E">
              <w:t>»</w:t>
            </w:r>
          </w:p>
          <w:p w:rsidR="00BD1B3E" w:rsidRPr="00A8629E" w:rsidRDefault="00BD1B3E" w:rsidP="00E9787B">
            <w:pPr>
              <w:jc w:val="both"/>
            </w:pPr>
            <w:r w:rsidRPr="00A8629E">
              <w:t>на Октябрьской железной дороге</w:t>
            </w:r>
          </w:p>
          <w:p w:rsidR="00BD1B3E" w:rsidRPr="00A8629E" w:rsidRDefault="00BD1B3E" w:rsidP="00E9787B">
            <w:pPr>
              <w:jc w:val="both"/>
            </w:pPr>
          </w:p>
          <w:p w:rsidR="00BD1B3E" w:rsidRPr="00A8629E" w:rsidRDefault="00BD1B3E" w:rsidP="00E9787B">
            <w:pPr>
              <w:jc w:val="both"/>
            </w:pPr>
          </w:p>
          <w:p w:rsidR="00BD1B3E" w:rsidRPr="00A8629E" w:rsidRDefault="00BD1B3E" w:rsidP="00E9787B">
            <w:pPr>
              <w:jc w:val="both"/>
            </w:pPr>
            <w:r w:rsidRPr="00A8629E">
              <w:t>__________________ /Мельничук Д.И./</w:t>
            </w:r>
          </w:p>
          <w:p w:rsidR="00BD1B3E" w:rsidRPr="00A8629E" w:rsidRDefault="00BD1B3E" w:rsidP="00E9787B">
            <w:pPr>
              <w:jc w:val="both"/>
            </w:pPr>
            <w:r w:rsidRPr="00A8629E">
              <w:t>м.п.</w:t>
            </w:r>
          </w:p>
        </w:tc>
        <w:tc>
          <w:tcPr>
            <w:tcW w:w="4139" w:type="dxa"/>
          </w:tcPr>
          <w:p w:rsidR="00BD1B3E" w:rsidRPr="00A8629E" w:rsidRDefault="00BD1B3E" w:rsidP="00E9787B">
            <w:pPr>
              <w:jc w:val="both"/>
              <w:rPr>
                <w:b/>
              </w:rPr>
            </w:pPr>
            <w:r w:rsidRPr="00A8629E">
              <w:rPr>
                <w:b/>
              </w:rPr>
              <w:t>Исполнитель:</w:t>
            </w:r>
          </w:p>
          <w:p w:rsidR="00BD1B3E" w:rsidRPr="00A8629E" w:rsidRDefault="00BD1B3E" w:rsidP="00E9787B">
            <w:pPr>
              <w:jc w:val="both"/>
            </w:pPr>
          </w:p>
          <w:p w:rsidR="00BD1B3E" w:rsidRPr="00A8629E" w:rsidRDefault="00BD1B3E" w:rsidP="00E9787B">
            <w:pPr>
              <w:jc w:val="both"/>
            </w:pPr>
          </w:p>
          <w:p w:rsidR="00BD1B3E" w:rsidRPr="00A8629E" w:rsidRDefault="00BD1B3E" w:rsidP="00E9787B">
            <w:pPr>
              <w:jc w:val="both"/>
            </w:pPr>
          </w:p>
          <w:p w:rsidR="00BD1B3E" w:rsidRPr="00A8629E" w:rsidRDefault="00BD1B3E" w:rsidP="00E9787B">
            <w:pPr>
              <w:jc w:val="both"/>
            </w:pPr>
          </w:p>
          <w:p w:rsidR="00BD1B3E" w:rsidRPr="00A8629E" w:rsidRDefault="00BD1B3E" w:rsidP="00E9787B">
            <w:pPr>
              <w:jc w:val="both"/>
            </w:pPr>
          </w:p>
          <w:p w:rsidR="00BD1B3E" w:rsidRPr="00A8629E" w:rsidRDefault="00BD1B3E" w:rsidP="00E9787B">
            <w:pPr>
              <w:jc w:val="both"/>
            </w:pPr>
            <w:r w:rsidRPr="00A8629E">
              <w:t>__________________ /___________/</w:t>
            </w:r>
          </w:p>
          <w:p w:rsidR="00BD1B3E" w:rsidRPr="00A8629E" w:rsidRDefault="00BD1B3E" w:rsidP="00E9787B">
            <w:pPr>
              <w:jc w:val="both"/>
            </w:pPr>
            <w:r w:rsidRPr="00A8629E">
              <w:t>м.п.</w:t>
            </w:r>
          </w:p>
        </w:tc>
      </w:tr>
    </w:tbl>
    <w:p w:rsidR="00BD1B3E" w:rsidRPr="00A8629E" w:rsidRDefault="00BD1B3E" w:rsidP="00BD1B3E">
      <w:pPr>
        <w:pStyle w:val="afb"/>
        <w:jc w:val="both"/>
      </w:pPr>
    </w:p>
    <w:p w:rsidR="00BD1B3E" w:rsidRPr="00A8629E" w:rsidRDefault="00BD1B3E" w:rsidP="00BD1B3E">
      <w:pPr>
        <w:rPr>
          <w:b/>
          <w:lang w:eastAsia="ru-RU"/>
        </w:rPr>
      </w:pPr>
      <w:r w:rsidRPr="00A8629E">
        <w:rPr>
          <w:b/>
          <w:lang w:eastAsia="ru-RU"/>
        </w:rPr>
        <w:br w:type="page"/>
      </w:r>
    </w:p>
    <w:p w:rsidR="00BD1B3E" w:rsidRPr="00A8629E" w:rsidRDefault="00BD1B3E" w:rsidP="00BD1B3E">
      <w:pPr>
        <w:jc w:val="right"/>
        <w:rPr>
          <w:b/>
          <w:lang w:eastAsia="ru-RU"/>
        </w:rPr>
      </w:pPr>
      <w:r w:rsidRPr="00A8629E">
        <w:rPr>
          <w:b/>
          <w:lang w:eastAsia="ru-RU"/>
        </w:rPr>
        <w:lastRenderedPageBreak/>
        <w:t>Приложение № 1</w:t>
      </w:r>
    </w:p>
    <w:p w:rsidR="00BD1B3E" w:rsidRPr="00A8629E" w:rsidRDefault="00BD1B3E" w:rsidP="00BD1B3E">
      <w:pPr>
        <w:jc w:val="right"/>
        <w:outlineLvl w:val="0"/>
        <w:rPr>
          <w:lang w:eastAsia="ru-RU"/>
        </w:rPr>
      </w:pPr>
      <w:r w:rsidRPr="00A8629E">
        <w:rPr>
          <w:bCs/>
          <w:lang w:eastAsia="ru-RU"/>
        </w:rPr>
        <w:t>к Договору на оказание услуг</w:t>
      </w:r>
    </w:p>
    <w:p w:rsidR="00BD1B3E" w:rsidRPr="00A8629E" w:rsidRDefault="00BD1B3E" w:rsidP="00BD1B3E">
      <w:pPr>
        <w:jc w:val="right"/>
        <w:outlineLvl w:val="0"/>
        <w:rPr>
          <w:lang w:eastAsia="ru-RU"/>
        </w:rPr>
      </w:pPr>
      <w:r w:rsidRPr="00A8629E">
        <w:rPr>
          <w:lang w:eastAsia="ru-RU"/>
        </w:rPr>
        <w:t xml:space="preserve">от «___» __________ 2020 г. </w:t>
      </w:r>
      <w:r w:rsidRPr="00A8629E">
        <w:rPr>
          <w:bCs/>
          <w:lang w:eastAsia="ru-RU"/>
        </w:rPr>
        <w:t>№</w:t>
      </w:r>
      <w:r w:rsidRPr="00A8629E">
        <w:rPr>
          <w:lang w:eastAsia="ru-RU"/>
        </w:rPr>
        <w:t xml:space="preserve">_____/___/___/______ </w:t>
      </w:r>
    </w:p>
    <w:p w:rsidR="00BD1B3E" w:rsidRPr="00A8629E" w:rsidRDefault="00BD1B3E" w:rsidP="00BD1B3E">
      <w:pPr>
        <w:jc w:val="center"/>
        <w:rPr>
          <w:b/>
          <w:lang w:eastAsia="ru-RU"/>
        </w:rPr>
      </w:pPr>
    </w:p>
    <w:p w:rsidR="00BD1B3E" w:rsidRPr="00A8629E" w:rsidRDefault="00BD1B3E" w:rsidP="00BD1B3E">
      <w:pPr>
        <w:spacing w:after="120"/>
        <w:jc w:val="center"/>
        <w:rPr>
          <w:b/>
          <w:lang w:eastAsia="ru-RU"/>
        </w:rPr>
      </w:pPr>
      <w:r w:rsidRPr="00A8629E">
        <w:rPr>
          <w:b/>
          <w:lang w:eastAsia="ru-RU"/>
        </w:rPr>
        <w:t>Техническое задание</w:t>
      </w:r>
    </w:p>
    <w:p w:rsidR="00BD1B3E" w:rsidRPr="00A8629E" w:rsidRDefault="00BD1B3E" w:rsidP="00BD1B3E">
      <w:pPr>
        <w:suppressAutoHyphens w:val="0"/>
        <w:spacing w:after="120"/>
        <w:ind w:left="709"/>
        <w:rPr>
          <w:rFonts w:eastAsia="MS Mincho"/>
          <w:bCs/>
        </w:rPr>
      </w:pPr>
      <w:r w:rsidRPr="00A8629E">
        <w:rPr>
          <w:rFonts w:eastAsia="MS Mincho"/>
          <w:b/>
          <w:bCs/>
        </w:rPr>
        <w:t>1. Общие положения</w:t>
      </w:r>
    </w:p>
    <w:p w:rsidR="00BD1B3E" w:rsidRPr="00A8629E" w:rsidRDefault="00BD1B3E" w:rsidP="00BD1B3E">
      <w:pPr>
        <w:pStyle w:val="normal0"/>
        <w:ind w:firstLine="709"/>
        <w:jc w:val="both"/>
      </w:pPr>
      <w:r w:rsidRPr="00A8629E">
        <w:rPr>
          <w:rStyle w:val="FontStyle27"/>
        </w:rPr>
        <w:t>1.1. Исполнитель должен осуществлять оказание Услуг в строгом соответствии с требовани</w:t>
      </w:r>
      <w:r w:rsidRPr="00A8629E">
        <w:rPr>
          <w:rStyle w:val="FontStyle27"/>
        </w:rPr>
        <w:t>я</w:t>
      </w:r>
      <w:r w:rsidRPr="00A8629E">
        <w:rPr>
          <w:rStyle w:val="FontStyle27"/>
        </w:rPr>
        <w:t xml:space="preserve">ми Федерального закона от 10.12.1995 № 196-ФЗ «О безопасности дорожного движения», </w:t>
      </w:r>
      <w:r w:rsidRPr="00A8629E">
        <w:t>а также Федеральным законом от 08.11.2007 № 259-ФЗ «Устав автомобильного транспорта и городского наземного электрического транспорта».</w:t>
      </w:r>
    </w:p>
    <w:p w:rsidR="00BD1B3E" w:rsidRPr="00A8629E" w:rsidRDefault="00BD1B3E" w:rsidP="00BD1B3E">
      <w:pPr>
        <w:ind w:firstLine="709"/>
        <w:jc w:val="both"/>
      </w:pPr>
    </w:p>
    <w:p w:rsidR="00BD1B3E" w:rsidRPr="00A8629E" w:rsidRDefault="00BD1B3E" w:rsidP="00BD1B3E">
      <w:pPr>
        <w:suppressAutoHyphens w:val="0"/>
        <w:spacing w:after="120"/>
        <w:ind w:firstLine="709"/>
        <w:jc w:val="both"/>
        <w:rPr>
          <w:rFonts w:eastAsia="MS Mincho"/>
          <w:b/>
          <w:bCs/>
        </w:rPr>
      </w:pPr>
      <w:r w:rsidRPr="00A8629E">
        <w:rPr>
          <w:rFonts w:eastAsia="MS Mincho"/>
          <w:b/>
          <w:bCs/>
        </w:rPr>
        <w:t>2. Требования, предъявляемые к водителям Исполнителя.</w:t>
      </w:r>
    </w:p>
    <w:p w:rsidR="00BD1B3E" w:rsidRPr="00A8629E" w:rsidRDefault="00BD1B3E" w:rsidP="00BD1B3E">
      <w:pPr>
        <w:suppressAutoHyphens w:val="0"/>
        <w:autoSpaceDE w:val="0"/>
        <w:autoSpaceDN w:val="0"/>
        <w:adjustRightInd w:val="0"/>
        <w:ind w:firstLine="708"/>
        <w:jc w:val="both"/>
        <w:rPr>
          <w:rFonts w:eastAsiaTheme="minorHAnsi"/>
          <w:lang w:eastAsia="en-US"/>
        </w:rPr>
      </w:pPr>
      <w:r w:rsidRPr="00A8629E">
        <w:rPr>
          <w:spacing w:val="-4"/>
        </w:rPr>
        <w:t>2.1. Водители, осуществляющие управление транспортными средствами должны:</w:t>
      </w:r>
    </w:p>
    <w:p w:rsidR="00BD1B3E" w:rsidRPr="00A8629E" w:rsidRDefault="00BD1B3E" w:rsidP="00BD1B3E">
      <w:pPr>
        <w:pStyle w:val="aff5"/>
        <w:tabs>
          <w:tab w:val="left" w:pos="0"/>
        </w:tabs>
        <w:ind w:left="0" w:firstLine="709"/>
        <w:jc w:val="both"/>
        <w:rPr>
          <w:spacing w:val="-4"/>
        </w:rPr>
      </w:pPr>
      <w:r w:rsidRPr="00A8629E">
        <w:rPr>
          <w:spacing w:val="-4"/>
        </w:rPr>
        <w:t>1) иметь российское национальное водительское удостоверение соответствующей категории;</w:t>
      </w:r>
    </w:p>
    <w:p w:rsidR="00BD1B3E" w:rsidRPr="00A8629E" w:rsidRDefault="00BD1B3E" w:rsidP="00BD1B3E">
      <w:pPr>
        <w:pStyle w:val="aff5"/>
        <w:tabs>
          <w:tab w:val="left" w:pos="0"/>
        </w:tabs>
        <w:ind w:left="0" w:firstLine="709"/>
        <w:jc w:val="both"/>
        <w:rPr>
          <w:spacing w:val="-4"/>
        </w:rPr>
      </w:pPr>
      <w:r w:rsidRPr="00A8629E">
        <w:rPr>
          <w:spacing w:val="-4"/>
        </w:rPr>
        <w:t>2) иметь опрятный внешний вид, обеспечивать высокую культуру обслуживания пассажиров;</w:t>
      </w:r>
    </w:p>
    <w:p w:rsidR="00BD1B3E" w:rsidRPr="00A8629E" w:rsidRDefault="00BD1B3E" w:rsidP="00BD1B3E">
      <w:pPr>
        <w:pStyle w:val="aff5"/>
        <w:tabs>
          <w:tab w:val="left" w:pos="0"/>
        </w:tabs>
        <w:ind w:left="0" w:firstLine="709"/>
        <w:jc w:val="both"/>
        <w:rPr>
          <w:spacing w:val="-4"/>
        </w:rPr>
      </w:pPr>
      <w:r w:rsidRPr="00A8629E">
        <w:rPr>
          <w:spacing w:val="-4"/>
        </w:rPr>
        <w:t>3) строго соблюдать требования ПДД РФ;</w:t>
      </w:r>
    </w:p>
    <w:p w:rsidR="00BD1B3E" w:rsidRPr="00A8629E" w:rsidRDefault="00BD1B3E" w:rsidP="00BD1B3E">
      <w:pPr>
        <w:pStyle w:val="aff5"/>
        <w:tabs>
          <w:tab w:val="left" w:pos="0"/>
        </w:tabs>
        <w:ind w:left="0" w:firstLine="709"/>
        <w:jc w:val="both"/>
        <w:rPr>
          <w:spacing w:val="-4"/>
        </w:rPr>
      </w:pPr>
      <w:r w:rsidRPr="00A8629E">
        <w:rPr>
          <w:spacing w:val="-4"/>
        </w:rPr>
        <w:t>4) поддерживать в чистоте и порядке салон транспортного средства;</w:t>
      </w:r>
    </w:p>
    <w:p w:rsidR="00BD1B3E" w:rsidRPr="00A8629E" w:rsidRDefault="00BD1B3E" w:rsidP="00BD1B3E">
      <w:pPr>
        <w:pStyle w:val="aff5"/>
        <w:tabs>
          <w:tab w:val="left" w:pos="0"/>
        </w:tabs>
        <w:ind w:left="0" w:firstLine="709"/>
        <w:jc w:val="both"/>
        <w:rPr>
          <w:spacing w:val="-4"/>
        </w:rPr>
      </w:pPr>
      <w:r w:rsidRPr="00A8629E">
        <w:rPr>
          <w:spacing w:val="-4"/>
        </w:rPr>
        <w:t xml:space="preserve">5) ежедневно проходить </w:t>
      </w:r>
      <w:proofErr w:type="spellStart"/>
      <w:r w:rsidRPr="00A8629E">
        <w:rPr>
          <w:spacing w:val="-4"/>
        </w:rPr>
        <w:t>предрейсовый</w:t>
      </w:r>
      <w:proofErr w:type="spellEnd"/>
      <w:r w:rsidRPr="00A8629E">
        <w:rPr>
          <w:spacing w:val="-4"/>
        </w:rPr>
        <w:t xml:space="preserve"> медицинский осмотр перед выездом к Заказчику;</w:t>
      </w:r>
    </w:p>
    <w:p w:rsidR="00BD1B3E" w:rsidRPr="00A8629E" w:rsidRDefault="00BD1B3E" w:rsidP="00BD1B3E">
      <w:pPr>
        <w:pStyle w:val="aff5"/>
        <w:tabs>
          <w:tab w:val="left" w:pos="0"/>
        </w:tabs>
        <w:ind w:left="0" w:firstLine="709"/>
        <w:jc w:val="both"/>
        <w:rPr>
          <w:spacing w:val="-4"/>
        </w:rPr>
      </w:pPr>
      <w:r w:rsidRPr="00A8629E">
        <w:rPr>
          <w:spacing w:val="-4"/>
        </w:rPr>
        <w:t>6) уметь проверять техническое состояние транспортного средства перед выездом и после возвращения из поездки;</w:t>
      </w:r>
    </w:p>
    <w:p w:rsidR="00BD1B3E" w:rsidRPr="00A8629E" w:rsidRDefault="00BD1B3E" w:rsidP="00BD1B3E">
      <w:pPr>
        <w:pStyle w:val="aff5"/>
        <w:tabs>
          <w:tab w:val="left" w:pos="0"/>
        </w:tabs>
        <w:ind w:left="0" w:firstLine="709"/>
        <w:jc w:val="both"/>
        <w:rPr>
          <w:spacing w:val="-4"/>
        </w:rPr>
      </w:pPr>
      <w:r w:rsidRPr="00A8629E">
        <w:rPr>
          <w:spacing w:val="-4"/>
        </w:rPr>
        <w:t>7) иметь общий водительский стаж не менее 3-х лет,</w:t>
      </w:r>
    </w:p>
    <w:p w:rsidR="00BD1B3E" w:rsidRPr="00A8629E" w:rsidRDefault="00BD1B3E" w:rsidP="00BD1B3E">
      <w:pPr>
        <w:pStyle w:val="aff5"/>
        <w:tabs>
          <w:tab w:val="left" w:pos="0"/>
        </w:tabs>
        <w:ind w:left="0" w:firstLine="709"/>
        <w:jc w:val="both"/>
        <w:rPr>
          <w:rFonts w:eastAsiaTheme="minorHAnsi"/>
          <w:bCs/>
          <w:lang w:eastAsia="en-US"/>
        </w:rPr>
      </w:pPr>
      <w:r w:rsidRPr="00A8629E">
        <w:rPr>
          <w:spacing w:val="-4"/>
        </w:rPr>
        <w:t xml:space="preserve">8) соответствовать иным требованиям, определенным </w:t>
      </w:r>
      <w:r w:rsidRPr="00A8629E">
        <w:rPr>
          <w:rFonts w:eastAsiaTheme="minorHAnsi"/>
          <w:lang w:eastAsia="en-US"/>
        </w:rPr>
        <w:t xml:space="preserve">Приказом Минтранса России </w:t>
      </w:r>
      <w:r w:rsidRPr="00A8629E">
        <w:rPr>
          <w:rFonts w:eastAsiaTheme="minorHAnsi"/>
          <w:bCs/>
          <w:lang w:eastAsia="en-US"/>
        </w:rPr>
        <w:t>от 31 июля 2020 г. № 282 «Об утверждении профессиональных и квалификационных требований, предъявляемых при осуществлении перевозок к работникам юридических лиц и индивидуальных предпринимателей, указанных в абзаце первом пункта 2 статьи 20 Федерального закона «О безопасности дорожного движения»</w:t>
      </w:r>
      <w:r w:rsidRPr="00A8629E">
        <w:rPr>
          <w:rFonts w:eastAsiaTheme="minorHAnsi"/>
          <w:lang w:eastAsia="en-US"/>
        </w:rPr>
        <w:t>.</w:t>
      </w:r>
    </w:p>
    <w:p w:rsidR="00BD1B3E" w:rsidRPr="00A8629E" w:rsidRDefault="00BD1B3E" w:rsidP="00BD1B3E">
      <w:pPr>
        <w:pStyle w:val="aff5"/>
        <w:tabs>
          <w:tab w:val="left" w:pos="0"/>
        </w:tabs>
        <w:ind w:left="0" w:firstLine="709"/>
        <w:jc w:val="both"/>
        <w:rPr>
          <w:spacing w:val="-4"/>
          <w:sz w:val="28"/>
          <w:szCs w:val="28"/>
        </w:rPr>
      </w:pPr>
    </w:p>
    <w:p w:rsidR="00BD1B3E" w:rsidRPr="00A8629E" w:rsidRDefault="00BD1B3E" w:rsidP="00BD1B3E">
      <w:pPr>
        <w:suppressAutoHyphens w:val="0"/>
        <w:spacing w:after="120"/>
        <w:ind w:firstLine="709"/>
        <w:jc w:val="both"/>
        <w:rPr>
          <w:rFonts w:eastAsia="MS Mincho"/>
          <w:b/>
          <w:bCs/>
        </w:rPr>
      </w:pPr>
      <w:r w:rsidRPr="00A8629E">
        <w:rPr>
          <w:rFonts w:eastAsia="MS Mincho"/>
          <w:b/>
          <w:bCs/>
        </w:rPr>
        <w:t>3. Требования к техническим, функциональным и качественным характерист</w:t>
      </w:r>
      <w:r w:rsidRPr="00A8629E">
        <w:rPr>
          <w:rFonts w:eastAsia="MS Mincho"/>
          <w:b/>
          <w:bCs/>
        </w:rPr>
        <w:t>и</w:t>
      </w:r>
      <w:r w:rsidRPr="00A8629E">
        <w:rPr>
          <w:rFonts w:eastAsia="MS Mincho"/>
          <w:b/>
          <w:bCs/>
        </w:rPr>
        <w:t>кам транспортных средств.</w:t>
      </w:r>
    </w:p>
    <w:p w:rsidR="00BD1B3E" w:rsidRPr="00A8629E" w:rsidRDefault="00BD1B3E" w:rsidP="00BD1B3E">
      <w:pPr>
        <w:suppressAutoHyphens w:val="0"/>
        <w:ind w:firstLine="709"/>
        <w:jc w:val="both"/>
        <w:rPr>
          <w:rFonts w:eastAsia="MS Mincho"/>
          <w:bCs/>
        </w:rPr>
      </w:pPr>
      <w:r w:rsidRPr="00A8629E">
        <w:rPr>
          <w:rFonts w:eastAsia="MS Mincho"/>
          <w:bCs/>
        </w:rPr>
        <w:t>3.1. Исполнитель должен предоставить Заказчику следующие виды транспортных средств, а именно:</w:t>
      </w:r>
    </w:p>
    <w:p w:rsidR="00BD1B3E" w:rsidRPr="00A8629E" w:rsidRDefault="00BD1B3E" w:rsidP="00BD1B3E">
      <w:pPr>
        <w:numPr>
          <w:ilvl w:val="0"/>
          <w:numId w:val="24"/>
        </w:numPr>
        <w:suppressAutoHyphens w:val="0"/>
        <w:ind w:left="0" w:firstLine="709"/>
        <w:jc w:val="both"/>
        <w:rPr>
          <w:rFonts w:eastAsia="MS Mincho"/>
          <w:bCs/>
        </w:rPr>
      </w:pPr>
      <w:r w:rsidRPr="00A8629E">
        <w:rPr>
          <w:rFonts w:eastAsia="MS Mincho"/>
          <w:bCs/>
        </w:rPr>
        <w:t xml:space="preserve"> категории М</w:t>
      </w:r>
      <w:proofErr w:type="gramStart"/>
      <w:r w:rsidRPr="00A8629E">
        <w:rPr>
          <w:rFonts w:eastAsia="MS Mincho"/>
          <w:bCs/>
          <w:vertAlign w:val="subscript"/>
        </w:rPr>
        <w:t>1</w:t>
      </w:r>
      <w:proofErr w:type="gramEnd"/>
      <w:r w:rsidRPr="00A8629E">
        <w:rPr>
          <w:rFonts w:eastAsia="MS Mincho"/>
          <w:bCs/>
        </w:rPr>
        <w:t xml:space="preserve"> вместимостью не менее 3-х сидячих мест (в случае отсутствия у претендента транспортных средств категории М</w:t>
      </w:r>
      <w:r w:rsidRPr="00A8629E">
        <w:rPr>
          <w:rFonts w:eastAsia="MS Mincho"/>
          <w:bCs/>
          <w:vertAlign w:val="subscript"/>
        </w:rPr>
        <w:t>1</w:t>
      </w:r>
      <w:r w:rsidRPr="00A8629E">
        <w:rPr>
          <w:rFonts w:eastAsia="MS Mincho"/>
          <w:bCs/>
        </w:rPr>
        <w:t xml:space="preserve"> допустимо предоставление автотранспор</w:t>
      </w:r>
      <w:r w:rsidRPr="00A8629E">
        <w:rPr>
          <w:rFonts w:eastAsia="MS Mincho"/>
          <w:bCs/>
        </w:rPr>
        <w:t>т</w:t>
      </w:r>
      <w:r w:rsidRPr="00A8629E">
        <w:rPr>
          <w:rFonts w:eastAsia="MS Mincho"/>
          <w:bCs/>
        </w:rPr>
        <w:t>ных средств иной категории по усмотрению Исполнителя. Стоимость рейса при предоставлении транспортных средств иной категории, чем М</w:t>
      </w:r>
      <w:proofErr w:type="gramStart"/>
      <w:r w:rsidRPr="00A8629E">
        <w:rPr>
          <w:rFonts w:eastAsia="MS Mincho"/>
          <w:bCs/>
          <w:vertAlign w:val="subscript"/>
        </w:rPr>
        <w:t>1</w:t>
      </w:r>
      <w:proofErr w:type="gramEnd"/>
      <w:r w:rsidRPr="00A8629E">
        <w:rPr>
          <w:rFonts w:eastAsia="MS Mincho"/>
          <w:bCs/>
          <w:vertAlign w:val="subscript"/>
        </w:rPr>
        <w:t xml:space="preserve"> </w:t>
      </w:r>
      <w:r w:rsidRPr="00A8629E">
        <w:rPr>
          <w:rFonts w:eastAsia="MS Mincho"/>
          <w:bCs/>
        </w:rPr>
        <w:t xml:space="preserve">остается неизменной); </w:t>
      </w:r>
    </w:p>
    <w:p w:rsidR="00BD1B3E" w:rsidRPr="00190558" w:rsidRDefault="00BD1B3E" w:rsidP="00BD1B3E">
      <w:pPr>
        <w:numPr>
          <w:ilvl w:val="0"/>
          <w:numId w:val="25"/>
        </w:numPr>
        <w:suppressAutoHyphens w:val="0"/>
        <w:ind w:left="0" w:firstLine="709"/>
        <w:jc w:val="both"/>
        <w:rPr>
          <w:rFonts w:eastAsia="MS Mincho"/>
          <w:bCs/>
        </w:rPr>
      </w:pPr>
      <w:r w:rsidRPr="00A8629E">
        <w:rPr>
          <w:rFonts w:eastAsia="MS Mincho"/>
          <w:bCs/>
        </w:rPr>
        <w:t xml:space="preserve"> категории М</w:t>
      </w:r>
      <w:proofErr w:type="gramStart"/>
      <w:r w:rsidRPr="00A8629E">
        <w:rPr>
          <w:rFonts w:eastAsia="MS Mincho"/>
          <w:bCs/>
          <w:vertAlign w:val="subscript"/>
        </w:rPr>
        <w:t>2</w:t>
      </w:r>
      <w:proofErr w:type="gramEnd"/>
      <w:r w:rsidRPr="00A8629E">
        <w:rPr>
          <w:rFonts w:eastAsia="MS Mincho"/>
          <w:bCs/>
        </w:rPr>
        <w:t>/М</w:t>
      </w:r>
      <w:r w:rsidRPr="00A8629E">
        <w:rPr>
          <w:rFonts w:eastAsia="MS Mincho"/>
          <w:bCs/>
          <w:vertAlign w:val="subscript"/>
        </w:rPr>
        <w:t>3</w:t>
      </w:r>
      <w:r w:rsidRPr="00A8629E">
        <w:rPr>
          <w:rFonts w:eastAsia="MS Mincho"/>
          <w:bCs/>
        </w:rPr>
        <w:t xml:space="preserve"> вместимостью</w:t>
      </w:r>
      <w:r w:rsidRPr="00190558">
        <w:rPr>
          <w:rFonts w:eastAsia="MS Mincho"/>
          <w:bCs/>
        </w:rPr>
        <w:t xml:space="preserve"> не менее 50 сидячих мест;</w:t>
      </w:r>
      <w:r>
        <w:rPr>
          <w:rFonts w:eastAsia="MS Mincho"/>
          <w:bCs/>
        </w:rPr>
        <w:t xml:space="preserve"> </w:t>
      </w:r>
      <w:r w:rsidRPr="00190558">
        <w:rPr>
          <w:rFonts w:eastAsia="MS Mincho"/>
          <w:bCs/>
        </w:rPr>
        <w:t>включенные в реестр лицензий на осуществление лицензируемого вида деятельности.</w:t>
      </w:r>
    </w:p>
    <w:p w:rsidR="00BD1B3E" w:rsidRPr="00A8629E" w:rsidRDefault="00BD1B3E" w:rsidP="00BD1B3E">
      <w:pPr>
        <w:suppressAutoHyphens w:val="0"/>
        <w:ind w:firstLine="709"/>
        <w:jc w:val="both"/>
        <w:rPr>
          <w:rFonts w:eastAsia="MS Mincho"/>
          <w:bCs/>
        </w:rPr>
      </w:pPr>
      <w:r w:rsidRPr="00A8629E">
        <w:rPr>
          <w:rFonts w:eastAsia="MS Mincho"/>
          <w:bCs/>
        </w:rPr>
        <w:t xml:space="preserve">3.2. Услуги должны оказываться транспортными средствами, с года выпуска которых прошло не более 10-ти лет, в технически исправном состоянии, заправленные топливом, соответствующие по назначению и </w:t>
      </w:r>
      <w:proofErr w:type="gramStart"/>
      <w:r w:rsidRPr="00A8629E">
        <w:rPr>
          <w:rFonts w:eastAsia="MS Mincho"/>
          <w:bCs/>
        </w:rPr>
        <w:t>конструкции</w:t>
      </w:r>
      <w:proofErr w:type="gramEnd"/>
      <w:r w:rsidRPr="00A8629E">
        <w:rPr>
          <w:rFonts w:eastAsia="MS Mincho"/>
          <w:bCs/>
        </w:rPr>
        <w:t xml:space="preserve"> техническим требованиям к перевозкам пассажиров. В случае выявления неисправности транспортного средства, вследствие которой эксплуатация транспортного средства запрещена, либо иной причине, независящей от Заказчика, Исполнитель обязан произвести замену транспортного средства в течение 1 (одного) часа.</w:t>
      </w:r>
    </w:p>
    <w:p w:rsidR="00BD1B3E" w:rsidRPr="00A8629E" w:rsidRDefault="00BD1B3E" w:rsidP="00BD1B3E">
      <w:pPr>
        <w:suppressAutoHyphens w:val="0"/>
        <w:ind w:firstLine="709"/>
        <w:jc w:val="both"/>
        <w:rPr>
          <w:rFonts w:eastAsia="MS Mincho"/>
          <w:bCs/>
        </w:rPr>
      </w:pPr>
      <w:r w:rsidRPr="00A8629E">
        <w:rPr>
          <w:rFonts w:eastAsia="MS Mincho"/>
          <w:bCs/>
        </w:rPr>
        <w:t xml:space="preserve">3.3. Транспортные средства должны быть оснащены: </w:t>
      </w:r>
      <w:proofErr w:type="spellStart"/>
      <w:r w:rsidRPr="00A8629E">
        <w:rPr>
          <w:rFonts w:eastAsia="MS Mincho"/>
          <w:bCs/>
        </w:rPr>
        <w:t>тахографами</w:t>
      </w:r>
      <w:proofErr w:type="spellEnd"/>
      <w:r w:rsidRPr="00A8629E">
        <w:rPr>
          <w:rFonts w:eastAsia="MS Mincho"/>
          <w:bCs/>
        </w:rPr>
        <w:t xml:space="preserve"> (для автотран</w:t>
      </w:r>
      <w:r w:rsidRPr="00A8629E">
        <w:rPr>
          <w:rFonts w:eastAsia="MS Mincho"/>
          <w:bCs/>
        </w:rPr>
        <w:t>с</w:t>
      </w:r>
      <w:r w:rsidRPr="00A8629E">
        <w:rPr>
          <w:rFonts w:eastAsia="MS Mincho"/>
          <w:bCs/>
        </w:rPr>
        <w:t>портных средств категорий М</w:t>
      </w:r>
      <w:proofErr w:type="gramStart"/>
      <w:r w:rsidRPr="00A8629E">
        <w:rPr>
          <w:rFonts w:eastAsia="MS Mincho"/>
          <w:bCs/>
          <w:vertAlign w:val="subscript"/>
        </w:rPr>
        <w:t>2</w:t>
      </w:r>
      <w:proofErr w:type="gramEnd"/>
      <w:r w:rsidRPr="00A8629E">
        <w:rPr>
          <w:rFonts w:eastAsia="MS Mincho"/>
          <w:bCs/>
        </w:rPr>
        <w:t>/М</w:t>
      </w:r>
      <w:r w:rsidRPr="00A8629E">
        <w:rPr>
          <w:rFonts w:eastAsia="MS Mincho"/>
          <w:bCs/>
          <w:vertAlign w:val="subscript"/>
        </w:rPr>
        <w:t>3</w:t>
      </w:r>
      <w:r w:rsidRPr="00A8629E">
        <w:rPr>
          <w:rFonts w:eastAsia="MS Mincho"/>
          <w:bCs/>
        </w:rPr>
        <w:t xml:space="preserve">) в соответствии с Постановлением Правительства РФ от 23.11.2012 N 1213 «О требованиях к </w:t>
      </w:r>
      <w:proofErr w:type="spellStart"/>
      <w:r w:rsidRPr="00A8629E">
        <w:rPr>
          <w:rFonts w:eastAsia="MS Mincho"/>
          <w:bCs/>
        </w:rPr>
        <w:t>тахографам</w:t>
      </w:r>
      <w:proofErr w:type="spellEnd"/>
      <w:r w:rsidRPr="00A8629E">
        <w:rPr>
          <w:rFonts w:eastAsia="MS Mincho"/>
          <w:bCs/>
        </w:rPr>
        <w:t xml:space="preserve">, категориях и видах оснащаемых ими </w:t>
      </w:r>
      <w:r w:rsidRPr="00A8629E">
        <w:rPr>
          <w:rFonts w:eastAsia="MS Mincho"/>
          <w:bCs/>
        </w:rPr>
        <w:lastRenderedPageBreak/>
        <w:t xml:space="preserve">транспортных средств, порядке оснащения транспортных средств </w:t>
      </w:r>
      <w:proofErr w:type="spellStart"/>
      <w:r w:rsidRPr="00A8629E">
        <w:rPr>
          <w:rFonts w:eastAsia="MS Mincho"/>
          <w:bCs/>
        </w:rPr>
        <w:t>тахографами</w:t>
      </w:r>
      <w:proofErr w:type="spellEnd"/>
      <w:r w:rsidRPr="00A8629E">
        <w:rPr>
          <w:rFonts w:eastAsia="MS Mincho"/>
          <w:bCs/>
        </w:rPr>
        <w:t xml:space="preserve">, правилах их использования, обслуживания и контроля их работы», требованиями приказа Минтранса Российской Федерации от 28.10.2020 № 440 «Категории и виды транспортных средств, оснащаемых </w:t>
      </w:r>
      <w:proofErr w:type="spellStart"/>
      <w:r w:rsidRPr="00A8629E">
        <w:rPr>
          <w:rFonts w:eastAsia="MS Mincho"/>
          <w:bCs/>
        </w:rPr>
        <w:t>тахографами</w:t>
      </w:r>
      <w:proofErr w:type="spellEnd"/>
      <w:r w:rsidRPr="00A8629E">
        <w:rPr>
          <w:rFonts w:eastAsia="MS Mincho"/>
          <w:bCs/>
        </w:rPr>
        <w:t>», шинами по сезону, исправной системой отопл</w:t>
      </w:r>
      <w:r w:rsidRPr="00A8629E">
        <w:rPr>
          <w:rFonts w:eastAsia="MS Mincho"/>
          <w:bCs/>
        </w:rPr>
        <w:t>е</w:t>
      </w:r>
      <w:r w:rsidRPr="00A8629E">
        <w:rPr>
          <w:rFonts w:eastAsia="MS Mincho"/>
          <w:bCs/>
        </w:rPr>
        <w:t>ния/кондиционирования, двухточечными ремнями безопасности, без посторонних запахов (табачный дым, ГСМ и т.д.), стекла должны быть тонированы и соответствовать требован</w:t>
      </w:r>
      <w:r w:rsidRPr="00A8629E">
        <w:rPr>
          <w:rFonts w:eastAsia="MS Mincho"/>
          <w:bCs/>
        </w:rPr>
        <w:t>и</w:t>
      </w:r>
      <w:r w:rsidRPr="00A8629E">
        <w:rPr>
          <w:rFonts w:eastAsia="MS Mincho"/>
          <w:bCs/>
        </w:rPr>
        <w:t>ям ГОСТ 32565-2013 «Стекло безопасное для наземного транспорта. Общие технические условия».</w:t>
      </w:r>
    </w:p>
    <w:p w:rsidR="00BD1B3E" w:rsidRPr="00A8629E" w:rsidRDefault="00BD1B3E" w:rsidP="00BD1B3E">
      <w:pPr>
        <w:suppressAutoHyphens w:val="0"/>
        <w:ind w:firstLine="709"/>
        <w:jc w:val="both"/>
        <w:rPr>
          <w:rFonts w:eastAsia="MS Mincho"/>
          <w:bCs/>
        </w:rPr>
      </w:pPr>
      <w:r w:rsidRPr="00A8629E">
        <w:rPr>
          <w:rFonts w:eastAsia="MS Mincho"/>
          <w:bCs/>
        </w:rPr>
        <w:t>Транспортные средства должны быть чистыми как внутри, так и снаружи, обивка с</w:t>
      </w:r>
      <w:r w:rsidRPr="00A8629E">
        <w:rPr>
          <w:rFonts w:eastAsia="MS Mincho"/>
          <w:bCs/>
        </w:rPr>
        <w:t>а</w:t>
      </w:r>
      <w:r w:rsidRPr="00A8629E">
        <w:rPr>
          <w:rFonts w:eastAsia="MS Mincho"/>
          <w:bCs/>
        </w:rPr>
        <w:t xml:space="preserve">лона, сидений должна быть чистая (не засаленная) в целях </w:t>
      </w:r>
      <w:proofErr w:type="gramStart"/>
      <w:r w:rsidRPr="00A8629E">
        <w:rPr>
          <w:rFonts w:eastAsia="MS Mincho"/>
          <w:bCs/>
        </w:rPr>
        <w:t>исключения порчи одежды работников Заказчика</w:t>
      </w:r>
      <w:proofErr w:type="gramEnd"/>
      <w:r w:rsidRPr="00A8629E">
        <w:rPr>
          <w:rFonts w:eastAsia="MS Mincho"/>
          <w:bCs/>
        </w:rPr>
        <w:t>.</w:t>
      </w:r>
    </w:p>
    <w:p w:rsidR="00BD1B3E" w:rsidRPr="00A8629E" w:rsidRDefault="00BD1B3E" w:rsidP="00BD1B3E">
      <w:pPr>
        <w:suppressAutoHyphens w:val="0"/>
        <w:ind w:firstLine="709"/>
        <w:jc w:val="both"/>
        <w:rPr>
          <w:rFonts w:eastAsia="MS Mincho"/>
          <w:bCs/>
        </w:rPr>
      </w:pPr>
      <w:r w:rsidRPr="00A8629E">
        <w:rPr>
          <w:rFonts w:eastAsia="MS Mincho"/>
          <w:bCs/>
        </w:rPr>
        <w:t>3.4. Транспортные средства, предоставляемые для перевозки пассажиров должны с</w:t>
      </w:r>
      <w:r w:rsidRPr="00A8629E">
        <w:rPr>
          <w:rFonts w:eastAsia="MS Mincho"/>
          <w:bCs/>
        </w:rPr>
        <w:t>о</w:t>
      </w:r>
      <w:r w:rsidRPr="00A8629E">
        <w:rPr>
          <w:rFonts w:eastAsia="MS Mincho"/>
          <w:bCs/>
        </w:rPr>
        <w:t xml:space="preserve">ответствовать требованиям, указанным в </w:t>
      </w:r>
      <w:r w:rsidRPr="00A8629E">
        <w:t>Постановлении Правительства РФ от 01.10.2020 N 1586 «Об утверждении Правил перевозок пассажиров и багажа автомобильным транспортом и городским наземным электрическим транспортом».</w:t>
      </w:r>
    </w:p>
    <w:p w:rsidR="00BD1B3E" w:rsidRPr="00A8629E" w:rsidRDefault="00BD1B3E" w:rsidP="00BD1B3E">
      <w:pPr>
        <w:suppressAutoHyphens w:val="0"/>
        <w:ind w:firstLine="709"/>
        <w:jc w:val="both"/>
        <w:rPr>
          <w:rFonts w:eastAsia="MS Mincho"/>
          <w:bCs/>
        </w:rPr>
      </w:pPr>
      <w:r w:rsidRPr="00A8629E">
        <w:rPr>
          <w:rFonts w:eastAsia="MS Mincho"/>
          <w:bCs/>
        </w:rPr>
        <w:t>3.4. Транспортные средства, предоставляемые для перевозки пассажиров должны быть:</w:t>
      </w:r>
    </w:p>
    <w:p w:rsidR="00BD1B3E" w:rsidRPr="00A8629E" w:rsidRDefault="00BD1B3E" w:rsidP="00BD1B3E">
      <w:pPr>
        <w:suppressAutoHyphens w:val="0"/>
        <w:ind w:firstLine="709"/>
        <w:jc w:val="both"/>
        <w:rPr>
          <w:rFonts w:eastAsia="MS Mincho"/>
          <w:bCs/>
        </w:rPr>
      </w:pPr>
      <w:r w:rsidRPr="00A8629E">
        <w:rPr>
          <w:rFonts w:eastAsia="MS Mincho"/>
          <w:bCs/>
        </w:rPr>
        <w:t>3.4.1. оформлены табличками с надписью «</w:t>
      </w:r>
      <w:proofErr w:type="spellStart"/>
      <w:r w:rsidRPr="00A8629E">
        <w:rPr>
          <w:rFonts w:eastAsia="MS Mincho"/>
          <w:bCs/>
        </w:rPr>
        <w:t>ТрансКонтейнер</w:t>
      </w:r>
      <w:proofErr w:type="spellEnd"/>
      <w:r w:rsidRPr="00A8629E">
        <w:rPr>
          <w:rFonts w:eastAsia="MS Mincho"/>
          <w:bCs/>
        </w:rPr>
        <w:t>» размещаемыми в вер</w:t>
      </w:r>
      <w:r w:rsidRPr="00A8629E">
        <w:rPr>
          <w:rFonts w:eastAsia="MS Mincho"/>
          <w:bCs/>
        </w:rPr>
        <w:t>х</w:t>
      </w:r>
      <w:r w:rsidRPr="00A8629E">
        <w:rPr>
          <w:rFonts w:eastAsia="MS Mincho"/>
          <w:bCs/>
        </w:rPr>
        <w:t>ней части лобового стекла и на заднем окне транспортного средства.</w:t>
      </w:r>
    </w:p>
    <w:p w:rsidR="00BD1B3E" w:rsidRPr="00A8629E" w:rsidRDefault="00BD1B3E" w:rsidP="00BD1B3E">
      <w:pPr>
        <w:suppressAutoHyphens w:val="0"/>
        <w:ind w:firstLine="709"/>
        <w:jc w:val="both"/>
        <w:rPr>
          <w:rFonts w:eastAsia="MS Mincho"/>
          <w:bCs/>
        </w:rPr>
      </w:pPr>
      <w:r w:rsidRPr="00A8629E">
        <w:rPr>
          <w:rFonts w:eastAsia="MS Mincho"/>
          <w:bCs/>
        </w:rPr>
        <w:t xml:space="preserve">3.4.2. </w:t>
      </w:r>
      <w:proofErr w:type="gramStart"/>
      <w:r w:rsidRPr="00A8629E">
        <w:rPr>
          <w:rFonts w:eastAsia="MS Mincho"/>
          <w:bCs/>
        </w:rPr>
        <w:t>Укомплектованы аптечками, огнетушителями, знаками аварийной остановки.</w:t>
      </w:r>
      <w:proofErr w:type="gramEnd"/>
    </w:p>
    <w:p w:rsidR="00BD1B3E" w:rsidRPr="00A8629E" w:rsidRDefault="00BD1B3E" w:rsidP="00BD1B3E">
      <w:pPr>
        <w:suppressAutoHyphens w:val="0"/>
        <w:ind w:firstLine="709"/>
        <w:jc w:val="both"/>
        <w:rPr>
          <w:rFonts w:eastAsia="MS Mincho"/>
          <w:bCs/>
        </w:rPr>
      </w:pPr>
      <w:r w:rsidRPr="00A8629E">
        <w:rPr>
          <w:rFonts w:eastAsia="MS Mincho"/>
          <w:bCs/>
        </w:rPr>
        <w:t>3.4.3. Включены в реестр лицензий (применимо в отношении транспортных средств категорий М</w:t>
      </w:r>
      <w:proofErr w:type="gramStart"/>
      <w:r w:rsidRPr="00A8629E">
        <w:rPr>
          <w:rFonts w:eastAsia="MS Mincho"/>
          <w:bCs/>
          <w:vertAlign w:val="subscript"/>
        </w:rPr>
        <w:t>2</w:t>
      </w:r>
      <w:proofErr w:type="gramEnd"/>
      <w:r w:rsidRPr="00A8629E">
        <w:rPr>
          <w:rFonts w:eastAsia="MS Mincho"/>
          <w:bCs/>
        </w:rPr>
        <w:t>/М</w:t>
      </w:r>
      <w:r w:rsidRPr="00A8629E">
        <w:rPr>
          <w:rFonts w:eastAsia="MS Mincho"/>
          <w:bCs/>
          <w:vertAlign w:val="subscript"/>
        </w:rPr>
        <w:t>3</w:t>
      </w:r>
      <w:r w:rsidRPr="00A8629E">
        <w:rPr>
          <w:rFonts w:eastAsia="MS Mincho"/>
          <w:bCs/>
        </w:rPr>
        <w:t>, предоставляемые в рамках оказания Услуг).</w:t>
      </w:r>
    </w:p>
    <w:p w:rsidR="00BD1B3E" w:rsidRPr="00A8629E" w:rsidRDefault="00BD1B3E" w:rsidP="00BD1B3E">
      <w:pPr>
        <w:jc w:val="both"/>
        <w:rPr>
          <w:lang w:eastAsia="ru-RU"/>
        </w:rPr>
      </w:pPr>
    </w:p>
    <w:p w:rsidR="00BD1B3E" w:rsidRPr="00A8629E" w:rsidRDefault="00BD1B3E" w:rsidP="00BD1B3E">
      <w:pPr>
        <w:ind w:firstLine="708"/>
        <w:jc w:val="both"/>
        <w:rPr>
          <w:b/>
        </w:rPr>
      </w:pPr>
      <w:r w:rsidRPr="00A8629E">
        <w:rPr>
          <w:b/>
        </w:rPr>
        <w:t xml:space="preserve">4.Условия, количество и сроки оказания Услуг: </w:t>
      </w:r>
    </w:p>
    <w:p w:rsidR="00BD1B3E" w:rsidRPr="00A8629E" w:rsidRDefault="00BD1B3E" w:rsidP="00BD1B3E">
      <w:pPr>
        <w:jc w:val="both"/>
        <w:rPr>
          <w:bCs/>
        </w:rPr>
      </w:pPr>
    </w:p>
    <w:p w:rsidR="00BD1B3E" w:rsidRDefault="00BD1B3E" w:rsidP="00BD1B3E">
      <w:pPr>
        <w:ind w:firstLine="709"/>
        <w:jc w:val="right"/>
        <w:rPr>
          <w:bCs/>
          <w:i/>
          <w:lang w:val="en-US"/>
        </w:rPr>
      </w:pPr>
      <w:r w:rsidRPr="00A8629E">
        <w:rPr>
          <w:bCs/>
          <w:i/>
        </w:rPr>
        <w:t>Таблица № 1</w:t>
      </w:r>
    </w:p>
    <w:tbl>
      <w:tblPr>
        <w:tblW w:w="9652" w:type="dxa"/>
        <w:tblInd w:w="95" w:type="dxa"/>
        <w:tblLook w:val="04A0"/>
      </w:tblPr>
      <w:tblGrid>
        <w:gridCol w:w="439"/>
        <w:gridCol w:w="850"/>
        <w:gridCol w:w="1429"/>
        <w:gridCol w:w="1580"/>
        <w:gridCol w:w="891"/>
        <w:gridCol w:w="1074"/>
        <w:gridCol w:w="1946"/>
        <w:gridCol w:w="1443"/>
      </w:tblGrid>
      <w:tr w:rsidR="00BD1B3E" w:rsidRPr="008011A9" w:rsidTr="002310C1">
        <w:trPr>
          <w:trHeight w:val="531"/>
        </w:trPr>
        <w:tc>
          <w:tcPr>
            <w:tcW w:w="2718"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BD1B3E" w:rsidRPr="008011A9" w:rsidRDefault="00BD1B3E" w:rsidP="00E9787B">
            <w:pPr>
              <w:suppressAutoHyphens w:val="0"/>
              <w:jc w:val="center"/>
              <w:rPr>
                <w:color w:val="000000"/>
                <w:sz w:val="16"/>
                <w:szCs w:val="16"/>
                <w:lang w:eastAsia="ru-RU"/>
              </w:rPr>
            </w:pPr>
            <w:r w:rsidRPr="008011A9">
              <w:rPr>
                <w:color w:val="000000"/>
                <w:sz w:val="16"/>
                <w:szCs w:val="16"/>
                <w:lang w:eastAsia="ru-RU"/>
              </w:rPr>
              <w:t>Транспортное средство </w:t>
            </w:r>
          </w:p>
        </w:tc>
        <w:tc>
          <w:tcPr>
            <w:tcW w:w="158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BD1B3E" w:rsidRPr="008011A9" w:rsidRDefault="00BD1B3E" w:rsidP="00E9787B">
            <w:pPr>
              <w:suppressAutoHyphens w:val="0"/>
              <w:jc w:val="center"/>
              <w:rPr>
                <w:color w:val="000000"/>
                <w:sz w:val="16"/>
                <w:szCs w:val="16"/>
                <w:lang w:eastAsia="ru-RU"/>
              </w:rPr>
            </w:pPr>
            <w:r w:rsidRPr="008011A9">
              <w:rPr>
                <w:color w:val="000000"/>
                <w:sz w:val="16"/>
                <w:szCs w:val="16"/>
                <w:lang w:eastAsia="ru-RU"/>
              </w:rPr>
              <w:t>Маршрут</w:t>
            </w:r>
          </w:p>
        </w:tc>
        <w:tc>
          <w:tcPr>
            <w:tcW w:w="891"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BD1B3E" w:rsidRPr="008011A9" w:rsidRDefault="00BD1B3E" w:rsidP="00E9787B">
            <w:pPr>
              <w:suppressAutoHyphens w:val="0"/>
              <w:jc w:val="center"/>
              <w:rPr>
                <w:color w:val="000000"/>
                <w:sz w:val="16"/>
                <w:szCs w:val="16"/>
                <w:lang w:eastAsia="ru-RU"/>
              </w:rPr>
            </w:pPr>
            <w:r w:rsidRPr="008011A9">
              <w:rPr>
                <w:color w:val="000000"/>
                <w:sz w:val="16"/>
                <w:szCs w:val="16"/>
                <w:lang w:eastAsia="ru-RU"/>
              </w:rPr>
              <w:t xml:space="preserve">Ед. </w:t>
            </w:r>
            <w:proofErr w:type="spellStart"/>
            <w:r w:rsidRPr="008011A9">
              <w:rPr>
                <w:color w:val="000000"/>
                <w:sz w:val="16"/>
                <w:szCs w:val="16"/>
                <w:lang w:eastAsia="ru-RU"/>
              </w:rPr>
              <w:t>изм</w:t>
            </w:r>
            <w:proofErr w:type="spellEnd"/>
            <w:r w:rsidRPr="008011A9">
              <w:rPr>
                <w:color w:val="000000"/>
                <w:sz w:val="16"/>
                <w:szCs w:val="16"/>
                <w:lang w:eastAsia="ru-RU"/>
              </w:rPr>
              <w:t>.</w:t>
            </w:r>
          </w:p>
        </w:tc>
        <w:tc>
          <w:tcPr>
            <w:tcW w:w="1074"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BD1B3E" w:rsidRPr="008011A9" w:rsidRDefault="00BD1B3E" w:rsidP="00E9787B">
            <w:pPr>
              <w:suppressAutoHyphens w:val="0"/>
              <w:jc w:val="center"/>
              <w:rPr>
                <w:color w:val="000000"/>
                <w:sz w:val="16"/>
                <w:szCs w:val="16"/>
                <w:lang w:eastAsia="ru-RU"/>
              </w:rPr>
            </w:pPr>
            <w:r w:rsidRPr="008011A9">
              <w:rPr>
                <w:color w:val="000000"/>
                <w:sz w:val="16"/>
                <w:szCs w:val="16"/>
                <w:lang w:eastAsia="ru-RU"/>
              </w:rPr>
              <w:t>Время подачи/ время отправления</w:t>
            </w:r>
          </w:p>
        </w:tc>
        <w:tc>
          <w:tcPr>
            <w:tcW w:w="1946"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BD1B3E" w:rsidRPr="008011A9" w:rsidRDefault="00BD1B3E" w:rsidP="00E9787B">
            <w:pPr>
              <w:suppressAutoHyphens w:val="0"/>
              <w:jc w:val="center"/>
              <w:rPr>
                <w:color w:val="000000"/>
                <w:sz w:val="16"/>
                <w:szCs w:val="16"/>
                <w:lang w:eastAsia="ru-RU"/>
              </w:rPr>
            </w:pPr>
            <w:r w:rsidRPr="008011A9">
              <w:rPr>
                <w:color w:val="000000"/>
                <w:sz w:val="16"/>
                <w:szCs w:val="16"/>
                <w:lang w:eastAsia="ru-RU"/>
              </w:rPr>
              <w:t>Периодичность</w:t>
            </w:r>
          </w:p>
        </w:tc>
        <w:tc>
          <w:tcPr>
            <w:tcW w:w="1443" w:type="dxa"/>
            <w:vMerge w:val="restart"/>
            <w:tcBorders>
              <w:top w:val="single" w:sz="8" w:space="0" w:color="000000"/>
              <w:left w:val="single" w:sz="8" w:space="0" w:color="000000"/>
              <w:bottom w:val="single" w:sz="8" w:space="0" w:color="000000"/>
              <w:right w:val="single" w:sz="4" w:space="0" w:color="auto"/>
            </w:tcBorders>
            <w:shd w:val="clear" w:color="auto" w:fill="auto"/>
            <w:vAlign w:val="center"/>
            <w:hideMark/>
          </w:tcPr>
          <w:p w:rsidR="00BD1B3E" w:rsidRPr="008011A9" w:rsidRDefault="00BD1B3E" w:rsidP="00E9787B">
            <w:pPr>
              <w:suppressAutoHyphens w:val="0"/>
              <w:jc w:val="center"/>
              <w:rPr>
                <w:color w:val="000000"/>
                <w:sz w:val="16"/>
                <w:szCs w:val="16"/>
                <w:lang w:eastAsia="ru-RU"/>
              </w:rPr>
            </w:pPr>
            <w:r w:rsidRPr="008011A9">
              <w:rPr>
                <w:color w:val="000000"/>
                <w:sz w:val="16"/>
                <w:szCs w:val="16"/>
                <w:lang w:eastAsia="ru-RU"/>
              </w:rPr>
              <w:t>Ориентировочное количество рейсов</w:t>
            </w:r>
          </w:p>
        </w:tc>
      </w:tr>
      <w:tr w:rsidR="00BD1B3E" w:rsidRPr="008011A9" w:rsidTr="002310C1">
        <w:trPr>
          <w:trHeight w:val="300"/>
        </w:trPr>
        <w:tc>
          <w:tcPr>
            <w:tcW w:w="1289"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rsidR="00BD1B3E" w:rsidRPr="008011A9" w:rsidRDefault="00BD1B3E" w:rsidP="00E9787B">
            <w:pPr>
              <w:suppressAutoHyphens w:val="0"/>
              <w:jc w:val="center"/>
              <w:rPr>
                <w:color w:val="000000"/>
                <w:sz w:val="16"/>
                <w:szCs w:val="16"/>
                <w:lang w:eastAsia="ru-RU"/>
              </w:rPr>
            </w:pPr>
            <w:r w:rsidRPr="008011A9">
              <w:rPr>
                <w:color w:val="000000"/>
                <w:sz w:val="16"/>
                <w:szCs w:val="16"/>
                <w:lang w:eastAsia="ru-RU"/>
              </w:rPr>
              <w:t>Категория</w:t>
            </w:r>
          </w:p>
        </w:tc>
        <w:tc>
          <w:tcPr>
            <w:tcW w:w="1429"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D1B3E" w:rsidRPr="008011A9" w:rsidRDefault="00BD1B3E" w:rsidP="00E9787B">
            <w:pPr>
              <w:suppressAutoHyphens w:val="0"/>
              <w:jc w:val="center"/>
              <w:rPr>
                <w:color w:val="000000"/>
                <w:sz w:val="16"/>
                <w:szCs w:val="16"/>
                <w:lang w:eastAsia="ru-RU"/>
              </w:rPr>
            </w:pPr>
            <w:proofErr w:type="gramStart"/>
            <w:r w:rsidRPr="008011A9">
              <w:rPr>
                <w:color w:val="000000"/>
                <w:sz w:val="16"/>
                <w:szCs w:val="16"/>
                <w:lang w:eastAsia="ru-RU"/>
              </w:rPr>
              <w:t>Вместимость: кол-во сидячих мест)</w:t>
            </w:r>
            <w:proofErr w:type="gramEnd"/>
          </w:p>
        </w:tc>
        <w:tc>
          <w:tcPr>
            <w:tcW w:w="1580" w:type="dxa"/>
            <w:vMerge/>
            <w:tcBorders>
              <w:top w:val="single" w:sz="8" w:space="0" w:color="000000"/>
              <w:left w:val="single" w:sz="8" w:space="0" w:color="000000"/>
              <w:bottom w:val="single" w:sz="8" w:space="0" w:color="000000"/>
              <w:right w:val="single" w:sz="8" w:space="0" w:color="000000"/>
            </w:tcBorders>
            <w:vAlign w:val="center"/>
            <w:hideMark/>
          </w:tcPr>
          <w:p w:rsidR="00BD1B3E" w:rsidRPr="008011A9" w:rsidRDefault="00BD1B3E" w:rsidP="00E9787B">
            <w:pPr>
              <w:suppressAutoHyphens w:val="0"/>
              <w:rPr>
                <w:color w:val="000000"/>
                <w:sz w:val="16"/>
                <w:szCs w:val="16"/>
                <w:lang w:eastAsia="ru-RU"/>
              </w:rPr>
            </w:pPr>
          </w:p>
        </w:tc>
        <w:tc>
          <w:tcPr>
            <w:tcW w:w="891" w:type="dxa"/>
            <w:vMerge/>
            <w:tcBorders>
              <w:top w:val="single" w:sz="8" w:space="0" w:color="000000"/>
              <w:left w:val="single" w:sz="8" w:space="0" w:color="000000"/>
              <w:bottom w:val="single" w:sz="8" w:space="0" w:color="000000"/>
              <w:right w:val="single" w:sz="8" w:space="0" w:color="000000"/>
            </w:tcBorders>
            <w:vAlign w:val="center"/>
            <w:hideMark/>
          </w:tcPr>
          <w:p w:rsidR="00BD1B3E" w:rsidRPr="008011A9" w:rsidRDefault="00BD1B3E" w:rsidP="00E9787B">
            <w:pPr>
              <w:suppressAutoHyphens w:val="0"/>
              <w:rPr>
                <w:color w:val="000000"/>
                <w:sz w:val="16"/>
                <w:szCs w:val="16"/>
                <w:lang w:eastAsia="ru-RU"/>
              </w:rPr>
            </w:pPr>
          </w:p>
        </w:tc>
        <w:tc>
          <w:tcPr>
            <w:tcW w:w="1074" w:type="dxa"/>
            <w:vMerge/>
            <w:tcBorders>
              <w:top w:val="single" w:sz="8" w:space="0" w:color="000000"/>
              <w:left w:val="single" w:sz="8" w:space="0" w:color="000000"/>
              <w:bottom w:val="single" w:sz="8" w:space="0" w:color="000000"/>
              <w:right w:val="single" w:sz="8" w:space="0" w:color="000000"/>
            </w:tcBorders>
            <w:vAlign w:val="center"/>
            <w:hideMark/>
          </w:tcPr>
          <w:p w:rsidR="00BD1B3E" w:rsidRPr="008011A9" w:rsidRDefault="00BD1B3E" w:rsidP="00E9787B">
            <w:pPr>
              <w:suppressAutoHyphens w:val="0"/>
              <w:rPr>
                <w:color w:val="000000"/>
                <w:sz w:val="16"/>
                <w:szCs w:val="16"/>
                <w:lang w:eastAsia="ru-RU"/>
              </w:rPr>
            </w:pPr>
          </w:p>
        </w:tc>
        <w:tc>
          <w:tcPr>
            <w:tcW w:w="1946" w:type="dxa"/>
            <w:vMerge/>
            <w:tcBorders>
              <w:top w:val="single" w:sz="8" w:space="0" w:color="000000"/>
              <w:left w:val="single" w:sz="8" w:space="0" w:color="000000"/>
              <w:bottom w:val="single" w:sz="8" w:space="0" w:color="000000"/>
              <w:right w:val="single" w:sz="8" w:space="0" w:color="000000"/>
            </w:tcBorders>
            <w:vAlign w:val="center"/>
            <w:hideMark/>
          </w:tcPr>
          <w:p w:rsidR="00BD1B3E" w:rsidRPr="008011A9" w:rsidRDefault="00BD1B3E" w:rsidP="00E9787B">
            <w:pPr>
              <w:suppressAutoHyphens w:val="0"/>
              <w:rPr>
                <w:color w:val="000000"/>
                <w:sz w:val="16"/>
                <w:szCs w:val="16"/>
                <w:lang w:eastAsia="ru-RU"/>
              </w:rPr>
            </w:pPr>
          </w:p>
        </w:tc>
        <w:tc>
          <w:tcPr>
            <w:tcW w:w="1443" w:type="dxa"/>
            <w:vMerge/>
            <w:tcBorders>
              <w:top w:val="single" w:sz="8" w:space="0" w:color="000000"/>
              <w:left w:val="single" w:sz="8" w:space="0" w:color="000000"/>
              <w:bottom w:val="single" w:sz="8" w:space="0" w:color="000000"/>
              <w:right w:val="single" w:sz="4" w:space="0" w:color="auto"/>
            </w:tcBorders>
            <w:vAlign w:val="center"/>
            <w:hideMark/>
          </w:tcPr>
          <w:p w:rsidR="00BD1B3E" w:rsidRPr="008011A9" w:rsidRDefault="00BD1B3E" w:rsidP="00E9787B">
            <w:pPr>
              <w:suppressAutoHyphens w:val="0"/>
              <w:rPr>
                <w:color w:val="000000"/>
                <w:sz w:val="16"/>
                <w:szCs w:val="16"/>
                <w:lang w:eastAsia="ru-RU"/>
              </w:rPr>
            </w:pPr>
          </w:p>
        </w:tc>
      </w:tr>
      <w:tr w:rsidR="00BD1B3E" w:rsidRPr="008011A9" w:rsidTr="002310C1">
        <w:trPr>
          <w:trHeight w:val="455"/>
        </w:trPr>
        <w:tc>
          <w:tcPr>
            <w:tcW w:w="1289" w:type="dxa"/>
            <w:gridSpan w:val="2"/>
            <w:vMerge/>
            <w:tcBorders>
              <w:top w:val="nil"/>
              <w:left w:val="single" w:sz="8" w:space="0" w:color="000000"/>
              <w:bottom w:val="single" w:sz="8" w:space="0" w:color="000000"/>
              <w:right w:val="single" w:sz="8" w:space="0" w:color="000000"/>
            </w:tcBorders>
            <w:vAlign w:val="center"/>
            <w:hideMark/>
          </w:tcPr>
          <w:p w:rsidR="00BD1B3E" w:rsidRPr="008011A9" w:rsidRDefault="00BD1B3E" w:rsidP="00E9787B">
            <w:pPr>
              <w:suppressAutoHyphens w:val="0"/>
              <w:rPr>
                <w:color w:val="000000"/>
                <w:sz w:val="16"/>
                <w:szCs w:val="16"/>
                <w:lang w:eastAsia="ru-RU"/>
              </w:rPr>
            </w:pPr>
          </w:p>
        </w:tc>
        <w:tc>
          <w:tcPr>
            <w:tcW w:w="1429" w:type="dxa"/>
            <w:vMerge/>
            <w:tcBorders>
              <w:top w:val="nil"/>
              <w:left w:val="single" w:sz="8" w:space="0" w:color="000000"/>
              <w:bottom w:val="single" w:sz="8" w:space="0" w:color="000000"/>
              <w:right w:val="single" w:sz="8" w:space="0" w:color="000000"/>
            </w:tcBorders>
            <w:vAlign w:val="center"/>
            <w:hideMark/>
          </w:tcPr>
          <w:p w:rsidR="00BD1B3E" w:rsidRPr="008011A9" w:rsidRDefault="00BD1B3E" w:rsidP="00E9787B">
            <w:pPr>
              <w:suppressAutoHyphens w:val="0"/>
              <w:rPr>
                <w:color w:val="000000"/>
                <w:sz w:val="16"/>
                <w:szCs w:val="16"/>
                <w:lang w:eastAsia="ru-RU"/>
              </w:rPr>
            </w:pPr>
          </w:p>
        </w:tc>
        <w:tc>
          <w:tcPr>
            <w:tcW w:w="1580" w:type="dxa"/>
            <w:vMerge/>
            <w:tcBorders>
              <w:top w:val="single" w:sz="8" w:space="0" w:color="000000"/>
              <w:left w:val="single" w:sz="8" w:space="0" w:color="000000"/>
              <w:bottom w:val="single" w:sz="8" w:space="0" w:color="000000"/>
              <w:right w:val="single" w:sz="8" w:space="0" w:color="000000"/>
            </w:tcBorders>
            <w:vAlign w:val="center"/>
            <w:hideMark/>
          </w:tcPr>
          <w:p w:rsidR="00BD1B3E" w:rsidRPr="008011A9" w:rsidRDefault="00BD1B3E" w:rsidP="00E9787B">
            <w:pPr>
              <w:suppressAutoHyphens w:val="0"/>
              <w:rPr>
                <w:color w:val="000000"/>
                <w:sz w:val="16"/>
                <w:szCs w:val="16"/>
                <w:lang w:eastAsia="ru-RU"/>
              </w:rPr>
            </w:pPr>
          </w:p>
        </w:tc>
        <w:tc>
          <w:tcPr>
            <w:tcW w:w="891" w:type="dxa"/>
            <w:vMerge/>
            <w:tcBorders>
              <w:top w:val="single" w:sz="8" w:space="0" w:color="000000"/>
              <w:left w:val="single" w:sz="8" w:space="0" w:color="000000"/>
              <w:bottom w:val="single" w:sz="8" w:space="0" w:color="000000"/>
              <w:right w:val="single" w:sz="8" w:space="0" w:color="000000"/>
            </w:tcBorders>
            <w:vAlign w:val="center"/>
            <w:hideMark/>
          </w:tcPr>
          <w:p w:rsidR="00BD1B3E" w:rsidRPr="008011A9" w:rsidRDefault="00BD1B3E" w:rsidP="00E9787B">
            <w:pPr>
              <w:suppressAutoHyphens w:val="0"/>
              <w:rPr>
                <w:color w:val="000000"/>
                <w:sz w:val="16"/>
                <w:szCs w:val="16"/>
                <w:lang w:eastAsia="ru-RU"/>
              </w:rPr>
            </w:pPr>
          </w:p>
        </w:tc>
        <w:tc>
          <w:tcPr>
            <w:tcW w:w="1074" w:type="dxa"/>
            <w:vMerge/>
            <w:tcBorders>
              <w:top w:val="single" w:sz="8" w:space="0" w:color="000000"/>
              <w:left w:val="single" w:sz="8" w:space="0" w:color="000000"/>
              <w:bottom w:val="single" w:sz="8" w:space="0" w:color="000000"/>
              <w:right w:val="single" w:sz="8" w:space="0" w:color="000000"/>
            </w:tcBorders>
            <w:vAlign w:val="center"/>
            <w:hideMark/>
          </w:tcPr>
          <w:p w:rsidR="00BD1B3E" w:rsidRPr="008011A9" w:rsidRDefault="00BD1B3E" w:rsidP="00E9787B">
            <w:pPr>
              <w:suppressAutoHyphens w:val="0"/>
              <w:rPr>
                <w:color w:val="000000"/>
                <w:sz w:val="16"/>
                <w:szCs w:val="16"/>
                <w:lang w:eastAsia="ru-RU"/>
              </w:rPr>
            </w:pPr>
          </w:p>
        </w:tc>
        <w:tc>
          <w:tcPr>
            <w:tcW w:w="1946" w:type="dxa"/>
            <w:vMerge/>
            <w:tcBorders>
              <w:top w:val="single" w:sz="8" w:space="0" w:color="000000"/>
              <w:left w:val="single" w:sz="8" w:space="0" w:color="000000"/>
              <w:bottom w:val="single" w:sz="8" w:space="0" w:color="000000"/>
              <w:right w:val="single" w:sz="8" w:space="0" w:color="000000"/>
            </w:tcBorders>
            <w:vAlign w:val="center"/>
            <w:hideMark/>
          </w:tcPr>
          <w:p w:rsidR="00BD1B3E" w:rsidRPr="008011A9" w:rsidRDefault="00BD1B3E" w:rsidP="00E9787B">
            <w:pPr>
              <w:suppressAutoHyphens w:val="0"/>
              <w:rPr>
                <w:color w:val="000000"/>
                <w:sz w:val="16"/>
                <w:szCs w:val="16"/>
                <w:lang w:eastAsia="ru-RU"/>
              </w:rPr>
            </w:pPr>
          </w:p>
        </w:tc>
        <w:tc>
          <w:tcPr>
            <w:tcW w:w="1443" w:type="dxa"/>
            <w:vMerge/>
            <w:tcBorders>
              <w:top w:val="single" w:sz="8" w:space="0" w:color="000000"/>
              <w:left w:val="single" w:sz="8" w:space="0" w:color="000000"/>
              <w:bottom w:val="single" w:sz="8" w:space="0" w:color="000000"/>
              <w:right w:val="single" w:sz="4" w:space="0" w:color="auto"/>
            </w:tcBorders>
            <w:vAlign w:val="center"/>
            <w:hideMark/>
          </w:tcPr>
          <w:p w:rsidR="00BD1B3E" w:rsidRPr="008011A9" w:rsidRDefault="00BD1B3E" w:rsidP="00E9787B">
            <w:pPr>
              <w:suppressAutoHyphens w:val="0"/>
              <w:rPr>
                <w:color w:val="000000"/>
                <w:sz w:val="16"/>
                <w:szCs w:val="16"/>
                <w:lang w:eastAsia="ru-RU"/>
              </w:rPr>
            </w:pPr>
          </w:p>
        </w:tc>
      </w:tr>
      <w:tr w:rsidR="00BD1B3E" w:rsidRPr="008011A9" w:rsidTr="002310C1">
        <w:trPr>
          <w:trHeight w:val="531"/>
        </w:trPr>
        <w:tc>
          <w:tcPr>
            <w:tcW w:w="439" w:type="dxa"/>
            <w:vMerge w:val="restart"/>
            <w:tcBorders>
              <w:top w:val="nil"/>
              <w:left w:val="single" w:sz="8" w:space="0" w:color="000000"/>
              <w:bottom w:val="nil"/>
              <w:right w:val="single" w:sz="4" w:space="0" w:color="auto"/>
            </w:tcBorders>
            <w:shd w:val="clear" w:color="auto" w:fill="auto"/>
            <w:vAlign w:val="center"/>
            <w:hideMark/>
          </w:tcPr>
          <w:p w:rsidR="00BD1B3E" w:rsidRPr="008011A9" w:rsidRDefault="00BD1B3E" w:rsidP="00E9787B">
            <w:pPr>
              <w:suppressAutoHyphens w:val="0"/>
              <w:jc w:val="center"/>
              <w:rPr>
                <w:color w:val="000000"/>
                <w:sz w:val="16"/>
                <w:szCs w:val="16"/>
                <w:lang w:eastAsia="ru-RU"/>
              </w:rPr>
            </w:pPr>
            <w:r>
              <w:rPr>
                <w:color w:val="000000"/>
                <w:sz w:val="16"/>
                <w:szCs w:val="16"/>
                <w:lang w:eastAsia="ru-RU"/>
              </w:rPr>
              <w:t>1.</w:t>
            </w:r>
          </w:p>
        </w:tc>
        <w:tc>
          <w:tcPr>
            <w:tcW w:w="850" w:type="dxa"/>
            <w:vMerge w:val="restart"/>
            <w:tcBorders>
              <w:top w:val="nil"/>
              <w:left w:val="single" w:sz="4" w:space="0" w:color="auto"/>
              <w:bottom w:val="nil"/>
              <w:right w:val="single" w:sz="8" w:space="0" w:color="000000"/>
            </w:tcBorders>
            <w:shd w:val="clear" w:color="auto" w:fill="auto"/>
            <w:vAlign w:val="center"/>
          </w:tcPr>
          <w:p w:rsidR="00BD1B3E" w:rsidRPr="008011A9" w:rsidRDefault="00BD1B3E" w:rsidP="00E9787B">
            <w:pPr>
              <w:jc w:val="center"/>
              <w:rPr>
                <w:color w:val="000000"/>
                <w:sz w:val="16"/>
                <w:szCs w:val="16"/>
                <w:lang w:eastAsia="ru-RU"/>
              </w:rPr>
            </w:pPr>
            <w:r w:rsidRPr="008011A9">
              <w:rPr>
                <w:color w:val="000000"/>
                <w:sz w:val="16"/>
                <w:szCs w:val="16"/>
                <w:lang w:eastAsia="ru-RU"/>
              </w:rPr>
              <w:t>М</w:t>
            </w:r>
            <w:proofErr w:type="gramStart"/>
            <w:r w:rsidRPr="008011A9">
              <w:rPr>
                <w:color w:val="000000"/>
                <w:sz w:val="16"/>
                <w:szCs w:val="16"/>
                <w:lang w:eastAsia="ru-RU"/>
              </w:rPr>
              <w:t>2</w:t>
            </w:r>
            <w:proofErr w:type="gramEnd"/>
            <w:r w:rsidRPr="008011A9">
              <w:rPr>
                <w:color w:val="000000"/>
                <w:sz w:val="16"/>
                <w:szCs w:val="16"/>
                <w:lang w:eastAsia="ru-RU"/>
              </w:rPr>
              <w:t>/М3</w:t>
            </w:r>
          </w:p>
        </w:tc>
        <w:tc>
          <w:tcPr>
            <w:tcW w:w="1429" w:type="dxa"/>
            <w:vMerge w:val="restart"/>
            <w:tcBorders>
              <w:top w:val="nil"/>
              <w:left w:val="single" w:sz="8" w:space="0" w:color="000000"/>
              <w:bottom w:val="nil"/>
              <w:right w:val="single" w:sz="8" w:space="0" w:color="000000"/>
            </w:tcBorders>
            <w:shd w:val="clear" w:color="auto" w:fill="auto"/>
            <w:vAlign w:val="center"/>
            <w:hideMark/>
          </w:tcPr>
          <w:p w:rsidR="00BD1B3E" w:rsidRPr="008011A9" w:rsidRDefault="00BD1B3E" w:rsidP="00E9787B">
            <w:pPr>
              <w:suppressAutoHyphens w:val="0"/>
              <w:jc w:val="center"/>
              <w:rPr>
                <w:color w:val="000000"/>
                <w:sz w:val="16"/>
                <w:szCs w:val="16"/>
                <w:lang w:eastAsia="ru-RU"/>
              </w:rPr>
            </w:pPr>
            <w:r w:rsidRPr="008011A9">
              <w:rPr>
                <w:color w:val="000000"/>
                <w:sz w:val="16"/>
                <w:szCs w:val="16"/>
                <w:lang w:eastAsia="ru-RU"/>
              </w:rPr>
              <w:t>Не менее 50 (пятидесяти) мест</w:t>
            </w:r>
          </w:p>
        </w:tc>
        <w:tc>
          <w:tcPr>
            <w:tcW w:w="1580" w:type="dxa"/>
            <w:vMerge w:val="restart"/>
            <w:tcBorders>
              <w:top w:val="nil"/>
              <w:left w:val="nil"/>
              <w:right w:val="single" w:sz="8" w:space="0" w:color="000000"/>
            </w:tcBorders>
            <w:shd w:val="clear" w:color="auto" w:fill="auto"/>
            <w:vAlign w:val="center"/>
            <w:hideMark/>
          </w:tcPr>
          <w:p w:rsidR="00BD1B3E" w:rsidRDefault="00BD1B3E" w:rsidP="00E9787B">
            <w:pPr>
              <w:suppressAutoHyphens w:val="0"/>
              <w:jc w:val="center"/>
              <w:rPr>
                <w:color w:val="000000"/>
                <w:sz w:val="16"/>
                <w:szCs w:val="16"/>
                <w:u w:val="single"/>
                <w:lang w:eastAsia="ru-RU"/>
              </w:rPr>
            </w:pPr>
            <w:r w:rsidRPr="008011A9">
              <w:rPr>
                <w:color w:val="000000"/>
                <w:sz w:val="16"/>
                <w:szCs w:val="16"/>
                <w:u w:val="single"/>
                <w:lang w:eastAsia="ru-RU"/>
              </w:rPr>
              <w:t>От ст. м. «</w:t>
            </w:r>
            <w:proofErr w:type="spellStart"/>
            <w:r w:rsidRPr="008011A9">
              <w:rPr>
                <w:color w:val="000000"/>
                <w:sz w:val="16"/>
                <w:szCs w:val="16"/>
                <w:u w:val="single"/>
                <w:lang w:eastAsia="ru-RU"/>
              </w:rPr>
              <w:t>Купчино</w:t>
            </w:r>
            <w:proofErr w:type="spellEnd"/>
            <w:r w:rsidRPr="008011A9">
              <w:rPr>
                <w:color w:val="000000"/>
                <w:sz w:val="16"/>
                <w:szCs w:val="16"/>
                <w:u w:val="single"/>
                <w:lang w:eastAsia="ru-RU"/>
              </w:rPr>
              <w:t>»</w:t>
            </w:r>
          </w:p>
          <w:p w:rsidR="00BD1B3E" w:rsidRPr="008011A9" w:rsidRDefault="00BD1B3E" w:rsidP="00E9787B">
            <w:pPr>
              <w:suppressAutoHyphens w:val="0"/>
              <w:jc w:val="center"/>
              <w:rPr>
                <w:color w:val="000000"/>
                <w:sz w:val="16"/>
                <w:szCs w:val="16"/>
                <w:u w:val="single"/>
                <w:lang w:eastAsia="ru-RU"/>
              </w:rPr>
            </w:pPr>
          </w:p>
          <w:p w:rsidR="00BD1B3E" w:rsidRPr="008011A9" w:rsidRDefault="00BD1B3E" w:rsidP="00E9787B">
            <w:pPr>
              <w:jc w:val="center"/>
              <w:rPr>
                <w:color w:val="000000"/>
                <w:sz w:val="16"/>
                <w:szCs w:val="16"/>
                <w:u w:val="single"/>
                <w:lang w:eastAsia="ru-RU"/>
              </w:rPr>
            </w:pPr>
            <w:r w:rsidRPr="008011A9">
              <w:rPr>
                <w:color w:val="000000"/>
                <w:sz w:val="16"/>
                <w:szCs w:val="16"/>
                <w:lang w:eastAsia="ru-RU"/>
              </w:rPr>
              <w:t xml:space="preserve"> до Московское </w:t>
            </w:r>
            <w:proofErr w:type="spellStart"/>
            <w:r w:rsidRPr="008011A9">
              <w:rPr>
                <w:color w:val="000000"/>
                <w:sz w:val="16"/>
                <w:szCs w:val="16"/>
                <w:lang w:eastAsia="ru-RU"/>
              </w:rPr>
              <w:t>ш</w:t>
            </w:r>
            <w:proofErr w:type="spellEnd"/>
            <w:r w:rsidRPr="008011A9">
              <w:rPr>
                <w:color w:val="000000"/>
                <w:sz w:val="16"/>
                <w:szCs w:val="16"/>
                <w:lang w:eastAsia="ru-RU"/>
              </w:rPr>
              <w:t>., д.54 лит</w:t>
            </w:r>
            <w:proofErr w:type="gramStart"/>
            <w:r w:rsidRPr="008011A9">
              <w:rPr>
                <w:color w:val="000000"/>
                <w:sz w:val="16"/>
                <w:szCs w:val="16"/>
                <w:lang w:eastAsia="ru-RU"/>
              </w:rPr>
              <w:t>.Б</w:t>
            </w:r>
            <w:proofErr w:type="gramEnd"/>
          </w:p>
        </w:tc>
        <w:tc>
          <w:tcPr>
            <w:tcW w:w="891" w:type="dxa"/>
            <w:vMerge w:val="restart"/>
            <w:tcBorders>
              <w:top w:val="nil"/>
              <w:left w:val="nil"/>
              <w:bottom w:val="nil"/>
              <w:right w:val="single" w:sz="8" w:space="0" w:color="000000"/>
            </w:tcBorders>
            <w:shd w:val="clear" w:color="auto" w:fill="auto"/>
            <w:vAlign w:val="center"/>
            <w:hideMark/>
          </w:tcPr>
          <w:p w:rsidR="00BD1B3E" w:rsidRPr="008011A9" w:rsidRDefault="00BD1B3E" w:rsidP="00E9787B">
            <w:pPr>
              <w:suppressAutoHyphens w:val="0"/>
              <w:jc w:val="center"/>
              <w:rPr>
                <w:color w:val="000000"/>
                <w:sz w:val="16"/>
                <w:szCs w:val="16"/>
                <w:lang w:eastAsia="ru-RU"/>
              </w:rPr>
            </w:pPr>
            <w:r w:rsidRPr="008011A9">
              <w:rPr>
                <w:color w:val="000000"/>
                <w:sz w:val="16"/>
                <w:szCs w:val="16"/>
                <w:lang w:eastAsia="ru-RU"/>
              </w:rPr>
              <w:t>рейс</w:t>
            </w:r>
          </w:p>
        </w:tc>
        <w:tc>
          <w:tcPr>
            <w:tcW w:w="1074" w:type="dxa"/>
            <w:tcBorders>
              <w:top w:val="nil"/>
              <w:left w:val="nil"/>
              <w:bottom w:val="nil"/>
              <w:right w:val="single" w:sz="8" w:space="0" w:color="000000"/>
            </w:tcBorders>
            <w:shd w:val="clear" w:color="auto" w:fill="auto"/>
            <w:vAlign w:val="center"/>
            <w:hideMark/>
          </w:tcPr>
          <w:p w:rsidR="00BD1B3E" w:rsidRPr="008011A9" w:rsidRDefault="00BD1B3E" w:rsidP="00E9787B">
            <w:pPr>
              <w:suppressAutoHyphens w:val="0"/>
              <w:jc w:val="center"/>
              <w:rPr>
                <w:color w:val="000000"/>
                <w:sz w:val="16"/>
                <w:szCs w:val="16"/>
                <w:lang w:eastAsia="ru-RU"/>
              </w:rPr>
            </w:pPr>
            <w:r w:rsidRPr="008011A9">
              <w:rPr>
                <w:color w:val="000000"/>
                <w:sz w:val="16"/>
                <w:szCs w:val="16"/>
                <w:lang w:eastAsia="ru-RU"/>
              </w:rPr>
              <w:t>8ч. 00 мин./</w:t>
            </w:r>
          </w:p>
        </w:tc>
        <w:tc>
          <w:tcPr>
            <w:tcW w:w="1946"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D1B3E" w:rsidRPr="008011A9" w:rsidRDefault="00BD1B3E" w:rsidP="00E9787B">
            <w:pPr>
              <w:suppressAutoHyphens w:val="0"/>
              <w:jc w:val="center"/>
              <w:rPr>
                <w:color w:val="000000"/>
                <w:sz w:val="16"/>
                <w:szCs w:val="16"/>
                <w:lang w:eastAsia="ru-RU"/>
              </w:rPr>
            </w:pPr>
            <w:r w:rsidRPr="0093177A">
              <w:rPr>
                <w:color w:val="000000"/>
                <w:sz w:val="16"/>
                <w:szCs w:val="16"/>
                <w:lang w:eastAsia="ru-RU"/>
              </w:rPr>
              <w:t>По рабочим дням (понедельник - пятница) и в субботу 20.02.2024, 28.12.2024</w:t>
            </w:r>
          </w:p>
        </w:tc>
        <w:tc>
          <w:tcPr>
            <w:tcW w:w="144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D1B3E" w:rsidRPr="008011A9" w:rsidRDefault="00BD1B3E" w:rsidP="00E9787B">
            <w:pPr>
              <w:suppressAutoHyphens w:val="0"/>
              <w:jc w:val="center"/>
              <w:rPr>
                <w:color w:val="000000"/>
                <w:sz w:val="16"/>
                <w:szCs w:val="16"/>
                <w:lang w:eastAsia="ru-RU"/>
              </w:rPr>
            </w:pPr>
            <w:r>
              <w:rPr>
                <w:color w:val="000000"/>
                <w:sz w:val="16"/>
                <w:szCs w:val="16"/>
                <w:lang w:eastAsia="ru-RU"/>
              </w:rPr>
              <w:t>211</w:t>
            </w:r>
          </w:p>
        </w:tc>
      </w:tr>
      <w:tr w:rsidR="00BD1B3E" w:rsidRPr="008011A9" w:rsidTr="002310C1">
        <w:trPr>
          <w:trHeight w:val="553"/>
        </w:trPr>
        <w:tc>
          <w:tcPr>
            <w:tcW w:w="439" w:type="dxa"/>
            <w:vMerge/>
            <w:tcBorders>
              <w:top w:val="nil"/>
              <w:left w:val="single" w:sz="8" w:space="0" w:color="000000"/>
              <w:bottom w:val="single" w:sz="4" w:space="0" w:color="auto"/>
              <w:right w:val="single" w:sz="4" w:space="0" w:color="auto"/>
            </w:tcBorders>
            <w:vAlign w:val="center"/>
            <w:hideMark/>
          </w:tcPr>
          <w:p w:rsidR="00BD1B3E" w:rsidRPr="008011A9" w:rsidRDefault="00BD1B3E" w:rsidP="00E9787B">
            <w:pPr>
              <w:suppressAutoHyphens w:val="0"/>
              <w:rPr>
                <w:color w:val="000000"/>
                <w:sz w:val="16"/>
                <w:szCs w:val="16"/>
                <w:lang w:eastAsia="ru-RU"/>
              </w:rPr>
            </w:pPr>
          </w:p>
        </w:tc>
        <w:tc>
          <w:tcPr>
            <w:tcW w:w="850" w:type="dxa"/>
            <w:vMerge/>
            <w:tcBorders>
              <w:top w:val="nil"/>
              <w:left w:val="single" w:sz="4" w:space="0" w:color="auto"/>
              <w:bottom w:val="single" w:sz="4" w:space="0" w:color="auto"/>
              <w:right w:val="single" w:sz="8" w:space="0" w:color="000000"/>
            </w:tcBorders>
            <w:vAlign w:val="center"/>
          </w:tcPr>
          <w:p w:rsidR="00BD1B3E" w:rsidRPr="008011A9" w:rsidRDefault="00BD1B3E" w:rsidP="00E9787B">
            <w:pPr>
              <w:suppressAutoHyphens w:val="0"/>
              <w:rPr>
                <w:color w:val="000000"/>
                <w:sz w:val="16"/>
                <w:szCs w:val="16"/>
                <w:lang w:eastAsia="ru-RU"/>
              </w:rPr>
            </w:pPr>
          </w:p>
        </w:tc>
        <w:tc>
          <w:tcPr>
            <w:tcW w:w="1429" w:type="dxa"/>
            <w:vMerge/>
            <w:tcBorders>
              <w:top w:val="nil"/>
              <w:left w:val="single" w:sz="8" w:space="0" w:color="000000"/>
              <w:bottom w:val="nil"/>
              <w:right w:val="single" w:sz="8" w:space="0" w:color="000000"/>
            </w:tcBorders>
            <w:vAlign w:val="center"/>
            <w:hideMark/>
          </w:tcPr>
          <w:p w:rsidR="00BD1B3E" w:rsidRPr="008011A9" w:rsidRDefault="00BD1B3E" w:rsidP="00E9787B">
            <w:pPr>
              <w:suppressAutoHyphens w:val="0"/>
              <w:rPr>
                <w:color w:val="000000"/>
                <w:sz w:val="16"/>
                <w:szCs w:val="16"/>
                <w:lang w:eastAsia="ru-RU"/>
              </w:rPr>
            </w:pPr>
          </w:p>
        </w:tc>
        <w:tc>
          <w:tcPr>
            <w:tcW w:w="1580" w:type="dxa"/>
            <w:vMerge/>
            <w:tcBorders>
              <w:left w:val="nil"/>
              <w:bottom w:val="single" w:sz="8" w:space="0" w:color="000000"/>
              <w:right w:val="single" w:sz="8" w:space="0" w:color="000000"/>
            </w:tcBorders>
            <w:shd w:val="clear" w:color="auto" w:fill="auto"/>
            <w:vAlign w:val="center"/>
            <w:hideMark/>
          </w:tcPr>
          <w:p w:rsidR="00BD1B3E" w:rsidRPr="008011A9" w:rsidRDefault="00BD1B3E" w:rsidP="00E9787B">
            <w:pPr>
              <w:suppressAutoHyphens w:val="0"/>
              <w:jc w:val="center"/>
              <w:rPr>
                <w:color w:val="000000"/>
                <w:sz w:val="16"/>
                <w:szCs w:val="16"/>
                <w:lang w:eastAsia="ru-RU"/>
              </w:rPr>
            </w:pPr>
          </w:p>
        </w:tc>
        <w:tc>
          <w:tcPr>
            <w:tcW w:w="891" w:type="dxa"/>
            <w:vMerge/>
            <w:tcBorders>
              <w:top w:val="nil"/>
              <w:left w:val="nil"/>
              <w:bottom w:val="nil"/>
              <w:right w:val="single" w:sz="8" w:space="0" w:color="000000"/>
            </w:tcBorders>
            <w:vAlign w:val="center"/>
            <w:hideMark/>
          </w:tcPr>
          <w:p w:rsidR="00BD1B3E" w:rsidRPr="008011A9" w:rsidRDefault="00BD1B3E" w:rsidP="00E9787B">
            <w:pPr>
              <w:suppressAutoHyphens w:val="0"/>
              <w:rPr>
                <w:color w:val="000000"/>
                <w:sz w:val="16"/>
                <w:szCs w:val="16"/>
                <w:lang w:eastAsia="ru-RU"/>
              </w:rPr>
            </w:pPr>
          </w:p>
        </w:tc>
        <w:tc>
          <w:tcPr>
            <w:tcW w:w="1074" w:type="dxa"/>
            <w:tcBorders>
              <w:top w:val="nil"/>
              <w:left w:val="nil"/>
              <w:bottom w:val="single" w:sz="8" w:space="0" w:color="000000"/>
              <w:right w:val="single" w:sz="8" w:space="0" w:color="000000"/>
            </w:tcBorders>
            <w:shd w:val="clear" w:color="auto" w:fill="auto"/>
            <w:vAlign w:val="center"/>
            <w:hideMark/>
          </w:tcPr>
          <w:p w:rsidR="00BD1B3E" w:rsidRPr="008011A9" w:rsidRDefault="00BD1B3E" w:rsidP="00E9787B">
            <w:pPr>
              <w:suppressAutoHyphens w:val="0"/>
              <w:jc w:val="center"/>
              <w:rPr>
                <w:color w:val="000000"/>
                <w:sz w:val="16"/>
                <w:szCs w:val="16"/>
                <w:lang w:eastAsia="ru-RU"/>
              </w:rPr>
            </w:pPr>
            <w:r w:rsidRPr="008011A9">
              <w:rPr>
                <w:color w:val="000000"/>
                <w:sz w:val="16"/>
                <w:szCs w:val="16"/>
                <w:lang w:eastAsia="ru-RU"/>
              </w:rPr>
              <w:t>8ч. 05 мин.</w:t>
            </w:r>
          </w:p>
        </w:tc>
        <w:tc>
          <w:tcPr>
            <w:tcW w:w="1946" w:type="dxa"/>
            <w:vMerge/>
            <w:tcBorders>
              <w:top w:val="nil"/>
              <w:left w:val="single" w:sz="8" w:space="0" w:color="000000"/>
              <w:bottom w:val="single" w:sz="8" w:space="0" w:color="000000"/>
              <w:right w:val="single" w:sz="8" w:space="0" w:color="000000"/>
            </w:tcBorders>
            <w:vAlign w:val="center"/>
            <w:hideMark/>
          </w:tcPr>
          <w:p w:rsidR="00BD1B3E" w:rsidRPr="008011A9" w:rsidRDefault="00BD1B3E" w:rsidP="00E9787B">
            <w:pPr>
              <w:suppressAutoHyphens w:val="0"/>
              <w:rPr>
                <w:color w:val="000000"/>
                <w:sz w:val="16"/>
                <w:szCs w:val="16"/>
                <w:lang w:eastAsia="ru-RU"/>
              </w:rPr>
            </w:pPr>
          </w:p>
        </w:tc>
        <w:tc>
          <w:tcPr>
            <w:tcW w:w="1443" w:type="dxa"/>
            <w:vMerge/>
            <w:tcBorders>
              <w:top w:val="nil"/>
              <w:left w:val="single" w:sz="8" w:space="0" w:color="000000"/>
              <w:bottom w:val="single" w:sz="8" w:space="0" w:color="000000"/>
              <w:right w:val="single" w:sz="8" w:space="0" w:color="000000"/>
            </w:tcBorders>
            <w:vAlign w:val="center"/>
            <w:hideMark/>
          </w:tcPr>
          <w:p w:rsidR="00BD1B3E" w:rsidRPr="008011A9" w:rsidRDefault="00BD1B3E" w:rsidP="00E9787B">
            <w:pPr>
              <w:suppressAutoHyphens w:val="0"/>
              <w:rPr>
                <w:color w:val="000000"/>
                <w:sz w:val="16"/>
                <w:szCs w:val="16"/>
                <w:lang w:eastAsia="ru-RU"/>
              </w:rPr>
            </w:pPr>
          </w:p>
        </w:tc>
      </w:tr>
      <w:tr w:rsidR="00BD1B3E" w:rsidRPr="008011A9" w:rsidTr="002310C1">
        <w:trPr>
          <w:trHeight w:val="450"/>
        </w:trPr>
        <w:tc>
          <w:tcPr>
            <w:tcW w:w="439" w:type="dxa"/>
            <w:vMerge w:val="restart"/>
            <w:tcBorders>
              <w:top w:val="single" w:sz="4" w:space="0" w:color="auto"/>
              <w:left w:val="single" w:sz="8" w:space="0" w:color="000000"/>
              <w:bottom w:val="nil"/>
              <w:right w:val="single" w:sz="4" w:space="0" w:color="auto"/>
            </w:tcBorders>
            <w:vAlign w:val="center"/>
            <w:hideMark/>
          </w:tcPr>
          <w:p w:rsidR="00BD1B3E" w:rsidRPr="008011A9" w:rsidRDefault="00BD1B3E" w:rsidP="00E9787B">
            <w:pPr>
              <w:jc w:val="center"/>
              <w:rPr>
                <w:color w:val="000000"/>
                <w:sz w:val="16"/>
                <w:szCs w:val="16"/>
                <w:lang w:eastAsia="ru-RU"/>
              </w:rPr>
            </w:pPr>
            <w:r>
              <w:rPr>
                <w:color w:val="000000"/>
                <w:sz w:val="16"/>
                <w:szCs w:val="16"/>
                <w:lang w:eastAsia="ru-RU"/>
              </w:rPr>
              <w:t>2.</w:t>
            </w:r>
          </w:p>
        </w:tc>
        <w:tc>
          <w:tcPr>
            <w:tcW w:w="850" w:type="dxa"/>
            <w:vMerge w:val="restart"/>
            <w:tcBorders>
              <w:top w:val="single" w:sz="4" w:space="0" w:color="auto"/>
              <w:left w:val="single" w:sz="4" w:space="0" w:color="auto"/>
              <w:bottom w:val="nil"/>
              <w:right w:val="single" w:sz="8" w:space="0" w:color="000000"/>
            </w:tcBorders>
            <w:vAlign w:val="center"/>
          </w:tcPr>
          <w:p w:rsidR="00BD1B3E" w:rsidRPr="008011A9" w:rsidRDefault="00BD1B3E" w:rsidP="00E9787B">
            <w:pPr>
              <w:rPr>
                <w:color w:val="000000"/>
                <w:sz w:val="16"/>
                <w:szCs w:val="16"/>
                <w:lang w:eastAsia="ru-RU"/>
              </w:rPr>
            </w:pPr>
            <w:r w:rsidRPr="008011A9">
              <w:rPr>
                <w:color w:val="000000"/>
                <w:sz w:val="16"/>
                <w:szCs w:val="16"/>
                <w:lang w:eastAsia="ru-RU"/>
              </w:rPr>
              <w:t>М</w:t>
            </w:r>
            <w:proofErr w:type="gramStart"/>
            <w:r w:rsidRPr="008011A9">
              <w:rPr>
                <w:color w:val="000000"/>
                <w:sz w:val="16"/>
                <w:szCs w:val="16"/>
                <w:lang w:eastAsia="ru-RU"/>
              </w:rPr>
              <w:t>2</w:t>
            </w:r>
            <w:proofErr w:type="gramEnd"/>
            <w:r w:rsidRPr="008011A9">
              <w:rPr>
                <w:color w:val="000000"/>
                <w:sz w:val="16"/>
                <w:szCs w:val="16"/>
                <w:lang w:eastAsia="ru-RU"/>
              </w:rPr>
              <w:t>/М3</w:t>
            </w:r>
          </w:p>
        </w:tc>
        <w:tc>
          <w:tcPr>
            <w:tcW w:w="1429" w:type="dxa"/>
            <w:vMerge/>
            <w:tcBorders>
              <w:top w:val="nil"/>
              <w:left w:val="single" w:sz="8" w:space="0" w:color="000000"/>
              <w:bottom w:val="nil"/>
              <w:right w:val="single" w:sz="8" w:space="0" w:color="000000"/>
            </w:tcBorders>
            <w:vAlign w:val="center"/>
            <w:hideMark/>
          </w:tcPr>
          <w:p w:rsidR="00BD1B3E" w:rsidRPr="008011A9" w:rsidRDefault="00BD1B3E" w:rsidP="00E9787B">
            <w:pPr>
              <w:suppressAutoHyphens w:val="0"/>
              <w:rPr>
                <w:color w:val="000000"/>
                <w:sz w:val="16"/>
                <w:szCs w:val="16"/>
                <w:lang w:eastAsia="ru-RU"/>
              </w:rPr>
            </w:pPr>
          </w:p>
        </w:tc>
        <w:tc>
          <w:tcPr>
            <w:tcW w:w="1580" w:type="dxa"/>
            <w:vMerge w:val="restart"/>
            <w:tcBorders>
              <w:top w:val="nil"/>
              <w:left w:val="nil"/>
              <w:right w:val="single" w:sz="8" w:space="0" w:color="000000"/>
            </w:tcBorders>
            <w:shd w:val="clear" w:color="auto" w:fill="auto"/>
            <w:vAlign w:val="center"/>
            <w:hideMark/>
          </w:tcPr>
          <w:p w:rsidR="00BD1B3E" w:rsidRDefault="00BD1B3E" w:rsidP="00E9787B">
            <w:pPr>
              <w:suppressAutoHyphens w:val="0"/>
              <w:jc w:val="center"/>
              <w:rPr>
                <w:color w:val="000000"/>
                <w:sz w:val="16"/>
                <w:szCs w:val="16"/>
                <w:u w:val="single"/>
                <w:lang w:eastAsia="ru-RU"/>
              </w:rPr>
            </w:pPr>
            <w:r w:rsidRPr="008011A9">
              <w:rPr>
                <w:color w:val="000000"/>
                <w:sz w:val="16"/>
                <w:szCs w:val="16"/>
                <w:u w:val="single"/>
                <w:lang w:eastAsia="ru-RU"/>
              </w:rPr>
              <w:t xml:space="preserve">От Московское </w:t>
            </w:r>
            <w:proofErr w:type="spellStart"/>
            <w:r w:rsidRPr="008011A9">
              <w:rPr>
                <w:color w:val="000000"/>
                <w:sz w:val="16"/>
                <w:szCs w:val="16"/>
                <w:u w:val="single"/>
                <w:lang w:eastAsia="ru-RU"/>
              </w:rPr>
              <w:t>ш</w:t>
            </w:r>
            <w:proofErr w:type="spellEnd"/>
            <w:r w:rsidRPr="008011A9">
              <w:rPr>
                <w:color w:val="000000"/>
                <w:sz w:val="16"/>
                <w:szCs w:val="16"/>
                <w:u w:val="single"/>
                <w:lang w:eastAsia="ru-RU"/>
              </w:rPr>
              <w:t>., д.54, лит</w:t>
            </w:r>
            <w:proofErr w:type="gramStart"/>
            <w:r w:rsidRPr="008011A9">
              <w:rPr>
                <w:color w:val="000000"/>
                <w:sz w:val="16"/>
                <w:szCs w:val="16"/>
                <w:u w:val="single"/>
                <w:lang w:eastAsia="ru-RU"/>
              </w:rPr>
              <w:t>.Б</w:t>
            </w:r>
            <w:proofErr w:type="gramEnd"/>
          </w:p>
          <w:p w:rsidR="00BD1B3E" w:rsidRPr="008011A9" w:rsidRDefault="00BD1B3E" w:rsidP="00E9787B">
            <w:pPr>
              <w:suppressAutoHyphens w:val="0"/>
              <w:jc w:val="center"/>
              <w:rPr>
                <w:color w:val="000000"/>
                <w:sz w:val="16"/>
                <w:szCs w:val="16"/>
                <w:u w:val="single"/>
                <w:lang w:eastAsia="ru-RU"/>
              </w:rPr>
            </w:pPr>
          </w:p>
          <w:p w:rsidR="00BD1B3E" w:rsidRPr="008011A9" w:rsidRDefault="00BD1B3E" w:rsidP="00E9787B">
            <w:pPr>
              <w:jc w:val="center"/>
              <w:rPr>
                <w:color w:val="000000"/>
                <w:sz w:val="16"/>
                <w:szCs w:val="16"/>
                <w:u w:val="single"/>
                <w:lang w:eastAsia="ru-RU"/>
              </w:rPr>
            </w:pPr>
            <w:r>
              <w:rPr>
                <w:color w:val="000000"/>
                <w:sz w:val="16"/>
                <w:szCs w:val="16"/>
                <w:lang w:eastAsia="ru-RU"/>
              </w:rPr>
              <w:t>до ст.м. «</w:t>
            </w:r>
            <w:r w:rsidRPr="008011A9">
              <w:rPr>
                <w:color w:val="000000"/>
                <w:sz w:val="16"/>
                <w:szCs w:val="16"/>
                <w:lang w:eastAsia="ru-RU"/>
              </w:rPr>
              <w:t>Проспект Ветеранов</w:t>
            </w:r>
            <w:r>
              <w:rPr>
                <w:color w:val="000000"/>
                <w:sz w:val="16"/>
                <w:szCs w:val="16"/>
                <w:lang w:eastAsia="ru-RU"/>
              </w:rPr>
              <w:t xml:space="preserve">» </w:t>
            </w:r>
            <w:r w:rsidRPr="008011A9">
              <w:rPr>
                <w:color w:val="000000"/>
                <w:sz w:val="16"/>
                <w:szCs w:val="16"/>
                <w:lang w:eastAsia="ru-RU"/>
              </w:rPr>
              <w:t xml:space="preserve"> через ст.м. «</w:t>
            </w:r>
            <w:proofErr w:type="spellStart"/>
            <w:r w:rsidRPr="008011A9">
              <w:rPr>
                <w:color w:val="000000"/>
                <w:sz w:val="16"/>
                <w:szCs w:val="16"/>
                <w:lang w:eastAsia="ru-RU"/>
              </w:rPr>
              <w:t>Купчино</w:t>
            </w:r>
            <w:proofErr w:type="spellEnd"/>
            <w:r w:rsidRPr="008011A9">
              <w:rPr>
                <w:color w:val="000000"/>
                <w:sz w:val="16"/>
                <w:szCs w:val="16"/>
                <w:lang w:eastAsia="ru-RU"/>
              </w:rPr>
              <w:t>»</w:t>
            </w:r>
          </w:p>
        </w:tc>
        <w:tc>
          <w:tcPr>
            <w:tcW w:w="891" w:type="dxa"/>
            <w:vMerge/>
            <w:tcBorders>
              <w:top w:val="nil"/>
              <w:left w:val="nil"/>
              <w:bottom w:val="nil"/>
              <w:right w:val="single" w:sz="8" w:space="0" w:color="000000"/>
            </w:tcBorders>
            <w:vAlign w:val="center"/>
            <w:hideMark/>
          </w:tcPr>
          <w:p w:rsidR="00BD1B3E" w:rsidRPr="008011A9" w:rsidRDefault="00BD1B3E" w:rsidP="00E9787B">
            <w:pPr>
              <w:suppressAutoHyphens w:val="0"/>
              <w:rPr>
                <w:color w:val="000000"/>
                <w:sz w:val="16"/>
                <w:szCs w:val="16"/>
                <w:lang w:eastAsia="ru-RU"/>
              </w:rPr>
            </w:pPr>
          </w:p>
        </w:tc>
        <w:tc>
          <w:tcPr>
            <w:tcW w:w="1074" w:type="dxa"/>
            <w:tcBorders>
              <w:top w:val="nil"/>
              <w:left w:val="nil"/>
              <w:bottom w:val="nil"/>
              <w:right w:val="single" w:sz="8" w:space="0" w:color="000000"/>
            </w:tcBorders>
            <w:shd w:val="clear" w:color="auto" w:fill="auto"/>
            <w:vAlign w:val="center"/>
            <w:hideMark/>
          </w:tcPr>
          <w:p w:rsidR="00BD1B3E" w:rsidRPr="008011A9" w:rsidRDefault="00BD1B3E" w:rsidP="00E9787B">
            <w:pPr>
              <w:suppressAutoHyphens w:val="0"/>
              <w:jc w:val="center"/>
              <w:rPr>
                <w:color w:val="000000"/>
                <w:sz w:val="16"/>
                <w:szCs w:val="16"/>
                <w:lang w:eastAsia="ru-RU"/>
              </w:rPr>
            </w:pPr>
            <w:r w:rsidRPr="008011A9">
              <w:rPr>
                <w:color w:val="000000"/>
                <w:sz w:val="16"/>
                <w:szCs w:val="16"/>
                <w:lang w:eastAsia="ru-RU"/>
              </w:rPr>
              <w:t>17ч. 00 мин./</w:t>
            </w:r>
          </w:p>
        </w:tc>
        <w:tc>
          <w:tcPr>
            <w:tcW w:w="1946"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D1B3E" w:rsidRPr="008011A9" w:rsidRDefault="00BD1B3E" w:rsidP="00E9787B">
            <w:pPr>
              <w:suppressAutoHyphens w:val="0"/>
              <w:jc w:val="center"/>
              <w:rPr>
                <w:color w:val="000000"/>
                <w:sz w:val="16"/>
                <w:szCs w:val="16"/>
                <w:lang w:eastAsia="ru-RU"/>
              </w:rPr>
            </w:pPr>
            <w:r w:rsidRPr="008011A9">
              <w:rPr>
                <w:color w:val="000000"/>
                <w:sz w:val="16"/>
                <w:szCs w:val="16"/>
                <w:lang w:eastAsia="ru-RU"/>
              </w:rPr>
              <w:t>По рабочим дням (</w:t>
            </w:r>
            <w:r w:rsidRPr="008011A9">
              <w:rPr>
                <w:b/>
                <w:bCs/>
                <w:color w:val="000000"/>
                <w:sz w:val="16"/>
                <w:szCs w:val="16"/>
                <w:lang w:eastAsia="ru-RU"/>
              </w:rPr>
              <w:t>понедельник</w:t>
            </w:r>
            <w:r w:rsidRPr="008011A9">
              <w:rPr>
                <w:color w:val="000000"/>
                <w:sz w:val="16"/>
                <w:szCs w:val="16"/>
                <w:lang w:eastAsia="ru-RU"/>
              </w:rPr>
              <w:t xml:space="preserve"> - </w:t>
            </w:r>
            <w:r w:rsidRPr="008011A9">
              <w:rPr>
                <w:b/>
                <w:bCs/>
                <w:color w:val="000000"/>
                <w:sz w:val="16"/>
                <w:szCs w:val="16"/>
                <w:lang w:eastAsia="ru-RU"/>
              </w:rPr>
              <w:t>четверг</w:t>
            </w:r>
            <w:r w:rsidRPr="008011A9">
              <w:rPr>
                <w:color w:val="000000"/>
                <w:sz w:val="16"/>
                <w:szCs w:val="16"/>
                <w:lang w:eastAsia="ru-RU"/>
              </w:rPr>
              <w:t xml:space="preserve">), </w:t>
            </w:r>
            <w:r w:rsidRPr="008011A9">
              <w:rPr>
                <w:b/>
                <w:bCs/>
                <w:color w:val="000000"/>
                <w:sz w:val="16"/>
                <w:szCs w:val="16"/>
                <w:lang w:eastAsia="ru-RU"/>
              </w:rPr>
              <w:t>суббота</w:t>
            </w:r>
            <w:r w:rsidRPr="008011A9">
              <w:rPr>
                <w:color w:val="000000"/>
                <w:sz w:val="16"/>
                <w:szCs w:val="16"/>
                <w:lang w:eastAsia="ru-RU"/>
              </w:rPr>
              <w:t xml:space="preserve"> 27.04.2024, </w:t>
            </w:r>
            <w:r w:rsidRPr="008011A9">
              <w:rPr>
                <w:b/>
                <w:bCs/>
                <w:color w:val="000000"/>
                <w:sz w:val="16"/>
                <w:szCs w:val="16"/>
                <w:lang w:eastAsia="ru-RU"/>
              </w:rPr>
              <w:t>суббота</w:t>
            </w:r>
            <w:r w:rsidRPr="008011A9">
              <w:rPr>
                <w:color w:val="000000"/>
                <w:sz w:val="16"/>
                <w:szCs w:val="16"/>
                <w:lang w:eastAsia="ru-RU"/>
              </w:rPr>
              <w:t xml:space="preserve"> 28.12.2024</w:t>
            </w:r>
          </w:p>
        </w:tc>
        <w:tc>
          <w:tcPr>
            <w:tcW w:w="144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D1B3E" w:rsidRPr="008011A9" w:rsidRDefault="00BD1B3E" w:rsidP="00E9787B">
            <w:pPr>
              <w:suppressAutoHyphens w:val="0"/>
              <w:jc w:val="center"/>
              <w:rPr>
                <w:color w:val="000000"/>
                <w:sz w:val="16"/>
                <w:szCs w:val="16"/>
                <w:lang w:eastAsia="ru-RU"/>
              </w:rPr>
            </w:pPr>
            <w:r>
              <w:rPr>
                <w:color w:val="000000"/>
                <w:sz w:val="16"/>
                <w:szCs w:val="16"/>
                <w:lang w:eastAsia="ru-RU"/>
              </w:rPr>
              <w:t>165</w:t>
            </w:r>
          </w:p>
        </w:tc>
      </w:tr>
      <w:tr w:rsidR="00BD1B3E" w:rsidRPr="008011A9" w:rsidTr="002310C1">
        <w:trPr>
          <w:trHeight w:val="806"/>
        </w:trPr>
        <w:tc>
          <w:tcPr>
            <w:tcW w:w="439" w:type="dxa"/>
            <w:vMerge/>
            <w:tcBorders>
              <w:top w:val="nil"/>
              <w:left w:val="single" w:sz="8" w:space="0" w:color="000000"/>
              <w:bottom w:val="single" w:sz="4" w:space="0" w:color="auto"/>
              <w:right w:val="single" w:sz="4" w:space="0" w:color="auto"/>
            </w:tcBorders>
            <w:vAlign w:val="center"/>
            <w:hideMark/>
          </w:tcPr>
          <w:p w:rsidR="00BD1B3E" w:rsidRPr="008011A9" w:rsidRDefault="00BD1B3E" w:rsidP="00E9787B">
            <w:pPr>
              <w:suppressAutoHyphens w:val="0"/>
              <w:rPr>
                <w:color w:val="000000"/>
                <w:sz w:val="16"/>
                <w:szCs w:val="16"/>
                <w:lang w:eastAsia="ru-RU"/>
              </w:rPr>
            </w:pPr>
          </w:p>
        </w:tc>
        <w:tc>
          <w:tcPr>
            <w:tcW w:w="850" w:type="dxa"/>
            <w:vMerge/>
            <w:tcBorders>
              <w:top w:val="nil"/>
              <w:left w:val="single" w:sz="4" w:space="0" w:color="auto"/>
              <w:bottom w:val="single" w:sz="4" w:space="0" w:color="auto"/>
              <w:right w:val="single" w:sz="8" w:space="0" w:color="000000"/>
            </w:tcBorders>
            <w:vAlign w:val="center"/>
          </w:tcPr>
          <w:p w:rsidR="00BD1B3E" w:rsidRPr="008011A9" w:rsidRDefault="00BD1B3E" w:rsidP="00E9787B">
            <w:pPr>
              <w:suppressAutoHyphens w:val="0"/>
              <w:rPr>
                <w:color w:val="000000"/>
                <w:sz w:val="16"/>
                <w:szCs w:val="16"/>
                <w:lang w:eastAsia="ru-RU"/>
              </w:rPr>
            </w:pPr>
          </w:p>
        </w:tc>
        <w:tc>
          <w:tcPr>
            <w:tcW w:w="1429" w:type="dxa"/>
            <w:vMerge/>
            <w:tcBorders>
              <w:top w:val="nil"/>
              <w:left w:val="single" w:sz="8" w:space="0" w:color="000000"/>
              <w:bottom w:val="nil"/>
              <w:right w:val="single" w:sz="8" w:space="0" w:color="000000"/>
            </w:tcBorders>
            <w:vAlign w:val="center"/>
            <w:hideMark/>
          </w:tcPr>
          <w:p w:rsidR="00BD1B3E" w:rsidRPr="008011A9" w:rsidRDefault="00BD1B3E" w:rsidP="00E9787B">
            <w:pPr>
              <w:suppressAutoHyphens w:val="0"/>
              <w:rPr>
                <w:color w:val="000000"/>
                <w:sz w:val="16"/>
                <w:szCs w:val="16"/>
                <w:lang w:eastAsia="ru-RU"/>
              </w:rPr>
            </w:pPr>
          </w:p>
        </w:tc>
        <w:tc>
          <w:tcPr>
            <w:tcW w:w="1580" w:type="dxa"/>
            <w:vMerge/>
            <w:tcBorders>
              <w:left w:val="nil"/>
              <w:bottom w:val="single" w:sz="8" w:space="0" w:color="000000"/>
              <w:right w:val="single" w:sz="8" w:space="0" w:color="000000"/>
            </w:tcBorders>
            <w:shd w:val="clear" w:color="auto" w:fill="auto"/>
            <w:vAlign w:val="center"/>
            <w:hideMark/>
          </w:tcPr>
          <w:p w:rsidR="00BD1B3E" w:rsidRPr="008011A9" w:rsidRDefault="00BD1B3E" w:rsidP="00E9787B">
            <w:pPr>
              <w:suppressAutoHyphens w:val="0"/>
              <w:jc w:val="center"/>
              <w:rPr>
                <w:color w:val="000000"/>
                <w:sz w:val="16"/>
                <w:szCs w:val="16"/>
                <w:lang w:eastAsia="ru-RU"/>
              </w:rPr>
            </w:pPr>
          </w:p>
        </w:tc>
        <w:tc>
          <w:tcPr>
            <w:tcW w:w="891" w:type="dxa"/>
            <w:vMerge/>
            <w:tcBorders>
              <w:top w:val="nil"/>
              <w:left w:val="nil"/>
              <w:bottom w:val="nil"/>
              <w:right w:val="single" w:sz="8" w:space="0" w:color="000000"/>
            </w:tcBorders>
            <w:vAlign w:val="center"/>
            <w:hideMark/>
          </w:tcPr>
          <w:p w:rsidR="00BD1B3E" w:rsidRPr="008011A9" w:rsidRDefault="00BD1B3E" w:rsidP="00E9787B">
            <w:pPr>
              <w:suppressAutoHyphens w:val="0"/>
              <w:rPr>
                <w:color w:val="000000"/>
                <w:sz w:val="16"/>
                <w:szCs w:val="16"/>
                <w:lang w:eastAsia="ru-RU"/>
              </w:rPr>
            </w:pPr>
          </w:p>
        </w:tc>
        <w:tc>
          <w:tcPr>
            <w:tcW w:w="1074" w:type="dxa"/>
            <w:tcBorders>
              <w:top w:val="nil"/>
              <w:left w:val="nil"/>
              <w:bottom w:val="single" w:sz="8" w:space="0" w:color="000000"/>
              <w:right w:val="single" w:sz="8" w:space="0" w:color="000000"/>
            </w:tcBorders>
            <w:shd w:val="clear" w:color="auto" w:fill="auto"/>
            <w:vAlign w:val="center"/>
            <w:hideMark/>
          </w:tcPr>
          <w:p w:rsidR="00BD1B3E" w:rsidRPr="008011A9" w:rsidRDefault="00BD1B3E" w:rsidP="00E9787B">
            <w:pPr>
              <w:suppressAutoHyphens w:val="0"/>
              <w:jc w:val="center"/>
              <w:rPr>
                <w:color w:val="000000"/>
                <w:sz w:val="16"/>
                <w:szCs w:val="16"/>
                <w:lang w:eastAsia="ru-RU"/>
              </w:rPr>
            </w:pPr>
            <w:r w:rsidRPr="008011A9">
              <w:rPr>
                <w:color w:val="000000"/>
                <w:sz w:val="16"/>
                <w:szCs w:val="16"/>
                <w:lang w:eastAsia="ru-RU"/>
              </w:rPr>
              <w:t>17ч.05 мин.</w:t>
            </w:r>
          </w:p>
        </w:tc>
        <w:tc>
          <w:tcPr>
            <w:tcW w:w="1946" w:type="dxa"/>
            <w:vMerge/>
            <w:tcBorders>
              <w:top w:val="nil"/>
              <w:left w:val="single" w:sz="8" w:space="0" w:color="000000"/>
              <w:bottom w:val="single" w:sz="8" w:space="0" w:color="000000"/>
              <w:right w:val="single" w:sz="8" w:space="0" w:color="000000"/>
            </w:tcBorders>
            <w:vAlign w:val="center"/>
            <w:hideMark/>
          </w:tcPr>
          <w:p w:rsidR="00BD1B3E" w:rsidRPr="008011A9" w:rsidRDefault="00BD1B3E" w:rsidP="00E9787B">
            <w:pPr>
              <w:suppressAutoHyphens w:val="0"/>
              <w:rPr>
                <w:color w:val="000000"/>
                <w:sz w:val="16"/>
                <w:szCs w:val="16"/>
                <w:lang w:eastAsia="ru-RU"/>
              </w:rPr>
            </w:pPr>
          </w:p>
        </w:tc>
        <w:tc>
          <w:tcPr>
            <w:tcW w:w="1443" w:type="dxa"/>
            <w:vMerge/>
            <w:tcBorders>
              <w:top w:val="nil"/>
              <w:left w:val="single" w:sz="8" w:space="0" w:color="000000"/>
              <w:bottom w:val="single" w:sz="8" w:space="0" w:color="000000"/>
              <w:right w:val="single" w:sz="8" w:space="0" w:color="000000"/>
            </w:tcBorders>
            <w:vAlign w:val="center"/>
            <w:hideMark/>
          </w:tcPr>
          <w:p w:rsidR="00BD1B3E" w:rsidRPr="008011A9" w:rsidRDefault="00BD1B3E" w:rsidP="00E9787B">
            <w:pPr>
              <w:suppressAutoHyphens w:val="0"/>
              <w:rPr>
                <w:color w:val="000000"/>
                <w:sz w:val="16"/>
                <w:szCs w:val="16"/>
                <w:lang w:eastAsia="ru-RU"/>
              </w:rPr>
            </w:pPr>
          </w:p>
        </w:tc>
      </w:tr>
      <w:tr w:rsidR="00BD1B3E" w:rsidRPr="008011A9" w:rsidTr="002310C1">
        <w:trPr>
          <w:trHeight w:val="688"/>
        </w:trPr>
        <w:tc>
          <w:tcPr>
            <w:tcW w:w="439" w:type="dxa"/>
            <w:vMerge w:val="restart"/>
            <w:tcBorders>
              <w:top w:val="single" w:sz="4" w:space="0" w:color="auto"/>
              <w:left w:val="single" w:sz="8" w:space="0" w:color="000000"/>
              <w:bottom w:val="nil"/>
              <w:right w:val="single" w:sz="4" w:space="0" w:color="auto"/>
            </w:tcBorders>
            <w:vAlign w:val="center"/>
            <w:hideMark/>
          </w:tcPr>
          <w:p w:rsidR="00BD1B3E" w:rsidRPr="008011A9" w:rsidRDefault="00BD1B3E" w:rsidP="00E9787B">
            <w:pPr>
              <w:suppressAutoHyphens w:val="0"/>
              <w:rPr>
                <w:color w:val="000000"/>
                <w:sz w:val="16"/>
                <w:szCs w:val="16"/>
                <w:lang w:eastAsia="ru-RU"/>
              </w:rPr>
            </w:pPr>
            <w:r>
              <w:rPr>
                <w:color w:val="000000"/>
                <w:sz w:val="16"/>
                <w:szCs w:val="16"/>
                <w:lang w:eastAsia="ru-RU"/>
              </w:rPr>
              <w:t>3.</w:t>
            </w:r>
          </w:p>
        </w:tc>
        <w:tc>
          <w:tcPr>
            <w:tcW w:w="850" w:type="dxa"/>
            <w:vMerge w:val="restart"/>
            <w:tcBorders>
              <w:top w:val="single" w:sz="4" w:space="0" w:color="auto"/>
              <w:left w:val="single" w:sz="4" w:space="0" w:color="auto"/>
              <w:bottom w:val="nil"/>
              <w:right w:val="single" w:sz="8" w:space="0" w:color="000000"/>
            </w:tcBorders>
            <w:vAlign w:val="center"/>
          </w:tcPr>
          <w:p w:rsidR="00BD1B3E" w:rsidRPr="008011A9" w:rsidRDefault="00BD1B3E" w:rsidP="00E9787B">
            <w:pPr>
              <w:suppressAutoHyphens w:val="0"/>
              <w:rPr>
                <w:color w:val="000000"/>
                <w:sz w:val="16"/>
                <w:szCs w:val="16"/>
                <w:lang w:eastAsia="ru-RU"/>
              </w:rPr>
            </w:pPr>
            <w:r w:rsidRPr="008011A9">
              <w:rPr>
                <w:color w:val="000000"/>
                <w:sz w:val="16"/>
                <w:szCs w:val="16"/>
                <w:lang w:eastAsia="ru-RU"/>
              </w:rPr>
              <w:t>М</w:t>
            </w:r>
            <w:proofErr w:type="gramStart"/>
            <w:r w:rsidRPr="008011A9">
              <w:rPr>
                <w:color w:val="000000"/>
                <w:sz w:val="16"/>
                <w:szCs w:val="16"/>
                <w:lang w:eastAsia="ru-RU"/>
              </w:rPr>
              <w:t>2</w:t>
            </w:r>
            <w:proofErr w:type="gramEnd"/>
            <w:r w:rsidRPr="008011A9">
              <w:rPr>
                <w:color w:val="000000"/>
                <w:sz w:val="16"/>
                <w:szCs w:val="16"/>
                <w:lang w:eastAsia="ru-RU"/>
              </w:rPr>
              <w:t>/М3</w:t>
            </w:r>
          </w:p>
        </w:tc>
        <w:tc>
          <w:tcPr>
            <w:tcW w:w="1429" w:type="dxa"/>
            <w:vMerge/>
            <w:tcBorders>
              <w:top w:val="nil"/>
              <w:left w:val="single" w:sz="8" w:space="0" w:color="000000"/>
              <w:bottom w:val="nil"/>
              <w:right w:val="single" w:sz="8" w:space="0" w:color="000000"/>
            </w:tcBorders>
            <w:vAlign w:val="center"/>
            <w:hideMark/>
          </w:tcPr>
          <w:p w:rsidR="00BD1B3E" w:rsidRPr="008011A9" w:rsidRDefault="00BD1B3E" w:rsidP="00E9787B">
            <w:pPr>
              <w:suppressAutoHyphens w:val="0"/>
              <w:rPr>
                <w:color w:val="000000"/>
                <w:sz w:val="16"/>
                <w:szCs w:val="16"/>
                <w:lang w:eastAsia="ru-RU"/>
              </w:rPr>
            </w:pPr>
          </w:p>
        </w:tc>
        <w:tc>
          <w:tcPr>
            <w:tcW w:w="1580" w:type="dxa"/>
            <w:vMerge w:val="restart"/>
            <w:tcBorders>
              <w:top w:val="nil"/>
              <w:left w:val="nil"/>
              <w:right w:val="single" w:sz="8" w:space="0" w:color="000000"/>
            </w:tcBorders>
            <w:shd w:val="clear" w:color="auto" w:fill="auto"/>
            <w:vAlign w:val="center"/>
            <w:hideMark/>
          </w:tcPr>
          <w:p w:rsidR="00BD1B3E" w:rsidRDefault="00BD1B3E" w:rsidP="00E9787B">
            <w:pPr>
              <w:suppressAutoHyphens w:val="0"/>
              <w:jc w:val="center"/>
              <w:rPr>
                <w:color w:val="000000"/>
                <w:sz w:val="16"/>
                <w:szCs w:val="16"/>
                <w:u w:val="single"/>
                <w:lang w:eastAsia="ru-RU"/>
              </w:rPr>
            </w:pPr>
            <w:r w:rsidRPr="008011A9">
              <w:rPr>
                <w:color w:val="000000"/>
                <w:sz w:val="16"/>
                <w:szCs w:val="16"/>
                <w:u w:val="single"/>
                <w:lang w:eastAsia="ru-RU"/>
              </w:rPr>
              <w:t xml:space="preserve">От Московское </w:t>
            </w:r>
            <w:proofErr w:type="spellStart"/>
            <w:r w:rsidRPr="008011A9">
              <w:rPr>
                <w:color w:val="000000"/>
                <w:sz w:val="16"/>
                <w:szCs w:val="16"/>
                <w:u w:val="single"/>
                <w:lang w:eastAsia="ru-RU"/>
              </w:rPr>
              <w:t>ш</w:t>
            </w:r>
            <w:proofErr w:type="spellEnd"/>
            <w:r w:rsidRPr="008011A9">
              <w:rPr>
                <w:color w:val="000000"/>
                <w:sz w:val="16"/>
                <w:szCs w:val="16"/>
                <w:u w:val="single"/>
                <w:lang w:eastAsia="ru-RU"/>
              </w:rPr>
              <w:t>., д.54, лит</w:t>
            </w:r>
            <w:proofErr w:type="gramStart"/>
            <w:r w:rsidRPr="008011A9">
              <w:rPr>
                <w:color w:val="000000"/>
                <w:sz w:val="16"/>
                <w:szCs w:val="16"/>
                <w:u w:val="single"/>
                <w:lang w:eastAsia="ru-RU"/>
              </w:rPr>
              <w:t>.Б</w:t>
            </w:r>
            <w:proofErr w:type="gramEnd"/>
          </w:p>
          <w:p w:rsidR="00BD1B3E" w:rsidRPr="008011A9" w:rsidRDefault="00BD1B3E" w:rsidP="00E9787B">
            <w:pPr>
              <w:suppressAutoHyphens w:val="0"/>
              <w:jc w:val="center"/>
              <w:rPr>
                <w:color w:val="000000"/>
                <w:sz w:val="16"/>
                <w:szCs w:val="16"/>
                <w:u w:val="single"/>
                <w:lang w:eastAsia="ru-RU"/>
              </w:rPr>
            </w:pPr>
          </w:p>
          <w:p w:rsidR="00BD1B3E" w:rsidRPr="008011A9" w:rsidRDefault="00BD1B3E" w:rsidP="00E9787B">
            <w:pPr>
              <w:jc w:val="center"/>
              <w:rPr>
                <w:color w:val="000000"/>
                <w:sz w:val="16"/>
                <w:szCs w:val="16"/>
                <w:u w:val="single"/>
                <w:lang w:eastAsia="ru-RU"/>
              </w:rPr>
            </w:pPr>
            <w:r w:rsidRPr="008011A9">
              <w:rPr>
                <w:color w:val="000000"/>
                <w:sz w:val="16"/>
                <w:szCs w:val="16"/>
                <w:lang w:eastAsia="ru-RU"/>
              </w:rPr>
              <w:t>до ст.м. "Проспект Ветеранов через ст.м. «</w:t>
            </w:r>
            <w:proofErr w:type="spellStart"/>
            <w:r w:rsidRPr="008011A9">
              <w:rPr>
                <w:color w:val="000000"/>
                <w:sz w:val="16"/>
                <w:szCs w:val="16"/>
                <w:lang w:eastAsia="ru-RU"/>
              </w:rPr>
              <w:t>Купчино</w:t>
            </w:r>
            <w:proofErr w:type="spellEnd"/>
            <w:r w:rsidRPr="008011A9">
              <w:rPr>
                <w:color w:val="000000"/>
                <w:sz w:val="16"/>
                <w:szCs w:val="16"/>
                <w:lang w:eastAsia="ru-RU"/>
              </w:rPr>
              <w:t>»</w:t>
            </w:r>
          </w:p>
        </w:tc>
        <w:tc>
          <w:tcPr>
            <w:tcW w:w="891" w:type="dxa"/>
            <w:vMerge/>
            <w:tcBorders>
              <w:top w:val="nil"/>
              <w:left w:val="nil"/>
              <w:bottom w:val="nil"/>
              <w:right w:val="single" w:sz="8" w:space="0" w:color="000000"/>
            </w:tcBorders>
            <w:vAlign w:val="center"/>
            <w:hideMark/>
          </w:tcPr>
          <w:p w:rsidR="00BD1B3E" w:rsidRPr="008011A9" w:rsidRDefault="00BD1B3E" w:rsidP="00E9787B">
            <w:pPr>
              <w:suppressAutoHyphens w:val="0"/>
              <w:rPr>
                <w:color w:val="000000"/>
                <w:sz w:val="16"/>
                <w:szCs w:val="16"/>
                <w:lang w:eastAsia="ru-RU"/>
              </w:rPr>
            </w:pPr>
          </w:p>
        </w:tc>
        <w:tc>
          <w:tcPr>
            <w:tcW w:w="1074" w:type="dxa"/>
            <w:tcBorders>
              <w:top w:val="nil"/>
              <w:left w:val="nil"/>
              <w:bottom w:val="nil"/>
              <w:right w:val="single" w:sz="8" w:space="0" w:color="000000"/>
            </w:tcBorders>
            <w:shd w:val="clear" w:color="auto" w:fill="auto"/>
            <w:vAlign w:val="center"/>
            <w:hideMark/>
          </w:tcPr>
          <w:p w:rsidR="00BD1B3E" w:rsidRPr="008011A9" w:rsidRDefault="00BD1B3E" w:rsidP="00E9787B">
            <w:pPr>
              <w:suppressAutoHyphens w:val="0"/>
              <w:jc w:val="center"/>
              <w:rPr>
                <w:color w:val="000000"/>
                <w:sz w:val="16"/>
                <w:szCs w:val="16"/>
                <w:lang w:eastAsia="ru-RU"/>
              </w:rPr>
            </w:pPr>
            <w:r w:rsidRPr="008011A9">
              <w:rPr>
                <w:color w:val="000000"/>
                <w:sz w:val="16"/>
                <w:szCs w:val="16"/>
                <w:lang w:eastAsia="ru-RU"/>
              </w:rPr>
              <w:t>16ч. 00 мин./</w:t>
            </w:r>
          </w:p>
        </w:tc>
        <w:tc>
          <w:tcPr>
            <w:tcW w:w="1946" w:type="dxa"/>
            <w:vMerge w:val="restart"/>
            <w:tcBorders>
              <w:top w:val="nil"/>
              <w:left w:val="single" w:sz="8" w:space="0" w:color="000000"/>
              <w:bottom w:val="nil"/>
              <w:right w:val="single" w:sz="8" w:space="0" w:color="000000"/>
            </w:tcBorders>
            <w:shd w:val="clear" w:color="auto" w:fill="auto"/>
            <w:vAlign w:val="center"/>
            <w:hideMark/>
          </w:tcPr>
          <w:p w:rsidR="00BD1B3E" w:rsidRPr="008011A9" w:rsidRDefault="00BD1B3E" w:rsidP="00E9787B">
            <w:pPr>
              <w:suppressAutoHyphens w:val="0"/>
              <w:jc w:val="center"/>
              <w:rPr>
                <w:b/>
                <w:bCs/>
                <w:color w:val="000000"/>
                <w:sz w:val="16"/>
                <w:szCs w:val="16"/>
                <w:lang w:eastAsia="ru-RU"/>
              </w:rPr>
            </w:pPr>
            <w:r w:rsidRPr="008011A9">
              <w:rPr>
                <w:b/>
                <w:bCs/>
                <w:color w:val="000000"/>
                <w:sz w:val="16"/>
                <w:szCs w:val="16"/>
                <w:lang w:eastAsia="ru-RU"/>
              </w:rPr>
              <w:t>По пятницам</w:t>
            </w:r>
            <w:r w:rsidRPr="008011A9">
              <w:rPr>
                <w:color w:val="000000"/>
                <w:sz w:val="16"/>
                <w:szCs w:val="16"/>
                <w:lang w:eastAsia="ru-RU"/>
              </w:rPr>
              <w:t xml:space="preserve">, в предпраздничные дни (если праздничный день приходится на </w:t>
            </w:r>
            <w:r>
              <w:rPr>
                <w:color w:val="000000"/>
                <w:sz w:val="16"/>
                <w:szCs w:val="16"/>
                <w:lang w:eastAsia="ru-RU"/>
              </w:rPr>
              <w:t>рабочий день), 7 </w:t>
            </w:r>
            <w:r w:rsidRPr="008011A9">
              <w:rPr>
                <w:color w:val="000000"/>
                <w:sz w:val="16"/>
                <w:szCs w:val="16"/>
                <w:lang w:eastAsia="ru-RU"/>
              </w:rPr>
              <w:t>марта, 8 мая, 11 июня, 2 ноября 2024</w:t>
            </w:r>
          </w:p>
        </w:tc>
        <w:tc>
          <w:tcPr>
            <w:tcW w:w="1443" w:type="dxa"/>
            <w:vMerge w:val="restart"/>
            <w:tcBorders>
              <w:top w:val="nil"/>
              <w:left w:val="single" w:sz="8" w:space="0" w:color="000000"/>
              <w:bottom w:val="nil"/>
              <w:right w:val="single" w:sz="8" w:space="0" w:color="000000"/>
            </w:tcBorders>
            <w:shd w:val="clear" w:color="auto" w:fill="auto"/>
            <w:vAlign w:val="center"/>
            <w:hideMark/>
          </w:tcPr>
          <w:p w:rsidR="00BD1B3E" w:rsidRPr="008011A9" w:rsidRDefault="00BD1B3E" w:rsidP="00E9787B">
            <w:pPr>
              <w:suppressAutoHyphens w:val="0"/>
              <w:jc w:val="center"/>
              <w:rPr>
                <w:color w:val="000000"/>
                <w:sz w:val="16"/>
                <w:szCs w:val="16"/>
                <w:lang w:eastAsia="ru-RU"/>
              </w:rPr>
            </w:pPr>
            <w:r>
              <w:rPr>
                <w:color w:val="000000"/>
                <w:sz w:val="16"/>
                <w:szCs w:val="16"/>
                <w:lang w:eastAsia="ru-RU"/>
              </w:rPr>
              <w:t>46</w:t>
            </w:r>
          </w:p>
        </w:tc>
      </w:tr>
      <w:tr w:rsidR="00BD1B3E" w:rsidRPr="008011A9" w:rsidTr="002310C1">
        <w:trPr>
          <w:trHeight w:val="877"/>
        </w:trPr>
        <w:tc>
          <w:tcPr>
            <w:tcW w:w="439" w:type="dxa"/>
            <w:vMerge/>
            <w:tcBorders>
              <w:top w:val="nil"/>
              <w:left w:val="single" w:sz="8" w:space="0" w:color="000000"/>
              <w:bottom w:val="nil"/>
              <w:right w:val="single" w:sz="4" w:space="0" w:color="auto"/>
            </w:tcBorders>
            <w:vAlign w:val="center"/>
            <w:hideMark/>
          </w:tcPr>
          <w:p w:rsidR="00BD1B3E" w:rsidRPr="008011A9" w:rsidRDefault="00BD1B3E" w:rsidP="00E9787B">
            <w:pPr>
              <w:suppressAutoHyphens w:val="0"/>
              <w:rPr>
                <w:color w:val="000000"/>
                <w:sz w:val="16"/>
                <w:szCs w:val="16"/>
                <w:lang w:eastAsia="ru-RU"/>
              </w:rPr>
            </w:pPr>
          </w:p>
        </w:tc>
        <w:tc>
          <w:tcPr>
            <w:tcW w:w="850" w:type="dxa"/>
            <w:vMerge/>
            <w:tcBorders>
              <w:top w:val="nil"/>
              <w:left w:val="single" w:sz="4" w:space="0" w:color="auto"/>
              <w:bottom w:val="nil"/>
              <w:right w:val="single" w:sz="8" w:space="0" w:color="000000"/>
            </w:tcBorders>
            <w:vAlign w:val="center"/>
          </w:tcPr>
          <w:p w:rsidR="00BD1B3E" w:rsidRPr="008011A9" w:rsidRDefault="00BD1B3E" w:rsidP="00E9787B">
            <w:pPr>
              <w:suppressAutoHyphens w:val="0"/>
              <w:rPr>
                <w:color w:val="000000"/>
                <w:sz w:val="16"/>
                <w:szCs w:val="16"/>
                <w:lang w:eastAsia="ru-RU"/>
              </w:rPr>
            </w:pPr>
          </w:p>
        </w:tc>
        <w:tc>
          <w:tcPr>
            <w:tcW w:w="1429" w:type="dxa"/>
            <w:vMerge/>
            <w:tcBorders>
              <w:top w:val="nil"/>
              <w:left w:val="single" w:sz="8" w:space="0" w:color="000000"/>
              <w:bottom w:val="nil"/>
              <w:right w:val="single" w:sz="8" w:space="0" w:color="000000"/>
            </w:tcBorders>
            <w:vAlign w:val="center"/>
            <w:hideMark/>
          </w:tcPr>
          <w:p w:rsidR="00BD1B3E" w:rsidRPr="008011A9" w:rsidRDefault="00BD1B3E" w:rsidP="00E9787B">
            <w:pPr>
              <w:suppressAutoHyphens w:val="0"/>
              <w:rPr>
                <w:color w:val="000000"/>
                <w:sz w:val="16"/>
                <w:szCs w:val="16"/>
                <w:lang w:eastAsia="ru-RU"/>
              </w:rPr>
            </w:pPr>
          </w:p>
        </w:tc>
        <w:tc>
          <w:tcPr>
            <w:tcW w:w="1580" w:type="dxa"/>
            <w:vMerge/>
            <w:tcBorders>
              <w:left w:val="nil"/>
              <w:bottom w:val="single" w:sz="8" w:space="0" w:color="000000"/>
              <w:right w:val="single" w:sz="8" w:space="0" w:color="000000"/>
            </w:tcBorders>
            <w:shd w:val="clear" w:color="auto" w:fill="auto"/>
            <w:vAlign w:val="center"/>
            <w:hideMark/>
          </w:tcPr>
          <w:p w:rsidR="00BD1B3E" w:rsidRPr="008011A9" w:rsidRDefault="00BD1B3E" w:rsidP="00E9787B">
            <w:pPr>
              <w:suppressAutoHyphens w:val="0"/>
              <w:jc w:val="center"/>
              <w:rPr>
                <w:color w:val="000000"/>
                <w:sz w:val="16"/>
                <w:szCs w:val="16"/>
                <w:lang w:eastAsia="ru-RU"/>
              </w:rPr>
            </w:pPr>
          </w:p>
        </w:tc>
        <w:tc>
          <w:tcPr>
            <w:tcW w:w="891" w:type="dxa"/>
            <w:vMerge/>
            <w:tcBorders>
              <w:top w:val="nil"/>
              <w:left w:val="nil"/>
              <w:bottom w:val="nil"/>
              <w:right w:val="single" w:sz="8" w:space="0" w:color="000000"/>
            </w:tcBorders>
            <w:vAlign w:val="center"/>
            <w:hideMark/>
          </w:tcPr>
          <w:p w:rsidR="00BD1B3E" w:rsidRPr="008011A9" w:rsidRDefault="00BD1B3E" w:rsidP="00E9787B">
            <w:pPr>
              <w:suppressAutoHyphens w:val="0"/>
              <w:rPr>
                <w:color w:val="000000"/>
                <w:sz w:val="16"/>
                <w:szCs w:val="16"/>
                <w:lang w:eastAsia="ru-RU"/>
              </w:rPr>
            </w:pPr>
          </w:p>
        </w:tc>
        <w:tc>
          <w:tcPr>
            <w:tcW w:w="1074" w:type="dxa"/>
            <w:tcBorders>
              <w:top w:val="nil"/>
              <w:left w:val="nil"/>
              <w:bottom w:val="single" w:sz="8" w:space="0" w:color="000000"/>
              <w:right w:val="single" w:sz="8" w:space="0" w:color="000000"/>
            </w:tcBorders>
            <w:shd w:val="clear" w:color="auto" w:fill="auto"/>
            <w:vAlign w:val="center"/>
            <w:hideMark/>
          </w:tcPr>
          <w:p w:rsidR="00BD1B3E" w:rsidRPr="008011A9" w:rsidRDefault="00BD1B3E" w:rsidP="00E9787B">
            <w:pPr>
              <w:suppressAutoHyphens w:val="0"/>
              <w:jc w:val="center"/>
              <w:rPr>
                <w:color w:val="000000"/>
                <w:sz w:val="16"/>
                <w:szCs w:val="16"/>
                <w:lang w:eastAsia="ru-RU"/>
              </w:rPr>
            </w:pPr>
            <w:r w:rsidRPr="008011A9">
              <w:rPr>
                <w:color w:val="000000"/>
                <w:sz w:val="16"/>
                <w:szCs w:val="16"/>
                <w:lang w:eastAsia="ru-RU"/>
              </w:rPr>
              <w:t>16ч.05 мин., </w:t>
            </w:r>
          </w:p>
        </w:tc>
        <w:tc>
          <w:tcPr>
            <w:tcW w:w="1946" w:type="dxa"/>
            <w:vMerge/>
            <w:tcBorders>
              <w:top w:val="nil"/>
              <w:left w:val="single" w:sz="8" w:space="0" w:color="000000"/>
              <w:bottom w:val="nil"/>
              <w:right w:val="single" w:sz="8" w:space="0" w:color="000000"/>
            </w:tcBorders>
            <w:vAlign w:val="center"/>
            <w:hideMark/>
          </w:tcPr>
          <w:p w:rsidR="00BD1B3E" w:rsidRPr="008011A9" w:rsidRDefault="00BD1B3E" w:rsidP="00E9787B">
            <w:pPr>
              <w:suppressAutoHyphens w:val="0"/>
              <w:rPr>
                <w:b/>
                <w:bCs/>
                <w:color w:val="000000"/>
                <w:sz w:val="16"/>
                <w:szCs w:val="16"/>
                <w:lang w:eastAsia="ru-RU"/>
              </w:rPr>
            </w:pPr>
          </w:p>
        </w:tc>
        <w:tc>
          <w:tcPr>
            <w:tcW w:w="1443" w:type="dxa"/>
            <w:vMerge/>
            <w:tcBorders>
              <w:top w:val="nil"/>
              <w:left w:val="single" w:sz="8" w:space="0" w:color="000000"/>
              <w:bottom w:val="nil"/>
              <w:right w:val="single" w:sz="8" w:space="0" w:color="000000"/>
            </w:tcBorders>
            <w:vAlign w:val="center"/>
            <w:hideMark/>
          </w:tcPr>
          <w:p w:rsidR="00BD1B3E" w:rsidRPr="008011A9" w:rsidRDefault="00BD1B3E" w:rsidP="00E9787B">
            <w:pPr>
              <w:suppressAutoHyphens w:val="0"/>
              <w:rPr>
                <w:color w:val="000000"/>
                <w:sz w:val="16"/>
                <w:szCs w:val="16"/>
                <w:lang w:eastAsia="ru-RU"/>
              </w:rPr>
            </w:pPr>
          </w:p>
        </w:tc>
      </w:tr>
      <w:tr w:rsidR="00BD1B3E" w:rsidRPr="008011A9" w:rsidTr="002310C1">
        <w:trPr>
          <w:trHeight w:val="450"/>
        </w:trPr>
        <w:tc>
          <w:tcPr>
            <w:tcW w:w="439" w:type="dxa"/>
            <w:vMerge w:val="restart"/>
            <w:tcBorders>
              <w:top w:val="single" w:sz="4" w:space="0" w:color="auto"/>
              <w:left w:val="single" w:sz="8" w:space="0" w:color="000000"/>
              <w:bottom w:val="single" w:sz="8" w:space="0" w:color="000000"/>
              <w:right w:val="single" w:sz="4" w:space="0" w:color="auto"/>
            </w:tcBorders>
            <w:shd w:val="clear" w:color="auto" w:fill="auto"/>
            <w:vAlign w:val="center"/>
            <w:hideMark/>
          </w:tcPr>
          <w:p w:rsidR="00BD1B3E" w:rsidRPr="008011A9" w:rsidRDefault="00BD1B3E" w:rsidP="00E9787B">
            <w:pPr>
              <w:suppressAutoHyphens w:val="0"/>
              <w:jc w:val="center"/>
              <w:rPr>
                <w:color w:val="000000"/>
                <w:sz w:val="16"/>
                <w:szCs w:val="16"/>
                <w:lang w:eastAsia="ru-RU"/>
              </w:rPr>
            </w:pPr>
            <w:r>
              <w:rPr>
                <w:color w:val="000000"/>
                <w:sz w:val="16"/>
                <w:szCs w:val="16"/>
                <w:lang w:eastAsia="ru-RU"/>
              </w:rPr>
              <w:t>4.</w:t>
            </w:r>
          </w:p>
        </w:tc>
        <w:tc>
          <w:tcPr>
            <w:tcW w:w="850" w:type="dxa"/>
            <w:vMerge w:val="restart"/>
            <w:tcBorders>
              <w:top w:val="single" w:sz="4" w:space="0" w:color="auto"/>
              <w:left w:val="single" w:sz="4" w:space="0" w:color="auto"/>
              <w:bottom w:val="single" w:sz="8" w:space="0" w:color="000000"/>
              <w:right w:val="single" w:sz="8" w:space="0" w:color="000000"/>
            </w:tcBorders>
            <w:shd w:val="clear" w:color="auto" w:fill="auto"/>
            <w:vAlign w:val="center"/>
          </w:tcPr>
          <w:p w:rsidR="00BD1B3E" w:rsidRPr="008011A9" w:rsidRDefault="00BD1B3E" w:rsidP="00E9787B">
            <w:pPr>
              <w:jc w:val="center"/>
              <w:rPr>
                <w:color w:val="000000"/>
                <w:sz w:val="16"/>
                <w:szCs w:val="16"/>
                <w:lang w:eastAsia="ru-RU"/>
              </w:rPr>
            </w:pPr>
            <w:r w:rsidRPr="008011A9">
              <w:rPr>
                <w:color w:val="000000"/>
                <w:sz w:val="16"/>
                <w:szCs w:val="16"/>
                <w:lang w:eastAsia="ru-RU"/>
              </w:rPr>
              <w:t>М</w:t>
            </w:r>
            <w:proofErr w:type="gramStart"/>
            <w:r w:rsidRPr="008011A9">
              <w:rPr>
                <w:color w:val="000000"/>
                <w:sz w:val="16"/>
                <w:szCs w:val="16"/>
                <w:lang w:eastAsia="ru-RU"/>
              </w:rPr>
              <w:t>1</w:t>
            </w:r>
            <w:proofErr w:type="gramEnd"/>
          </w:p>
        </w:tc>
        <w:tc>
          <w:tcPr>
            <w:tcW w:w="1429" w:type="dxa"/>
            <w:vMerge w:val="restart"/>
            <w:tcBorders>
              <w:top w:val="single" w:sz="4" w:space="0" w:color="auto"/>
              <w:left w:val="single" w:sz="8" w:space="0" w:color="000000"/>
              <w:bottom w:val="single" w:sz="8" w:space="0" w:color="000000"/>
              <w:right w:val="single" w:sz="8" w:space="0" w:color="000000"/>
            </w:tcBorders>
            <w:shd w:val="clear" w:color="auto" w:fill="auto"/>
            <w:vAlign w:val="center"/>
            <w:hideMark/>
          </w:tcPr>
          <w:p w:rsidR="00BD1B3E" w:rsidRPr="008011A9" w:rsidRDefault="00BD1B3E" w:rsidP="00E9787B">
            <w:pPr>
              <w:suppressAutoHyphens w:val="0"/>
              <w:jc w:val="center"/>
              <w:rPr>
                <w:color w:val="000000"/>
                <w:sz w:val="16"/>
                <w:szCs w:val="16"/>
                <w:lang w:eastAsia="ru-RU"/>
              </w:rPr>
            </w:pPr>
            <w:r w:rsidRPr="008011A9">
              <w:rPr>
                <w:color w:val="000000"/>
                <w:sz w:val="16"/>
                <w:szCs w:val="16"/>
                <w:lang w:eastAsia="ru-RU"/>
              </w:rPr>
              <w:t>Не менее 3 (трех) мест</w:t>
            </w:r>
          </w:p>
        </w:tc>
        <w:tc>
          <w:tcPr>
            <w:tcW w:w="1580" w:type="dxa"/>
            <w:vMerge w:val="restart"/>
            <w:tcBorders>
              <w:top w:val="single" w:sz="4" w:space="0" w:color="auto"/>
              <w:left w:val="nil"/>
              <w:right w:val="single" w:sz="8" w:space="0" w:color="000000"/>
            </w:tcBorders>
            <w:shd w:val="clear" w:color="auto" w:fill="auto"/>
            <w:vAlign w:val="center"/>
            <w:hideMark/>
          </w:tcPr>
          <w:p w:rsidR="00BD1B3E" w:rsidRDefault="00BD1B3E" w:rsidP="00E9787B">
            <w:pPr>
              <w:suppressAutoHyphens w:val="0"/>
              <w:jc w:val="center"/>
              <w:rPr>
                <w:color w:val="000000"/>
                <w:sz w:val="16"/>
                <w:szCs w:val="16"/>
                <w:u w:val="single"/>
                <w:lang w:eastAsia="ru-RU"/>
              </w:rPr>
            </w:pPr>
            <w:r w:rsidRPr="008011A9">
              <w:rPr>
                <w:color w:val="000000"/>
                <w:sz w:val="16"/>
                <w:szCs w:val="16"/>
                <w:u w:val="single"/>
                <w:lang w:eastAsia="ru-RU"/>
              </w:rPr>
              <w:t xml:space="preserve">От Московское </w:t>
            </w:r>
            <w:proofErr w:type="spellStart"/>
            <w:r w:rsidRPr="008011A9">
              <w:rPr>
                <w:color w:val="000000"/>
                <w:sz w:val="16"/>
                <w:szCs w:val="16"/>
                <w:u w:val="single"/>
                <w:lang w:eastAsia="ru-RU"/>
              </w:rPr>
              <w:t>ш</w:t>
            </w:r>
            <w:proofErr w:type="spellEnd"/>
            <w:r w:rsidRPr="008011A9">
              <w:rPr>
                <w:color w:val="000000"/>
                <w:sz w:val="16"/>
                <w:szCs w:val="16"/>
                <w:u w:val="single"/>
                <w:lang w:eastAsia="ru-RU"/>
              </w:rPr>
              <w:t>., д.54, лит. Б</w:t>
            </w:r>
          </w:p>
          <w:p w:rsidR="00BD1B3E" w:rsidRPr="008011A9" w:rsidRDefault="00BD1B3E" w:rsidP="00E9787B">
            <w:pPr>
              <w:suppressAutoHyphens w:val="0"/>
              <w:jc w:val="center"/>
              <w:rPr>
                <w:color w:val="000000"/>
                <w:sz w:val="16"/>
                <w:szCs w:val="16"/>
                <w:u w:val="single"/>
                <w:lang w:eastAsia="ru-RU"/>
              </w:rPr>
            </w:pPr>
          </w:p>
          <w:p w:rsidR="00BD1B3E" w:rsidRPr="008011A9" w:rsidRDefault="00BD1B3E" w:rsidP="00E9787B">
            <w:pPr>
              <w:jc w:val="center"/>
              <w:rPr>
                <w:color w:val="000000"/>
                <w:sz w:val="16"/>
                <w:szCs w:val="16"/>
                <w:u w:val="single"/>
                <w:lang w:eastAsia="ru-RU"/>
              </w:rPr>
            </w:pPr>
            <w:r>
              <w:rPr>
                <w:color w:val="000000"/>
                <w:sz w:val="16"/>
                <w:szCs w:val="16"/>
                <w:lang w:eastAsia="ru-RU"/>
              </w:rPr>
              <w:t>до ст.м. «</w:t>
            </w:r>
            <w:r w:rsidRPr="008011A9">
              <w:rPr>
                <w:color w:val="000000"/>
                <w:sz w:val="16"/>
                <w:szCs w:val="16"/>
                <w:lang w:eastAsia="ru-RU"/>
              </w:rPr>
              <w:t>Проспект Ветеранов</w:t>
            </w:r>
            <w:r>
              <w:rPr>
                <w:color w:val="000000"/>
                <w:sz w:val="16"/>
                <w:szCs w:val="16"/>
                <w:lang w:eastAsia="ru-RU"/>
              </w:rPr>
              <w:t>»</w:t>
            </w:r>
            <w:r w:rsidRPr="008011A9">
              <w:rPr>
                <w:color w:val="000000"/>
                <w:sz w:val="16"/>
                <w:szCs w:val="16"/>
                <w:lang w:eastAsia="ru-RU"/>
              </w:rPr>
              <w:t xml:space="preserve"> через ст.м. «</w:t>
            </w:r>
            <w:proofErr w:type="spellStart"/>
            <w:r w:rsidRPr="008011A9">
              <w:rPr>
                <w:color w:val="000000"/>
                <w:sz w:val="16"/>
                <w:szCs w:val="16"/>
                <w:lang w:eastAsia="ru-RU"/>
              </w:rPr>
              <w:t>Купчино</w:t>
            </w:r>
            <w:proofErr w:type="spellEnd"/>
            <w:r w:rsidRPr="008011A9">
              <w:rPr>
                <w:color w:val="000000"/>
                <w:sz w:val="16"/>
                <w:szCs w:val="16"/>
                <w:lang w:eastAsia="ru-RU"/>
              </w:rPr>
              <w:t>»</w:t>
            </w:r>
          </w:p>
        </w:tc>
        <w:tc>
          <w:tcPr>
            <w:tcW w:w="891" w:type="dxa"/>
            <w:vMerge/>
            <w:tcBorders>
              <w:top w:val="nil"/>
              <w:left w:val="nil"/>
              <w:bottom w:val="nil"/>
              <w:right w:val="single" w:sz="8" w:space="0" w:color="000000"/>
            </w:tcBorders>
            <w:vAlign w:val="center"/>
            <w:hideMark/>
          </w:tcPr>
          <w:p w:rsidR="00BD1B3E" w:rsidRPr="008011A9" w:rsidRDefault="00BD1B3E" w:rsidP="00E9787B">
            <w:pPr>
              <w:suppressAutoHyphens w:val="0"/>
              <w:rPr>
                <w:color w:val="000000"/>
                <w:sz w:val="16"/>
                <w:szCs w:val="16"/>
                <w:lang w:eastAsia="ru-RU"/>
              </w:rPr>
            </w:pPr>
          </w:p>
        </w:tc>
        <w:tc>
          <w:tcPr>
            <w:tcW w:w="1074" w:type="dxa"/>
            <w:tcBorders>
              <w:top w:val="nil"/>
              <w:left w:val="nil"/>
              <w:bottom w:val="nil"/>
              <w:right w:val="single" w:sz="8" w:space="0" w:color="000000"/>
            </w:tcBorders>
            <w:shd w:val="clear" w:color="auto" w:fill="auto"/>
            <w:vAlign w:val="center"/>
            <w:hideMark/>
          </w:tcPr>
          <w:p w:rsidR="00BD1B3E" w:rsidRPr="008011A9" w:rsidRDefault="00BD1B3E" w:rsidP="00E9787B">
            <w:pPr>
              <w:suppressAutoHyphens w:val="0"/>
              <w:jc w:val="center"/>
              <w:rPr>
                <w:color w:val="000000"/>
                <w:sz w:val="16"/>
                <w:szCs w:val="16"/>
                <w:lang w:eastAsia="ru-RU"/>
              </w:rPr>
            </w:pPr>
            <w:r w:rsidRPr="008011A9">
              <w:rPr>
                <w:color w:val="000000"/>
                <w:sz w:val="16"/>
                <w:szCs w:val="16"/>
                <w:lang w:eastAsia="ru-RU"/>
              </w:rPr>
              <w:t>20ч.00мин./</w:t>
            </w:r>
          </w:p>
        </w:tc>
        <w:tc>
          <w:tcPr>
            <w:tcW w:w="1946" w:type="dxa"/>
            <w:vMerge w:val="restart"/>
            <w:tcBorders>
              <w:top w:val="single" w:sz="4" w:space="0" w:color="auto"/>
              <w:left w:val="single" w:sz="8" w:space="0" w:color="000000"/>
              <w:bottom w:val="single" w:sz="8" w:space="0" w:color="000000"/>
              <w:right w:val="single" w:sz="8" w:space="0" w:color="000000"/>
            </w:tcBorders>
            <w:shd w:val="clear" w:color="auto" w:fill="auto"/>
            <w:vAlign w:val="center"/>
            <w:hideMark/>
          </w:tcPr>
          <w:p w:rsidR="00BD1B3E" w:rsidRPr="008011A9" w:rsidRDefault="00BD1B3E" w:rsidP="00E9787B">
            <w:pPr>
              <w:suppressAutoHyphens w:val="0"/>
              <w:jc w:val="center"/>
              <w:rPr>
                <w:color w:val="000000"/>
                <w:sz w:val="16"/>
                <w:szCs w:val="16"/>
                <w:lang w:eastAsia="ru-RU"/>
              </w:rPr>
            </w:pPr>
            <w:r w:rsidRPr="008011A9">
              <w:rPr>
                <w:color w:val="000000"/>
                <w:sz w:val="16"/>
                <w:szCs w:val="16"/>
                <w:lang w:eastAsia="ru-RU"/>
              </w:rPr>
              <w:t>Ежедневно (понедельник - воскресенье)</w:t>
            </w:r>
            <w:r w:rsidRPr="008011A9">
              <w:rPr>
                <w:b/>
                <w:bCs/>
                <w:color w:val="000000"/>
                <w:sz w:val="16"/>
                <w:szCs w:val="16"/>
                <w:lang w:eastAsia="ru-RU"/>
              </w:rPr>
              <w:t>, кроме 31.12.2024</w:t>
            </w:r>
          </w:p>
        </w:tc>
        <w:tc>
          <w:tcPr>
            <w:tcW w:w="1443"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BD1B3E" w:rsidRPr="008011A9" w:rsidRDefault="00BD1B3E" w:rsidP="00E9787B">
            <w:pPr>
              <w:suppressAutoHyphens w:val="0"/>
              <w:jc w:val="center"/>
              <w:rPr>
                <w:color w:val="000000"/>
                <w:sz w:val="16"/>
                <w:szCs w:val="16"/>
                <w:lang w:eastAsia="ru-RU"/>
              </w:rPr>
            </w:pPr>
            <w:r>
              <w:rPr>
                <w:color w:val="000000"/>
                <w:sz w:val="16"/>
                <w:szCs w:val="16"/>
                <w:lang w:eastAsia="ru-RU"/>
              </w:rPr>
              <w:t>305</w:t>
            </w:r>
          </w:p>
        </w:tc>
      </w:tr>
      <w:tr w:rsidR="00BD1B3E" w:rsidRPr="008011A9" w:rsidTr="002310C1">
        <w:trPr>
          <w:trHeight w:val="690"/>
        </w:trPr>
        <w:tc>
          <w:tcPr>
            <w:tcW w:w="439" w:type="dxa"/>
            <w:vMerge/>
            <w:tcBorders>
              <w:top w:val="nil"/>
              <w:left w:val="single" w:sz="8" w:space="0" w:color="000000"/>
              <w:bottom w:val="single" w:sz="8" w:space="0" w:color="000000"/>
              <w:right w:val="single" w:sz="4" w:space="0" w:color="auto"/>
            </w:tcBorders>
            <w:vAlign w:val="center"/>
            <w:hideMark/>
          </w:tcPr>
          <w:p w:rsidR="00BD1B3E" w:rsidRPr="008011A9" w:rsidRDefault="00BD1B3E" w:rsidP="00E9787B">
            <w:pPr>
              <w:suppressAutoHyphens w:val="0"/>
              <w:rPr>
                <w:color w:val="000000"/>
                <w:sz w:val="16"/>
                <w:szCs w:val="16"/>
                <w:lang w:eastAsia="ru-RU"/>
              </w:rPr>
            </w:pPr>
          </w:p>
        </w:tc>
        <w:tc>
          <w:tcPr>
            <w:tcW w:w="850" w:type="dxa"/>
            <w:vMerge/>
            <w:tcBorders>
              <w:top w:val="nil"/>
              <w:left w:val="single" w:sz="4" w:space="0" w:color="auto"/>
              <w:bottom w:val="single" w:sz="8" w:space="0" w:color="000000"/>
              <w:right w:val="single" w:sz="8" w:space="0" w:color="000000"/>
            </w:tcBorders>
            <w:vAlign w:val="center"/>
          </w:tcPr>
          <w:p w:rsidR="00BD1B3E" w:rsidRPr="008011A9" w:rsidRDefault="00BD1B3E" w:rsidP="00E9787B">
            <w:pPr>
              <w:suppressAutoHyphens w:val="0"/>
              <w:rPr>
                <w:color w:val="000000"/>
                <w:sz w:val="16"/>
                <w:szCs w:val="16"/>
                <w:lang w:eastAsia="ru-RU"/>
              </w:rPr>
            </w:pPr>
          </w:p>
        </w:tc>
        <w:tc>
          <w:tcPr>
            <w:tcW w:w="1429" w:type="dxa"/>
            <w:vMerge/>
            <w:tcBorders>
              <w:top w:val="nil"/>
              <w:left w:val="single" w:sz="8" w:space="0" w:color="000000"/>
              <w:bottom w:val="single" w:sz="8" w:space="0" w:color="000000"/>
              <w:right w:val="single" w:sz="8" w:space="0" w:color="000000"/>
            </w:tcBorders>
            <w:vAlign w:val="center"/>
            <w:hideMark/>
          </w:tcPr>
          <w:p w:rsidR="00BD1B3E" w:rsidRPr="008011A9" w:rsidRDefault="00BD1B3E" w:rsidP="00E9787B">
            <w:pPr>
              <w:suppressAutoHyphens w:val="0"/>
              <w:rPr>
                <w:color w:val="000000"/>
                <w:sz w:val="16"/>
                <w:szCs w:val="16"/>
                <w:lang w:eastAsia="ru-RU"/>
              </w:rPr>
            </w:pPr>
          </w:p>
        </w:tc>
        <w:tc>
          <w:tcPr>
            <w:tcW w:w="1580" w:type="dxa"/>
            <w:vMerge/>
            <w:tcBorders>
              <w:left w:val="nil"/>
              <w:bottom w:val="single" w:sz="8" w:space="0" w:color="000000"/>
              <w:right w:val="single" w:sz="8" w:space="0" w:color="000000"/>
            </w:tcBorders>
            <w:shd w:val="clear" w:color="auto" w:fill="auto"/>
            <w:vAlign w:val="center"/>
            <w:hideMark/>
          </w:tcPr>
          <w:p w:rsidR="00BD1B3E" w:rsidRPr="008011A9" w:rsidRDefault="00BD1B3E" w:rsidP="00E9787B">
            <w:pPr>
              <w:suppressAutoHyphens w:val="0"/>
              <w:jc w:val="center"/>
              <w:rPr>
                <w:color w:val="000000"/>
                <w:sz w:val="16"/>
                <w:szCs w:val="16"/>
                <w:lang w:eastAsia="ru-RU"/>
              </w:rPr>
            </w:pPr>
          </w:p>
        </w:tc>
        <w:tc>
          <w:tcPr>
            <w:tcW w:w="891" w:type="dxa"/>
            <w:vMerge/>
            <w:tcBorders>
              <w:top w:val="nil"/>
              <w:left w:val="nil"/>
              <w:bottom w:val="nil"/>
              <w:right w:val="single" w:sz="8" w:space="0" w:color="000000"/>
            </w:tcBorders>
            <w:vAlign w:val="center"/>
            <w:hideMark/>
          </w:tcPr>
          <w:p w:rsidR="00BD1B3E" w:rsidRPr="008011A9" w:rsidRDefault="00BD1B3E" w:rsidP="00E9787B">
            <w:pPr>
              <w:suppressAutoHyphens w:val="0"/>
              <w:rPr>
                <w:color w:val="000000"/>
                <w:sz w:val="16"/>
                <w:szCs w:val="16"/>
                <w:lang w:eastAsia="ru-RU"/>
              </w:rPr>
            </w:pPr>
          </w:p>
        </w:tc>
        <w:tc>
          <w:tcPr>
            <w:tcW w:w="1074" w:type="dxa"/>
            <w:tcBorders>
              <w:top w:val="nil"/>
              <w:left w:val="nil"/>
              <w:bottom w:val="single" w:sz="8" w:space="0" w:color="000000"/>
              <w:right w:val="single" w:sz="8" w:space="0" w:color="000000"/>
            </w:tcBorders>
            <w:shd w:val="clear" w:color="auto" w:fill="auto"/>
            <w:vAlign w:val="center"/>
            <w:hideMark/>
          </w:tcPr>
          <w:p w:rsidR="00BD1B3E" w:rsidRPr="008011A9" w:rsidRDefault="00BD1B3E" w:rsidP="00E9787B">
            <w:pPr>
              <w:suppressAutoHyphens w:val="0"/>
              <w:jc w:val="center"/>
              <w:rPr>
                <w:color w:val="000000"/>
                <w:sz w:val="16"/>
                <w:szCs w:val="16"/>
                <w:lang w:eastAsia="ru-RU"/>
              </w:rPr>
            </w:pPr>
            <w:r w:rsidRPr="008011A9">
              <w:rPr>
                <w:color w:val="000000"/>
                <w:sz w:val="16"/>
                <w:szCs w:val="16"/>
                <w:lang w:eastAsia="ru-RU"/>
              </w:rPr>
              <w:t>20ч.05мин.</w:t>
            </w:r>
          </w:p>
        </w:tc>
        <w:tc>
          <w:tcPr>
            <w:tcW w:w="1946" w:type="dxa"/>
            <w:vMerge/>
            <w:tcBorders>
              <w:top w:val="nil"/>
              <w:left w:val="single" w:sz="8" w:space="0" w:color="000000"/>
              <w:bottom w:val="single" w:sz="8" w:space="0" w:color="000000"/>
              <w:right w:val="single" w:sz="8" w:space="0" w:color="000000"/>
            </w:tcBorders>
            <w:vAlign w:val="center"/>
            <w:hideMark/>
          </w:tcPr>
          <w:p w:rsidR="00BD1B3E" w:rsidRPr="008011A9" w:rsidRDefault="00BD1B3E" w:rsidP="00E9787B">
            <w:pPr>
              <w:suppressAutoHyphens w:val="0"/>
              <w:rPr>
                <w:color w:val="000000"/>
                <w:sz w:val="16"/>
                <w:szCs w:val="16"/>
                <w:lang w:eastAsia="ru-RU"/>
              </w:rPr>
            </w:pPr>
          </w:p>
        </w:tc>
        <w:tc>
          <w:tcPr>
            <w:tcW w:w="1443" w:type="dxa"/>
            <w:vMerge/>
            <w:tcBorders>
              <w:top w:val="single" w:sz="8" w:space="0" w:color="000000"/>
              <w:left w:val="single" w:sz="8" w:space="0" w:color="000000"/>
              <w:bottom w:val="single" w:sz="8" w:space="0" w:color="000000"/>
              <w:right w:val="single" w:sz="8" w:space="0" w:color="000000"/>
            </w:tcBorders>
            <w:vAlign w:val="center"/>
            <w:hideMark/>
          </w:tcPr>
          <w:p w:rsidR="00BD1B3E" w:rsidRPr="008011A9" w:rsidRDefault="00BD1B3E" w:rsidP="00E9787B">
            <w:pPr>
              <w:suppressAutoHyphens w:val="0"/>
              <w:rPr>
                <w:color w:val="000000"/>
                <w:sz w:val="16"/>
                <w:szCs w:val="16"/>
                <w:lang w:eastAsia="ru-RU"/>
              </w:rPr>
            </w:pPr>
          </w:p>
        </w:tc>
      </w:tr>
      <w:tr w:rsidR="00BD1B3E" w:rsidRPr="008011A9" w:rsidTr="002310C1">
        <w:trPr>
          <w:trHeight w:val="450"/>
        </w:trPr>
        <w:tc>
          <w:tcPr>
            <w:tcW w:w="439" w:type="dxa"/>
            <w:vMerge w:val="restart"/>
            <w:tcBorders>
              <w:top w:val="nil"/>
              <w:left w:val="single" w:sz="8" w:space="0" w:color="000000"/>
              <w:bottom w:val="single" w:sz="8" w:space="0" w:color="000000"/>
              <w:right w:val="single" w:sz="4" w:space="0" w:color="auto"/>
            </w:tcBorders>
            <w:shd w:val="clear" w:color="auto" w:fill="auto"/>
            <w:vAlign w:val="center"/>
            <w:hideMark/>
          </w:tcPr>
          <w:p w:rsidR="00BD1B3E" w:rsidRPr="008011A9" w:rsidRDefault="00BD1B3E" w:rsidP="00E9787B">
            <w:pPr>
              <w:suppressAutoHyphens w:val="0"/>
              <w:jc w:val="center"/>
              <w:rPr>
                <w:color w:val="000000"/>
                <w:sz w:val="16"/>
                <w:szCs w:val="16"/>
                <w:lang w:eastAsia="ru-RU"/>
              </w:rPr>
            </w:pPr>
            <w:r>
              <w:rPr>
                <w:color w:val="000000"/>
                <w:sz w:val="16"/>
                <w:szCs w:val="16"/>
                <w:lang w:eastAsia="ru-RU"/>
              </w:rPr>
              <w:t>5.</w:t>
            </w:r>
          </w:p>
        </w:tc>
        <w:tc>
          <w:tcPr>
            <w:tcW w:w="850" w:type="dxa"/>
            <w:vMerge w:val="restart"/>
            <w:tcBorders>
              <w:top w:val="nil"/>
              <w:left w:val="single" w:sz="4" w:space="0" w:color="auto"/>
              <w:bottom w:val="single" w:sz="8" w:space="0" w:color="000000"/>
              <w:right w:val="single" w:sz="8" w:space="0" w:color="000000"/>
            </w:tcBorders>
            <w:shd w:val="clear" w:color="auto" w:fill="auto"/>
            <w:vAlign w:val="center"/>
          </w:tcPr>
          <w:p w:rsidR="00BD1B3E" w:rsidRPr="008011A9" w:rsidRDefault="00BD1B3E" w:rsidP="00E9787B">
            <w:pPr>
              <w:jc w:val="center"/>
              <w:rPr>
                <w:color w:val="000000"/>
                <w:sz w:val="16"/>
                <w:szCs w:val="16"/>
                <w:lang w:eastAsia="ru-RU"/>
              </w:rPr>
            </w:pPr>
            <w:r w:rsidRPr="008011A9">
              <w:rPr>
                <w:color w:val="000000"/>
                <w:sz w:val="16"/>
                <w:szCs w:val="16"/>
                <w:lang w:eastAsia="ru-RU"/>
              </w:rPr>
              <w:t>М</w:t>
            </w:r>
            <w:proofErr w:type="gramStart"/>
            <w:r w:rsidRPr="008011A9">
              <w:rPr>
                <w:color w:val="000000"/>
                <w:sz w:val="16"/>
                <w:szCs w:val="16"/>
                <w:lang w:eastAsia="ru-RU"/>
              </w:rPr>
              <w:t>1</w:t>
            </w:r>
            <w:proofErr w:type="gramEnd"/>
          </w:p>
        </w:tc>
        <w:tc>
          <w:tcPr>
            <w:tcW w:w="1429"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D1B3E" w:rsidRPr="008011A9" w:rsidRDefault="00BD1B3E" w:rsidP="00E9787B">
            <w:pPr>
              <w:suppressAutoHyphens w:val="0"/>
              <w:jc w:val="center"/>
              <w:rPr>
                <w:color w:val="000000"/>
                <w:sz w:val="16"/>
                <w:szCs w:val="16"/>
                <w:lang w:eastAsia="ru-RU"/>
              </w:rPr>
            </w:pPr>
            <w:r w:rsidRPr="008011A9">
              <w:rPr>
                <w:color w:val="000000"/>
                <w:sz w:val="16"/>
                <w:szCs w:val="16"/>
                <w:lang w:eastAsia="ru-RU"/>
              </w:rPr>
              <w:t>Не менее 3 (трех) мест</w:t>
            </w:r>
          </w:p>
        </w:tc>
        <w:tc>
          <w:tcPr>
            <w:tcW w:w="1580" w:type="dxa"/>
            <w:vMerge w:val="restart"/>
            <w:tcBorders>
              <w:top w:val="nil"/>
              <w:left w:val="nil"/>
              <w:right w:val="single" w:sz="8" w:space="0" w:color="000000"/>
            </w:tcBorders>
            <w:shd w:val="clear" w:color="auto" w:fill="auto"/>
            <w:vAlign w:val="center"/>
            <w:hideMark/>
          </w:tcPr>
          <w:p w:rsidR="00BD1B3E" w:rsidRDefault="00BD1B3E" w:rsidP="00E9787B">
            <w:pPr>
              <w:suppressAutoHyphens w:val="0"/>
              <w:jc w:val="center"/>
              <w:rPr>
                <w:color w:val="000000"/>
                <w:sz w:val="16"/>
                <w:szCs w:val="16"/>
                <w:u w:val="single"/>
                <w:lang w:eastAsia="ru-RU"/>
              </w:rPr>
            </w:pPr>
            <w:r w:rsidRPr="008011A9">
              <w:rPr>
                <w:color w:val="000000"/>
                <w:sz w:val="16"/>
                <w:szCs w:val="16"/>
                <w:u w:val="single"/>
                <w:lang w:eastAsia="ru-RU"/>
              </w:rPr>
              <w:t>От ст. м. «</w:t>
            </w:r>
            <w:proofErr w:type="spellStart"/>
            <w:r w:rsidRPr="008011A9">
              <w:rPr>
                <w:color w:val="000000"/>
                <w:sz w:val="16"/>
                <w:szCs w:val="16"/>
                <w:u w:val="single"/>
                <w:lang w:eastAsia="ru-RU"/>
              </w:rPr>
              <w:t>Купчино</w:t>
            </w:r>
            <w:proofErr w:type="spellEnd"/>
            <w:r w:rsidRPr="008011A9">
              <w:rPr>
                <w:color w:val="000000"/>
                <w:sz w:val="16"/>
                <w:szCs w:val="16"/>
                <w:u w:val="single"/>
                <w:lang w:eastAsia="ru-RU"/>
              </w:rPr>
              <w:t>»</w:t>
            </w:r>
          </w:p>
          <w:p w:rsidR="00BD1B3E" w:rsidRPr="008011A9" w:rsidRDefault="00BD1B3E" w:rsidP="00E9787B">
            <w:pPr>
              <w:suppressAutoHyphens w:val="0"/>
              <w:jc w:val="center"/>
              <w:rPr>
                <w:color w:val="000000"/>
                <w:sz w:val="16"/>
                <w:szCs w:val="16"/>
                <w:u w:val="single"/>
                <w:lang w:eastAsia="ru-RU"/>
              </w:rPr>
            </w:pPr>
          </w:p>
          <w:p w:rsidR="00BD1B3E" w:rsidRPr="008011A9" w:rsidRDefault="00BD1B3E" w:rsidP="00E9787B">
            <w:pPr>
              <w:jc w:val="center"/>
              <w:rPr>
                <w:color w:val="000000"/>
                <w:sz w:val="16"/>
                <w:szCs w:val="16"/>
                <w:u w:val="single"/>
                <w:lang w:eastAsia="ru-RU"/>
              </w:rPr>
            </w:pPr>
            <w:r w:rsidRPr="008011A9">
              <w:rPr>
                <w:color w:val="000000"/>
                <w:sz w:val="16"/>
                <w:szCs w:val="16"/>
                <w:lang w:eastAsia="ru-RU"/>
              </w:rPr>
              <w:t xml:space="preserve"> до Московское </w:t>
            </w:r>
            <w:proofErr w:type="spellStart"/>
            <w:r w:rsidRPr="008011A9">
              <w:rPr>
                <w:color w:val="000000"/>
                <w:sz w:val="16"/>
                <w:szCs w:val="16"/>
                <w:lang w:eastAsia="ru-RU"/>
              </w:rPr>
              <w:t>ш</w:t>
            </w:r>
            <w:proofErr w:type="spellEnd"/>
            <w:r w:rsidRPr="008011A9">
              <w:rPr>
                <w:color w:val="000000"/>
                <w:sz w:val="16"/>
                <w:szCs w:val="16"/>
                <w:lang w:eastAsia="ru-RU"/>
              </w:rPr>
              <w:t>., д.54 лит</w:t>
            </w:r>
            <w:proofErr w:type="gramStart"/>
            <w:r w:rsidRPr="008011A9">
              <w:rPr>
                <w:color w:val="000000"/>
                <w:sz w:val="16"/>
                <w:szCs w:val="16"/>
                <w:lang w:eastAsia="ru-RU"/>
              </w:rPr>
              <w:t>.Б</w:t>
            </w:r>
            <w:proofErr w:type="gramEnd"/>
          </w:p>
        </w:tc>
        <w:tc>
          <w:tcPr>
            <w:tcW w:w="891" w:type="dxa"/>
            <w:vMerge/>
            <w:tcBorders>
              <w:top w:val="nil"/>
              <w:left w:val="nil"/>
              <w:bottom w:val="nil"/>
              <w:right w:val="single" w:sz="8" w:space="0" w:color="000000"/>
            </w:tcBorders>
            <w:vAlign w:val="center"/>
            <w:hideMark/>
          </w:tcPr>
          <w:p w:rsidR="00BD1B3E" w:rsidRPr="008011A9" w:rsidRDefault="00BD1B3E" w:rsidP="00E9787B">
            <w:pPr>
              <w:suppressAutoHyphens w:val="0"/>
              <w:rPr>
                <w:color w:val="000000"/>
                <w:sz w:val="16"/>
                <w:szCs w:val="16"/>
                <w:lang w:eastAsia="ru-RU"/>
              </w:rPr>
            </w:pPr>
          </w:p>
        </w:tc>
        <w:tc>
          <w:tcPr>
            <w:tcW w:w="1074" w:type="dxa"/>
            <w:tcBorders>
              <w:top w:val="nil"/>
              <w:left w:val="nil"/>
              <w:bottom w:val="nil"/>
              <w:right w:val="single" w:sz="8" w:space="0" w:color="000000"/>
            </w:tcBorders>
            <w:shd w:val="clear" w:color="auto" w:fill="auto"/>
            <w:vAlign w:val="center"/>
            <w:hideMark/>
          </w:tcPr>
          <w:p w:rsidR="00BD1B3E" w:rsidRPr="008011A9" w:rsidRDefault="00BD1B3E" w:rsidP="00E9787B">
            <w:pPr>
              <w:suppressAutoHyphens w:val="0"/>
              <w:jc w:val="center"/>
              <w:rPr>
                <w:color w:val="000000"/>
                <w:sz w:val="16"/>
                <w:szCs w:val="16"/>
                <w:lang w:eastAsia="ru-RU"/>
              </w:rPr>
            </w:pPr>
            <w:r w:rsidRPr="008011A9">
              <w:rPr>
                <w:color w:val="000000"/>
                <w:sz w:val="16"/>
                <w:szCs w:val="16"/>
                <w:lang w:eastAsia="ru-RU"/>
              </w:rPr>
              <w:t>08 ч 00 мин</w:t>
            </w:r>
          </w:p>
        </w:tc>
        <w:tc>
          <w:tcPr>
            <w:tcW w:w="1946"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D1B3E" w:rsidRPr="008011A9" w:rsidRDefault="00BD1B3E" w:rsidP="00E9787B">
            <w:pPr>
              <w:suppressAutoHyphens w:val="0"/>
              <w:jc w:val="center"/>
              <w:rPr>
                <w:color w:val="000000"/>
                <w:sz w:val="16"/>
                <w:szCs w:val="16"/>
                <w:lang w:eastAsia="ru-RU"/>
              </w:rPr>
            </w:pPr>
            <w:r w:rsidRPr="008011A9">
              <w:rPr>
                <w:color w:val="000000"/>
                <w:sz w:val="16"/>
                <w:szCs w:val="16"/>
                <w:lang w:eastAsia="ru-RU"/>
              </w:rPr>
              <w:t>Суббота, воскресенье, праздничные дни</w:t>
            </w:r>
          </w:p>
        </w:tc>
        <w:tc>
          <w:tcPr>
            <w:tcW w:w="144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D1B3E" w:rsidRPr="008011A9" w:rsidRDefault="00BD1B3E" w:rsidP="00E9787B">
            <w:pPr>
              <w:suppressAutoHyphens w:val="0"/>
              <w:jc w:val="center"/>
              <w:rPr>
                <w:color w:val="000000"/>
                <w:sz w:val="16"/>
                <w:szCs w:val="16"/>
                <w:lang w:eastAsia="ru-RU"/>
              </w:rPr>
            </w:pPr>
            <w:r>
              <w:rPr>
                <w:color w:val="000000"/>
                <w:sz w:val="16"/>
                <w:szCs w:val="16"/>
                <w:lang w:eastAsia="ru-RU"/>
              </w:rPr>
              <w:t>95</w:t>
            </w:r>
          </w:p>
        </w:tc>
      </w:tr>
      <w:tr w:rsidR="00BD1B3E" w:rsidRPr="008011A9" w:rsidTr="002310C1">
        <w:trPr>
          <w:trHeight w:val="660"/>
        </w:trPr>
        <w:tc>
          <w:tcPr>
            <w:tcW w:w="439" w:type="dxa"/>
            <w:vMerge/>
            <w:tcBorders>
              <w:top w:val="nil"/>
              <w:left w:val="single" w:sz="8" w:space="0" w:color="000000"/>
              <w:bottom w:val="single" w:sz="8" w:space="0" w:color="000000"/>
              <w:right w:val="single" w:sz="4" w:space="0" w:color="auto"/>
            </w:tcBorders>
            <w:vAlign w:val="center"/>
            <w:hideMark/>
          </w:tcPr>
          <w:p w:rsidR="00BD1B3E" w:rsidRPr="008011A9" w:rsidRDefault="00BD1B3E" w:rsidP="00E9787B">
            <w:pPr>
              <w:suppressAutoHyphens w:val="0"/>
              <w:rPr>
                <w:color w:val="000000"/>
                <w:sz w:val="16"/>
                <w:szCs w:val="16"/>
                <w:lang w:eastAsia="ru-RU"/>
              </w:rPr>
            </w:pPr>
          </w:p>
        </w:tc>
        <w:tc>
          <w:tcPr>
            <w:tcW w:w="850" w:type="dxa"/>
            <w:vMerge/>
            <w:tcBorders>
              <w:top w:val="nil"/>
              <w:left w:val="single" w:sz="4" w:space="0" w:color="auto"/>
              <w:bottom w:val="single" w:sz="8" w:space="0" w:color="000000"/>
              <w:right w:val="single" w:sz="8" w:space="0" w:color="000000"/>
            </w:tcBorders>
            <w:vAlign w:val="center"/>
          </w:tcPr>
          <w:p w:rsidR="00BD1B3E" w:rsidRPr="008011A9" w:rsidRDefault="00BD1B3E" w:rsidP="00E9787B">
            <w:pPr>
              <w:suppressAutoHyphens w:val="0"/>
              <w:rPr>
                <w:color w:val="000000"/>
                <w:sz w:val="16"/>
                <w:szCs w:val="16"/>
                <w:lang w:eastAsia="ru-RU"/>
              </w:rPr>
            </w:pPr>
          </w:p>
        </w:tc>
        <w:tc>
          <w:tcPr>
            <w:tcW w:w="1429" w:type="dxa"/>
            <w:vMerge/>
            <w:tcBorders>
              <w:top w:val="nil"/>
              <w:left w:val="single" w:sz="8" w:space="0" w:color="000000"/>
              <w:bottom w:val="single" w:sz="8" w:space="0" w:color="000000"/>
              <w:right w:val="single" w:sz="8" w:space="0" w:color="000000"/>
            </w:tcBorders>
            <w:vAlign w:val="center"/>
            <w:hideMark/>
          </w:tcPr>
          <w:p w:rsidR="00BD1B3E" w:rsidRPr="008011A9" w:rsidRDefault="00BD1B3E" w:rsidP="00E9787B">
            <w:pPr>
              <w:suppressAutoHyphens w:val="0"/>
              <w:rPr>
                <w:color w:val="000000"/>
                <w:sz w:val="16"/>
                <w:szCs w:val="16"/>
                <w:lang w:eastAsia="ru-RU"/>
              </w:rPr>
            </w:pPr>
          </w:p>
        </w:tc>
        <w:tc>
          <w:tcPr>
            <w:tcW w:w="1580" w:type="dxa"/>
            <w:vMerge/>
            <w:tcBorders>
              <w:left w:val="nil"/>
              <w:bottom w:val="single" w:sz="8" w:space="0" w:color="000000"/>
              <w:right w:val="single" w:sz="8" w:space="0" w:color="000000"/>
            </w:tcBorders>
            <w:shd w:val="clear" w:color="auto" w:fill="auto"/>
            <w:vAlign w:val="center"/>
            <w:hideMark/>
          </w:tcPr>
          <w:p w:rsidR="00BD1B3E" w:rsidRPr="008011A9" w:rsidRDefault="00BD1B3E" w:rsidP="00E9787B">
            <w:pPr>
              <w:suppressAutoHyphens w:val="0"/>
              <w:jc w:val="center"/>
              <w:rPr>
                <w:color w:val="000000"/>
                <w:sz w:val="16"/>
                <w:szCs w:val="16"/>
                <w:lang w:eastAsia="ru-RU"/>
              </w:rPr>
            </w:pPr>
          </w:p>
        </w:tc>
        <w:tc>
          <w:tcPr>
            <w:tcW w:w="891" w:type="dxa"/>
            <w:vMerge/>
            <w:tcBorders>
              <w:top w:val="nil"/>
              <w:left w:val="nil"/>
              <w:bottom w:val="nil"/>
              <w:right w:val="single" w:sz="8" w:space="0" w:color="000000"/>
            </w:tcBorders>
            <w:vAlign w:val="center"/>
            <w:hideMark/>
          </w:tcPr>
          <w:p w:rsidR="00BD1B3E" w:rsidRPr="008011A9" w:rsidRDefault="00BD1B3E" w:rsidP="00E9787B">
            <w:pPr>
              <w:suppressAutoHyphens w:val="0"/>
              <w:rPr>
                <w:color w:val="000000"/>
                <w:sz w:val="16"/>
                <w:szCs w:val="16"/>
                <w:lang w:eastAsia="ru-RU"/>
              </w:rPr>
            </w:pPr>
          </w:p>
        </w:tc>
        <w:tc>
          <w:tcPr>
            <w:tcW w:w="1074" w:type="dxa"/>
            <w:tcBorders>
              <w:top w:val="nil"/>
              <w:left w:val="nil"/>
              <w:bottom w:val="single" w:sz="8" w:space="0" w:color="000000"/>
              <w:right w:val="single" w:sz="8" w:space="0" w:color="000000"/>
            </w:tcBorders>
            <w:shd w:val="clear" w:color="auto" w:fill="auto"/>
            <w:vAlign w:val="center"/>
            <w:hideMark/>
          </w:tcPr>
          <w:p w:rsidR="00BD1B3E" w:rsidRPr="008011A9" w:rsidRDefault="00BD1B3E" w:rsidP="00E9787B">
            <w:pPr>
              <w:suppressAutoHyphens w:val="0"/>
              <w:jc w:val="center"/>
              <w:rPr>
                <w:color w:val="000000"/>
                <w:sz w:val="16"/>
                <w:szCs w:val="16"/>
                <w:lang w:eastAsia="ru-RU"/>
              </w:rPr>
            </w:pPr>
            <w:r w:rsidRPr="008011A9">
              <w:rPr>
                <w:color w:val="000000"/>
                <w:sz w:val="16"/>
                <w:szCs w:val="16"/>
                <w:lang w:eastAsia="ru-RU"/>
              </w:rPr>
              <w:t>08 ч 05 мин</w:t>
            </w:r>
          </w:p>
        </w:tc>
        <w:tc>
          <w:tcPr>
            <w:tcW w:w="1946" w:type="dxa"/>
            <w:vMerge/>
            <w:tcBorders>
              <w:top w:val="nil"/>
              <w:left w:val="single" w:sz="8" w:space="0" w:color="000000"/>
              <w:bottom w:val="single" w:sz="8" w:space="0" w:color="000000"/>
              <w:right w:val="single" w:sz="8" w:space="0" w:color="000000"/>
            </w:tcBorders>
            <w:vAlign w:val="center"/>
            <w:hideMark/>
          </w:tcPr>
          <w:p w:rsidR="00BD1B3E" w:rsidRPr="008011A9" w:rsidRDefault="00BD1B3E" w:rsidP="00E9787B">
            <w:pPr>
              <w:suppressAutoHyphens w:val="0"/>
              <w:rPr>
                <w:color w:val="000000"/>
                <w:sz w:val="16"/>
                <w:szCs w:val="16"/>
                <w:lang w:eastAsia="ru-RU"/>
              </w:rPr>
            </w:pPr>
          </w:p>
        </w:tc>
        <w:tc>
          <w:tcPr>
            <w:tcW w:w="1443" w:type="dxa"/>
            <w:vMerge/>
            <w:tcBorders>
              <w:top w:val="nil"/>
              <w:left w:val="single" w:sz="8" w:space="0" w:color="000000"/>
              <w:bottom w:val="single" w:sz="8" w:space="0" w:color="000000"/>
              <w:right w:val="single" w:sz="8" w:space="0" w:color="000000"/>
            </w:tcBorders>
            <w:vAlign w:val="center"/>
            <w:hideMark/>
          </w:tcPr>
          <w:p w:rsidR="00BD1B3E" w:rsidRPr="008011A9" w:rsidRDefault="00BD1B3E" w:rsidP="00E9787B">
            <w:pPr>
              <w:suppressAutoHyphens w:val="0"/>
              <w:rPr>
                <w:color w:val="000000"/>
                <w:sz w:val="16"/>
                <w:szCs w:val="16"/>
                <w:lang w:eastAsia="ru-RU"/>
              </w:rPr>
            </w:pPr>
          </w:p>
        </w:tc>
      </w:tr>
      <w:tr w:rsidR="00BD1B3E" w:rsidRPr="008011A9" w:rsidTr="002310C1">
        <w:trPr>
          <w:trHeight w:val="450"/>
        </w:trPr>
        <w:tc>
          <w:tcPr>
            <w:tcW w:w="439" w:type="dxa"/>
            <w:vMerge w:val="restart"/>
            <w:tcBorders>
              <w:top w:val="nil"/>
              <w:left w:val="single" w:sz="8" w:space="0" w:color="000000"/>
              <w:bottom w:val="single" w:sz="8" w:space="0" w:color="000000"/>
              <w:right w:val="single" w:sz="4" w:space="0" w:color="auto"/>
            </w:tcBorders>
            <w:shd w:val="clear" w:color="auto" w:fill="auto"/>
            <w:vAlign w:val="center"/>
            <w:hideMark/>
          </w:tcPr>
          <w:p w:rsidR="00BD1B3E" w:rsidRPr="008011A9" w:rsidRDefault="00BD1B3E" w:rsidP="00E9787B">
            <w:pPr>
              <w:suppressAutoHyphens w:val="0"/>
              <w:jc w:val="center"/>
              <w:rPr>
                <w:color w:val="000000"/>
                <w:sz w:val="16"/>
                <w:szCs w:val="16"/>
                <w:lang w:eastAsia="ru-RU"/>
              </w:rPr>
            </w:pPr>
            <w:r>
              <w:rPr>
                <w:color w:val="000000"/>
                <w:sz w:val="16"/>
                <w:szCs w:val="16"/>
                <w:lang w:eastAsia="ru-RU"/>
              </w:rPr>
              <w:lastRenderedPageBreak/>
              <w:t>6.</w:t>
            </w:r>
          </w:p>
        </w:tc>
        <w:tc>
          <w:tcPr>
            <w:tcW w:w="850" w:type="dxa"/>
            <w:vMerge w:val="restart"/>
            <w:tcBorders>
              <w:top w:val="nil"/>
              <w:left w:val="single" w:sz="4" w:space="0" w:color="auto"/>
              <w:bottom w:val="single" w:sz="8" w:space="0" w:color="000000"/>
              <w:right w:val="single" w:sz="8" w:space="0" w:color="000000"/>
            </w:tcBorders>
            <w:shd w:val="clear" w:color="auto" w:fill="auto"/>
            <w:vAlign w:val="center"/>
          </w:tcPr>
          <w:p w:rsidR="00BD1B3E" w:rsidRPr="008011A9" w:rsidRDefault="00BD1B3E" w:rsidP="00E9787B">
            <w:pPr>
              <w:jc w:val="center"/>
              <w:rPr>
                <w:color w:val="000000"/>
                <w:sz w:val="16"/>
                <w:szCs w:val="16"/>
                <w:lang w:eastAsia="ru-RU"/>
              </w:rPr>
            </w:pPr>
            <w:r w:rsidRPr="008011A9">
              <w:rPr>
                <w:color w:val="000000"/>
                <w:sz w:val="16"/>
                <w:szCs w:val="16"/>
                <w:lang w:eastAsia="ru-RU"/>
              </w:rPr>
              <w:t>М</w:t>
            </w:r>
            <w:proofErr w:type="gramStart"/>
            <w:r w:rsidRPr="008011A9">
              <w:rPr>
                <w:color w:val="000000"/>
                <w:sz w:val="16"/>
                <w:szCs w:val="16"/>
                <w:lang w:eastAsia="ru-RU"/>
              </w:rPr>
              <w:t>1</w:t>
            </w:r>
            <w:proofErr w:type="gramEnd"/>
          </w:p>
        </w:tc>
        <w:tc>
          <w:tcPr>
            <w:tcW w:w="1429"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D1B3E" w:rsidRPr="008011A9" w:rsidRDefault="00BD1B3E" w:rsidP="00E9787B">
            <w:pPr>
              <w:suppressAutoHyphens w:val="0"/>
              <w:jc w:val="center"/>
              <w:rPr>
                <w:color w:val="000000"/>
                <w:sz w:val="16"/>
                <w:szCs w:val="16"/>
                <w:lang w:eastAsia="ru-RU"/>
              </w:rPr>
            </w:pPr>
            <w:r w:rsidRPr="008011A9">
              <w:rPr>
                <w:color w:val="000000"/>
                <w:sz w:val="16"/>
                <w:szCs w:val="16"/>
                <w:lang w:eastAsia="ru-RU"/>
              </w:rPr>
              <w:t>Не менее 3 (трех) мест</w:t>
            </w:r>
          </w:p>
        </w:tc>
        <w:tc>
          <w:tcPr>
            <w:tcW w:w="1580" w:type="dxa"/>
            <w:vMerge w:val="restart"/>
            <w:tcBorders>
              <w:top w:val="nil"/>
              <w:left w:val="nil"/>
              <w:right w:val="single" w:sz="8" w:space="0" w:color="000000"/>
            </w:tcBorders>
            <w:shd w:val="clear" w:color="auto" w:fill="auto"/>
            <w:vAlign w:val="center"/>
            <w:hideMark/>
          </w:tcPr>
          <w:p w:rsidR="00BD1B3E" w:rsidRDefault="00BD1B3E" w:rsidP="00E9787B">
            <w:pPr>
              <w:suppressAutoHyphens w:val="0"/>
              <w:jc w:val="center"/>
              <w:rPr>
                <w:color w:val="000000"/>
                <w:sz w:val="16"/>
                <w:szCs w:val="16"/>
                <w:u w:val="single"/>
                <w:lang w:eastAsia="ru-RU"/>
              </w:rPr>
            </w:pPr>
            <w:r w:rsidRPr="008011A9">
              <w:rPr>
                <w:color w:val="000000"/>
                <w:sz w:val="16"/>
                <w:szCs w:val="16"/>
                <w:u w:val="single"/>
                <w:lang w:eastAsia="ru-RU"/>
              </w:rPr>
              <w:t xml:space="preserve">От Московское </w:t>
            </w:r>
            <w:proofErr w:type="spellStart"/>
            <w:r w:rsidRPr="008011A9">
              <w:rPr>
                <w:color w:val="000000"/>
                <w:sz w:val="16"/>
                <w:szCs w:val="16"/>
                <w:u w:val="single"/>
                <w:lang w:eastAsia="ru-RU"/>
              </w:rPr>
              <w:t>ш</w:t>
            </w:r>
            <w:proofErr w:type="spellEnd"/>
            <w:r w:rsidRPr="008011A9">
              <w:rPr>
                <w:color w:val="000000"/>
                <w:sz w:val="16"/>
                <w:szCs w:val="16"/>
                <w:u w:val="single"/>
                <w:lang w:eastAsia="ru-RU"/>
              </w:rPr>
              <w:t>., д.54, лит</w:t>
            </w:r>
            <w:proofErr w:type="gramStart"/>
            <w:r w:rsidRPr="008011A9">
              <w:rPr>
                <w:color w:val="000000"/>
                <w:sz w:val="16"/>
                <w:szCs w:val="16"/>
                <w:u w:val="single"/>
                <w:lang w:eastAsia="ru-RU"/>
              </w:rPr>
              <w:t>.Б</w:t>
            </w:r>
            <w:proofErr w:type="gramEnd"/>
          </w:p>
          <w:p w:rsidR="00BD1B3E" w:rsidRPr="008011A9" w:rsidRDefault="00BD1B3E" w:rsidP="00E9787B">
            <w:pPr>
              <w:suppressAutoHyphens w:val="0"/>
              <w:jc w:val="center"/>
              <w:rPr>
                <w:color w:val="000000"/>
                <w:sz w:val="16"/>
                <w:szCs w:val="16"/>
                <w:u w:val="single"/>
                <w:lang w:eastAsia="ru-RU"/>
              </w:rPr>
            </w:pPr>
          </w:p>
          <w:p w:rsidR="00BD1B3E" w:rsidRPr="008011A9" w:rsidRDefault="00BD1B3E" w:rsidP="00E9787B">
            <w:pPr>
              <w:jc w:val="center"/>
              <w:rPr>
                <w:color w:val="000000"/>
                <w:sz w:val="16"/>
                <w:szCs w:val="16"/>
                <w:u w:val="single"/>
                <w:lang w:eastAsia="ru-RU"/>
              </w:rPr>
            </w:pPr>
            <w:r>
              <w:rPr>
                <w:color w:val="000000"/>
                <w:sz w:val="16"/>
                <w:szCs w:val="16"/>
                <w:lang w:eastAsia="ru-RU"/>
              </w:rPr>
              <w:t>до ст.м. «</w:t>
            </w:r>
            <w:r w:rsidRPr="008011A9">
              <w:rPr>
                <w:color w:val="000000"/>
                <w:sz w:val="16"/>
                <w:szCs w:val="16"/>
                <w:lang w:eastAsia="ru-RU"/>
              </w:rPr>
              <w:t>Проспект Ветеранов</w:t>
            </w:r>
            <w:r>
              <w:rPr>
                <w:color w:val="000000"/>
                <w:sz w:val="16"/>
                <w:szCs w:val="16"/>
                <w:lang w:eastAsia="ru-RU"/>
              </w:rPr>
              <w:t>»</w:t>
            </w:r>
            <w:r w:rsidRPr="008011A9">
              <w:rPr>
                <w:color w:val="000000"/>
                <w:sz w:val="16"/>
                <w:szCs w:val="16"/>
                <w:lang w:eastAsia="ru-RU"/>
              </w:rPr>
              <w:t xml:space="preserve"> через ст.м. «</w:t>
            </w:r>
            <w:proofErr w:type="spellStart"/>
            <w:r w:rsidRPr="008011A9">
              <w:rPr>
                <w:color w:val="000000"/>
                <w:sz w:val="16"/>
                <w:szCs w:val="16"/>
                <w:lang w:eastAsia="ru-RU"/>
              </w:rPr>
              <w:t>Купчино</w:t>
            </w:r>
            <w:proofErr w:type="spellEnd"/>
            <w:r w:rsidRPr="008011A9">
              <w:rPr>
                <w:color w:val="000000"/>
                <w:sz w:val="16"/>
                <w:szCs w:val="16"/>
                <w:lang w:eastAsia="ru-RU"/>
              </w:rPr>
              <w:t>»</w:t>
            </w:r>
          </w:p>
        </w:tc>
        <w:tc>
          <w:tcPr>
            <w:tcW w:w="891" w:type="dxa"/>
            <w:vMerge/>
            <w:tcBorders>
              <w:top w:val="nil"/>
              <w:left w:val="nil"/>
              <w:bottom w:val="nil"/>
              <w:right w:val="single" w:sz="8" w:space="0" w:color="000000"/>
            </w:tcBorders>
            <w:vAlign w:val="center"/>
            <w:hideMark/>
          </w:tcPr>
          <w:p w:rsidR="00BD1B3E" w:rsidRPr="008011A9" w:rsidRDefault="00BD1B3E" w:rsidP="00E9787B">
            <w:pPr>
              <w:suppressAutoHyphens w:val="0"/>
              <w:rPr>
                <w:color w:val="000000"/>
                <w:sz w:val="16"/>
                <w:szCs w:val="16"/>
                <w:lang w:eastAsia="ru-RU"/>
              </w:rPr>
            </w:pPr>
          </w:p>
        </w:tc>
        <w:tc>
          <w:tcPr>
            <w:tcW w:w="1074" w:type="dxa"/>
            <w:tcBorders>
              <w:top w:val="nil"/>
              <w:left w:val="nil"/>
              <w:bottom w:val="nil"/>
              <w:right w:val="single" w:sz="8" w:space="0" w:color="000000"/>
            </w:tcBorders>
            <w:shd w:val="clear" w:color="auto" w:fill="auto"/>
            <w:vAlign w:val="center"/>
            <w:hideMark/>
          </w:tcPr>
          <w:p w:rsidR="00BD1B3E" w:rsidRPr="008011A9" w:rsidRDefault="00BD1B3E" w:rsidP="00E9787B">
            <w:pPr>
              <w:suppressAutoHyphens w:val="0"/>
              <w:jc w:val="center"/>
              <w:rPr>
                <w:color w:val="000000"/>
                <w:sz w:val="16"/>
                <w:szCs w:val="16"/>
                <w:lang w:eastAsia="ru-RU"/>
              </w:rPr>
            </w:pPr>
            <w:r w:rsidRPr="008011A9">
              <w:rPr>
                <w:color w:val="000000"/>
                <w:sz w:val="16"/>
                <w:szCs w:val="16"/>
                <w:lang w:eastAsia="ru-RU"/>
              </w:rPr>
              <w:t>18 ч 00 мин</w:t>
            </w:r>
          </w:p>
        </w:tc>
        <w:tc>
          <w:tcPr>
            <w:tcW w:w="1946"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D1B3E" w:rsidRPr="008011A9" w:rsidRDefault="00BD1B3E" w:rsidP="00E9787B">
            <w:pPr>
              <w:suppressAutoHyphens w:val="0"/>
              <w:jc w:val="center"/>
              <w:rPr>
                <w:b/>
                <w:bCs/>
                <w:color w:val="000000"/>
                <w:sz w:val="16"/>
                <w:szCs w:val="16"/>
                <w:lang w:eastAsia="ru-RU"/>
              </w:rPr>
            </w:pPr>
            <w:r w:rsidRPr="008011A9">
              <w:rPr>
                <w:b/>
                <w:bCs/>
                <w:color w:val="000000"/>
                <w:sz w:val="16"/>
                <w:szCs w:val="16"/>
                <w:lang w:eastAsia="ru-RU"/>
              </w:rPr>
              <w:t>31.12.2024</w:t>
            </w:r>
          </w:p>
        </w:tc>
        <w:tc>
          <w:tcPr>
            <w:tcW w:w="144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D1B3E" w:rsidRPr="008011A9" w:rsidRDefault="00BD1B3E" w:rsidP="00E9787B">
            <w:pPr>
              <w:suppressAutoHyphens w:val="0"/>
              <w:jc w:val="center"/>
              <w:rPr>
                <w:color w:val="000000"/>
                <w:sz w:val="16"/>
                <w:szCs w:val="16"/>
                <w:lang w:eastAsia="ru-RU"/>
              </w:rPr>
            </w:pPr>
            <w:r w:rsidRPr="008011A9">
              <w:rPr>
                <w:color w:val="000000"/>
                <w:sz w:val="16"/>
                <w:szCs w:val="16"/>
                <w:lang w:eastAsia="ru-RU"/>
              </w:rPr>
              <w:t>1</w:t>
            </w:r>
          </w:p>
        </w:tc>
      </w:tr>
      <w:tr w:rsidR="00BD1B3E" w:rsidRPr="008011A9" w:rsidTr="002310C1">
        <w:trPr>
          <w:trHeight w:val="690"/>
        </w:trPr>
        <w:tc>
          <w:tcPr>
            <w:tcW w:w="439" w:type="dxa"/>
            <w:vMerge/>
            <w:tcBorders>
              <w:top w:val="nil"/>
              <w:left w:val="single" w:sz="8" w:space="0" w:color="000000"/>
              <w:bottom w:val="single" w:sz="4" w:space="0" w:color="auto"/>
              <w:right w:val="single" w:sz="4" w:space="0" w:color="auto"/>
            </w:tcBorders>
            <w:vAlign w:val="center"/>
            <w:hideMark/>
          </w:tcPr>
          <w:p w:rsidR="00BD1B3E" w:rsidRPr="008011A9" w:rsidRDefault="00BD1B3E" w:rsidP="00E9787B">
            <w:pPr>
              <w:suppressAutoHyphens w:val="0"/>
              <w:rPr>
                <w:color w:val="000000"/>
                <w:sz w:val="16"/>
                <w:szCs w:val="16"/>
                <w:lang w:eastAsia="ru-RU"/>
              </w:rPr>
            </w:pPr>
          </w:p>
        </w:tc>
        <w:tc>
          <w:tcPr>
            <w:tcW w:w="850" w:type="dxa"/>
            <w:vMerge/>
            <w:tcBorders>
              <w:top w:val="nil"/>
              <w:left w:val="single" w:sz="4" w:space="0" w:color="auto"/>
              <w:bottom w:val="single" w:sz="4" w:space="0" w:color="auto"/>
              <w:right w:val="single" w:sz="8" w:space="0" w:color="000000"/>
            </w:tcBorders>
            <w:vAlign w:val="center"/>
          </w:tcPr>
          <w:p w:rsidR="00BD1B3E" w:rsidRPr="008011A9" w:rsidRDefault="00BD1B3E" w:rsidP="00E9787B">
            <w:pPr>
              <w:suppressAutoHyphens w:val="0"/>
              <w:rPr>
                <w:color w:val="000000"/>
                <w:sz w:val="16"/>
                <w:szCs w:val="16"/>
                <w:lang w:eastAsia="ru-RU"/>
              </w:rPr>
            </w:pPr>
          </w:p>
        </w:tc>
        <w:tc>
          <w:tcPr>
            <w:tcW w:w="1429" w:type="dxa"/>
            <w:vMerge/>
            <w:tcBorders>
              <w:top w:val="nil"/>
              <w:left w:val="single" w:sz="8" w:space="0" w:color="000000"/>
              <w:bottom w:val="single" w:sz="4" w:space="0" w:color="auto"/>
              <w:right w:val="single" w:sz="8" w:space="0" w:color="000000"/>
            </w:tcBorders>
            <w:vAlign w:val="center"/>
            <w:hideMark/>
          </w:tcPr>
          <w:p w:rsidR="00BD1B3E" w:rsidRPr="008011A9" w:rsidRDefault="00BD1B3E" w:rsidP="00E9787B">
            <w:pPr>
              <w:suppressAutoHyphens w:val="0"/>
              <w:rPr>
                <w:color w:val="000000"/>
                <w:sz w:val="16"/>
                <w:szCs w:val="16"/>
                <w:lang w:eastAsia="ru-RU"/>
              </w:rPr>
            </w:pPr>
          </w:p>
        </w:tc>
        <w:tc>
          <w:tcPr>
            <w:tcW w:w="1580" w:type="dxa"/>
            <w:vMerge/>
            <w:tcBorders>
              <w:left w:val="nil"/>
              <w:bottom w:val="single" w:sz="4" w:space="0" w:color="auto"/>
              <w:right w:val="single" w:sz="8" w:space="0" w:color="000000"/>
            </w:tcBorders>
            <w:shd w:val="clear" w:color="auto" w:fill="auto"/>
            <w:vAlign w:val="center"/>
            <w:hideMark/>
          </w:tcPr>
          <w:p w:rsidR="00BD1B3E" w:rsidRPr="008011A9" w:rsidRDefault="00BD1B3E" w:rsidP="00E9787B">
            <w:pPr>
              <w:suppressAutoHyphens w:val="0"/>
              <w:jc w:val="center"/>
              <w:rPr>
                <w:color w:val="000000"/>
                <w:sz w:val="16"/>
                <w:szCs w:val="16"/>
                <w:lang w:eastAsia="ru-RU"/>
              </w:rPr>
            </w:pPr>
          </w:p>
        </w:tc>
        <w:tc>
          <w:tcPr>
            <w:tcW w:w="891" w:type="dxa"/>
            <w:vMerge/>
            <w:tcBorders>
              <w:top w:val="nil"/>
              <w:left w:val="nil"/>
              <w:bottom w:val="single" w:sz="4" w:space="0" w:color="auto"/>
              <w:right w:val="single" w:sz="8" w:space="0" w:color="000000"/>
            </w:tcBorders>
            <w:vAlign w:val="center"/>
            <w:hideMark/>
          </w:tcPr>
          <w:p w:rsidR="00BD1B3E" w:rsidRPr="008011A9" w:rsidRDefault="00BD1B3E" w:rsidP="00E9787B">
            <w:pPr>
              <w:suppressAutoHyphens w:val="0"/>
              <w:rPr>
                <w:color w:val="000000"/>
                <w:sz w:val="16"/>
                <w:szCs w:val="16"/>
                <w:lang w:eastAsia="ru-RU"/>
              </w:rPr>
            </w:pPr>
          </w:p>
        </w:tc>
        <w:tc>
          <w:tcPr>
            <w:tcW w:w="1074" w:type="dxa"/>
            <w:tcBorders>
              <w:top w:val="nil"/>
              <w:left w:val="nil"/>
              <w:bottom w:val="single" w:sz="4" w:space="0" w:color="auto"/>
              <w:right w:val="single" w:sz="8" w:space="0" w:color="000000"/>
            </w:tcBorders>
            <w:shd w:val="clear" w:color="auto" w:fill="auto"/>
            <w:vAlign w:val="center"/>
            <w:hideMark/>
          </w:tcPr>
          <w:p w:rsidR="00BD1B3E" w:rsidRPr="008011A9" w:rsidRDefault="00BD1B3E" w:rsidP="00E9787B">
            <w:pPr>
              <w:suppressAutoHyphens w:val="0"/>
              <w:jc w:val="center"/>
              <w:rPr>
                <w:color w:val="000000"/>
                <w:sz w:val="16"/>
                <w:szCs w:val="16"/>
                <w:lang w:eastAsia="ru-RU"/>
              </w:rPr>
            </w:pPr>
            <w:r w:rsidRPr="008011A9">
              <w:rPr>
                <w:color w:val="000000"/>
                <w:sz w:val="16"/>
                <w:szCs w:val="16"/>
                <w:lang w:eastAsia="ru-RU"/>
              </w:rPr>
              <w:t>18 ч 05 мин</w:t>
            </w:r>
          </w:p>
        </w:tc>
        <w:tc>
          <w:tcPr>
            <w:tcW w:w="1946" w:type="dxa"/>
            <w:vMerge/>
            <w:tcBorders>
              <w:top w:val="nil"/>
              <w:left w:val="single" w:sz="8" w:space="0" w:color="000000"/>
              <w:bottom w:val="single" w:sz="4" w:space="0" w:color="auto"/>
              <w:right w:val="single" w:sz="8" w:space="0" w:color="000000"/>
            </w:tcBorders>
            <w:vAlign w:val="center"/>
            <w:hideMark/>
          </w:tcPr>
          <w:p w:rsidR="00BD1B3E" w:rsidRPr="008011A9" w:rsidRDefault="00BD1B3E" w:rsidP="00E9787B">
            <w:pPr>
              <w:suppressAutoHyphens w:val="0"/>
              <w:rPr>
                <w:b/>
                <w:bCs/>
                <w:color w:val="000000"/>
                <w:sz w:val="16"/>
                <w:szCs w:val="16"/>
                <w:lang w:eastAsia="ru-RU"/>
              </w:rPr>
            </w:pPr>
          </w:p>
        </w:tc>
        <w:tc>
          <w:tcPr>
            <w:tcW w:w="1443" w:type="dxa"/>
            <w:vMerge/>
            <w:tcBorders>
              <w:top w:val="nil"/>
              <w:left w:val="single" w:sz="8" w:space="0" w:color="000000"/>
              <w:bottom w:val="single" w:sz="4" w:space="0" w:color="auto"/>
              <w:right w:val="single" w:sz="8" w:space="0" w:color="000000"/>
            </w:tcBorders>
            <w:vAlign w:val="center"/>
            <w:hideMark/>
          </w:tcPr>
          <w:p w:rsidR="00BD1B3E" w:rsidRPr="008011A9" w:rsidRDefault="00BD1B3E" w:rsidP="00E9787B">
            <w:pPr>
              <w:suppressAutoHyphens w:val="0"/>
              <w:rPr>
                <w:color w:val="000000"/>
                <w:sz w:val="16"/>
                <w:szCs w:val="16"/>
                <w:lang w:eastAsia="ru-RU"/>
              </w:rPr>
            </w:pPr>
          </w:p>
        </w:tc>
      </w:tr>
      <w:tr w:rsidR="00BD1B3E" w:rsidRPr="008011A9" w:rsidTr="002310C1">
        <w:trPr>
          <w:trHeight w:val="876"/>
        </w:trPr>
        <w:tc>
          <w:tcPr>
            <w:tcW w:w="4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1B3E" w:rsidRPr="008011A9" w:rsidRDefault="00BD1B3E" w:rsidP="00E9787B">
            <w:pPr>
              <w:suppressAutoHyphens w:val="0"/>
              <w:jc w:val="center"/>
              <w:rPr>
                <w:color w:val="000000"/>
                <w:sz w:val="16"/>
                <w:szCs w:val="16"/>
                <w:lang w:eastAsia="ru-RU"/>
              </w:rPr>
            </w:pPr>
            <w:r>
              <w:rPr>
                <w:color w:val="000000"/>
                <w:sz w:val="16"/>
                <w:szCs w:val="16"/>
                <w:lang w:eastAsia="ru-RU"/>
              </w:rPr>
              <w:t>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D1B3E" w:rsidRPr="008011A9" w:rsidRDefault="00BD1B3E" w:rsidP="00E9787B">
            <w:pPr>
              <w:jc w:val="center"/>
              <w:rPr>
                <w:color w:val="000000"/>
                <w:sz w:val="16"/>
                <w:szCs w:val="16"/>
                <w:lang w:eastAsia="ru-RU"/>
              </w:rPr>
            </w:pPr>
            <w:r w:rsidRPr="008011A9">
              <w:rPr>
                <w:color w:val="000000"/>
                <w:sz w:val="16"/>
                <w:szCs w:val="16"/>
                <w:lang w:eastAsia="ru-RU"/>
              </w:rPr>
              <w:t>М</w:t>
            </w:r>
            <w:proofErr w:type="gramStart"/>
            <w:r w:rsidRPr="008011A9">
              <w:rPr>
                <w:color w:val="000000"/>
                <w:sz w:val="16"/>
                <w:szCs w:val="16"/>
                <w:lang w:eastAsia="ru-RU"/>
              </w:rPr>
              <w:t>1</w:t>
            </w:r>
            <w:proofErr w:type="gramEnd"/>
          </w:p>
        </w:tc>
        <w:tc>
          <w:tcPr>
            <w:tcW w:w="14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1B3E" w:rsidRPr="008011A9" w:rsidRDefault="00BD1B3E" w:rsidP="00E9787B">
            <w:pPr>
              <w:suppressAutoHyphens w:val="0"/>
              <w:jc w:val="center"/>
              <w:rPr>
                <w:color w:val="000000"/>
                <w:sz w:val="16"/>
                <w:szCs w:val="16"/>
                <w:lang w:eastAsia="ru-RU"/>
              </w:rPr>
            </w:pPr>
            <w:r w:rsidRPr="008011A9">
              <w:rPr>
                <w:color w:val="000000"/>
                <w:sz w:val="16"/>
                <w:szCs w:val="16"/>
                <w:lang w:eastAsia="ru-RU"/>
              </w:rPr>
              <w:t>Не менее 3 (трех) мест</w:t>
            </w:r>
          </w:p>
        </w:tc>
        <w:tc>
          <w:tcPr>
            <w:tcW w:w="1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1B3E" w:rsidRDefault="00BD1B3E" w:rsidP="00E9787B">
            <w:pPr>
              <w:suppressAutoHyphens w:val="0"/>
              <w:jc w:val="center"/>
              <w:rPr>
                <w:color w:val="000000"/>
                <w:sz w:val="16"/>
                <w:szCs w:val="16"/>
                <w:u w:val="single"/>
                <w:lang w:eastAsia="ru-RU"/>
              </w:rPr>
            </w:pPr>
            <w:r w:rsidRPr="008011A9">
              <w:rPr>
                <w:color w:val="000000"/>
                <w:sz w:val="16"/>
                <w:szCs w:val="16"/>
                <w:u w:val="single"/>
                <w:lang w:eastAsia="ru-RU"/>
              </w:rPr>
              <w:t xml:space="preserve">От Московское </w:t>
            </w:r>
            <w:proofErr w:type="spellStart"/>
            <w:r w:rsidRPr="008011A9">
              <w:rPr>
                <w:color w:val="000000"/>
                <w:sz w:val="16"/>
                <w:szCs w:val="16"/>
                <w:u w:val="single"/>
                <w:lang w:eastAsia="ru-RU"/>
              </w:rPr>
              <w:t>ш</w:t>
            </w:r>
            <w:proofErr w:type="spellEnd"/>
            <w:r w:rsidRPr="008011A9">
              <w:rPr>
                <w:color w:val="000000"/>
                <w:sz w:val="16"/>
                <w:szCs w:val="16"/>
                <w:u w:val="single"/>
                <w:lang w:eastAsia="ru-RU"/>
              </w:rPr>
              <w:t>., д.54, лит</w:t>
            </w:r>
            <w:proofErr w:type="gramStart"/>
            <w:r w:rsidRPr="008011A9">
              <w:rPr>
                <w:color w:val="000000"/>
                <w:sz w:val="16"/>
                <w:szCs w:val="16"/>
                <w:u w:val="single"/>
                <w:lang w:eastAsia="ru-RU"/>
              </w:rPr>
              <w:t>.Б</w:t>
            </w:r>
            <w:proofErr w:type="gramEnd"/>
          </w:p>
          <w:p w:rsidR="00BD1B3E" w:rsidRPr="008011A9" w:rsidRDefault="00BD1B3E" w:rsidP="00E9787B">
            <w:pPr>
              <w:suppressAutoHyphens w:val="0"/>
              <w:jc w:val="center"/>
              <w:rPr>
                <w:color w:val="000000"/>
                <w:sz w:val="16"/>
                <w:szCs w:val="16"/>
                <w:u w:val="single"/>
                <w:lang w:eastAsia="ru-RU"/>
              </w:rPr>
            </w:pPr>
          </w:p>
          <w:p w:rsidR="00BD1B3E" w:rsidRPr="008011A9" w:rsidRDefault="00BD1B3E" w:rsidP="00E9787B">
            <w:pPr>
              <w:jc w:val="center"/>
              <w:rPr>
                <w:color w:val="000000"/>
                <w:sz w:val="16"/>
                <w:szCs w:val="16"/>
                <w:u w:val="single"/>
                <w:lang w:eastAsia="ru-RU"/>
              </w:rPr>
            </w:pPr>
            <w:r w:rsidRPr="008011A9">
              <w:rPr>
                <w:color w:val="000000"/>
                <w:sz w:val="16"/>
                <w:szCs w:val="16"/>
                <w:lang w:eastAsia="ru-RU"/>
              </w:rPr>
              <w:t>до ст.м. «</w:t>
            </w:r>
            <w:proofErr w:type="spellStart"/>
            <w:r w:rsidRPr="008011A9">
              <w:rPr>
                <w:color w:val="000000"/>
                <w:sz w:val="16"/>
                <w:szCs w:val="16"/>
                <w:lang w:eastAsia="ru-RU"/>
              </w:rPr>
              <w:t>Купчино</w:t>
            </w:r>
            <w:proofErr w:type="spellEnd"/>
            <w:r w:rsidRPr="008011A9">
              <w:rPr>
                <w:color w:val="000000"/>
                <w:sz w:val="16"/>
                <w:szCs w:val="16"/>
                <w:lang w:eastAsia="ru-RU"/>
              </w:rPr>
              <w:t>»</w:t>
            </w:r>
          </w:p>
        </w:tc>
        <w:tc>
          <w:tcPr>
            <w:tcW w:w="891" w:type="dxa"/>
            <w:vMerge/>
            <w:tcBorders>
              <w:top w:val="single" w:sz="4" w:space="0" w:color="auto"/>
              <w:left w:val="single" w:sz="4" w:space="0" w:color="auto"/>
              <w:bottom w:val="single" w:sz="4" w:space="0" w:color="auto"/>
              <w:right w:val="single" w:sz="4" w:space="0" w:color="auto"/>
            </w:tcBorders>
            <w:vAlign w:val="center"/>
            <w:hideMark/>
          </w:tcPr>
          <w:p w:rsidR="00BD1B3E" w:rsidRPr="008011A9" w:rsidRDefault="00BD1B3E" w:rsidP="00E9787B">
            <w:pPr>
              <w:suppressAutoHyphens w:val="0"/>
              <w:rPr>
                <w:color w:val="000000"/>
                <w:sz w:val="16"/>
                <w:szCs w:val="16"/>
                <w:lang w:eastAsia="ru-RU"/>
              </w:rPr>
            </w:pPr>
          </w:p>
        </w:tc>
        <w:tc>
          <w:tcPr>
            <w:tcW w:w="30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1B3E" w:rsidRPr="008011A9" w:rsidRDefault="00BD1B3E" w:rsidP="00E9787B">
            <w:pPr>
              <w:suppressAutoHyphens w:val="0"/>
              <w:jc w:val="center"/>
              <w:rPr>
                <w:b/>
                <w:bCs/>
                <w:color w:val="000000"/>
                <w:sz w:val="16"/>
                <w:szCs w:val="16"/>
                <w:lang w:eastAsia="ru-RU"/>
              </w:rPr>
            </w:pPr>
            <w:r w:rsidRPr="008011A9">
              <w:rPr>
                <w:b/>
                <w:bCs/>
                <w:color w:val="000000"/>
                <w:sz w:val="16"/>
                <w:szCs w:val="16"/>
                <w:lang w:eastAsia="ru-RU"/>
              </w:rPr>
              <w:t>По заявкам</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1B3E" w:rsidRPr="00E34740" w:rsidRDefault="00BD1B3E" w:rsidP="00E9787B">
            <w:pPr>
              <w:suppressAutoHyphens w:val="0"/>
              <w:jc w:val="center"/>
              <w:rPr>
                <w:color w:val="000000"/>
                <w:sz w:val="16"/>
                <w:szCs w:val="16"/>
                <w:lang w:val="en-US" w:eastAsia="ru-RU"/>
              </w:rPr>
            </w:pPr>
            <w:r>
              <w:rPr>
                <w:color w:val="000000"/>
                <w:sz w:val="16"/>
                <w:szCs w:val="16"/>
                <w:lang w:val="en-US" w:eastAsia="ru-RU"/>
              </w:rPr>
              <w:t>20</w:t>
            </w:r>
          </w:p>
        </w:tc>
      </w:tr>
    </w:tbl>
    <w:p w:rsidR="00BD1B3E" w:rsidRDefault="00BD1B3E" w:rsidP="00BD1B3E">
      <w:pPr>
        <w:ind w:firstLine="709"/>
        <w:jc w:val="right"/>
        <w:rPr>
          <w:bCs/>
          <w:i/>
          <w:lang w:val="en-US"/>
        </w:rPr>
      </w:pPr>
    </w:p>
    <w:p w:rsidR="00BD1B3E" w:rsidRPr="00ED4FB0" w:rsidRDefault="00BD1B3E" w:rsidP="00BD1B3E">
      <w:pPr>
        <w:ind w:firstLine="709"/>
        <w:jc w:val="right"/>
        <w:rPr>
          <w:bCs/>
          <w:i/>
          <w:lang w:val="en-US"/>
        </w:rPr>
      </w:pPr>
    </w:p>
    <w:p w:rsidR="00BD1B3E" w:rsidRPr="00A8629E" w:rsidRDefault="00BD1B3E" w:rsidP="00BD1B3E">
      <w:pPr>
        <w:ind w:firstLine="709"/>
        <w:jc w:val="both"/>
        <w:rPr>
          <w:i/>
        </w:rPr>
      </w:pPr>
    </w:p>
    <w:p w:rsidR="00BD1B3E" w:rsidRPr="00A8629E" w:rsidRDefault="00BD1B3E" w:rsidP="00BD1B3E">
      <w:pPr>
        <w:jc w:val="both"/>
        <w:rPr>
          <w:bCs/>
        </w:rPr>
      </w:pPr>
    </w:p>
    <w:p w:rsidR="00BD1B3E" w:rsidRPr="00A8629E" w:rsidRDefault="00BD1B3E" w:rsidP="00BD1B3E">
      <w:pPr>
        <w:jc w:val="center"/>
        <w:rPr>
          <w:bCs/>
        </w:rPr>
      </w:pPr>
      <w:r w:rsidRPr="00A8629E">
        <w:rPr>
          <w:b/>
          <w:sz w:val="22"/>
          <w:szCs w:val="22"/>
        </w:rPr>
        <w:t>ПОДПИСИ СТОРОН:</w:t>
      </w:r>
    </w:p>
    <w:p w:rsidR="00BD1B3E" w:rsidRPr="00A8629E" w:rsidRDefault="00BD1B3E" w:rsidP="00BD1B3E">
      <w:pPr>
        <w:ind w:firstLine="709"/>
        <w:jc w:val="right"/>
        <w:rPr>
          <w:bCs/>
        </w:rPr>
      </w:pPr>
    </w:p>
    <w:tbl>
      <w:tblPr>
        <w:tblW w:w="0" w:type="auto"/>
        <w:tblInd w:w="223" w:type="dxa"/>
        <w:tblLook w:val="0000"/>
      </w:tblPr>
      <w:tblGrid>
        <w:gridCol w:w="4705"/>
        <w:gridCol w:w="4139"/>
      </w:tblGrid>
      <w:tr w:rsidR="00BD1B3E" w:rsidRPr="00A8629E" w:rsidTr="00E9787B">
        <w:trPr>
          <w:trHeight w:val="70"/>
        </w:trPr>
        <w:tc>
          <w:tcPr>
            <w:tcW w:w="4705" w:type="dxa"/>
          </w:tcPr>
          <w:p w:rsidR="00BD1B3E" w:rsidRPr="00A8629E" w:rsidRDefault="00BD1B3E" w:rsidP="00E9787B">
            <w:pPr>
              <w:jc w:val="both"/>
              <w:rPr>
                <w:b/>
              </w:rPr>
            </w:pPr>
            <w:r w:rsidRPr="00A8629E">
              <w:rPr>
                <w:b/>
              </w:rPr>
              <w:t>Заказчик:</w:t>
            </w:r>
          </w:p>
          <w:p w:rsidR="00BD1B3E" w:rsidRPr="00A8629E" w:rsidRDefault="00BD1B3E" w:rsidP="00E9787B">
            <w:pPr>
              <w:jc w:val="both"/>
            </w:pPr>
            <w:r w:rsidRPr="00A8629E">
              <w:t>Директор филиала</w:t>
            </w:r>
          </w:p>
          <w:p w:rsidR="00BD1B3E" w:rsidRPr="00A8629E" w:rsidRDefault="00BD1B3E" w:rsidP="00E9787B">
            <w:pPr>
              <w:jc w:val="both"/>
            </w:pPr>
            <w:r w:rsidRPr="00A8629E">
              <w:t>ПАО «</w:t>
            </w:r>
            <w:proofErr w:type="spellStart"/>
            <w:r w:rsidRPr="00A8629E">
              <w:t>ТрансКонтейнер</w:t>
            </w:r>
            <w:proofErr w:type="spellEnd"/>
            <w:r w:rsidRPr="00A8629E">
              <w:t>»</w:t>
            </w:r>
          </w:p>
          <w:p w:rsidR="00BD1B3E" w:rsidRPr="00A8629E" w:rsidRDefault="00BD1B3E" w:rsidP="00E9787B">
            <w:pPr>
              <w:jc w:val="both"/>
            </w:pPr>
            <w:r w:rsidRPr="00A8629E">
              <w:t>на Октябрьской железной дороге</w:t>
            </w:r>
          </w:p>
          <w:p w:rsidR="00BD1B3E" w:rsidRPr="00A8629E" w:rsidRDefault="00BD1B3E" w:rsidP="00E9787B">
            <w:pPr>
              <w:jc w:val="both"/>
            </w:pPr>
          </w:p>
          <w:p w:rsidR="00BD1B3E" w:rsidRPr="00A8629E" w:rsidRDefault="00BD1B3E" w:rsidP="00E9787B">
            <w:pPr>
              <w:jc w:val="both"/>
            </w:pPr>
          </w:p>
          <w:p w:rsidR="00BD1B3E" w:rsidRPr="00A8629E" w:rsidRDefault="00BD1B3E" w:rsidP="00E9787B">
            <w:pPr>
              <w:jc w:val="both"/>
            </w:pPr>
            <w:r w:rsidRPr="00A8629E">
              <w:t>__________________ /Мельничук Д.И./</w:t>
            </w:r>
          </w:p>
          <w:p w:rsidR="00BD1B3E" w:rsidRPr="00A8629E" w:rsidRDefault="00BD1B3E" w:rsidP="00E9787B">
            <w:pPr>
              <w:jc w:val="both"/>
            </w:pPr>
            <w:r w:rsidRPr="00A8629E">
              <w:t>м.п.</w:t>
            </w:r>
          </w:p>
        </w:tc>
        <w:tc>
          <w:tcPr>
            <w:tcW w:w="4139" w:type="dxa"/>
          </w:tcPr>
          <w:p w:rsidR="00BD1B3E" w:rsidRPr="00A8629E" w:rsidRDefault="00BD1B3E" w:rsidP="00E9787B">
            <w:pPr>
              <w:jc w:val="both"/>
              <w:rPr>
                <w:b/>
              </w:rPr>
            </w:pPr>
            <w:r w:rsidRPr="00A8629E">
              <w:rPr>
                <w:b/>
              </w:rPr>
              <w:t>Исполнитель:</w:t>
            </w:r>
          </w:p>
          <w:p w:rsidR="00BD1B3E" w:rsidRPr="00A8629E" w:rsidRDefault="00BD1B3E" w:rsidP="00E9787B">
            <w:pPr>
              <w:jc w:val="both"/>
            </w:pPr>
          </w:p>
          <w:p w:rsidR="00BD1B3E" w:rsidRPr="00A8629E" w:rsidRDefault="00BD1B3E" w:rsidP="00E9787B">
            <w:pPr>
              <w:jc w:val="both"/>
            </w:pPr>
          </w:p>
          <w:p w:rsidR="00BD1B3E" w:rsidRPr="00A8629E" w:rsidRDefault="00BD1B3E" w:rsidP="00E9787B">
            <w:pPr>
              <w:jc w:val="both"/>
            </w:pPr>
          </w:p>
          <w:p w:rsidR="00BD1B3E" w:rsidRPr="00A8629E" w:rsidRDefault="00BD1B3E" w:rsidP="00E9787B">
            <w:pPr>
              <w:jc w:val="both"/>
            </w:pPr>
          </w:p>
          <w:p w:rsidR="00BD1B3E" w:rsidRPr="00A8629E" w:rsidRDefault="00BD1B3E" w:rsidP="00E9787B">
            <w:pPr>
              <w:jc w:val="both"/>
            </w:pPr>
          </w:p>
          <w:p w:rsidR="00BD1B3E" w:rsidRPr="00A8629E" w:rsidRDefault="00BD1B3E" w:rsidP="00E9787B">
            <w:pPr>
              <w:jc w:val="both"/>
            </w:pPr>
            <w:r w:rsidRPr="00A8629E">
              <w:t>__________________ /___________/</w:t>
            </w:r>
          </w:p>
          <w:p w:rsidR="00BD1B3E" w:rsidRPr="00A8629E" w:rsidRDefault="00BD1B3E" w:rsidP="00E9787B">
            <w:pPr>
              <w:jc w:val="both"/>
            </w:pPr>
            <w:r w:rsidRPr="00A8629E">
              <w:t>м.п.</w:t>
            </w:r>
          </w:p>
        </w:tc>
      </w:tr>
    </w:tbl>
    <w:p w:rsidR="00BD1B3E" w:rsidRPr="00A8629E" w:rsidRDefault="00BD1B3E" w:rsidP="00BD1B3E">
      <w:pPr>
        <w:jc w:val="right"/>
        <w:outlineLvl w:val="0"/>
        <w:rPr>
          <w:b/>
          <w:lang w:eastAsia="ru-RU"/>
        </w:rPr>
      </w:pPr>
    </w:p>
    <w:p w:rsidR="00BD1B3E" w:rsidRPr="00A8629E" w:rsidRDefault="00BD1B3E" w:rsidP="00BD1B3E">
      <w:pPr>
        <w:suppressAutoHyphens w:val="0"/>
        <w:spacing w:after="200" w:line="276" w:lineRule="auto"/>
        <w:rPr>
          <w:b/>
          <w:lang w:eastAsia="ru-RU"/>
        </w:rPr>
      </w:pPr>
      <w:r w:rsidRPr="00A8629E">
        <w:rPr>
          <w:b/>
          <w:lang w:eastAsia="ru-RU"/>
        </w:rPr>
        <w:br w:type="page"/>
      </w:r>
    </w:p>
    <w:p w:rsidR="00BD1B3E" w:rsidRPr="00A8629E" w:rsidRDefault="00BD1B3E" w:rsidP="00BD1B3E">
      <w:pPr>
        <w:jc w:val="right"/>
        <w:outlineLvl w:val="0"/>
        <w:rPr>
          <w:b/>
          <w:lang w:eastAsia="ru-RU"/>
        </w:rPr>
      </w:pPr>
      <w:r w:rsidRPr="00A8629E">
        <w:rPr>
          <w:b/>
          <w:lang w:eastAsia="ru-RU"/>
        </w:rPr>
        <w:lastRenderedPageBreak/>
        <w:t>Приложение № 2</w:t>
      </w:r>
    </w:p>
    <w:p w:rsidR="00BD1B3E" w:rsidRPr="00A8629E" w:rsidRDefault="00BD1B3E" w:rsidP="00BD1B3E">
      <w:pPr>
        <w:jc w:val="right"/>
        <w:outlineLvl w:val="0"/>
        <w:rPr>
          <w:lang w:eastAsia="ru-RU"/>
        </w:rPr>
      </w:pPr>
      <w:r w:rsidRPr="00A8629E">
        <w:rPr>
          <w:bCs/>
          <w:lang w:eastAsia="ru-RU"/>
        </w:rPr>
        <w:t>к Договору на оказание услуг</w:t>
      </w:r>
    </w:p>
    <w:p w:rsidR="00BD1B3E" w:rsidRPr="00A8629E" w:rsidRDefault="00BD1B3E" w:rsidP="00BD1B3E">
      <w:pPr>
        <w:jc w:val="right"/>
        <w:outlineLvl w:val="0"/>
        <w:rPr>
          <w:lang w:eastAsia="ru-RU"/>
        </w:rPr>
      </w:pPr>
      <w:r w:rsidRPr="00A8629E">
        <w:rPr>
          <w:lang w:eastAsia="ru-RU"/>
        </w:rPr>
        <w:t xml:space="preserve">от «___» __________ 202__ г. </w:t>
      </w:r>
      <w:r w:rsidRPr="00A8629E">
        <w:rPr>
          <w:bCs/>
          <w:lang w:eastAsia="ru-RU"/>
        </w:rPr>
        <w:t>№</w:t>
      </w:r>
      <w:r w:rsidRPr="00A8629E">
        <w:rPr>
          <w:lang w:eastAsia="ru-RU"/>
        </w:rPr>
        <w:t xml:space="preserve">_____/___/___/______ </w:t>
      </w:r>
    </w:p>
    <w:p w:rsidR="00BD1B3E" w:rsidRPr="00A8629E" w:rsidRDefault="00BD1B3E" w:rsidP="00BD1B3E">
      <w:pPr>
        <w:pStyle w:val="af8"/>
        <w:pBdr>
          <w:bottom w:val="single" w:sz="12" w:space="1" w:color="auto"/>
        </w:pBdr>
        <w:ind w:firstLine="0"/>
        <w:rPr>
          <w:b/>
          <w:sz w:val="24"/>
        </w:rPr>
      </w:pPr>
      <w:r w:rsidRPr="00A8629E">
        <w:rPr>
          <w:b/>
          <w:sz w:val="24"/>
        </w:rPr>
        <w:t>Форма документа:</w:t>
      </w:r>
    </w:p>
    <w:p w:rsidR="00BD1B3E" w:rsidRPr="00A8629E" w:rsidRDefault="00BD1B3E" w:rsidP="00BD1B3E">
      <w:pPr>
        <w:pStyle w:val="af8"/>
        <w:ind w:firstLine="0"/>
        <w:rPr>
          <w:b/>
          <w:sz w:val="24"/>
          <w:u w:val="single"/>
        </w:rPr>
      </w:pPr>
    </w:p>
    <w:p w:rsidR="00BD1B3E" w:rsidRPr="00A8629E" w:rsidRDefault="00BD1B3E" w:rsidP="00BD1B3E">
      <w:pPr>
        <w:pStyle w:val="ConsNormal"/>
        <w:widowControl/>
        <w:ind w:firstLine="0"/>
        <w:rPr>
          <w:rFonts w:ascii="Times New Roman" w:hAnsi="Times New Roman" w:cs="Times New Roman"/>
          <w:sz w:val="24"/>
          <w:szCs w:val="24"/>
        </w:rPr>
      </w:pPr>
    </w:p>
    <w:p w:rsidR="00BD1B3E" w:rsidRPr="00A8629E" w:rsidRDefault="00BD1B3E" w:rsidP="00BD1B3E">
      <w:pPr>
        <w:pStyle w:val="ConsNormal"/>
        <w:widowControl/>
        <w:ind w:firstLine="0"/>
        <w:rPr>
          <w:rFonts w:ascii="Times New Roman" w:hAnsi="Times New Roman" w:cs="Times New Roman"/>
          <w:sz w:val="24"/>
          <w:szCs w:val="24"/>
        </w:rPr>
      </w:pPr>
    </w:p>
    <w:p w:rsidR="00BD1B3E" w:rsidRPr="00A8629E" w:rsidRDefault="00BD1B3E" w:rsidP="00BD1B3E">
      <w:pPr>
        <w:pStyle w:val="ConsNormal"/>
        <w:jc w:val="center"/>
        <w:rPr>
          <w:rFonts w:ascii="Times New Roman" w:hAnsi="Times New Roman" w:cs="Times New Roman"/>
          <w:b/>
          <w:sz w:val="24"/>
          <w:szCs w:val="24"/>
        </w:rPr>
      </w:pPr>
      <w:r w:rsidRPr="00A8629E">
        <w:rPr>
          <w:rFonts w:ascii="Times New Roman" w:hAnsi="Times New Roman" w:cs="Times New Roman"/>
          <w:b/>
          <w:sz w:val="24"/>
          <w:szCs w:val="24"/>
        </w:rPr>
        <w:t>ЗАЯВКА НА ПЕРЕВОЗКУ № ___</w:t>
      </w:r>
    </w:p>
    <w:p w:rsidR="00BD1B3E" w:rsidRPr="00A8629E" w:rsidRDefault="00BD1B3E" w:rsidP="00BD1B3E">
      <w:pPr>
        <w:pStyle w:val="ConsNormal"/>
        <w:jc w:val="right"/>
        <w:rPr>
          <w:rFonts w:ascii="Times New Roman" w:hAnsi="Times New Roman" w:cs="Times New Roman"/>
          <w:b/>
          <w:sz w:val="24"/>
          <w:szCs w:val="24"/>
        </w:rPr>
      </w:pPr>
    </w:p>
    <w:p w:rsidR="00BD1B3E" w:rsidRPr="00A8629E" w:rsidRDefault="00BD1B3E" w:rsidP="00BD1B3E">
      <w:pPr>
        <w:pStyle w:val="ConsNormal"/>
        <w:jc w:val="right"/>
        <w:rPr>
          <w:rFonts w:ascii="Times New Roman" w:hAnsi="Times New Roman" w:cs="Times New Roman"/>
          <w:b/>
          <w:sz w:val="24"/>
          <w:szCs w:val="24"/>
        </w:rPr>
      </w:pPr>
      <w:r w:rsidRPr="00A8629E">
        <w:rPr>
          <w:rFonts w:ascii="Times New Roman" w:hAnsi="Times New Roman" w:cs="Times New Roman"/>
          <w:b/>
          <w:sz w:val="24"/>
          <w:szCs w:val="24"/>
        </w:rPr>
        <w:t xml:space="preserve"> от «___» _________ 20__ г.</w:t>
      </w:r>
    </w:p>
    <w:p w:rsidR="00BD1B3E" w:rsidRPr="00A8629E" w:rsidRDefault="00BD1B3E" w:rsidP="00BD1B3E">
      <w:pPr>
        <w:pStyle w:val="ConsNormal"/>
        <w:jc w:val="right"/>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63"/>
        <w:gridCol w:w="4300"/>
      </w:tblGrid>
      <w:tr w:rsidR="00BD1B3E" w:rsidRPr="00A8629E" w:rsidTr="00E9787B">
        <w:trPr>
          <w:trHeight w:val="813"/>
        </w:trPr>
        <w:tc>
          <w:tcPr>
            <w:tcW w:w="5163" w:type="dxa"/>
            <w:vAlign w:val="center"/>
          </w:tcPr>
          <w:p w:rsidR="00BD1B3E" w:rsidRPr="00A8629E" w:rsidRDefault="00BD1B3E" w:rsidP="00E9787B">
            <w:pPr>
              <w:pStyle w:val="ConsNormal"/>
              <w:ind w:firstLine="0"/>
              <w:jc w:val="both"/>
              <w:rPr>
                <w:rFonts w:ascii="Times New Roman" w:hAnsi="Times New Roman" w:cs="Times New Roman"/>
                <w:sz w:val="24"/>
                <w:szCs w:val="24"/>
              </w:rPr>
            </w:pPr>
            <w:r w:rsidRPr="00A8629E">
              <w:rPr>
                <w:rFonts w:ascii="Times New Roman" w:hAnsi="Times New Roman" w:cs="Times New Roman"/>
                <w:sz w:val="24"/>
                <w:szCs w:val="24"/>
              </w:rPr>
              <w:t>Адрес отправления:</w:t>
            </w:r>
          </w:p>
        </w:tc>
        <w:tc>
          <w:tcPr>
            <w:tcW w:w="4300" w:type="dxa"/>
            <w:vAlign w:val="center"/>
          </w:tcPr>
          <w:p w:rsidR="00BD1B3E" w:rsidRPr="00A8629E" w:rsidRDefault="00BD1B3E" w:rsidP="00E9787B">
            <w:pPr>
              <w:pStyle w:val="ConsNormal"/>
              <w:rPr>
                <w:rFonts w:ascii="Times New Roman" w:hAnsi="Times New Roman" w:cs="Times New Roman"/>
                <w:bCs/>
                <w:iCs/>
                <w:sz w:val="24"/>
                <w:szCs w:val="24"/>
              </w:rPr>
            </w:pPr>
          </w:p>
        </w:tc>
      </w:tr>
      <w:tr w:rsidR="00BD1B3E" w:rsidRPr="00A8629E" w:rsidTr="00E9787B">
        <w:trPr>
          <w:trHeight w:val="786"/>
        </w:trPr>
        <w:tc>
          <w:tcPr>
            <w:tcW w:w="5163" w:type="dxa"/>
            <w:vAlign w:val="center"/>
          </w:tcPr>
          <w:p w:rsidR="00BD1B3E" w:rsidRPr="00A8629E" w:rsidRDefault="00BD1B3E" w:rsidP="00E9787B">
            <w:pPr>
              <w:pStyle w:val="ConsNormal"/>
              <w:ind w:firstLine="0"/>
              <w:jc w:val="both"/>
              <w:rPr>
                <w:rFonts w:ascii="Times New Roman" w:hAnsi="Times New Roman" w:cs="Times New Roman"/>
                <w:sz w:val="24"/>
                <w:szCs w:val="24"/>
              </w:rPr>
            </w:pPr>
            <w:r w:rsidRPr="00A8629E">
              <w:rPr>
                <w:rFonts w:ascii="Times New Roman" w:hAnsi="Times New Roman" w:cs="Times New Roman"/>
                <w:sz w:val="24"/>
                <w:szCs w:val="24"/>
              </w:rPr>
              <w:t>Адрес назначения:</w:t>
            </w:r>
          </w:p>
        </w:tc>
        <w:tc>
          <w:tcPr>
            <w:tcW w:w="4300" w:type="dxa"/>
            <w:vAlign w:val="center"/>
          </w:tcPr>
          <w:p w:rsidR="00BD1B3E" w:rsidRPr="00A8629E" w:rsidRDefault="00BD1B3E" w:rsidP="00E9787B">
            <w:pPr>
              <w:pStyle w:val="ConsNormal"/>
              <w:rPr>
                <w:rFonts w:ascii="Times New Roman" w:hAnsi="Times New Roman" w:cs="Times New Roman"/>
                <w:b/>
                <w:bCs/>
                <w:iCs/>
                <w:sz w:val="24"/>
                <w:szCs w:val="24"/>
              </w:rPr>
            </w:pPr>
          </w:p>
        </w:tc>
      </w:tr>
      <w:tr w:rsidR="00BD1B3E" w:rsidRPr="00A8629E" w:rsidTr="00E9787B">
        <w:trPr>
          <w:trHeight w:val="288"/>
        </w:trPr>
        <w:tc>
          <w:tcPr>
            <w:tcW w:w="5163" w:type="dxa"/>
            <w:vAlign w:val="center"/>
          </w:tcPr>
          <w:p w:rsidR="00BD1B3E" w:rsidRPr="00A8629E" w:rsidRDefault="00BD1B3E" w:rsidP="00E9787B">
            <w:pPr>
              <w:pStyle w:val="ConsNormal"/>
              <w:ind w:firstLine="0"/>
              <w:jc w:val="both"/>
              <w:rPr>
                <w:rFonts w:ascii="Times New Roman" w:hAnsi="Times New Roman" w:cs="Times New Roman"/>
                <w:bCs/>
                <w:iCs/>
                <w:sz w:val="24"/>
                <w:szCs w:val="24"/>
              </w:rPr>
            </w:pPr>
            <w:r w:rsidRPr="00A8629E">
              <w:rPr>
                <w:rFonts w:ascii="Times New Roman" w:hAnsi="Times New Roman" w:cs="Times New Roman"/>
                <w:bCs/>
                <w:iCs/>
                <w:sz w:val="24"/>
                <w:szCs w:val="24"/>
              </w:rPr>
              <w:t>Количество человек к перевозке:</w:t>
            </w:r>
          </w:p>
        </w:tc>
        <w:tc>
          <w:tcPr>
            <w:tcW w:w="4300" w:type="dxa"/>
            <w:vAlign w:val="center"/>
          </w:tcPr>
          <w:p w:rsidR="00BD1B3E" w:rsidRPr="00A8629E" w:rsidRDefault="00BD1B3E" w:rsidP="00E9787B">
            <w:pPr>
              <w:pStyle w:val="ConsNormal"/>
              <w:rPr>
                <w:rFonts w:ascii="Times New Roman" w:hAnsi="Times New Roman" w:cs="Times New Roman"/>
                <w:b/>
                <w:bCs/>
                <w:iCs/>
                <w:sz w:val="24"/>
                <w:szCs w:val="24"/>
              </w:rPr>
            </w:pPr>
          </w:p>
        </w:tc>
      </w:tr>
      <w:tr w:rsidR="00BD1B3E" w:rsidRPr="00A8629E" w:rsidTr="00E9787B">
        <w:trPr>
          <w:trHeight w:val="1078"/>
        </w:trPr>
        <w:tc>
          <w:tcPr>
            <w:tcW w:w="5163" w:type="dxa"/>
            <w:vAlign w:val="center"/>
          </w:tcPr>
          <w:p w:rsidR="00BD1B3E" w:rsidRPr="00A8629E" w:rsidRDefault="00BD1B3E" w:rsidP="00E9787B">
            <w:pPr>
              <w:pStyle w:val="ConsNormal"/>
              <w:ind w:firstLine="0"/>
              <w:jc w:val="both"/>
              <w:rPr>
                <w:rFonts w:ascii="Times New Roman" w:hAnsi="Times New Roman" w:cs="Times New Roman"/>
                <w:bCs/>
                <w:iCs/>
                <w:sz w:val="24"/>
                <w:szCs w:val="24"/>
              </w:rPr>
            </w:pPr>
            <w:r w:rsidRPr="00A8629E">
              <w:rPr>
                <w:rFonts w:ascii="Times New Roman" w:hAnsi="Times New Roman" w:cs="Times New Roman"/>
                <w:bCs/>
                <w:iCs/>
                <w:sz w:val="24"/>
                <w:szCs w:val="24"/>
              </w:rPr>
              <w:t xml:space="preserve">Контактное лицо Заказчика: </w:t>
            </w:r>
          </w:p>
          <w:p w:rsidR="00BD1B3E" w:rsidRPr="00A8629E" w:rsidRDefault="00BD1B3E" w:rsidP="00E9787B">
            <w:pPr>
              <w:pStyle w:val="ConsNormal"/>
              <w:ind w:firstLine="0"/>
              <w:jc w:val="both"/>
              <w:rPr>
                <w:rFonts w:ascii="Times New Roman" w:hAnsi="Times New Roman" w:cs="Times New Roman"/>
                <w:bCs/>
                <w:iCs/>
                <w:sz w:val="24"/>
                <w:szCs w:val="24"/>
              </w:rPr>
            </w:pPr>
            <w:r w:rsidRPr="00A8629E">
              <w:rPr>
                <w:rFonts w:ascii="Times New Roman" w:hAnsi="Times New Roman" w:cs="Times New Roman"/>
                <w:bCs/>
                <w:iCs/>
                <w:sz w:val="24"/>
                <w:szCs w:val="24"/>
              </w:rPr>
              <w:t>ФИО</w:t>
            </w:r>
          </w:p>
          <w:p w:rsidR="00BD1B3E" w:rsidRPr="00A8629E" w:rsidRDefault="00BD1B3E" w:rsidP="00E9787B">
            <w:pPr>
              <w:pStyle w:val="ConsNormal"/>
              <w:ind w:firstLine="0"/>
              <w:jc w:val="both"/>
              <w:rPr>
                <w:rFonts w:ascii="Times New Roman" w:hAnsi="Times New Roman" w:cs="Times New Roman"/>
                <w:bCs/>
                <w:iCs/>
                <w:sz w:val="24"/>
                <w:szCs w:val="24"/>
              </w:rPr>
            </w:pPr>
            <w:r w:rsidRPr="00A8629E">
              <w:rPr>
                <w:rFonts w:ascii="Times New Roman" w:hAnsi="Times New Roman" w:cs="Times New Roman"/>
                <w:bCs/>
                <w:iCs/>
                <w:sz w:val="24"/>
                <w:szCs w:val="24"/>
              </w:rPr>
              <w:t>Контактный телефон:</w:t>
            </w:r>
          </w:p>
        </w:tc>
        <w:tc>
          <w:tcPr>
            <w:tcW w:w="4300" w:type="dxa"/>
            <w:vAlign w:val="center"/>
          </w:tcPr>
          <w:p w:rsidR="00BD1B3E" w:rsidRPr="00A8629E" w:rsidRDefault="00BD1B3E" w:rsidP="00E9787B">
            <w:pPr>
              <w:pStyle w:val="ConsNormal"/>
              <w:rPr>
                <w:rFonts w:ascii="Times New Roman" w:hAnsi="Times New Roman" w:cs="Times New Roman"/>
                <w:b/>
                <w:bCs/>
                <w:iCs/>
                <w:sz w:val="24"/>
                <w:szCs w:val="24"/>
              </w:rPr>
            </w:pPr>
          </w:p>
        </w:tc>
      </w:tr>
      <w:tr w:rsidR="00BD1B3E" w:rsidRPr="00A8629E" w:rsidTr="00E9787B">
        <w:trPr>
          <w:trHeight w:val="591"/>
        </w:trPr>
        <w:tc>
          <w:tcPr>
            <w:tcW w:w="5163" w:type="dxa"/>
            <w:vAlign w:val="center"/>
          </w:tcPr>
          <w:p w:rsidR="00BD1B3E" w:rsidRPr="00A8629E" w:rsidRDefault="00BD1B3E" w:rsidP="00E9787B">
            <w:pPr>
              <w:pStyle w:val="ConsNormal"/>
              <w:ind w:firstLine="0"/>
              <w:jc w:val="both"/>
              <w:rPr>
                <w:rFonts w:ascii="Times New Roman" w:hAnsi="Times New Roman" w:cs="Times New Roman"/>
                <w:bCs/>
                <w:iCs/>
                <w:sz w:val="24"/>
                <w:szCs w:val="24"/>
              </w:rPr>
            </w:pPr>
            <w:r w:rsidRPr="00A8629E">
              <w:rPr>
                <w:rFonts w:ascii="Times New Roman" w:hAnsi="Times New Roman" w:cs="Times New Roman"/>
                <w:bCs/>
                <w:iCs/>
                <w:sz w:val="24"/>
                <w:szCs w:val="24"/>
              </w:rPr>
              <w:t>Количество рейсов:</w:t>
            </w:r>
          </w:p>
        </w:tc>
        <w:tc>
          <w:tcPr>
            <w:tcW w:w="4300" w:type="dxa"/>
            <w:vAlign w:val="center"/>
          </w:tcPr>
          <w:p w:rsidR="00BD1B3E" w:rsidRPr="00A8629E" w:rsidRDefault="00BD1B3E" w:rsidP="00E9787B">
            <w:pPr>
              <w:pStyle w:val="ConsNormal"/>
              <w:rPr>
                <w:rFonts w:ascii="Times New Roman" w:hAnsi="Times New Roman" w:cs="Times New Roman"/>
                <w:b/>
                <w:bCs/>
                <w:iCs/>
                <w:sz w:val="24"/>
                <w:szCs w:val="24"/>
              </w:rPr>
            </w:pPr>
          </w:p>
        </w:tc>
      </w:tr>
    </w:tbl>
    <w:p w:rsidR="00BD1B3E" w:rsidRPr="00A8629E" w:rsidRDefault="00BD1B3E" w:rsidP="00BD1B3E">
      <w:pPr>
        <w:pStyle w:val="ConsNormal"/>
        <w:jc w:val="both"/>
        <w:rPr>
          <w:rFonts w:ascii="Times New Roman" w:hAnsi="Times New Roman" w:cs="Times New Roman"/>
          <w:b/>
          <w:bCs/>
          <w:iCs/>
          <w:sz w:val="24"/>
          <w:szCs w:val="24"/>
        </w:rPr>
      </w:pPr>
    </w:p>
    <w:p w:rsidR="00BD1B3E" w:rsidRPr="00A8629E" w:rsidRDefault="00BD1B3E" w:rsidP="00BD1B3E">
      <w:pPr>
        <w:pStyle w:val="ConsNormal"/>
        <w:jc w:val="both"/>
        <w:rPr>
          <w:rFonts w:ascii="Times New Roman" w:hAnsi="Times New Roman" w:cs="Times New Roman"/>
          <w:b/>
          <w:bCs/>
          <w:iCs/>
          <w:sz w:val="24"/>
          <w:szCs w:val="24"/>
        </w:rPr>
      </w:pPr>
    </w:p>
    <w:tbl>
      <w:tblPr>
        <w:tblStyle w:val="afff1"/>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62"/>
        <w:gridCol w:w="4501"/>
      </w:tblGrid>
      <w:tr w:rsidR="00BD1B3E" w:rsidRPr="00A8629E" w:rsidTr="00E9787B">
        <w:tc>
          <w:tcPr>
            <w:tcW w:w="4962" w:type="dxa"/>
          </w:tcPr>
          <w:p w:rsidR="00BD1B3E" w:rsidRPr="00A8629E" w:rsidRDefault="00BD1B3E" w:rsidP="00E9787B">
            <w:pPr>
              <w:pStyle w:val="ConsNormal"/>
              <w:ind w:firstLine="0"/>
              <w:jc w:val="both"/>
              <w:rPr>
                <w:rFonts w:ascii="Times New Roman" w:hAnsi="Times New Roman" w:cs="Times New Roman"/>
                <w:b/>
                <w:bCs/>
                <w:iCs/>
                <w:sz w:val="24"/>
                <w:szCs w:val="24"/>
              </w:rPr>
            </w:pPr>
            <w:r w:rsidRPr="00A8629E">
              <w:rPr>
                <w:rFonts w:ascii="Times New Roman" w:hAnsi="Times New Roman" w:cs="Times New Roman"/>
                <w:b/>
                <w:bCs/>
                <w:iCs/>
                <w:sz w:val="24"/>
                <w:szCs w:val="24"/>
              </w:rPr>
              <w:t>Заявку оформил:</w:t>
            </w:r>
          </w:p>
          <w:p w:rsidR="00BD1B3E" w:rsidRPr="00A8629E" w:rsidRDefault="00BD1B3E" w:rsidP="00E9787B">
            <w:pPr>
              <w:pStyle w:val="ConsNormal"/>
              <w:ind w:firstLine="0"/>
              <w:rPr>
                <w:rFonts w:ascii="Times New Roman" w:hAnsi="Times New Roman" w:cs="Times New Roman"/>
                <w:bCs/>
                <w:iCs/>
                <w:sz w:val="24"/>
                <w:szCs w:val="24"/>
              </w:rPr>
            </w:pPr>
            <w:r w:rsidRPr="00A8629E">
              <w:rPr>
                <w:rFonts w:ascii="Times New Roman" w:hAnsi="Times New Roman" w:cs="Times New Roman"/>
                <w:bCs/>
                <w:iCs/>
                <w:sz w:val="24"/>
                <w:szCs w:val="24"/>
              </w:rPr>
              <w:t>ФИО _________________________________</w:t>
            </w:r>
          </w:p>
          <w:p w:rsidR="00BD1B3E" w:rsidRPr="00A8629E" w:rsidRDefault="00BD1B3E" w:rsidP="00E9787B">
            <w:pPr>
              <w:pStyle w:val="ConsNormal"/>
              <w:ind w:firstLine="0"/>
              <w:jc w:val="both"/>
              <w:rPr>
                <w:rFonts w:ascii="Times New Roman" w:hAnsi="Times New Roman" w:cs="Times New Roman"/>
                <w:b/>
                <w:bCs/>
                <w:iCs/>
                <w:sz w:val="24"/>
                <w:szCs w:val="24"/>
              </w:rPr>
            </w:pPr>
            <w:r w:rsidRPr="00A8629E">
              <w:rPr>
                <w:rFonts w:ascii="Times New Roman" w:hAnsi="Times New Roman" w:cs="Times New Roman"/>
                <w:bCs/>
                <w:iCs/>
                <w:sz w:val="24"/>
                <w:szCs w:val="24"/>
              </w:rPr>
              <w:t>Должность:</w:t>
            </w:r>
            <w:r w:rsidRPr="00A8629E">
              <w:rPr>
                <w:rFonts w:ascii="Times New Roman" w:hAnsi="Times New Roman" w:cs="Times New Roman"/>
                <w:b/>
                <w:bCs/>
                <w:iCs/>
                <w:sz w:val="24"/>
                <w:szCs w:val="24"/>
              </w:rPr>
              <w:t xml:space="preserve"> ___________________________</w:t>
            </w:r>
          </w:p>
          <w:p w:rsidR="00BD1B3E" w:rsidRPr="00A8629E" w:rsidRDefault="00BD1B3E" w:rsidP="00E9787B">
            <w:pPr>
              <w:pStyle w:val="ConsNormal"/>
              <w:ind w:firstLine="0"/>
              <w:jc w:val="both"/>
              <w:rPr>
                <w:rFonts w:ascii="Times New Roman" w:hAnsi="Times New Roman" w:cs="Times New Roman"/>
                <w:b/>
                <w:bCs/>
                <w:iCs/>
                <w:sz w:val="24"/>
                <w:szCs w:val="24"/>
              </w:rPr>
            </w:pPr>
          </w:p>
        </w:tc>
        <w:tc>
          <w:tcPr>
            <w:tcW w:w="4501" w:type="dxa"/>
          </w:tcPr>
          <w:p w:rsidR="00BD1B3E" w:rsidRPr="00A8629E" w:rsidRDefault="00BD1B3E" w:rsidP="00E9787B">
            <w:pPr>
              <w:pStyle w:val="ConsNormal"/>
              <w:ind w:firstLine="0"/>
              <w:jc w:val="both"/>
              <w:rPr>
                <w:rFonts w:ascii="Times New Roman" w:hAnsi="Times New Roman" w:cs="Times New Roman"/>
                <w:b/>
                <w:bCs/>
                <w:iCs/>
                <w:sz w:val="24"/>
                <w:szCs w:val="24"/>
              </w:rPr>
            </w:pPr>
            <w:r w:rsidRPr="00A8629E">
              <w:rPr>
                <w:rFonts w:ascii="Times New Roman" w:hAnsi="Times New Roman" w:cs="Times New Roman"/>
                <w:b/>
                <w:bCs/>
                <w:iCs/>
                <w:sz w:val="24"/>
                <w:szCs w:val="24"/>
              </w:rPr>
              <w:t>Заявку принял:</w:t>
            </w:r>
          </w:p>
          <w:p w:rsidR="00BD1B3E" w:rsidRPr="00A8629E" w:rsidRDefault="00BD1B3E" w:rsidP="00E9787B">
            <w:pPr>
              <w:pStyle w:val="ConsNormal"/>
              <w:ind w:firstLine="0"/>
              <w:rPr>
                <w:rFonts w:ascii="Times New Roman" w:hAnsi="Times New Roman" w:cs="Times New Roman"/>
                <w:bCs/>
                <w:iCs/>
                <w:sz w:val="24"/>
                <w:szCs w:val="24"/>
              </w:rPr>
            </w:pPr>
            <w:r w:rsidRPr="00A8629E">
              <w:rPr>
                <w:rFonts w:ascii="Times New Roman" w:hAnsi="Times New Roman" w:cs="Times New Roman"/>
                <w:bCs/>
                <w:iCs/>
                <w:sz w:val="24"/>
                <w:szCs w:val="24"/>
              </w:rPr>
              <w:t>ФИО ______________________________</w:t>
            </w:r>
          </w:p>
          <w:p w:rsidR="00BD1B3E" w:rsidRPr="00A8629E" w:rsidRDefault="00BD1B3E" w:rsidP="00E9787B">
            <w:pPr>
              <w:pStyle w:val="ConsNormal"/>
              <w:ind w:firstLine="0"/>
              <w:jc w:val="both"/>
              <w:rPr>
                <w:rFonts w:ascii="Times New Roman" w:hAnsi="Times New Roman" w:cs="Times New Roman"/>
                <w:b/>
                <w:bCs/>
                <w:iCs/>
                <w:sz w:val="24"/>
                <w:szCs w:val="24"/>
              </w:rPr>
            </w:pPr>
            <w:r w:rsidRPr="00A8629E">
              <w:rPr>
                <w:rFonts w:ascii="Times New Roman" w:hAnsi="Times New Roman" w:cs="Times New Roman"/>
                <w:bCs/>
                <w:iCs/>
                <w:sz w:val="24"/>
                <w:szCs w:val="24"/>
              </w:rPr>
              <w:t>Должность:</w:t>
            </w:r>
            <w:r w:rsidRPr="00A8629E">
              <w:rPr>
                <w:rFonts w:ascii="Times New Roman" w:hAnsi="Times New Roman" w:cs="Times New Roman"/>
                <w:b/>
                <w:bCs/>
                <w:iCs/>
                <w:sz w:val="24"/>
                <w:szCs w:val="24"/>
              </w:rPr>
              <w:t xml:space="preserve"> _________________________</w:t>
            </w:r>
          </w:p>
          <w:p w:rsidR="00BD1B3E" w:rsidRPr="00A8629E" w:rsidRDefault="00BD1B3E" w:rsidP="00E9787B">
            <w:pPr>
              <w:pStyle w:val="ConsNormal"/>
              <w:ind w:firstLine="0"/>
              <w:jc w:val="both"/>
              <w:rPr>
                <w:rFonts w:ascii="Times New Roman" w:hAnsi="Times New Roman" w:cs="Times New Roman"/>
                <w:b/>
                <w:bCs/>
                <w:iCs/>
                <w:sz w:val="24"/>
                <w:szCs w:val="24"/>
              </w:rPr>
            </w:pPr>
          </w:p>
        </w:tc>
      </w:tr>
    </w:tbl>
    <w:p w:rsidR="00BD1B3E" w:rsidRPr="00A8629E" w:rsidRDefault="00BD1B3E" w:rsidP="00BD1B3E">
      <w:pPr>
        <w:pStyle w:val="ConsNormal"/>
        <w:pBdr>
          <w:bottom w:val="single" w:sz="12" w:space="1" w:color="auto"/>
        </w:pBdr>
        <w:ind w:firstLine="709"/>
        <w:jc w:val="both"/>
        <w:rPr>
          <w:rFonts w:ascii="Times New Roman" w:hAnsi="Times New Roman" w:cs="Times New Roman"/>
          <w:bCs/>
          <w:iCs/>
          <w:sz w:val="24"/>
          <w:szCs w:val="24"/>
        </w:rPr>
      </w:pPr>
    </w:p>
    <w:p w:rsidR="00BD1B3E" w:rsidRPr="00A8629E" w:rsidRDefault="00BD1B3E" w:rsidP="00BD1B3E">
      <w:pPr>
        <w:pStyle w:val="ConsNormal"/>
        <w:pBdr>
          <w:bottom w:val="single" w:sz="12" w:space="1" w:color="auto"/>
        </w:pBdr>
        <w:ind w:firstLine="709"/>
        <w:jc w:val="both"/>
        <w:rPr>
          <w:rFonts w:ascii="Times New Roman" w:hAnsi="Times New Roman" w:cs="Times New Roman"/>
          <w:bCs/>
          <w:iCs/>
          <w:sz w:val="24"/>
          <w:szCs w:val="24"/>
        </w:rPr>
      </w:pPr>
    </w:p>
    <w:p w:rsidR="00BD1B3E" w:rsidRPr="00A8629E" w:rsidRDefault="00BD1B3E" w:rsidP="00BD1B3E">
      <w:pPr>
        <w:ind w:right="425"/>
        <w:rPr>
          <w:b/>
          <w:bCs/>
        </w:rPr>
      </w:pPr>
      <w:r w:rsidRPr="00A8629E">
        <w:rPr>
          <w:b/>
          <w:bCs/>
        </w:rPr>
        <w:t>Форма документа согласована:</w:t>
      </w:r>
    </w:p>
    <w:p w:rsidR="00BD1B3E" w:rsidRPr="00A8629E" w:rsidRDefault="00BD1B3E" w:rsidP="00BD1B3E">
      <w:pPr>
        <w:pStyle w:val="ConsNormal"/>
        <w:ind w:firstLine="0"/>
        <w:jc w:val="both"/>
        <w:rPr>
          <w:rFonts w:ascii="Times New Roman" w:hAnsi="Times New Roman" w:cs="Times New Roman"/>
          <w:bCs/>
          <w:iCs/>
          <w:sz w:val="24"/>
          <w:szCs w:val="24"/>
        </w:rPr>
      </w:pPr>
    </w:p>
    <w:p w:rsidR="00BD1B3E" w:rsidRPr="00A8629E" w:rsidRDefault="00BD1B3E" w:rsidP="00BD1B3E">
      <w:pPr>
        <w:pStyle w:val="ConsNormal"/>
        <w:spacing w:after="120"/>
        <w:ind w:firstLine="0"/>
        <w:jc w:val="center"/>
        <w:rPr>
          <w:rFonts w:ascii="Times New Roman" w:hAnsi="Times New Roman" w:cs="Times New Roman"/>
          <w:bCs/>
          <w:iCs/>
          <w:sz w:val="24"/>
          <w:szCs w:val="24"/>
        </w:rPr>
      </w:pPr>
      <w:r w:rsidRPr="00A8629E">
        <w:rPr>
          <w:rFonts w:ascii="Times New Roman" w:hAnsi="Times New Roman" w:cs="Times New Roman"/>
          <w:b/>
          <w:bCs/>
          <w:iCs/>
          <w:sz w:val="24"/>
          <w:szCs w:val="24"/>
        </w:rPr>
        <w:t>ПОДПИСИ СТОРОН:</w:t>
      </w:r>
    </w:p>
    <w:tbl>
      <w:tblPr>
        <w:tblW w:w="0" w:type="auto"/>
        <w:tblInd w:w="223" w:type="dxa"/>
        <w:tblLook w:val="0000"/>
      </w:tblPr>
      <w:tblGrid>
        <w:gridCol w:w="4705"/>
        <w:gridCol w:w="4139"/>
      </w:tblGrid>
      <w:tr w:rsidR="00BD1B3E" w:rsidRPr="00A8629E" w:rsidTr="00E9787B">
        <w:trPr>
          <w:trHeight w:val="70"/>
        </w:trPr>
        <w:tc>
          <w:tcPr>
            <w:tcW w:w="4705" w:type="dxa"/>
          </w:tcPr>
          <w:p w:rsidR="00BD1B3E" w:rsidRPr="00A8629E" w:rsidRDefault="00BD1B3E" w:rsidP="00E9787B">
            <w:pPr>
              <w:jc w:val="both"/>
              <w:rPr>
                <w:b/>
              </w:rPr>
            </w:pPr>
            <w:r w:rsidRPr="00A8629E">
              <w:rPr>
                <w:b/>
              </w:rPr>
              <w:t>Заказчик:</w:t>
            </w:r>
          </w:p>
          <w:p w:rsidR="00BD1B3E" w:rsidRPr="00A8629E" w:rsidRDefault="00BD1B3E" w:rsidP="00E9787B">
            <w:pPr>
              <w:jc w:val="both"/>
            </w:pPr>
            <w:r w:rsidRPr="00A8629E">
              <w:t>Директор филиала</w:t>
            </w:r>
          </w:p>
          <w:p w:rsidR="00BD1B3E" w:rsidRPr="00A8629E" w:rsidRDefault="00BD1B3E" w:rsidP="00E9787B">
            <w:pPr>
              <w:jc w:val="both"/>
            </w:pPr>
            <w:r w:rsidRPr="00A8629E">
              <w:t>ПАО «</w:t>
            </w:r>
            <w:proofErr w:type="spellStart"/>
            <w:r w:rsidRPr="00A8629E">
              <w:t>ТрансКонтейнер</w:t>
            </w:r>
            <w:proofErr w:type="spellEnd"/>
            <w:r w:rsidRPr="00A8629E">
              <w:t>»</w:t>
            </w:r>
          </w:p>
          <w:p w:rsidR="00BD1B3E" w:rsidRPr="00A8629E" w:rsidRDefault="00BD1B3E" w:rsidP="00E9787B">
            <w:pPr>
              <w:jc w:val="both"/>
            </w:pPr>
            <w:r w:rsidRPr="00A8629E">
              <w:t>на Октябрьской железной дороге</w:t>
            </w:r>
          </w:p>
          <w:p w:rsidR="00BD1B3E" w:rsidRPr="00A8629E" w:rsidRDefault="00BD1B3E" w:rsidP="00E9787B">
            <w:pPr>
              <w:jc w:val="both"/>
            </w:pPr>
          </w:p>
          <w:p w:rsidR="00BD1B3E" w:rsidRPr="00A8629E" w:rsidRDefault="00BD1B3E" w:rsidP="00E9787B">
            <w:pPr>
              <w:jc w:val="both"/>
            </w:pPr>
          </w:p>
          <w:p w:rsidR="00BD1B3E" w:rsidRPr="00A8629E" w:rsidRDefault="00BD1B3E" w:rsidP="00E9787B">
            <w:pPr>
              <w:jc w:val="both"/>
            </w:pPr>
            <w:r w:rsidRPr="00A8629E">
              <w:t>__________________ /Мельничук Д.И./</w:t>
            </w:r>
          </w:p>
          <w:p w:rsidR="00BD1B3E" w:rsidRPr="00A8629E" w:rsidRDefault="00BD1B3E" w:rsidP="00E9787B">
            <w:pPr>
              <w:jc w:val="both"/>
            </w:pPr>
            <w:r w:rsidRPr="00A8629E">
              <w:t>м.п.</w:t>
            </w:r>
          </w:p>
        </w:tc>
        <w:tc>
          <w:tcPr>
            <w:tcW w:w="4139" w:type="dxa"/>
          </w:tcPr>
          <w:p w:rsidR="00BD1B3E" w:rsidRPr="00A8629E" w:rsidRDefault="00BD1B3E" w:rsidP="00E9787B">
            <w:pPr>
              <w:jc w:val="both"/>
              <w:rPr>
                <w:b/>
              </w:rPr>
            </w:pPr>
            <w:r w:rsidRPr="00A8629E">
              <w:rPr>
                <w:b/>
              </w:rPr>
              <w:t>Исполнитель:</w:t>
            </w:r>
          </w:p>
          <w:p w:rsidR="00BD1B3E" w:rsidRPr="00A8629E" w:rsidRDefault="00BD1B3E" w:rsidP="00E9787B">
            <w:pPr>
              <w:jc w:val="both"/>
            </w:pPr>
          </w:p>
          <w:p w:rsidR="00BD1B3E" w:rsidRPr="00A8629E" w:rsidRDefault="00BD1B3E" w:rsidP="00E9787B">
            <w:pPr>
              <w:jc w:val="both"/>
            </w:pPr>
          </w:p>
          <w:p w:rsidR="00BD1B3E" w:rsidRPr="00A8629E" w:rsidRDefault="00BD1B3E" w:rsidP="00E9787B">
            <w:pPr>
              <w:jc w:val="both"/>
            </w:pPr>
          </w:p>
          <w:p w:rsidR="00BD1B3E" w:rsidRPr="00A8629E" w:rsidRDefault="00BD1B3E" w:rsidP="00E9787B">
            <w:pPr>
              <w:jc w:val="both"/>
            </w:pPr>
          </w:p>
          <w:p w:rsidR="00BD1B3E" w:rsidRPr="00A8629E" w:rsidRDefault="00BD1B3E" w:rsidP="00E9787B">
            <w:pPr>
              <w:jc w:val="both"/>
            </w:pPr>
          </w:p>
          <w:p w:rsidR="00BD1B3E" w:rsidRPr="00A8629E" w:rsidRDefault="00BD1B3E" w:rsidP="00E9787B">
            <w:pPr>
              <w:jc w:val="both"/>
            </w:pPr>
            <w:r w:rsidRPr="00A8629E">
              <w:t>__________________ /___________/</w:t>
            </w:r>
          </w:p>
          <w:p w:rsidR="00BD1B3E" w:rsidRPr="00A8629E" w:rsidRDefault="00BD1B3E" w:rsidP="00E9787B">
            <w:pPr>
              <w:jc w:val="both"/>
            </w:pPr>
            <w:r w:rsidRPr="00A8629E">
              <w:t>м.п.</w:t>
            </w:r>
          </w:p>
        </w:tc>
      </w:tr>
    </w:tbl>
    <w:p w:rsidR="00BD1B3E" w:rsidRPr="00A8629E" w:rsidRDefault="00BD1B3E" w:rsidP="00BD1B3E">
      <w:pPr>
        <w:pStyle w:val="ConsNormal"/>
        <w:ind w:firstLine="0"/>
        <w:jc w:val="both"/>
        <w:rPr>
          <w:rFonts w:ascii="Times New Roman" w:hAnsi="Times New Roman" w:cs="Times New Roman"/>
          <w:sz w:val="24"/>
          <w:szCs w:val="24"/>
        </w:rPr>
      </w:pPr>
    </w:p>
    <w:p w:rsidR="00BD1B3E" w:rsidRPr="00A8629E" w:rsidRDefault="00BD1B3E" w:rsidP="00BD1B3E">
      <w:pPr>
        <w:rPr>
          <w:rFonts w:eastAsia="Arial"/>
          <w:b/>
        </w:rPr>
      </w:pPr>
      <w:r w:rsidRPr="00A8629E">
        <w:rPr>
          <w:b/>
        </w:rPr>
        <w:br w:type="page"/>
      </w:r>
    </w:p>
    <w:p w:rsidR="00BD1B3E" w:rsidRPr="00A8629E" w:rsidRDefault="00BD1B3E" w:rsidP="00BD1B3E">
      <w:pPr>
        <w:jc w:val="right"/>
        <w:outlineLvl w:val="0"/>
        <w:rPr>
          <w:b/>
          <w:lang w:eastAsia="ru-RU"/>
        </w:rPr>
      </w:pPr>
      <w:r w:rsidRPr="00A8629E">
        <w:rPr>
          <w:b/>
          <w:lang w:eastAsia="ru-RU"/>
        </w:rPr>
        <w:lastRenderedPageBreak/>
        <w:t>Приложение № 3</w:t>
      </w:r>
    </w:p>
    <w:p w:rsidR="00BD1B3E" w:rsidRPr="00A8629E" w:rsidRDefault="00BD1B3E" w:rsidP="00BD1B3E">
      <w:pPr>
        <w:jc w:val="right"/>
        <w:outlineLvl w:val="0"/>
        <w:rPr>
          <w:lang w:eastAsia="ru-RU"/>
        </w:rPr>
      </w:pPr>
      <w:r w:rsidRPr="00A8629E">
        <w:rPr>
          <w:bCs/>
          <w:lang w:eastAsia="ru-RU"/>
        </w:rPr>
        <w:t>к Договору на оказание услуг</w:t>
      </w:r>
    </w:p>
    <w:p w:rsidR="00BD1B3E" w:rsidRPr="00A8629E" w:rsidRDefault="00BD1B3E" w:rsidP="00BD1B3E">
      <w:pPr>
        <w:jc w:val="right"/>
        <w:outlineLvl w:val="0"/>
        <w:rPr>
          <w:lang w:eastAsia="ru-RU"/>
        </w:rPr>
      </w:pPr>
      <w:r w:rsidRPr="00A8629E">
        <w:rPr>
          <w:lang w:eastAsia="ru-RU"/>
        </w:rPr>
        <w:t xml:space="preserve">от «___» __________ 202__ г. </w:t>
      </w:r>
      <w:r w:rsidRPr="00A8629E">
        <w:rPr>
          <w:bCs/>
          <w:lang w:eastAsia="ru-RU"/>
        </w:rPr>
        <w:t>№</w:t>
      </w:r>
      <w:r w:rsidRPr="00A8629E">
        <w:rPr>
          <w:lang w:eastAsia="ru-RU"/>
        </w:rPr>
        <w:t xml:space="preserve">_____/___/___/______ </w:t>
      </w:r>
    </w:p>
    <w:p w:rsidR="00BD1B3E" w:rsidRPr="00A8629E" w:rsidRDefault="00BD1B3E" w:rsidP="00BD1B3E">
      <w:pPr>
        <w:pStyle w:val="ConsNormal"/>
        <w:widowControl/>
        <w:ind w:firstLine="0"/>
        <w:rPr>
          <w:rFonts w:ascii="Times New Roman" w:hAnsi="Times New Roman" w:cs="Times New Roman"/>
          <w:b/>
          <w:sz w:val="24"/>
          <w:szCs w:val="24"/>
        </w:rPr>
      </w:pPr>
    </w:p>
    <w:p w:rsidR="00BD1B3E" w:rsidRPr="00A8629E" w:rsidRDefault="00BD1B3E" w:rsidP="00BD1B3E">
      <w:pPr>
        <w:pStyle w:val="ConsNormal"/>
        <w:widowControl/>
        <w:ind w:firstLine="0"/>
        <w:jc w:val="center"/>
        <w:rPr>
          <w:rFonts w:ascii="Times New Roman" w:hAnsi="Times New Roman" w:cs="Times New Roman"/>
          <w:b/>
          <w:sz w:val="24"/>
          <w:szCs w:val="24"/>
        </w:rPr>
      </w:pPr>
      <w:r w:rsidRPr="00A8629E">
        <w:rPr>
          <w:rFonts w:ascii="Times New Roman" w:hAnsi="Times New Roman" w:cs="Times New Roman"/>
          <w:b/>
          <w:sz w:val="24"/>
          <w:szCs w:val="24"/>
        </w:rPr>
        <w:t>Протокол</w:t>
      </w:r>
    </w:p>
    <w:p w:rsidR="00BD1B3E" w:rsidRPr="00A8629E" w:rsidRDefault="00BD1B3E" w:rsidP="00BD1B3E">
      <w:pPr>
        <w:pStyle w:val="ConsNormal"/>
        <w:widowControl/>
        <w:ind w:firstLine="0"/>
        <w:jc w:val="center"/>
        <w:rPr>
          <w:rFonts w:ascii="Times New Roman" w:hAnsi="Times New Roman" w:cs="Times New Roman"/>
          <w:b/>
          <w:sz w:val="24"/>
          <w:szCs w:val="24"/>
        </w:rPr>
      </w:pPr>
      <w:r w:rsidRPr="00A8629E">
        <w:rPr>
          <w:rFonts w:ascii="Times New Roman" w:hAnsi="Times New Roman" w:cs="Times New Roman"/>
          <w:b/>
          <w:sz w:val="24"/>
          <w:szCs w:val="24"/>
        </w:rPr>
        <w:t>согласования договорной цены</w:t>
      </w:r>
    </w:p>
    <w:p w:rsidR="00BD1B3E" w:rsidRPr="00A8629E" w:rsidRDefault="00BD1B3E" w:rsidP="00BD1B3E">
      <w:pPr>
        <w:pStyle w:val="ConsNonformat"/>
        <w:widowControl/>
        <w:rPr>
          <w:rFonts w:ascii="Times New Roman" w:hAnsi="Times New Roman" w:cs="Times New Roman"/>
          <w:sz w:val="24"/>
          <w:szCs w:val="24"/>
        </w:rPr>
      </w:pPr>
    </w:p>
    <w:p w:rsidR="00BD1B3E" w:rsidRPr="00A8629E" w:rsidRDefault="00BD1B3E" w:rsidP="00BD1B3E">
      <w:pPr>
        <w:pStyle w:val="ConsNonformat"/>
        <w:widowControl/>
        <w:rPr>
          <w:rFonts w:ascii="Times New Roman" w:hAnsi="Times New Roman" w:cs="Times New Roman"/>
          <w:sz w:val="24"/>
          <w:szCs w:val="24"/>
        </w:rPr>
      </w:pPr>
    </w:p>
    <w:p w:rsidR="00BD1B3E" w:rsidRPr="00A8629E" w:rsidRDefault="00BD1B3E" w:rsidP="00BD1B3E">
      <w:pPr>
        <w:spacing w:after="120"/>
        <w:ind w:firstLine="709"/>
        <w:jc w:val="both"/>
        <w:rPr>
          <w:lang w:eastAsia="ru-RU"/>
        </w:rPr>
      </w:pPr>
      <w:r w:rsidRPr="00A8629E">
        <w:rPr>
          <w:b/>
          <w:lang w:eastAsia="ru-RU"/>
        </w:rPr>
        <w:t>Публичное акционерное общество «</w:t>
      </w:r>
      <w:r w:rsidRPr="00A8629E">
        <w:rPr>
          <w:b/>
        </w:rPr>
        <w:t xml:space="preserve">Центр по перевозке грузов в контейнерах </w:t>
      </w:r>
      <w:r w:rsidRPr="00A8629E">
        <w:rPr>
          <w:b/>
          <w:lang w:eastAsia="ru-RU"/>
        </w:rPr>
        <w:t>«</w:t>
      </w:r>
      <w:proofErr w:type="spellStart"/>
      <w:r w:rsidRPr="00A8629E">
        <w:rPr>
          <w:b/>
          <w:lang w:eastAsia="ru-RU"/>
        </w:rPr>
        <w:t>ТрансКонтейнер</w:t>
      </w:r>
      <w:proofErr w:type="spellEnd"/>
      <w:r w:rsidRPr="00A8629E">
        <w:rPr>
          <w:b/>
          <w:lang w:eastAsia="ru-RU"/>
        </w:rPr>
        <w:t>» (ПАО «</w:t>
      </w:r>
      <w:proofErr w:type="spellStart"/>
      <w:r w:rsidRPr="00A8629E">
        <w:rPr>
          <w:b/>
          <w:lang w:eastAsia="ru-RU"/>
        </w:rPr>
        <w:t>ТрансКонтейнер</w:t>
      </w:r>
      <w:proofErr w:type="spellEnd"/>
      <w:r w:rsidRPr="00A8629E">
        <w:rPr>
          <w:b/>
          <w:lang w:eastAsia="ru-RU"/>
        </w:rPr>
        <w:t>»)</w:t>
      </w:r>
      <w:r w:rsidRPr="00A8629E">
        <w:rPr>
          <w:lang w:eastAsia="ru-RU"/>
        </w:rPr>
        <w:t>,</w:t>
      </w:r>
      <w:r w:rsidRPr="00A8629E">
        <w:rPr>
          <w:b/>
          <w:lang w:eastAsia="ru-RU"/>
        </w:rPr>
        <w:t xml:space="preserve"> </w:t>
      </w:r>
      <w:r w:rsidRPr="00A8629E">
        <w:rPr>
          <w:lang w:eastAsia="ru-RU"/>
        </w:rPr>
        <w:t>именуемое в дальнейшем «Заказчик», в лице директора</w:t>
      </w:r>
      <w:r w:rsidRPr="00A8629E">
        <w:t xml:space="preserve"> филиала </w:t>
      </w:r>
      <w:r w:rsidRPr="00A8629E">
        <w:rPr>
          <w:lang w:eastAsia="ru-RU"/>
        </w:rPr>
        <w:t>ПАО «</w:t>
      </w:r>
      <w:proofErr w:type="spellStart"/>
      <w:r w:rsidRPr="00A8629E">
        <w:rPr>
          <w:lang w:eastAsia="ru-RU"/>
        </w:rPr>
        <w:t>ТрансКонтейнер</w:t>
      </w:r>
      <w:proofErr w:type="spellEnd"/>
      <w:r w:rsidRPr="00A8629E">
        <w:rPr>
          <w:lang w:eastAsia="ru-RU"/>
        </w:rPr>
        <w:t>» на Октябрьской железной дороге Мельничука Дмитрия Ивановича, действующего на основании ______________________, с одной стороны, и</w:t>
      </w:r>
    </w:p>
    <w:p w:rsidR="00BD1B3E" w:rsidRPr="00A8629E" w:rsidRDefault="00BD1B3E" w:rsidP="00BD1B3E">
      <w:pPr>
        <w:spacing w:after="120"/>
        <w:ind w:firstLine="709"/>
        <w:jc w:val="both"/>
        <w:rPr>
          <w:lang w:eastAsia="ru-RU"/>
        </w:rPr>
      </w:pPr>
      <w:proofErr w:type="gramStart"/>
      <w:r w:rsidRPr="00A8629E">
        <w:rPr>
          <w:lang w:eastAsia="ru-RU"/>
        </w:rPr>
        <w:t xml:space="preserve">___________________, именуемое в дальнейшем «Исполнитель», в лице _____________, действующего на основании _________________, с другой стороны, именуемые в дальнейшем «Стороны», </w:t>
      </w:r>
      <w:proofErr w:type="gramEnd"/>
    </w:p>
    <w:p w:rsidR="00BD1B3E" w:rsidRPr="00A8629E" w:rsidRDefault="00BD1B3E" w:rsidP="00BD1B3E">
      <w:pPr>
        <w:spacing w:after="120"/>
        <w:ind w:firstLine="709"/>
        <w:jc w:val="both"/>
        <w:rPr>
          <w:lang w:eastAsia="ru-RU"/>
        </w:rPr>
      </w:pPr>
      <w:r w:rsidRPr="00A8629E">
        <w:t>удостоверяют, что Сторонами достигнуто соглашение о величине договорной цены Услуг по Договору в размере, не превышающем __________________ рублей, в</w:t>
      </w:r>
      <w:r w:rsidRPr="00A8629E">
        <w:rPr>
          <w:b/>
        </w:rPr>
        <w:t xml:space="preserve"> </w:t>
      </w:r>
      <w:r w:rsidRPr="00A8629E">
        <w:t>том числе НДС 20 % в сумме</w:t>
      </w:r>
      <w:proofErr w:type="gramStart"/>
      <w:r w:rsidRPr="00A8629E">
        <w:t xml:space="preserve"> ______ (__________) </w:t>
      </w:r>
      <w:proofErr w:type="gramEnd"/>
      <w:r w:rsidRPr="00A8629E">
        <w:t>руб. ____ копеек, с учетом всех расходов Исполнителя, в том числе расходов на амортизацию автотранспортных средств; на текущее обслуживание, заправку горюче-смазочными материалами; на ремонт автотранспортных средств, их сохранность, проведение государственного технического осмотра, на оплату страхования автотранспортных средств, участие в разборах и устранение последствий дорожно-транспортных происшествий, на сезонную замену и хранение резины, на мойку автотранспортных средств, чистку салона, оплату труда водителей, а так же иных расходов, связанных с исполнением Договора.</w:t>
      </w:r>
    </w:p>
    <w:p w:rsidR="00BD1B3E" w:rsidRPr="00A8629E" w:rsidRDefault="00BD1B3E" w:rsidP="00BD1B3E">
      <w:pPr>
        <w:pStyle w:val="ConsNonformat"/>
        <w:widowControl/>
        <w:rPr>
          <w:rFonts w:ascii="Times New Roman" w:hAnsi="Times New Roman" w:cs="Times New Roman"/>
          <w:sz w:val="24"/>
          <w:szCs w:val="24"/>
        </w:rPr>
      </w:pPr>
    </w:p>
    <w:p w:rsidR="00BD1B3E" w:rsidRPr="00A8629E" w:rsidRDefault="00BD1B3E" w:rsidP="00BD1B3E">
      <w:pPr>
        <w:pStyle w:val="ConsNonformat"/>
        <w:widowControl/>
        <w:jc w:val="center"/>
        <w:rPr>
          <w:rFonts w:ascii="Times New Roman" w:hAnsi="Times New Roman" w:cs="Times New Roman"/>
          <w:sz w:val="24"/>
          <w:szCs w:val="24"/>
        </w:rPr>
      </w:pPr>
      <w:r w:rsidRPr="00A8629E">
        <w:rPr>
          <w:rFonts w:ascii="Times New Roman" w:hAnsi="Times New Roman" w:cs="Times New Roman"/>
          <w:b/>
          <w:sz w:val="24"/>
          <w:szCs w:val="24"/>
        </w:rPr>
        <w:t>ПОДПИСИ СТОРОН:</w:t>
      </w:r>
    </w:p>
    <w:p w:rsidR="00BD1B3E" w:rsidRPr="00A8629E" w:rsidRDefault="00BD1B3E" w:rsidP="00BD1B3E">
      <w:pPr>
        <w:pStyle w:val="ConsNonformat"/>
        <w:widowControl/>
        <w:rPr>
          <w:rFonts w:ascii="Times New Roman" w:hAnsi="Times New Roman" w:cs="Times New Roman"/>
          <w:sz w:val="24"/>
          <w:szCs w:val="24"/>
        </w:rPr>
      </w:pPr>
    </w:p>
    <w:tbl>
      <w:tblPr>
        <w:tblW w:w="0" w:type="auto"/>
        <w:tblInd w:w="223" w:type="dxa"/>
        <w:tblLook w:val="0000"/>
      </w:tblPr>
      <w:tblGrid>
        <w:gridCol w:w="4705"/>
        <w:gridCol w:w="4139"/>
      </w:tblGrid>
      <w:tr w:rsidR="00BD1B3E" w:rsidRPr="00A8629E" w:rsidTr="00E9787B">
        <w:trPr>
          <w:trHeight w:val="70"/>
        </w:trPr>
        <w:tc>
          <w:tcPr>
            <w:tcW w:w="4705" w:type="dxa"/>
          </w:tcPr>
          <w:p w:rsidR="00BD1B3E" w:rsidRPr="00A8629E" w:rsidRDefault="00BD1B3E" w:rsidP="00E9787B">
            <w:pPr>
              <w:jc w:val="both"/>
              <w:rPr>
                <w:b/>
              </w:rPr>
            </w:pPr>
            <w:r w:rsidRPr="00A8629E">
              <w:rPr>
                <w:b/>
              </w:rPr>
              <w:t>Заказчик:</w:t>
            </w:r>
          </w:p>
          <w:p w:rsidR="00BD1B3E" w:rsidRPr="00A8629E" w:rsidRDefault="00BD1B3E" w:rsidP="00E9787B">
            <w:pPr>
              <w:jc w:val="both"/>
            </w:pPr>
            <w:r w:rsidRPr="00A8629E">
              <w:t>Директор филиала</w:t>
            </w:r>
          </w:p>
          <w:p w:rsidR="00BD1B3E" w:rsidRPr="00A8629E" w:rsidRDefault="00BD1B3E" w:rsidP="00E9787B">
            <w:pPr>
              <w:jc w:val="both"/>
            </w:pPr>
            <w:r w:rsidRPr="00A8629E">
              <w:t>ПАО «</w:t>
            </w:r>
            <w:proofErr w:type="spellStart"/>
            <w:r w:rsidRPr="00A8629E">
              <w:t>ТрансКонтейнер</w:t>
            </w:r>
            <w:proofErr w:type="spellEnd"/>
            <w:r w:rsidRPr="00A8629E">
              <w:t>»</w:t>
            </w:r>
          </w:p>
          <w:p w:rsidR="00BD1B3E" w:rsidRPr="00A8629E" w:rsidRDefault="00BD1B3E" w:rsidP="00E9787B">
            <w:pPr>
              <w:jc w:val="both"/>
            </w:pPr>
            <w:r w:rsidRPr="00A8629E">
              <w:t>на Октябрьской железной дороге</w:t>
            </w:r>
          </w:p>
          <w:p w:rsidR="00BD1B3E" w:rsidRPr="00A8629E" w:rsidRDefault="00BD1B3E" w:rsidP="00E9787B">
            <w:pPr>
              <w:jc w:val="both"/>
            </w:pPr>
          </w:p>
          <w:p w:rsidR="00BD1B3E" w:rsidRPr="00A8629E" w:rsidRDefault="00BD1B3E" w:rsidP="00E9787B">
            <w:pPr>
              <w:jc w:val="both"/>
            </w:pPr>
          </w:p>
          <w:p w:rsidR="00BD1B3E" w:rsidRPr="00A8629E" w:rsidRDefault="00BD1B3E" w:rsidP="00E9787B">
            <w:pPr>
              <w:jc w:val="both"/>
            </w:pPr>
            <w:r w:rsidRPr="00A8629E">
              <w:t>__________________ /Мельничук Д.И./</w:t>
            </w:r>
          </w:p>
          <w:p w:rsidR="00BD1B3E" w:rsidRPr="00A8629E" w:rsidRDefault="00BD1B3E" w:rsidP="00E9787B">
            <w:pPr>
              <w:jc w:val="both"/>
            </w:pPr>
            <w:r w:rsidRPr="00A8629E">
              <w:t>м.п.</w:t>
            </w:r>
          </w:p>
        </w:tc>
        <w:tc>
          <w:tcPr>
            <w:tcW w:w="4139" w:type="dxa"/>
          </w:tcPr>
          <w:p w:rsidR="00BD1B3E" w:rsidRPr="00A8629E" w:rsidRDefault="00BD1B3E" w:rsidP="00E9787B">
            <w:pPr>
              <w:jc w:val="both"/>
              <w:rPr>
                <w:b/>
              </w:rPr>
            </w:pPr>
            <w:r w:rsidRPr="00A8629E">
              <w:rPr>
                <w:b/>
              </w:rPr>
              <w:t>Исполнитель:</w:t>
            </w:r>
          </w:p>
          <w:p w:rsidR="00BD1B3E" w:rsidRPr="00A8629E" w:rsidRDefault="00BD1B3E" w:rsidP="00E9787B">
            <w:pPr>
              <w:jc w:val="both"/>
            </w:pPr>
          </w:p>
          <w:p w:rsidR="00BD1B3E" w:rsidRPr="00A8629E" w:rsidRDefault="00BD1B3E" w:rsidP="00E9787B">
            <w:pPr>
              <w:jc w:val="both"/>
            </w:pPr>
          </w:p>
          <w:p w:rsidR="00BD1B3E" w:rsidRPr="00A8629E" w:rsidRDefault="00BD1B3E" w:rsidP="00E9787B">
            <w:pPr>
              <w:jc w:val="both"/>
            </w:pPr>
          </w:p>
          <w:p w:rsidR="00BD1B3E" w:rsidRPr="00A8629E" w:rsidRDefault="00BD1B3E" w:rsidP="00E9787B">
            <w:pPr>
              <w:jc w:val="both"/>
            </w:pPr>
          </w:p>
          <w:p w:rsidR="00BD1B3E" w:rsidRPr="00A8629E" w:rsidRDefault="00BD1B3E" w:rsidP="00E9787B">
            <w:pPr>
              <w:jc w:val="both"/>
            </w:pPr>
          </w:p>
          <w:p w:rsidR="00BD1B3E" w:rsidRPr="00A8629E" w:rsidRDefault="00BD1B3E" w:rsidP="00E9787B">
            <w:pPr>
              <w:jc w:val="both"/>
            </w:pPr>
            <w:r w:rsidRPr="00A8629E">
              <w:t>__________________ /___________/</w:t>
            </w:r>
          </w:p>
          <w:p w:rsidR="00BD1B3E" w:rsidRPr="00A8629E" w:rsidRDefault="00BD1B3E" w:rsidP="00E9787B">
            <w:pPr>
              <w:jc w:val="both"/>
            </w:pPr>
            <w:r w:rsidRPr="00A8629E">
              <w:t>м.п.</w:t>
            </w:r>
          </w:p>
        </w:tc>
      </w:tr>
    </w:tbl>
    <w:p w:rsidR="00BD1B3E" w:rsidRPr="00A8629E" w:rsidRDefault="00BD1B3E" w:rsidP="00BD1B3E">
      <w:pPr>
        <w:rPr>
          <w:b/>
          <w:lang w:eastAsia="ru-RU"/>
        </w:rPr>
      </w:pPr>
      <w:r w:rsidRPr="00A8629E">
        <w:rPr>
          <w:b/>
          <w:lang w:eastAsia="ru-RU"/>
        </w:rPr>
        <w:br w:type="page"/>
      </w:r>
    </w:p>
    <w:p w:rsidR="00BD1B3E" w:rsidRPr="00A8629E" w:rsidRDefault="00BD1B3E" w:rsidP="00BD1B3E">
      <w:pPr>
        <w:jc w:val="right"/>
        <w:outlineLvl w:val="0"/>
        <w:rPr>
          <w:b/>
          <w:lang w:eastAsia="ru-RU"/>
        </w:rPr>
      </w:pPr>
      <w:r w:rsidRPr="00A8629E">
        <w:rPr>
          <w:b/>
          <w:lang w:eastAsia="ru-RU"/>
        </w:rPr>
        <w:lastRenderedPageBreak/>
        <w:t>Приложение № 4</w:t>
      </w:r>
    </w:p>
    <w:p w:rsidR="00BD1B3E" w:rsidRPr="00A8629E" w:rsidRDefault="00BD1B3E" w:rsidP="00BD1B3E">
      <w:pPr>
        <w:jc w:val="right"/>
        <w:outlineLvl w:val="0"/>
        <w:rPr>
          <w:lang w:eastAsia="ru-RU"/>
        </w:rPr>
      </w:pPr>
      <w:r w:rsidRPr="00A8629E">
        <w:rPr>
          <w:bCs/>
          <w:lang w:eastAsia="ru-RU"/>
        </w:rPr>
        <w:t>к Договору на оказание услуг</w:t>
      </w:r>
    </w:p>
    <w:p w:rsidR="00BD1B3E" w:rsidRPr="00A8629E" w:rsidRDefault="00BD1B3E" w:rsidP="00BD1B3E">
      <w:pPr>
        <w:jc w:val="right"/>
        <w:outlineLvl w:val="0"/>
        <w:rPr>
          <w:lang w:eastAsia="ru-RU"/>
        </w:rPr>
      </w:pPr>
      <w:r w:rsidRPr="00A8629E">
        <w:rPr>
          <w:lang w:eastAsia="ru-RU"/>
        </w:rPr>
        <w:t xml:space="preserve">от «___» __________ 202__ г. </w:t>
      </w:r>
      <w:r w:rsidRPr="00A8629E">
        <w:rPr>
          <w:bCs/>
          <w:lang w:eastAsia="ru-RU"/>
        </w:rPr>
        <w:t>№</w:t>
      </w:r>
      <w:r w:rsidRPr="00A8629E">
        <w:rPr>
          <w:lang w:eastAsia="ru-RU"/>
        </w:rPr>
        <w:t xml:space="preserve">_____/___/___/______ </w:t>
      </w:r>
    </w:p>
    <w:p w:rsidR="00BD1B3E" w:rsidRPr="00A8629E" w:rsidRDefault="00BD1B3E" w:rsidP="00BD1B3E">
      <w:pPr>
        <w:jc w:val="center"/>
        <w:outlineLvl w:val="0"/>
        <w:rPr>
          <w:b/>
          <w:lang w:eastAsia="ru-RU"/>
        </w:rPr>
      </w:pPr>
    </w:p>
    <w:p w:rsidR="00BD1B3E" w:rsidRPr="00A8629E" w:rsidRDefault="00BD1B3E" w:rsidP="00BD1B3E">
      <w:pPr>
        <w:jc w:val="center"/>
        <w:outlineLvl w:val="0"/>
        <w:rPr>
          <w:b/>
          <w:lang w:eastAsia="ru-RU"/>
        </w:rPr>
      </w:pPr>
      <w:r w:rsidRPr="00A8629E">
        <w:rPr>
          <w:b/>
          <w:lang w:eastAsia="ru-RU"/>
        </w:rPr>
        <w:t>Единичные расценки</w:t>
      </w:r>
    </w:p>
    <w:p w:rsidR="00BD1B3E" w:rsidRPr="00A8629E" w:rsidRDefault="00BD1B3E" w:rsidP="00BD1B3E">
      <w:pPr>
        <w:jc w:val="center"/>
        <w:outlineLvl w:val="0"/>
        <w:rPr>
          <w:b/>
          <w:lang w:eastAsia="ru-RU"/>
        </w:rPr>
      </w:pPr>
    </w:p>
    <w:tbl>
      <w:tblPr>
        <w:tblW w:w="9480" w:type="dxa"/>
        <w:tblInd w:w="95" w:type="dxa"/>
        <w:tblLayout w:type="fixed"/>
        <w:tblLook w:val="04A0"/>
      </w:tblPr>
      <w:tblGrid>
        <w:gridCol w:w="336"/>
        <w:gridCol w:w="705"/>
        <w:gridCol w:w="1240"/>
        <w:gridCol w:w="1560"/>
        <w:gridCol w:w="708"/>
        <w:gridCol w:w="1134"/>
        <w:gridCol w:w="1560"/>
        <w:gridCol w:w="1275"/>
        <w:gridCol w:w="962"/>
      </w:tblGrid>
      <w:tr w:rsidR="00BD1B3E" w:rsidRPr="00E16777" w:rsidTr="00E9787B">
        <w:trPr>
          <w:trHeight w:val="531"/>
        </w:trPr>
        <w:tc>
          <w:tcPr>
            <w:tcW w:w="2281"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BD1B3E" w:rsidRPr="00E16777" w:rsidRDefault="00BD1B3E" w:rsidP="00E9787B">
            <w:pPr>
              <w:suppressAutoHyphens w:val="0"/>
              <w:jc w:val="center"/>
              <w:rPr>
                <w:color w:val="000000"/>
                <w:sz w:val="16"/>
                <w:szCs w:val="16"/>
                <w:lang w:eastAsia="ru-RU"/>
              </w:rPr>
            </w:pPr>
            <w:r w:rsidRPr="00E16777">
              <w:rPr>
                <w:color w:val="000000"/>
                <w:sz w:val="16"/>
                <w:szCs w:val="16"/>
                <w:lang w:eastAsia="ru-RU"/>
              </w:rPr>
              <w:t>Транспортное средство </w:t>
            </w:r>
          </w:p>
        </w:tc>
        <w:tc>
          <w:tcPr>
            <w:tcW w:w="156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BD1B3E" w:rsidRPr="00E16777" w:rsidRDefault="00BD1B3E" w:rsidP="00E9787B">
            <w:pPr>
              <w:suppressAutoHyphens w:val="0"/>
              <w:jc w:val="center"/>
              <w:rPr>
                <w:color w:val="000000"/>
                <w:sz w:val="16"/>
                <w:szCs w:val="16"/>
                <w:lang w:eastAsia="ru-RU"/>
              </w:rPr>
            </w:pPr>
            <w:r w:rsidRPr="00E16777">
              <w:rPr>
                <w:color w:val="000000"/>
                <w:sz w:val="16"/>
                <w:szCs w:val="16"/>
                <w:lang w:eastAsia="ru-RU"/>
              </w:rPr>
              <w:t>Маршрут</w:t>
            </w:r>
          </w:p>
        </w:tc>
        <w:tc>
          <w:tcPr>
            <w:tcW w:w="70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BD1B3E" w:rsidRPr="00E16777" w:rsidRDefault="00BD1B3E" w:rsidP="00E9787B">
            <w:pPr>
              <w:suppressAutoHyphens w:val="0"/>
              <w:jc w:val="center"/>
              <w:rPr>
                <w:color w:val="000000"/>
                <w:sz w:val="16"/>
                <w:szCs w:val="16"/>
                <w:lang w:eastAsia="ru-RU"/>
              </w:rPr>
            </w:pPr>
            <w:r w:rsidRPr="00E16777">
              <w:rPr>
                <w:color w:val="000000"/>
                <w:sz w:val="16"/>
                <w:szCs w:val="16"/>
                <w:lang w:eastAsia="ru-RU"/>
              </w:rPr>
              <w:t xml:space="preserve">Ед. </w:t>
            </w:r>
            <w:proofErr w:type="spellStart"/>
            <w:r w:rsidRPr="00E16777">
              <w:rPr>
                <w:color w:val="000000"/>
                <w:sz w:val="16"/>
                <w:szCs w:val="16"/>
                <w:lang w:eastAsia="ru-RU"/>
              </w:rPr>
              <w:t>изм</w:t>
            </w:r>
            <w:proofErr w:type="spellEnd"/>
            <w:r w:rsidRPr="00E16777">
              <w:rPr>
                <w:color w:val="000000"/>
                <w:sz w:val="16"/>
                <w:szCs w:val="16"/>
                <w:lang w:eastAsia="ru-RU"/>
              </w:rPr>
              <w:t>.</w:t>
            </w:r>
          </w:p>
        </w:tc>
        <w:tc>
          <w:tcPr>
            <w:tcW w:w="1134"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BD1B3E" w:rsidRPr="00E16777" w:rsidRDefault="00BD1B3E" w:rsidP="00E9787B">
            <w:pPr>
              <w:suppressAutoHyphens w:val="0"/>
              <w:jc w:val="center"/>
              <w:rPr>
                <w:color w:val="000000"/>
                <w:sz w:val="16"/>
                <w:szCs w:val="16"/>
                <w:lang w:eastAsia="ru-RU"/>
              </w:rPr>
            </w:pPr>
            <w:r w:rsidRPr="00E16777">
              <w:rPr>
                <w:color w:val="000000"/>
                <w:sz w:val="16"/>
                <w:szCs w:val="16"/>
                <w:lang w:eastAsia="ru-RU"/>
              </w:rPr>
              <w:t>Время подачи/ время отправления</w:t>
            </w:r>
          </w:p>
        </w:tc>
        <w:tc>
          <w:tcPr>
            <w:tcW w:w="156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BD1B3E" w:rsidRPr="00E16777" w:rsidRDefault="00BD1B3E" w:rsidP="00E9787B">
            <w:pPr>
              <w:suppressAutoHyphens w:val="0"/>
              <w:jc w:val="center"/>
              <w:rPr>
                <w:color w:val="000000"/>
                <w:sz w:val="16"/>
                <w:szCs w:val="16"/>
                <w:lang w:eastAsia="ru-RU"/>
              </w:rPr>
            </w:pPr>
            <w:r w:rsidRPr="00E16777">
              <w:rPr>
                <w:color w:val="000000"/>
                <w:sz w:val="16"/>
                <w:szCs w:val="16"/>
                <w:lang w:eastAsia="ru-RU"/>
              </w:rPr>
              <w:t>Периодичность</w:t>
            </w:r>
          </w:p>
        </w:tc>
        <w:tc>
          <w:tcPr>
            <w:tcW w:w="1275" w:type="dxa"/>
            <w:vMerge w:val="restart"/>
            <w:tcBorders>
              <w:top w:val="single" w:sz="8" w:space="0" w:color="000000"/>
              <w:left w:val="single" w:sz="8" w:space="0" w:color="000000"/>
              <w:bottom w:val="single" w:sz="8" w:space="0" w:color="000000"/>
              <w:right w:val="single" w:sz="4" w:space="0" w:color="auto"/>
            </w:tcBorders>
            <w:shd w:val="clear" w:color="auto" w:fill="auto"/>
            <w:vAlign w:val="center"/>
            <w:hideMark/>
          </w:tcPr>
          <w:p w:rsidR="00BD1B3E" w:rsidRPr="00E16777" w:rsidRDefault="00BD1B3E" w:rsidP="00E9787B">
            <w:pPr>
              <w:suppressAutoHyphens w:val="0"/>
              <w:jc w:val="center"/>
              <w:rPr>
                <w:color w:val="000000"/>
                <w:sz w:val="16"/>
                <w:szCs w:val="16"/>
                <w:lang w:eastAsia="ru-RU"/>
              </w:rPr>
            </w:pPr>
            <w:r w:rsidRPr="00E16777">
              <w:rPr>
                <w:color w:val="000000"/>
                <w:sz w:val="16"/>
                <w:szCs w:val="16"/>
                <w:lang w:eastAsia="ru-RU"/>
              </w:rPr>
              <w:t>Ориентир</w:t>
            </w:r>
            <w:r w:rsidRPr="00E16777">
              <w:rPr>
                <w:color w:val="000000"/>
                <w:sz w:val="16"/>
                <w:szCs w:val="16"/>
                <w:lang w:eastAsia="ru-RU"/>
              </w:rPr>
              <w:t>о</w:t>
            </w:r>
            <w:r w:rsidRPr="00E16777">
              <w:rPr>
                <w:color w:val="000000"/>
                <w:sz w:val="16"/>
                <w:szCs w:val="16"/>
                <w:lang w:eastAsia="ru-RU"/>
              </w:rPr>
              <w:t>вочное количество рейсов</w:t>
            </w:r>
          </w:p>
        </w:tc>
        <w:tc>
          <w:tcPr>
            <w:tcW w:w="962" w:type="dxa"/>
            <w:vMerge w:val="restart"/>
            <w:tcBorders>
              <w:top w:val="single" w:sz="8" w:space="0" w:color="000000"/>
              <w:left w:val="single" w:sz="4" w:space="0" w:color="auto"/>
              <w:bottom w:val="single" w:sz="8" w:space="0" w:color="000000"/>
              <w:right w:val="single" w:sz="4" w:space="0" w:color="auto"/>
            </w:tcBorders>
            <w:shd w:val="clear" w:color="auto" w:fill="auto"/>
            <w:vAlign w:val="center"/>
          </w:tcPr>
          <w:p w:rsidR="00BD1B3E" w:rsidRPr="00E16777" w:rsidRDefault="00BD1B3E" w:rsidP="00E9787B">
            <w:pPr>
              <w:suppressAutoHyphens w:val="0"/>
              <w:jc w:val="center"/>
              <w:rPr>
                <w:color w:val="000000"/>
                <w:sz w:val="16"/>
                <w:szCs w:val="16"/>
                <w:lang w:eastAsia="ru-RU"/>
              </w:rPr>
            </w:pPr>
            <w:r>
              <w:rPr>
                <w:color w:val="000000"/>
                <w:sz w:val="16"/>
                <w:szCs w:val="16"/>
                <w:lang w:eastAsia="ru-RU"/>
              </w:rPr>
              <w:t>Цена за 1 рейс (руб. без НДС)</w:t>
            </w:r>
          </w:p>
        </w:tc>
      </w:tr>
      <w:tr w:rsidR="00BD1B3E" w:rsidRPr="00E16777" w:rsidTr="00E9787B">
        <w:trPr>
          <w:trHeight w:val="300"/>
        </w:trPr>
        <w:tc>
          <w:tcPr>
            <w:tcW w:w="1041"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rsidR="00BD1B3E" w:rsidRPr="00E16777" w:rsidRDefault="00BD1B3E" w:rsidP="00E9787B">
            <w:pPr>
              <w:suppressAutoHyphens w:val="0"/>
              <w:jc w:val="center"/>
              <w:rPr>
                <w:color w:val="000000"/>
                <w:sz w:val="16"/>
                <w:szCs w:val="16"/>
                <w:lang w:eastAsia="ru-RU"/>
              </w:rPr>
            </w:pPr>
            <w:r w:rsidRPr="00E16777">
              <w:rPr>
                <w:color w:val="000000"/>
                <w:sz w:val="16"/>
                <w:szCs w:val="16"/>
                <w:lang w:eastAsia="ru-RU"/>
              </w:rPr>
              <w:t>Категория</w:t>
            </w:r>
          </w:p>
        </w:tc>
        <w:tc>
          <w:tcPr>
            <w:tcW w:w="124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D1B3E" w:rsidRPr="00E16777" w:rsidRDefault="00BD1B3E" w:rsidP="00E9787B">
            <w:pPr>
              <w:suppressAutoHyphens w:val="0"/>
              <w:jc w:val="center"/>
              <w:rPr>
                <w:color w:val="000000"/>
                <w:sz w:val="16"/>
                <w:szCs w:val="16"/>
                <w:lang w:eastAsia="ru-RU"/>
              </w:rPr>
            </w:pPr>
            <w:proofErr w:type="gramStart"/>
            <w:r w:rsidRPr="00E16777">
              <w:rPr>
                <w:color w:val="000000"/>
                <w:sz w:val="16"/>
                <w:szCs w:val="16"/>
                <w:lang w:eastAsia="ru-RU"/>
              </w:rPr>
              <w:t>Вместимость: кол-во сидячих мест)</w:t>
            </w:r>
            <w:proofErr w:type="gramEnd"/>
          </w:p>
        </w:tc>
        <w:tc>
          <w:tcPr>
            <w:tcW w:w="1560" w:type="dxa"/>
            <w:vMerge/>
            <w:tcBorders>
              <w:top w:val="single" w:sz="8" w:space="0" w:color="000000"/>
              <w:left w:val="single" w:sz="8" w:space="0" w:color="000000"/>
              <w:bottom w:val="single" w:sz="8" w:space="0" w:color="000000"/>
              <w:right w:val="single" w:sz="8" w:space="0" w:color="000000"/>
            </w:tcBorders>
            <w:vAlign w:val="center"/>
            <w:hideMark/>
          </w:tcPr>
          <w:p w:rsidR="00BD1B3E" w:rsidRPr="00E16777" w:rsidRDefault="00BD1B3E" w:rsidP="00E9787B">
            <w:pPr>
              <w:suppressAutoHyphens w:val="0"/>
              <w:rPr>
                <w:color w:val="000000"/>
                <w:sz w:val="16"/>
                <w:szCs w:val="16"/>
                <w:lang w:eastAsia="ru-RU"/>
              </w:rPr>
            </w:pPr>
          </w:p>
        </w:tc>
        <w:tc>
          <w:tcPr>
            <w:tcW w:w="708" w:type="dxa"/>
            <w:vMerge/>
            <w:tcBorders>
              <w:top w:val="single" w:sz="8" w:space="0" w:color="000000"/>
              <w:left w:val="single" w:sz="8" w:space="0" w:color="000000"/>
              <w:bottom w:val="single" w:sz="8" w:space="0" w:color="000000"/>
              <w:right w:val="single" w:sz="8" w:space="0" w:color="000000"/>
            </w:tcBorders>
            <w:vAlign w:val="center"/>
            <w:hideMark/>
          </w:tcPr>
          <w:p w:rsidR="00BD1B3E" w:rsidRPr="00E16777" w:rsidRDefault="00BD1B3E" w:rsidP="00E9787B">
            <w:pPr>
              <w:suppressAutoHyphens w:val="0"/>
              <w:rPr>
                <w:color w:val="000000"/>
                <w:sz w:val="16"/>
                <w:szCs w:val="16"/>
                <w:lang w:eastAsia="ru-RU"/>
              </w:rPr>
            </w:pPr>
          </w:p>
        </w:tc>
        <w:tc>
          <w:tcPr>
            <w:tcW w:w="1134" w:type="dxa"/>
            <w:vMerge/>
            <w:tcBorders>
              <w:top w:val="single" w:sz="8" w:space="0" w:color="000000"/>
              <w:left w:val="single" w:sz="8" w:space="0" w:color="000000"/>
              <w:bottom w:val="single" w:sz="8" w:space="0" w:color="000000"/>
              <w:right w:val="single" w:sz="8" w:space="0" w:color="000000"/>
            </w:tcBorders>
            <w:vAlign w:val="center"/>
            <w:hideMark/>
          </w:tcPr>
          <w:p w:rsidR="00BD1B3E" w:rsidRPr="00E16777" w:rsidRDefault="00BD1B3E" w:rsidP="00E9787B">
            <w:pPr>
              <w:suppressAutoHyphens w:val="0"/>
              <w:rPr>
                <w:color w:val="000000"/>
                <w:sz w:val="16"/>
                <w:szCs w:val="16"/>
                <w:lang w:eastAsia="ru-RU"/>
              </w:rPr>
            </w:pPr>
          </w:p>
        </w:tc>
        <w:tc>
          <w:tcPr>
            <w:tcW w:w="1560" w:type="dxa"/>
            <w:vMerge/>
            <w:tcBorders>
              <w:top w:val="single" w:sz="8" w:space="0" w:color="000000"/>
              <w:left w:val="single" w:sz="8" w:space="0" w:color="000000"/>
              <w:bottom w:val="single" w:sz="8" w:space="0" w:color="000000"/>
              <w:right w:val="single" w:sz="8" w:space="0" w:color="000000"/>
            </w:tcBorders>
            <w:vAlign w:val="center"/>
            <w:hideMark/>
          </w:tcPr>
          <w:p w:rsidR="00BD1B3E" w:rsidRPr="00E16777" w:rsidRDefault="00BD1B3E" w:rsidP="00E9787B">
            <w:pPr>
              <w:suppressAutoHyphens w:val="0"/>
              <w:rPr>
                <w:color w:val="000000"/>
                <w:sz w:val="16"/>
                <w:szCs w:val="16"/>
                <w:lang w:eastAsia="ru-RU"/>
              </w:rPr>
            </w:pPr>
          </w:p>
        </w:tc>
        <w:tc>
          <w:tcPr>
            <w:tcW w:w="1275" w:type="dxa"/>
            <w:vMerge/>
            <w:tcBorders>
              <w:top w:val="single" w:sz="8" w:space="0" w:color="000000"/>
              <w:left w:val="single" w:sz="8" w:space="0" w:color="000000"/>
              <w:bottom w:val="single" w:sz="8" w:space="0" w:color="000000"/>
              <w:right w:val="single" w:sz="4" w:space="0" w:color="auto"/>
            </w:tcBorders>
            <w:vAlign w:val="center"/>
            <w:hideMark/>
          </w:tcPr>
          <w:p w:rsidR="00BD1B3E" w:rsidRPr="00E16777" w:rsidRDefault="00BD1B3E" w:rsidP="00E9787B">
            <w:pPr>
              <w:suppressAutoHyphens w:val="0"/>
              <w:rPr>
                <w:color w:val="000000"/>
                <w:sz w:val="16"/>
                <w:szCs w:val="16"/>
                <w:lang w:eastAsia="ru-RU"/>
              </w:rPr>
            </w:pPr>
          </w:p>
        </w:tc>
        <w:tc>
          <w:tcPr>
            <w:tcW w:w="962" w:type="dxa"/>
            <w:vMerge/>
            <w:tcBorders>
              <w:top w:val="single" w:sz="8" w:space="0" w:color="000000"/>
              <w:left w:val="single" w:sz="4" w:space="0" w:color="auto"/>
              <w:bottom w:val="single" w:sz="8" w:space="0" w:color="000000"/>
              <w:right w:val="single" w:sz="4" w:space="0" w:color="auto"/>
            </w:tcBorders>
            <w:vAlign w:val="center"/>
          </w:tcPr>
          <w:p w:rsidR="00BD1B3E" w:rsidRPr="00E16777" w:rsidRDefault="00BD1B3E" w:rsidP="00E9787B">
            <w:pPr>
              <w:suppressAutoHyphens w:val="0"/>
              <w:rPr>
                <w:color w:val="000000"/>
                <w:sz w:val="16"/>
                <w:szCs w:val="16"/>
                <w:lang w:eastAsia="ru-RU"/>
              </w:rPr>
            </w:pPr>
          </w:p>
        </w:tc>
      </w:tr>
      <w:tr w:rsidR="00BD1B3E" w:rsidRPr="00E16777" w:rsidTr="00E9787B">
        <w:trPr>
          <w:trHeight w:val="297"/>
        </w:trPr>
        <w:tc>
          <w:tcPr>
            <w:tcW w:w="1041" w:type="dxa"/>
            <w:gridSpan w:val="2"/>
            <w:vMerge/>
            <w:tcBorders>
              <w:top w:val="nil"/>
              <w:left w:val="single" w:sz="8" w:space="0" w:color="000000"/>
              <w:bottom w:val="single" w:sz="8" w:space="0" w:color="000000"/>
              <w:right w:val="single" w:sz="8" w:space="0" w:color="000000"/>
            </w:tcBorders>
            <w:vAlign w:val="center"/>
            <w:hideMark/>
          </w:tcPr>
          <w:p w:rsidR="00BD1B3E" w:rsidRPr="00E16777" w:rsidRDefault="00BD1B3E" w:rsidP="00E9787B">
            <w:pPr>
              <w:suppressAutoHyphens w:val="0"/>
              <w:rPr>
                <w:color w:val="000000"/>
                <w:sz w:val="16"/>
                <w:szCs w:val="16"/>
                <w:lang w:eastAsia="ru-RU"/>
              </w:rPr>
            </w:pPr>
          </w:p>
        </w:tc>
        <w:tc>
          <w:tcPr>
            <w:tcW w:w="1240" w:type="dxa"/>
            <w:vMerge/>
            <w:tcBorders>
              <w:top w:val="nil"/>
              <w:left w:val="single" w:sz="8" w:space="0" w:color="000000"/>
              <w:bottom w:val="single" w:sz="8" w:space="0" w:color="000000"/>
              <w:right w:val="single" w:sz="8" w:space="0" w:color="000000"/>
            </w:tcBorders>
            <w:vAlign w:val="center"/>
            <w:hideMark/>
          </w:tcPr>
          <w:p w:rsidR="00BD1B3E" w:rsidRPr="00E16777" w:rsidRDefault="00BD1B3E" w:rsidP="00E9787B">
            <w:pPr>
              <w:suppressAutoHyphens w:val="0"/>
              <w:rPr>
                <w:color w:val="000000"/>
                <w:sz w:val="16"/>
                <w:szCs w:val="16"/>
                <w:lang w:eastAsia="ru-RU"/>
              </w:rPr>
            </w:pPr>
          </w:p>
        </w:tc>
        <w:tc>
          <w:tcPr>
            <w:tcW w:w="1560" w:type="dxa"/>
            <w:vMerge/>
            <w:tcBorders>
              <w:top w:val="single" w:sz="8" w:space="0" w:color="000000"/>
              <w:left w:val="single" w:sz="8" w:space="0" w:color="000000"/>
              <w:bottom w:val="single" w:sz="8" w:space="0" w:color="000000"/>
              <w:right w:val="single" w:sz="8" w:space="0" w:color="000000"/>
            </w:tcBorders>
            <w:vAlign w:val="center"/>
            <w:hideMark/>
          </w:tcPr>
          <w:p w:rsidR="00BD1B3E" w:rsidRPr="00E16777" w:rsidRDefault="00BD1B3E" w:rsidP="00E9787B">
            <w:pPr>
              <w:suppressAutoHyphens w:val="0"/>
              <w:rPr>
                <w:color w:val="000000"/>
                <w:sz w:val="16"/>
                <w:szCs w:val="16"/>
                <w:lang w:eastAsia="ru-RU"/>
              </w:rPr>
            </w:pPr>
          </w:p>
        </w:tc>
        <w:tc>
          <w:tcPr>
            <w:tcW w:w="708" w:type="dxa"/>
            <w:vMerge/>
            <w:tcBorders>
              <w:top w:val="single" w:sz="8" w:space="0" w:color="000000"/>
              <w:left w:val="single" w:sz="8" w:space="0" w:color="000000"/>
              <w:bottom w:val="single" w:sz="8" w:space="0" w:color="000000"/>
              <w:right w:val="single" w:sz="8" w:space="0" w:color="000000"/>
            </w:tcBorders>
            <w:vAlign w:val="center"/>
            <w:hideMark/>
          </w:tcPr>
          <w:p w:rsidR="00BD1B3E" w:rsidRPr="00E16777" w:rsidRDefault="00BD1B3E" w:rsidP="00E9787B">
            <w:pPr>
              <w:suppressAutoHyphens w:val="0"/>
              <w:rPr>
                <w:color w:val="000000"/>
                <w:sz w:val="16"/>
                <w:szCs w:val="16"/>
                <w:lang w:eastAsia="ru-RU"/>
              </w:rPr>
            </w:pPr>
          </w:p>
        </w:tc>
        <w:tc>
          <w:tcPr>
            <w:tcW w:w="1134" w:type="dxa"/>
            <w:vMerge/>
            <w:tcBorders>
              <w:top w:val="single" w:sz="8" w:space="0" w:color="000000"/>
              <w:left w:val="single" w:sz="8" w:space="0" w:color="000000"/>
              <w:bottom w:val="single" w:sz="8" w:space="0" w:color="000000"/>
              <w:right w:val="single" w:sz="8" w:space="0" w:color="000000"/>
            </w:tcBorders>
            <w:vAlign w:val="center"/>
            <w:hideMark/>
          </w:tcPr>
          <w:p w:rsidR="00BD1B3E" w:rsidRPr="00E16777" w:rsidRDefault="00BD1B3E" w:rsidP="00E9787B">
            <w:pPr>
              <w:suppressAutoHyphens w:val="0"/>
              <w:rPr>
                <w:color w:val="000000"/>
                <w:sz w:val="16"/>
                <w:szCs w:val="16"/>
                <w:lang w:eastAsia="ru-RU"/>
              </w:rPr>
            </w:pPr>
          </w:p>
        </w:tc>
        <w:tc>
          <w:tcPr>
            <w:tcW w:w="1560" w:type="dxa"/>
            <w:vMerge/>
            <w:tcBorders>
              <w:top w:val="single" w:sz="8" w:space="0" w:color="000000"/>
              <w:left w:val="single" w:sz="8" w:space="0" w:color="000000"/>
              <w:bottom w:val="single" w:sz="8" w:space="0" w:color="000000"/>
              <w:right w:val="single" w:sz="8" w:space="0" w:color="000000"/>
            </w:tcBorders>
            <w:vAlign w:val="center"/>
            <w:hideMark/>
          </w:tcPr>
          <w:p w:rsidR="00BD1B3E" w:rsidRPr="00E16777" w:rsidRDefault="00BD1B3E" w:rsidP="00E9787B">
            <w:pPr>
              <w:suppressAutoHyphens w:val="0"/>
              <w:rPr>
                <w:color w:val="000000"/>
                <w:sz w:val="16"/>
                <w:szCs w:val="16"/>
                <w:lang w:eastAsia="ru-RU"/>
              </w:rPr>
            </w:pPr>
          </w:p>
        </w:tc>
        <w:tc>
          <w:tcPr>
            <w:tcW w:w="1275" w:type="dxa"/>
            <w:vMerge/>
            <w:tcBorders>
              <w:top w:val="single" w:sz="8" w:space="0" w:color="000000"/>
              <w:left w:val="single" w:sz="8" w:space="0" w:color="000000"/>
              <w:bottom w:val="single" w:sz="8" w:space="0" w:color="000000"/>
              <w:right w:val="single" w:sz="4" w:space="0" w:color="auto"/>
            </w:tcBorders>
            <w:vAlign w:val="center"/>
            <w:hideMark/>
          </w:tcPr>
          <w:p w:rsidR="00BD1B3E" w:rsidRPr="00E16777" w:rsidRDefault="00BD1B3E" w:rsidP="00E9787B">
            <w:pPr>
              <w:suppressAutoHyphens w:val="0"/>
              <w:rPr>
                <w:color w:val="000000"/>
                <w:sz w:val="16"/>
                <w:szCs w:val="16"/>
                <w:lang w:eastAsia="ru-RU"/>
              </w:rPr>
            </w:pPr>
          </w:p>
        </w:tc>
        <w:tc>
          <w:tcPr>
            <w:tcW w:w="962" w:type="dxa"/>
            <w:vMerge/>
            <w:tcBorders>
              <w:top w:val="single" w:sz="8" w:space="0" w:color="000000"/>
              <w:left w:val="single" w:sz="4" w:space="0" w:color="auto"/>
              <w:bottom w:val="single" w:sz="8" w:space="0" w:color="000000"/>
              <w:right w:val="single" w:sz="4" w:space="0" w:color="auto"/>
            </w:tcBorders>
            <w:vAlign w:val="center"/>
          </w:tcPr>
          <w:p w:rsidR="00BD1B3E" w:rsidRPr="00E16777" w:rsidRDefault="00BD1B3E" w:rsidP="00E9787B">
            <w:pPr>
              <w:suppressAutoHyphens w:val="0"/>
              <w:rPr>
                <w:color w:val="000000"/>
                <w:sz w:val="16"/>
                <w:szCs w:val="16"/>
                <w:lang w:eastAsia="ru-RU"/>
              </w:rPr>
            </w:pPr>
          </w:p>
        </w:tc>
      </w:tr>
      <w:tr w:rsidR="00BD1B3E" w:rsidRPr="00E16777" w:rsidTr="00E9787B">
        <w:trPr>
          <w:trHeight w:val="531"/>
        </w:trPr>
        <w:tc>
          <w:tcPr>
            <w:tcW w:w="336" w:type="dxa"/>
            <w:vMerge w:val="restart"/>
            <w:tcBorders>
              <w:top w:val="nil"/>
              <w:left w:val="single" w:sz="8" w:space="0" w:color="000000"/>
              <w:bottom w:val="nil"/>
              <w:right w:val="single" w:sz="4" w:space="0" w:color="auto"/>
            </w:tcBorders>
            <w:shd w:val="clear" w:color="auto" w:fill="auto"/>
            <w:vAlign w:val="center"/>
            <w:hideMark/>
          </w:tcPr>
          <w:p w:rsidR="00BD1B3E" w:rsidRPr="00E16777" w:rsidRDefault="00BD1B3E" w:rsidP="00E9787B">
            <w:pPr>
              <w:suppressAutoHyphens w:val="0"/>
              <w:jc w:val="center"/>
              <w:rPr>
                <w:color w:val="000000"/>
                <w:sz w:val="16"/>
                <w:szCs w:val="16"/>
                <w:lang w:eastAsia="ru-RU"/>
              </w:rPr>
            </w:pPr>
            <w:r w:rsidRPr="00E16777">
              <w:rPr>
                <w:color w:val="000000"/>
                <w:sz w:val="16"/>
                <w:szCs w:val="16"/>
                <w:lang w:eastAsia="ru-RU"/>
              </w:rPr>
              <w:t>1.</w:t>
            </w:r>
          </w:p>
        </w:tc>
        <w:tc>
          <w:tcPr>
            <w:tcW w:w="705" w:type="dxa"/>
            <w:vMerge w:val="restart"/>
            <w:tcBorders>
              <w:top w:val="nil"/>
              <w:left w:val="single" w:sz="4" w:space="0" w:color="auto"/>
              <w:bottom w:val="nil"/>
              <w:right w:val="single" w:sz="8" w:space="0" w:color="000000"/>
            </w:tcBorders>
            <w:shd w:val="clear" w:color="auto" w:fill="auto"/>
            <w:vAlign w:val="center"/>
          </w:tcPr>
          <w:p w:rsidR="00BD1B3E" w:rsidRPr="00E16777" w:rsidRDefault="00BD1B3E" w:rsidP="00E9787B">
            <w:pPr>
              <w:jc w:val="center"/>
              <w:rPr>
                <w:color w:val="000000"/>
                <w:sz w:val="16"/>
                <w:szCs w:val="16"/>
                <w:lang w:eastAsia="ru-RU"/>
              </w:rPr>
            </w:pPr>
            <w:r w:rsidRPr="00E16777">
              <w:rPr>
                <w:color w:val="000000"/>
                <w:sz w:val="16"/>
                <w:szCs w:val="16"/>
                <w:lang w:eastAsia="ru-RU"/>
              </w:rPr>
              <w:t>М</w:t>
            </w:r>
            <w:proofErr w:type="gramStart"/>
            <w:r w:rsidRPr="00E16777">
              <w:rPr>
                <w:color w:val="000000"/>
                <w:sz w:val="16"/>
                <w:szCs w:val="16"/>
                <w:lang w:eastAsia="ru-RU"/>
              </w:rPr>
              <w:t>2</w:t>
            </w:r>
            <w:proofErr w:type="gramEnd"/>
            <w:r w:rsidRPr="00E16777">
              <w:rPr>
                <w:color w:val="000000"/>
                <w:sz w:val="16"/>
                <w:szCs w:val="16"/>
                <w:lang w:eastAsia="ru-RU"/>
              </w:rPr>
              <w:t>/М3</w:t>
            </w:r>
          </w:p>
        </w:tc>
        <w:tc>
          <w:tcPr>
            <w:tcW w:w="1240" w:type="dxa"/>
            <w:vMerge w:val="restart"/>
            <w:tcBorders>
              <w:top w:val="nil"/>
              <w:left w:val="single" w:sz="8" w:space="0" w:color="000000"/>
              <w:bottom w:val="nil"/>
              <w:right w:val="single" w:sz="8" w:space="0" w:color="000000"/>
            </w:tcBorders>
            <w:shd w:val="clear" w:color="auto" w:fill="auto"/>
            <w:vAlign w:val="center"/>
            <w:hideMark/>
          </w:tcPr>
          <w:p w:rsidR="00BD1B3E" w:rsidRPr="00E16777" w:rsidRDefault="00BD1B3E" w:rsidP="00E9787B">
            <w:pPr>
              <w:suppressAutoHyphens w:val="0"/>
              <w:jc w:val="center"/>
              <w:rPr>
                <w:color w:val="000000"/>
                <w:sz w:val="16"/>
                <w:szCs w:val="16"/>
                <w:lang w:eastAsia="ru-RU"/>
              </w:rPr>
            </w:pPr>
            <w:r w:rsidRPr="00E16777">
              <w:rPr>
                <w:color w:val="000000"/>
                <w:sz w:val="16"/>
                <w:szCs w:val="16"/>
                <w:lang w:eastAsia="ru-RU"/>
              </w:rPr>
              <w:t>Не менее 50 (пятидесяти) мест</w:t>
            </w:r>
          </w:p>
        </w:tc>
        <w:tc>
          <w:tcPr>
            <w:tcW w:w="1560" w:type="dxa"/>
            <w:vMerge w:val="restart"/>
            <w:tcBorders>
              <w:top w:val="nil"/>
              <w:left w:val="nil"/>
              <w:right w:val="single" w:sz="8" w:space="0" w:color="000000"/>
            </w:tcBorders>
            <w:shd w:val="clear" w:color="auto" w:fill="auto"/>
            <w:vAlign w:val="center"/>
            <w:hideMark/>
          </w:tcPr>
          <w:p w:rsidR="00BD1B3E" w:rsidRPr="00E16777" w:rsidRDefault="00BD1B3E" w:rsidP="00E9787B">
            <w:pPr>
              <w:suppressAutoHyphens w:val="0"/>
              <w:jc w:val="center"/>
              <w:rPr>
                <w:color w:val="000000"/>
                <w:sz w:val="16"/>
                <w:szCs w:val="16"/>
                <w:u w:val="single"/>
                <w:lang w:eastAsia="ru-RU"/>
              </w:rPr>
            </w:pPr>
            <w:r w:rsidRPr="00E16777">
              <w:rPr>
                <w:color w:val="000000"/>
                <w:sz w:val="16"/>
                <w:szCs w:val="16"/>
                <w:u w:val="single"/>
                <w:lang w:eastAsia="ru-RU"/>
              </w:rPr>
              <w:t>От ст. м. «</w:t>
            </w:r>
            <w:proofErr w:type="spellStart"/>
            <w:r w:rsidRPr="00E16777">
              <w:rPr>
                <w:color w:val="000000"/>
                <w:sz w:val="16"/>
                <w:szCs w:val="16"/>
                <w:u w:val="single"/>
                <w:lang w:eastAsia="ru-RU"/>
              </w:rPr>
              <w:t>Купчино</w:t>
            </w:r>
            <w:proofErr w:type="spellEnd"/>
            <w:r w:rsidRPr="00E16777">
              <w:rPr>
                <w:color w:val="000000"/>
                <w:sz w:val="16"/>
                <w:szCs w:val="16"/>
                <w:u w:val="single"/>
                <w:lang w:eastAsia="ru-RU"/>
              </w:rPr>
              <w:t>»</w:t>
            </w:r>
          </w:p>
          <w:p w:rsidR="00BD1B3E" w:rsidRPr="00E16777" w:rsidRDefault="00BD1B3E" w:rsidP="00E9787B">
            <w:pPr>
              <w:suppressAutoHyphens w:val="0"/>
              <w:jc w:val="center"/>
              <w:rPr>
                <w:color w:val="000000"/>
                <w:sz w:val="16"/>
                <w:szCs w:val="16"/>
                <w:u w:val="single"/>
                <w:lang w:eastAsia="ru-RU"/>
              </w:rPr>
            </w:pPr>
          </w:p>
          <w:p w:rsidR="00BD1B3E" w:rsidRPr="00E16777" w:rsidRDefault="00BD1B3E" w:rsidP="00E9787B">
            <w:pPr>
              <w:jc w:val="center"/>
              <w:rPr>
                <w:color w:val="000000"/>
                <w:sz w:val="16"/>
                <w:szCs w:val="16"/>
                <w:u w:val="single"/>
                <w:lang w:eastAsia="ru-RU"/>
              </w:rPr>
            </w:pPr>
            <w:r w:rsidRPr="00E16777">
              <w:rPr>
                <w:color w:val="000000"/>
                <w:sz w:val="16"/>
                <w:szCs w:val="16"/>
                <w:lang w:eastAsia="ru-RU"/>
              </w:rPr>
              <w:t xml:space="preserve"> до Московское </w:t>
            </w:r>
            <w:proofErr w:type="spellStart"/>
            <w:r w:rsidRPr="00E16777">
              <w:rPr>
                <w:color w:val="000000"/>
                <w:sz w:val="16"/>
                <w:szCs w:val="16"/>
                <w:lang w:eastAsia="ru-RU"/>
              </w:rPr>
              <w:t>ш</w:t>
            </w:r>
            <w:proofErr w:type="spellEnd"/>
            <w:r w:rsidRPr="00E16777">
              <w:rPr>
                <w:color w:val="000000"/>
                <w:sz w:val="16"/>
                <w:szCs w:val="16"/>
                <w:lang w:eastAsia="ru-RU"/>
              </w:rPr>
              <w:t>., д.54 лит</w:t>
            </w:r>
            <w:proofErr w:type="gramStart"/>
            <w:r w:rsidRPr="00E16777">
              <w:rPr>
                <w:color w:val="000000"/>
                <w:sz w:val="16"/>
                <w:szCs w:val="16"/>
                <w:lang w:eastAsia="ru-RU"/>
              </w:rPr>
              <w:t>.Б</w:t>
            </w:r>
            <w:proofErr w:type="gramEnd"/>
          </w:p>
        </w:tc>
        <w:tc>
          <w:tcPr>
            <w:tcW w:w="708" w:type="dxa"/>
            <w:vMerge w:val="restart"/>
            <w:tcBorders>
              <w:top w:val="nil"/>
              <w:left w:val="nil"/>
              <w:bottom w:val="nil"/>
              <w:right w:val="single" w:sz="8" w:space="0" w:color="000000"/>
            </w:tcBorders>
            <w:shd w:val="clear" w:color="auto" w:fill="auto"/>
            <w:vAlign w:val="center"/>
            <w:hideMark/>
          </w:tcPr>
          <w:p w:rsidR="00BD1B3E" w:rsidRPr="00E16777" w:rsidRDefault="00BD1B3E" w:rsidP="00E9787B">
            <w:pPr>
              <w:suppressAutoHyphens w:val="0"/>
              <w:jc w:val="center"/>
              <w:rPr>
                <w:color w:val="000000"/>
                <w:sz w:val="16"/>
                <w:szCs w:val="16"/>
                <w:lang w:eastAsia="ru-RU"/>
              </w:rPr>
            </w:pPr>
            <w:r w:rsidRPr="00E16777">
              <w:rPr>
                <w:color w:val="000000"/>
                <w:sz w:val="16"/>
                <w:szCs w:val="16"/>
                <w:lang w:eastAsia="ru-RU"/>
              </w:rPr>
              <w:t>рейс</w:t>
            </w:r>
          </w:p>
        </w:tc>
        <w:tc>
          <w:tcPr>
            <w:tcW w:w="1134" w:type="dxa"/>
            <w:tcBorders>
              <w:top w:val="nil"/>
              <w:left w:val="nil"/>
              <w:bottom w:val="nil"/>
              <w:right w:val="single" w:sz="8" w:space="0" w:color="000000"/>
            </w:tcBorders>
            <w:shd w:val="clear" w:color="auto" w:fill="auto"/>
            <w:vAlign w:val="center"/>
            <w:hideMark/>
          </w:tcPr>
          <w:p w:rsidR="00BD1B3E" w:rsidRPr="00E16777" w:rsidRDefault="00BD1B3E" w:rsidP="00E9787B">
            <w:pPr>
              <w:suppressAutoHyphens w:val="0"/>
              <w:jc w:val="center"/>
              <w:rPr>
                <w:color w:val="000000"/>
                <w:sz w:val="16"/>
                <w:szCs w:val="16"/>
                <w:lang w:eastAsia="ru-RU"/>
              </w:rPr>
            </w:pPr>
            <w:r w:rsidRPr="00E16777">
              <w:rPr>
                <w:color w:val="000000"/>
                <w:sz w:val="16"/>
                <w:szCs w:val="16"/>
                <w:lang w:eastAsia="ru-RU"/>
              </w:rPr>
              <w:t>8ч. 00 мин./</w:t>
            </w:r>
          </w:p>
        </w:tc>
        <w:tc>
          <w:tcPr>
            <w:tcW w:w="156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D1B3E" w:rsidRPr="00E16777" w:rsidRDefault="00BD1B3E" w:rsidP="00E9787B">
            <w:pPr>
              <w:suppressAutoHyphens w:val="0"/>
              <w:jc w:val="center"/>
              <w:rPr>
                <w:color w:val="000000"/>
                <w:sz w:val="16"/>
                <w:szCs w:val="16"/>
                <w:lang w:eastAsia="ru-RU"/>
              </w:rPr>
            </w:pPr>
            <w:r w:rsidRPr="00E16777">
              <w:rPr>
                <w:color w:val="000000"/>
                <w:sz w:val="16"/>
                <w:szCs w:val="16"/>
                <w:lang w:eastAsia="ru-RU"/>
              </w:rPr>
              <w:t>По рабочим дням (</w:t>
            </w:r>
            <w:r w:rsidRPr="00E16777">
              <w:rPr>
                <w:b/>
                <w:bCs/>
                <w:color w:val="000000"/>
                <w:sz w:val="16"/>
                <w:szCs w:val="16"/>
                <w:lang w:eastAsia="ru-RU"/>
              </w:rPr>
              <w:t>понедельник</w:t>
            </w:r>
            <w:r w:rsidRPr="00E16777">
              <w:rPr>
                <w:color w:val="000000"/>
                <w:sz w:val="16"/>
                <w:szCs w:val="16"/>
                <w:lang w:eastAsia="ru-RU"/>
              </w:rPr>
              <w:t xml:space="preserve"> - </w:t>
            </w:r>
            <w:r w:rsidRPr="00E16777">
              <w:rPr>
                <w:b/>
                <w:bCs/>
                <w:color w:val="000000"/>
                <w:sz w:val="16"/>
                <w:szCs w:val="16"/>
                <w:lang w:eastAsia="ru-RU"/>
              </w:rPr>
              <w:t>пятница</w:t>
            </w:r>
            <w:r w:rsidRPr="00E16777">
              <w:rPr>
                <w:color w:val="000000"/>
                <w:sz w:val="16"/>
                <w:szCs w:val="16"/>
                <w:lang w:eastAsia="ru-RU"/>
              </w:rPr>
              <w:t xml:space="preserve">), </w:t>
            </w:r>
            <w:r w:rsidRPr="00E16777">
              <w:rPr>
                <w:b/>
                <w:bCs/>
                <w:color w:val="000000"/>
                <w:sz w:val="16"/>
                <w:szCs w:val="16"/>
                <w:lang w:eastAsia="ru-RU"/>
              </w:rPr>
              <w:t>суббота</w:t>
            </w:r>
            <w:r w:rsidRPr="00E16777">
              <w:rPr>
                <w:color w:val="000000"/>
                <w:sz w:val="16"/>
                <w:szCs w:val="16"/>
                <w:lang w:eastAsia="ru-RU"/>
              </w:rPr>
              <w:t xml:space="preserve"> 27.04.2024, </w:t>
            </w:r>
            <w:r w:rsidRPr="00E16777">
              <w:rPr>
                <w:b/>
                <w:bCs/>
                <w:color w:val="000000"/>
                <w:sz w:val="16"/>
                <w:szCs w:val="16"/>
                <w:lang w:eastAsia="ru-RU"/>
              </w:rPr>
              <w:t>суббота</w:t>
            </w:r>
            <w:r w:rsidRPr="00E16777">
              <w:rPr>
                <w:color w:val="000000"/>
                <w:sz w:val="16"/>
                <w:szCs w:val="16"/>
                <w:lang w:eastAsia="ru-RU"/>
              </w:rPr>
              <w:t xml:space="preserve"> 28.12.2024</w:t>
            </w:r>
          </w:p>
        </w:tc>
        <w:tc>
          <w:tcPr>
            <w:tcW w:w="1275" w:type="dxa"/>
            <w:vMerge w:val="restart"/>
            <w:tcBorders>
              <w:top w:val="nil"/>
              <w:left w:val="single" w:sz="8" w:space="0" w:color="000000"/>
              <w:bottom w:val="single" w:sz="8" w:space="0" w:color="000000"/>
              <w:right w:val="single" w:sz="4" w:space="0" w:color="auto"/>
            </w:tcBorders>
            <w:shd w:val="clear" w:color="auto" w:fill="auto"/>
            <w:vAlign w:val="center"/>
            <w:hideMark/>
          </w:tcPr>
          <w:p w:rsidR="00BD1B3E" w:rsidRPr="00EA4D61" w:rsidRDefault="00BD1B3E" w:rsidP="00E9787B">
            <w:pPr>
              <w:suppressAutoHyphens w:val="0"/>
              <w:jc w:val="center"/>
              <w:rPr>
                <w:color w:val="000000"/>
                <w:sz w:val="16"/>
                <w:szCs w:val="16"/>
                <w:lang w:val="en-US" w:eastAsia="ru-RU"/>
              </w:rPr>
            </w:pPr>
            <w:r>
              <w:rPr>
                <w:color w:val="000000"/>
                <w:sz w:val="16"/>
                <w:szCs w:val="16"/>
                <w:lang w:val="en-US" w:eastAsia="ru-RU"/>
              </w:rPr>
              <w:t>211</w:t>
            </w:r>
          </w:p>
        </w:tc>
        <w:tc>
          <w:tcPr>
            <w:tcW w:w="962" w:type="dxa"/>
            <w:vMerge w:val="restart"/>
            <w:tcBorders>
              <w:top w:val="nil"/>
              <w:left w:val="single" w:sz="4" w:space="0" w:color="auto"/>
              <w:bottom w:val="single" w:sz="8" w:space="0" w:color="000000"/>
              <w:right w:val="single" w:sz="8" w:space="0" w:color="000000"/>
            </w:tcBorders>
            <w:shd w:val="clear" w:color="auto" w:fill="auto"/>
            <w:vAlign w:val="center"/>
          </w:tcPr>
          <w:p w:rsidR="00BD1B3E" w:rsidRPr="00E16777" w:rsidRDefault="00BD1B3E" w:rsidP="00E9787B">
            <w:pPr>
              <w:suppressAutoHyphens w:val="0"/>
              <w:jc w:val="center"/>
              <w:rPr>
                <w:color w:val="000000"/>
                <w:sz w:val="16"/>
                <w:szCs w:val="16"/>
                <w:lang w:eastAsia="ru-RU"/>
              </w:rPr>
            </w:pPr>
          </w:p>
        </w:tc>
      </w:tr>
      <w:tr w:rsidR="00BD1B3E" w:rsidRPr="00E16777" w:rsidTr="00E9787B">
        <w:trPr>
          <w:trHeight w:val="413"/>
        </w:trPr>
        <w:tc>
          <w:tcPr>
            <w:tcW w:w="336" w:type="dxa"/>
            <w:vMerge/>
            <w:tcBorders>
              <w:top w:val="nil"/>
              <w:left w:val="single" w:sz="8" w:space="0" w:color="000000"/>
              <w:bottom w:val="single" w:sz="4" w:space="0" w:color="auto"/>
              <w:right w:val="single" w:sz="4" w:space="0" w:color="auto"/>
            </w:tcBorders>
            <w:vAlign w:val="center"/>
            <w:hideMark/>
          </w:tcPr>
          <w:p w:rsidR="00BD1B3E" w:rsidRPr="00E16777" w:rsidRDefault="00BD1B3E" w:rsidP="00E9787B">
            <w:pPr>
              <w:suppressAutoHyphens w:val="0"/>
              <w:rPr>
                <w:color w:val="000000"/>
                <w:sz w:val="16"/>
                <w:szCs w:val="16"/>
                <w:lang w:eastAsia="ru-RU"/>
              </w:rPr>
            </w:pPr>
          </w:p>
        </w:tc>
        <w:tc>
          <w:tcPr>
            <w:tcW w:w="705" w:type="dxa"/>
            <w:vMerge/>
            <w:tcBorders>
              <w:top w:val="nil"/>
              <w:left w:val="single" w:sz="4" w:space="0" w:color="auto"/>
              <w:bottom w:val="single" w:sz="4" w:space="0" w:color="auto"/>
              <w:right w:val="single" w:sz="8" w:space="0" w:color="000000"/>
            </w:tcBorders>
            <w:vAlign w:val="center"/>
          </w:tcPr>
          <w:p w:rsidR="00BD1B3E" w:rsidRPr="00E16777" w:rsidRDefault="00BD1B3E" w:rsidP="00E9787B">
            <w:pPr>
              <w:suppressAutoHyphens w:val="0"/>
              <w:rPr>
                <w:color w:val="000000"/>
                <w:sz w:val="16"/>
                <w:szCs w:val="16"/>
                <w:lang w:eastAsia="ru-RU"/>
              </w:rPr>
            </w:pPr>
          </w:p>
        </w:tc>
        <w:tc>
          <w:tcPr>
            <w:tcW w:w="1240" w:type="dxa"/>
            <w:vMerge/>
            <w:tcBorders>
              <w:top w:val="nil"/>
              <w:left w:val="single" w:sz="8" w:space="0" w:color="000000"/>
              <w:bottom w:val="nil"/>
              <w:right w:val="single" w:sz="8" w:space="0" w:color="000000"/>
            </w:tcBorders>
            <w:vAlign w:val="center"/>
            <w:hideMark/>
          </w:tcPr>
          <w:p w:rsidR="00BD1B3E" w:rsidRPr="00E16777" w:rsidRDefault="00BD1B3E" w:rsidP="00E9787B">
            <w:pPr>
              <w:suppressAutoHyphens w:val="0"/>
              <w:rPr>
                <w:color w:val="000000"/>
                <w:sz w:val="16"/>
                <w:szCs w:val="16"/>
                <w:lang w:eastAsia="ru-RU"/>
              </w:rPr>
            </w:pPr>
          </w:p>
        </w:tc>
        <w:tc>
          <w:tcPr>
            <w:tcW w:w="1560" w:type="dxa"/>
            <w:vMerge/>
            <w:tcBorders>
              <w:left w:val="nil"/>
              <w:bottom w:val="single" w:sz="8" w:space="0" w:color="000000"/>
              <w:right w:val="single" w:sz="8" w:space="0" w:color="000000"/>
            </w:tcBorders>
            <w:shd w:val="clear" w:color="auto" w:fill="auto"/>
            <w:vAlign w:val="center"/>
            <w:hideMark/>
          </w:tcPr>
          <w:p w:rsidR="00BD1B3E" w:rsidRPr="00E16777" w:rsidRDefault="00BD1B3E" w:rsidP="00E9787B">
            <w:pPr>
              <w:suppressAutoHyphens w:val="0"/>
              <w:jc w:val="center"/>
              <w:rPr>
                <w:color w:val="000000"/>
                <w:sz w:val="16"/>
                <w:szCs w:val="16"/>
                <w:lang w:eastAsia="ru-RU"/>
              </w:rPr>
            </w:pPr>
          </w:p>
        </w:tc>
        <w:tc>
          <w:tcPr>
            <w:tcW w:w="708" w:type="dxa"/>
            <w:vMerge/>
            <w:tcBorders>
              <w:top w:val="nil"/>
              <w:left w:val="nil"/>
              <w:bottom w:val="nil"/>
              <w:right w:val="single" w:sz="8" w:space="0" w:color="000000"/>
            </w:tcBorders>
            <w:vAlign w:val="center"/>
            <w:hideMark/>
          </w:tcPr>
          <w:p w:rsidR="00BD1B3E" w:rsidRPr="00E16777" w:rsidRDefault="00BD1B3E" w:rsidP="00E9787B">
            <w:pPr>
              <w:suppressAutoHyphens w:val="0"/>
              <w:rPr>
                <w:color w:val="000000"/>
                <w:sz w:val="16"/>
                <w:szCs w:val="16"/>
                <w:lang w:eastAsia="ru-RU"/>
              </w:rPr>
            </w:pPr>
          </w:p>
        </w:tc>
        <w:tc>
          <w:tcPr>
            <w:tcW w:w="1134" w:type="dxa"/>
            <w:tcBorders>
              <w:top w:val="nil"/>
              <w:left w:val="nil"/>
              <w:bottom w:val="single" w:sz="8" w:space="0" w:color="000000"/>
              <w:right w:val="single" w:sz="8" w:space="0" w:color="000000"/>
            </w:tcBorders>
            <w:shd w:val="clear" w:color="auto" w:fill="auto"/>
            <w:vAlign w:val="center"/>
            <w:hideMark/>
          </w:tcPr>
          <w:p w:rsidR="00BD1B3E" w:rsidRPr="00E16777" w:rsidRDefault="00BD1B3E" w:rsidP="00E9787B">
            <w:pPr>
              <w:suppressAutoHyphens w:val="0"/>
              <w:jc w:val="center"/>
              <w:rPr>
                <w:color w:val="000000"/>
                <w:sz w:val="16"/>
                <w:szCs w:val="16"/>
                <w:lang w:eastAsia="ru-RU"/>
              </w:rPr>
            </w:pPr>
            <w:r w:rsidRPr="00E16777">
              <w:rPr>
                <w:color w:val="000000"/>
                <w:sz w:val="16"/>
                <w:szCs w:val="16"/>
                <w:lang w:eastAsia="ru-RU"/>
              </w:rPr>
              <w:t>8ч. 05 мин.</w:t>
            </w:r>
          </w:p>
        </w:tc>
        <w:tc>
          <w:tcPr>
            <w:tcW w:w="1560" w:type="dxa"/>
            <w:vMerge/>
            <w:tcBorders>
              <w:top w:val="nil"/>
              <w:left w:val="single" w:sz="8" w:space="0" w:color="000000"/>
              <w:bottom w:val="single" w:sz="8" w:space="0" w:color="000000"/>
              <w:right w:val="single" w:sz="8" w:space="0" w:color="000000"/>
            </w:tcBorders>
            <w:vAlign w:val="center"/>
            <w:hideMark/>
          </w:tcPr>
          <w:p w:rsidR="00BD1B3E" w:rsidRPr="00E16777" w:rsidRDefault="00BD1B3E" w:rsidP="00E9787B">
            <w:pPr>
              <w:suppressAutoHyphens w:val="0"/>
              <w:rPr>
                <w:color w:val="000000"/>
                <w:sz w:val="16"/>
                <w:szCs w:val="16"/>
                <w:lang w:eastAsia="ru-RU"/>
              </w:rPr>
            </w:pPr>
          </w:p>
        </w:tc>
        <w:tc>
          <w:tcPr>
            <w:tcW w:w="1275" w:type="dxa"/>
            <w:vMerge/>
            <w:tcBorders>
              <w:top w:val="nil"/>
              <w:left w:val="single" w:sz="8" w:space="0" w:color="000000"/>
              <w:bottom w:val="single" w:sz="8" w:space="0" w:color="000000"/>
              <w:right w:val="single" w:sz="4" w:space="0" w:color="auto"/>
            </w:tcBorders>
            <w:vAlign w:val="center"/>
            <w:hideMark/>
          </w:tcPr>
          <w:p w:rsidR="00BD1B3E" w:rsidRPr="00E16777" w:rsidRDefault="00BD1B3E" w:rsidP="00E9787B">
            <w:pPr>
              <w:suppressAutoHyphens w:val="0"/>
              <w:rPr>
                <w:color w:val="000000"/>
                <w:sz w:val="16"/>
                <w:szCs w:val="16"/>
                <w:lang w:eastAsia="ru-RU"/>
              </w:rPr>
            </w:pPr>
          </w:p>
        </w:tc>
        <w:tc>
          <w:tcPr>
            <w:tcW w:w="962" w:type="dxa"/>
            <w:vMerge/>
            <w:tcBorders>
              <w:top w:val="nil"/>
              <w:left w:val="single" w:sz="4" w:space="0" w:color="auto"/>
              <w:bottom w:val="single" w:sz="8" w:space="0" w:color="000000"/>
              <w:right w:val="single" w:sz="8" w:space="0" w:color="000000"/>
            </w:tcBorders>
            <w:vAlign w:val="center"/>
          </w:tcPr>
          <w:p w:rsidR="00BD1B3E" w:rsidRPr="00E16777" w:rsidRDefault="00BD1B3E" w:rsidP="00E9787B">
            <w:pPr>
              <w:suppressAutoHyphens w:val="0"/>
              <w:rPr>
                <w:color w:val="000000"/>
                <w:sz w:val="16"/>
                <w:szCs w:val="16"/>
                <w:lang w:eastAsia="ru-RU"/>
              </w:rPr>
            </w:pPr>
          </w:p>
        </w:tc>
      </w:tr>
      <w:tr w:rsidR="00BD1B3E" w:rsidRPr="00E16777" w:rsidTr="00E9787B">
        <w:trPr>
          <w:trHeight w:val="450"/>
        </w:trPr>
        <w:tc>
          <w:tcPr>
            <w:tcW w:w="336" w:type="dxa"/>
            <w:vMerge w:val="restart"/>
            <w:tcBorders>
              <w:top w:val="single" w:sz="4" w:space="0" w:color="auto"/>
              <w:left w:val="single" w:sz="8" w:space="0" w:color="000000"/>
              <w:bottom w:val="nil"/>
              <w:right w:val="single" w:sz="4" w:space="0" w:color="auto"/>
            </w:tcBorders>
            <w:vAlign w:val="center"/>
            <w:hideMark/>
          </w:tcPr>
          <w:p w:rsidR="00BD1B3E" w:rsidRPr="00E16777" w:rsidRDefault="00BD1B3E" w:rsidP="00E9787B">
            <w:pPr>
              <w:jc w:val="center"/>
              <w:rPr>
                <w:color w:val="000000"/>
                <w:sz w:val="16"/>
                <w:szCs w:val="16"/>
                <w:lang w:eastAsia="ru-RU"/>
              </w:rPr>
            </w:pPr>
            <w:r w:rsidRPr="00E16777">
              <w:rPr>
                <w:color w:val="000000"/>
                <w:sz w:val="16"/>
                <w:szCs w:val="16"/>
                <w:lang w:eastAsia="ru-RU"/>
              </w:rPr>
              <w:t>2.</w:t>
            </w:r>
          </w:p>
        </w:tc>
        <w:tc>
          <w:tcPr>
            <w:tcW w:w="705" w:type="dxa"/>
            <w:vMerge w:val="restart"/>
            <w:tcBorders>
              <w:top w:val="single" w:sz="4" w:space="0" w:color="auto"/>
              <w:left w:val="single" w:sz="4" w:space="0" w:color="auto"/>
              <w:bottom w:val="nil"/>
              <w:right w:val="single" w:sz="8" w:space="0" w:color="000000"/>
            </w:tcBorders>
            <w:vAlign w:val="center"/>
          </w:tcPr>
          <w:p w:rsidR="00BD1B3E" w:rsidRPr="00E16777" w:rsidRDefault="00BD1B3E" w:rsidP="00E9787B">
            <w:pPr>
              <w:rPr>
                <w:color w:val="000000"/>
                <w:sz w:val="16"/>
                <w:szCs w:val="16"/>
                <w:lang w:eastAsia="ru-RU"/>
              </w:rPr>
            </w:pPr>
            <w:r w:rsidRPr="00E16777">
              <w:rPr>
                <w:color w:val="000000"/>
                <w:sz w:val="16"/>
                <w:szCs w:val="16"/>
                <w:lang w:eastAsia="ru-RU"/>
              </w:rPr>
              <w:t>М</w:t>
            </w:r>
            <w:proofErr w:type="gramStart"/>
            <w:r w:rsidRPr="00E16777">
              <w:rPr>
                <w:color w:val="000000"/>
                <w:sz w:val="16"/>
                <w:szCs w:val="16"/>
                <w:lang w:eastAsia="ru-RU"/>
              </w:rPr>
              <w:t>2</w:t>
            </w:r>
            <w:proofErr w:type="gramEnd"/>
            <w:r w:rsidRPr="00E16777">
              <w:rPr>
                <w:color w:val="000000"/>
                <w:sz w:val="16"/>
                <w:szCs w:val="16"/>
                <w:lang w:eastAsia="ru-RU"/>
              </w:rPr>
              <w:t>/М3</w:t>
            </w:r>
          </w:p>
        </w:tc>
        <w:tc>
          <w:tcPr>
            <w:tcW w:w="1240" w:type="dxa"/>
            <w:vMerge/>
            <w:tcBorders>
              <w:top w:val="nil"/>
              <w:left w:val="single" w:sz="8" w:space="0" w:color="000000"/>
              <w:bottom w:val="nil"/>
              <w:right w:val="single" w:sz="8" w:space="0" w:color="000000"/>
            </w:tcBorders>
            <w:vAlign w:val="center"/>
            <w:hideMark/>
          </w:tcPr>
          <w:p w:rsidR="00BD1B3E" w:rsidRPr="00E16777" w:rsidRDefault="00BD1B3E" w:rsidP="00E9787B">
            <w:pPr>
              <w:suppressAutoHyphens w:val="0"/>
              <w:rPr>
                <w:color w:val="000000"/>
                <w:sz w:val="16"/>
                <w:szCs w:val="16"/>
                <w:lang w:eastAsia="ru-RU"/>
              </w:rPr>
            </w:pPr>
          </w:p>
        </w:tc>
        <w:tc>
          <w:tcPr>
            <w:tcW w:w="1560" w:type="dxa"/>
            <w:vMerge w:val="restart"/>
            <w:tcBorders>
              <w:top w:val="nil"/>
              <w:left w:val="nil"/>
              <w:right w:val="single" w:sz="8" w:space="0" w:color="000000"/>
            </w:tcBorders>
            <w:shd w:val="clear" w:color="auto" w:fill="auto"/>
            <w:vAlign w:val="center"/>
            <w:hideMark/>
          </w:tcPr>
          <w:p w:rsidR="00BD1B3E" w:rsidRPr="00E16777" w:rsidRDefault="00BD1B3E" w:rsidP="00E9787B">
            <w:pPr>
              <w:suppressAutoHyphens w:val="0"/>
              <w:jc w:val="center"/>
              <w:rPr>
                <w:color w:val="000000"/>
                <w:sz w:val="16"/>
                <w:szCs w:val="16"/>
                <w:u w:val="single"/>
                <w:lang w:eastAsia="ru-RU"/>
              </w:rPr>
            </w:pPr>
            <w:r w:rsidRPr="00E16777">
              <w:rPr>
                <w:color w:val="000000"/>
                <w:sz w:val="16"/>
                <w:szCs w:val="16"/>
                <w:u w:val="single"/>
                <w:lang w:eastAsia="ru-RU"/>
              </w:rPr>
              <w:t xml:space="preserve">От Московское </w:t>
            </w:r>
            <w:proofErr w:type="spellStart"/>
            <w:r w:rsidRPr="00E16777">
              <w:rPr>
                <w:color w:val="000000"/>
                <w:sz w:val="16"/>
                <w:szCs w:val="16"/>
                <w:u w:val="single"/>
                <w:lang w:eastAsia="ru-RU"/>
              </w:rPr>
              <w:t>ш</w:t>
            </w:r>
            <w:proofErr w:type="spellEnd"/>
            <w:r w:rsidRPr="00E16777">
              <w:rPr>
                <w:color w:val="000000"/>
                <w:sz w:val="16"/>
                <w:szCs w:val="16"/>
                <w:u w:val="single"/>
                <w:lang w:eastAsia="ru-RU"/>
              </w:rPr>
              <w:t>., д.54, лит</w:t>
            </w:r>
            <w:proofErr w:type="gramStart"/>
            <w:r w:rsidRPr="00E16777">
              <w:rPr>
                <w:color w:val="000000"/>
                <w:sz w:val="16"/>
                <w:szCs w:val="16"/>
                <w:u w:val="single"/>
                <w:lang w:eastAsia="ru-RU"/>
              </w:rPr>
              <w:t>.Б</w:t>
            </w:r>
            <w:proofErr w:type="gramEnd"/>
          </w:p>
          <w:p w:rsidR="00BD1B3E" w:rsidRPr="00E16777" w:rsidRDefault="00BD1B3E" w:rsidP="00E9787B">
            <w:pPr>
              <w:suppressAutoHyphens w:val="0"/>
              <w:jc w:val="center"/>
              <w:rPr>
                <w:color w:val="000000"/>
                <w:sz w:val="16"/>
                <w:szCs w:val="16"/>
                <w:u w:val="single"/>
                <w:lang w:eastAsia="ru-RU"/>
              </w:rPr>
            </w:pPr>
          </w:p>
          <w:p w:rsidR="00BD1B3E" w:rsidRPr="00E16777" w:rsidRDefault="00BD1B3E" w:rsidP="00E9787B">
            <w:pPr>
              <w:jc w:val="center"/>
              <w:rPr>
                <w:color w:val="000000"/>
                <w:sz w:val="16"/>
                <w:szCs w:val="16"/>
                <w:u w:val="single"/>
                <w:lang w:eastAsia="ru-RU"/>
              </w:rPr>
            </w:pPr>
            <w:r w:rsidRPr="00E16777">
              <w:rPr>
                <w:color w:val="000000"/>
                <w:sz w:val="16"/>
                <w:szCs w:val="16"/>
                <w:lang w:eastAsia="ru-RU"/>
              </w:rPr>
              <w:t>до ст.м. «Проспект Ветеранов»  через ст.м. «</w:t>
            </w:r>
            <w:proofErr w:type="spellStart"/>
            <w:r w:rsidRPr="00E16777">
              <w:rPr>
                <w:color w:val="000000"/>
                <w:sz w:val="16"/>
                <w:szCs w:val="16"/>
                <w:lang w:eastAsia="ru-RU"/>
              </w:rPr>
              <w:t>Купчино</w:t>
            </w:r>
            <w:proofErr w:type="spellEnd"/>
            <w:r w:rsidRPr="00E16777">
              <w:rPr>
                <w:color w:val="000000"/>
                <w:sz w:val="16"/>
                <w:szCs w:val="16"/>
                <w:lang w:eastAsia="ru-RU"/>
              </w:rPr>
              <w:t>»</w:t>
            </w:r>
          </w:p>
        </w:tc>
        <w:tc>
          <w:tcPr>
            <w:tcW w:w="708" w:type="dxa"/>
            <w:vMerge/>
            <w:tcBorders>
              <w:top w:val="nil"/>
              <w:left w:val="nil"/>
              <w:bottom w:val="nil"/>
              <w:right w:val="single" w:sz="8" w:space="0" w:color="000000"/>
            </w:tcBorders>
            <w:vAlign w:val="center"/>
            <w:hideMark/>
          </w:tcPr>
          <w:p w:rsidR="00BD1B3E" w:rsidRPr="00E16777" w:rsidRDefault="00BD1B3E" w:rsidP="00E9787B">
            <w:pPr>
              <w:suppressAutoHyphens w:val="0"/>
              <w:rPr>
                <w:color w:val="000000"/>
                <w:sz w:val="16"/>
                <w:szCs w:val="16"/>
                <w:lang w:eastAsia="ru-RU"/>
              </w:rPr>
            </w:pPr>
          </w:p>
        </w:tc>
        <w:tc>
          <w:tcPr>
            <w:tcW w:w="1134" w:type="dxa"/>
            <w:tcBorders>
              <w:top w:val="nil"/>
              <w:left w:val="nil"/>
              <w:bottom w:val="nil"/>
              <w:right w:val="single" w:sz="8" w:space="0" w:color="000000"/>
            </w:tcBorders>
            <w:shd w:val="clear" w:color="auto" w:fill="auto"/>
            <w:vAlign w:val="center"/>
            <w:hideMark/>
          </w:tcPr>
          <w:p w:rsidR="00BD1B3E" w:rsidRPr="00E16777" w:rsidRDefault="00BD1B3E" w:rsidP="00E9787B">
            <w:pPr>
              <w:suppressAutoHyphens w:val="0"/>
              <w:jc w:val="center"/>
              <w:rPr>
                <w:color w:val="000000"/>
                <w:sz w:val="16"/>
                <w:szCs w:val="16"/>
                <w:lang w:eastAsia="ru-RU"/>
              </w:rPr>
            </w:pPr>
            <w:r w:rsidRPr="00E16777">
              <w:rPr>
                <w:color w:val="000000"/>
                <w:sz w:val="16"/>
                <w:szCs w:val="16"/>
                <w:lang w:eastAsia="ru-RU"/>
              </w:rPr>
              <w:t>17ч. 00 мин./</w:t>
            </w:r>
          </w:p>
        </w:tc>
        <w:tc>
          <w:tcPr>
            <w:tcW w:w="156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D1B3E" w:rsidRPr="00E16777" w:rsidRDefault="00BD1B3E" w:rsidP="00E9787B">
            <w:pPr>
              <w:suppressAutoHyphens w:val="0"/>
              <w:jc w:val="center"/>
              <w:rPr>
                <w:color w:val="000000"/>
                <w:sz w:val="16"/>
                <w:szCs w:val="16"/>
                <w:lang w:eastAsia="ru-RU"/>
              </w:rPr>
            </w:pPr>
            <w:r w:rsidRPr="00E16777">
              <w:rPr>
                <w:color w:val="000000"/>
                <w:sz w:val="16"/>
                <w:szCs w:val="16"/>
                <w:lang w:eastAsia="ru-RU"/>
              </w:rPr>
              <w:t>По рабочим дням (</w:t>
            </w:r>
            <w:r w:rsidRPr="00E16777">
              <w:rPr>
                <w:b/>
                <w:bCs/>
                <w:color w:val="000000"/>
                <w:sz w:val="16"/>
                <w:szCs w:val="16"/>
                <w:lang w:eastAsia="ru-RU"/>
              </w:rPr>
              <w:t>понедельник</w:t>
            </w:r>
            <w:r w:rsidRPr="00E16777">
              <w:rPr>
                <w:color w:val="000000"/>
                <w:sz w:val="16"/>
                <w:szCs w:val="16"/>
                <w:lang w:eastAsia="ru-RU"/>
              </w:rPr>
              <w:t xml:space="preserve"> - </w:t>
            </w:r>
            <w:r w:rsidRPr="00E16777">
              <w:rPr>
                <w:b/>
                <w:bCs/>
                <w:color w:val="000000"/>
                <w:sz w:val="16"/>
                <w:szCs w:val="16"/>
                <w:lang w:eastAsia="ru-RU"/>
              </w:rPr>
              <w:t>четверг</w:t>
            </w:r>
            <w:r w:rsidRPr="00E16777">
              <w:rPr>
                <w:color w:val="000000"/>
                <w:sz w:val="16"/>
                <w:szCs w:val="16"/>
                <w:lang w:eastAsia="ru-RU"/>
              </w:rPr>
              <w:t xml:space="preserve">), </w:t>
            </w:r>
            <w:r w:rsidRPr="00E16777">
              <w:rPr>
                <w:b/>
                <w:bCs/>
                <w:color w:val="000000"/>
                <w:sz w:val="16"/>
                <w:szCs w:val="16"/>
                <w:lang w:eastAsia="ru-RU"/>
              </w:rPr>
              <w:t>суббота</w:t>
            </w:r>
            <w:r w:rsidRPr="00E16777">
              <w:rPr>
                <w:color w:val="000000"/>
                <w:sz w:val="16"/>
                <w:szCs w:val="16"/>
                <w:lang w:eastAsia="ru-RU"/>
              </w:rPr>
              <w:t xml:space="preserve"> 27.04.2024, </w:t>
            </w:r>
            <w:r w:rsidRPr="00E16777">
              <w:rPr>
                <w:b/>
                <w:bCs/>
                <w:color w:val="000000"/>
                <w:sz w:val="16"/>
                <w:szCs w:val="16"/>
                <w:lang w:eastAsia="ru-RU"/>
              </w:rPr>
              <w:t>суббота</w:t>
            </w:r>
            <w:r w:rsidRPr="00E16777">
              <w:rPr>
                <w:color w:val="000000"/>
                <w:sz w:val="16"/>
                <w:szCs w:val="16"/>
                <w:lang w:eastAsia="ru-RU"/>
              </w:rPr>
              <w:t xml:space="preserve"> 28.12.2024</w:t>
            </w:r>
          </w:p>
        </w:tc>
        <w:tc>
          <w:tcPr>
            <w:tcW w:w="1275" w:type="dxa"/>
            <w:vMerge w:val="restart"/>
            <w:tcBorders>
              <w:top w:val="nil"/>
              <w:left w:val="single" w:sz="8" w:space="0" w:color="000000"/>
              <w:bottom w:val="single" w:sz="8" w:space="0" w:color="000000"/>
              <w:right w:val="single" w:sz="4" w:space="0" w:color="auto"/>
            </w:tcBorders>
            <w:shd w:val="clear" w:color="auto" w:fill="auto"/>
            <w:vAlign w:val="center"/>
            <w:hideMark/>
          </w:tcPr>
          <w:p w:rsidR="00BD1B3E" w:rsidRPr="00EA4D61" w:rsidRDefault="00BD1B3E" w:rsidP="00E9787B">
            <w:pPr>
              <w:suppressAutoHyphens w:val="0"/>
              <w:jc w:val="center"/>
              <w:rPr>
                <w:color w:val="000000"/>
                <w:sz w:val="16"/>
                <w:szCs w:val="16"/>
                <w:lang w:val="en-US" w:eastAsia="ru-RU"/>
              </w:rPr>
            </w:pPr>
            <w:r>
              <w:rPr>
                <w:color w:val="000000"/>
                <w:sz w:val="16"/>
                <w:szCs w:val="16"/>
                <w:lang w:val="en-US" w:eastAsia="ru-RU"/>
              </w:rPr>
              <w:t>165</w:t>
            </w:r>
          </w:p>
        </w:tc>
        <w:tc>
          <w:tcPr>
            <w:tcW w:w="962" w:type="dxa"/>
            <w:vMerge w:val="restart"/>
            <w:tcBorders>
              <w:top w:val="nil"/>
              <w:left w:val="single" w:sz="4" w:space="0" w:color="auto"/>
              <w:bottom w:val="single" w:sz="8" w:space="0" w:color="000000"/>
              <w:right w:val="single" w:sz="8" w:space="0" w:color="000000"/>
            </w:tcBorders>
            <w:shd w:val="clear" w:color="auto" w:fill="auto"/>
            <w:vAlign w:val="center"/>
          </w:tcPr>
          <w:p w:rsidR="00BD1B3E" w:rsidRPr="00E16777" w:rsidRDefault="00BD1B3E" w:rsidP="00E9787B">
            <w:pPr>
              <w:suppressAutoHyphens w:val="0"/>
              <w:jc w:val="center"/>
              <w:rPr>
                <w:color w:val="000000"/>
                <w:sz w:val="16"/>
                <w:szCs w:val="16"/>
                <w:lang w:eastAsia="ru-RU"/>
              </w:rPr>
            </w:pPr>
          </w:p>
        </w:tc>
      </w:tr>
      <w:tr w:rsidR="00BD1B3E" w:rsidRPr="00E16777" w:rsidTr="00E9787B">
        <w:trPr>
          <w:trHeight w:val="641"/>
        </w:trPr>
        <w:tc>
          <w:tcPr>
            <w:tcW w:w="336" w:type="dxa"/>
            <w:vMerge/>
            <w:tcBorders>
              <w:top w:val="nil"/>
              <w:left w:val="single" w:sz="8" w:space="0" w:color="000000"/>
              <w:bottom w:val="single" w:sz="4" w:space="0" w:color="auto"/>
              <w:right w:val="single" w:sz="4" w:space="0" w:color="auto"/>
            </w:tcBorders>
            <w:vAlign w:val="center"/>
            <w:hideMark/>
          </w:tcPr>
          <w:p w:rsidR="00BD1B3E" w:rsidRPr="00E16777" w:rsidRDefault="00BD1B3E" w:rsidP="00E9787B">
            <w:pPr>
              <w:suppressAutoHyphens w:val="0"/>
              <w:rPr>
                <w:color w:val="000000"/>
                <w:sz w:val="16"/>
                <w:szCs w:val="16"/>
                <w:lang w:eastAsia="ru-RU"/>
              </w:rPr>
            </w:pPr>
          </w:p>
        </w:tc>
        <w:tc>
          <w:tcPr>
            <w:tcW w:w="705" w:type="dxa"/>
            <w:vMerge/>
            <w:tcBorders>
              <w:top w:val="nil"/>
              <w:left w:val="single" w:sz="4" w:space="0" w:color="auto"/>
              <w:bottom w:val="single" w:sz="4" w:space="0" w:color="auto"/>
              <w:right w:val="single" w:sz="8" w:space="0" w:color="000000"/>
            </w:tcBorders>
            <w:vAlign w:val="center"/>
          </w:tcPr>
          <w:p w:rsidR="00BD1B3E" w:rsidRPr="00E16777" w:rsidRDefault="00BD1B3E" w:rsidP="00E9787B">
            <w:pPr>
              <w:suppressAutoHyphens w:val="0"/>
              <w:rPr>
                <w:color w:val="000000"/>
                <w:sz w:val="16"/>
                <w:szCs w:val="16"/>
                <w:lang w:eastAsia="ru-RU"/>
              </w:rPr>
            </w:pPr>
          </w:p>
        </w:tc>
        <w:tc>
          <w:tcPr>
            <w:tcW w:w="1240" w:type="dxa"/>
            <w:vMerge/>
            <w:tcBorders>
              <w:top w:val="nil"/>
              <w:left w:val="single" w:sz="8" w:space="0" w:color="000000"/>
              <w:bottom w:val="nil"/>
              <w:right w:val="single" w:sz="8" w:space="0" w:color="000000"/>
            </w:tcBorders>
            <w:vAlign w:val="center"/>
            <w:hideMark/>
          </w:tcPr>
          <w:p w:rsidR="00BD1B3E" w:rsidRPr="00E16777" w:rsidRDefault="00BD1B3E" w:rsidP="00E9787B">
            <w:pPr>
              <w:suppressAutoHyphens w:val="0"/>
              <w:rPr>
                <w:color w:val="000000"/>
                <w:sz w:val="16"/>
                <w:szCs w:val="16"/>
                <w:lang w:eastAsia="ru-RU"/>
              </w:rPr>
            </w:pPr>
          </w:p>
        </w:tc>
        <w:tc>
          <w:tcPr>
            <w:tcW w:w="1560" w:type="dxa"/>
            <w:vMerge/>
            <w:tcBorders>
              <w:left w:val="nil"/>
              <w:bottom w:val="single" w:sz="8" w:space="0" w:color="000000"/>
              <w:right w:val="single" w:sz="8" w:space="0" w:color="000000"/>
            </w:tcBorders>
            <w:shd w:val="clear" w:color="auto" w:fill="auto"/>
            <w:vAlign w:val="center"/>
            <w:hideMark/>
          </w:tcPr>
          <w:p w:rsidR="00BD1B3E" w:rsidRPr="00E16777" w:rsidRDefault="00BD1B3E" w:rsidP="00E9787B">
            <w:pPr>
              <w:suppressAutoHyphens w:val="0"/>
              <w:jc w:val="center"/>
              <w:rPr>
                <w:color w:val="000000"/>
                <w:sz w:val="16"/>
                <w:szCs w:val="16"/>
                <w:lang w:eastAsia="ru-RU"/>
              </w:rPr>
            </w:pPr>
          </w:p>
        </w:tc>
        <w:tc>
          <w:tcPr>
            <w:tcW w:w="708" w:type="dxa"/>
            <w:vMerge/>
            <w:tcBorders>
              <w:top w:val="nil"/>
              <w:left w:val="nil"/>
              <w:bottom w:val="nil"/>
              <w:right w:val="single" w:sz="8" w:space="0" w:color="000000"/>
            </w:tcBorders>
            <w:vAlign w:val="center"/>
            <w:hideMark/>
          </w:tcPr>
          <w:p w:rsidR="00BD1B3E" w:rsidRPr="00E16777" w:rsidRDefault="00BD1B3E" w:rsidP="00E9787B">
            <w:pPr>
              <w:suppressAutoHyphens w:val="0"/>
              <w:rPr>
                <w:color w:val="000000"/>
                <w:sz w:val="16"/>
                <w:szCs w:val="16"/>
                <w:lang w:eastAsia="ru-RU"/>
              </w:rPr>
            </w:pPr>
          </w:p>
        </w:tc>
        <w:tc>
          <w:tcPr>
            <w:tcW w:w="1134" w:type="dxa"/>
            <w:tcBorders>
              <w:top w:val="nil"/>
              <w:left w:val="nil"/>
              <w:bottom w:val="single" w:sz="8" w:space="0" w:color="000000"/>
              <w:right w:val="single" w:sz="8" w:space="0" w:color="000000"/>
            </w:tcBorders>
            <w:shd w:val="clear" w:color="auto" w:fill="auto"/>
            <w:vAlign w:val="center"/>
            <w:hideMark/>
          </w:tcPr>
          <w:p w:rsidR="00BD1B3E" w:rsidRPr="00E16777" w:rsidRDefault="00BD1B3E" w:rsidP="00E9787B">
            <w:pPr>
              <w:suppressAutoHyphens w:val="0"/>
              <w:jc w:val="center"/>
              <w:rPr>
                <w:color w:val="000000"/>
                <w:sz w:val="16"/>
                <w:szCs w:val="16"/>
                <w:lang w:eastAsia="ru-RU"/>
              </w:rPr>
            </w:pPr>
            <w:r w:rsidRPr="00E16777">
              <w:rPr>
                <w:color w:val="000000"/>
                <w:sz w:val="16"/>
                <w:szCs w:val="16"/>
                <w:lang w:eastAsia="ru-RU"/>
              </w:rPr>
              <w:t>17ч.05 мин.</w:t>
            </w:r>
          </w:p>
        </w:tc>
        <w:tc>
          <w:tcPr>
            <w:tcW w:w="1560" w:type="dxa"/>
            <w:vMerge/>
            <w:tcBorders>
              <w:top w:val="nil"/>
              <w:left w:val="single" w:sz="8" w:space="0" w:color="000000"/>
              <w:bottom w:val="single" w:sz="8" w:space="0" w:color="000000"/>
              <w:right w:val="single" w:sz="8" w:space="0" w:color="000000"/>
            </w:tcBorders>
            <w:vAlign w:val="center"/>
            <w:hideMark/>
          </w:tcPr>
          <w:p w:rsidR="00BD1B3E" w:rsidRPr="00E16777" w:rsidRDefault="00BD1B3E" w:rsidP="00E9787B">
            <w:pPr>
              <w:suppressAutoHyphens w:val="0"/>
              <w:rPr>
                <w:color w:val="000000"/>
                <w:sz w:val="16"/>
                <w:szCs w:val="16"/>
                <w:lang w:eastAsia="ru-RU"/>
              </w:rPr>
            </w:pPr>
          </w:p>
        </w:tc>
        <w:tc>
          <w:tcPr>
            <w:tcW w:w="1275" w:type="dxa"/>
            <w:vMerge/>
            <w:tcBorders>
              <w:top w:val="nil"/>
              <w:left w:val="single" w:sz="8" w:space="0" w:color="000000"/>
              <w:bottom w:val="single" w:sz="8" w:space="0" w:color="000000"/>
              <w:right w:val="single" w:sz="4" w:space="0" w:color="auto"/>
            </w:tcBorders>
            <w:vAlign w:val="center"/>
            <w:hideMark/>
          </w:tcPr>
          <w:p w:rsidR="00BD1B3E" w:rsidRPr="00E16777" w:rsidRDefault="00BD1B3E" w:rsidP="00E9787B">
            <w:pPr>
              <w:suppressAutoHyphens w:val="0"/>
              <w:rPr>
                <w:color w:val="000000"/>
                <w:sz w:val="16"/>
                <w:szCs w:val="16"/>
                <w:lang w:eastAsia="ru-RU"/>
              </w:rPr>
            </w:pPr>
          </w:p>
        </w:tc>
        <w:tc>
          <w:tcPr>
            <w:tcW w:w="962" w:type="dxa"/>
            <w:vMerge/>
            <w:tcBorders>
              <w:top w:val="nil"/>
              <w:left w:val="single" w:sz="4" w:space="0" w:color="auto"/>
              <w:bottom w:val="single" w:sz="8" w:space="0" w:color="000000"/>
              <w:right w:val="single" w:sz="8" w:space="0" w:color="000000"/>
            </w:tcBorders>
            <w:vAlign w:val="center"/>
          </w:tcPr>
          <w:p w:rsidR="00BD1B3E" w:rsidRPr="00E16777" w:rsidRDefault="00BD1B3E" w:rsidP="00E9787B">
            <w:pPr>
              <w:suppressAutoHyphens w:val="0"/>
              <w:rPr>
                <w:color w:val="000000"/>
                <w:sz w:val="16"/>
                <w:szCs w:val="16"/>
                <w:lang w:eastAsia="ru-RU"/>
              </w:rPr>
            </w:pPr>
          </w:p>
        </w:tc>
      </w:tr>
      <w:tr w:rsidR="00BD1B3E" w:rsidRPr="00E16777" w:rsidTr="00E9787B">
        <w:trPr>
          <w:trHeight w:val="688"/>
        </w:trPr>
        <w:tc>
          <w:tcPr>
            <w:tcW w:w="336" w:type="dxa"/>
            <w:vMerge w:val="restart"/>
            <w:tcBorders>
              <w:top w:val="single" w:sz="4" w:space="0" w:color="auto"/>
              <w:left w:val="single" w:sz="8" w:space="0" w:color="000000"/>
              <w:bottom w:val="nil"/>
              <w:right w:val="single" w:sz="4" w:space="0" w:color="auto"/>
            </w:tcBorders>
            <w:vAlign w:val="center"/>
            <w:hideMark/>
          </w:tcPr>
          <w:p w:rsidR="00BD1B3E" w:rsidRPr="00E16777" w:rsidRDefault="00BD1B3E" w:rsidP="00E9787B">
            <w:pPr>
              <w:suppressAutoHyphens w:val="0"/>
              <w:rPr>
                <w:color w:val="000000"/>
                <w:sz w:val="16"/>
                <w:szCs w:val="16"/>
                <w:lang w:eastAsia="ru-RU"/>
              </w:rPr>
            </w:pPr>
            <w:r w:rsidRPr="00E16777">
              <w:rPr>
                <w:color w:val="000000"/>
                <w:sz w:val="16"/>
                <w:szCs w:val="16"/>
                <w:lang w:eastAsia="ru-RU"/>
              </w:rPr>
              <w:t>3.</w:t>
            </w:r>
          </w:p>
        </w:tc>
        <w:tc>
          <w:tcPr>
            <w:tcW w:w="705" w:type="dxa"/>
            <w:vMerge w:val="restart"/>
            <w:tcBorders>
              <w:top w:val="single" w:sz="4" w:space="0" w:color="auto"/>
              <w:left w:val="single" w:sz="4" w:space="0" w:color="auto"/>
              <w:bottom w:val="nil"/>
              <w:right w:val="single" w:sz="8" w:space="0" w:color="000000"/>
            </w:tcBorders>
            <w:vAlign w:val="center"/>
          </w:tcPr>
          <w:p w:rsidR="00BD1B3E" w:rsidRPr="00E16777" w:rsidRDefault="00BD1B3E" w:rsidP="00E9787B">
            <w:pPr>
              <w:suppressAutoHyphens w:val="0"/>
              <w:rPr>
                <w:color w:val="000000"/>
                <w:sz w:val="16"/>
                <w:szCs w:val="16"/>
                <w:lang w:eastAsia="ru-RU"/>
              </w:rPr>
            </w:pPr>
            <w:r w:rsidRPr="00E16777">
              <w:rPr>
                <w:color w:val="000000"/>
                <w:sz w:val="16"/>
                <w:szCs w:val="16"/>
                <w:lang w:eastAsia="ru-RU"/>
              </w:rPr>
              <w:t>М</w:t>
            </w:r>
            <w:proofErr w:type="gramStart"/>
            <w:r w:rsidRPr="00E16777">
              <w:rPr>
                <w:color w:val="000000"/>
                <w:sz w:val="16"/>
                <w:szCs w:val="16"/>
                <w:lang w:eastAsia="ru-RU"/>
              </w:rPr>
              <w:t>2</w:t>
            </w:r>
            <w:proofErr w:type="gramEnd"/>
            <w:r w:rsidRPr="00E16777">
              <w:rPr>
                <w:color w:val="000000"/>
                <w:sz w:val="16"/>
                <w:szCs w:val="16"/>
                <w:lang w:eastAsia="ru-RU"/>
              </w:rPr>
              <w:t>/М3</w:t>
            </w:r>
          </w:p>
        </w:tc>
        <w:tc>
          <w:tcPr>
            <w:tcW w:w="1240" w:type="dxa"/>
            <w:vMerge/>
            <w:tcBorders>
              <w:top w:val="nil"/>
              <w:left w:val="single" w:sz="8" w:space="0" w:color="000000"/>
              <w:bottom w:val="nil"/>
              <w:right w:val="single" w:sz="8" w:space="0" w:color="000000"/>
            </w:tcBorders>
            <w:vAlign w:val="center"/>
            <w:hideMark/>
          </w:tcPr>
          <w:p w:rsidR="00BD1B3E" w:rsidRPr="00E16777" w:rsidRDefault="00BD1B3E" w:rsidP="00E9787B">
            <w:pPr>
              <w:suppressAutoHyphens w:val="0"/>
              <w:rPr>
                <w:color w:val="000000"/>
                <w:sz w:val="16"/>
                <w:szCs w:val="16"/>
                <w:lang w:eastAsia="ru-RU"/>
              </w:rPr>
            </w:pPr>
          </w:p>
        </w:tc>
        <w:tc>
          <w:tcPr>
            <w:tcW w:w="1560" w:type="dxa"/>
            <w:vMerge w:val="restart"/>
            <w:tcBorders>
              <w:top w:val="nil"/>
              <w:left w:val="nil"/>
              <w:right w:val="single" w:sz="8" w:space="0" w:color="000000"/>
            </w:tcBorders>
            <w:shd w:val="clear" w:color="auto" w:fill="auto"/>
            <w:vAlign w:val="center"/>
            <w:hideMark/>
          </w:tcPr>
          <w:p w:rsidR="00BD1B3E" w:rsidRPr="00E16777" w:rsidRDefault="00BD1B3E" w:rsidP="00E9787B">
            <w:pPr>
              <w:suppressAutoHyphens w:val="0"/>
              <w:jc w:val="center"/>
              <w:rPr>
                <w:color w:val="000000"/>
                <w:sz w:val="16"/>
                <w:szCs w:val="16"/>
                <w:u w:val="single"/>
                <w:lang w:eastAsia="ru-RU"/>
              </w:rPr>
            </w:pPr>
            <w:r w:rsidRPr="00E16777">
              <w:rPr>
                <w:color w:val="000000"/>
                <w:sz w:val="16"/>
                <w:szCs w:val="16"/>
                <w:u w:val="single"/>
                <w:lang w:eastAsia="ru-RU"/>
              </w:rPr>
              <w:t xml:space="preserve">От Московское </w:t>
            </w:r>
            <w:proofErr w:type="spellStart"/>
            <w:r w:rsidRPr="00E16777">
              <w:rPr>
                <w:color w:val="000000"/>
                <w:sz w:val="16"/>
                <w:szCs w:val="16"/>
                <w:u w:val="single"/>
                <w:lang w:eastAsia="ru-RU"/>
              </w:rPr>
              <w:t>ш</w:t>
            </w:r>
            <w:proofErr w:type="spellEnd"/>
            <w:r w:rsidRPr="00E16777">
              <w:rPr>
                <w:color w:val="000000"/>
                <w:sz w:val="16"/>
                <w:szCs w:val="16"/>
                <w:u w:val="single"/>
                <w:lang w:eastAsia="ru-RU"/>
              </w:rPr>
              <w:t>., д.54, лит</w:t>
            </w:r>
            <w:proofErr w:type="gramStart"/>
            <w:r w:rsidRPr="00E16777">
              <w:rPr>
                <w:color w:val="000000"/>
                <w:sz w:val="16"/>
                <w:szCs w:val="16"/>
                <w:u w:val="single"/>
                <w:lang w:eastAsia="ru-RU"/>
              </w:rPr>
              <w:t>.Б</w:t>
            </w:r>
            <w:proofErr w:type="gramEnd"/>
          </w:p>
          <w:p w:rsidR="00BD1B3E" w:rsidRPr="00E16777" w:rsidRDefault="00BD1B3E" w:rsidP="00E9787B">
            <w:pPr>
              <w:suppressAutoHyphens w:val="0"/>
              <w:jc w:val="center"/>
              <w:rPr>
                <w:color w:val="000000"/>
                <w:sz w:val="16"/>
                <w:szCs w:val="16"/>
                <w:u w:val="single"/>
                <w:lang w:eastAsia="ru-RU"/>
              </w:rPr>
            </w:pPr>
          </w:p>
          <w:p w:rsidR="00BD1B3E" w:rsidRPr="00E16777" w:rsidRDefault="00BD1B3E" w:rsidP="00E9787B">
            <w:pPr>
              <w:jc w:val="center"/>
              <w:rPr>
                <w:color w:val="000000"/>
                <w:sz w:val="16"/>
                <w:szCs w:val="16"/>
                <w:u w:val="single"/>
                <w:lang w:eastAsia="ru-RU"/>
              </w:rPr>
            </w:pPr>
            <w:r w:rsidRPr="00E16777">
              <w:rPr>
                <w:color w:val="000000"/>
                <w:sz w:val="16"/>
                <w:szCs w:val="16"/>
                <w:lang w:eastAsia="ru-RU"/>
              </w:rPr>
              <w:t>до ст.м. "Проспект Ветеранов через ст.м. «</w:t>
            </w:r>
            <w:proofErr w:type="spellStart"/>
            <w:r w:rsidRPr="00E16777">
              <w:rPr>
                <w:color w:val="000000"/>
                <w:sz w:val="16"/>
                <w:szCs w:val="16"/>
                <w:lang w:eastAsia="ru-RU"/>
              </w:rPr>
              <w:t>Купчино</w:t>
            </w:r>
            <w:proofErr w:type="spellEnd"/>
            <w:r w:rsidRPr="00E16777">
              <w:rPr>
                <w:color w:val="000000"/>
                <w:sz w:val="16"/>
                <w:szCs w:val="16"/>
                <w:lang w:eastAsia="ru-RU"/>
              </w:rPr>
              <w:t>»</w:t>
            </w:r>
          </w:p>
        </w:tc>
        <w:tc>
          <w:tcPr>
            <w:tcW w:w="708" w:type="dxa"/>
            <w:vMerge/>
            <w:tcBorders>
              <w:top w:val="nil"/>
              <w:left w:val="nil"/>
              <w:bottom w:val="nil"/>
              <w:right w:val="single" w:sz="8" w:space="0" w:color="000000"/>
            </w:tcBorders>
            <w:vAlign w:val="center"/>
            <w:hideMark/>
          </w:tcPr>
          <w:p w:rsidR="00BD1B3E" w:rsidRPr="00E16777" w:rsidRDefault="00BD1B3E" w:rsidP="00E9787B">
            <w:pPr>
              <w:suppressAutoHyphens w:val="0"/>
              <w:rPr>
                <w:color w:val="000000"/>
                <w:sz w:val="16"/>
                <w:szCs w:val="16"/>
                <w:lang w:eastAsia="ru-RU"/>
              </w:rPr>
            </w:pPr>
          </w:p>
        </w:tc>
        <w:tc>
          <w:tcPr>
            <w:tcW w:w="1134" w:type="dxa"/>
            <w:tcBorders>
              <w:top w:val="nil"/>
              <w:left w:val="nil"/>
              <w:bottom w:val="nil"/>
              <w:right w:val="single" w:sz="8" w:space="0" w:color="000000"/>
            </w:tcBorders>
            <w:shd w:val="clear" w:color="auto" w:fill="auto"/>
            <w:vAlign w:val="center"/>
            <w:hideMark/>
          </w:tcPr>
          <w:p w:rsidR="00BD1B3E" w:rsidRPr="00E16777" w:rsidRDefault="00BD1B3E" w:rsidP="00E9787B">
            <w:pPr>
              <w:suppressAutoHyphens w:val="0"/>
              <w:jc w:val="center"/>
              <w:rPr>
                <w:color w:val="000000"/>
                <w:sz w:val="16"/>
                <w:szCs w:val="16"/>
                <w:lang w:eastAsia="ru-RU"/>
              </w:rPr>
            </w:pPr>
            <w:r w:rsidRPr="00E16777">
              <w:rPr>
                <w:color w:val="000000"/>
                <w:sz w:val="16"/>
                <w:szCs w:val="16"/>
                <w:lang w:eastAsia="ru-RU"/>
              </w:rPr>
              <w:t>16ч. 00 мин./</w:t>
            </w:r>
          </w:p>
        </w:tc>
        <w:tc>
          <w:tcPr>
            <w:tcW w:w="1560" w:type="dxa"/>
            <w:vMerge w:val="restart"/>
            <w:tcBorders>
              <w:top w:val="nil"/>
              <w:left w:val="single" w:sz="8" w:space="0" w:color="000000"/>
              <w:bottom w:val="nil"/>
              <w:right w:val="single" w:sz="8" w:space="0" w:color="000000"/>
            </w:tcBorders>
            <w:shd w:val="clear" w:color="auto" w:fill="auto"/>
            <w:vAlign w:val="center"/>
            <w:hideMark/>
          </w:tcPr>
          <w:p w:rsidR="00BD1B3E" w:rsidRPr="00E16777" w:rsidRDefault="00BD1B3E" w:rsidP="00E9787B">
            <w:pPr>
              <w:suppressAutoHyphens w:val="0"/>
              <w:jc w:val="center"/>
              <w:rPr>
                <w:b/>
                <w:bCs/>
                <w:color w:val="000000"/>
                <w:sz w:val="16"/>
                <w:szCs w:val="16"/>
                <w:lang w:eastAsia="ru-RU"/>
              </w:rPr>
            </w:pPr>
            <w:r w:rsidRPr="00E16777">
              <w:rPr>
                <w:b/>
                <w:bCs/>
                <w:color w:val="000000"/>
                <w:sz w:val="16"/>
                <w:szCs w:val="16"/>
                <w:lang w:eastAsia="ru-RU"/>
              </w:rPr>
              <w:t>По пятницам</w:t>
            </w:r>
            <w:r w:rsidRPr="00E16777">
              <w:rPr>
                <w:color w:val="000000"/>
                <w:sz w:val="16"/>
                <w:szCs w:val="16"/>
                <w:lang w:eastAsia="ru-RU"/>
              </w:rPr>
              <w:t>, в предпраздничные дни (если праздничный день приходится на рабочий день),</w:t>
            </w:r>
            <w:r>
              <w:rPr>
                <w:color w:val="000000"/>
                <w:sz w:val="16"/>
                <w:szCs w:val="16"/>
                <w:lang w:eastAsia="ru-RU"/>
              </w:rPr>
              <w:t xml:space="preserve"> 7</w:t>
            </w:r>
            <w:r>
              <w:rPr>
                <w:color w:val="000000"/>
                <w:sz w:val="16"/>
                <w:szCs w:val="16"/>
                <w:lang w:val="en-US" w:eastAsia="ru-RU"/>
              </w:rPr>
              <w:t> </w:t>
            </w:r>
            <w:r>
              <w:rPr>
                <w:color w:val="000000"/>
                <w:sz w:val="16"/>
                <w:szCs w:val="16"/>
                <w:lang w:eastAsia="ru-RU"/>
              </w:rPr>
              <w:t>марта, 8 мая, 11</w:t>
            </w:r>
            <w:r>
              <w:rPr>
                <w:color w:val="000000"/>
                <w:sz w:val="16"/>
                <w:szCs w:val="16"/>
                <w:lang w:val="en-US" w:eastAsia="ru-RU"/>
              </w:rPr>
              <w:t> </w:t>
            </w:r>
            <w:r w:rsidRPr="00E16777">
              <w:rPr>
                <w:color w:val="000000"/>
                <w:sz w:val="16"/>
                <w:szCs w:val="16"/>
                <w:lang w:eastAsia="ru-RU"/>
              </w:rPr>
              <w:t>июня, 2 ноября 2024</w:t>
            </w:r>
          </w:p>
        </w:tc>
        <w:tc>
          <w:tcPr>
            <w:tcW w:w="1275" w:type="dxa"/>
            <w:vMerge w:val="restart"/>
            <w:tcBorders>
              <w:top w:val="nil"/>
              <w:left w:val="single" w:sz="8" w:space="0" w:color="000000"/>
              <w:bottom w:val="nil"/>
              <w:right w:val="single" w:sz="4" w:space="0" w:color="auto"/>
            </w:tcBorders>
            <w:shd w:val="clear" w:color="auto" w:fill="auto"/>
            <w:vAlign w:val="center"/>
            <w:hideMark/>
          </w:tcPr>
          <w:p w:rsidR="00BD1B3E" w:rsidRPr="00EA4D61" w:rsidRDefault="00BD1B3E" w:rsidP="00E9787B">
            <w:pPr>
              <w:suppressAutoHyphens w:val="0"/>
              <w:jc w:val="center"/>
              <w:rPr>
                <w:color w:val="000000"/>
                <w:sz w:val="16"/>
                <w:szCs w:val="16"/>
                <w:lang w:val="en-US" w:eastAsia="ru-RU"/>
              </w:rPr>
            </w:pPr>
            <w:r>
              <w:rPr>
                <w:color w:val="000000"/>
                <w:sz w:val="16"/>
                <w:szCs w:val="16"/>
                <w:lang w:val="en-US" w:eastAsia="ru-RU"/>
              </w:rPr>
              <w:t>46</w:t>
            </w:r>
          </w:p>
        </w:tc>
        <w:tc>
          <w:tcPr>
            <w:tcW w:w="962" w:type="dxa"/>
            <w:vMerge w:val="restart"/>
            <w:tcBorders>
              <w:top w:val="nil"/>
              <w:left w:val="single" w:sz="4" w:space="0" w:color="auto"/>
              <w:bottom w:val="nil"/>
              <w:right w:val="single" w:sz="8" w:space="0" w:color="000000"/>
            </w:tcBorders>
            <w:shd w:val="clear" w:color="auto" w:fill="auto"/>
            <w:vAlign w:val="center"/>
          </w:tcPr>
          <w:p w:rsidR="00BD1B3E" w:rsidRPr="00E16777" w:rsidRDefault="00BD1B3E" w:rsidP="00E9787B">
            <w:pPr>
              <w:suppressAutoHyphens w:val="0"/>
              <w:jc w:val="center"/>
              <w:rPr>
                <w:color w:val="000000"/>
                <w:sz w:val="16"/>
                <w:szCs w:val="16"/>
                <w:lang w:eastAsia="ru-RU"/>
              </w:rPr>
            </w:pPr>
          </w:p>
        </w:tc>
      </w:tr>
      <w:tr w:rsidR="00BD1B3E" w:rsidRPr="00E16777" w:rsidTr="00E9787B">
        <w:trPr>
          <w:trHeight w:val="877"/>
        </w:trPr>
        <w:tc>
          <w:tcPr>
            <w:tcW w:w="336" w:type="dxa"/>
            <w:vMerge/>
            <w:tcBorders>
              <w:top w:val="nil"/>
              <w:left w:val="single" w:sz="8" w:space="0" w:color="000000"/>
              <w:bottom w:val="nil"/>
              <w:right w:val="single" w:sz="4" w:space="0" w:color="auto"/>
            </w:tcBorders>
            <w:vAlign w:val="center"/>
            <w:hideMark/>
          </w:tcPr>
          <w:p w:rsidR="00BD1B3E" w:rsidRPr="00E16777" w:rsidRDefault="00BD1B3E" w:rsidP="00E9787B">
            <w:pPr>
              <w:suppressAutoHyphens w:val="0"/>
              <w:rPr>
                <w:color w:val="000000"/>
                <w:sz w:val="16"/>
                <w:szCs w:val="16"/>
                <w:lang w:eastAsia="ru-RU"/>
              </w:rPr>
            </w:pPr>
          </w:p>
        </w:tc>
        <w:tc>
          <w:tcPr>
            <w:tcW w:w="705" w:type="dxa"/>
            <w:vMerge/>
            <w:tcBorders>
              <w:top w:val="nil"/>
              <w:left w:val="single" w:sz="4" w:space="0" w:color="auto"/>
              <w:bottom w:val="nil"/>
              <w:right w:val="single" w:sz="8" w:space="0" w:color="000000"/>
            </w:tcBorders>
            <w:vAlign w:val="center"/>
          </w:tcPr>
          <w:p w:rsidR="00BD1B3E" w:rsidRPr="00E16777" w:rsidRDefault="00BD1B3E" w:rsidP="00E9787B">
            <w:pPr>
              <w:suppressAutoHyphens w:val="0"/>
              <w:rPr>
                <w:color w:val="000000"/>
                <w:sz w:val="16"/>
                <w:szCs w:val="16"/>
                <w:lang w:eastAsia="ru-RU"/>
              </w:rPr>
            </w:pPr>
          </w:p>
        </w:tc>
        <w:tc>
          <w:tcPr>
            <w:tcW w:w="1240" w:type="dxa"/>
            <w:vMerge/>
            <w:tcBorders>
              <w:top w:val="nil"/>
              <w:left w:val="single" w:sz="8" w:space="0" w:color="000000"/>
              <w:bottom w:val="nil"/>
              <w:right w:val="single" w:sz="8" w:space="0" w:color="000000"/>
            </w:tcBorders>
            <w:vAlign w:val="center"/>
            <w:hideMark/>
          </w:tcPr>
          <w:p w:rsidR="00BD1B3E" w:rsidRPr="00E16777" w:rsidRDefault="00BD1B3E" w:rsidP="00E9787B">
            <w:pPr>
              <w:suppressAutoHyphens w:val="0"/>
              <w:rPr>
                <w:color w:val="000000"/>
                <w:sz w:val="16"/>
                <w:szCs w:val="16"/>
                <w:lang w:eastAsia="ru-RU"/>
              </w:rPr>
            </w:pPr>
          </w:p>
        </w:tc>
        <w:tc>
          <w:tcPr>
            <w:tcW w:w="1560" w:type="dxa"/>
            <w:vMerge/>
            <w:tcBorders>
              <w:left w:val="nil"/>
              <w:bottom w:val="single" w:sz="8" w:space="0" w:color="000000"/>
              <w:right w:val="single" w:sz="8" w:space="0" w:color="000000"/>
            </w:tcBorders>
            <w:shd w:val="clear" w:color="auto" w:fill="auto"/>
            <w:vAlign w:val="center"/>
            <w:hideMark/>
          </w:tcPr>
          <w:p w:rsidR="00BD1B3E" w:rsidRPr="00E16777" w:rsidRDefault="00BD1B3E" w:rsidP="00E9787B">
            <w:pPr>
              <w:suppressAutoHyphens w:val="0"/>
              <w:jc w:val="center"/>
              <w:rPr>
                <w:color w:val="000000"/>
                <w:sz w:val="16"/>
                <w:szCs w:val="16"/>
                <w:lang w:eastAsia="ru-RU"/>
              </w:rPr>
            </w:pPr>
          </w:p>
        </w:tc>
        <w:tc>
          <w:tcPr>
            <w:tcW w:w="708" w:type="dxa"/>
            <w:vMerge/>
            <w:tcBorders>
              <w:top w:val="nil"/>
              <w:left w:val="nil"/>
              <w:bottom w:val="nil"/>
              <w:right w:val="single" w:sz="8" w:space="0" w:color="000000"/>
            </w:tcBorders>
            <w:vAlign w:val="center"/>
            <w:hideMark/>
          </w:tcPr>
          <w:p w:rsidR="00BD1B3E" w:rsidRPr="00E16777" w:rsidRDefault="00BD1B3E" w:rsidP="00E9787B">
            <w:pPr>
              <w:suppressAutoHyphens w:val="0"/>
              <w:rPr>
                <w:color w:val="000000"/>
                <w:sz w:val="16"/>
                <w:szCs w:val="16"/>
                <w:lang w:eastAsia="ru-RU"/>
              </w:rPr>
            </w:pPr>
          </w:p>
        </w:tc>
        <w:tc>
          <w:tcPr>
            <w:tcW w:w="1134" w:type="dxa"/>
            <w:tcBorders>
              <w:top w:val="nil"/>
              <w:left w:val="nil"/>
              <w:bottom w:val="single" w:sz="8" w:space="0" w:color="000000"/>
              <w:right w:val="single" w:sz="8" w:space="0" w:color="000000"/>
            </w:tcBorders>
            <w:shd w:val="clear" w:color="auto" w:fill="auto"/>
            <w:vAlign w:val="center"/>
            <w:hideMark/>
          </w:tcPr>
          <w:p w:rsidR="00BD1B3E" w:rsidRPr="00E16777" w:rsidRDefault="00BD1B3E" w:rsidP="00E9787B">
            <w:pPr>
              <w:suppressAutoHyphens w:val="0"/>
              <w:jc w:val="center"/>
              <w:rPr>
                <w:color w:val="000000"/>
                <w:sz w:val="16"/>
                <w:szCs w:val="16"/>
                <w:lang w:eastAsia="ru-RU"/>
              </w:rPr>
            </w:pPr>
            <w:r w:rsidRPr="00E16777">
              <w:rPr>
                <w:color w:val="000000"/>
                <w:sz w:val="16"/>
                <w:szCs w:val="16"/>
                <w:lang w:eastAsia="ru-RU"/>
              </w:rPr>
              <w:t>16ч.05 мин., </w:t>
            </w:r>
          </w:p>
        </w:tc>
        <w:tc>
          <w:tcPr>
            <w:tcW w:w="1560" w:type="dxa"/>
            <w:vMerge/>
            <w:tcBorders>
              <w:top w:val="nil"/>
              <w:left w:val="single" w:sz="8" w:space="0" w:color="000000"/>
              <w:bottom w:val="nil"/>
              <w:right w:val="single" w:sz="8" w:space="0" w:color="000000"/>
            </w:tcBorders>
            <w:vAlign w:val="center"/>
            <w:hideMark/>
          </w:tcPr>
          <w:p w:rsidR="00BD1B3E" w:rsidRPr="00E16777" w:rsidRDefault="00BD1B3E" w:rsidP="00E9787B">
            <w:pPr>
              <w:suppressAutoHyphens w:val="0"/>
              <w:rPr>
                <w:b/>
                <w:bCs/>
                <w:color w:val="000000"/>
                <w:sz w:val="16"/>
                <w:szCs w:val="16"/>
                <w:lang w:eastAsia="ru-RU"/>
              </w:rPr>
            </w:pPr>
          </w:p>
        </w:tc>
        <w:tc>
          <w:tcPr>
            <w:tcW w:w="1275" w:type="dxa"/>
            <w:vMerge/>
            <w:tcBorders>
              <w:top w:val="nil"/>
              <w:left w:val="single" w:sz="8" w:space="0" w:color="000000"/>
              <w:bottom w:val="nil"/>
              <w:right w:val="single" w:sz="4" w:space="0" w:color="auto"/>
            </w:tcBorders>
            <w:vAlign w:val="center"/>
            <w:hideMark/>
          </w:tcPr>
          <w:p w:rsidR="00BD1B3E" w:rsidRPr="00E16777" w:rsidRDefault="00BD1B3E" w:rsidP="00E9787B">
            <w:pPr>
              <w:suppressAutoHyphens w:val="0"/>
              <w:rPr>
                <w:color w:val="000000"/>
                <w:sz w:val="16"/>
                <w:szCs w:val="16"/>
                <w:lang w:eastAsia="ru-RU"/>
              </w:rPr>
            </w:pPr>
          </w:p>
        </w:tc>
        <w:tc>
          <w:tcPr>
            <w:tcW w:w="962" w:type="dxa"/>
            <w:vMerge/>
            <w:tcBorders>
              <w:top w:val="nil"/>
              <w:left w:val="single" w:sz="4" w:space="0" w:color="auto"/>
              <w:bottom w:val="nil"/>
              <w:right w:val="single" w:sz="8" w:space="0" w:color="000000"/>
            </w:tcBorders>
            <w:vAlign w:val="center"/>
          </w:tcPr>
          <w:p w:rsidR="00BD1B3E" w:rsidRPr="00E16777" w:rsidRDefault="00BD1B3E" w:rsidP="00E9787B">
            <w:pPr>
              <w:suppressAutoHyphens w:val="0"/>
              <w:rPr>
                <w:color w:val="000000"/>
                <w:sz w:val="16"/>
                <w:szCs w:val="16"/>
                <w:lang w:eastAsia="ru-RU"/>
              </w:rPr>
            </w:pPr>
          </w:p>
        </w:tc>
      </w:tr>
      <w:tr w:rsidR="00BD1B3E" w:rsidRPr="00E16777" w:rsidTr="00E9787B">
        <w:trPr>
          <w:trHeight w:val="450"/>
        </w:trPr>
        <w:tc>
          <w:tcPr>
            <w:tcW w:w="336" w:type="dxa"/>
            <w:vMerge w:val="restart"/>
            <w:tcBorders>
              <w:top w:val="single" w:sz="4" w:space="0" w:color="auto"/>
              <w:left w:val="single" w:sz="8" w:space="0" w:color="000000"/>
              <w:bottom w:val="single" w:sz="8" w:space="0" w:color="000000"/>
              <w:right w:val="single" w:sz="4" w:space="0" w:color="auto"/>
            </w:tcBorders>
            <w:shd w:val="clear" w:color="auto" w:fill="auto"/>
            <w:vAlign w:val="center"/>
            <w:hideMark/>
          </w:tcPr>
          <w:p w:rsidR="00BD1B3E" w:rsidRPr="00E16777" w:rsidRDefault="00BD1B3E" w:rsidP="00E9787B">
            <w:pPr>
              <w:suppressAutoHyphens w:val="0"/>
              <w:jc w:val="center"/>
              <w:rPr>
                <w:color w:val="000000"/>
                <w:sz w:val="16"/>
                <w:szCs w:val="16"/>
                <w:lang w:eastAsia="ru-RU"/>
              </w:rPr>
            </w:pPr>
            <w:r>
              <w:rPr>
                <w:color w:val="000000"/>
                <w:sz w:val="16"/>
                <w:szCs w:val="16"/>
                <w:lang w:val="en-US" w:eastAsia="ru-RU"/>
              </w:rPr>
              <w:t>4</w:t>
            </w:r>
            <w:r w:rsidRPr="00E16777">
              <w:rPr>
                <w:color w:val="000000"/>
                <w:sz w:val="16"/>
                <w:szCs w:val="16"/>
                <w:lang w:eastAsia="ru-RU"/>
              </w:rPr>
              <w:t>.</w:t>
            </w:r>
          </w:p>
        </w:tc>
        <w:tc>
          <w:tcPr>
            <w:tcW w:w="705" w:type="dxa"/>
            <w:vMerge w:val="restart"/>
            <w:tcBorders>
              <w:top w:val="single" w:sz="4" w:space="0" w:color="auto"/>
              <w:left w:val="single" w:sz="4" w:space="0" w:color="auto"/>
              <w:bottom w:val="single" w:sz="8" w:space="0" w:color="000000"/>
              <w:right w:val="single" w:sz="8" w:space="0" w:color="000000"/>
            </w:tcBorders>
            <w:shd w:val="clear" w:color="auto" w:fill="auto"/>
            <w:vAlign w:val="center"/>
          </w:tcPr>
          <w:p w:rsidR="00BD1B3E" w:rsidRPr="00E16777" w:rsidRDefault="00BD1B3E" w:rsidP="00E9787B">
            <w:pPr>
              <w:jc w:val="center"/>
              <w:rPr>
                <w:color w:val="000000"/>
                <w:sz w:val="16"/>
                <w:szCs w:val="16"/>
                <w:lang w:eastAsia="ru-RU"/>
              </w:rPr>
            </w:pPr>
            <w:r w:rsidRPr="00E16777">
              <w:rPr>
                <w:color w:val="000000"/>
                <w:sz w:val="16"/>
                <w:szCs w:val="16"/>
                <w:lang w:eastAsia="ru-RU"/>
              </w:rPr>
              <w:t>М</w:t>
            </w:r>
            <w:proofErr w:type="gramStart"/>
            <w:r w:rsidRPr="00E16777">
              <w:rPr>
                <w:color w:val="000000"/>
                <w:sz w:val="16"/>
                <w:szCs w:val="16"/>
                <w:lang w:eastAsia="ru-RU"/>
              </w:rPr>
              <w:t>1</w:t>
            </w:r>
            <w:proofErr w:type="gramEnd"/>
          </w:p>
        </w:tc>
        <w:tc>
          <w:tcPr>
            <w:tcW w:w="1240" w:type="dxa"/>
            <w:vMerge w:val="restart"/>
            <w:tcBorders>
              <w:top w:val="single" w:sz="4" w:space="0" w:color="auto"/>
              <w:left w:val="single" w:sz="8" w:space="0" w:color="000000"/>
              <w:bottom w:val="single" w:sz="8" w:space="0" w:color="000000"/>
              <w:right w:val="single" w:sz="8" w:space="0" w:color="000000"/>
            </w:tcBorders>
            <w:shd w:val="clear" w:color="auto" w:fill="auto"/>
            <w:vAlign w:val="center"/>
            <w:hideMark/>
          </w:tcPr>
          <w:p w:rsidR="00BD1B3E" w:rsidRPr="00E16777" w:rsidRDefault="00BD1B3E" w:rsidP="00E9787B">
            <w:pPr>
              <w:suppressAutoHyphens w:val="0"/>
              <w:jc w:val="center"/>
              <w:rPr>
                <w:color w:val="000000"/>
                <w:sz w:val="16"/>
                <w:szCs w:val="16"/>
                <w:lang w:eastAsia="ru-RU"/>
              </w:rPr>
            </w:pPr>
            <w:r w:rsidRPr="00E16777">
              <w:rPr>
                <w:color w:val="000000"/>
                <w:sz w:val="16"/>
                <w:szCs w:val="16"/>
                <w:lang w:eastAsia="ru-RU"/>
              </w:rPr>
              <w:t>Не менее 3 (трех) мест</w:t>
            </w:r>
          </w:p>
        </w:tc>
        <w:tc>
          <w:tcPr>
            <w:tcW w:w="1560" w:type="dxa"/>
            <w:vMerge w:val="restart"/>
            <w:tcBorders>
              <w:top w:val="single" w:sz="4" w:space="0" w:color="auto"/>
              <w:left w:val="nil"/>
              <w:right w:val="single" w:sz="8" w:space="0" w:color="000000"/>
            </w:tcBorders>
            <w:shd w:val="clear" w:color="auto" w:fill="auto"/>
            <w:vAlign w:val="center"/>
            <w:hideMark/>
          </w:tcPr>
          <w:p w:rsidR="00BD1B3E" w:rsidRPr="00E16777" w:rsidRDefault="00BD1B3E" w:rsidP="00E9787B">
            <w:pPr>
              <w:suppressAutoHyphens w:val="0"/>
              <w:jc w:val="center"/>
              <w:rPr>
                <w:color w:val="000000"/>
                <w:sz w:val="16"/>
                <w:szCs w:val="16"/>
                <w:u w:val="single"/>
                <w:lang w:eastAsia="ru-RU"/>
              </w:rPr>
            </w:pPr>
            <w:r w:rsidRPr="00E16777">
              <w:rPr>
                <w:color w:val="000000"/>
                <w:sz w:val="16"/>
                <w:szCs w:val="16"/>
                <w:u w:val="single"/>
                <w:lang w:eastAsia="ru-RU"/>
              </w:rPr>
              <w:t xml:space="preserve">От Московское </w:t>
            </w:r>
            <w:proofErr w:type="spellStart"/>
            <w:r w:rsidRPr="00E16777">
              <w:rPr>
                <w:color w:val="000000"/>
                <w:sz w:val="16"/>
                <w:szCs w:val="16"/>
                <w:u w:val="single"/>
                <w:lang w:eastAsia="ru-RU"/>
              </w:rPr>
              <w:t>ш</w:t>
            </w:r>
            <w:proofErr w:type="spellEnd"/>
            <w:r w:rsidRPr="00E16777">
              <w:rPr>
                <w:color w:val="000000"/>
                <w:sz w:val="16"/>
                <w:szCs w:val="16"/>
                <w:u w:val="single"/>
                <w:lang w:eastAsia="ru-RU"/>
              </w:rPr>
              <w:t>., д.54, лит. Б</w:t>
            </w:r>
          </w:p>
          <w:p w:rsidR="00BD1B3E" w:rsidRPr="00E16777" w:rsidRDefault="00BD1B3E" w:rsidP="00E9787B">
            <w:pPr>
              <w:suppressAutoHyphens w:val="0"/>
              <w:jc w:val="center"/>
              <w:rPr>
                <w:color w:val="000000"/>
                <w:sz w:val="16"/>
                <w:szCs w:val="16"/>
                <w:u w:val="single"/>
                <w:lang w:eastAsia="ru-RU"/>
              </w:rPr>
            </w:pPr>
          </w:p>
          <w:p w:rsidR="00BD1B3E" w:rsidRPr="00E16777" w:rsidRDefault="00BD1B3E" w:rsidP="00E9787B">
            <w:pPr>
              <w:jc w:val="center"/>
              <w:rPr>
                <w:color w:val="000000"/>
                <w:sz w:val="16"/>
                <w:szCs w:val="16"/>
                <w:u w:val="single"/>
                <w:lang w:eastAsia="ru-RU"/>
              </w:rPr>
            </w:pPr>
            <w:r w:rsidRPr="00E16777">
              <w:rPr>
                <w:color w:val="000000"/>
                <w:sz w:val="16"/>
                <w:szCs w:val="16"/>
                <w:lang w:eastAsia="ru-RU"/>
              </w:rPr>
              <w:t>до ст.м. «Проспект Ветеранов» через ст.м. «</w:t>
            </w:r>
            <w:proofErr w:type="spellStart"/>
            <w:r w:rsidRPr="00E16777">
              <w:rPr>
                <w:color w:val="000000"/>
                <w:sz w:val="16"/>
                <w:szCs w:val="16"/>
                <w:lang w:eastAsia="ru-RU"/>
              </w:rPr>
              <w:t>Купчино</w:t>
            </w:r>
            <w:proofErr w:type="spellEnd"/>
            <w:r w:rsidRPr="00E16777">
              <w:rPr>
                <w:color w:val="000000"/>
                <w:sz w:val="16"/>
                <w:szCs w:val="16"/>
                <w:lang w:eastAsia="ru-RU"/>
              </w:rPr>
              <w:t>»</w:t>
            </w:r>
          </w:p>
        </w:tc>
        <w:tc>
          <w:tcPr>
            <w:tcW w:w="708" w:type="dxa"/>
            <w:vMerge/>
            <w:tcBorders>
              <w:top w:val="nil"/>
              <w:left w:val="nil"/>
              <w:bottom w:val="nil"/>
              <w:right w:val="single" w:sz="8" w:space="0" w:color="000000"/>
            </w:tcBorders>
            <w:vAlign w:val="center"/>
            <w:hideMark/>
          </w:tcPr>
          <w:p w:rsidR="00BD1B3E" w:rsidRPr="00E16777" w:rsidRDefault="00BD1B3E" w:rsidP="00E9787B">
            <w:pPr>
              <w:suppressAutoHyphens w:val="0"/>
              <w:rPr>
                <w:color w:val="000000"/>
                <w:sz w:val="16"/>
                <w:szCs w:val="16"/>
                <w:lang w:eastAsia="ru-RU"/>
              </w:rPr>
            </w:pPr>
          </w:p>
        </w:tc>
        <w:tc>
          <w:tcPr>
            <w:tcW w:w="1134" w:type="dxa"/>
            <w:tcBorders>
              <w:top w:val="nil"/>
              <w:left w:val="nil"/>
              <w:bottom w:val="nil"/>
              <w:right w:val="single" w:sz="8" w:space="0" w:color="000000"/>
            </w:tcBorders>
            <w:shd w:val="clear" w:color="auto" w:fill="auto"/>
            <w:vAlign w:val="center"/>
            <w:hideMark/>
          </w:tcPr>
          <w:p w:rsidR="00BD1B3E" w:rsidRPr="00E16777" w:rsidRDefault="00BD1B3E" w:rsidP="00E9787B">
            <w:pPr>
              <w:suppressAutoHyphens w:val="0"/>
              <w:jc w:val="center"/>
              <w:rPr>
                <w:color w:val="000000"/>
                <w:sz w:val="16"/>
                <w:szCs w:val="16"/>
                <w:lang w:eastAsia="ru-RU"/>
              </w:rPr>
            </w:pPr>
            <w:r w:rsidRPr="00E16777">
              <w:rPr>
                <w:color w:val="000000"/>
                <w:sz w:val="16"/>
                <w:szCs w:val="16"/>
                <w:lang w:eastAsia="ru-RU"/>
              </w:rPr>
              <w:t>20ч.00мин./</w:t>
            </w:r>
          </w:p>
        </w:tc>
        <w:tc>
          <w:tcPr>
            <w:tcW w:w="1560" w:type="dxa"/>
            <w:vMerge w:val="restart"/>
            <w:tcBorders>
              <w:top w:val="single" w:sz="4" w:space="0" w:color="auto"/>
              <w:left w:val="single" w:sz="8" w:space="0" w:color="000000"/>
              <w:bottom w:val="single" w:sz="8" w:space="0" w:color="000000"/>
              <w:right w:val="single" w:sz="8" w:space="0" w:color="000000"/>
            </w:tcBorders>
            <w:shd w:val="clear" w:color="auto" w:fill="auto"/>
            <w:vAlign w:val="center"/>
            <w:hideMark/>
          </w:tcPr>
          <w:p w:rsidR="00BD1B3E" w:rsidRPr="00E16777" w:rsidRDefault="00BD1B3E" w:rsidP="00E9787B">
            <w:pPr>
              <w:suppressAutoHyphens w:val="0"/>
              <w:jc w:val="center"/>
              <w:rPr>
                <w:color w:val="000000"/>
                <w:sz w:val="16"/>
                <w:szCs w:val="16"/>
                <w:lang w:eastAsia="ru-RU"/>
              </w:rPr>
            </w:pPr>
            <w:r w:rsidRPr="00E16777">
              <w:rPr>
                <w:color w:val="000000"/>
                <w:sz w:val="16"/>
                <w:szCs w:val="16"/>
                <w:lang w:eastAsia="ru-RU"/>
              </w:rPr>
              <w:t>Ежедневно (понедельник - воскресенье)</w:t>
            </w:r>
            <w:r w:rsidRPr="00E16777">
              <w:rPr>
                <w:b/>
                <w:bCs/>
                <w:color w:val="000000"/>
                <w:sz w:val="16"/>
                <w:szCs w:val="16"/>
                <w:lang w:eastAsia="ru-RU"/>
              </w:rPr>
              <w:t>, кроме 31.12.2024</w:t>
            </w:r>
          </w:p>
        </w:tc>
        <w:tc>
          <w:tcPr>
            <w:tcW w:w="1275" w:type="dxa"/>
            <w:vMerge w:val="restart"/>
            <w:tcBorders>
              <w:top w:val="single" w:sz="8" w:space="0" w:color="000000"/>
              <w:left w:val="single" w:sz="8" w:space="0" w:color="000000"/>
              <w:bottom w:val="single" w:sz="8" w:space="0" w:color="000000"/>
              <w:right w:val="single" w:sz="4" w:space="0" w:color="auto"/>
            </w:tcBorders>
            <w:shd w:val="clear" w:color="auto" w:fill="auto"/>
            <w:vAlign w:val="center"/>
            <w:hideMark/>
          </w:tcPr>
          <w:p w:rsidR="00BD1B3E" w:rsidRPr="00EA4D61" w:rsidRDefault="00BD1B3E" w:rsidP="00E9787B">
            <w:pPr>
              <w:suppressAutoHyphens w:val="0"/>
              <w:jc w:val="center"/>
              <w:rPr>
                <w:color w:val="000000"/>
                <w:sz w:val="16"/>
                <w:szCs w:val="16"/>
                <w:lang w:val="en-US" w:eastAsia="ru-RU"/>
              </w:rPr>
            </w:pPr>
            <w:r>
              <w:rPr>
                <w:color w:val="000000"/>
                <w:sz w:val="16"/>
                <w:szCs w:val="16"/>
                <w:lang w:val="en-US" w:eastAsia="ru-RU"/>
              </w:rPr>
              <w:t>305</w:t>
            </w:r>
          </w:p>
        </w:tc>
        <w:tc>
          <w:tcPr>
            <w:tcW w:w="962" w:type="dxa"/>
            <w:vMerge w:val="restart"/>
            <w:tcBorders>
              <w:top w:val="single" w:sz="8" w:space="0" w:color="000000"/>
              <w:left w:val="single" w:sz="4" w:space="0" w:color="auto"/>
              <w:bottom w:val="single" w:sz="8" w:space="0" w:color="000000"/>
              <w:right w:val="single" w:sz="8" w:space="0" w:color="000000"/>
            </w:tcBorders>
            <w:shd w:val="clear" w:color="auto" w:fill="auto"/>
            <w:vAlign w:val="center"/>
          </w:tcPr>
          <w:p w:rsidR="00BD1B3E" w:rsidRPr="00E16777" w:rsidRDefault="00BD1B3E" w:rsidP="00E9787B">
            <w:pPr>
              <w:suppressAutoHyphens w:val="0"/>
              <w:jc w:val="center"/>
              <w:rPr>
                <w:color w:val="000000"/>
                <w:sz w:val="16"/>
                <w:szCs w:val="16"/>
                <w:lang w:eastAsia="ru-RU"/>
              </w:rPr>
            </w:pPr>
          </w:p>
        </w:tc>
      </w:tr>
      <w:tr w:rsidR="00BD1B3E" w:rsidRPr="00E16777" w:rsidTr="00E9787B">
        <w:trPr>
          <w:trHeight w:val="511"/>
        </w:trPr>
        <w:tc>
          <w:tcPr>
            <w:tcW w:w="336" w:type="dxa"/>
            <w:vMerge/>
            <w:tcBorders>
              <w:top w:val="nil"/>
              <w:left w:val="single" w:sz="8" w:space="0" w:color="000000"/>
              <w:bottom w:val="single" w:sz="8" w:space="0" w:color="000000"/>
              <w:right w:val="single" w:sz="4" w:space="0" w:color="auto"/>
            </w:tcBorders>
            <w:vAlign w:val="center"/>
            <w:hideMark/>
          </w:tcPr>
          <w:p w:rsidR="00BD1B3E" w:rsidRPr="00E16777" w:rsidRDefault="00BD1B3E" w:rsidP="00E9787B">
            <w:pPr>
              <w:suppressAutoHyphens w:val="0"/>
              <w:rPr>
                <w:color w:val="000000"/>
                <w:sz w:val="16"/>
                <w:szCs w:val="16"/>
                <w:lang w:eastAsia="ru-RU"/>
              </w:rPr>
            </w:pPr>
          </w:p>
        </w:tc>
        <w:tc>
          <w:tcPr>
            <w:tcW w:w="705" w:type="dxa"/>
            <w:vMerge/>
            <w:tcBorders>
              <w:top w:val="nil"/>
              <w:left w:val="single" w:sz="4" w:space="0" w:color="auto"/>
              <w:bottom w:val="single" w:sz="8" w:space="0" w:color="000000"/>
              <w:right w:val="single" w:sz="8" w:space="0" w:color="000000"/>
            </w:tcBorders>
            <w:vAlign w:val="center"/>
          </w:tcPr>
          <w:p w:rsidR="00BD1B3E" w:rsidRPr="00E16777" w:rsidRDefault="00BD1B3E" w:rsidP="00E9787B">
            <w:pPr>
              <w:suppressAutoHyphens w:val="0"/>
              <w:rPr>
                <w:color w:val="000000"/>
                <w:sz w:val="16"/>
                <w:szCs w:val="16"/>
                <w:lang w:eastAsia="ru-RU"/>
              </w:rPr>
            </w:pPr>
          </w:p>
        </w:tc>
        <w:tc>
          <w:tcPr>
            <w:tcW w:w="1240" w:type="dxa"/>
            <w:vMerge/>
            <w:tcBorders>
              <w:top w:val="nil"/>
              <w:left w:val="single" w:sz="8" w:space="0" w:color="000000"/>
              <w:bottom w:val="single" w:sz="8" w:space="0" w:color="000000"/>
              <w:right w:val="single" w:sz="8" w:space="0" w:color="000000"/>
            </w:tcBorders>
            <w:vAlign w:val="center"/>
            <w:hideMark/>
          </w:tcPr>
          <w:p w:rsidR="00BD1B3E" w:rsidRPr="00E16777" w:rsidRDefault="00BD1B3E" w:rsidP="00E9787B">
            <w:pPr>
              <w:suppressAutoHyphens w:val="0"/>
              <w:rPr>
                <w:color w:val="000000"/>
                <w:sz w:val="16"/>
                <w:szCs w:val="16"/>
                <w:lang w:eastAsia="ru-RU"/>
              </w:rPr>
            </w:pPr>
          </w:p>
        </w:tc>
        <w:tc>
          <w:tcPr>
            <w:tcW w:w="1560" w:type="dxa"/>
            <w:vMerge/>
            <w:tcBorders>
              <w:left w:val="nil"/>
              <w:bottom w:val="single" w:sz="8" w:space="0" w:color="000000"/>
              <w:right w:val="single" w:sz="8" w:space="0" w:color="000000"/>
            </w:tcBorders>
            <w:shd w:val="clear" w:color="auto" w:fill="auto"/>
            <w:vAlign w:val="center"/>
            <w:hideMark/>
          </w:tcPr>
          <w:p w:rsidR="00BD1B3E" w:rsidRPr="00E16777" w:rsidRDefault="00BD1B3E" w:rsidP="00E9787B">
            <w:pPr>
              <w:suppressAutoHyphens w:val="0"/>
              <w:jc w:val="center"/>
              <w:rPr>
                <w:color w:val="000000"/>
                <w:sz w:val="16"/>
                <w:szCs w:val="16"/>
                <w:lang w:eastAsia="ru-RU"/>
              </w:rPr>
            </w:pPr>
          </w:p>
        </w:tc>
        <w:tc>
          <w:tcPr>
            <w:tcW w:w="708" w:type="dxa"/>
            <w:vMerge/>
            <w:tcBorders>
              <w:top w:val="nil"/>
              <w:left w:val="nil"/>
              <w:bottom w:val="nil"/>
              <w:right w:val="single" w:sz="8" w:space="0" w:color="000000"/>
            </w:tcBorders>
            <w:vAlign w:val="center"/>
            <w:hideMark/>
          </w:tcPr>
          <w:p w:rsidR="00BD1B3E" w:rsidRPr="00E16777" w:rsidRDefault="00BD1B3E" w:rsidP="00E9787B">
            <w:pPr>
              <w:suppressAutoHyphens w:val="0"/>
              <w:rPr>
                <w:color w:val="000000"/>
                <w:sz w:val="16"/>
                <w:szCs w:val="16"/>
                <w:lang w:eastAsia="ru-RU"/>
              </w:rPr>
            </w:pPr>
          </w:p>
        </w:tc>
        <w:tc>
          <w:tcPr>
            <w:tcW w:w="1134" w:type="dxa"/>
            <w:tcBorders>
              <w:top w:val="nil"/>
              <w:left w:val="nil"/>
              <w:bottom w:val="single" w:sz="8" w:space="0" w:color="000000"/>
              <w:right w:val="single" w:sz="8" w:space="0" w:color="000000"/>
            </w:tcBorders>
            <w:shd w:val="clear" w:color="auto" w:fill="auto"/>
            <w:vAlign w:val="center"/>
            <w:hideMark/>
          </w:tcPr>
          <w:p w:rsidR="00BD1B3E" w:rsidRPr="00E16777" w:rsidRDefault="00BD1B3E" w:rsidP="00E9787B">
            <w:pPr>
              <w:suppressAutoHyphens w:val="0"/>
              <w:jc w:val="center"/>
              <w:rPr>
                <w:color w:val="000000"/>
                <w:sz w:val="16"/>
                <w:szCs w:val="16"/>
                <w:lang w:eastAsia="ru-RU"/>
              </w:rPr>
            </w:pPr>
            <w:r w:rsidRPr="00E16777">
              <w:rPr>
                <w:color w:val="000000"/>
                <w:sz w:val="16"/>
                <w:szCs w:val="16"/>
                <w:lang w:eastAsia="ru-RU"/>
              </w:rPr>
              <w:t>20ч.05мин.</w:t>
            </w:r>
          </w:p>
        </w:tc>
        <w:tc>
          <w:tcPr>
            <w:tcW w:w="1560" w:type="dxa"/>
            <w:vMerge/>
            <w:tcBorders>
              <w:top w:val="nil"/>
              <w:left w:val="single" w:sz="8" w:space="0" w:color="000000"/>
              <w:bottom w:val="single" w:sz="8" w:space="0" w:color="000000"/>
              <w:right w:val="single" w:sz="8" w:space="0" w:color="000000"/>
            </w:tcBorders>
            <w:vAlign w:val="center"/>
            <w:hideMark/>
          </w:tcPr>
          <w:p w:rsidR="00BD1B3E" w:rsidRPr="00E16777" w:rsidRDefault="00BD1B3E" w:rsidP="00E9787B">
            <w:pPr>
              <w:suppressAutoHyphens w:val="0"/>
              <w:rPr>
                <w:color w:val="000000"/>
                <w:sz w:val="16"/>
                <w:szCs w:val="16"/>
                <w:lang w:eastAsia="ru-RU"/>
              </w:rPr>
            </w:pPr>
          </w:p>
        </w:tc>
        <w:tc>
          <w:tcPr>
            <w:tcW w:w="1275" w:type="dxa"/>
            <w:vMerge/>
            <w:tcBorders>
              <w:top w:val="single" w:sz="8" w:space="0" w:color="000000"/>
              <w:left w:val="single" w:sz="8" w:space="0" w:color="000000"/>
              <w:bottom w:val="single" w:sz="8" w:space="0" w:color="000000"/>
              <w:right w:val="single" w:sz="4" w:space="0" w:color="auto"/>
            </w:tcBorders>
            <w:vAlign w:val="center"/>
            <w:hideMark/>
          </w:tcPr>
          <w:p w:rsidR="00BD1B3E" w:rsidRPr="00E16777" w:rsidRDefault="00BD1B3E" w:rsidP="00E9787B">
            <w:pPr>
              <w:suppressAutoHyphens w:val="0"/>
              <w:rPr>
                <w:color w:val="000000"/>
                <w:sz w:val="16"/>
                <w:szCs w:val="16"/>
                <w:lang w:eastAsia="ru-RU"/>
              </w:rPr>
            </w:pPr>
          </w:p>
        </w:tc>
        <w:tc>
          <w:tcPr>
            <w:tcW w:w="962" w:type="dxa"/>
            <w:vMerge/>
            <w:tcBorders>
              <w:top w:val="single" w:sz="8" w:space="0" w:color="000000"/>
              <w:left w:val="single" w:sz="4" w:space="0" w:color="auto"/>
              <w:bottom w:val="single" w:sz="8" w:space="0" w:color="000000"/>
              <w:right w:val="single" w:sz="8" w:space="0" w:color="000000"/>
            </w:tcBorders>
            <w:vAlign w:val="center"/>
          </w:tcPr>
          <w:p w:rsidR="00BD1B3E" w:rsidRPr="00E16777" w:rsidRDefault="00BD1B3E" w:rsidP="00E9787B">
            <w:pPr>
              <w:suppressAutoHyphens w:val="0"/>
              <w:rPr>
                <w:color w:val="000000"/>
                <w:sz w:val="16"/>
                <w:szCs w:val="16"/>
                <w:lang w:eastAsia="ru-RU"/>
              </w:rPr>
            </w:pPr>
          </w:p>
        </w:tc>
      </w:tr>
      <w:tr w:rsidR="00BD1B3E" w:rsidRPr="00E16777" w:rsidTr="00E9787B">
        <w:trPr>
          <w:trHeight w:val="450"/>
        </w:trPr>
        <w:tc>
          <w:tcPr>
            <w:tcW w:w="336" w:type="dxa"/>
            <w:vMerge w:val="restart"/>
            <w:tcBorders>
              <w:top w:val="nil"/>
              <w:left w:val="single" w:sz="8" w:space="0" w:color="000000"/>
              <w:bottom w:val="single" w:sz="8" w:space="0" w:color="000000"/>
              <w:right w:val="single" w:sz="4" w:space="0" w:color="auto"/>
            </w:tcBorders>
            <w:shd w:val="clear" w:color="auto" w:fill="auto"/>
            <w:vAlign w:val="center"/>
            <w:hideMark/>
          </w:tcPr>
          <w:p w:rsidR="00BD1B3E" w:rsidRPr="00E16777" w:rsidRDefault="00BD1B3E" w:rsidP="00E9787B">
            <w:pPr>
              <w:suppressAutoHyphens w:val="0"/>
              <w:jc w:val="center"/>
              <w:rPr>
                <w:color w:val="000000"/>
                <w:sz w:val="16"/>
                <w:szCs w:val="16"/>
                <w:lang w:eastAsia="ru-RU"/>
              </w:rPr>
            </w:pPr>
            <w:r>
              <w:rPr>
                <w:color w:val="000000"/>
                <w:sz w:val="16"/>
                <w:szCs w:val="16"/>
                <w:lang w:val="en-US" w:eastAsia="ru-RU"/>
              </w:rPr>
              <w:t>5</w:t>
            </w:r>
            <w:r w:rsidRPr="00E16777">
              <w:rPr>
                <w:color w:val="000000"/>
                <w:sz w:val="16"/>
                <w:szCs w:val="16"/>
                <w:lang w:eastAsia="ru-RU"/>
              </w:rPr>
              <w:t>.</w:t>
            </w:r>
          </w:p>
        </w:tc>
        <w:tc>
          <w:tcPr>
            <w:tcW w:w="705" w:type="dxa"/>
            <w:vMerge w:val="restart"/>
            <w:tcBorders>
              <w:top w:val="nil"/>
              <w:left w:val="single" w:sz="4" w:space="0" w:color="auto"/>
              <w:bottom w:val="single" w:sz="8" w:space="0" w:color="000000"/>
              <w:right w:val="single" w:sz="8" w:space="0" w:color="000000"/>
            </w:tcBorders>
            <w:shd w:val="clear" w:color="auto" w:fill="auto"/>
            <w:vAlign w:val="center"/>
          </w:tcPr>
          <w:p w:rsidR="00BD1B3E" w:rsidRPr="00E16777" w:rsidRDefault="00BD1B3E" w:rsidP="00E9787B">
            <w:pPr>
              <w:jc w:val="center"/>
              <w:rPr>
                <w:color w:val="000000"/>
                <w:sz w:val="16"/>
                <w:szCs w:val="16"/>
                <w:lang w:eastAsia="ru-RU"/>
              </w:rPr>
            </w:pPr>
            <w:r w:rsidRPr="00E16777">
              <w:rPr>
                <w:color w:val="000000"/>
                <w:sz w:val="16"/>
                <w:szCs w:val="16"/>
                <w:lang w:eastAsia="ru-RU"/>
              </w:rPr>
              <w:t>М</w:t>
            </w:r>
            <w:proofErr w:type="gramStart"/>
            <w:r w:rsidRPr="00E16777">
              <w:rPr>
                <w:color w:val="000000"/>
                <w:sz w:val="16"/>
                <w:szCs w:val="16"/>
                <w:lang w:eastAsia="ru-RU"/>
              </w:rPr>
              <w:t>1</w:t>
            </w:r>
            <w:proofErr w:type="gramEnd"/>
          </w:p>
        </w:tc>
        <w:tc>
          <w:tcPr>
            <w:tcW w:w="124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D1B3E" w:rsidRPr="00E16777" w:rsidRDefault="00BD1B3E" w:rsidP="00E9787B">
            <w:pPr>
              <w:suppressAutoHyphens w:val="0"/>
              <w:jc w:val="center"/>
              <w:rPr>
                <w:color w:val="000000"/>
                <w:sz w:val="16"/>
                <w:szCs w:val="16"/>
                <w:lang w:eastAsia="ru-RU"/>
              </w:rPr>
            </w:pPr>
            <w:r w:rsidRPr="00E16777">
              <w:rPr>
                <w:color w:val="000000"/>
                <w:sz w:val="16"/>
                <w:szCs w:val="16"/>
                <w:lang w:eastAsia="ru-RU"/>
              </w:rPr>
              <w:t>Не менее 3 (трех) мест</w:t>
            </w:r>
          </w:p>
        </w:tc>
        <w:tc>
          <w:tcPr>
            <w:tcW w:w="1560" w:type="dxa"/>
            <w:vMerge w:val="restart"/>
            <w:tcBorders>
              <w:top w:val="nil"/>
              <w:left w:val="nil"/>
              <w:right w:val="single" w:sz="8" w:space="0" w:color="000000"/>
            </w:tcBorders>
            <w:shd w:val="clear" w:color="auto" w:fill="auto"/>
            <w:vAlign w:val="center"/>
            <w:hideMark/>
          </w:tcPr>
          <w:p w:rsidR="00BD1B3E" w:rsidRPr="00E16777" w:rsidRDefault="00BD1B3E" w:rsidP="00E9787B">
            <w:pPr>
              <w:suppressAutoHyphens w:val="0"/>
              <w:jc w:val="center"/>
              <w:rPr>
                <w:color w:val="000000"/>
                <w:sz w:val="16"/>
                <w:szCs w:val="16"/>
                <w:u w:val="single"/>
                <w:lang w:eastAsia="ru-RU"/>
              </w:rPr>
            </w:pPr>
            <w:r w:rsidRPr="00E16777">
              <w:rPr>
                <w:color w:val="000000"/>
                <w:sz w:val="16"/>
                <w:szCs w:val="16"/>
                <w:u w:val="single"/>
                <w:lang w:eastAsia="ru-RU"/>
              </w:rPr>
              <w:t>От ст. м. «</w:t>
            </w:r>
            <w:proofErr w:type="spellStart"/>
            <w:r w:rsidRPr="00E16777">
              <w:rPr>
                <w:color w:val="000000"/>
                <w:sz w:val="16"/>
                <w:szCs w:val="16"/>
                <w:u w:val="single"/>
                <w:lang w:eastAsia="ru-RU"/>
              </w:rPr>
              <w:t>Купчино</w:t>
            </w:r>
            <w:proofErr w:type="spellEnd"/>
            <w:r w:rsidRPr="00E16777">
              <w:rPr>
                <w:color w:val="000000"/>
                <w:sz w:val="16"/>
                <w:szCs w:val="16"/>
                <w:u w:val="single"/>
                <w:lang w:eastAsia="ru-RU"/>
              </w:rPr>
              <w:t>»</w:t>
            </w:r>
          </w:p>
          <w:p w:rsidR="00BD1B3E" w:rsidRPr="00E16777" w:rsidRDefault="00BD1B3E" w:rsidP="00E9787B">
            <w:pPr>
              <w:suppressAutoHyphens w:val="0"/>
              <w:jc w:val="center"/>
              <w:rPr>
                <w:color w:val="000000"/>
                <w:sz w:val="16"/>
                <w:szCs w:val="16"/>
                <w:u w:val="single"/>
                <w:lang w:eastAsia="ru-RU"/>
              </w:rPr>
            </w:pPr>
          </w:p>
          <w:p w:rsidR="00BD1B3E" w:rsidRPr="00E16777" w:rsidRDefault="00BD1B3E" w:rsidP="00E9787B">
            <w:pPr>
              <w:jc w:val="center"/>
              <w:rPr>
                <w:color w:val="000000"/>
                <w:sz w:val="16"/>
                <w:szCs w:val="16"/>
                <w:u w:val="single"/>
                <w:lang w:eastAsia="ru-RU"/>
              </w:rPr>
            </w:pPr>
            <w:r w:rsidRPr="00E16777">
              <w:rPr>
                <w:color w:val="000000"/>
                <w:sz w:val="16"/>
                <w:szCs w:val="16"/>
                <w:lang w:eastAsia="ru-RU"/>
              </w:rPr>
              <w:t xml:space="preserve"> до Московское </w:t>
            </w:r>
            <w:proofErr w:type="spellStart"/>
            <w:r w:rsidRPr="00E16777">
              <w:rPr>
                <w:color w:val="000000"/>
                <w:sz w:val="16"/>
                <w:szCs w:val="16"/>
                <w:lang w:eastAsia="ru-RU"/>
              </w:rPr>
              <w:t>ш</w:t>
            </w:r>
            <w:proofErr w:type="spellEnd"/>
            <w:r w:rsidRPr="00E16777">
              <w:rPr>
                <w:color w:val="000000"/>
                <w:sz w:val="16"/>
                <w:szCs w:val="16"/>
                <w:lang w:eastAsia="ru-RU"/>
              </w:rPr>
              <w:t>., д.54 лит</w:t>
            </w:r>
            <w:proofErr w:type="gramStart"/>
            <w:r w:rsidRPr="00E16777">
              <w:rPr>
                <w:color w:val="000000"/>
                <w:sz w:val="16"/>
                <w:szCs w:val="16"/>
                <w:lang w:eastAsia="ru-RU"/>
              </w:rPr>
              <w:t>.Б</w:t>
            </w:r>
            <w:proofErr w:type="gramEnd"/>
          </w:p>
        </w:tc>
        <w:tc>
          <w:tcPr>
            <w:tcW w:w="708" w:type="dxa"/>
            <w:vMerge/>
            <w:tcBorders>
              <w:top w:val="nil"/>
              <w:left w:val="nil"/>
              <w:bottom w:val="nil"/>
              <w:right w:val="single" w:sz="8" w:space="0" w:color="000000"/>
            </w:tcBorders>
            <w:vAlign w:val="center"/>
            <w:hideMark/>
          </w:tcPr>
          <w:p w:rsidR="00BD1B3E" w:rsidRPr="00E16777" w:rsidRDefault="00BD1B3E" w:rsidP="00E9787B">
            <w:pPr>
              <w:suppressAutoHyphens w:val="0"/>
              <w:rPr>
                <w:color w:val="000000"/>
                <w:sz w:val="16"/>
                <w:szCs w:val="16"/>
                <w:lang w:eastAsia="ru-RU"/>
              </w:rPr>
            </w:pPr>
          </w:p>
        </w:tc>
        <w:tc>
          <w:tcPr>
            <w:tcW w:w="1134" w:type="dxa"/>
            <w:tcBorders>
              <w:top w:val="nil"/>
              <w:left w:val="nil"/>
              <w:bottom w:val="nil"/>
              <w:right w:val="single" w:sz="8" w:space="0" w:color="000000"/>
            </w:tcBorders>
            <w:shd w:val="clear" w:color="auto" w:fill="auto"/>
            <w:vAlign w:val="center"/>
            <w:hideMark/>
          </w:tcPr>
          <w:p w:rsidR="00BD1B3E" w:rsidRPr="00E16777" w:rsidRDefault="00BD1B3E" w:rsidP="00E9787B">
            <w:pPr>
              <w:suppressAutoHyphens w:val="0"/>
              <w:jc w:val="center"/>
              <w:rPr>
                <w:color w:val="000000"/>
                <w:sz w:val="16"/>
                <w:szCs w:val="16"/>
                <w:lang w:eastAsia="ru-RU"/>
              </w:rPr>
            </w:pPr>
            <w:r w:rsidRPr="00E16777">
              <w:rPr>
                <w:color w:val="000000"/>
                <w:sz w:val="16"/>
                <w:szCs w:val="16"/>
                <w:lang w:eastAsia="ru-RU"/>
              </w:rPr>
              <w:t>08 ч 00 мин</w:t>
            </w:r>
          </w:p>
        </w:tc>
        <w:tc>
          <w:tcPr>
            <w:tcW w:w="156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D1B3E" w:rsidRPr="00CA72EC" w:rsidRDefault="00BD1B3E" w:rsidP="00E9787B">
            <w:pPr>
              <w:suppressAutoHyphens w:val="0"/>
              <w:jc w:val="center"/>
              <w:rPr>
                <w:color w:val="000000"/>
                <w:sz w:val="16"/>
                <w:szCs w:val="16"/>
                <w:lang w:val="en-US" w:eastAsia="ru-RU"/>
              </w:rPr>
            </w:pPr>
            <w:r w:rsidRPr="00E16777">
              <w:rPr>
                <w:color w:val="000000"/>
                <w:sz w:val="16"/>
                <w:szCs w:val="16"/>
                <w:lang w:eastAsia="ru-RU"/>
              </w:rPr>
              <w:t>Суббота, воскресенье, праздничные дни</w:t>
            </w:r>
          </w:p>
        </w:tc>
        <w:tc>
          <w:tcPr>
            <w:tcW w:w="1275" w:type="dxa"/>
            <w:vMerge w:val="restart"/>
            <w:tcBorders>
              <w:top w:val="nil"/>
              <w:left w:val="single" w:sz="8" w:space="0" w:color="000000"/>
              <w:bottom w:val="single" w:sz="8" w:space="0" w:color="000000"/>
              <w:right w:val="single" w:sz="4" w:space="0" w:color="auto"/>
            </w:tcBorders>
            <w:shd w:val="clear" w:color="auto" w:fill="auto"/>
            <w:vAlign w:val="center"/>
            <w:hideMark/>
          </w:tcPr>
          <w:p w:rsidR="00BD1B3E" w:rsidRPr="00EA4D61" w:rsidRDefault="00BD1B3E" w:rsidP="00E9787B">
            <w:pPr>
              <w:suppressAutoHyphens w:val="0"/>
              <w:jc w:val="center"/>
              <w:rPr>
                <w:color w:val="000000"/>
                <w:sz w:val="16"/>
                <w:szCs w:val="16"/>
                <w:lang w:val="en-US" w:eastAsia="ru-RU"/>
              </w:rPr>
            </w:pPr>
            <w:r>
              <w:rPr>
                <w:color w:val="000000"/>
                <w:sz w:val="16"/>
                <w:szCs w:val="16"/>
                <w:lang w:val="en-US" w:eastAsia="ru-RU"/>
              </w:rPr>
              <w:t>95</w:t>
            </w:r>
          </w:p>
        </w:tc>
        <w:tc>
          <w:tcPr>
            <w:tcW w:w="962" w:type="dxa"/>
            <w:vMerge w:val="restart"/>
            <w:tcBorders>
              <w:top w:val="nil"/>
              <w:left w:val="single" w:sz="4" w:space="0" w:color="auto"/>
              <w:bottom w:val="single" w:sz="8" w:space="0" w:color="000000"/>
              <w:right w:val="single" w:sz="8" w:space="0" w:color="000000"/>
            </w:tcBorders>
            <w:shd w:val="clear" w:color="auto" w:fill="auto"/>
            <w:vAlign w:val="center"/>
          </w:tcPr>
          <w:p w:rsidR="00BD1B3E" w:rsidRPr="00E16777" w:rsidRDefault="00BD1B3E" w:rsidP="00E9787B">
            <w:pPr>
              <w:suppressAutoHyphens w:val="0"/>
              <w:jc w:val="center"/>
              <w:rPr>
                <w:color w:val="000000"/>
                <w:sz w:val="16"/>
                <w:szCs w:val="16"/>
                <w:lang w:eastAsia="ru-RU"/>
              </w:rPr>
            </w:pPr>
          </w:p>
        </w:tc>
      </w:tr>
      <w:tr w:rsidR="00BD1B3E" w:rsidRPr="00E16777" w:rsidTr="00E9787B">
        <w:trPr>
          <w:trHeight w:val="385"/>
        </w:trPr>
        <w:tc>
          <w:tcPr>
            <w:tcW w:w="336" w:type="dxa"/>
            <w:vMerge/>
            <w:tcBorders>
              <w:top w:val="nil"/>
              <w:left w:val="single" w:sz="8" w:space="0" w:color="000000"/>
              <w:bottom w:val="single" w:sz="8" w:space="0" w:color="000000"/>
              <w:right w:val="single" w:sz="4" w:space="0" w:color="auto"/>
            </w:tcBorders>
            <w:vAlign w:val="center"/>
            <w:hideMark/>
          </w:tcPr>
          <w:p w:rsidR="00BD1B3E" w:rsidRPr="00E16777" w:rsidRDefault="00BD1B3E" w:rsidP="00E9787B">
            <w:pPr>
              <w:suppressAutoHyphens w:val="0"/>
              <w:rPr>
                <w:color w:val="000000"/>
                <w:sz w:val="16"/>
                <w:szCs w:val="16"/>
                <w:lang w:eastAsia="ru-RU"/>
              </w:rPr>
            </w:pPr>
          </w:p>
        </w:tc>
        <w:tc>
          <w:tcPr>
            <w:tcW w:w="705" w:type="dxa"/>
            <w:vMerge/>
            <w:tcBorders>
              <w:top w:val="nil"/>
              <w:left w:val="single" w:sz="4" w:space="0" w:color="auto"/>
              <w:bottom w:val="single" w:sz="8" w:space="0" w:color="000000"/>
              <w:right w:val="single" w:sz="8" w:space="0" w:color="000000"/>
            </w:tcBorders>
            <w:vAlign w:val="center"/>
          </w:tcPr>
          <w:p w:rsidR="00BD1B3E" w:rsidRPr="00E16777" w:rsidRDefault="00BD1B3E" w:rsidP="00E9787B">
            <w:pPr>
              <w:suppressAutoHyphens w:val="0"/>
              <w:rPr>
                <w:color w:val="000000"/>
                <w:sz w:val="16"/>
                <w:szCs w:val="16"/>
                <w:lang w:eastAsia="ru-RU"/>
              </w:rPr>
            </w:pPr>
          </w:p>
        </w:tc>
        <w:tc>
          <w:tcPr>
            <w:tcW w:w="1240" w:type="dxa"/>
            <w:vMerge/>
            <w:tcBorders>
              <w:top w:val="nil"/>
              <w:left w:val="single" w:sz="8" w:space="0" w:color="000000"/>
              <w:bottom w:val="single" w:sz="8" w:space="0" w:color="000000"/>
              <w:right w:val="single" w:sz="8" w:space="0" w:color="000000"/>
            </w:tcBorders>
            <w:vAlign w:val="center"/>
            <w:hideMark/>
          </w:tcPr>
          <w:p w:rsidR="00BD1B3E" w:rsidRPr="00E16777" w:rsidRDefault="00BD1B3E" w:rsidP="00E9787B">
            <w:pPr>
              <w:suppressAutoHyphens w:val="0"/>
              <w:rPr>
                <w:color w:val="000000"/>
                <w:sz w:val="16"/>
                <w:szCs w:val="16"/>
                <w:lang w:eastAsia="ru-RU"/>
              </w:rPr>
            </w:pPr>
          </w:p>
        </w:tc>
        <w:tc>
          <w:tcPr>
            <w:tcW w:w="1560" w:type="dxa"/>
            <w:vMerge/>
            <w:tcBorders>
              <w:left w:val="nil"/>
              <w:bottom w:val="single" w:sz="8" w:space="0" w:color="000000"/>
              <w:right w:val="single" w:sz="8" w:space="0" w:color="000000"/>
            </w:tcBorders>
            <w:shd w:val="clear" w:color="auto" w:fill="auto"/>
            <w:vAlign w:val="center"/>
            <w:hideMark/>
          </w:tcPr>
          <w:p w:rsidR="00BD1B3E" w:rsidRPr="00E16777" w:rsidRDefault="00BD1B3E" w:rsidP="00E9787B">
            <w:pPr>
              <w:suppressAutoHyphens w:val="0"/>
              <w:jc w:val="center"/>
              <w:rPr>
                <w:color w:val="000000"/>
                <w:sz w:val="16"/>
                <w:szCs w:val="16"/>
                <w:lang w:eastAsia="ru-RU"/>
              </w:rPr>
            </w:pPr>
          </w:p>
        </w:tc>
        <w:tc>
          <w:tcPr>
            <w:tcW w:w="708" w:type="dxa"/>
            <w:vMerge/>
            <w:tcBorders>
              <w:top w:val="nil"/>
              <w:left w:val="nil"/>
              <w:bottom w:val="nil"/>
              <w:right w:val="single" w:sz="8" w:space="0" w:color="000000"/>
            </w:tcBorders>
            <w:vAlign w:val="center"/>
            <w:hideMark/>
          </w:tcPr>
          <w:p w:rsidR="00BD1B3E" w:rsidRPr="00E16777" w:rsidRDefault="00BD1B3E" w:rsidP="00E9787B">
            <w:pPr>
              <w:suppressAutoHyphens w:val="0"/>
              <w:rPr>
                <w:color w:val="000000"/>
                <w:sz w:val="16"/>
                <w:szCs w:val="16"/>
                <w:lang w:eastAsia="ru-RU"/>
              </w:rPr>
            </w:pPr>
          </w:p>
        </w:tc>
        <w:tc>
          <w:tcPr>
            <w:tcW w:w="1134" w:type="dxa"/>
            <w:tcBorders>
              <w:top w:val="nil"/>
              <w:left w:val="nil"/>
              <w:bottom w:val="single" w:sz="8" w:space="0" w:color="000000"/>
              <w:right w:val="single" w:sz="8" w:space="0" w:color="000000"/>
            </w:tcBorders>
            <w:shd w:val="clear" w:color="auto" w:fill="auto"/>
            <w:vAlign w:val="center"/>
            <w:hideMark/>
          </w:tcPr>
          <w:p w:rsidR="00BD1B3E" w:rsidRPr="00E16777" w:rsidRDefault="00BD1B3E" w:rsidP="00E9787B">
            <w:pPr>
              <w:suppressAutoHyphens w:val="0"/>
              <w:jc w:val="center"/>
              <w:rPr>
                <w:color w:val="000000"/>
                <w:sz w:val="16"/>
                <w:szCs w:val="16"/>
                <w:lang w:eastAsia="ru-RU"/>
              </w:rPr>
            </w:pPr>
            <w:r w:rsidRPr="00E16777">
              <w:rPr>
                <w:color w:val="000000"/>
                <w:sz w:val="16"/>
                <w:szCs w:val="16"/>
                <w:lang w:eastAsia="ru-RU"/>
              </w:rPr>
              <w:t>08 ч 05 мин</w:t>
            </w:r>
          </w:p>
        </w:tc>
        <w:tc>
          <w:tcPr>
            <w:tcW w:w="1560" w:type="dxa"/>
            <w:vMerge/>
            <w:tcBorders>
              <w:top w:val="nil"/>
              <w:left w:val="single" w:sz="8" w:space="0" w:color="000000"/>
              <w:bottom w:val="single" w:sz="8" w:space="0" w:color="000000"/>
              <w:right w:val="single" w:sz="8" w:space="0" w:color="000000"/>
            </w:tcBorders>
            <w:vAlign w:val="center"/>
            <w:hideMark/>
          </w:tcPr>
          <w:p w:rsidR="00BD1B3E" w:rsidRPr="00E16777" w:rsidRDefault="00BD1B3E" w:rsidP="00E9787B">
            <w:pPr>
              <w:suppressAutoHyphens w:val="0"/>
              <w:rPr>
                <w:color w:val="000000"/>
                <w:sz w:val="16"/>
                <w:szCs w:val="16"/>
                <w:lang w:eastAsia="ru-RU"/>
              </w:rPr>
            </w:pPr>
          </w:p>
        </w:tc>
        <w:tc>
          <w:tcPr>
            <w:tcW w:w="1275" w:type="dxa"/>
            <w:vMerge/>
            <w:tcBorders>
              <w:top w:val="nil"/>
              <w:left w:val="single" w:sz="8" w:space="0" w:color="000000"/>
              <w:bottom w:val="single" w:sz="8" w:space="0" w:color="000000"/>
              <w:right w:val="single" w:sz="4" w:space="0" w:color="auto"/>
            </w:tcBorders>
            <w:vAlign w:val="center"/>
            <w:hideMark/>
          </w:tcPr>
          <w:p w:rsidR="00BD1B3E" w:rsidRPr="00E16777" w:rsidRDefault="00BD1B3E" w:rsidP="00E9787B">
            <w:pPr>
              <w:suppressAutoHyphens w:val="0"/>
              <w:rPr>
                <w:color w:val="000000"/>
                <w:sz w:val="16"/>
                <w:szCs w:val="16"/>
                <w:lang w:eastAsia="ru-RU"/>
              </w:rPr>
            </w:pPr>
          </w:p>
        </w:tc>
        <w:tc>
          <w:tcPr>
            <w:tcW w:w="962" w:type="dxa"/>
            <w:vMerge/>
            <w:tcBorders>
              <w:top w:val="nil"/>
              <w:left w:val="single" w:sz="4" w:space="0" w:color="auto"/>
              <w:bottom w:val="single" w:sz="8" w:space="0" w:color="000000"/>
              <w:right w:val="single" w:sz="8" w:space="0" w:color="000000"/>
            </w:tcBorders>
            <w:vAlign w:val="center"/>
          </w:tcPr>
          <w:p w:rsidR="00BD1B3E" w:rsidRPr="00E16777" w:rsidRDefault="00BD1B3E" w:rsidP="00E9787B">
            <w:pPr>
              <w:suppressAutoHyphens w:val="0"/>
              <w:rPr>
                <w:color w:val="000000"/>
                <w:sz w:val="16"/>
                <w:szCs w:val="16"/>
                <w:lang w:eastAsia="ru-RU"/>
              </w:rPr>
            </w:pPr>
          </w:p>
        </w:tc>
      </w:tr>
      <w:tr w:rsidR="00BD1B3E" w:rsidRPr="00E16777" w:rsidTr="00E9787B">
        <w:trPr>
          <w:trHeight w:val="450"/>
        </w:trPr>
        <w:tc>
          <w:tcPr>
            <w:tcW w:w="336" w:type="dxa"/>
            <w:vMerge w:val="restart"/>
            <w:tcBorders>
              <w:top w:val="nil"/>
              <w:left w:val="single" w:sz="8" w:space="0" w:color="000000"/>
              <w:bottom w:val="single" w:sz="8" w:space="0" w:color="000000"/>
              <w:right w:val="single" w:sz="4" w:space="0" w:color="auto"/>
            </w:tcBorders>
            <w:shd w:val="clear" w:color="auto" w:fill="auto"/>
            <w:vAlign w:val="center"/>
            <w:hideMark/>
          </w:tcPr>
          <w:p w:rsidR="00BD1B3E" w:rsidRPr="00E16777" w:rsidRDefault="00BD1B3E" w:rsidP="00E9787B">
            <w:pPr>
              <w:suppressAutoHyphens w:val="0"/>
              <w:jc w:val="center"/>
              <w:rPr>
                <w:color w:val="000000"/>
                <w:sz w:val="16"/>
                <w:szCs w:val="16"/>
                <w:lang w:eastAsia="ru-RU"/>
              </w:rPr>
            </w:pPr>
            <w:r>
              <w:rPr>
                <w:color w:val="000000"/>
                <w:sz w:val="16"/>
                <w:szCs w:val="16"/>
                <w:lang w:val="en-US" w:eastAsia="ru-RU"/>
              </w:rPr>
              <w:t>6</w:t>
            </w:r>
            <w:r w:rsidRPr="00E16777">
              <w:rPr>
                <w:color w:val="000000"/>
                <w:sz w:val="16"/>
                <w:szCs w:val="16"/>
                <w:lang w:eastAsia="ru-RU"/>
              </w:rPr>
              <w:t>.</w:t>
            </w:r>
          </w:p>
        </w:tc>
        <w:tc>
          <w:tcPr>
            <w:tcW w:w="705" w:type="dxa"/>
            <w:vMerge w:val="restart"/>
            <w:tcBorders>
              <w:top w:val="nil"/>
              <w:left w:val="single" w:sz="4" w:space="0" w:color="auto"/>
              <w:bottom w:val="single" w:sz="8" w:space="0" w:color="000000"/>
              <w:right w:val="single" w:sz="8" w:space="0" w:color="000000"/>
            </w:tcBorders>
            <w:shd w:val="clear" w:color="auto" w:fill="auto"/>
            <w:vAlign w:val="center"/>
          </w:tcPr>
          <w:p w:rsidR="00BD1B3E" w:rsidRPr="00E16777" w:rsidRDefault="00BD1B3E" w:rsidP="00E9787B">
            <w:pPr>
              <w:jc w:val="center"/>
              <w:rPr>
                <w:color w:val="000000"/>
                <w:sz w:val="16"/>
                <w:szCs w:val="16"/>
                <w:lang w:eastAsia="ru-RU"/>
              </w:rPr>
            </w:pPr>
            <w:r w:rsidRPr="00E16777">
              <w:rPr>
                <w:color w:val="000000"/>
                <w:sz w:val="16"/>
                <w:szCs w:val="16"/>
                <w:lang w:eastAsia="ru-RU"/>
              </w:rPr>
              <w:t>М</w:t>
            </w:r>
            <w:proofErr w:type="gramStart"/>
            <w:r w:rsidRPr="00E16777">
              <w:rPr>
                <w:color w:val="000000"/>
                <w:sz w:val="16"/>
                <w:szCs w:val="16"/>
                <w:lang w:eastAsia="ru-RU"/>
              </w:rPr>
              <w:t>1</w:t>
            </w:r>
            <w:proofErr w:type="gramEnd"/>
          </w:p>
        </w:tc>
        <w:tc>
          <w:tcPr>
            <w:tcW w:w="124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D1B3E" w:rsidRPr="00E16777" w:rsidRDefault="00BD1B3E" w:rsidP="00E9787B">
            <w:pPr>
              <w:suppressAutoHyphens w:val="0"/>
              <w:jc w:val="center"/>
              <w:rPr>
                <w:color w:val="000000"/>
                <w:sz w:val="16"/>
                <w:szCs w:val="16"/>
                <w:lang w:eastAsia="ru-RU"/>
              </w:rPr>
            </w:pPr>
            <w:r w:rsidRPr="00E16777">
              <w:rPr>
                <w:color w:val="000000"/>
                <w:sz w:val="16"/>
                <w:szCs w:val="16"/>
                <w:lang w:eastAsia="ru-RU"/>
              </w:rPr>
              <w:t>Не менее 3 (трех) мест</w:t>
            </w:r>
          </w:p>
        </w:tc>
        <w:tc>
          <w:tcPr>
            <w:tcW w:w="1560" w:type="dxa"/>
            <w:vMerge w:val="restart"/>
            <w:tcBorders>
              <w:top w:val="nil"/>
              <w:left w:val="nil"/>
              <w:right w:val="single" w:sz="8" w:space="0" w:color="000000"/>
            </w:tcBorders>
            <w:shd w:val="clear" w:color="auto" w:fill="auto"/>
            <w:vAlign w:val="center"/>
            <w:hideMark/>
          </w:tcPr>
          <w:p w:rsidR="00BD1B3E" w:rsidRPr="00E16777" w:rsidRDefault="00BD1B3E" w:rsidP="00E9787B">
            <w:pPr>
              <w:suppressAutoHyphens w:val="0"/>
              <w:jc w:val="center"/>
              <w:rPr>
                <w:color w:val="000000"/>
                <w:sz w:val="16"/>
                <w:szCs w:val="16"/>
                <w:u w:val="single"/>
                <w:lang w:eastAsia="ru-RU"/>
              </w:rPr>
            </w:pPr>
            <w:r w:rsidRPr="00E16777">
              <w:rPr>
                <w:color w:val="000000"/>
                <w:sz w:val="16"/>
                <w:szCs w:val="16"/>
                <w:u w:val="single"/>
                <w:lang w:eastAsia="ru-RU"/>
              </w:rPr>
              <w:t xml:space="preserve">От Московское </w:t>
            </w:r>
            <w:proofErr w:type="spellStart"/>
            <w:r w:rsidRPr="00E16777">
              <w:rPr>
                <w:color w:val="000000"/>
                <w:sz w:val="16"/>
                <w:szCs w:val="16"/>
                <w:u w:val="single"/>
                <w:lang w:eastAsia="ru-RU"/>
              </w:rPr>
              <w:t>ш</w:t>
            </w:r>
            <w:proofErr w:type="spellEnd"/>
            <w:r w:rsidRPr="00E16777">
              <w:rPr>
                <w:color w:val="000000"/>
                <w:sz w:val="16"/>
                <w:szCs w:val="16"/>
                <w:u w:val="single"/>
                <w:lang w:eastAsia="ru-RU"/>
              </w:rPr>
              <w:t>., д.54, лит</w:t>
            </w:r>
            <w:proofErr w:type="gramStart"/>
            <w:r w:rsidRPr="00E16777">
              <w:rPr>
                <w:color w:val="000000"/>
                <w:sz w:val="16"/>
                <w:szCs w:val="16"/>
                <w:u w:val="single"/>
                <w:lang w:eastAsia="ru-RU"/>
              </w:rPr>
              <w:t>.Б</w:t>
            </w:r>
            <w:proofErr w:type="gramEnd"/>
          </w:p>
          <w:p w:rsidR="00BD1B3E" w:rsidRPr="00E16777" w:rsidRDefault="00BD1B3E" w:rsidP="00E9787B">
            <w:pPr>
              <w:suppressAutoHyphens w:val="0"/>
              <w:jc w:val="center"/>
              <w:rPr>
                <w:color w:val="000000"/>
                <w:sz w:val="16"/>
                <w:szCs w:val="16"/>
                <w:u w:val="single"/>
                <w:lang w:eastAsia="ru-RU"/>
              </w:rPr>
            </w:pPr>
          </w:p>
          <w:p w:rsidR="00BD1B3E" w:rsidRPr="00E16777" w:rsidRDefault="00BD1B3E" w:rsidP="00E9787B">
            <w:pPr>
              <w:jc w:val="center"/>
              <w:rPr>
                <w:color w:val="000000"/>
                <w:sz w:val="16"/>
                <w:szCs w:val="16"/>
                <w:u w:val="single"/>
                <w:lang w:eastAsia="ru-RU"/>
              </w:rPr>
            </w:pPr>
            <w:r w:rsidRPr="00E16777">
              <w:rPr>
                <w:color w:val="000000"/>
                <w:sz w:val="16"/>
                <w:szCs w:val="16"/>
                <w:lang w:eastAsia="ru-RU"/>
              </w:rPr>
              <w:t>до ст.м. «Проспект Ветеранов» через ст.м. «</w:t>
            </w:r>
            <w:proofErr w:type="spellStart"/>
            <w:r w:rsidRPr="00E16777">
              <w:rPr>
                <w:color w:val="000000"/>
                <w:sz w:val="16"/>
                <w:szCs w:val="16"/>
                <w:lang w:eastAsia="ru-RU"/>
              </w:rPr>
              <w:t>Купчино</w:t>
            </w:r>
            <w:proofErr w:type="spellEnd"/>
            <w:r w:rsidRPr="00E16777">
              <w:rPr>
                <w:color w:val="000000"/>
                <w:sz w:val="16"/>
                <w:szCs w:val="16"/>
                <w:lang w:eastAsia="ru-RU"/>
              </w:rPr>
              <w:t>»</w:t>
            </w:r>
          </w:p>
        </w:tc>
        <w:tc>
          <w:tcPr>
            <w:tcW w:w="708" w:type="dxa"/>
            <w:vMerge/>
            <w:tcBorders>
              <w:top w:val="nil"/>
              <w:left w:val="nil"/>
              <w:bottom w:val="nil"/>
              <w:right w:val="single" w:sz="8" w:space="0" w:color="000000"/>
            </w:tcBorders>
            <w:vAlign w:val="center"/>
            <w:hideMark/>
          </w:tcPr>
          <w:p w:rsidR="00BD1B3E" w:rsidRPr="00E16777" w:rsidRDefault="00BD1B3E" w:rsidP="00E9787B">
            <w:pPr>
              <w:suppressAutoHyphens w:val="0"/>
              <w:rPr>
                <w:color w:val="000000"/>
                <w:sz w:val="16"/>
                <w:szCs w:val="16"/>
                <w:lang w:eastAsia="ru-RU"/>
              </w:rPr>
            </w:pPr>
          </w:p>
        </w:tc>
        <w:tc>
          <w:tcPr>
            <w:tcW w:w="1134" w:type="dxa"/>
            <w:tcBorders>
              <w:top w:val="nil"/>
              <w:left w:val="nil"/>
              <w:bottom w:val="nil"/>
              <w:right w:val="single" w:sz="8" w:space="0" w:color="000000"/>
            </w:tcBorders>
            <w:shd w:val="clear" w:color="auto" w:fill="auto"/>
            <w:vAlign w:val="center"/>
            <w:hideMark/>
          </w:tcPr>
          <w:p w:rsidR="00BD1B3E" w:rsidRPr="00E16777" w:rsidRDefault="00BD1B3E" w:rsidP="00E9787B">
            <w:pPr>
              <w:suppressAutoHyphens w:val="0"/>
              <w:jc w:val="center"/>
              <w:rPr>
                <w:color w:val="000000"/>
                <w:sz w:val="16"/>
                <w:szCs w:val="16"/>
                <w:lang w:eastAsia="ru-RU"/>
              </w:rPr>
            </w:pPr>
            <w:r w:rsidRPr="00E16777">
              <w:rPr>
                <w:color w:val="000000"/>
                <w:sz w:val="16"/>
                <w:szCs w:val="16"/>
                <w:lang w:eastAsia="ru-RU"/>
              </w:rPr>
              <w:t>18 ч 00 мин</w:t>
            </w:r>
          </w:p>
        </w:tc>
        <w:tc>
          <w:tcPr>
            <w:tcW w:w="156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D1B3E" w:rsidRPr="00E16777" w:rsidRDefault="00BD1B3E" w:rsidP="00E9787B">
            <w:pPr>
              <w:suppressAutoHyphens w:val="0"/>
              <w:jc w:val="center"/>
              <w:rPr>
                <w:b/>
                <w:bCs/>
                <w:color w:val="000000"/>
                <w:sz w:val="16"/>
                <w:szCs w:val="16"/>
                <w:lang w:eastAsia="ru-RU"/>
              </w:rPr>
            </w:pPr>
            <w:r w:rsidRPr="00E16777">
              <w:rPr>
                <w:b/>
                <w:bCs/>
                <w:color w:val="000000"/>
                <w:sz w:val="16"/>
                <w:szCs w:val="16"/>
                <w:lang w:eastAsia="ru-RU"/>
              </w:rPr>
              <w:t>31.12.2024</w:t>
            </w:r>
          </w:p>
        </w:tc>
        <w:tc>
          <w:tcPr>
            <w:tcW w:w="1275" w:type="dxa"/>
            <w:vMerge w:val="restart"/>
            <w:tcBorders>
              <w:top w:val="nil"/>
              <w:left w:val="single" w:sz="8" w:space="0" w:color="000000"/>
              <w:bottom w:val="single" w:sz="8" w:space="0" w:color="000000"/>
              <w:right w:val="single" w:sz="4" w:space="0" w:color="auto"/>
            </w:tcBorders>
            <w:shd w:val="clear" w:color="auto" w:fill="auto"/>
            <w:vAlign w:val="center"/>
            <w:hideMark/>
          </w:tcPr>
          <w:p w:rsidR="00BD1B3E" w:rsidRPr="00E16777" w:rsidRDefault="00BD1B3E" w:rsidP="00E9787B">
            <w:pPr>
              <w:suppressAutoHyphens w:val="0"/>
              <w:jc w:val="center"/>
              <w:rPr>
                <w:color w:val="000000"/>
                <w:sz w:val="16"/>
                <w:szCs w:val="16"/>
                <w:lang w:eastAsia="ru-RU"/>
              </w:rPr>
            </w:pPr>
            <w:r w:rsidRPr="00E16777">
              <w:rPr>
                <w:color w:val="000000"/>
                <w:sz w:val="16"/>
                <w:szCs w:val="16"/>
                <w:lang w:eastAsia="ru-RU"/>
              </w:rPr>
              <w:t>1</w:t>
            </w:r>
          </w:p>
        </w:tc>
        <w:tc>
          <w:tcPr>
            <w:tcW w:w="962" w:type="dxa"/>
            <w:vMerge w:val="restart"/>
            <w:tcBorders>
              <w:top w:val="nil"/>
              <w:left w:val="single" w:sz="4" w:space="0" w:color="auto"/>
              <w:bottom w:val="single" w:sz="8" w:space="0" w:color="000000"/>
              <w:right w:val="single" w:sz="8" w:space="0" w:color="000000"/>
            </w:tcBorders>
            <w:shd w:val="clear" w:color="auto" w:fill="auto"/>
            <w:vAlign w:val="center"/>
          </w:tcPr>
          <w:p w:rsidR="00BD1B3E" w:rsidRPr="00E16777" w:rsidRDefault="00BD1B3E" w:rsidP="00E9787B">
            <w:pPr>
              <w:suppressAutoHyphens w:val="0"/>
              <w:jc w:val="center"/>
              <w:rPr>
                <w:color w:val="000000"/>
                <w:sz w:val="16"/>
                <w:szCs w:val="16"/>
                <w:lang w:eastAsia="ru-RU"/>
              </w:rPr>
            </w:pPr>
          </w:p>
        </w:tc>
      </w:tr>
      <w:tr w:rsidR="00BD1B3E" w:rsidRPr="00E16777" w:rsidTr="00E9787B">
        <w:trPr>
          <w:trHeight w:val="441"/>
        </w:trPr>
        <w:tc>
          <w:tcPr>
            <w:tcW w:w="336" w:type="dxa"/>
            <w:vMerge/>
            <w:tcBorders>
              <w:top w:val="nil"/>
              <w:left w:val="single" w:sz="8" w:space="0" w:color="000000"/>
              <w:bottom w:val="single" w:sz="4" w:space="0" w:color="auto"/>
              <w:right w:val="single" w:sz="4" w:space="0" w:color="auto"/>
            </w:tcBorders>
            <w:vAlign w:val="center"/>
            <w:hideMark/>
          </w:tcPr>
          <w:p w:rsidR="00BD1B3E" w:rsidRPr="00E16777" w:rsidRDefault="00BD1B3E" w:rsidP="00E9787B">
            <w:pPr>
              <w:suppressAutoHyphens w:val="0"/>
              <w:rPr>
                <w:color w:val="000000"/>
                <w:sz w:val="16"/>
                <w:szCs w:val="16"/>
                <w:lang w:eastAsia="ru-RU"/>
              </w:rPr>
            </w:pPr>
          </w:p>
        </w:tc>
        <w:tc>
          <w:tcPr>
            <w:tcW w:w="705" w:type="dxa"/>
            <w:vMerge/>
            <w:tcBorders>
              <w:top w:val="nil"/>
              <w:left w:val="single" w:sz="4" w:space="0" w:color="auto"/>
              <w:bottom w:val="single" w:sz="4" w:space="0" w:color="auto"/>
              <w:right w:val="single" w:sz="8" w:space="0" w:color="000000"/>
            </w:tcBorders>
            <w:vAlign w:val="center"/>
          </w:tcPr>
          <w:p w:rsidR="00BD1B3E" w:rsidRPr="00E16777" w:rsidRDefault="00BD1B3E" w:rsidP="00E9787B">
            <w:pPr>
              <w:suppressAutoHyphens w:val="0"/>
              <w:rPr>
                <w:color w:val="000000"/>
                <w:sz w:val="16"/>
                <w:szCs w:val="16"/>
                <w:lang w:eastAsia="ru-RU"/>
              </w:rPr>
            </w:pPr>
          </w:p>
        </w:tc>
        <w:tc>
          <w:tcPr>
            <w:tcW w:w="1240" w:type="dxa"/>
            <w:vMerge/>
            <w:tcBorders>
              <w:top w:val="nil"/>
              <w:left w:val="single" w:sz="8" w:space="0" w:color="000000"/>
              <w:bottom w:val="single" w:sz="4" w:space="0" w:color="auto"/>
              <w:right w:val="single" w:sz="8" w:space="0" w:color="000000"/>
            </w:tcBorders>
            <w:vAlign w:val="center"/>
            <w:hideMark/>
          </w:tcPr>
          <w:p w:rsidR="00BD1B3E" w:rsidRPr="00E16777" w:rsidRDefault="00BD1B3E" w:rsidP="00E9787B">
            <w:pPr>
              <w:suppressAutoHyphens w:val="0"/>
              <w:rPr>
                <w:color w:val="000000"/>
                <w:sz w:val="16"/>
                <w:szCs w:val="16"/>
                <w:lang w:eastAsia="ru-RU"/>
              </w:rPr>
            </w:pPr>
          </w:p>
        </w:tc>
        <w:tc>
          <w:tcPr>
            <w:tcW w:w="1560" w:type="dxa"/>
            <w:vMerge/>
            <w:tcBorders>
              <w:left w:val="nil"/>
              <w:bottom w:val="single" w:sz="4" w:space="0" w:color="auto"/>
              <w:right w:val="single" w:sz="8" w:space="0" w:color="000000"/>
            </w:tcBorders>
            <w:shd w:val="clear" w:color="auto" w:fill="auto"/>
            <w:vAlign w:val="center"/>
            <w:hideMark/>
          </w:tcPr>
          <w:p w:rsidR="00BD1B3E" w:rsidRPr="00E16777" w:rsidRDefault="00BD1B3E" w:rsidP="00E9787B">
            <w:pPr>
              <w:suppressAutoHyphens w:val="0"/>
              <w:jc w:val="center"/>
              <w:rPr>
                <w:color w:val="000000"/>
                <w:sz w:val="16"/>
                <w:szCs w:val="16"/>
                <w:lang w:eastAsia="ru-RU"/>
              </w:rPr>
            </w:pPr>
          </w:p>
        </w:tc>
        <w:tc>
          <w:tcPr>
            <w:tcW w:w="708" w:type="dxa"/>
            <w:vMerge/>
            <w:tcBorders>
              <w:top w:val="nil"/>
              <w:left w:val="nil"/>
              <w:bottom w:val="single" w:sz="4" w:space="0" w:color="auto"/>
              <w:right w:val="single" w:sz="8" w:space="0" w:color="000000"/>
            </w:tcBorders>
            <w:vAlign w:val="center"/>
            <w:hideMark/>
          </w:tcPr>
          <w:p w:rsidR="00BD1B3E" w:rsidRPr="00E16777" w:rsidRDefault="00BD1B3E" w:rsidP="00E9787B">
            <w:pPr>
              <w:suppressAutoHyphens w:val="0"/>
              <w:rPr>
                <w:color w:val="000000"/>
                <w:sz w:val="16"/>
                <w:szCs w:val="16"/>
                <w:lang w:eastAsia="ru-RU"/>
              </w:rPr>
            </w:pPr>
          </w:p>
        </w:tc>
        <w:tc>
          <w:tcPr>
            <w:tcW w:w="1134" w:type="dxa"/>
            <w:tcBorders>
              <w:top w:val="nil"/>
              <w:left w:val="nil"/>
              <w:bottom w:val="single" w:sz="4" w:space="0" w:color="auto"/>
              <w:right w:val="single" w:sz="8" w:space="0" w:color="000000"/>
            </w:tcBorders>
            <w:shd w:val="clear" w:color="auto" w:fill="auto"/>
            <w:vAlign w:val="center"/>
            <w:hideMark/>
          </w:tcPr>
          <w:p w:rsidR="00BD1B3E" w:rsidRPr="00E16777" w:rsidRDefault="00BD1B3E" w:rsidP="00E9787B">
            <w:pPr>
              <w:suppressAutoHyphens w:val="0"/>
              <w:jc w:val="center"/>
              <w:rPr>
                <w:color w:val="000000"/>
                <w:sz w:val="16"/>
                <w:szCs w:val="16"/>
                <w:lang w:eastAsia="ru-RU"/>
              </w:rPr>
            </w:pPr>
            <w:r w:rsidRPr="00E16777">
              <w:rPr>
                <w:color w:val="000000"/>
                <w:sz w:val="16"/>
                <w:szCs w:val="16"/>
                <w:lang w:eastAsia="ru-RU"/>
              </w:rPr>
              <w:t>18 ч 05 мин</w:t>
            </w:r>
          </w:p>
        </w:tc>
        <w:tc>
          <w:tcPr>
            <w:tcW w:w="1560" w:type="dxa"/>
            <w:vMerge/>
            <w:tcBorders>
              <w:top w:val="nil"/>
              <w:left w:val="single" w:sz="8" w:space="0" w:color="000000"/>
              <w:bottom w:val="single" w:sz="4" w:space="0" w:color="auto"/>
              <w:right w:val="single" w:sz="8" w:space="0" w:color="000000"/>
            </w:tcBorders>
            <w:vAlign w:val="center"/>
            <w:hideMark/>
          </w:tcPr>
          <w:p w:rsidR="00BD1B3E" w:rsidRPr="00E16777" w:rsidRDefault="00BD1B3E" w:rsidP="00E9787B">
            <w:pPr>
              <w:suppressAutoHyphens w:val="0"/>
              <w:rPr>
                <w:b/>
                <w:bCs/>
                <w:color w:val="000000"/>
                <w:sz w:val="16"/>
                <w:szCs w:val="16"/>
                <w:lang w:eastAsia="ru-RU"/>
              </w:rPr>
            </w:pPr>
          </w:p>
        </w:tc>
        <w:tc>
          <w:tcPr>
            <w:tcW w:w="1275" w:type="dxa"/>
            <w:vMerge/>
            <w:tcBorders>
              <w:top w:val="nil"/>
              <w:left w:val="single" w:sz="8" w:space="0" w:color="000000"/>
              <w:bottom w:val="single" w:sz="4" w:space="0" w:color="auto"/>
              <w:right w:val="single" w:sz="4" w:space="0" w:color="auto"/>
            </w:tcBorders>
            <w:vAlign w:val="center"/>
            <w:hideMark/>
          </w:tcPr>
          <w:p w:rsidR="00BD1B3E" w:rsidRPr="00E16777" w:rsidRDefault="00BD1B3E" w:rsidP="00E9787B">
            <w:pPr>
              <w:suppressAutoHyphens w:val="0"/>
              <w:rPr>
                <w:color w:val="000000"/>
                <w:sz w:val="16"/>
                <w:szCs w:val="16"/>
                <w:lang w:eastAsia="ru-RU"/>
              </w:rPr>
            </w:pPr>
          </w:p>
        </w:tc>
        <w:tc>
          <w:tcPr>
            <w:tcW w:w="962" w:type="dxa"/>
            <w:vMerge/>
            <w:tcBorders>
              <w:top w:val="nil"/>
              <w:left w:val="single" w:sz="4" w:space="0" w:color="auto"/>
              <w:bottom w:val="single" w:sz="4" w:space="0" w:color="auto"/>
              <w:right w:val="single" w:sz="8" w:space="0" w:color="000000"/>
            </w:tcBorders>
            <w:vAlign w:val="center"/>
          </w:tcPr>
          <w:p w:rsidR="00BD1B3E" w:rsidRPr="00E16777" w:rsidRDefault="00BD1B3E" w:rsidP="00E9787B">
            <w:pPr>
              <w:suppressAutoHyphens w:val="0"/>
              <w:rPr>
                <w:color w:val="000000"/>
                <w:sz w:val="16"/>
                <w:szCs w:val="16"/>
                <w:lang w:eastAsia="ru-RU"/>
              </w:rPr>
            </w:pPr>
          </w:p>
        </w:tc>
      </w:tr>
      <w:tr w:rsidR="00BD1B3E" w:rsidRPr="00E16777" w:rsidTr="00E9787B">
        <w:trPr>
          <w:trHeight w:val="876"/>
        </w:trPr>
        <w:tc>
          <w:tcPr>
            <w:tcW w:w="3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1B3E" w:rsidRPr="00E16777" w:rsidRDefault="00BD1B3E" w:rsidP="00E9787B">
            <w:pPr>
              <w:suppressAutoHyphens w:val="0"/>
              <w:jc w:val="center"/>
              <w:rPr>
                <w:color w:val="000000"/>
                <w:sz w:val="16"/>
                <w:szCs w:val="16"/>
                <w:lang w:eastAsia="ru-RU"/>
              </w:rPr>
            </w:pPr>
            <w:r>
              <w:rPr>
                <w:color w:val="000000"/>
                <w:sz w:val="16"/>
                <w:szCs w:val="16"/>
                <w:lang w:val="en-US" w:eastAsia="ru-RU"/>
              </w:rPr>
              <w:t>7</w:t>
            </w:r>
            <w:r w:rsidRPr="00E16777">
              <w:rPr>
                <w:color w:val="000000"/>
                <w:sz w:val="16"/>
                <w:szCs w:val="16"/>
                <w:lang w:eastAsia="ru-RU"/>
              </w:rPr>
              <w:t>.</w:t>
            </w:r>
          </w:p>
        </w:tc>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rsidR="00BD1B3E" w:rsidRPr="00E16777" w:rsidRDefault="00BD1B3E" w:rsidP="00E9787B">
            <w:pPr>
              <w:jc w:val="center"/>
              <w:rPr>
                <w:color w:val="000000"/>
                <w:sz w:val="16"/>
                <w:szCs w:val="16"/>
                <w:lang w:eastAsia="ru-RU"/>
              </w:rPr>
            </w:pPr>
            <w:r w:rsidRPr="00E16777">
              <w:rPr>
                <w:color w:val="000000"/>
                <w:sz w:val="16"/>
                <w:szCs w:val="16"/>
                <w:lang w:eastAsia="ru-RU"/>
              </w:rPr>
              <w:t>М</w:t>
            </w:r>
            <w:proofErr w:type="gramStart"/>
            <w:r w:rsidRPr="00E16777">
              <w:rPr>
                <w:color w:val="000000"/>
                <w:sz w:val="16"/>
                <w:szCs w:val="16"/>
                <w:lang w:eastAsia="ru-RU"/>
              </w:rPr>
              <w:t>1</w:t>
            </w:r>
            <w:proofErr w:type="gramEnd"/>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1B3E" w:rsidRPr="00E16777" w:rsidRDefault="00BD1B3E" w:rsidP="00E9787B">
            <w:pPr>
              <w:suppressAutoHyphens w:val="0"/>
              <w:jc w:val="center"/>
              <w:rPr>
                <w:color w:val="000000"/>
                <w:sz w:val="16"/>
                <w:szCs w:val="16"/>
                <w:lang w:eastAsia="ru-RU"/>
              </w:rPr>
            </w:pPr>
            <w:r w:rsidRPr="00E16777">
              <w:rPr>
                <w:color w:val="000000"/>
                <w:sz w:val="16"/>
                <w:szCs w:val="16"/>
                <w:lang w:eastAsia="ru-RU"/>
              </w:rPr>
              <w:t>Не менее 3 (трех) мест</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1B3E" w:rsidRPr="00E16777" w:rsidRDefault="00BD1B3E" w:rsidP="00E9787B">
            <w:pPr>
              <w:suppressAutoHyphens w:val="0"/>
              <w:jc w:val="center"/>
              <w:rPr>
                <w:color w:val="000000"/>
                <w:sz w:val="16"/>
                <w:szCs w:val="16"/>
                <w:u w:val="single"/>
                <w:lang w:eastAsia="ru-RU"/>
              </w:rPr>
            </w:pPr>
            <w:r w:rsidRPr="00E16777">
              <w:rPr>
                <w:color w:val="000000"/>
                <w:sz w:val="16"/>
                <w:szCs w:val="16"/>
                <w:u w:val="single"/>
                <w:lang w:eastAsia="ru-RU"/>
              </w:rPr>
              <w:t xml:space="preserve">От Московское </w:t>
            </w:r>
            <w:proofErr w:type="spellStart"/>
            <w:r w:rsidRPr="00E16777">
              <w:rPr>
                <w:color w:val="000000"/>
                <w:sz w:val="16"/>
                <w:szCs w:val="16"/>
                <w:u w:val="single"/>
                <w:lang w:eastAsia="ru-RU"/>
              </w:rPr>
              <w:t>ш</w:t>
            </w:r>
            <w:proofErr w:type="spellEnd"/>
            <w:r w:rsidRPr="00E16777">
              <w:rPr>
                <w:color w:val="000000"/>
                <w:sz w:val="16"/>
                <w:szCs w:val="16"/>
                <w:u w:val="single"/>
                <w:lang w:eastAsia="ru-RU"/>
              </w:rPr>
              <w:t>., д.54, лит</w:t>
            </w:r>
            <w:proofErr w:type="gramStart"/>
            <w:r w:rsidRPr="00E16777">
              <w:rPr>
                <w:color w:val="000000"/>
                <w:sz w:val="16"/>
                <w:szCs w:val="16"/>
                <w:u w:val="single"/>
                <w:lang w:eastAsia="ru-RU"/>
              </w:rPr>
              <w:t>.Б</w:t>
            </w:r>
            <w:proofErr w:type="gramEnd"/>
          </w:p>
          <w:p w:rsidR="00BD1B3E" w:rsidRPr="00E16777" w:rsidRDefault="00BD1B3E" w:rsidP="00E9787B">
            <w:pPr>
              <w:suppressAutoHyphens w:val="0"/>
              <w:jc w:val="center"/>
              <w:rPr>
                <w:color w:val="000000"/>
                <w:sz w:val="16"/>
                <w:szCs w:val="16"/>
                <w:u w:val="single"/>
                <w:lang w:eastAsia="ru-RU"/>
              </w:rPr>
            </w:pPr>
          </w:p>
          <w:p w:rsidR="00BD1B3E" w:rsidRPr="00E16777" w:rsidRDefault="00BD1B3E" w:rsidP="00E9787B">
            <w:pPr>
              <w:jc w:val="center"/>
              <w:rPr>
                <w:color w:val="000000"/>
                <w:sz w:val="16"/>
                <w:szCs w:val="16"/>
                <w:u w:val="single"/>
                <w:lang w:eastAsia="ru-RU"/>
              </w:rPr>
            </w:pPr>
            <w:r w:rsidRPr="00E16777">
              <w:rPr>
                <w:color w:val="000000"/>
                <w:sz w:val="16"/>
                <w:szCs w:val="16"/>
                <w:lang w:eastAsia="ru-RU"/>
              </w:rPr>
              <w:t>до ст.м. «</w:t>
            </w:r>
            <w:proofErr w:type="spellStart"/>
            <w:r w:rsidRPr="00E16777">
              <w:rPr>
                <w:color w:val="000000"/>
                <w:sz w:val="16"/>
                <w:szCs w:val="16"/>
                <w:lang w:eastAsia="ru-RU"/>
              </w:rPr>
              <w:t>Купчино</w:t>
            </w:r>
            <w:proofErr w:type="spellEnd"/>
            <w:r w:rsidRPr="00E16777">
              <w:rPr>
                <w:color w:val="000000"/>
                <w:sz w:val="16"/>
                <w:szCs w:val="16"/>
                <w:lang w:eastAsia="ru-RU"/>
              </w:rPr>
              <w:t>»</w:t>
            </w: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BD1B3E" w:rsidRPr="00E16777" w:rsidRDefault="00BD1B3E" w:rsidP="00E9787B">
            <w:pPr>
              <w:suppressAutoHyphens w:val="0"/>
              <w:rPr>
                <w:color w:val="000000"/>
                <w:sz w:val="16"/>
                <w:szCs w:val="16"/>
                <w:lang w:eastAsia="ru-RU"/>
              </w:rPr>
            </w:pP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1B3E" w:rsidRPr="00E16777" w:rsidRDefault="00BD1B3E" w:rsidP="00E9787B">
            <w:pPr>
              <w:suppressAutoHyphens w:val="0"/>
              <w:jc w:val="center"/>
              <w:rPr>
                <w:b/>
                <w:bCs/>
                <w:color w:val="000000"/>
                <w:sz w:val="16"/>
                <w:szCs w:val="16"/>
                <w:lang w:eastAsia="ru-RU"/>
              </w:rPr>
            </w:pPr>
            <w:r w:rsidRPr="00E16777">
              <w:rPr>
                <w:b/>
                <w:bCs/>
                <w:color w:val="000000"/>
                <w:sz w:val="16"/>
                <w:szCs w:val="16"/>
                <w:lang w:eastAsia="ru-RU"/>
              </w:rPr>
              <w:t>По заявкам</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1B3E" w:rsidRPr="00E16777" w:rsidRDefault="002310C1" w:rsidP="00E9787B">
            <w:pPr>
              <w:suppressAutoHyphens w:val="0"/>
              <w:jc w:val="center"/>
              <w:rPr>
                <w:color w:val="000000"/>
                <w:sz w:val="16"/>
                <w:szCs w:val="16"/>
                <w:lang w:eastAsia="ru-RU"/>
              </w:rPr>
            </w:pPr>
            <w:r>
              <w:rPr>
                <w:color w:val="000000"/>
                <w:sz w:val="16"/>
                <w:szCs w:val="16"/>
                <w:lang w:eastAsia="ru-RU"/>
              </w:rPr>
              <w:t>20</w:t>
            </w:r>
          </w:p>
        </w:tc>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BD1B3E" w:rsidRPr="00E16777" w:rsidRDefault="00BD1B3E" w:rsidP="00E9787B">
            <w:pPr>
              <w:suppressAutoHyphens w:val="0"/>
              <w:jc w:val="center"/>
              <w:rPr>
                <w:color w:val="000000"/>
                <w:sz w:val="16"/>
                <w:szCs w:val="16"/>
                <w:lang w:eastAsia="ru-RU"/>
              </w:rPr>
            </w:pPr>
          </w:p>
        </w:tc>
      </w:tr>
    </w:tbl>
    <w:p w:rsidR="00BD1B3E" w:rsidRPr="00A8629E" w:rsidRDefault="00BD1B3E" w:rsidP="00BD1B3E">
      <w:pPr>
        <w:jc w:val="center"/>
        <w:outlineLvl w:val="0"/>
        <w:rPr>
          <w:b/>
          <w:lang w:eastAsia="ru-RU"/>
        </w:rPr>
      </w:pPr>
    </w:p>
    <w:p w:rsidR="00BD1B3E" w:rsidRPr="00A8629E" w:rsidRDefault="00BD1B3E" w:rsidP="00BD1B3E">
      <w:pPr>
        <w:spacing w:before="200"/>
        <w:jc w:val="center"/>
        <w:outlineLvl w:val="0"/>
        <w:rPr>
          <w:b/>
          <w:lang w:eastAsia="ru-RU"/>
        </w:rPr>
      </w:pPr>
      <w:r w:rsidRPr="00A8629E">
        <w:rPr>
          <w:b/>
          <w:sz w:val="22"/>
          <w:szCs w:val="22"/>
        </w:rPr>
        <w:t>ПОДПИСИ СТОРОН:</w:t>
      </w:r>
    </w:p>
    <w:tbl>
      <w:tblPr>
        <w:tblW w:w="0" w:type="auto"/>
        <w:tblInd w:w="223" w:type="dxa"/>
        <w:tblLook w:val="0000"/>
      </w:tblPr>
      <w:tblGrid>
        <w:gridCol w:w="4705"/>
        <w:gridCol w:w="4139"/>
      </w:tblGrid>
      <w:tr w:rsidR="00BD1B3E" w:rsidRPr="00A8629E" w:rsidTr="00E9787B">
        <w:trPr>
          <w:trHeight w:val="70"/>
        </w:trPr>
        <w:tc>
          <w:tcPr>
            <w:tcW w:w="4705" w:type="dxa"/>
          </w:tcPr>
          <w:p w:rsidR="00BD1B3E" w:rsidRPr="00A8629E" w:rsidRDefault="00BD1B3E" w:rsidP="00E9787B">
            <w:pPr>
              <w:jc w:val="both"/>
              <w:rPr>
                <w:b/>
              </w:rPr>
            </w:pPr>
            <w:r w:rsidRPr="00A8629E">
              <w:rPr>
                <w:b/>
              </w:rPr>
              <w:t>Заказчик:</w:t>
            </w:r>
          </w:p>
          <w:p w:rsidR="00BD1B3E" w:rsidRPr="00A8629E" w:rsidRDefault="00BD1B3E" w:rsidP="00E9787B">
            <w:pPr>
              <w:jc w:val="both"/>
            </w:pPr>
            <w:r w:rsidRPr="00A8629E">
              <w:t>Директор филиала</w:t>
            </w:r>
          </w:p>
          <w:p w:rsidR="00BD1B3E" w:rsidRPr="00A8629E" w:rsidRDefault="00BD1B3E" w:rsidP="00E9787B">
            <w:pPr>
              <w:jc w:val="both"/>
            </w:pPr>
            <w:r w:rsidRPr="00A8629E">
              <w:t>ПАО «</w:t>
            </w:r>
            <w:proofErr w:type="spellStart"/>
            <w:r w:rsidRPr="00A8629E">
              <w:t>ТрансКонтейнер</w:t>
            </w:r>
            <w:proofErr w:type="spellEnd"/>
            <w:r w:rsidRPr="00A8629E">
              <w:t>»</w:t>
            </w:r>
          </w:p>
          <w:p w:rsidR="00BD1B3E" w:rsidRPr="00A8629E" w:rsidRDefault="00BD1B3E" w:rsidP="00E9787B">
            <w:pPr>
              <w:jc w:val="both"/>
            </w:pPr>
            <w:r w:rsidRPr="00A8629E">
              <w:t>на Октябрьской железной дороге</w:t>
            </w:r>
          </w:p>
          <w:p w:rsidR="00BD1B3E" w:rsidRPr="00A8629E" w:rsidRDefault="00BD1B3E" w:rsidP="00E9787B">
            <w:pPr>
              <w:jc w:val="both"/>
            </w:pPr>
          </w:p>
          <w:p w:rsidR="00BD1B3E" w:rsidRPr="00A8629E" w:rsidRDefault="00BD1B3E" w:rsidP="00E9787B">
            <w:pPr>
              <w:jc w:val="both"/>
            </w:pPr>
          </w:p>
          <w:p w:rsidR="00BD1B3E" w:rsidRPr="00A8629E" w:rsidRDefault="00BD1B3E" w:rsidP="00E9787B">
            <w:pPr>
              <w:jc w:val="both"/>
            </w:pPr>
            <w:r w:rsidRPr="00A8629E">
              <w:t>__________________ /Мельничук Д.И./</w:t>
            </w:r>
          </w:p>
          <w:p w:rsidR="00BD1B3E" w:rsidRPr="00A8629E" w:rsidRDefault="00BD1B3E" w:rsidP="00E9787B">
            <w:pPr>
              <w:jc w:val="both"/>
            </w:pPr>
            <w:r w:rsidRPr="00A8629E">
              <w:t>м.п.</w:t>
            </w:r>
          </w:p>
        </w:tc>
        <w:tc>
          <w:tcPr>
            <w:tcW w:w="4139" w:type="dxa"/>
          </w:tcPr>
          <w:p w:rsidR="00BD1B3E" w:rsidRPr="00A8629E" w:rsidRDefault="00BD1B3E" w:rsidP="00E9787B">
            <w:pPr>
              <w:jc w:val="both"/>
              <w:rPr>
                <w:b/>
              </w:rPr>
            </w:pPr>
            <w:r w:rsidRPr="00A8629E">
              <w:rPr>
                <w:b/>
              </w:rPr>
              <w:t>Исполнитель:</w:t>
            </w:r>
          </w:p>
          <w:p w:rsidR="00BD1B3E" w:rsidRPr="00A8629E" w:rsidRDefault="00BD1B3E" w:rsidP="00E9787B">
            <w:pPr>
              <w:jc w:val="both"/>
            </w:pPr>
          </w:p>
          <w:p w:rsidR="00BD1B3E" w:rsidRPr="00A8629E" w:rsidRDefault="00BD1B3E" w:rsidP="00E9787B">
            <w:pPr>
              <w:jc w:val="both"/>
            </w:pPr>
          </w:p>
          <w:p w:rsidR="00BD1B3E" w:rsidRPr="00A8629E" w:rsidRDefault="00BD1B3E" w:rsidP="00E9787B">
            <w:pPr>
              <w:jc w:val="both"/>
            </w:pPr>
          </w:p>
          <w:p w:rsidR="00BD1B3E" w:rsidRPr="00A8629E" w:rsidRDefault="00BD1B3E" w:rsidP="00E9787B">
            <w:pPr>
              <w:jc w:val="both"/>
            </w:pPr>
          </w:p>
          <w:p w:rsidR="00BD1B3E" w:rsidRPr="00A8629E" w:rsidRDefault="00BD1B3E" w:rsidP="00E9787B">
            <w:pPr>
              <w:jc w:val="both"/>
            </w:pPr>
          </w:p>
          <w:p w:rsidR="00BD1B3E" w:rsidRPr="00A8629E" w:rsidRDefault="00BD1B3E" w:rsidP="00E9787B">
            <w:pPr>
              <w:jc w:val="both"/>
            </w:pPr>
            <w:r w:rsidRPr="00A8629E">
              <w:t>__________________ /___________/</w:t>
            </w:r>
          </w:p>
          <w:p w:rsidR="00BD1B3E" w:rsidRPr="00A8629E" w:rsidRDefault="00BD1B3E" w:rsidP="00E9787B">
            <w:pPr>
              <w:jc w:val="both"/>
            </w:pPr>
            <w:r w:rsidRPr="00A8629E">
              <w:t>м.п.</w:t>
            </w:r>
          </w:p>
        </w:tc>
      </w:tr>
    </w:tbl>
    <w:p w:rsidR="00BD1B3E" w:rsidRPr="00A8629E" w:rsidRDefault="00BD1B3E" w:rsidP="00BD1B3E">
      <w:pPr>
        <w:jc w:val="right"/>
        <w:rPr>
          <w:b/>
        </w:rPr>
      </w:pPr>
    </w:p>
    <w:p w:rsidR="00BD1B3E" w:rsidRPr="00A8629E" w:rsidRDefault="00BD1B3E" w:rsidP="00BD1B3E">
      <w:pPr>
        <w:suppressAutoHyphens w:val="0"/>
        <w:spacing w:after="200" w:line="276" w:lineRule="auto"/>
        <w:rPr>
          <w:b/>
        </w:rPr>
      </w:pPr>
      <w:r w:rsidRPr="00A8629E">
        <w:rPr>
          <w:b/>
        </w:rPr>
        <w:br w:type="page"/>
      </w:r>
    </w:p>
    <w:p w:rsidR="00BD1B3E" w:rsidRPr="00A8629E" w:rsidRDefault="00BD1B3E" w:rsidP="00BD1B3E">
      <w:pPr>
        <w:jc w:val="right"/>
        <w:rPr>
          <w:b/>
        </w:rPr>
      </w:pPr>
      <w:r w:rsidRPr="00A8629E">
        <w:rPr>
          <w:b/>
        </w:rPr>
        <w:lastRenderedPageBreak/>
        <w:t>Приложение № 5</w:t>
      </w:r>
    </w:p>
    <w:p w:rsidR="00BD1B3E" w:rsidRPr="00A8629E" w:rsidRDefault="00BD1B3E" w:rsidP="00BD1B3E">
      <w:pPr>
        <w:jc w:val="right"/>
        <w:rPr>
          <w:rFonts w:eastAsia="Arial"/>
        </w:rPr>
      </w:pPr>
      <w:r w:rsidRPr="00A8629E">
        <w:t>к Договору на оказание услуг</w:t>
      </w:r>
    </w:p>
    <w:p w:rsidR="00BD1B3E" w:rsidRPr="00A8629E" w:rsidRDefault="00BD1B3E" w:rsidP="00BD1B3E">
      <w:pPr>
        <w:jc w:val="right"/>
        <w:rPr>
          <w:lang w:eastAsia="ru-RU"/>
        </w:rPr>
      </w:pPr>
      <w:r w:rsidRPr="00A8629E">
        <w:rPr>
          <w:lang w:eastAsia="ru-RU"/>
        </w:rPr>
        <w:t xml:space="preserve">от «___» __________ 202__ г. </w:t>
      </w:r>
      <w:r w:rsidRPr="00A8629E">
        <w:rPr>
          <w:bCs/>
          <w:lang w:eastAsia="ru-RU"/>
        </w:rPr>
        <w:t>№</w:t>
      </w:r>
      <w:r w:rsidRPr="00A8629E">
        <w:rPr>
          <w:lang w:eastAsia="ru-RU"/>
        </w:rPr>
        <w:t>_____/___/___/______</w:t>
      </w:r>
    </w:p>
    <w:p w:rsidR="00BD1B3E" w:rsidRPr="00A8629E" w:rsidRDefault="00BD1B3E" w:rsidP="00BD1B3E">
      <w:pPr>
        <w:jc w:val="right"/>
        <w:rPr>
          <w:lang w:eastAsia="ru-RU"/>
        </w:rPr>
      </w:pPr>
    </w:p>
    <w:p w:rsidR="00BD1B3E" w:rsidRPr="00A8629E" w:rsidRDefault="00BD1B3E" w:rsidP="00BD1B3E">
      <w:pPr>
        <w:pStyle w:val="ConsNormal"/>
        <w:widowControl/>
        <w:spacing w:after="120"/>
        <w:ind w:firstLine="0"/>
        <w:jc w:val="center"/>
        <w:rPr>
          <w:rFonts w:ascii="Times New Roman" w:hAnsi="Times New Roman" w:cs="Times New Roman"/>
          <w:b/>
          <w:sz w:val="24"/>
          <w:szCs w:val="24"/>
        </w:rPr>
      </w:pPr>
      <w:r w:rsidRPr="00A8629E">
        <w:rPr>
          <w:rFonts w:ascii="Times New Roman" w:hAnsi="Times New Roman"/>
          <w:b/>
          <w:sz w:val="24"/>
          <w:szCs w:val="24"/>
        </w:rPr>
        <w:t>Порядок электронного документооборота</w:t>
      </w:r>
    </w:p>
    <w:p w:rsidR="00BD1B3E" w:rsidRPr="00A8629E" w:rsidRDefault="00BD1B3E" w:rsidP="00BD1B3E">
      <w:pPr>
        <w:pStyle w:val="aff5"/>
        <w:numPr>
          <w:ilvl w:val="0"/>
          <w:numId w:val="30"/>
        </w:numPr>
        <w:suppressAutoHyphens w:val="0"/>
        <w:ind w:left="0" w:firstLine="709"/>
        <w:contextualSpacing/>
        <w:jc w:val="both"/>
      </w:pPr>
      <w:r w:rsidRPr="00A8629E">
        <w:t xml:space="preserve">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w:t>
      </w:r>
      <w:r w:rsidRPr="00A8629E">
        <w:rPr>
          <w:szCs w:val="28"/>
        </w:rPr>
        <w:t>квалифицированной электронной подписи</w:t>
      </w:r>
      <w:r w:rsidRPr="00A8629E">
        <w:t>.</w:t>
      </w:r>
    </w:p>
    <w:p w:rsidR="00BD1B3E" w:rsidRPr="00A8629E" w:rsidRDefault="00BD1B3E" w:rsidP="00BD1B3E">
      <w:pPr>
        <w:pStyle w:val="aff5"/>
        <w:numPr>
          <w:ilvl w:val="0"/>
          <w:numId w:val="30"/>
        </w:numPr>
        <w:pBdr>
          <w:top w:val="nil"/>
          <w:left w:val="nil"/>
          <w:bottom w:val="nil"/>
          <w:right w:val="nil"/>
          <w:between w:val="nil"/>
        </w:pBdr>
        <w:suppressAutoHyphens w:val="0"/>
        <w:ind w:left="0" w:firstLine="709"/>
        <w:contextualSpacing/>
        <w:jc w:val="both"/>
        <w:rPr>
          <w:color w:val="000000"/>
        </w:rPr>
      </w:pPr>
      <w:r w:rsidRPr="00A8629E">
        <w:rPr>
          <w:color w:val="000000"/>
        </w:rPr>
        <w:t xml:space="preserve">В электронной форме составляются и подписываются </w:t>
      </w:r>
      <w:r w:rsidRPr="00A8629E">
        <w:rPr>
          <w:szCs w:val="28"/>
        </w:rPr>
        <w:t>квалифицированной эле</w:t>
      </w:r>
      <w:r w:rsidRPr="00A8629E">
        <w:rPr>
          <w:szCs w:val="28"/>
        </w:rPr>
        <w:t>к</w:t>
      </w:r>
      <w:r w:rsidRPr="00A8629E">
        <w:rPr>
          <w:szCs w:val="28"/>
        </w:rPr>
        <w:t>тронной подписью</w:t>
      </w:r>
      <w:r w:rsidRPr="00A8629E">
        <w:rPr>
          <w:color w:val="000000"/>
        </w:rPr>
        <w:t xml:space="preserve"> документы, перечень и формат которых указаны в приложении № 5а к Договору (далее – </w:t>
      </w:r>
      <w:r w:rsidRPr="00A8629E">
        <w:t>«</w:t>
      </w:r>
      <w:r w:rsidRPr="00A8629E">
        <w:rPr>
          <w:color w:val="000000"/>
        </w:rPr>
        <w:t>первичные документы</w:t>
      </w:r>
      <w:r w:rsidRPr="00A8629E">
        <w:t>»</w:t>
      </w:r>
      <w:r w:rsidRPr="00A8629E">
        <w:rPr>
          <w:color w:val="000000"/>
        </w:rPr>
        <w:t>).</w:t>
      </w:r>
    </w:p>
    <w:p w:rsidR="00BD1B3E" w:rsidRPr="00A8629E" w:rsidRDefault="00BD1B3E" w:rsidP="00BD1B3E">
      <w:pPr>
        <w:numPr>
          <w:ilvl w:val="0"/>
          <w:numId w:val="30"/>
        </w:numPr>
        <w:suppressAutoHyphens w:val="0"/>
        <w:autoSpaceDE w:val="0"/>
        <w:autoSpaceDN w:val="0"/>
        <w:ind w:left="0" w:firstLine="709"/>
        <w:jc w:val="both"/>
      </w:pPr>
      <w:r w:rsidRPr="00A8629E">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5" w:history="1">
        <w:r w:rsidRPr="00A8629E">
          <w:rPr>
            <w:rStyle w:val="a7"/>
          </w:rPr>
          <w:t>https://www.nalog.ru/rn77/taxation/submission_statements/operations/</w:t>
        </w:r>
      </w:hyperlink>
      <w:r w:rsidRPr="00A8629E">
        <w:t>).</w:t>
      </w:r>
    </w:p>
    <w:p w:rsidR="00BD1B3E" w:rsidRPr="00A8629E" w:rsidRDefault="00BD1B3E" w:rsidP="00BD1B3E">
      <w:pPr>
        <w:pStyle w:val="aff5"/>
        <w:numPr>
          <w:ilvl w:val="0"/>
          <w:numId w:val="31"/>
        </w:numPr>
        <w:suppressAutoHyphens w:val="0"/>
        <w:ind w:left="0" w:firstLine="709"/>
        <w:contextualSpacing/>
        <w:jc w:val="both"/>
      </w:pPr>
      <w:r w:rsidRPr="00A8629E">
        <w:t>Направление, получение, подписание и обмен первичными документами  прои</w:t>
      </w:r>
      <w:r w:rsidRPr="00A8629E">
        <w:t>с</w:t>
      </w:r>
      <w:r w:rsidRPr="00A8629E">
        <w:t xml:space="preserve">ходит в электронном виде с использованием </w:t>
      </w:r>
      <w:r w:rsidRPr="00A8629E">
        <w:rPr>
          <w:szCs w:val="28"/>
        </w:rPr>
        <w:t>квалифицированной электронной подписи</w:t>
      </w:r>
      <w:r w:rsidRPr="00A8629E">
        <w:t xml:space="preserve"> посредством ЭДО. Стороны признают, что первичные документы, оформленные в соотве</w:t>
      </w:r>
      <w:r w:rsidRPr="00A8629E">
        <w:t>т</w:t>
      </w:r>
      <w:r w:rsidRPr="00A8629E">
        <w:t xml:space="preserve">ствии с требованиями законодательства РФ (в том числе бухгалтерского и налогового учета) и подписанные </w:t>
      </w:r>
      <w:r w:rsidRPr="00A8629E">
        <w:rPr>
          <w:szCs w:val="28"/>
        </w:rPr>
        <w:t>квалифицированной электронной подписью</w:t>
      </w:r>
      <w:r w:rsidRPr="00A8629E">
        <w:t xml:space="preserve"> приравниваются к первичным документам бухгалтерского учета, подписанными уполномоченными лицами Сторон на бумажном носителе.</w:t>
      </w:r>
    </w:p>
    <w:p w:rsidR="00BD1B3E" w:rsidRPr="00A8629E" w:rsidRDefault="00BD1B3E" w:rsidP="00BD1B3E">
      <w:pPr>
        <w:pStyle w:val="aff5"/>
        <w:numPr>
          <w:ilvl w:val="0"/>
          <w:numId w:val="31"/>
        </w:numPr>
        <w:suppressAutoHyphens w:val="0"/>
        <w:ind w:left="0" w:firstLine="709"/>
        <w:contextualSpacing/>
        <w:jc w:val="both"/>
      </w:pPr>
      <w:r w:rsidRPr="00A8629E">
        <w:rPr>
          <w:szCs w:val="28"/>
        </w:rPr>
        <w:t>Квалифицированная электронная подпись</w:t>
      </w:r>
      <w:r w:rsidRPr="00A8629E">
        <w:t xml:space="preserve"> документа признается равнозначной собственноручной подписи уполномоченных лиц – владельцев  сертификата </w:t>
      </w:r>
      <w:r w:rsidRPr="00A8629E">
        <w:rPr>
          <w:szCs w:val="28"/>
        </w:rPr>
        <w:t>квалифицир</w:t>
      </w:r>
      <w:r w:rsidRPr="00A8629E">
        <w:rPr>
          <w:szCs w:val="28"/>
        </w:rPr>
        <w:t>о</w:t>
      </w:r>
      <w:r w:rsidRPr="00A8629E">
        <w:rPr>
          <w:szCs w:val="28"/>
        </w:rPr>
        <w:t>ванной электронной подписи</w:t>
      </w:r>
      <w:r w:rsidRPr="00A8629E">
        <w:t xml:space="preserve">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BD1B3E" w:rsidRPr="00A8629E" w:rsidRDefault="00BD1B3E" w:rsidP="00BD1B3E">
      <w:pPr>
        <w:pStyle w:val="aff5"/>
        <w:numPr>
          <w:ilvl w:val="0"/>
          <w:numId w:val="31"/>
        </w:numPr>
        <w:suppressAutoHyphens w:val="0"/>
        <w:ind w:left="0" w:firstLine="709"/>
        <w:contextualSpacing/>
        <w:jc w:val="both"/>
      </w:pPr>
      <w:r w:rsidRPr="00A8629E">
        <w:t>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w:t>
      </w:r>
      <w:r w:rsidRPr="00A8629E">
        <w:t>ь</w:t>
      </w:r>
      <w:r w:rsidRPr="00A8629E">
        <w:t xml:space="preserve">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BD1B3E" w:rsidRPr="00A8629E" w:rsidRDefault="00BD1B3E" w:rsidP="00BD1B3E">
      <w:pPr>
        <w:pStyle w:val="aff5"/>
        <w:numPr>
          <w:ilvl w:val="0"/>
          <w:numId w:val="31"/>
        </w:numPr>
        <w:suppressAutoHyphens w:val="0"/>
        <w:ind w:left="0" w:firstLine="709"/>
        <w:contextualSpacing/>
        <w:jc w:val="both"/>
      </w:pPr>
      <w:r w:rsidRPr="00A8629E">
        <w:t xml:space="preserve">Каждая из Сторон несет ответственность за обеспечение конфиденциальности ключей </w:t>
      </w:r>
      <w:r w:rsidRPr="00A8629E">
        <w:rPr>
          <w:szCs w:val="28"/>
        </w:rPr>
        <w:t>квалифицированной электронной подписи</w:t>
      </w:r>
      <w:r w:rsidRPr="00A8629E">
        <w:t>, недопущения использования принадл</w:t>
      </w:r>
      <w:r w:rsidRPr="00A8629E">
        <w:t>е</w:t>
      </w:r>
      <w:r w:rsidRPr="00A8629E">
        <w:t xml:space="preserve">жащих ей ключей без ее согласия. Если в сертификате </w:t>
      </w:r>
      <w:r w:rsidRPr="00A8629E">
        <w:rPr>
          <w:szCs w:val="28"/>
        </w:rPr>
        <w:t>квалифицированной электронной подписи</w:t>
      </w:r>
      <w:r w:rsidRPr="00A8629E">
        <w:t xml:space="preserve"> не указан орган или физическое лицо, действующее от имени Стороны при подп</w:t>
      </w:r>
      <w:r w:rsidRPr="00A8629E">
        <w:t>и</w:t>
      </w:r>
      <w:r w:rsidRPr="00A8629E">
        <w:t xml:space="preserve">сании первичных документов, то в каждом случае получения подписанных </w:t>
      </w:r>
      <w:r w:rsidRPr="00A8629E">
        <w:rPr>
          <w:szCs w:val="28"/>
        </w:rPr>
        <w:t>квалифицированной электронной подписью</w:t>
      </w:r>
      <w:r w:rsidRPr="00A8629E">
        <w:t xml:space="preserve"> первичных документов Стороны добросовестно исходят из того, что первичные документы подписаны </w:t>
      </w:r>
      <w:r w:rsidRPr="00A8629E">
        <w:rPr>
          <w:szCs w:val="28"/>
        </w:rPr>
        <w:t>квалифицированной электронной подписью</w:t>
      </w:r>
      <w:r w:rsidRPr="00A8629E">
        <w:t xml:space="preserve"> от имени надлежащего лица, действующего в </w:t>
      </w:r>
      <w:proofErr w:type="gramStart"/>
      <w:r w:rsidRPr="00A8629E">
        <w:t>пределах</w:t>
      </w:r>
      <w:proofErr w:type="gramEnd"/>
      <w:r w:rsidRPr="00A8629E">
        <w:t xml:space="preserve"> имеющихся у него полн</w:t>
      </w:r>
      <w:r w:rsidRPr="00A8629E">
        <w:t>о</w:t>
      </w:r>
      <w:r w:rsidRPr="00A8629E">
        <w:t>мочий.</w:t>
      </w:r>
    </w:p>
    <w:p w:rsidR="00BD1B3E" w:rsidRPr="00A8629E" w:rsidRDefault="00BD1B3E" w:rsidP="00BD1B3E">
      <w:pPr>
        <w:pStyle w:val="aff5"/>
        <w:numPr>
          <w:ilvl w:val="0"/>
          <w:numId w:val="31"/>
        </w:numPr>
        <w:suppressAutoHyphens w:val="0"/>
        <w:ind w:left="0" w:firstLine="709"/>
        <w:contextualSpacing/>
        <w:jc w:val="both"/>
      </w:pPr>
      <w:r w:rsidRPr="00A8629E">
        <w:t>Стороны осуществляют ЭДО в соответствии с законодательством с учетом пол</w:t>
      </w:r>
      <w:r w:rsidRPr="00A8629E">
        <w:t>о</w:t>
      </w:r>
      <w:r w:rsidRPr="00A8629E">
        <w:t>жений, устанавливаемых нормативными актами исполнительных органов государственной власти Российской Федерации.</w:t>
      </w:r>
    </w:p>
    <w:p w:rsidR="00BD1B3E" w:rsidRPr="00A8629E" w:rsidRDefault="00BD1B3E" w:rsidP="00BD1B3E">
      <w:pPr>
        <w:pStyle w:val="aff5"/>
        <w:numPr>
          <w:ilvl w:val="0"/>
          <w:numId w:val="31"/>
        </w:numPr>
        <w:suppressAutoHyphens w:val="0"/>
        <w:ind w:left="0" w:firstLine="709"/>
        <w:contextualSpacing/>
        <w:jc w:val="both"/>
      </w:pPr>
      <w:r w:rsidRPr="00A8629E">
        <w:lastRenderedPageBreak/>
        <w:t xml:space="preserve">Стороны обязаны в течение 3 (трех) рабочих дней информировать друг друга о невозможности обмена первичными документами в электронном виде, подписанными </w:t>
      </w:r>
      <w:r w:rsidRPr="00A8629E">
        <w:rPr>
          <w:szCs w:val="28"/>
        </w:rPr>
        <w:t>квалифицированной электронной подписью</w:t>
      </w:r>
      <w:r w:rsidRPr="00A8629E">
        <w:t>, в случае технического сбоя внутренних систем Стороны или оператора ЭДО. В этом случае в период действия такого сбоя Стороны прои</w:t>
      </w:r>
      <w:r w:rsidRPr="00A8629E">
        <w:t>з</w:t>
      </w:r>
      <w:r w:rsidRPr="00A8629E">
        <w:t>водят обмен первичными документами на бумажном носителе с подписанием собственноручной подписью.</w:t>
      </w:r>
    </w:p>
    <w:p w:rsidR="00BD1B3E" w:rsidRPr="00A8629E" w:rsidRDefault="00BD1B3E" w:rsidP="00BD1B3E">
      <w:pPr>
        <w:ind w:firstLine="709"/>
        <w:jc w:val="both"/>
      </w:pPr>
      <w:r w:rsidRPr="00A8629E">
        <w:t>В отношениях, не урегулированных настоящим Приложением, Стороны руководствуются законодательством Российской Федерации.</w:t>
      </w:r>
    </w:p>
    <w:p w:rsidR="00BD1B3E" w:rsidRPr="00A8629E" w:rsidRDefault="00BD1B3E" w:rsidP="00BD1B3E">
      <w:pPr>
        <w:ind w:firstLine="709"/>
        <w:jc w:val="both"/>
      </w:pPr>
    </w:p>
    <w:p w:rsidR="00BD1B3E" w:rsidRPr="00A8629E" w:rsidRDefault="00BD1B3E" w:rsidP="00BD1B3E">
      <w:pPr>
        <w:ind w:firstLine="709"/>
        <w:jc w:val="center"/>
      </w:pPr>
    </w:p>
    <w:p w:rsidR="00BD1B3E" w:rsidRPr="00A8629E" w:rsidRDefault="00BD1B3E" w:rsidP="00BD1B3E">
      <w:pPr>
        <w:jc w:val="center"/>
      </w:pPr>
      <w:r w:rsidRPr="00A8629E">
        <w:rPr>
          <w:b/>
          <w:sz w:val="22"/>
          <w:szCs w:val="22"/>
        </w:rPr>
        <w:t>ПОДПИСИ СТОРОН:</w:t>
      </w:r>
    </w:p>
    <w:p w:rsidR="00BD1B3E" w:rsidRPr="00A8629E" w:rsidRDefault="00BD1B3E" w:rsidP="00BD1B3E">
      <w:pPr>
        <w:ind w:firstLine="709"/>
        <w:jc w:val="both"/>
      </w:pPr>
    </w:p>
    <w:tbl>
      <w:tblPr>
        <w:tblW w:w="9512" w:type="dxa"/>
        <w:tblInd w:w="137" w:type="dxa"/>
        <w:tblLook w:val="04A0"/>
      </w:tblPr>
      <w:tblGrid>
        <w:gridCol w:w="4753"/>
        <w:gridCol w:w="4759"/>
      </w:tblGrid>
      <w:tr w:rsidR="00BD1B3E" w:rsidRPr="00A8629E" w:rsidTr="00E9787B">
        <w:trPr>
          <w:trHeight w:val="74"/>
        </w:trPr>
        <w:tc>
          <w:tcPr>
            <w:tcW w:w="4710" w:type="dxa"/>
          </w:tcPr>
          <w:p w:rsidR="00BD1B3E" w:rsidRPr="00A8629E" w:rsidRDefault="00BD1B3E" w:rsidP="00E9787B">
            <w:pPr>
              <w:jc w:val="both"/>
            </w:pPr>
          </w:p>
          <w:p w:rsidR="00BD1B3E" w:rsidRPr="00A8629E" w:rsidRDefault="00BD1B3E" w:rsidP="00E9787B">
            <w:pPr>
              <w:jc w:val="both"/>
              <w:rPr>
                <w:b/>
              </w:rPr>
            </w:pPr>
            <w:r w:rsidRPr="00A8629E">
              <w:rPr>
                <w:b/>
              </w:rPr>
              <w:t>Заказчик:</w:t>
            </w:r>
          </w:p>
          <w:p w:rsidR="00BD1B3E" w:rsidRPr="00A8629E" w:rsidRDefault="00BD1B3E" w:rsidP="00E9787B">
            <w:pPr>
              <w:jc w:val="both"/>
            </w:pPr>
            <w:r w:rsidRPr="00A8629E">
              <w:t>Директор филиала</w:t>
            </w:r>
          </w:p>
          <w:p w:rsidR="00BD1B3E" w:rsidRPr="00A8629E" w:rsidRDefault="00BD1B3E" w:rsidP="00E9787B">
            <w:pPr>
              <w:jc w:val="both"/>
            </w:pPr>
            <w:r w:rsidRPr="00A8629E">
              <w:t>ПАО «</w:t>
            </w:r>
            <w:proofErr w:type="spellStart"/>
            <w:r w:rsidRPr="00A8629E">
              <w:t>ТрансКонтейнер</w:t>
            </w:r>
            <w:proofErr w:type="spellEnd"/>
            <w:r w:rsidRPr="00A8629E">
              <w:t>»</w:t>
            </w:r>
          </w:p>
          <w:p w:rsidR="00BD1B3E" w:rsidRPr="00A8629E" w:rsidRDefault="00BD1B3E" w:rsidP="00E9787B">
            <w:pPr>
              <w:jc w:val="both"/>
            </w:pPr>
            <w:r w:rsidRPr="00A8629E">
              <w:t>на Октябрьской железной дороге</w:t>
            </w:r>
          </w:p>
          <w:p w:rsidR="00BD1B3E" w:rsidRPr="00A8629E" w:rsidRDefault="00BD1B3E" w:rsidP="00E9787B">
            <w:pPr>
              <w:jc w:val="both"/>
            </w:pPr>
          </w:p>
          <w:p w:rsidR="00BD1B3E" w:rsidRPr="00A8629E" w:rsidRDefault="00BD1B3E" w:rsidP="00E9787B">
            <w:pPr>
              <w:jc w:val="both"/>
            </w:pPr>
          </w:p>
          <w:p w:rsidR="00BD1B3E" w:rsidRPr="00A8629E" w:rsidRDefault="00BD1B3E" w:rsidP="00E9787B">
            <w:pPr>
              <w:jc w:val="both"/>
            </w:pPr>
            <w:r w:rsidRPr="00A8629E">
              <w:t xml:space="preserve">______________ /Д.И. Мельничук/ </w:t>
            </w:r>
          </w:p>
          <w:p w:rsidR="00BD1B3E" w:rsidRPr="00A8629E" w:rsidRDefault="00BD1B3E" w:rsidP="00E9787B">
            <w:pPr>
              <w:jc w:val="both"/>
            </w:pPr>
            <w:r w:rsidRPr="00A8629E">
              <w:t>м.п.</w:t>
            </w:r>
          </w:p>
        </w:tc>
        <w:tc>
          <w:tcPr>
            <w:tcW w:w="4716" w:type="dxa"/>
          </w:tcPr>
          <w:p w:rsidR="00BD1B3E" w:rsidRPr="00A8629E" w:rsidRDefault="00BD1B3E" w:rsidP="00E9787B">
            <w:pPr>
              <w:jc w:val="both"/>
            </w:pPr>
          </w:p>
          <w:p w:rsidR="00BD1B3E" w:rsidRPr="00A8629E" w:rsidRDefault="00BD1B3E" w:rsidP="00E9787B">
            <w:pPr>
              <w:jc w:val="both"/>
              <w:rPr>
                <w:b/>
              </w:rPr>
            </w:pPr>
            <w:r w:rsidRPr="00A8629E">
              <w:rPr>
                <w:b/>
              </w:rPr>
              <w:t>Исполнитель:</w:t>
            </w:r>
          </w:p>
          <w:p w:rsidR="00BD1B3E" w:rsidRPr="00A8629E" w:rsidRDefault="00BD1B3E" w:rsidP="00E9787B">
            <w:pPr>
              <w:jc w:val="both"/>
            </w:pPr>
          </w:p>
          <w:p w:rsidR="00BD1B3E" w:rsidRPr="00A8629E" w:rsidRDefault="00BD1B3E" w:rsidP="00E9787B">
            <w:pPr>
              <w:jc w:val="both"/>
            </w:pPr>
          </w:p>
          <w:p w:rsidR="00BD1B3E" w:rsidRPr="00A8629E" w:rsidRDefault="00BD1B3E" w:rsidP="00E9787B">
            <w:pPr>
              <w:jc w:val="both"/>
            </w:pPr>
          </w:p>
          <w:p w:rsidR="00BD1B3E" w:rsidRPr="00A8629E" w:rsidRDefault="00BD1B3E" w:rsidP="00E9787B">
            <w:pPr>
              <w:jc w:val="both"/>
            </w:pPr>
          </w:p>
          <w:p w:rsidR="00BD1B3E" w:rsidRPr="00A8629E" w:rsidRDefault="00BD1B3E" w:rsidP="00E9787B">
            <w:pPr>
              <w:jc w:val="both"/>
            </w:pPr>
          </w:p>
          <w:p w:rsidR="00BD1B3E" w:rsidRPr="00A8629E" w:rsidRDefault="00BD1B3E" w:rsidP="00E9787B">
            <w:pPr>
              <w:jc w:val="both"/>
            </w:pPr>
            <w:r w:rsidRPr="00A8629E">
              <w:t>______________ /__________/</w:t>
            </w:r>
          </w:p>
          <w:p w:rsidR="00BD1B3E" w:rsidRPr="00A8629E" w:rsidRDefault="00BD1B3E" w:rsidP="00E9787B">
            <w:pPr>
              <w:jc w:val="both"/>
            </w:pPr>
            <w:r w:rsidRPr="00A8629E">
              <w:t>м.п.</w:t>
            </w:r>
          </w:p>
        </w:tc>
      </w:tr>
    </w:tbl>
    <w:p w:rsidR="00BD1B3E" w:rsidRPr="00A8629E" w:rsidRDefault="00BD1B3E" w:rsidP="00BD1B3E">
      <w:pPr>
        <w:jc w:val="right"/>
      </w:pPr>
    </w:p>
    <w:p w:rsidR="00BD1B3E" w:rsidRPr="00A8629E" w:rsidRDefault="00BD1B3E" w:rsidP="00BD1B3E">
      <w:pPr>
        <w:suppressAutoHyphens w:val="0"/>
        <w:spacing w:after="200" w:line="276" w:lineRule="auto"/>
      </w:pPr>
      <w:r w:rsidRPr="00A8629E">
        <w:br w:type="page"/>
      </w:r>
    </w:p>
    <w:p w:rsidR="00BD1B3E" w:rsidRPr="00A8629E" w:rsidRDefault="00BD1B3E" w:rsidP="00BD1B3E">
      <w:pPr>
        <w:jc w:val="right"/>
        <w:rPr>
          <w:b/>
        </w:rPr>
      </w:pPr>
      <w:r w:rsidRPr="00A8629E">
        <w:rPr>
          <w:b/>
        </w:rPr>
        <w:lastRenderedPageBreak/>
        <w:t>Приложение № 5а</w:t>
      </w:r>
    </w:p>
    <w:p w:rsidR="00BD1B3E" w:rsidRPr="00A8629E" w:rsidRDefault="00BD1B3E" w:rsidP="00BD1B3E">
      <w:pPr>
        <w:jc w:val="right"/>
        <w:rPr>
          <w:rFonts w:eastAsia="Arial"/>
        </w:rPr>
      </w:pPr>
      <w:r w:rsidRPr="00A8629E">
        <w:t>к Договору на оказание услуг</w:t>
      </w:r>
    </w:p>
    <w:p w:rsidR="00BD1B3E" w:rsidRPr="00A8629E" w:rsidRDefault="00BD1B3E" w:rsidP="00BD1B3E">
      <w:pPr>
        <w:jc w:val="right"/>
        <w:rPr>
          <w:lang w:eastAsia="ru-RU"/>
        </w:rPr>
      </w:pPr>
      <w:r w:rsidRPr="00A8629E">
        <w:rPr>
          <w:lang w:eastAsia="ru-RU"/>
        </w:rPr>
        <w:t xml:space="preserve">от «___» __________ 202__ г. </w:t>
      </w:r>
      <w:r w:rsidRPr="00A8629E">
        <w:rPr>
          <w:bCs/>
          <w:lang w:eastAsia="ru-RU"/>
        </w:rPr>
        <w:t>№</w:t>
      </w:r>
      <w:r w:rsidRPr="00A8629E">
        <w:rPr>
          <w:lang w:eastAsia="ru-RU"/>
        </w:rPr>
        <w:t>_____/___/___/______</w:t>
      </w:r>
    </w:p>
    <w:p w:rsidR="00BD1B3E" w:rsidRPr="00A8629E" w:rsidRDefault="00BD1B3E" w:rsidP="00BD1B3E">
      <w:pPr>
        <w:jc w:val="right"/>
      </w:pPr>
    </w:p>
    <w:p w:rsidR="00BD1B3E" w:rsidRPr="00A8629E" w:rsidRDefault="00BD1B3E" w:rsidP="00BD1B3E">
      <w:pPr>
        <w:ind w:right="425"/>
        <w:jc w:val="right"/>
        <w:rPr>
          <w:b/>
          <w:bCs/>
        </w:rPr>
      </w:pPr>
    </w:p>
    <w:p w:rsidR="00BD1B3E" w:rsidRPr="00A8629E" w:rsidRDefault="00BD1B3E" w:rsidP="00BD1B3E">
      <w:pPr>
        <w:pStyle w:val="ConsNormal"/>
        <w:widowControl/>
        <w:ind w:firstLine="0"/>
        <w:jc w:val="center"/>
        <w:rPr>
          <w:rFonts w:ascii="Times New Roman" w:hAnsi="Times New Roman" w:cs="Times New Roman"/>
          <w:sz w:val="24"/>
          <w:szCs w:val="24"/>
        </w:rPr>
      </w:pPr>
      <w:r w:rsidRPr="00A8629E">
        <w:rPr>
          <w:rFonts w:ascii="Times New Roman" w:hAnsi="Times New Roman" w:cs="Times New Roman"/>
          <w:b/>
          <w:sz w:val="24"/>
          <w:szCs w:val="24"/>
        </w:rPr>
        <w:t>Перечень и формат электронных документов</w:t>
      </w:r>
    </w:p>
    <w:p w:rsidR="00BD1B3E" w:rsidRPr="00A8629E" w:rsidRDefault="00BD1B3E" w:rsidP="00BD1B3E">
      <w:pPr>
        <w:pStyle w:val="ConsNormal"/>
        <w:widowControl/>
        <w:ind w:firstLine="0"/>
        <w:jc w:val="right"/>
        <w:rPr>
          <w:rFonts w:ascii="Times New Roman" w:hAnsi="Times New Roman" w:cs="Times New Roman"/>
          <w:sz w:val="24"/>
          <w:szCs w:val="24"/>
        </w:rPr>
      </w:pPr>
    </w:p>
    <w:tbl>
      <w:tblPr>
        <w:tblW w:w="9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50"/>
        <w:gridCol w:w="3600"/>
        <w:gridCol w:w="5145"/>
      </w:tblGrid>
      <w:tr w:rsidR="00BD1B3E" w:rsidRPr="00A8629E" w:rsidTr="00E9787B">
        <w:trPr>
          <w:trHeight w:val="760"/>
        </w:trPr>
        <w:tc>
          <w:tcPr>
            <w:tcW w:w="750" w:type="dxa"/>
            <w:tcBorders>
              <w:top w:val="single" w:sz="4" w:space="0" w:color="000000"/>
              <w:left w:val="single" w:sz="4" w:space="0" w:color="000000"/>
              <w:bottom w:val="single" w:sz="4" w:space="0" w:color="000000"/>
              <w:right w:val="single" w:sz="4" w:space="0" w:color="000000"/>
            </w:tcBorders>
            <w:vAlign w:val="center"/>
          </w:tcPr>
          <w:p w:rsidR="00BD1B3E" w:rsidRPr="00A8629E" w:rsidRDefault="00BD1B3E" w:rsidP="00E9787B">
            <w:pPr>
              <w:spacing w:after="200"/>
              <w:jc w:val="center"/>
              <w:rPr>
                <w:b/>
                <w:color w:val="000000"/>
              </w:rPr>
            </w:pPr>
            <w:r w:rsidRPr="00A8629E">
              <w:rPr>
                <w:b/>
              </w:rPr>
              <w:t>№</w:t>
            </w:r>
          </w:p>
        </w:tc>
        <w:tc>
          <w:tcPr>
            <w:tcW w:w="3600" w:type="dxa"/>
            <w:tcBorders>
              <w:top w:val="single" w:sz="4" w:space="0" w:color="000000"/>
              <w:left w:val="single" w:sz="4" w:space="0" w:color="000000"/>
              <w:bottom w:val="single" w:sz="4" w:space="0" w:color="000000"/>
              <w:right w:val="single" w:sz="4" w:space="0" w:color="000000"/>
            </w:tcBorders>
            <w:vAlign w:val="center"/>
          </w:tcPr>
          <w:p w:rsidR="00BD1B3E" w:rsidRPr="00A8629E" w:rsidRDefault="00BD1B3E" w:rsidP="00E9787B">
            <w:pPr>
              <w:pBdr>
                <w:top w:val="nil"/>
                <w:left w:val="nil"/>
                <w:bottom w:val="nil"/>
                <w:right w:val="nil"/>
                <w:between w:val="nil"/>
              </w:pBdr>
              <w:ind w:left="720" w:hanging="720"/>
              <w:jc w:val="center"/>
              <w:rPr>
                <w:b/>
                <w:color w:val="000000"/>
              </w:rPr>
            </w:pPr>
            <w:r w:rsidRPr="00A8629E">
              <w:rPr>
                <w:b/>
                <w:color w:val="000000"/>
              </w:rPr>
              <w:t>Наименование</w:t>
            </w:r>
          </w:p>
          <w:p w:rsidR="00BD1B3E" w:rsidRPr="00A8629E" w:rsidRDefault="00BD1B3E" w:rsidP="00E9787B">
            <w:pPr>
              <w:pBdr>
                <w:top w:val="nil"/>
                <w:left w:val="nil"/>
                <w:bottom w:val="nil"/>
                <w:right w:val="nil"/>
                <w:between w:val="nil"/>
              </w:pBdr>
              <w:ind w:left="720" w:hanging="720"/>
              <w:jc w:val="center"/>
              <w:rPr>
                <w:b/>
                <w:color w:val="000000"/>
              </w:rPr>
            </w:pPr>
            <w:r w:rsidRPr="00A8629E">
              <w:rPr>
                <w:b/>
                <w:color w:val="000000"/>
              </w:rPr>
              <w:t>электронного документа</w:t>
            </w:r>
            <w:r w:rsidRPr="00A8629E">
              <w:rPr>
                <w:b/>
                <w:color w:val="000000"/>
                <w:vertAlign w:val="superscript"/>
              </w:rPr>
              <w:footnoteReference w:id="7"/>
            </w:r>
          </w:p>
        </w:tc>
        <w:tc>
          <w:tcPr>
            <w:tcW w:w="5145" w:type="dxa"/>
            <w:tcBorders>
              <w:top w:val="single" w:sz="4" w:space="0" w:color="000000"/>
              <w:left w:val="single" w:sz="4" w:space="0" w:color="000000"/>
              <w:bottom w:val="single" w:sz="4" w:space="0" w:color="000000"/>
              <w:right w:val="single" w:sz="4" w:space="0" w:color="000000"/>
            </w:tcBorders>
            <w:vAlign w:val="center"/>
          </w:tcPr>
          <w:p w:rsidR="00BD1B3E" w:rsidRPr="00A8629E" w:rsidRDefault="00BD1B3E" w:rsidP="00E9787B">
            <w:pPr>
              <w:pBdr>
                <w:top w:val="nil"/>
                <w:left w:val="nil"/>
                <w:bottom w:val="nil"/>
                <w:right w:val="nil"/>
                <w:between w:val="nil"/>
              </w:pBdr>
              <w:spacing w:after="200"/>
              <w:ind w:left="720" w:hanging="720"/>
              <w:jc w:val="center"/>
              <w:rPr>
                <w:b/>
                <w:color w:val="000000"/>
              </w:rPr>
            </w:pPr>
            <w:r w:rsidRPr="00A8629E">
              <w:rPr>
                <w:b/>
                <w:color w:val="000000"/>
              </w:rPr>
              <w:t>Формат электронного документа</w:t>
            </w:r>
          </w:p>
        </w:tc>
      </w:tr>
      <w:tr w:rsidR="00BD1B3E" w:rsidRPr="00A8629E" w:rsidTr="00E9787B">
        <w:trPr>
          <w:trHeight w:val="3780"/>
        </w:trPr>
        <w:tc>
          <w:tcPr>
            <w:tcW w:w="750" w:type="dxa"/>
            <w:tcBorders>
              <w:top w:val="single" w:sz="4" w:space="0" w:color="000000"/>
              <w:left w:val="single" w:sz="4" w:space="0" w:color="000000"/>
              <w:bottom w:val="single" w:sz="4" w:space="0" w:color="000000"/>
              <w:right w:val="single" w:sz="4" w:space="0" w:color="000000"/>
            </w:tcBorders>
          </w:tcPr>
          <w:p w:rsidR="00BD1B3E" w:rsidRPr="00A8629E" w:rsidRDefault="00BD1B3E" w:rsidP="00E9787B">
            <w:pPr>
              <w:pBdr>
                <w:top w:val="nil"/>
                <w:left w:val="nil"/>
                <w:bottom w:val="nil"/>
                <w:right w:val="nil"/>
                <w:between w:val="nil"/>
              </w:pBdr>
              <w:spacing w:after="200"/>
              <w:ind w:left="720" w:hanging="720"/>
              <w:rPr>
                <w:color w:val="000000"/>
              </w:rPr>
            </w:pPr>
            <w:r w:rsidRPr="00A8629E">
              <w:rPr>
                <w:color w:val="000000"/>
              </w:rPr>
              <w:t>1.</w:t>
            </w:r>
          </w:p>
        </w:tc>
        <w:tc>
          <w:tcPr>
            <w:tcW w:w="3600" w:type="dxa"/>
            <w:tcBorders>
              <w:top w:val="single" w:sz="4" w:space="0" w:color="000000"/>
              <w:left w:val="single" w:sz="4" w:space="0" w:color="000000"/>
              <w:bottom w:val="single" w:sz="4" w:space="0" w:color="000000"/>
              <w:right w:val="single" w:sz="4" w:space="0" w:color="000000"/>
            </w:tcBorders>
          </w:tcPr>
          <w:p w:rsidR="00BD1B3E" w:rsidRPr="00A8629E" w:rsidRDefault="00BD1B3E" w:rsidP="00E9787B">
            <w:pPr>
              <w:pBdr>
                <w:top w:val="nil"/>
                <w:left w:val="nil"/>
                <w:bottom w:val="nil"/>
                <w:right w:val="nil"/>
                <w:between w:val="nil"/>
              </w:pBdr>
              <w:ind w:left="708" w:hanging="708"/>
              <w:jc w:val="both"/>
              <w:rPr>
                <w:i/>
                <w:color w:val="000000"/>
              </w:rPr>
            </w:pPr>
            <w:r w:rsidRPr="00A8629E">
              <w:rPr>
                <w:i/>
                <w:color w:val="000000"/>
              </w:rPr>
              <w:t>Акт о выполненных работах (оказанных услугах)</w:t>
            </w:r>
          </w:p>
          <w:p w:rsidR="00BD1B3E" w:rsidRPr="00A8629E" w:rsidRDefault="00BD1B3E" w:rsidP="00E9787B">
            <w:pPr>
              <w:pBdr>
                <w:top w:val="nil"/>
                <w:left w:val="nil"/>
                <w:bottom w:val="nil"/>
                <w:right w:val="nil"/>
                <w:between w:val="nil"/>
              </w:pBdr>
              <w:ind w:left="708" w:hanging="708"/>
              <w:jc w:val="both"/>
              <w:rPr>
                <w:i/>
                <w:color w:val="000000"/>
              </w:rPr>
            </w:pPr>
            <w:r w:rsidRPr="00A8629E">
              <w:rPr>
                <w:i/>
                <w:color w:val="000000"/>
              </w:rPr>
              <w:t>Универсальный передаточный документ УПД</w:t>
            </w:r>
          </w:p>
          <w:p w:rsidR="00BD1B3E" w:rsidRPr="00A8629E" w:rsidRDefault="00BD1B3E" w:rsidP="00E9787B">
            <w:pPr>
              <w:pBdr>
                <w:top w:val="nil"/>
                <w:left w:val="nil"/>
                <w:bottom w:val="nil"/>
                <w:right w:val="nil"/>
                <w:between w:val="nil"/>
              </w:pBdr>
              <w:spacing w:after="200"/>
              <w:ind w:left="708" w:hanging="708"/>
              <w:jc w:val="both"/>
              <w:rPr>
                <w:color w:val="000000"/>
              </w:rPr>
            </w:pPr>
          </w:p>
        </w:tc>
        <w:tc>
          <w:tcPr>
            <w:tcW w:w="5145" w:type="dxa"/>
            <w:tcBorders>
              <w:top w:val="single" w:sz="4" w:space="0" w:color="000000"/>
              <w:left w:val="single" w:sz="4" w:space="0" w:color="000000"/>
              <w:bottom w:val="single" w:sz="4" w:space="0" w:color="000000"/>
              <w:right w:val="single" w:sz="4" w:space="0" w:color="000000"/>
            </w:tcBorders>
          </w:tcPr>
          <w:p w:rsidR="00BD1B3E" w:rsidRPr="00A8629E" w:rsidRDefault="00BD1B3E" w:rsidP="00E9787B">
            <w:pPr>
              <w:pBdr>
                <w:top w:val="nil"/>
                <w:left w:val="nil"/>
                <w:bottom w:val="nil"/>
                <w:right w:val="nil"/>
                <w:between w:val="nil"/>
              </w:pBdr>
              <w:ind w:left="45"/>
              <w:rPr>
                <w:color w:val="000000"/>
              </w:rPr>
            </w:pPr>
            <w:r w:rsidRPr="00A8629E">
              <w:rPr>
                <w:color w:val="000000"/>
              </w:rPr>
              <w:t xml:space="preserve">XML, утв. приказом ФНС России от 19.12.2018 №ММВ-7-15/820@ с уточнениями. </w:t>
            </w:r>
          </w:p>
          <w:p w:rsidR="00BD1B3E" w:rsidRPr="00A8629E" w:rsidRDefault="00BD1B3E" w:rsidP="00E9787B">
            <w:pPr>
              <w:pBdr>
                <w:top w:val="nil"/>
                <w:left w:val="nil"/>
                <w:bottom w:val="nil"/>
                <w:right w:val="nil"/>
                <w:between w:val="nil"/>
              </w:pBdr>
              <w:ind w:left="45"/>
              <w:rPr>
                <w:color w:val="000000"/>
              </w:rPr>
            </w:pPr>
          </w:p>
          <w:p w:rsidR="00BD1B3E" w:rsidRPr="00A8629E" w:rsidRDefault="00BD1B3E" w:rsidP="00E9787B">
            <w:pPr>
              <w:pBdr>
                <w:top w:val="nil"/>
                <w:left w:val="nil"/>
                <w:bottom w:val="nil"/>
                <w:right w:val="nil"/>
                <w:between w:val="nil"/>
              </w:pBdr>
              <w:ind w:left="45"/>
              <w:rPr>
                <w:color w:val="000000"/>
              </w:rPr>
            </w:pPr>
            <w:r w:rsidRPr="00A8629E">
              <w:rPr>
                <w:color w:val="000000"/>
              </w:rPr>
              <w:t>С обязательным заполнением в группе «ИнфПолФХЖ</w:t>
            </w:r>
            <w:proofErr w:type="gramStart"/>
            <w:r w:rsidRPr="00A8629E">
              <w:rPr>
                <w:color w:val="000000"/>
              </w:rPr>
              <w:t>1</w:t>
            </w:r>
            <w:proofErr w:type="gramEnd"/>
            <w:r w:rsidRPr="00A8629E">
              <w:rPr>
                <w:color w:val="000000"/>
              </w:rPr>
              <w:t>»:</w:t>
            </w:r>
          </w:p>
          <w:p w:rsidR="00BD1B3E" w:rsidRPr="00A8629E" w:rsidRDefault="00BD1B3E" w:rsidP="00E9787B">
            <w:pPr>
              <w:pBdr>
                <w:top w:val="nil"/>
                <w:left w:val="nil"/>
                <w:bottom w:val="nil"/>
                <w:right w:val="nil"/>
                <w:between w:val="nil"/>
              </w:pBdr>
              <w:ind w:left="45"/>
              <w:rPr>
                <w:color w:val="000000"/>
              </w:rPr>
            </w:pPr>
          </w:p>
          <w:p w:rsidR="00BD1B3E" w:rsidRPr="00A8629E" w:rsidRDefault="00BD1B3E" w:rsidP="00E9787B">
            <w:pPr>
              <w:pBdr>
                <w:top w:val="nil"/>
                <w:left w:val="nil"/>
                <w:bottom w:val="nil"/>
                <w:right w:val="nil"/>
                <w:between w:val="nil"/>
              </w:pBdr>
              <w:ind w:left="45"/>
              <w:rPr>
                <w:color w:val="000000"/>
              </w:rPr>
            </w:pPr>
            <w:r w:rsidRPr="00A8629E">
              <w:rPr>
                <w:color w:val="000000"/>
              </w:rPr>
              <w:t>1. элемента «</w:t>
            </w:r>
            <w:proofErr w:type="spellStart"/>
            <w:r w:rsidRPr="00A8629E">
              <w:rPr>
                <w:color w:val="000000"/>
              </w:rPr>
              <w:t>ТекстИнф</w:t>
            </w:r>
            <w:proofErr w:type="spellEnd"/>
            <w:r w:rsidRPr="00A8629E">
              <w:rPr>
                <w:color w:val="000000"/>
              </w:rPr>
              <w:t xml:space="preserve">»: </w:t>
            </w:r>
          </w:p>
          <w:p w:rsidR="00BD1B3E" w:rsidRPr="00A8629E" w:rsidRDefault="00BD1B3E" w:rsidP="00E9787B">
            <w:pPr>
              <w:pBdr>
                <w:top w:val="nil"/>
                <w:left w:val="nil"/>
                <w:bottom w:val="nil"/>
                <w:right w:val="nil"/>
                <w:between w:val="nil"/>
              </w:pBdr>
              <w:ind w:left="45"/>
              <w:rPr>
                <w:color w:val="000000"/>
              </w:rPr>
            </w:pPr>
            <w:r w:rsidRPr="00A8629E">
              <w:rPr>
                <w:color w:val="000000"/>
              </w:rPr>
              <w:t>в поле «</w:t>
            </w:r>
            <w:proofErr w:type="spellStart"/>
            <w:r w:rsidRPr="00A8629E">
              <w:rPr>
                <w:color w:val="000000"/>
              </w:rPr>
              <w:t>Идентиф</w:t>
            </w:r>
            <w:proofErr w:type="spellEnd"/>
            <w:r w:rsidRPr="00A8629E">
              <w:rPr>
                <w:color w:val="000000"/>
              </w:rPr>
              <w:t>» указать «</w:t>
            </w:r>
            <w:proofErr w:type="spellStart"/>
            <w:r w:rsidRPr="00A8629E">
              <w:rPr>
                <w:color w:val="000000"/>
              </w:rPr>
              <w:t>КодБЕ</w:t>
            </w:r>
            <w:proofErr w:type="spellEnd"/>
            <w:r w:rsidRPr="00A8629E">
              <w:rPr>
                <w:color w:val="000000"/>
              </w:rPr>
              <w:t>»,</w:t>
            </w:r>
            <w:r w:rsidRPr="00A8629E">
              <w:t xml:space="preserve"> </w:t>
            </w:r>
          </w:p>
          <w:p w:rsidR="00BD1B3E" w:rsidRPr="00A8629E" w:rsidRDefault="00BD1B3E" w:rsidP="00E9787B">
            <w:pPr>
              <w:pBdr>
                <w:top w:val="nil"/>
                <w:left w:val="nil"/>
                <w:bottom w:val="nil"/>
                <w:right w:val="nil"/>
                <w:between w:val="nil"/>
              </w:pBdr>
              <w:ind w:left="45"/>
              <w:rPr>
                <w:color w:val="000000"/>
              </w:rPr>
            </w:pPr>
            <w:r w:rsidRPr="00A8629E">
              <w:rPr>
                <w:color w:val="000000"/>
              </w:rPr>
              <w:t>в поле «</w:t>
            </w:r>
            <w:proofErr w:type="spellStart"/>
            <w:r w:rsidRPr="00A8629E">
              <w:rPr>
                <w:color w:val="000000"/>
              </w:rPr>
              <w:t>Значен</w:t>
            </w:r>
            <w:proofErr w:type="spellEnd"/>
            <w:r w:rsidRPr="00A8629E">
              <w:rPr>
                <w:color w:val="000000"/>
              </w:rPr>
              <w:t>» указать «N351».</w:t>
            </w:r>
          </w:p>
          <w:p w:rsidR="00BD1B3E" w:rsidRPr="00A8629E" w:rsidRDefault="00BD1B3E" w:rsidP="00E9787B">
            <w:pPr>
              <w:pBdr>
                <w:top w:val="nil"/>
                <w:left w:val="nil"/>
                <w:bottom w:val="nil"/>
                <w:right w:val="nil"/>
                <w:between w:val="nil"/>
              </w:pBdr>
              <w:ind w:left="45"/>
              <w:rPr>
                <w:color w:val="000000"/>
              </w:rPr>
            </w:pPr>
          </w:p>
          <w:p w:rsidR="00BD1B3E" w:rsidRPr="00A8629E" w:rsidRDefault="00BD1B3E" w:rsidP="00E9787B">
            <w:pPr>
              <w:pBdr>
                <w:top w:val="nil"/>
                <w:left w:val="nil"/>
                <w:bottom w:val="nil"/>
                <w:right w:val="nil"/>
                <w:between w:val="nil"/>
              </w:pBdr>
              <w:ind w:left="45"/>
              <w:rPr>
                <w:color w:val="000000"/>
              </w:rPr>
            </w:pPr>
            <w:r w:rsidRPr="00A8629E">
              <w:rPr>
                <w:color w:val="000000"/>
              </w:rPr>
              <w:t>2. элемента «</w:t>
            </w:r>
            <w:proofErr w:type="spellStart"/>
            <w:r w:rsidRPr="00A8629E">
              <w:rPr>
                <w:color w:val="000000"/>
              </w:rPr>
              <w:t>ОснПер</w:t>
            </w:r>
            <w:proofErr w:type="spellEnd"/>
            <w:r w:rsidRPr="00A8629E">
              <w:rPr>
                <w:color w:val="000000"/>
              </w:rPr>
              <w:t>»:</w:t>
            </w:r>
          </w:p>
          <w:p w:rsidR="00BD1B3E" w:rsidRPr="00A8629E" w:rsidRDefault="00BD1B3E" w:rsidP="00E9787B">
            <w:pPr>
              <w:pBdr>
                <w:top w:val="nil"/>
                <w:left w:val="nil"/>
                <w:bottom w:val="nil"/>
                <w:right w:val="nil"/>
                <w:between w:val="nil"/>
              </w:pBdr>
              <w:ind w:left="45"/>
              <w:rPr>
                <w:color w:val="000000"/>
              </w:rPr>
            </w:pPr>
            <w:r w:rsidRPr="00A8629E">
              <w:rPr>
                <w:color w:val="000000"/>
              </w:rPr>
              <w:t>в поле «</w:t>
            </w:r>
            <w:proofErr w:type="spellStart"/>
            <w:r w:rsidRPr="00A8629E">
              <w:rPr>
                <w:color w:val="000000"/>
              </w:rPr>
              <w:t>НаимОсн</w:t>
            </w:r>
            <w:proofErr w:type="spellEnd"/>
            <w:r w:rsidRPr="00A8629E">
              <w:rPr>
                <w:color w:val="000000"/>
              </w:rPr>
              <w:t xml:space="preserve">» указать «Договор», </w:t>
            </w:r>
          </w:p>
          <w:p w:rsidR="00BD1B3E" w:rsidRPr="00A8629E" w:rsidRDefault="00BD1B3E" w:rsidP="00E9787B">
            <w:pPr>
              <w:pBdr>
                <w:top w:val="nil"/>
                <w:left w:val="nil"/>
                <w:bottom w:val="nil"/>
                <w:right w:val="nil"/>
                <w:between w:val="nil"/>
              </w:pBdr>
              <w:ind w:left="45"/>
              <w:rPr>
                <w:color w:val="000000"/>
              </w:rPr>
            </w:pPr>
            <w:r w:rsidRPr="00A8629E">
              <w:rPr>
                <w:color w:val="000000"/>
              </w:rPr>
              <w:t>в поле «</w:t>
            </w:r>
            <w:proofErr w:type="spellStart"/>
            <w:r w:rsidRPr="00A8629E">
              <w:rPr>
                <w:color w:val="000000"/>
              </w:rPr>
              <w:t>НомерОсн</w:t>
            </w:r>
            <w:proofErr w:type="spellEnd"/>
            <w:r w:rsidRPr="00A8629E">
              <w:rPr>
                <w:color w:val="000000"/>
              </w:rPr>
              <w:t>» указать «_______</w:t>
            </w:r>
            <w:r w:rsidRPr="00A8629E">
              <w:rPr>
                <w:color w:val="000000"/>
                <w:vertAlign w:val="superscript"/>
              </w:rPr>
              <w:footnoteReference w:id="8"/>
            </w:r>
            <w:r w:rsidRPr="00A8629E">
              <w:rPr>
                <w:color w:val="000000"/>
              </w:rPr>
              <w:t>»,</w:t>
            </w:r>
          </w:p>
          <w:p w:rsidR="00BD1B3E" w:rsidRPr="00A8629E" w:rsidRDefault="00BD1B3E" w:rsidP="00E9787B">
            <w:pPr>
              <w:pBdr>
                <w:top w:val="nil"/>
                <w:left w:val="nil"/>
                <w:bottom w:val="nil"/>
                <w:right w:val="nil"/>
                <w:between w:val="nil"/>
              </w:pBdr>
              <w:ind w:left="45"/>
              <w:rPr>
                <w:color w:val="000000"/>
              </w:rPr>
            </w:pPr>
            <w:r w:rsidRPr="00A8629E">
              <w:rPr>
                <w:color w:val="000000"/>
              </w:rPr>
              <w:t>в поле «</w:t>
            </w:r>
            <w:proofErr w:type="spellStart"/>
            <w:r w:rsidRPr="00A8629E">
              <w:rPr>
                <w:color w:val="000000"/>
              </w:rPr>
              <w:t>ДатаОсн</w:t>
            </w:r>
            <w:proofErr w:type="spellEnd"/>
            <w:r w:rsidRPr="00A8629E">
              <w:rPr>
                <w:color w:val="000000"/>
              </w:rPr>
              <w:t>» указать</w:t>
            </w:r>
            <w:r w:rsidRPr="00A8629E">
              <w:t xml:space="preserve"> </w:t>
            </w:r>
            <w:r w:rsidRPr="00A8629E">
              <w:rPr>
                <w:color w:val="000000"/>
              </w:rPr>
              <w:t>«______</w:t>
            </w:r>
            <w:r w:rsidRPr="00A8629E">
              <w:rPr>
                <w:color w:val="000000"/>
                <w:vertAlign w:val="superscript"/>
              </w:rPr>
              <w:footnoteReference w:id="9"/>
            </w:r>
            <w:r w:rsidRPr="00A8629E">
              <w:rPr>
                <w:color w:val="000000"/>
              </w:rPr>
              <w:t>».</w:t>
            </w:r>
          </w:p>
          <w:p w:rsidR="00BD1B3E" w:rsidRPr="00A8629E" w:rsidRDefault="00BD1B3E" w:rsidP="00E9787B">
            <w:pPr>
              <w:pBdr>
                <w:top w:val="nil"/>
                <w:left w:val="nil"/>
                <w:bottom w:val="nil"/>
                <w:right w:val="nil"/>
                <w:between w:val="nil"/>
              </w:pBdr>
              <w:ind w:left="566" w:hanging="566"/>
              <w:rPr>
                <w:color w:val="000000"/>
              </w:rPr>
            </w:pPr>
          </w:p>
        </w:tc>
      </w:tr>
      <w:tr w:rsidR="00BD1B3E" w:rsidRPr="00A8629E" w:rsidTr="00E9787B">
        <w:trPr>
          <w:trHeight w:val="720"/>
        </w:trPr>
        <w:tc>
          <w:tcPr>
            <w:tcW w:w="750" w:type="dxa"/>
            <w:tcBorders>
              <w:top w:val="single" w:sz="4" w:space="0" w:color="000000"/>
              <w:left w:val="single" w:sz="4" w:space="0" w:color="000000"/>
              <w:bottom w:val="single" w:sz="4" w:space="0" w:color="000000"/>
              <w:right w:val="single" w:sz="4" w:space="0" w:color="000000"/>
            </w:tcBorders>
          </w:tcPr>
          <w:p w:rsidR="00BD1B3E" w:rsidRPr="00A8629E" w:rsidRDefault="00BD1B3E" w:rsidP="00E9787B">
            <w:pPr>
              <w:pBdr>
                <w:top w:val="nil"/>
                <w:left w:val="nil"/>
                <w:bottom w:val="nil"/>
                <w:right w:val="nil"/>
                <w:between w:val="nil"/>
              </w:pBdr>
              <w:spacing w:after="200"/>
              <w:ind w:left="720" w:hanging="720"/>
              <w:rPr>
                <w:color w:val="000000"/>
              </w:rPr>
            </w:pPr>
            <w:r w:rsidRPr="00A8629E">
              <w:rPr>
                <w:color w:val="000000"/>
              </w:rPr>
              <w:t>2.</w:t>
            </w:r>
          </w:p>
        </w:tc>
        <w:tc>
          <w:tcPr>
            <w:tcW w:w="3600" w:type="dxa"/>
            <w:tcBorders>
              <w:top w:val="single" w:sz="4" w:space="0" w:color="000000"/>
              <w:left w:val="single" w:sz="4" w:space="0" w:color="000000"/>
              <w:bottom w:val="single" w:sz="4" w:space="0" w:color="000000"/>
              <w:right w:val="single" w:sz="4" w:space="0" w:color="000000"/>
            </w:tcBorders>
          </w:tcPr>
          <w:p w:rsidR="00BD1B3E" w:rsidRPr="00A8629E" w:rsidRDefault="00BD1B3E" w:rsidP="00E9787B">
            <w:pPr>
              <w:pBdr>
                <w:top w:val="nil"/>
                <w:left w:val="nil"/>
                <w:bottom w:val="nil"/>
                <w:right w:val="nil"/>
                <w:between w:val="nil"/>
              </w:pBdr>
              <w:spacing w:after="200"/>
              <w:ind w:left="720" w:hanging="720"/>
              <w:rPr>
                <w:i/>
                <w:color w:val="000000"/>
              </w:rPr>
            </w:pPr>
            <w:r w:rsidRPr="00A8629E">
              <w:rPr>
                <w:i/>
                <w:color w:val="000000"/>
              </w:rPr>
              <w:t>Счет-фактура</w:t>
            </w:r>
          </w:p>
        </w:tc>
        <w:tc>
          <w:tcPr>
            <w:tcW w:w="5145" w:type="dxa"/>
            <w:tcBorders>
              <w:top w:val="single" w:sz="4" w:space="0" w:color="000000"/>
              <w:left w:val="single" w:sz="4" w:space="0" w:color="000000"/>
              <w:bottom w:val="single" w:sz="4" w:space="0" w:color="000000"/>
              <w:right w:val="single" w:sz="4" w:space="0" w:color="000000"/>
            </w:tcBorders>
          </w:tcPr>
          <w:p w:rsidR="00BD1B3E" w:rsidRPr="00A8629E" w:rsidRDefault="00BD1B3E" w:rsidP="00E9787B">
            <w:pPr>
              <w:pBdr>
                <w:top w:val="nil"/>
                <w:left w:val="nil"/>
                <w:bottom w:val="nil"/>
                <w:right w:val="nil"/>
                <w:between w:val="nil"/>
              </w:pBdr>
              <w:spacing w:after="200"/>
              <w:rPr>
                <w:color w:val="000000"/>
              </w:rPr>
            </w:pPr>
            <w:r w:rsidRPr="00A8629E">
              <w:rPr>
                <w:color w:val="000000"/>
              </w:rPr>
              <w:t xml:space="preserve">XML, утв. приказом ФНС России от 19.12.2018 №ММВ-7-15/820@ с уточнениями. </w:t>
            </w:r>
          </w:p>
        </w:tc>
      </w:tr>
      <w:tr w:rsidR="00BD1B3E" w:rsidRPr="00A8629E" w:rsidTr="00E9787B">
        <w:trPr>
          <w:trHeight w:val="1420"/>
        </w:trPr>
        <w:tc>
          <w:tcPr>
            <w:tcW w:w="750" w:type="dxa"/>
            <w:tcBorders>
              <w:top w:val="single" w:sz="4" w:space="0" w:color="000000"/>
              <w:left w:val="single" w:sz="4" w:space="0" w:color="000000"/>
              <w:bottom w:val="single" w:sz="4" w:space="0" w:color="000000"/>
              <w:right w:val="single" w:sz="4" w:space="0" w:color="000000"/>
            </w:tcBorders>
          </w:tcPr>
          <w:p w:rsidR="00BD1B3E" w:rsidRPr="00A8629E" w:rsidRDefault="00BD1B3E" w:rsidP="00E9787B">
            <w:pPr>
              <w:pBdr>
                <w:top w:val="nil"/>
                <w:left w:val="nil"/>
                <w:bottom w:val="nil"/>
                <w:right w:val="nil"/>
                <w:between w:val="nil"/>
              </w:pBdr>
              <w:spacing w:after="200"/>
              <w:ind w:left="720" w:hanging="720"/>
              <w:rPr>
                <w:color w:val="000000"/>
              </w:rPr>
            </w:pPr>
            <w:r w:rsidRPr="00A8629E">
              <w:rPr>
                <w:color w:val="000000"/>
              </w:rPr>
              <w:t>3.</w:t>
            </w:r>
          </w:p>
        </w:tc>
        <w:tc>
          <w:tcPr>
            <w:tcW w:w="3600" w:type="dxa"/>
            <w:tcBorders>
              <w:top w:val="single" w:sz="4" w:space="0" w:color="000000"/>
              <w:left w:val="single" w:sz="4" w:space="0" w:color="000000"/>
              <w:bottom w:val="single" w:sz="4" w:space="0" w:color="000000"/>
              <w:right w:val="single" w:sz="4" w:space="0" w:color="000000"/>
            </w:tcBorders>
          </w:tcPr>
          <w:p w:rsidR="00BD1B3E" w:rsidRPr="00A8629E" w:rsidRDefault="00BD1B3E" w:rsidP="00E9787B">
            <w:pPr>
              <w:pBdr>
                <w:top w:val="nil"/>
                <w:left w:val="nil"/>
                <w:bottom w:val="nil"/>
                <w:right w:val="nil"/>
                <w:between w:val="nil"/>
              </w:pBdr>
              <w:spacing w:after="200"/>
              <w:rPr>
                <w:color w:val="000000"/>
              </w:rPr>
            </w:pPr>
            <w:r w:rsidRPr="00A8629E">
              <w:rPr>
                <w:i/>
                <w:color w:val="000000"/>
              </w:rPr>
              <w:t xml:space="preserve">Универсальный </w:t>
            </w:r>
            <w:r w:rsidRPr="00A8629E">
              <w:rPr>
                <w:i/>
              </w:rPr>
              <w:t>к</w:t>
            </w:r>
            <w:r w:rsidRPr="00A8629E">
              <w:rPr>
                <w:i/>
                <w:color w:val="000000"/>
              </w:rPr>
              <w:t xml:space="preserve">орректировочный </w:t>
            </w:r>
            <w:r w:rsidRPr="00A8629E">
              <w:rPr>
                <w:i/>
              </w:rPr>
              <w:t>д</w:t>
            </w:r>
            <w:r w:rsidRPr="00A8629E">
              <w:rPr>
                <w:i/>
                <w:color w:val="000000"/>
              </w:rPr>
              <w:t xml:space="preserve">окумент, </w:t>
            </w:r>
            <w:proofErr w:type="gramStart"/>
            <w:r w:rsidRPr="00A8629E">
              <w:rPr>
                <w:i/>
                <w:color w:val="000000"/>
              </w:rPr>
              <w:t>корректировочн</w:t>
            </w:r>
            <w:r w:rsidRPr="00A8629E">
              <w:rPr>
                <w:i/>
              </w:rPr>
              <w:t>ая</w:t>
            </w:r>
            <w:proofErr w:type="gramEnd"/>
            <w:r w:rsidRPr="00A8629E">
              <w:rPr>
                <w:i/>
              </w:rPr>
              <w:t xml:space="preserve"> </w:t>
            </w:r>
            <w:r w:rsidRPr="00A8629E">
              <w:rPr>
                <w:i/>
                <w:color w:val="000000"/>
              </w:rPr>
              <w:t>счет-фактура</w:t>
            </w:r>
          </w:p>
        </w:tc>
        <w:tc>
          <w:tcPr>
            <w:tcW w:w="5145" w:type="dxa"/>
            <w:tcBorders>
              <w:top w:val="single" w:sz="4" w:space="0" w:color="000000"/>
              <w:left w:val="single" w:sz="4" w:space="0" w:color="000000"/>
              <w:bottom w:val="single" w:sz="4" w:space="0" w:color="000000"/>
              <w:right w:val="single" w:sz="4" w:space="0" w:color="000000"/>
            </w:tcBorders>
          </w:tcPr>
          <w:p w:rsidR="00BD1B3E" w:rsidRPr="00A8629E" w:rsidRDefault="00BD1B3E" w:rsidP="00E9787B">
            <w:pPr>
              <w:pBdr>
                <w:top w:val="nil"/>
                <w:left w:val="nil"/>
                <w:bottom w:val="nil"/>
                <w:right w:val="nil"/>
                <w:between w:val="nil"/>
              </w:pBdr>
              <w:spacing w:after="200"/>
              <w:rPr>
                <w:color w:val="000000"/>
              </w:rPr>
            </w:pPr>
            <w:r w:rsidRPr="00A8629E">
              <w:rPr>
                <w:color w:val="000000"/>
              </w:rPr>
              <w:t>XML, утв. приказом ФНС России от 12.10.2020 N ЕД-7-26/736@.</w:t>
            </w:r>
          </w:p>
        </w:tc>
      </w:tr>
    </w:tbl>
    <w:p w:rsidR="00BD1B3E" w:rsidRPr="00A8629E" w:rsidRDefault="00BD1B3E" w:rsidP="00BD1B3E">
      <w:pPr>
        <w:pStyle w:val="ConsNormal"/>
        <w:widowControl/>
        <w:ind w:firstLine="0"/>
        <w:jc w:val="right"/>
        <w:rPr>
          <w:rFonts w:ascii="Times New Roman" w:hAnsi="Times New Roman" w:cs="Times New Roman"/>
          <w:sz w:val="24"/>
          <w:szCs w:val="24"/>
        </w:rPr>
      </w:pPr>
    </w:p>
    <w:p w:rsidR="00BD1B3E" w:rsidRPr="00A8629E" w:rsidRDefault="00BD1B3E" w:rsidP="00BD1B3E">
      <w:pPr>
        <w:tabs>
          <w:tab w:val="num" w:pos="1350"/>
        </w:tabs>
        <w:jc w:val="center"/>
        <w:rPr>
          <w:b/>
          <w:sz w:val="22"/>
          <w:szCs w:val="22"/>
        </w:rPr>
      </w:pPr>
      <w:r w:rsidRPr="00A8629E">
        <w:rPr>
          <w:b/>
          <w:sz w:val="22"/>
          <w:szCs w:val="22"/>
        </w:rPr>
        <w:t>ПОДПИСИ СТОРОН:</w:t>
      </w:r>
    </w:p>
    <w:p w:rsidR="00BD1B3E" w:rsidRPr="00A8629E" w:rsidRDefault="00BD1B3E" w:rsidP="00BD1B3E">
      <w:pPr>
        <w:tabs>
          <w:tab w:val="num" w:pos="1350"/>
        </w:tabs>
        <w:rPr>
          <w:b/>
        </w:rPr>
      </w:pPr>
    </w:p>
    <w:tbl>
      <w:tblPr>
        <w:tblW w:w="9639" w:type="dxa"/>
        <w:tblInd w:w="108" w:type="dxa"/>
        <w:tblLayout w:type="fixed"/>
        <w:tblLook w:val="0400"/>
      </w:tblPr>
      <w:tblGrid>
        <w:gridCol w:w="4819"/>
        <w:gridCol w:w="4820"/>
      </w:tblGrid>
      <w:tr w:rsidR="00BD1B3E" w:rsidRPr="00A8629E" w:rsidTr="00E9787B">
        <w:tc>
          <w:tcPr>
            <w:tcW w:w="4819" w:type="dxa"/>
          </w:tcPr>
          <w:p w:rsidR="00BD1B3E" w:rsidRPr="00A8629E" w:rsidRDefault="00BD1B3E" w:rsidP="00E9787B">
            <w:pPr>
              <w:tabs>
                <w:tab w:val="decimal" w:pos="709"/>
                <w:tab w:val="left" w:pos="1276"/>
                <w:tab w:val="left" w:pos="1418"/>
              </w:tabs>
              <w:jc w:val="both"/>
              <w:rPr>
                <w:b/>
              </w:rPr>
            </w:pPr>
            <w:r w:rsidRPr="00A8629E">
              <w:rPr>
                <w:b/>
              </w:rPr>
              <w:t>Заказчик:</w:t>
            </w:r>
          </w:p>
          <w:p w:rsidR="00BD1B3E" w:rsidRPr="00A8629E" w:rsidRDefault="00BD1B3E" w:rsidP="00E9787B">
            <w:pPr>
              <w:tabs>
                <w:tab w:val="decimal" w:pos="709"/>
                <w:tab w:val="left" w:pos="1276"/>
                <w:tab w:val="left" w:pos="1418"/>
              </w:tabs>
              <w:jc w:val="both"/>
            </w:pPr>
            <w:r w:rsidRPr="00A8629E">
              <w:t xml:space="preserve">Директор филиала </w:t>
            </w:r>
          </w:p>
          <w:p w:rsidR="00BD1B3E" w:rsidRPr="00A8629E" w:rsidRDefault="00BD1B3E" w:rsidP="00E9787B">
            <w:pPr>
              <w:tabs>
                <w:tab w:val="decimal" w:pos="709"/>
                <w:tab w:val="left" w:pos="1276"/>
                <w:tab w:val="left" w:pos="1418"/>
              </w:tabs>
              <w:jc w:val="both"/>
            </w:pPr>
            <w:r w:rsidRPr="00A8629E">
              <w:t>ПАО «</w:t>
            </w:r>
            <w:proofErr w:type="spellStart"/>
            <w:r w:rsidRPr="00A8629E">
              <w:t>ТрансКонтейнер</w:t>
            </w:r>
            <w:proofErr w:type="spellEnd"/>
            <w:r w:rsidRPr="00A8629E">
              <w:t>»</w:t>
            </w:r>
          </w:p>
          <w:p w:rsidR="00BD1B3E" w:rsidRPr="00A8629E" w:rsidRDefault="00BD1B3E" w:rsidP="00E9787B">
            <w:pPr>
              <w:tabs>
                <w:tab w:val="decimal" w:pos="709"/>
                <w:tab w:val="left" w:pos="1276"/>
                <w:tab w:val="left" w:pos="1418"/>
              </w:tabs>
              <w:jc w:val="both"/>
            </w:pPr>
            <w:r w:rsidRPr="00A8629E">
              <w:t>на Октябрьской железной дороге</w:t>
            </w:r>
          </w:p>
          <w:p w:rsidR="00BD1B3E" w:rsidRPr="00A8629E" w:rsidRDefault="00BD1B3E" w:rsidP="00E9787B">
            <w:pPr>
              <w:tabs>
                <w:tab w:val="decimal" w:pos="709"/>
                <w:tab w:val="left" w:pos="1276"/>
                <w:tab w:val="left" w:pos="1418"/>
              </w:tabs>
              <w:jc w:val="both"/>
            </w:pPr>
          </w:p>
          <w:p w:rsidR="00BD1B3E" w:rsidRPr="00A8629E" w:rsidRDefault="00BD1B3E" w:rsidP="00E9787B">
            <w:pPr>
              <w:pStyle w:val="1a"/>
              <w:tabs>
                <w:tab w:val="left" w:pos="1276"/>
                <w:tab w:val="left" w:pos="1418"/>
              </w:tabs>
              <w:ind w:firstLine="0"/>
              <w:rPr>
                <w:sz w:val="24"/>
                <w:szCs w:val="24"/>
              </w:rPr>
            </w:pPr>
            <w:r w:rsidRPr="00A8629E">
              <w:rPr>
                <w:b/>
                <w:sz w:val="24"/>
                <w:szCs w:val="24"/>
              </w:rPr>
              <w:t>__________________ /</w:t>
            </w:r>
            <w:r w:rsidRPr="00A8629E">
              <w:rPr>
                <w:sz w:val="24"/>
                <w:szCs w:val="24"/>
              </w:rPr>
              <w:t>Д. И. Мельничук/</w:t>
            </w:r>
          </w:p>
          <w:p w:rsidR="00BD1B3E" w:rsidRPr="00A8629E" w:rsidRDefault="00BD1B3E" w:rsidP="00E9787B">
            <w:pPr>
              <w:pStyle w:val="1a"/>
              <w:tabs>
                <w:tab w:val="left" w:pos="1276"/>
                <w:tab w:val="left" w:pos="1418"/>
              </w:tabs>
              <w:ind w:firstLine="0"/>
              <w:rPr>
                <w:b/>
                <w:sz w:val="24"/>
                <w:szCs w:val="24"/>
              </w:rPr>
            </w:pPr>
            <w:r w:rsidRPr="00A8629E">
              <w:rPr>
                <w:sz w:val="24"/>
                <w:szCs w:val="24"/>
              </w:rPr>
              <w:t>м.п.</w:t>
            </w:r>
          </w:p>
        </w:tc>
        <w:tc>
          <w:tcPr>
            <w:tcW w:w="4820" w:type="dxa"/>
          </w:tcPr>
          <w:p w:rsidR="00BD1B3E" w:rsidRPr="00A8629E" w:rsidRDefault="00BD1B3E" w:rsidP="00E9787B">
            <w:pPr>
              <w:pStyle w:val="1a"/>
              <w:tabs>
                <w:tab w:val="left" w:pos="1276"/>
                <w:tab w:val="left" w:pos="1418"/>
              </w:tabs>
              <w:ind w:firstLine="0"/>
              <w:rPr>
                <w:b/>
                <w:sz w:val="24"/>
                <w:szCs w:val="24"/>
              </w:rPr>
            </w:pPr>
            <w:r w:rsidRPr="00A8629E">
              <w:rPr>
                <w:b/>
                <w:sz w:val="24"/>
                <w:szCs w:val="24"/>
              </w:rPr>
              <w:t>Исполнитель:</w:t>
            </w:r>
          </w:p>
          <w:p w:rsidR="00BD1B3E" w:rsidRPr="00A8629E" w:rsidRDefault="00BD1B3E" w:rsidP="00E9787B">
            <w:pPr>
              <w:pStyle w:val="1a"/>
              <w:tabs>
                <w:tab w:val="left" w:pos="1276"/>
                <w:tab w:val="left" w:pos="1418"/>
              </w:tabs>
              <w:ind w:firstLine="0"/>
              <w:rPr>
                <w:sz w:val="24"/>
                <w:szCs w:val="24"/>
              </w:rPr>
            </w:pPr>
          </w:p>
          <w:p w:rsidR="00BD1B3E" w:rsidRPr="00A8629E" w:rsidRDefault="00BD1B3E" w:rsidP="00E9787B">
            <w:pPr>
              <w:pStyle w:val="1a"/>
              <w:tabs>
                <w:tab w:val="left" w:pos="1276"/>
                <w:tab w:val="left" w:pos="1418"/>
              </w:tabs>
              <w:ind w:firstLine="0"/>
              <w:rPr>
                <w:sz w:val="24"/>
                <w:szCs w:val="24"/>
              </w:rPr>
            </w:pPr>
          </w:p>
          <w:p w:rsidR="00BD1B3E" w:rsidRPr="00A8629E" w:rsidRDefault="00BD1B3E" w:rsidP="00E9787B">
            <w:pPr>
              <w:pStyle w:val="1a"/>
              <w:tabs>
                <w:tab w:val="left" w:pos="1276"/>
                <w:tab w:val="left" w:pos="1418"/>
              </w:tabs>
              <w:ind w:firstLine="0"/>
              <w:rPr>
                <w:sz w:val="24"/>
                <w:szCs w:val="24"/>
              </w:rPr>
            </w:pPr>
          </w:p>
          <w:p w:rsidR="00BD1B3E" w:rsidRPr="00A8629E" w:rsidRDefault="00BD1B3E" w:rsidP="00E9787B">
            <w:pPr>
              <w:pStyle w:val="1a"/>
              <w:tabs>
                <w:tab w:val="left" w:pos="1276"/>
                <w:tab w:val="left" w:pos="1418"/>
              </w:tabs>
              <w:ind w:firstLine="0"/>
              <w:rPr>
                <w:sz w:val="24"/>
                <w:szCs w:val="24"/>
              </w:rPr>
            </w:pPr>
          </w:p>
          <w:p w:rsidR="00BD1B3E" w:rsidRPr="00A8629E" w:rsidRDefault="00BD1B3E" w:rsidP="00E9787B">
            <w:pPr>
              <w:pStyle w:val="1a"/>
              <w:tabs>
                <w:tab w:val="left" w:pos="1276"/>
                <w:tab w:val="left" w:pos="1418"/>
              </w:tabs>
              <w:ind w:firstLine="0"/>
              <w:rPr>
                <w:sz w:val="24"/>
                <w:szCs w:val="24"/>
              </w:rPr>
            </w:pPr>
            <w:r w:rsidRPr="00A8629E">
              <w:rPr>
                <w:sz w:val="24"/>
                <w:szCs w:val="24"/>
              </w:rPr>
              <w:t>__________________ /___________/</w:t>
            </w:r>
          </w:p>
          <w:p w:rsidR="00BD1B3E" w:rsidRPr="00A8629E" w:rsidRDefault="00BD1B3E" w:rsidP="00E9787B">
            <w:pPr>
              <w:pStyle w:val="1a"/>
              <w:tabs>
                <w:tab w:val="left" w:pos="1276"/>
                <w:tab w:val="left" w:pos="1418"/>
              </w:tabs>
              <w:ind w:firstLine="0"/>
              <w:rPr>
                <w:b/>
                <w:sz w:val="24"/>
                <w:szCs w:val="24"/>
              </w:rPr>
            </w:pPr>
            <w:r w:rsidRPr="00A8629E">
              <w:rPr>
                <w:sz w:val="24"/>
                <w:szCs w:val="24"/>
              </w:rPr>
              <w:t>м.п.</w:t>
            </w:r>
          </w:p>
        </w:tc>
      </w:tr>
    </w:tbl>
    <w:p w:rsidR="00BD1B3E" w:rsidRPr="00A8629E" w:rsidRDefault="00BD1B3E" w:rsidP="00BD1B3E">
      <w:pPr>
        <w:jc w:val="right"/>
      </w:pPr>
    </w:p>
    <w:p w:rsidR="00BD1B3E" w:rsidRPr="00A8629E" w:rsidRDefault="00BD1B3E" w:rsidP="00BD1B3E">
      <w:pPr>
        <w:suppressAutoHyphens w:val="0"/>
        <w:spacing w:after="200" w:line="276" w:lineRule="auto"/>
      </w:pPr>
      <w:r w:rsidRPr="00A8629E">
        <w:br w:type="page"/>
      </w:r>
    </w:p>
    <w:p w:rsidR="00BD1B3E" w:rsidRPr="00A8629E" w:rsidRDefault="00BD1B3E" w:rsidP="00BD1B3E">
      <w:pPr>
        <w:jc w:val="right"/>
        <w:rPr>
          <w:b/>
        </w:rPr>
      </w:pPr>
      <w:r w:rsidRPr="00A8629E">
        <w:rPr>
          <w:b/>
        </w:rPr>
        <w:lastRenderedPageBreak/>
        <w:t>Приложение № 7</w:t>
      </w:r>
    </w:p>
    <w:p w:rsidR="00BD1B3E" w:rsidRPr="00A8629E" w:rsidRDefault="00BD1B3E" w:rsidP="00BD1B3E">
      <w:pPr>
        <w:jc w:val="right"/>
        <w:rPr>
          <w:rFonts w:eastAsia="Arial"/>
        </w:rPr>
      </w:pPr>
      <w:r w:rsidRPr="00A8629E">
        <w:t>к Договору на оказание услуг</w:t>
      </w:r>
    </w:p>
    <w:p w:rsidR="00BD1B3E" w:rsidRPr="00A8629E" w:rsidRDefault="00BD1B3E" w:rsidP="00BD1B3E">
      <w:pPr>
        <w:jc w:val="right"/>
        <w:rPr>
          <w:lang w:eastAsia="ru-RU"/>
        </w:rPr>
      </w:pPr>
      <w:r w:rsidRPr="00A8629E">
        <w:rPr>
          <w:lang w:eastAsia="ru-RU"/>
        </w:rPr>
        <w:t xml:space="preserve">от «___» __________ 202__ г. </w:t>
      </w:r>
      <w:r w:rsidRPr="00A8629E">
        <w:rPr>
          <w:bCs/>
          <w:lang w:eastAsia="ru-RU"/>
        </w:rPr>
        <w:t>№</w:t>
      </w:r>
      <w:r w:rsidRPr="00A8629E">
        <w:rPr>
          <w:lang w:eastAsia="ru-RU"/>
        </w:rPr>
        <w:t>_____/___/___/______</w:t>
      </w:r>
    </w:p>
    <w:p w:rsidR="00BD1B3E" w:rsidRPr="00A8629E" w:rsidRDefault="00BD1B3E" w:rsidP="00BD1B3E">
      <w:pPr>
        <w:jc w:val="right"/>
        <w:rPr>
          <w:lang w:eastAsia="ru-RU"/>
        </w:rPr>
      </w:pPr>
    </w:p>
    <w:p w:rsidR="00BD1B3E" w:rsidRPr="00A8629E" w:rsidRDefault="00BD1B3E" w:rsidP="00BD1B3E">
      <w:pPr>
        <w:pStyle w:val="af8"/>
        <w:ind w:firstLine="0"/>
        <w:jc w:val="center"/>
        <w:rPr>
          <w:b/>
          <w:sz w:val="24"/>
        </w:rPr>
      </w:pPr>
    </w:p>
    <w:p w:rsidR="00BD1B3E" w:rsidRPr="00A8629E" w:rsidRDefault="00BD1B3E" w:rsidP="00BD1B3E">
      <w:pPr>
        <w:pStyle w:val="af8"/>
        <w:ind w:firstLine="0"/>
        <w:jc w:val="center"/>
        <w:rPr>
          <w:b/>
          <w:sz w:val="24"/>
        </w:rPr>
      </w:pPr>
      <w:r w:rsidRPr="00A8629E">
        <w:rPr>
          <w:b/>
          <w:sz w:val="24"/>
        </w:rPr>
        <w:t>НАЛОГОВАЯ ОГОВОРКА</w:t>
      </w:r>
    </w:p>
    <w:p w:rsidR="00BD1B3E" w:rsidRPr="00A8629E" w:rsidRDefault="00BD1B3E" w:rsidP="00BD1B3E">
      <w:pPr>
        <w:pStyle w:val="af8"/>
        <w:ind w:firstLine="0"/>
        <w:jc w:val="center"/>
        <w:rPr>
          <w:b/>
          <w:sz w:val="24"/>
        </w:rPr>
      </w:pPr>
    </w:p>
    <w:p w:rsidR="00BD1B3E" w:rsidRPr="00A8629E" w:rsidRDefault="00BD1B3E" w:rsidP="00BD1B3E">
      <w:pPr>
        <w:widowControl w:val="0"/>
        <w:tabs>
          <w:tab w:val="left" w:pos="1093"/>
          <w:tab w:val="left" w:pos="2946"/>
        </w:tabs>
        <w:suppressAutoHyphens w:val="0"/>
        <w:autoSpaceDE w:val="0"/>
        <w:autoSpaceDN w:val="0"/>
        <w:ind w:firstLine="709"/>
        <w:jc w:val="both"/>
      </w:pPr>
      <w:r w:rsidRPr="00A8629E">
        <w:t>1. Исполнитель</w:t>
      </w:r>
      <w:r w:rsidRPr="00A8629E">
        <w:rPr>
          <w:position w:val="8"/>
        </w:rPr>
        <w:t xml:space="preserve"> </w:t>
      </w:r>
      <w:r w:rsidRPr="00A8629E">
        <w:t>на момент заключения и/или при исполнении договора от</w:t>
      </w:r>
      <w:r w:rsidRPr="00A8629E">
        <w:rPr>
          <w:spacing w:val="69"/>
        </w:rPr>
        <w:t xml:space="preserve"> </w:t>
      </w:r>
      <w:r w:rsidRPr="00A8629E">
        <w:t>«</w:t>
      </w:r>
      <w:r w:rsidRPr="00A8629E">
        <w:rPr>
          <w:u w:val="single"/>
        </w:rPr>
        <w:t xml:space="preserve">   </w:t>
      </w:r>
      <w:r w:rsidRPr="00A8629E">
        <w:t xml:space="preserve"> »</w:t>
      </w:r>
      <w:r w:rsidRPr="00A8629E">
        <w:rPr>
          <w:u w:val="single"/>
        </w:rPr>
        <w:t xml:space="preserve"> </w:t>
      </w:r>
      <w:r w:rsidRPr="00A8629E">
        <w:rPr>
          <w:u w:val="single"/>
        </w:rPr>
        <w:tab/>
      </w:r>
      <w:r w:rsidRPr="00A8629E">
        <w:t>20 г. № ______, (далее – Договор) заключенного с ПАО «</w:t>
      </w:r>
      <w:proofErr w:type="spellStart"/>
      <w:r w:rsidRPr="00A8629E">
        <w:t>ТрансКонтейнер</w:t>
      </w:r>
      <w:proofErr w:type="spellEnd"/>
      <w:r w:rsidRPr="00A8629E">
        <w:t>» (далее – Заказчик), гарантирует (заверяет),</w:t>
      </w:r>
      <w:r w:rsidRPr="00A8629E">
        <w:rPr>
          <w:spacing w:val="-2"/>
        </w:rPr>
        <w:t xml:space="preserve"> </w:t>
      </w:r>
      <w:r w:rsidRPr="00A8629E">
        <w:t>что:</w:t>
      </w:r>
    </w:p>
    <w:p w:rsidR="00BD1B3E" w:rsidRPr="00A8629E" w:rsidRDefault="00BD1B3E" w:rsidP="00BD1B3E">
      <w:pPr>
        <w:pStyle w:val="af8"/>
        <w:rPr>
          <w:sz w:val="24"/>
        </w:rPr>
      </w:pPr>
      <w:r w:rsidRPr="00A8629E">
        <w:rPr>
          <w:sz w:val="24"/>
        </w:rPr>
        <w:t xml:space="preserve">Исполнитель является надлежащим </w:t>
      </w:r>
      <w:proofErr w:type="gramStart"/>
      <w:r w:rsidRPr="00A8629E">
        <w:rPr>
          <w:sz w:val="24"/>
        </w:rPr>
        <w:t>образом</w:t>
      </w:r>
      <w:proofErr w:type="gramEnd"/>
      <w:r w:rsidRPr="00A8629E">
        <w:rPr>
          <w:sz w:val="24"/>
        </w:rPr>
        <w:t xml:space="preserve"> созданным юридическим лицом, действующим в соответствии с законодательством Российской Федерации;</w:t>
      </w:r>
    </w:p>
    <w:p w:rsidR="00BD1B3E" w:rsidRPr="00A8629E" w:rsidRDefault="00BD1B3E" w:rsidP="00BD1B3E">
      <w:pPr>
        <w:pStyle w:val="af8"/>
        <w:rPr>
          <w:sz w:val="24"/>
        </w:rPr>
      </w:pPr>
      <w:r w:rsidRPr="00A8629E">
        <w:rPr>
          <w:sz w:val="24"/>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BD1B3E" w:rsidRPr="00A8629E" w:rsidRDefault="00BD1B3E" w:rsidP="00BD1B3E">
      <w:pPr>
        <w:pStyle w:val="af8"/>
        <w:rPr>
          <w:sz w:val="24"/>
        </w:rPr>
      </w:pPr>
      <w:r w:rsidRPr="00A8629E">
        <w:rPr>
          <w:sz w:val="24"/>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BD1B3E" w:rsidRPr="00A8629E" w:rsidRDefault="00BD1B3E" w:rsidP="00BD1B3E">
      <w:pPr>
        <w:pStyle w:val="af8"/>
        <w:rPr>
          <w:sz w:val="24"/>
        </w:rPr>
      </w:pPr>
      <w:r w:rsidRPr="00A8629E">
        <w:rPr>
          <w:sz w:val="24"/>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BD1B3E" w:rsidRPr="00A8629E" w:rsidRDefault="00BD1B3E" w:rsidP="00BD1B3E">
      <w:pPr>
        <w:pStyle w:val="af8"/>
        <w:rPr>
          <w:sz w:val="24"/>
        </w:rPr>
      </w:pPr>
      <w:r w:rsidRPr="00A8629E">
        <w:rPr>
          <w:sz w:val="24"/>
        </w:rPr>
        <w:t xml:space="preserve">является членом </w:t>
      </w:r>
      <w:proofErr w:type="spellStart"/>
      <w:r w:rsidRPr="00A8629E">
        <w:rPr>
          <w:sz w:val="24"/>
        </w:rPr>
        <w:t>саморегулируемой</w:t>
      </w:r>
      <w:proofErr w:type="spellEnd"/>
      <w:r w:rsidRPr="00A8629E">
        <w:rPr>
          <w:sz w:val="24"/>
        </w:rPr>
        <w:t xml:space="preserve"> организации, если осуществляемая по Договору деятельность требует членства в </w:t>
      </w:r>
      <w:proofErr w:type="spellStart"/>
      <w:r w:rsidRPr="00A8629E">
        <w:rPr>
          <w:sz w:val="24"/>
        </w:rPr>
        <w:t>саморегулируемой</w:t>
      </w:r>
      <w:proofErr w:type="spellEnd"/>
      <w:r w:rsidRPr="00A8629E">
        <w:rPr>
          <w:sz w:val="24"/>
        </w:rPr>
        <w:t xml:space="preserve"> организации;</w:t>
      </w:r>
    </w:p>
    <w:p w:rsidR="00BD1B3E" w:rsidRPr="00A8629E" w:rsidRDefault="00BD1B3E" w:rsidP="00BD1B3E">
      <w:pPr>
        <w:pStyle w:val="af8"/>
        <w:rPr>
          <w:sz w:val="24"/>
        </w:rPr>
      </w:pPr>
      <w:proofErr w:type="gramStart"/>
      <w:r w:rsidRPr="00A8629E">
        <w:rPr>
          <w:sz w:val="24"/>
        </w:rPr>
        <w:t>не совершает сделок (операций) основной целью которых являются неуплата (неполная уплата) и (или) зачет (возврат) суммы налога;</w:t>
      </w:r>
      <w:proofErr w:type="gramEnd"/>
    </w:p>
    <w:p w:rsidR="00BD1B3E" w:rsidRPr="00A8629E" w:rsidRDefault="00BD1B3E" w:rsidP="00BD1B3E">
      <w:pPr>
        <w:pStyle w:val="af8"/>
        <w:rPr>
          <w:sz w:val="24"/>
        </w:rPr>
      </w:pPr>
      <w:r w:rsidRPr="00A8629E">
        <w:rPr>
          <w:sz w:val="24"/>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BD1B3E" w:rsidRPr="00A8629E" w:rsidRDefault="00BD1B3E" w:rsidP="00BD1B3E">
      <w:pPr>
        <w:pStyle w:val="af8"/>
        <w:rPr>
          <w:sz w:val="24"/>
        </w:rPr>
      </w:pPr>
      <w:r w:rsidRPr="00A8629E">
        <w:rPr>
          <w:sz w:val="24"/>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w:t>
      </w:r>
      <w:r w:rsidRPr="00A8629E">
        <w:rPr>
          <w:spacing w:val="-3"/>
          <w:sz w:val="24"/>
        </w:rPr>
        <w:t xml:space="preserve"> </w:t>
      </w:r>
      <w:r w:rsidRPr="00A8629E">
        <w:rPr>
          <w:sz w:val="24"/>
        </w:rPr>
        <w:t>органы;</w:t>
      </w:r>
    </w:p>
    <w:p w:rsidR="00BD1B3E" w:rsidRPr="00A8629E" w:rsidRDefault="00BD1B3E" w:rsidP="00BD1B3E">
      <w:pPr>
        <w:pStyle w:val="af8"/>
        <w:rPr>
          <w:sz w:val="24"/>
        </w:rPr>
      </w:pPr>
      <w:proofErr w:type="gramStart"/>
      <w:r w:rsidRPr="00A8629E">
        <w:rPr>
          <w:sz w:val="24"/>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w:t>
      </w:r>
      <w:r w:rsidRPr="00A8629E">
        <w:rPr>
          <w:spacing w:val="-6"/>
          <w:sz w:val="24"/>
        </w:rPr>
        <w:t xml:space="preserve"> </w:t>
      </w:r>
      <w:r w:rsidRPr="00A8629E">
        <w:rPr>
          <w:sz w:val="24"/>
        </w:rPr>
        <w:t>выгоды;</w:t>
      </w:r>
      <w:proofErr w:type="gramEnd"/>
    </w:p>
    <w:p w:rsidR="00BD1B3E" w:rsidRPr="00A8629E" w:rsidRDefault="00BD1B3E" w:rsidP="00BD1B3E">
      <w:pPr>
        <w:pStyle w:val="af8"/>
        <w:rPr>
          <w:sz w:val="24"/>
        </w:rPr>
      </w:pPr>
      <w:r w:rsidRPr="00A8629E">
        <w:rPr>
          <w:sz w:val="24"/>
        </w:rPr>
        <w:t>принимает исполнения обязательств по сделкам лишь от лиц, являющихся стороной договора, заключенного с Исполнителем и (или) лиц, которым обязательство по исполнению сделки (операции) передано по договору или закону;</w:t>
      </w:r>
    </w:p>
    <w:p w:rsidR="00BD1B3E" w:rsidRPr="00A8629E" w:rsidRDefault="00BD1B3E" w:rsidP="00BD1B3E">
      <w:pPr>
        <w:pStyle w:val="af8"/>
        <w:rPr>
          <w:sz w:val="24"/>
        </w:rPr>
      </w:pPr>
      <w:r w:rsidRPr="00A8629E">
        <w:rPr>
          <w:sz w:val="24"/>
        </w:rPr>
        <w:t>своевременно и в полном объеме уплачивает налоги, сборы и страховые взносы; отражает в налоговой отчетности по НДС все  суммы НДС, предъявленные</w:t>
      </w:r>
      <w:r w:rsidRPr="00A8629E">
        <w:rPr>
          <w:spacing w:val="-1"/>
          <w:sz w:val="24"/>
        </w:rPr>
        <w:t xml:space="preserve"> </w:t>
      </w:r>
      <w:r w:rsidRPr="00A8629E">
        <w:rPr>
          <w:sz w:val="24"/>
        </w:rPr>
        <w:t>Заказчику;</w:t>
      </w:r>
    </w:p>
    <w:p w:rsidR="00BD1B3E" w:rsidRPr="00A8629E" w:rsidRDefault="00BD1B3E" w:rsidP="00BD1B3E">
      <w:pPr>
        <w:pStyle w:val="af8"/>
        <w:rPr>
          <w:sz w:val="24"/>
        </w:rPr>
      </w:pPr>
      <w:r w:rsidRPr="00A8629E">
        <w:rPr>
          <w:sz w:val="24"/>
        </w:rPr>
        <w:t>лица, подписывающие от его имени первичные документы и счет</w:t>
      </w:r>
      <w:proofErr w:type="gramStart"/>
      <w:r w:rsidRPr="00A8629E">
        <w:rPr>
          <w:sz w:val="24"/>
        </w:rPr>
        <w:t>а-</w:t>
      </w:r>
      <w:proofErr w:type="gramEnd"/>
      <w:r w:rsidRPr="00A8629E">
        <w:rPr>
          <w:sz w:val="24"/>
        </w:rPr>
        <w:t xml:space="preserve"> фактуры, имеют на это все необходимые полномочия.</w:t>
      </w:r>
    </w:p>
    <w:p w:rsidR="00BD1B3E" w:rsidRPr="00A8629E" w:rsidRDefault="00BD1B3E" w:rsidP="00BD1B3E">
      <w:pPr>
        <w:widowControl w:val="0"/>
        <w:tabs>
          <w:tab w:val="left" w:pos="1201"/>
        </w:tabs>
        <w:suppressAutoHyphens w:val="0"/>
        <w:autoSpaceDE w:val="0"/>
        <w:autoSpaceDN w:val="0"/>
        <w:ind w:firstLine="709"/>
        <w:jc w:val="both"/>
      </w:pPr>
      <w:r w:rsidRPr="00A8629E">
        <w:t>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Заказчика налоговый</w:t>
      </w:r>
      <w:r w:rsidRPr="00A8629E">
        <w:rPr>
          <w:spacing w:val="-1"/>
        </w:rPr>
        <w:t xml:space="preserve"> </w:t>
      </w:r>
      <w:r w:rsidRPr="00A8629E">
        <w:t>орган:</w:t>
      </w:r>
    </w:p>
    <w:p w:rsidR="00BD1B3E" w:rsidRPr="00A8629E" w:rsidRDefault="00BD1B3E" w:rsidP="00BD1B3E">
      <w:pPr>
        <w:widowControl w:val="0"/>
        <w:tabs>
          <w:tab w:val="left" w:pos="1443"/>
        </w:tabs>
        <w:suppressAutoHyphens w:val="0"/>
        <w:autoSpaceDE w:val="0"/>
        <w:autoSpaceDN w:val="0"/>
        <w:ind w:firstLine="709"/>
        <w:jc w:val="both"/>
      </w:pPr>
      <w:r w:rsidRPr="00A8629E">
        <w:t>2.1. установит получение Заказчиком необоснованной налоговой выгоды в связи с и</w:t>
      </w:r>
      <w:r w:rsidRPr="00A8629E">
        <w:t>с</w:t>
      </w:r>
      <w:r w:rsidRPr="00A8629E">
        <w:t>полнением Договора</w:t>
      </w:r>
      <w:r w:rsidRPr="00A8629E">
        <w:rPr>
          <w:spacing w:val="-7"/>
        </w:rPr>
        <w:t xml:space="preserve"> </w:t>
      </w:r>
      <w:r w:rsidRPr="00A8629E">
        <w:t>и/или</w:t>
      </w:r>
    </w:p>
    <w:p w:rsidR="00BD1B3E" w:rsidRPr="00A8629E" w:rsidRDefault="00BD1B3E" w:rsidP="00BD1B3E">
      <w:pPr>
        <w:widowControl w:val="0"/>
        <w:tabs>
          <w:tab w:val="left" w:pos="1443"/>
        </w:tabs>
        <w:suppressAutoHyphens w:val="0"/>
        <w:autoSpaceDE w:val="0"/>
        <w:autoSpaceDN w:val="0"/>
        <w:ind w:firstLine="709"/>
        <w:jc w:val="both"/>
      </w:pPr>
      <w:r w:rsidRPr="00A8629E">
        <w:lastRenderedPageBreak/>
        <w:t>2.2. признает неправомерным учет расходов Заказчика на приобретение товаров, р</w:t>
      </w:r>
      <w:r w:rsidRPr="00A8629E">
        <w:t>а</w:t>
      </w:r>
      <w:r w:rsidRPr="00A8629E">
        <w:t>бот, услуг или иных объектов гражданских прав по Договору</w:t>
      </w:r>
      <w:r w:rsidRPr="00A8629E">
        <w:rPr>
          <w:spacing w:val="-2"/>
        </w:rPr>
        <w:t xml:space="preserve"> </w:t>
      </w:r>
      <w:r w:rsidRPr="00A8629E">
        <w:t>и/или</w:t>
      </w:r>
    </w:p>
    <w:p w:rsidR="00BD1B3E" w:rsidRPr="00A8629E" w:rsidRDefault="00BD1B3E" w:rsidP="00BD1B3E">
      <w:pPr>
        <w:widowControl w:val="0"/>
        <w:tabs>
          <w:tab w:val="left" w:pos="1443"/>
        </w:tabs>
        <w:suppressAutoHyphens w:val="0"/>
        <w:autoSpaceDE w:val="0"/>
        <w:autoSpaceDN w:val="0"/>
        <w:ind w:firstLine="709"/>
        <w:jc w:val="both"/>
      </w:pPr>
      <w:r w:rsidRPr="00A8629E">
        <w:t>2.3. признает неправомерным применение Заказчиком налоговых вычетов в отнош</w:t>
      </w:r>
      <w:r w:rsidRPr="00A8629E">
        <w:t>е</w:t>
      </w:r>
      <w:r w:rsidRPr="00A8629E">
        <w:t>нии сумм</w:t>
      </w:r>
      <w:r w:rsidRPr="00A8629E">
        <w:rPr>
          <w:spacing w:val="-4"/>
        </w:rPr>
        <w:t xml:space="preserve"> </w:t>
      </w:r>
      <w:r w:rsidRPr="00A8629E">
        <w:t>НДС</w:t>
      </w:r>
    </w:p>
    <w:p w:rsidR="00BD1B3E" w:rsidRPr="00A8629E" w:rsidRDefault="00BD1B3E" w:rsidP="00BD1B3E">
      <w:pPr>
        <w:ind w:firstLine="709"/>
        <w:jc w:val="both"/>
      </w:pPr>
      <w:r w:rsidRPr="00A8629E">
        <w:t>в связи с тем, что Исполнитель:</w:t>
      </w:r>
    </w:p>
    <w:p w:rsidR="00BD1B3E" w:rsidRPr="00A8629E" w:rsidRDefault="00BD1B3E" w:rsidP="00BD1B3E">
      <w:pPr>
        <w:widowControl w:val="0"/>
        <w:tabs>
          <w:tab w:val="left" w:pos="1443"/>
        </w:tabs>
        <w:suppressAutoHyphens w:val="0"/>
        <w:autoSpaceDE w:val="0"/>
        <w:autoSpaceDN w:val="0"/>
        <w:ind w:firstLine="709"/>
        <w:jc w:val="both"/>
      </w:pPr>
      <w:r w:rsidRPr="00A8629E">
        <w:t>2.4. нарушал свои налоговые обязанности по отражению в качестве дохода сумм, п</w:t>
      </w:r>
      <w:r w:rsidRPr="00A8629E">
        <w:t>о</w:t>
      </w:r>
      <w:r w:rsidRPr="00A8629E">
        <w:t>лученных от Заказчика по Договору, а равно по исчислению и перечислению в бюджет НДС</w:t>
      </w:r>
      <w:r w:rsidRPr="00A8629E">
        <w:rPr>
          <w:spacing w:val="-4"/>
        </w:rPr>
        <w:t xml:space="preserve"> </w:t>
      </w:r>
      <w:r w:rsidRPr="00A8629E">
        <w:t>и/или</w:t>
      </w:r>
    </w:p>
    <w:p w:rsidR="00BD1B3E" w:rsidRPr="00A8629E" w:rsidRDefault="00BD1B3E" w:rsidP="00BD1B3E">
      <w:pPr>
        <w:widowControl w:val="0"/>
        <w:tabs>
          <w:tab w:val="left" w:pos="1443"/>
        </w:tabs>
        <w:suppressAutoHyphens w:val="0"/>
        <w:autoSpaceDE w:val="0"/>
        <w:autoSpaceDN w:val="0"/>
        <w:ind w:firstLine="709"/>
        <w:jc w:val="both"/>
      </w:pPr>
      <w:r w:rsidRPr="00A8629E">
        <w:t>2.5.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w:t>
      </w:r>
      <w:r w:rsidRPr="00A8629E">
        <w:rPr>
          <w:spacing w:val="-5"/>
        </w:rPr>
        <w:t xml:space="preserve"> </w:t>
      </w:r>
      <w:r w:rsidRPr="00A8629E">
        <w:t xml:space="preserve">вместе) </w:t>
      </w:r>
    </w:p>
    <w:p w:rsidR="00BD1B3E" w:rsidRPr="00A8629E" w:rsidRDefault="00BD1B3E" w:rsidP="00BD1B3E">
      <w:pPr>
        <w:pStyle w:val="aff5"/>
        <w:tabs>
          <w:tab w:val="left" w:pos="1443"/>
        </w:tabs>
        <w:ind w:left="0" w:firstLine="709"/>
        <w:jc w:val="both"/>
      </w:pPr>
      <w:proofErr w:type="gramStart"/>
      <w:r w:rsidRPr="00A8629E">
        <w:t>(обстоятельства,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Исполнителем, то Исполнитель вправе в течение 10 (десяти) рабочих дней с даты письменного предложения Заказчика возместить последнему имущественные потери (далее также – Имущественные потери, связанные с налоговой проверкой), определяемые как:</w:t>
      </w:r>
      <w:proofErr w:type="gramEnd"/>
    </w:p>
    <w:p w:rsidR="00BD1B3E" w:rsidRPr="00A8629E" w:rsidRDefault="00BD1B3E" w:rsidP="00BD1B3E">
      <w:pPr>
        <w:widowControl w:val="0"/>
        <w:tabs>
          <w:tab w:val="left" w:pos="1443"/>
        </w:tabs>
        <w:suppressAutoHyphens w:val="0"/>
        <w:autoSpaceDE w:val="0"/>
        <w:autoSpaceDN w:val="0"/>
        <w:ind w:firstLine="709"/>
        <w:jc w:val="both"/>
      </w:pPr>
      <w:r w:rsidRPr="00A8629E">
        <w:t xml:space="preserve">2.6. сумма </w:t>
      </w:r>
      <w:proofErr w:type="spellStart"/>
      <w:r w:rsidRPr="00A8629E">
        <w:t>доначисленного</w:t>
      </w:r>
      <w:proofErr w:type="spellEnd"/>
      <w:r w:rsidRPr="00A8629E">
        <w:t xml:space="preserve"> Заказчику налоговым органом своим решением (далее – Решение налогового органа) налога на прибыль организаций и/или Н</w:t>
      </w:r>
      <w:proofErr w:type="gramStart"/>
      <w:r w:rsidRPr="00A8629E">
        <w:t>ДС в св</w:t>
      </w:r>
      <w:proofErr w:type="gramEnd"/>
      <w:r w:rsidRPr="00A8629E">
        <w:t>язи с Эпизод</w:t>
      </w:r>
      <w:r w:rsidRPr="00A8629E">
        <w:t>а</w:t>
      </w:r>
      <w:r w:rsidRPr="00A8629E">
        <w:t xml:space="preserve">ми, связанными с Исполнителем (далее – </w:t>
      </w:r>
      <w:proofErr w:type="spellStart"/>
      <w:r w:rsidRPr="00A8629E">
        <w:t>Доначисленные</w:t>
      </w:r>
      <w:proofErr w:type="spellEnd"/>
      <w:r w:rsidRPr="00A8629E">
        <w:t xml:space="preserve"> налоги);</w:t>
      </w:r>
      <w:r w:rsidRPr="00A8629E">
        <w:rPr>
          <w:spacing w:val="-4"/>
        </w:rPr>
        <w:t xml:space="preserve"> </w:t>
      </w:r>
      <w:r w:rsidRPr="00A8629E">
        <w:t>плюс</w:t>
      </w:r>
    </w:p>
    <w:p w:rsidR="00BD1B3E" w:rsidRPr="00A8629E" w:rsidRDefault="00BD1B3E" w:rsidP="00BD1B3E">
      <w:pPr>
        <w:widowControl w:val="0"/>
        <w:tabs>
          <w:tab w:val="left" w:pos="1443"/>
        </w:tabs>
        <w:suppressAutoHyphens w:val="0"/>
        <w:autoSpaceDE w:val="0"/>
        <w:autoSpaceDN w:val="0"/>
        <w:ind w:firstLine="709"/>
        <w:jc w:val="both"/>
      </w:pPr>
      <w:r w:rsidRPr="00A8629E">
        <w:t xml:space="preserve">2.7. сумма начисленных Заказчику пеней на сумму </w:t>
      </w:r>
      <w:proofErr w:type="spellStart"/>
      <w:r w:rsidRPr="00A8629E">
        <w:t>Доначисленных</w:t>
      </w:r>
      <w:proofErr w:type="spellEnd"/>
      <w:r w:rsidRPr="00A8629E">
        <w:t xml:space="preserve"> налогов (далее – Пени);</w:t>
      </w:r>
      <w:r w:rsidRPr="00A8629E">
        <w:rPr>
          <w:spacing w:val="-3"/>
        </w:rPr>
        <w:t xml:space="preserve"> </w:t>
      </w:r>
      <w:r w:rsidRPr="00A8629E">
        <w:t>плюс</w:t>
      </w:r>
    </w:p>
    <w:p w:rsidR="00BD1B3E" w:rsidRPr="00A8629E" w:rsidRDefault="00BD1B3E" w:rsidP="00BD1B3E">
      <w:pPr>
        <w:widowControl w:val="0"/>
        <w:tabs>
          <w:tab w:val="left" w:pos="1517"/>
        </w:tabs>
        <w:suppressAutoHyphens w:val="0"/>
        <w:autoSpaceDE w:val="0"/>
        <w:autoSpaceDN w:val="0"/>
        <w:ind w:firstLine="709"/>
        <w:jc w:val="both"/>
      </w:pPr>
      <w:r w:rsidRPr="00A8629E">
        <w:t>2.8. штрафы начисленные Заказчику за соответствующие налоговые нарушения в св</w:t>
      </w:r>
      <w:r w:rsidRPr="00A8629E">
        <w:t>я</w:t>
      </w:r>
      <w:r w:rsidRPr="00A8629E">
        <w:t xml:space="preserve">зи с неуплатой ею </w:t>
      </w:r>
      <w:proofErr w:type="spellStart"/>
      <w:r w:rsidRPr="00A8629E">
        <w:t>Доначисленных</w:t>
      </w:r>
      <w:proofErr w:type="spellEnd"/>
      <w:r w:rsidRPr="00A8629E">
        <w:t xml:space="preserve"> налогов (далее – Штрафы).</w:t>
      </w:r>
    </w:p>
    <w:p w:rsidR="00BD1B3E" w:rsidRPr="00A8629E" w:rsidRDefault="00BD1B3E" w:rsidP="00BD1B3E">
      <w:pPr>
        <w:widowControl w:val="0"/>
        <w:tabs>
          <w:tab w:val="left" w:pos="1517"/>
        </w:tabs>
        <w:suppressAutoHyphens w:val="0"/>
        <w:autoSpaceDE w:val="0"/>
        <w:autoSpaceDN w:val="0"/>
        <w:ind w:firstLine="709"/>
        <w:jc w:val="both"/>
      </w:pPr>
      <w:r w:rsidRPr="00A8629E">
        <w:t>3. Стороны, в соответствии со ст. 406.1 ГК РФ также договорились, что в случае предъявления Заказчику третьими лицами (для целей настоящего Договора) – лицами, приобретавшими у Заказчика товары результаты работ, (услуг), имущественные права являющиеся объектом настоящего Договора, имущественных</w:t>
      </w:r>
      <w:r w:rsidRPr="00A8629E">
        <w:rPr>
          <w:spacing w:val="-4"/>
        </w:rPr>
        <w:t xml:space="preserve"> </w:t>
      </w:r>
      <w:r w:rsidRPr="00A8629E">
        <w:t>требований:</w:t>
      </w:r>
    </w:p>
    <w:p w:rsidR="00BD1B3E" w:rsidRPr="00A8629E" w:rsidRDefault="00BD1B3E" w:rsidP="00BD1B3E">
      <w:pPr>
        <w:widowControl w:val="0"/>
        <w:tabs>
          <w:tab w:val="left" w:pos="1443"/>
        </w:tabs>
        <w:suppressAutoHyphens w:val="0"/>
        <w:autoSpaceDE w:val="0"/>
        <w:autoSpaceDN w:val="0"/>
        <w:ind w:firstLine="709"/>
        <w:jc w:val="both"/>
      </w:pPr>
      <w:proofErr w:type="gramStart"/>
      <w:r w:rsidRPr="00A8629E">
        <w:t xml:space="preserve">3.1. о возмещении убытков и/или имущественных потерь исчисляемых как размер </w:t>
      </w:r>
      <w:proofErr w:type="spellStart"/>
      <w:r w:rsidRPr="00A8629E">
        <w:t>д</w:t>
      </w:r>
      <w:r w:rsidRPr="00A8629E">
        <w:t>о</w:t>
      </w:r>
      <w:r w:rsidRPr="00A8629E">
        <w:t>начисленных</w:t>
      </w:r>
      <w:proofErr w:type="spellEnd"/>
      <w:r w:rsidRPr="00A8629E">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rsidRPr="00A8629E">
        <w:t xml:space="preserve"> имущественных прав третьих</w:t>
      </w:r>
      <w:r w:rsidRPr="00A8629E">
        <w:rPr>
          <w:spacing w:val="-13"/>
        </w:rPr>
        <w:t xml:space="preserve"> </w:t>
      </w:r>
      <w:r w:rsidRPr="00A8629E">
        <w:t>лиц)</w:t>
      </w:r>
    </w:p>
    <w:p w:rsidR="00BD1B3E" w:rsidRPr="00A8629E" w:rsidRDefault="00BD1B3E" w:rsidP="00BD1B3E">
      <w:pPr>
        <w:pStyle w:val="af8"/>
        <w:rPr>
          <w:sz w:val="24"/>
        </w:rPr>
      </w:pPr>
      <w:r w:rsidRPr="00A8629E">
        <w:rPr>
          <w:sz w:val="24"/>
        </w:rP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Заказчика), то Исполнитель обязан в течение 10 (десять) рабочих дней </w:t>
      </w:r>
      <w:proofErr w:type="gramStart"/>
      <w:r w:rsidRPr="00A8629E">
        <w:rPr>
          <w:sz w:val="24"/>
        </w:rPr>
        <w:t>с даты</w:t>
      </w:r>
      <w:proofErr w:type="gramEnd"/>
      <w:r w:rsidRPr="00A8629E">
        <w:rPr>
          <w:sz w:val="24"/>
        </w:rPr>
        <w:t xml:space="preserve"> письменного требования Заказчика возместить последнему Имущественные потери, связанные с нарушением имущественных прав третьих</w:t>
      </w:r>
      <w:r w:rsidRPr="00A8629E">
        <w:rPr>
          <w:spacing w:val="-13"/>
          <w:sz w:val="24"/>
        </w:rPr>
        <w:t xml:space="preserve"> </w:t>
      </w:r>
      <w:r w:rsidRPr="00A8629E">
        <w:rPr>
          <w:sz w:val="24"/>
        </w:rPr>
        <w:t>лиц.</w:t>
      </w:r>
    </w:p>
    <w:p w:rsidR="00BD1B3E" w:rsidRPr="00A8629E" w:rsidRDefault="00BD1B3E" w:rsidP="00BD1B3E">
      <w:pPr>
        <w:widowControl w:val="0"/>
        <w:tabs>
          <w:tab w:val="left" w:pos="1234"/>
        </w:tabs>
        <w:suppressAutoHyphens w:val="0"/>
        <w:autoSpaceDE w:val="0"/>
        <w:autoSpaceDN w:val="0"/>
        <w:ind w:firstLine="709"/>
        <w:jc w:val="both"/>
      </w:pPr>
      <w:r w:rsidRPr="00A8629E">
        <w:t xml:space="preserve">4. </w:t>
      </w:r>
      <w:proofErr w:type="gramStart"/>
      <w:r w:rsidRPr="00A8629E">
        <w:t>В соответствии со ст. 406.1 ГК РФ Стороны также предусмотрели, что в случае не реализации Исполнителем права, указанного в пункте 2.5 настоящей</w:t>
      </w:r>
      <w:r w:rsidRPr="00A8629E">
        <w:rPr>
          <w:spacing w:val="43"/>
        </w:rPr>
        <w:t xml:space="preserve"> </w:t>
      </w:r>
      <w:r w:rsidRPr="00A8629E">
        <w:t>Налоговой</w:t>
      </w:r>
      <w:r w:rsidRPr="00A8629E">
        <w:rPr>
          <w:spacing w:val="44"/>
        </w:rPr>
        <w:t xml:space="preserve"> </w:t>
      </w:r>
      <w:r w:rsidRPr="00A8629E">
        <w:t>оговорки,</w:t>
      </w:r>
      <w:r w:rsidRPr="00A8629E">
        <w:rPr>
          <w:spacing w:val="44"/>
        </w:rPr>
        <w:t xml:space="preserve"> </w:t>
      </w:r>
      <w:r w:rsidRPr="00A8629E">
        <w:rPr>
          <w:b/>
        </w:rPr>
        <w:t>н</w:t>
      </w:r>
      <w:r w:rsidRPr="00A8629E">
        <w:t>а</w:t>
      </w:r>
      <w:r w:rsidRPr="00A8629E">
        <w:rPr>
          <w:spacing w:val="43"/>
        </w:rPr>
        <w:t xml:space="preserve"> </w:t>
      </w:r>
      <w:r w:rsidRPr="00A8629E">
        <w:t>возмещение</w:t>
      </w:r>
      <w:r w:rsidRPr="00A8629E">
        <w:rPr>
          <w:spacing w:val="45"/>
        </w:rPr>
        <w:t xml:space="preserve"> </w:t>
      </w:r>
      <w:r w:rsidRPr="00A8629E">
        <w:t>Заказчику</w:t>
      </w:r>
      <w:r w:rsidRPr="00A8629E">
        <w:rPr>
          <w:spacing w:val="44"/>
        </w:rPr>
        <w:t xml:space="preserve"> </w:t>
      </w:r>
      <w:r w:rsidRPr="00A8629E">
        <w:t xml:space="preserve">Имущественных потерь, связанных с налоговой проверкой, Заказчик вправе оспорить Решение налогового органа в установленном законом порядке и в этом случае Исполнитель </w:t>
      </w:r>
      <w:r w:rsidRPr="00A8629E">
        <w:rPr>
          <w:u w:val="single"/>
        </w:rPr>
        <w:t>будет обязан</w:t>
      </w:r>
      <w:r w:rsidRPr="00A8629E">
        <w:t xml:space="preserve"> возместить Заказчику имущественные потери, в течение 10 (десяти) рабочих дней</w:t>
      </w:r>
      <w:proofErr w:type="gramEnd"/>
      <w:r w:rsidRPr="00A8629E">
        <w:t xml:space="preserve"> с даты письменного требования Заказчика об этом (с приложением копии Решения налогового органа и копии вступившего в силу судебного акта</w:t>
      </w:r>
      <w:proofErr w:type="gramStart"/>
      <w:r w:rsidRPr="00A8629E">
        <w:t xml:space="preserve"> (-</w:t>
      </w:r>
      <w:proofErr w:type="spellStart"/>
      <w:proofErr w:type="gramEnd"/>
      <w:r w:rsidRPr="00A8629E">
        <w:t>ов</w:t>
      </w:r>
      <w:proofErr w:type="spellEnd"/>
      <w:r w:rsidRPr="00A8629E">
        <w:t>), принятого (-</w:t>
      </w:r>
      <w:proofErr w:type="spellStart"/>
      <w:r w:rsidRPr="00A8629E">
        <w:t>ых</w:t>
      </w:r>
      <w:proofErr w:type="spellEnd"/>
      <w:r w:rsidRPr="00A8629E">
        <w:t>) по результатам оспаривания Заказчиком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Исполнителем), определяемые</w:t>
      </w:r>
      <w:r w:rsidRPr="00A8629E">
        <w:rPr>
          <w:spacing w:val="-1"/>
        </w:rPr>
        <w:t xml:space="preserve"> </w:t>
      </w:r>
      <w:r w:rsidRPr="00A8629E">
        <w:t>как:</w:t>
      </w:r>
    </w:p>
    <w:p w:rsidR="00BD1B3E" w:rsidRPr="00A8629E" w:rsidRDefault="00BD1B3E" w:rsidP="00BD1B3E">
      <w:pPr>
        <w:widowControl w:val="0"/>
        <w:tabs>
          <w:tab w:val="left" w:pos="1234"/>
          <w:tab w:val="left" w:pos="8909"/>
        </w:tabs>
        <w:suppressAutoHyphens w:val="0"/>
        <w:autoSpaceDE w:val="0"/>
        <w:autoSpaceDN w:val="0"/>
        <w:ind w:firstLine="709"/>
        <w:jc w:val="both"/>
      </w:pPr>
      <w:r w:rsidRPr="00A8629E">
        <w:t xml:space="preserve">4.1. такие </w:t>
      </w:r>
      <w:proofErr w:type="spellStart"/>
      <w:r w:rsidRPr="00A8629E">
        <w:t>Доначисленные</w:t>
      </w:r>
      <w:proofErr w:type="spellEnd"/>
      <w:r w:rsidRPr="00A8629E">
        <w:t xml:space="preserve"> налоги, Пени и Штрафы с учетом возможных корректир</w:t>
      </w:r>
      <w:r w:rsidRPr="00A8629E">
        <w:t>о</w:t>
      </w:r>
      <w:r w:rsidRPr="00A8629E">
        <w:t xml:space="preserve">вок в соответствии с вступившим в законную силу решением суда по </w:t>
      </w:r>
      <w:r w:rsidRPr="00A8629E">
        <w:rPr>
          <w:spacing w:val="-5"/>
        </w:rPr>
        <w:t>делу</w:t>
      </w:r>
      <w:proofErr w:type="gramStart"/>
      <w:r w:rsidRPr="00A8629E">
        <w:rPr>
          <w:spacing w:val="-5"/>
        </w:rPr>
        <w:t xml:space="preserve"> </w:t>
      </w:r>
      <w:r w:rsidRPr="00A8629E">
        <w:t>(-</w:t>
      </w:r>
      <w:proofErr w:type="spellStart"/>
      <w:proofErr w:type="gramEnd"/>
      <w:r w:rsidRPr="00A8629E">
        <w:t>ам</w:t>
      </w:r>
      <w:proofErr w:type="spellEnd"/>
      <w:r w:rsidRPr="00A8629E">
        <w:t xml:space="preserve">), в рамках </w:t>
      </w:r>
      <w:r w:rsidRPr="00A8629E">
        <w:lastRenderedPageBreak/>
        <w:t>которого (-</w:t>
      </w:r>
      <w:proofErr w:type="spellStart"/>
      <w:r w:rsidRPr="00A8629E">
        <w:t>ых</w:t>
      </w:r>
      <w:proofErr w:type="spellEnd"/>
      <w:r w:rsidRPr="00A8629E">
        <w:t>) Заказчик предпринял добросовестные усилия по оспариванию Решения налогового органа, а также</w:t>
      </w:r>
    </w:p>
    <w:p w:rsidR="00BD1B3E" w:rsidRPr="00A8629E" w:rsidRDefault="00BD1B3E" w:rsidP="00BD1B3E">
      <w:pPr>
        <w:widowControl w:val="0"/>
        <w:tabs>
          <w:tab w:val="left" w:pos="1234"/>
        </w:tabs>
        <w:suppressAutoHyphens w:val="0"/>
        <w:autoSpaceDE w:val="0"/>
        <w:autoSpaceDN w:val="0"/>
        <w:ind w:firstLine="709"/>
        <w:jc w:val="both"/>
      </w:pPr>
      <w:r w:rsidRPr="00A8629E">
        <w:t>4.2. судебные расходы Заказчика в связи с оспариванием Решения налогового органа в полном</w:t>
      </w:r>
      <w:r w:rsidRPr="00A8629E">
        <w:rPr>
          <w:spacing w:val="-3"/>
        </w:rPr>
        <w:t xml:space="preserve"> </w:t>
      </w:r>
      <w:r w:rsidRPr="00A8629E">
        <w:t>размере.</w:t>
      </w:r>
    </w:p>
    <w:p w:rsidR="00BD1B3E" w:rsidRPr="00A8629E" w:rsidRDefault="00BD1B3E" w:rsidP="00BD1B3E">
      <w:pPr>
        <w:widowControl w:val="0"/>
        <w:tabs>
          <w:tab w:val="left" w:pos="1234"/>
        </w:tabs>
        <w:suppressAutoHyphens w:val="0"/>
        <w:autoSpaceDE w:val="0"/>
        <w:autoSpaceDN w:val="0"/>
        <w:ind w:firstLine="709"/>
        <w:jc w:val="both"/>
      </w:pPr>
      <w:r w:rsidRPr="00A8629E">
        <w:t xml:space="preserve">5. Исполнитель признает и соглашается, что Заказчик вправе по своему усмотрению уплатить в бюджет </w:t>
      </w:r>
      <w:proofErr w:type="spellStart"/>
      <w:r w:rsidRPr="00A8629E">
        <w:t>Доначисленные</w:t>
      </w:r>
      <w:proofErr w:type="spellEnd"/>
      <w:r w:rsidRPr="00A8629E">
        <w:t xml:space="preserve"> налоги, Пени и Штрафы в соответствии с Решением налогового органа до вступления в силу решения суда по делу, в рамках которого Заказчик оспаривает Решение налогового органа, содержащее Эпизоды, связанные с Исполнителем. Исполнитель не вправе ссылаться на данное обстоятельство как на условие, способствова</w:t>
      </w:r>
      <w:r w:rsidRPr="00A8629E">
        <w:t>в</w:t>
      </w:r>
      <w:r w:rsidRPr="00A8629E">
        <w:t>шее возникновению или увеличению имущественных потерь у Заказчика и в обоснование своего отказа или задержки возмещать Заказчику Имущественные потери, связанные с налоговой</w:t>
      </w:r>
      <w:r w:rsidRPr="00A8629E">
        <w:rPr>
          <w:spacing w:val="-7"/>
        </w:rPr>
        <w:t xml:space="preserve"> </w:t>
      </w:r>
      <w:r w:rsidRPr="00A8629E">
        <w:t>проверкой.</w:t>
      </w:r>
    </w:p>
    <w:p w:rsidR="00BD1B3E" w:rsidRPr="00A8629E" w:rsidRDefault="00BD1B3E" w:rsidP="00BD1B3E">
      <w:pPr>
        <w:widowControl w:val="0"/>
        <w:tabs>
          <w:tab w:val="left" w:pos="1234"/>
        </w:tabs>
        <w:suppressAutoHyphens w:val="0"/>
        <w:autoSpaceDE w:val="0"/>
        <w:autoSpaceDN w:val="0"/>
        <w:ind w:firstLine="709"/>
        <w:jc w:val="both"/>
      </w:pPr>
      <w:r w:rsidRPr="00A8629E">
        <w:t xml:space="preserve">6. </w:t>
      </w:r>
      <w:proofErr w:type="gramStart"/>
      <w:r w:rsidRPr="00A8629E">
        <w:t>В случае если Исполнитель возместит Заказчику Имущественные потери, связа</w:t>
      </w:r>
      <w:r w:rsidRPr="00A8629E">
        <w:t>н</w:t>
      </w:r>
      <w:r w:rsidRPr="00A8629E">
        <w:t xml:space="preserve">ные с налоговой проверкой, а Заказчик впоследствии продолжит оспаривание Решения налогового органа в части Эпизодов, связанных с Исполнителем, и вернет из бюджета полностью или частично </w:t>
      </w:r>
      <w:proofErr w:type="spellStart"/>
      <w:r w:rsidRPr="00A8629E">
        <w:t>Доначисленные</w:t>
      </w:r>
      <w:proofErr w:type="spellEnd"/>
      <w:r w:rsidRPr="00A8629E">
        <w:t xml:space="preserve"> налоги, Пени и/или Штрафы (далее – Возвраще</w:t>
      </w:r>
      <w:r w:rsidRPr="00A8629E">
        <w:t>н</w:t>
      </w:r>
      <w:r w:rsidRPr="00A8629E">
        <w:t>ные суммы), то Заказчик обязуется уведомить Исполнителя об этом не позднее 30 (тридцати) рабочих дней с даты фактического получения Возвращенных</w:t>
      </w:r>
      <w:proofErr w:type="gramEnd"/>
      <w:r w:rsidRPr="00A8629E">
        <w:t xml:space="preserve"> сумм и уплатить ему Возвр</w:t>
      </w:r>
      <w:r w:rsidRPr="00A8629E">
        <w:t>а</w:t>
      </w:r>
      <w:r w:rsidRPr="00A8629E">
        <w:t xml:space="preserve">щенные суммы в течение 30 (тридцати) рабочих дней </w:t>
      </w:r>
      <w:proofErr w:type="gramStart"/>
      <w:r w:rsidRPr="00A8629E">
        <w:t>с даты получения</w:t>
      </w:r>
      <w:proofErr w:type="gramEnd"/>
      <w:r w:rsidRPr="00A8629E">
        <w:t xml:space="preserve"> письменного требования Исполнителя об</w:t>
      </w:r>
      <w:r w:rsidRPr="00A8629E">
        <w:rPr>
          <w:spacing w:val="-16"/>
        </w:rPr>
        <w:t xml:space="preserve"> </w:t>
      </w:r>
      <w:r w:rsidRPr="00A8629E">
        <w:t>этом.</w:t>
      </w:r>
    </w:p>
    <w:p w:rsidR="00BD1B3E" w:rsidRPr="00A8629E" w:rsidRDefault="00BD1B3E" w:rsidP="00BD1B3E">
      <w:pPr>
        <w:widowControl w:val="0"/>
        <w:tabs>
          <w:tab w:val="left" w:pos="1234"/>
        </w:tabs>
        <w:suppressAutoHyphens w:val="0"/>
        <w:autoSpaceDE w:val="0"/>
        <w:autoSpaceDN w:val="0"/>
        <w:ind w:firstLine="709"/>
        <w:jc w:val="both"/>
      </w:pPr>
      <w:r w:rsidRPr="00A8629E">
        <w:t xml:space="preserve">7. </w:t>
      </w:r>
      <w:proofErr w:type="gramStart"/>
      <w:r w:rsidRPr="00A8629E">
        <w:t>Исполнитель обязан предпринять максимальные усилия для содействия Заказчику в предотвращении доначисления налогов, штрафов и пеней по Эпизодам, связанным с Испо</w:t>
      </w:r>
      <w:r w:rsidRPr="00A8629E">
        <w:t>л</w:t>
      </w:r>
      <w:r w:rsidRPr="00A8629E">
        <w:t>нителем, а также в досудебном и судебном обжаловании Решения налогового органа в части Эпизодов, связанных с Исполнителем, в частности, представлять</w:t>
      </w:r>
      <w:r w:rsidRPr="00A8629E">
        <w:rPr>
          <w:spacing w:val="52"/>
        </w:rPr>
        <w:t xml:space="preserve"> </w:t>
      </w:r>
      <w:r w:rsidRPr="00A8629E">
        <w:t>Заказчику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w:t>
      </w:r>
      <w:proofErr w:type="gramEnd"/>
      <w:r w:rsidRPr="00A8629E">
        <w:t xml:space="preserve"> Заказчику в сборе таких доказательств в ходе досудебного и судебного обжалования Эпизодов, связа</w:t>
      </w:r>
      <w:r w:rsidRPr="00A8629E">
        <w:t>н</w:t>
      </w:r>
      <w:r w:rsidRPr="00A8629E">
        <w:t>ных с Исполнителем, обеспечивать, где необходимо, явку своих свидетелей-сотрудников для дачи показаний налоговому органу, суду и прочее.</w:t>
      </w:r>
    </w:p>
    <w:p w:rsidR="00BD1B3E" w:rsidRPr="00A8629E" w:rsidRDefault="00BD1B3E" w:rsidP="00BD1B3E">
      <w:pPr>
        <w:widowControl w:val="0"/>
        <w:tabs>
          <w:tab w:val="left" w:pos="1234"/>
        </w:tabs>
        <w:suppressAutoHyphens w:val="0"/>
        <w:autoSpaceDE w:val="0"/>
        <w:autoSpaceDN w:val="0"/>
        <w:ind w:firstLine="709"/>
        <w:jc w:val="both"/>
      </w:pPr>
      <w:r w:rsidRPr="00A8629E">
        <w:t>8. Исполнитель также подтверждает, что гарантии (заверения) достоверности обсто</w:t>
      </w:r>
      <w:r w:rsidRPr="00A8629E">
        <w:t>я</w:t>
      </w:r>
      <w:r w:rsidRPr="00A8629E">
        <w:t>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w:t>
      </w:r>
      <w:r w:rsidRPr="00A8629E">
        <w:rPr>
          <w:spacing w:val="22"/>
        </w:rPr>
        <w:t xml:space="preserve"> </w:t>
      </w:r>
      <w:r w:rsidRPr="00A8629E">
        <w:t>(статья 431.2 ГК РФ), при нарушении которых Исполнитель обязан возместить Заказчику по его требованию убытки, причиненные недостоверностью таких заверений.</w:t>
      </w:r>
    </w:p>
    <w:p w:rsidR="00BD1B3E" w:rsidRPr="00A8629E" w:rsidRDefault="00BD1B3E" w:rsidP="00BD1B3E">
      <w:pPr>
        <w:jc w:val="right"/>
      </w:pPr>
    </w:p>
    <w:p w:rsidR="00BD1B3E" w:rsidRPr="00A8629E" w:rsidRDefault="00BD1B3E" w:rsidP="00BD1B3E">
      <w:pPr>
        <w:tabs>
          <w:tab w:val="num" w:pos="1350"/>
        </w:tabs>
        <w:jc w:val="center"/>
        <w:rPr>
          <w:b/>
          <w:sz w:val="22"/>
          <w:szCs w:val="22"/>
        </w:rPr>
      </w:pPr>
      <w:r w:rsidRPr="00A8629E">
        <w:rPr>
          <w:b/>
          <w:sz w:val="22"/>
          <w:szCs w:val="22"/>
        </w:rPr>
        <w:t>ПОДПИСИ СТОРОН:</w:t>
      </w:r>
    </w:p>
    <w:p w:rsidR="00BD1B3E" w:rsidRPr="00A8629E" w:rsidRDefault="00BD1B3E" w:rsidP="00BD1B3E">
      <w:pPr>
        <w:tabs>
          <w:tab w:val="num" w:pos="1350"/>
        </w:tabs>
        <w:rPr>
          <w:b/>
        </w:rPr>
      </w:pPr>
    </w:p>
    <w:tbl>
      <w:tblPr>
        <w:tblW w:w="9639" w:type="dxa"/>
        <w:tblInd w:w="108" w:type="dxa"/>
        <w:tblLayout w:type="fixed"/>
        <w:tblLook w:val="0400"/>
      </w:tblPr>
      <w:tblGrid>
        <w:gridCol w:w="4819"/>
        <w:gridCol w:w="4820"/>
      </w:tblGrid>
      <w:tr w:rsidR="00BD1B3E" w:rsidRPr="00CA339A" w:rsidTr="00E9787B">
        <w:tc>
          <w:tcPr>
            <w:tcW w:w="4819" w:type="dxa"/>
          </w:tcPr>
          <w:p w:rsidR="00BD1B3E" w:rsidRPr="00A8629E" w:rsidRDefault="00BD1B3E" w:rsidP="00E9787B">
            <w:pPr>
              <w:tabs>
                <w:tab w:val="decimal" w:pos="709"/>
                <w:tab w:val="left" w:pos="1276"/>
                <w:tab w:val="left" w:pos="1418"/>
              </w:tabs>
              <w:jc w:val="both"/>
              <w:rPr>
                <w:b/>
              </w:rPr>
            </w:pPr>
            <w:r w:rsidRPr="00A8629E">
              <w:rPr>
                <w:b/>
              </w:rPr>
              <w:t>Заказчик:</w:t>
            </w:r>
          </w:p>
          <w:p w:rsidR="00BD1B3E" w:rsidRPr="00A8629E" w:rsidRDefault="00BD1B3E" w:rsidP="00E9787B">
            <w:pPr>
              <w:tabs>
                <w:tab w:val="decimal" w:pos="709"/>
                <w:tab w:val="left" w:pos="1276"/>
                <w:tab w:val="left" w:pos="1418"/>
              </w:tabs>
              <w:jc w:val="both"/>
            </w:pPr>
            <w:r w:rsidRPr="00A8629E">
              <w:t xml:space="preserve">Директор филиала </w:t>
            </w:r>
          </w:p>
          <w:p w:rsidR="00BD1B3E" w:rsidRPr="00A8629E" w:rsidRDefault="00BD1B3E" w:rsidP="00E9787B">
            <w:pPr>
              <w:tabs>
                <w:tab w:val="decimal" w:pos="709"/>
                <w:tab w:val="left" w:pos="1276"/>
                <w:tab w:val="left" w:pos="1418"/>
              </w:tabs>
              <w:jc w:val="both"/>
            </w:pPr>
            <w:r w:rsidRPr="00A8629E">
              <w:t>ПАО «</w:t>
            </w:r>
            <w:proofErr w:type="spellStart"/>
            <w:r w:rsidRPr="00A8629E">
              <w:t>ТрансКонтейнер</w:t>
            </w:r>
            <w:proofErr w:type="spellEnd"/>
            <w:r w:rsidRPr="00A8629E">
              <w:t>»</w:t>
            </w:r>
          </w:p>
          <w:p w:rsidR="00BD1B3E" w:rsidRPr="00A8629E" w:rsidRDefault="00BD1B3E" w:rsidP="00E9787B">
            <w:pPr>
              <w:tabs>
                <w:tab w:val="decimal" w:pos="709"/>
                <w:tab w:val="left" w:pos="1276"/>
                <w:tab w:val="left" w:pos="1418"/>
              </w:tabs>
              <w:jc w:val="both"/>
            </w:pPr>
            <w:r w:rsidRPr="00A8629E">
              <w:t>на Октябрьской железной дороге</w:t>
            </w:r>
          </w:p>
          <w:p w:rsidR="00BD1B3E" w:rsidRPr="00A8629E" w:rsidRDefault="00BD1B3E" w:rsidP="00E9787B">
            <w:pPr>
              <w:tabs>
                <w:tab w:val="decimal" w:pos="709"/>
                <w:tab w:val="left" w:pos="1276"/>
                <w:tab w:val="left" w:pos="1418"/>
              </w:tabs>
              <w:jc w:val="both"/>
            </w:pPr>
          </w:p>
          <w:p w:rsidR="00BD1B3E" w:rsidRPr="00A8629E" w:rsidRDefault="00BD1B3E" w:rsidP="00E9787B">
            <w:pPr>
              <w:pStyle w:val="1a"/>
              <w:tabs>
                <w:tab w:val="left" w:pos="1276"/>
                <w:tab w:val="left" w:pos="1418"/>
              </w:tabs>
              <w:ind w:firstLine="0"/>
              <w:rPr>
                <w:sz w:val="24"/>
                <w:szCs w:val="24"/>
              </w:rPr>
            </w:pPr>
            <w:r w:rsidRPr="00A8629E">
              <w:rPr>
                <w:b/>
                <w:sz w:val="24"/>
                <w:szCs w:val="24"/>
              </w:rPr>
              <w:t>__________________ /</w:t>
            </w:r>
            <w:r w:rsidRPr="00A8629E">
              <w:rPr>
                <w:sz w:val="24"/>
                <w:szCs w:val="24"/>
              </w:rPr>
              <w:t>Д. И. Мельничук/</w:t>
            </w:r>
          </w:p>
          <w:p w:rsidR="00BD1B3E" w:rsidRPr="00A8629E" w:rsidRDefault="00BD1B3E" w:rsidP="00E9787B">
            <w:pPr>
              <w:pStyle w:val="1a"/>
              <w:tabs>
                <w:tab w:val="left" w:pos="1276"/>
                <w:tab w:val="left" w:pos="1418"/>
              </w:tabs>
              <w:ind w:firstLine="0"/>
              <w:rPr>
                <w:b/>
                <w:sz w:val="24"/>
                <w:szCs w:val="24"/>
              </w:rPr>
            </w:pPr>
            <w:r w:rsidRPr="00A8629E">
              <w:rPr>
                <w:sz w:val="24"/>
                <w:szCs w:val="24"/>
              </w:rPr>
              <w:t>м.п.</w:t>
            </w:r>
          </w:p>
        </w:tc>
        <w:tc>
          <w:tcPr>
            <w:tcW w:w="4820" w:type="dxa"/>
          </w:tcPr>
          <w:p w:rsidR="00BD1B3E" w:rsidRPr="00A8629E" w:rsidRDefault="00BD1B3E" w:rsidP="00E9787B">
            <w:pPr>
              <w:pStyle w:val="1a"/>
              <w:tabs>
                <w:tab w:val="left" w:pos="1276"/>
                <w:tab w:val="left" w:pos="1418"/>
              </w:tabs>
              <w:ind w:firstLine="0"/>
              <w:rPr>
                <w:b/>
                <w:sz w:val="24"/>
                <w:szCs w:val="24"/>
              </w:rPr>
            </w:pPr>
            <w:r w:rsidRPr="00A8629E">
              <w:rPr>
                <w:b/>
                <w:sz w:val="24"/>
                <w:szCs w:val="24"/>
              </w:rPr>
              <w:t>Исполнитель:</w:t>
            </w:r>
          </w:p>
          <w:p w:rsidR="00BD1B3E" w:rsidRPr="00A8629E" w:rsidRDefault="00BD1B3E" w:rsidP="00E9787B">
            <w:pPr>
              <w:pStyle w:val="1a"/>
              <w:tabs>
                <w:tab w:val="left" w:pos="1276"/>
                <w:tab w:val="left" w:pos="1418"/>
              </w:tabs>
              <w:ind w:firstLine="0"/>
              <w:rPr>
                <w:sz w:val="24"/>
                <w:szCs w:val="24"/>
              </w:rPr>
            </w:pPr>
          </w:p>
          <w:p w:rsidR="00BD1B3E" w:rsidRPr="00A8629E" w:rsidRDefault="00BD1B3E" w:rsidP="00E9787B">
            <w:pPr>
              <w:pStyle w:val="1a"/>
              <w:tabs>
                <w:tab w:val="left" w:pos="1276"/>
                <w:tab w:val="left" w:pos="1418"/>
              </w:tabs>
              <w:ind w:firstLine="0"/>
              <w:rPr>
                <w:sz w:val="24"/>
                <w:szCs w:val="24"/>
              </w:rPr>
            </w:pPr>
          </w:p>
          <w:p w:rsidR="00BD1B3E" w:rsidRPr="00A8629E" w:rsidRDefault="00BD1B3E" w:rsidP="00E9787B">
            <w:pPr>
              <w:pStyle w:val="1a"/>
              <w:tabs>
                <w:tab w:val="left" w:pos="1276"/>
                <w:tab w:val="left" w:pos="1418"/>
              </w:tabs>
              <w:ind w:firstLine="0"/>
              <w:rPr>
                <w:sz w:val="24"/>
                <w:szCs w:val="24"/>
              </w:rPr>
            </w:pPr>
          </w:p>
          <w:p w:rsidR="00BD1B3E" w:rsidRPr="00A8629E" w:rsidRDefault="00BD1B3E" w:rsidP="00E9787B">
            <w:pPr>
              <w:pStyle w:val="1a"/>
              <w:tabs>
                <w:tab w:val="left" w:pos="1276"/>
                <w:tab w:val="left" w:pos="1418"/>
              </w:tabs>
              <w:ind w:firstLine="0"/>
              <w:rPr>
                <w:sz w:val="24"/>
                <w:szCs w:val="24"/>
              </w:rPr>
            </w:pPr>
          </w:p>
          <w:p w:rsidR="00BD1B3E" w:rsidRPr="00A8629E" w:rsidRDefault="00BD1B3E" w:rsidP="00E9787B">
            <w:pPr>
              <w:pStyle w:val="1a"/>
              <w:tabs>
                <w:tab w:val="left" w:pos="1276"/>
                <w:tab w:val="left" w:pos="1418"/>
              </w:tabs>
              <w:ind w:firstLine="0"/>
              <w:rPr>
                <w:sz w:val="24"/>
                <w:szCs w:val="24"/>
              </w:rPr>
            </w:pPr>
            <w:r w:rsidRPr="00A8629E">
              <w:rPr>
                <w:sz w:val="24"/>
                <w:szCs w:val="24"/>
              </w:rPr>
              <w:t>__________________ /___________/</w:t>
            </w:r>
          </w:p>
          <w:p w:rsidR="00BD1B3E" w:rsidRPr="00CA339A" w:rsidRDefault="00BD1B3E" w:rsidP="00E9787B">
            <w:pPr>
              <w:pStyle w:val="1a"/>
              <w:tabs>
                <w:tab w:val="left" w:pos="1276"/>
                <w:tab w:val="left" w:pos="1418"/>
              </w:tabs>
              <w:ind w:firstLine="0"/>
              <w:rPr>
                <w:b/>
                <w:sz w:val="24"/>
                <w:szCs w:val="24"/>
              </w:rPr>
            </w:pPr>
            <w:r w:rsidRPr="00A8629E">
              <w:rPr>
                <w:sz w:val="24"/>
                <w:szCs w:val="24"/>
              </w:rPr>
              <w:t>м.п.</w:t>
            </w:r>
          </w:p>
        </w:tc>
      </w:tr>
    </w:tbl>
    <w:p w:rsidR="00BD1B3E" w:rsidRDefault="00BD1B3E" w:rsidP="00BD1B3E"/>
    <w:p w:rsidR="00292869" w:rsidRDefault="00292869"/>
    <w:p w:rsidR="00474A37" w:rsidRPr="00474A37" w:rsidRDefault="00474A37" w:rsidP="00474A37">
      <w:pPr>
        <w:pStyle w:val="1a"/>
        <w:jc w:val="right"/>
        <w:outlineLvl w:val="0"/>
        <w:sectPr w:rsidR="00474A37" w:rsidRPr="00474A37" w:rsidSect="007C51E1">
          <w:pgSz w:w="11907" w:h="16840" w:code="9"/>
          <w:pgMar w:top="1134" w:right="851" w:bottom="1134" w:left="1418" w:header="794" w:footer="794" w:gutter="0"/>
          <w:cols w:space="720"/>
          <w:titlePg/>
          <w:docGrid w:linePitch="326"/>
        </w:sectPr>
      </w:pPr>
    </w:p>
    <w:p w:rsidR="00292869" w:rsidRDefault="0009331D">
      <w:pPr>
        <w:pStyle w:val="1a"/>
        <w:ind w:firstLine="0"/>
        <w:jc w:val="right"/>
        <w:outlineLvl w:val="0"/>
        <w:rPr>
          <w:b/>
          <w:i/>
          <w:iCs/>
        </w:rPr>
      </w:pPr>
      <w:r>
        <w:lastRenderedPageBreak/>
        <w:t>Приложение № 6</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10"/>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 полностью)</w:t>
      </w:r>
    </w:p>
    <w:p w:rsidR="00493F52" w:rsidRPr="0074281A" w:rsidRDefault="00474A37" w:rsidP="00493F52">
      <w:pPr>
        <w:rPr>
          <w:sz w:val="28"/>
          <w:szCs w:val="28"/>
          <w:lang w:eastAsia="ru-RU"/>
        </w:rPr>
      </w:pPr>
      <w:r>
        <w:rPr>
          <w:sz w:val="28"/>
          <w:szCs w:val="28"/>
          <w:lang w:eastAsia="ru-RU"/>
        </w:rPr>
        <w:t>«____» ____________ 20___ г.</w:t>
      </w:r>
    </w:p>
    <w:p w:rsidR="00493F52" w:rsidRDefault="00493F52" w:rsidP="00493F52">
      <w:pPr>
        <w:sectPr w:rsidR="00493F52" w:rsidSect="007C51E1">
          <w:pgSz w:w="11907" w:h="16840" w:code="9"/>
          <w:pgMar w:top="1134" w:right="851" w:bottom="1134" w:left="1418" w:header="794" w:footer="794" w:gutter="0"/>
          <w:cols w:space="720"/>
          <w:titlePg/>
          <w:docGrid w:linePitch="326"/>
        </w:sectPr>
      </w:pPr>
    </w:p>
    <w:p w:rsidR="00292869" w:rsidRDefault="0009331D">
      <w:pPr>
        <w:pStyle w:val="1a"/>
        <w:ind w:firstLine="0"/>
        <w:jc w:val="right"/>
        <w:outlineLvl w:val="0"/>
        <w:rPr>
          <w:rFonts w:eastAsia="MS Mincho"/>
          <w:b/>
          <w:sz w:val="60"/>
          <w:szCs w:val="60"/>
          <w:highlight w:val="cyan"/>
        </w:rPr>
      </w:pPr>
      <w:r>
        <w:lastRenderedPageBreak/>
        <w:t xml:space="preserve">  Приложение № 7 </w:t>
      </w:r>
    </w:p>
    <w:p w:rsidR="00C10125" w:rsidRDefault="00C10125" w:rsidP="00C03380">
      <w:pPr>
        <w:jc w:val="right"/>
        <w:rPr>
          <w:sz w:val="28"/>
        </w:rPr>
      </w:pPr>
      <w:r>
        <w:rPr>
          <w:sz w:val="28"/>
        </w:rPr>
        <w:t>к документации о закупке</w:t>
      </w:r>
    </w:p>
    <w:p w:rsidR="00C03380" w:rsidRPr="00C03380" w:rsidRDefault="00C03380" w:rsidP="00C03380">
      <w:pPr>
        <w:jc w:val="right"/>
        <w:rPr>
          <w:b/>
          <w:i/>
          <w:iCs/>
          <w:sz w:val="28"/>
        </w:rPr>
      </w:pPr>
    </w:p>
    <w:p w:rsidR="00292869" w:rsidRPr="00CC4043" w:rsidRDefault="00292869" w:rsidP="0009331D">
      <w:pPr>
        <w:jc w:val="center"/>
        <w:outlineLvl w:val="2"/>
        <w:rPr>
          <w:b/>
          <w:bCs/>
          <w:sz w:val="28"/>
          <w:szCs w:val="28"/>
        </w:rPr>
      </w:pPr>
      <w:r>
        <w:rPr>
          <w:b/>
          <w:bCs/>
          <w:sz w:val="28"/>
          <w:szCs w:val="28"/>
        </w:rPr>
        <w:t>СВЕДЕНИЯ ОБ АДМИНИСТРАТИВНОМ И ПРОИЗВОДСТВЕННОМ ПЕРСОНАЛЕ ПРЕТЕНДЕНТА</w:t>
      </w:r>
    </w:p>
    <w:p w:rsidR="00292869" w:rsidRPr="00CC4043" w:rsidRDefault="00292869" w:rsidP="0009331D">
      <w:pPr>
        <w:jc w:val="center"/>
        <w:rPr>
          <w:sz w:val="28"/>
          <w:szCs w:val="28"/>
        </w:rPr>
      </w:pPr>
      <w:r>
        <w:rPr>
          <w:sz w:val="28"/>
          <w:szCs w:val="28"/>
        </w:rPr>
        <w:t>(</w:t>
      </w:r>
      <w:r>
        <w:rPr>
          <w:i/>
        </w:rPr>
        <w:t>указывается персонал, который необходим для выполнения работ, оказания услуг, поставки товара, являющихся предметом Открытого конкурса</w:t>
      </w:r>
      <w:r>
        <w:rPr>
          <w:sz w:val="28"/>
          <w:szCs w:val="28"/>
        </w:rPr>
        <w:t>)</w:t>
      </w:r>
    </w:p>
    <w:p w:rsidR="00292869" w:rsidRPr="00CC4043" w:rsidRDefault="00292869" w:rsidP="0009331D">
      <w:pPr>
        <w:jc w:val="center"/>
      </w:pPr>
    </w:p>
    <w:p w:rsidR="00292869" w:rsidRPr="00CC4043" w:rsidRDefault="00292869" w:rsidP="0009331D">
      <w:pPr>
        <w:tabs>
          <w:tab w:val="left" w:pos="9639"/>
        </w:tabs>
        <w:jc w:val="center"/>
        <w:rPr>
          <w:b/>
          <w:bCs/>
          <w:sz w:val="28"/>
          <w:szCs w:val="28"/>
        </w:rPr>
      </w:pPr>
      <w:r>
        <w:rPr>
          <w:b/>
          <w:bCs/>
          <w:sz w:val="28"/>
          <w:szCs w:val="28"/>
        </w:rPr>
        <w:t xml:space="preserve">Административный персонал </w:t>
      </w:r>
    </w:p>
    <w:p w:rsidR="00292869" w:rsidRPr="00CC4043" w:rsidRDefault="00292869" w:rsidP="0009331D">
      <w:pPr>
        <w:tabs>
          <w:tab w:val="left" w:pos="9639"/>
        </w:tabs>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2299"/>
        <w:gridCol w:w="2762"/>
        <w:gridCol w:w="2160"/>
        <w:gridCol w:w="2247"/>
      </w:tblGrid>
      <w:tr w:rsidR="00292869" w:rsidRPr="00CC4043" w:rsidTr="0009331D">
        <w:trPr>
          <w:jc w:val="center"/>
        </w:trPr>
        <w:tc>
          <w:tcPr>
            <w:tcW w:w="761" w:type="dxa"/>
            <w:vAlign w:val="center"/>
          </w:tcPr>
          <w:p w:rsidR="00292869" w:rsidRPr="00CC4043" w:rsidRDefault="00292869" w:rsidP="0009331D">
            <w:pPr>
              <w:tabs>
                <w:tab w:val="left" w:pos="9639"/>
              </w:tabs>
              <w:jc w:val="center"/>
            </w:pPr>
            <w:r>
              <w:t xml:space="preserve">№ </w:t>
            </w:r>
            <w:proofErr w:type="spellStart"/>
            <w:proofErr w:type="gramStart"/>
            <w:r>
              <w:t>п</w:t>
            </w:r>
            <w:proofErr w:type="spellEnd"/>
            <w:proofErr w:type="gramEnd"/>
            <w:r>
              <w:t>/</w:t>
            </w:r>
            <w:proofErr w:type="spellStart"/>
            <w:r>
              <w:t>п</w:t>
            </w:r>
            <w:proofErr w:type="spellEnd"/>
          </w:p>
        </w:tc>
        <w:tc>
          <w:tcPr>
            <w:tcW w:w="2299" w:type="dxa"/>
            <w:vAlign w:val="center"/>
          </w:tcPr>
          <w:p w:rsidR="00292869" w:rsidRPr="00CC4043" w:rsidRDefault="00292869" w:rsidP="0009331D">
            <w:pPr>
              <w:tabs>
                <w:tab w:val="left" w:pos="9639"/>
              </w:tabs>
              <w:jc w:val="center"/>
            </w:pPr>
            <w:r>
              <w:t>Занимаемая должность</w:t>
            </w:r>
          </w:p>
        </w:tc>
        <w:tc>
          <w:tcPr>
            <w:tcW w:w="2762" w:type="dxa"/>
            <w:vAlign w:val="center"/>
          </w:tcPr>
          <w:p w:rsidR="00292869" w:rsidRPr="00CC4043" w:rsidRDefault="00292869" w:rsidP="0009331D">
            <w:pPr>
              <w:tabs>
                <w:tab w:val="left" w:pos="9639"/>
              </w:tabs>
              <w:jc w:val="center"/>
            </w:pPr>
            <w:r>
              <w:t>Ф.И.О.</w:t>
            </w:r>
          </w:p>
        </w:tc>
        <w:tc>
          <w:tcPr>
            <w:tcW w:w="2160" w:type="dxa"/>
            <w:vAlign w:val="center"/>
          </w:tcPr>
          <w:p w:rsidR="00292869" w:rsidRPr="00CC4043" w:rsidRDefault="00292869" w:rsidP="0009331D">
            <w:pPr>
              <w:tabs>
                <w:tab w:val="left" w:pos="9639"/>
              </w:tabs>
              <w:jc w:val="center"/>
            </w:pPr>
            <w:r>
              <w:t>Образование и специальность</w:t>
            </w:r>
          </w:p>
        </w:tc>
        <w:tc>
          <w:tcPr>
            <w:tcW w:w="2247" w:type="dxa"/>
            <w:vAlign w:val="center"/>
          </w:tcPr>
          <w:p w:rsidR="00292869" w:rsidRPr="00CC4043" w:rsidRDefault="00292869" w:rsidP="0009331D">
            <w:pPr>
              <w:tabs>
                <w:tab w:val="left" w:pos="9639"/>
              </w:tabs>
              <w:jc w:val="center"/>
            </w:pPr>
            <w:r>
              <w:t>Стаж работы по профилю занимаемой должности</w:t>
            </w:r>
          </w:p>
        </w:tc>
      </w:tr>
      <w:tr w:rsidR="00292869" w:rsidRPr="00CC4043" w:rsidTr="0009331D">
        <w:trPr>
          <w:jc w:val="center"/>
        </w:trPr>
        <w:tc>
          <w:tcPr>
            <w:tcW w:w="761" w:type="dxa"/>
            <w:vAlign w:val="center"/>
          </w:tcPr>
          <w:p w:rsidR="00292869" w:rsidRPr="00CC4043" w:rsidRDefault="00292869" w:rsidP="0009331D">
            <w:pPr>
              <w:tabs>
                <w:tab w:val="left" w:pos="9639"/>
              </w:tabs>
              <w:jc w:val="center"/>
            </w:pPr>
            <w:r>
              <w:t>1</w:t>
            </w:r>
          </w:p>
        </w:tc>
        <w:tc>
          <w:tcPr>
            <w:tcW w:w="2299" w:type="dxa"/>
            <w:vAlign w:val="center"/>
          </w:tcPr>
          <w:p w:rsidR="00292869" w:rsidRPr="00CC4043" w:rsidRDefault="00292869" w:rsidP="0009331D">
            <w:pPr>
              <w:tabs>
                <w:tab w:val="left" w:pos="9639"/>
              </w:tabs>
              <w:jc w:val="center"/>
            </w:pPr>
          </w:p>
        </w:tc>
        <w:tc>
          <w:tcPr>
            <w:tcW w:w="2762" w:type="dxa"/>
          </w:tcPr>
          <w:p w:rsidR="00292869" w:rsidRPr="00CC4043" w:rsidRDefault="00292869" w:rsidP="0009331D">
            <w:pPr>
              <w:tabs>
                <w:tab w:val="left" w:pos="9639"/>
              </w:tabs>
              <w:jc w:val="center"/>
            </w:pPr>
          </w:p>
        </w:tc>
        <w:tc>
          <w:tcPr>
            <w:tcW w:w="2160" w:type="dxa"/>
            <w:vAlign w:val="center"/>
          </w:tcPr>
          <w:p w:rsidR="00292869" w:rsidRPr="00CC4043" w:rsidRDefault="00292869" w:rsidP="0009331D">
            <w:pPr>
              <w:tabs>
                <w:tab w:val="left" w:pos="9639"/>
              </w:tabs>
              <w:jc w:val="center"/>
            </w:pPr>
          </w:p>
        </w:tc>
        <w:tc>
          <w:tcPr>
            <w:tcW w:w="2247" w:type="dxa"/>
            <w:vAlign w:val="center"/>
          </w:tcPr>
          <w:p w:rsidR="00292869" w:rsidRPr="00CC4043" w:rsidRDefault="00292869" w:rsidP="0009331D">
            <w:pPr>
              <w:tabs>
                <w:tab w:val="left" w:pos="9639"/>
              </w:tabs>
              <w:jc w:val="center"/>
            </w:pPr>
          </w:p>
        </w:tc>
      </w:tr>
      <w:tr w:rsidR="00292869" w:rsidRPr="00CC4043" w:rsidTr="0009331D">
        <w:trPr>
          <w:jc w:val="center"/>
        </w:trPr>
        <w:tc>
          <w:tcPr>
            <w:tcW w:w="761" w:type="dxa"/>
            <w:vAlign w:val="center"/>
          </w:tcPr>
          <w:p w:rsidR="00292869" w:rsidRPr="00CC4043" w:rsidRDefault="00292869" w:rsidP="0009331D">
            <w:pPr>
              <w:tabs>
                <w:tab w:val="left" w:pos="9639"/>
              </w:tabs>
              <w:jc w:val="center"/>
            </w:pPr>
            <w:r>
              <w:t>2</w:t>
            </w:r>
          </w:p>
        </w:tc>
        <w:tc>
          <w:tcPr>
            <w:tcW w:w="2299" w:type="dxa"/>
            <w:vAlign w:val="center"/>
          </w:tcPr>
          <w:p w:rsidR="00292869" w:rsidRPr="00CC4043" w:rsidRDefault="00292869" w:rsidP="0009331D">
            <w:pPr>
              <w:tabs>
                <w:tab w:val="left" w:pos="9639"/>
              </w:tabs>
              <w:jc w:val="center"/>
            </w:pPr>
          </w:p>
        </w:tc>
        <w:tc>
          <w:tcPr>
            <w:tcW w:w="2762" w:type="dxa"/>
          </w:tcPr>
          <w:p w:rsidR="00292869" w:rsidRPr="00CC4043" w:rsidRDefault="00292869" w:rsidP="0009331D">
            <w:pPr>
              <w:tabs>
                <w:tab w:val="left" w:pos="9639"/>
              </w:tabs>
              <w:jc w:val="center"/>
            </w:pPr>
          </w:p>
        </w:tc>
        <w:tc>
          <w:tcPr>
            <w:tcW w:w="2160" w:type="dxa"/>
            <w:vAlign w:val="center"/>
          </w:tcPr>
          <w:p w:rsidR="00292869" w:rsidRPr="00CC4043" w:rsidRDefault="00292869" w:rsidP="0009331D">
            <w:pPr>
              <w:tabs>
                <w:tab w:val="left" w:pos="9639"/>
              </w:tabs>
              <w:jc w:val="center"/>
            </w:pPr>
          </w:p>
        </w:tc>
        <w:tc>
          <w:tcPr>
            <w:tcW w:w="2247" w:type="dxa"/>
            <w:vAlign w:val="center"/>
          </w:tcPr>
          <w:p w:rsidR="00292869" w:rsidRPr="00CC4043" w:rsidRDefault="00292869" w:rsidP="0009331D">
            <w:pPr>
              <w:tabs>
                <w:tab w:val="left" w:pos="9639"/>
              </w:tabs>
              <w:jc w:val="center"/>
            </w:pPr>
          </w:p>
        </w:tc>
      </w:tr>
      <w:tr w:rsidR="00292869" w:rsidRPr="00CC4043" w:rsidTr="0009331D">
        <w:trPr>
          <w:jc w:val="center"/>
        </w:trPr>
        <w:tc>
          <w:tcPr>
            <w:tcW w:w="761" w:type="dxa"/>
            <w:vAlign w:val="center"/>
          </w:tcPr>
          <w:p w:rsidR="00292869" w:rsidRPr="00CC4043" w:rsidRDefault="00292869" w:rsidP="0009331D">
            <w:pPr>
              <w:tabs>
                <w:tab w:val="left" w:pos="9639"/>
              </w:tabs>
              <w:jc w:val="center"/>
            </w:pPr>
            <w:r>
              <w:t>…</w:t>
            </w:r>
          </w:p>
        </w:tc>
        <w:tc>
          <w:tcPr>
            <w:tcW w:w="2299" w:type="dxa"/>
            <w:vAlign w:val="center"/>
          </w:tcPr>
          <w:p w:rsidR="00292869" w:rsidRPr="00CC4043" w:rsidRDefault="00292869" w:rsidP="0009331D">
            <w:pPr>
              <w:tabs>
                <w:tab w:val="left" w:pos="9639"/>
              </w:tabs>
              <w:jc w:val="center"/>
            </w:pPr>
          </w:p>
        </w:tc>
        <w:tc>
          <w:tcPr>
            <w:tcW w:w="2762" w:type="dxa"/>
          </w:tcPr>
          <w:p w:rsidR="00292869" w:rsidRPr="00CC4043" w:rsidRDefault="00292869" w:rsidP="0009331D">
            <w:pPr>
              <w:tabs>
                <w:tab w:val="left" w:pos="9639"/>
              </w:tabs>
              <w:jc w:val="center"/>
            </w:pPr>
          </w:p>
        </w:tc>
        <w:tc>
          <w:tcPr>
            <w:tcW w:w="2160" w:type="dxa"/>
            <w:vAlign w:val="center"/>
          </w:tcPr>
          <w:p w:rsidR="00292869" w:rsidRPr="00CC4043" w:rsidRDefault="00292869" w:rsidP="0009331D">
            <w:pPr>
              <w:tabs>
                <w:tab w:val="left" w:pos="9639"/>
              </w:tabs>
              <w:jc w:val="center"/>
            </w:pPr>
          </w:p>
        </w:tc>
        <w:tc>
          <w:tcPr>
            <w:tcW w:w="2247" w:type="dxa"/>
            <w:vAlign w:val="center"/>
          </w:tcPr>
          <w:p w:rsidR="00292869" w:rsidRPr="00CC4043" w:rsidRDefault="00292869" w:rsidP="0009331D">
            <w:pPr>
              <w:tabs>
                <w:tab w:val="left" w:pos="9639"/>
              </w:tabs>
              <w:jc w:val="center"/>
            </w:pPr>
          </w:p>
        </w:tc>
      </w:tr>
    </w:tbl>
    <w:p w:rsidR="00292869" w:rsidRPr="00CC4043" w:rsidRDefault="00292869" w:rsidP="0009331D">
      <w:pPr>
        <w:tabs>
          <w:tab w:val="left" w:pos="9639"/>
        </w:tabs>
      </w:pPr>
    </w:p>
    <w:p w:rsidR="00292869" w:rsidRPr="00CC4043" w:rsidRDefault="00292869" w:rsidP="0009331D">
      <w:pPr>
        <w:tabs>
          <w:tab w:val="left" w:pos="9639"/>
        </w:tabs>
        <w:jc w:val="center"/>
        <w:rPr>
          <w:b/>
          <w:bCs/>
          <w:sz w:val="28"/>
          <w:szCs w:val="28"/>
        </w:rPr>
      </w:pPr>
      <w:r>
        <w:rPr>
          <w:b/>
          <w:bCs/>
          <w:sz w:val="28"/>
          <w:szCs w:val="28"/>
        </w:rPr>
        <w:t>Производственный персонал (водители)*</w:t>
      </w:r>
    </w:p>
    <w:p w:rsidR="00292869" w:rsidRPr="00CC4043" w:rsidRDefault="00292869" w:rsidP="0009331D">
      <w:pPr>
        <w:tabs>
          <w:tab w:val="left" w:pos="9639"/>
        </w:tabs>
        <w:jc w:val="center"/>
        <w:rPr>
          <w:b/>
          <w:bCs/>
          <w:sz w:val="28"/>
          <w:szCs w:val="28"/>
        </w:rPr>
      </w:pPr>
    </w:p>
    <w:tbl>
      <w:tblPr>
        <w:tblW w:w="10126" w:type="dxa"/>
        <w:jc w:val="center"/>
        <w:tblInd w:w="-2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0"/>
        <w:gridCol w:w="2269"/>
        <w:gridCol w:w="1984"/>
        <w:gridCol w:w="1843"/>
        <w:gridCol w:w="1417"/>
        <w:gridCol w:w="1943"/>
      </w:tblGrid>
      <w:tr w:rsidR="00292869" w:rsidRPr="00CC4043" w:rsidTr="0009331D">
        <w:trPr>
          <w:trHeight w:val="1000"/>
          <w:jc w:val="center"/>
        </w:trPr>
        <w:tc>
          <w:tcPr>
            <w:tcW w:w="670" w:type="dxa"/>
            <w:vAlign w:val="center"/>
          </w:tcPr>
          <w:p w:rsidR="00292869" w:rsidRPr="00CC4043" w:rsidRDefault="00292869" w:rsidP="0009331D">
            <w:pPr>
              <w:tabs>
                <w:tab w:val="left" w:pos="9639"/>
              </w:tabs>
              <w:jc w:val="center"/>
            </w:pPr>
            <w:r>
              <w:t xml:space="preserve">№ </w:t>
            </w:r>
            <w:proofErr w:type="spellStart"/>
            <w:proofErr w:type="gramStart"/>
            <w:r>
              <w:t>п</w:t>
            </w:r>
            <w:proofErr w:type="spellEnd"/>
            <w:proofErr w:type="gramEnd"/>
            <w:r>
              <w:t>/</w:t>
            </w:r>
            <w:proofErr w:type="spellStart"/>
            <w:r>
              <w:t>п</w:t>
            </w:r>
            <w:proofErr w:type="spellEnd"/>
          </w:p>
        </w:tc>
        <w:tc>
          <w:tcPr>
            <w:tcW w:w="2269" w:type="dxa"/>
            <w:vAlign w:val="center"/>
          </w:tcPr>
          <w:p w:rsidR="00292869" w:rsidRPr="00CC4043" w:rsidRDefault="00292869" w:rsidP="0009331D">
            <w:pPr>
              <w:tabs>
                <w:tab w:val="left" w:pos="9639"/>
              </w:tabs>
              <w:jc w:val="center"/>
            </w:pPr>
            <w:r>
              <w:t>Ф.И.О.</w:t>
            </w:r>
          </w:p>
        </w:tc>
        <w:tc>
          <w:tcPr>
            <w:tcW w:w="1984" w:type="dxa"/>
            <w:vAlign w:val="center"/>
          </w:tcPr>
          <w:p w:rsidR="00292869" w:rsidRPr="00CC4043" w:rsidRDefault="00292869" w:rsidP="0009331D">
            <w:pPr>
              <w:tabs>
                <w:tab w:val="left" w:pos="9639"/>
              </w:tabs>
              <w:jc w:val="center"/>
            </w:pPr>
            <w:r>
              <w:t>Серия, номер водительского удостоверения*</w:t>
            </w:r>
          </w:p>
        </w:tc>
        <w:tc>
          <w:tcPr>
            <w:tcW w:w="1843" w:type="dxa"/>
            <w:vAlign w:val="center"/>
          </w:tcPr>
          <w:p w:rsidR="00292869" w:rsidRPr="00CC4043" w:rsidRDefault="00292869" w:rsidP="0009331D">
            <w:pPr>
              <w:tabs>
                <w:tab w:val="left" w:pos="9639"/>
              </w:tabs>
              <w:jc w:val="center"/>
            </w:pPr>
            <w:r>
              <w:t>Дата выдачи водительского удостоверения</w:t>
            </w:r>
          </w:p>
        </w:tc>
        <w:tc>
          <w:tcPr>
            <w:tcW w:w="1417" w:type="dxa"/>
            <w:vAlign w:val="center"/>
          </w:tcPr>
          <w:p w:rsidR="00292869" w:rsidRPr="00CC4043" w:rsidRDefault="00292869" w:rsidP="0009331D">
            <w:pPr>
              <w:tabs>
                <w:tab w:val="left" w:pos="9639"/>
              </w:tabs>
              <w:jc w:val="center"/>
            </w:pPr>
            <w:r>
              <w:t xml:space="preserve">Категории </w:t>
            </w:r>
          </w:p>
        </w:tc>
        <w:tc>
          <w:tcPr>
            <w:tcW w:w="1943" w:type="dxa"/>
            <w:vAlign w:val="center"/>
          </w:tcPr>
          <w:p w:rsidR="00292869" w:rsidRPr="00CC4043" w:rsidRDefault="00292869" w:rsidP="0009331D">
            <w:pPr>
              <w:tabs>
                <w:tab w:val="left" w:pos="9639"/>
              </w:tabs>
              <w:jc w:val="center"/>
            </w:pPr>
            <w:r>
              <w:t>Стаж работы по специальности</w:t>
            </w:r>
          </w:p>
        </w:tc>
      </w:tr>
      <w:tr w:rsidR="00292869" w:rsidRPr="00CC4043" w:rsidTr="0009331D">
        <w:trPr>
          <w:jc w:val="center"/>
        </w:trPr>
        <w:tc>
          <w:tcPr>
            <w:tcW w:w="670" w:type="dxa"/>
            <w:vAlign w:val="center"/>
          </w:tcPr>
          <w:p w:rsidR="00292869" w:rsidRPr="00CC4043" w:rsidRDefault="00292869" w:rsidP="0009331D">
            <w:pPr>
              <w:tabs>
                <w:tab w:val="left" w:pos="9639"/>
              </w:tabs>
              <w:jc w:val="center"/>
            </w:pPr>
            <w:r>
              <w:t>1</w:t>
            </w:r>
          </w:p>
        </w:tc>
        <w:tc>
          <w:tcPr>
            <w:tcW w:w="2269" w:type="dxa"/>
          </w:tcPr>
          <w:p w:rsidR="00292869" w:rsidRPr="00CC4043" w:rsidRDefault="00292869" w:rsidP="0009331D">
            <w:pPr>
              <w:tabs>
                <w:tab w:val="left" w:pos="9639"/>
              </w:tabs>
              <w:jc w:val="center"/>
            </w:pPr>
          </w:p>
        </w:tc>
        <w:tc>
          <w:tcPr>
            <w:tcW w:w="1984" w:type="dxa"/>
          </w:tcPr>
          <w:p w:rsidR="00292869" w:rsidRPr="00CC4043" w:rsidRDefault="00292869" w:rsidP="0009331D">
            <w:pPr>
              <w:tabs>
                <w:tab w:val="left" w:pos="9639"/>
              </w:tabs>
              <w:jc w:val="center"/>
            </w:pPr>
          </w:p>
        </w:tc>
        <w:tc>
          <w:tcPr>
            <w:tcW w:w="1843" w:type="dxa"/>
          </w:tcPr>
          <w:p w:rsidR="00292869" w:rsidRPr="00CC4043" w:rsidRDefault="00292869" w:rsidP="0009331D">
            <w:pPr>
              <w:tabs>
                <w:tab w:val="left" w:pos="9639"/>
              </w:tabs>
              <w:jc w:val="center"/>
            </w:pPr>
          </w:p>
        </w:tc>
        <w:tc>
          <w:tcPr>
            <w:tcW w:w="1417" w:type="dxa"/>
          </w:tcPr>
          <w:p w:rsidR="00292869" w:rsidRPr="00CC4043" w:rsidRDefault="00292869" w:rsidP="0009331D">
            <w:pPr>
              <w:tabs>
                <w:tab w:val="left" w:pos="9639"/>
              </w:tabs>
              <w:jc w:val="center"/>
            </w:pPr>
          </w:p>
        </w:tc>
        <w:tc>
          <w:tcPr>
            <w:tcW w:w="1943" w:type="dxa"/>
            <w:vAlign w:val="center"/>
          </w:tcPr>
          <w:p w:rsidR="00292869" w:rsidRPr="00CC4043" w:rsidRDefault="00292869" w:rsidP="0009331D">
            <w:pPr>
              <w:tabs>
                <w:tab w:val="left" w:pos="9639"/>
              </w:tabs>
              <w:jc w:val="center"/>
            </w:pPr>
          </w:p>
        </w:tc>
      </w:tr>
      <w:tr w:rsidR="00292869" w:rsidRPr="00CC4043" w:rsidTr="0009331D">
        <w:trPr>
          <w:jc w:val="center"/>
        </w:trPr>
        <w:tc>
          <w:tcPr>
            <w:tcW w:w="670" w:type="dxa"/>
            <w:vAlign w:val="center"/>
          </w:tcPr>
          <w:p w:rsidR="00292869" w:rsidRPr="00CC4043" w:rsidRDefault="00292869" w:rsidP="0009331D">
            <w:pPr>
              <w:tabs>
                <w:tab w:val="left" w:pos="9639"/>
              </w:tabs>
              <w:jc w:val="center"/>
            </w:pPr>
            <w:r>
              <w:t>2</w:t>
            </w:r>
          </w:p>
        </w:tc>
        <w:tc>
          <w:tcPr>
            <w:tcW w:w="2269" w:type="dxa"/>
          </w:tcPr>
          <w:p w:rsidR="00292869" w:rsidRPr="00CC4043" w:rsidRDefault="00292869" w:rsidP="0009331D">
            <w:pPr>
              <w:tabs>
                <w:tab w:val="left" w:pos="9639"/>
              </w:tabs>
              <w:jc w:val="center"/>
            </w:pPr>
          </w:p>
        </w:tc>
        <w:tc>
          <w:tcPr>
            <w:tcW w:w="1984" w:type="dxa"/>
          </w:tcPr>
          <w:p w:rsidR="00292869" w:rsidRPr="00CC4043" w:rsidRDefault="00292869" w:rsidP="0009331D">
            <w:pPr>
              <w:tabs>
                <w:tab w:val="left" w:pos="9639"/>
              </w:tabs>
              <w:jc w:val="center"/>
            </w:pPr>
          </w:p>
        </w:tc>
        <w:tc>
          <w:tcPr>
            <w:tcW w:w="1843" w:type="dxa"/>
          </w:tcPr>
          <w:p w:rsidR="00292869" w:rsidRPr="00CC4043" w:rsidRDefault="00292869" w:rsidP="0009331D">
            <w:pPr>
              <w:tabs>
                <w:tab w:val="left" w:pos="9639"/>
              </w:tabs>
              <w:jc w:val="center"/>
            </w:pPr>
          </w:p>
        </w:tc>
        <w:tc>
          <w:tcPr>
            <w:tcW w:w="1417" w:type="dxa"/>
          </w:tcPr>
          <w:p w:rsidR="00292869" w:rsidRPr="00CC4043" w:rsidRDefault="00292869" w:rsidP="0009331D">
            <w:pPr>
              <w:tabs>
                <w:tab w:val="left" w:pos="9639"/>
              </w:tabs>
              <w:jc w:val="center"/>
            </w:pPr>
          </w:p>
        </w:tc>
        <w:tc>
          <w:tcPr>
            <w:tcW w:w="1943" w:type="dxa"/>
            <w:vAlign w:val="center"/>
          </w:tcPr>
          <w:p w:rsidR="00292869" w:rsidRPr="00CC4043" w:rsidRDefault="00292869" w:rsidP="0009331D">
            <w:pPr>
              <w:tabs>
                <w:tab w:val="left" w:pos="9639"/>
              </w:tabs>
              <w:jc w:val="center"/>
            </w:pPr>
          </w:p>
        </w:tc>
      </w:tr>
      <w:tr w:rsidR="00292869" w:rsidRPr="00CC4043" w:rsidTr="0009331D">
        <w:trPr>
          <w:jc w:val="center"/>
        </w:trPr>
        <w:tc>
          <w:tcPr>
            <w:tcW w:w="670" w:type="dxa"/>
            <w:vAlign w:val="center"/>
          </w:tcPr>
          <w:p w:rsidR="00292869" w:rsidRPr="00CC4043" w:rsidRDefault="00292869" w:rsidP="0009331D">
            <w:pPr>
              <w:tabs>
                <w:tab w:val="left" w:pos="9639"/>
              </w:tabs>
              <w:jc w:val="center"/>
            </w:pPr>
            <w:r>
              <w:t>…</w:t>
            </w:r>
          </w:p>
        </w:tc>
        <w:tc>
          <w:tcPr>
            <w:tcW w:w="2269" w:type="dxa"/>
          </w:tcPr>
          <w:p w:rsidR="00292869" w:rsidRPr="00CC4043" w:rsidRDefault="00292869" w:rsidP="0009331D">
            <w:pPr>
              <w:tabs>
                <w:tab w:val="left" w:pos="9639"/>
              </w:tabs>
              <w:jc w:val="center"/>
            </w:pPr>
          </w:p>
        </w:tc>
        <w:tc>
          <w:tcPr>
            <w:tcW w:w="1984" w:type="dxa"/>
          </w:tcPr>
          <w:p w:rsidR="00292869" w:rsidRPr="00CC4043" w:rsidRDefault="00292869" w:rsidP="0009331D">
            <w:pPr>
              <w:tabs>
                <w:tab w:val="left" w:pos="9639"/>
              </w:tabs>
              <w:jc w:val="center"/>
            </w:pPr>
          </w:p>
        </w:tc>
        <w:tc>
          <w:tcPr>
            <w:tcW w:w="1843" w:type="dxa"/>
          </w:tcPr>
          <w:p w:rsidR="00292869" w:rsidRPr="00CC4043" w:rsidRDefault="00292869" w:rsidP="0009331D">
            <w:pPr>
              <w:tabs>
                <w:tab w:val="left" w:pos="9639"/>
              </w:tabs>
              <w:jc w:val="center"/>
            </w:pPr>
          </w:p>
        </w:tc>
        <w:tc>
          <w:tcPr>
            <w:tcW w:w="1417" w:type="dxa"/>
          </w:tcPr>
          <w:p w:rsidR="00292869" w:rsidRPr="00CC4043" w:rsidRDefault="00292869" w:rsidP="0009331D">
            <w:pPr>
              <w:tabs>
                <w:tab w:val="left" w:pos="9639"/>
              </w:tabs>
              <w:jc w:val="center"/>
            </w:pPr>
          </w:p>
        </w:tc>
        <w:tc>
          <w:tcPr>
            <w:tcW w:w="1943" w:type="dxa"/>
            <w:vAlign w:val="center"/>
          </w:tcPr>
          <w:p w:rsidR="00292869" w:rsidRPr="00CC4043" w:rsidRDefault="00292869" w:rsidP="0009331D">
            <w:pPr>
              <w:tabs>
                <w:tab w:val="left" w:pos="9639"/>
              </w:tabs>
              <w:jc w:val="center"/>
            </w:pPr>
          </w:p>
        </w:tc>
      </w:tr>
    </w:tbl>
    <w:p w:rsidR="00292869" w:rsidRPr="00CC4043" w:rsidRDefault="00292869" w:rsidP="0009331D">
      <w:pPr>
        <w:ind w:firstLine="709"/>
        <w:rPr>
          <w:rFonts w:eastAsia="MS Mincho"/>
          <w:b/>
          <w:i/>
          <w:sz w:val="28"/>
          <w:szCs w:val="28"/>
        </w:rPr>
      </w:pPr>
    </w:p>
    <w:p w:rsidR="00292869" w:rsidRPr="00CC4043" w:rsidRDefault="00292869" w:rsidP="0009331D">
      <w:r>
        <w:t>* Копии водительских удостоверений на</w:t>
      </w:r>
      <w:proofErr w:type="gramStart"/>
      <w:r>
        <w:t xml:space="preserve"> ____ (_________) </w:t>
      </w:r>
      <w:proofErr w:type="gramEnd"/>
      <w:r>
        <w:t>листах.</w:t>
      </w:r>
    </w:p>
    <w:p w:rsidR="00292869" w:rsidRPr="00CC4043" w:rsidRDefault="00292869" w:rsidP="0009331D"/>
    <w:p w:rsidR="00292869" w:rsidRPr="00CC4043" w:rsidRDefault="00292869" w:rsidP="0009331D"/>
    <w:p w:rsidR="00292869" w:rsidRPr="00CC4043" w:rsidRDefault="00292869" w:rsidP="0009331D"/>
    <w:p w:rsidR="00292869" w:rsidRPr="00CC4043" w:rsidRDefault="00292869" w:rsidP="0009331D">
      <w:pPr>
        <w:keepNext/>
        <w:ind w:firstLine="706"/>
        <w:jc w:val="both"/>
        <w:rPr>
          <w:rFonts w:ascii="Arial" w:hAnsi="Arial"/>
          <w:bCs/>
          <w:sz w:val="28"/>
          <w:szCs w:val="28"/>
        </w:rPr>
      </w:pPr>
      <w:r>
        <w:rPr>
          <w:b/>
          <w:bCs/>
          <w:sz w:val="28"/>
          <w:szCs w:val="28"/>
        </w:rPr>
        <w:t>Представитель, имеющий полномочия подписать Заявку на участие в Открытом конкурсе от имени ____________________________ ____________________________________________________________________</w:t>
      </w:r>
    </w:p>
    <w:p w:rsidR="00292869" w:rsidRPr="00CC4043" w:rsidRDefault="00292869" w:rsidP="0009331D">
      <w:pPr>
        <w:tabs>
          <w:tab w:val="left" w:pos="8640"/>
        </w:tabs>
        <w:jc w:val="center"/>
        <w:rPr>
          <w:i/>
        </w:rPr>
      </w:pPr>
      <w:r>
        <w:rPr>
          <w:i/>
        </w:rPr>
        <w:t>(наименование претендента)</w:t>
      </w:r>
    </w:p>
    <w:p w:rsidR="00292869" w:rsidRPr="00CC4043" w:rsidRDefault="00292869" w:rsidP="0009331D">
      <w:pPr>
        <w:rPr>
          <w:sz w:val="28"/>
          <w:szCs w:val="28"/>
          <w:lang w:eastAsia="ru-RU"/>
        </w:rPr>
      </w:pPr>
      <w:r>
        <w:rPr>
          <w:sz w:val="28"/>
          <w:szCs w:val="28"/>
          <w:lang w:eastAsia="ru-RU"/>
        </w:rPr>
        <w:t>____________________________________________________________________</w:t>
      </w:r>
    </w:p>
    <w:p w:rsidR="00292869" w:rsidRPr="00CC4043" w:rsidRDefault="00292869" w:rsidP="0009331D">
      <w:pPr>
        <w:rPr>
          <w:i/>
        </w:rPr>
      </w:pPr>
      <w:r>
        <w:rPr>
          <w:i/>
        </w:rPr>
        <w:t xml:space="preserve">       М.П.</w:t>
      </w:r>
      <w:r>
        <w:rPr>
          <w:i/>
        </w:rPr>
        <w:tab/>
      </w:r>
      <w:r>
        <w:rPr>
          <w:i/>
        </w:rPr>
        <w:tab/>
      </w:r>
      <w:r>
        <w:rPr>
          <w:i/>
        </w:rPr>
        <w:tab/>
        <w:t>(должность, подпись, ФИО)</w:t>
      </w:r>
    </w:p>
    <w:p w:rsidR="00292869" w:rsidRPr="00CC4043" w:rsidRDefault="00292869" w:rsidP="0009331D">
      <w:pPr>
        <w:rPr>
          <w:sz w:val="28"/>
          <w:szCs w:val="28"/>
          <w:lang w:eastAsia="ru-RU"/>
        </w:rPr>
      </w:pPr>
      <w:r>
        <w:rPr>
          <w:sz w:val="28"/>
          <w:szCs w:val="28"/>
          <w:lang w:eastAsia="ru-RU"/>
        </w:rPr>
        <w:t>"____" ____________ 20___ г.</w:t>
      </w:r>
    </w:p>
    <w:p w:rsidR="00292869" w:rsidRDefault="00292869"/>
    <w:p w:rsidR="006B6573" w:rsidRDefault="006B6573" w:rsidP="002079EB"/>
    <w:p w:rsidR="006B6573" w:rsidRDefault="006B6573" w:rsidP="002079EB">
      <w:pPr>
        <w:sectPr w:rsidR="006B6573" w:rsidSect="007C51E1">
          <w:pgSz w:w="11907" w:h="16840" w:code="9"/>
          <w:pgMar w:top="1134" w:right="851" w:bottom="1134" w:left="1418" w:header="794" w:footer="794" w:gutter="0"/>
          <w:cols w:space="720"/>
          <w:titlePg/>
          <w:docGrid w:linePitch="326"/>
        </w:sectPr>
      </w:pPr>
    </w:p>
    <w:p w:rsidR="00292869" w:rsidRDefault="0009331D">
      <w:pPr>
        <w:pStyle w:val="1a"/>
        <w:ind w:firstLine="0"/>
        <w:jc w:val="right"/>
        <w:outlineLvl w:val="0"/>
        <w:rPr>
          <w:b/>
          <w:i/>
          <w:iCs/>
        </w:rPr>
      </w:pPr>
      <w:r>
        <w:lastRenderedPageBreak/>
        <w:t>Приложение № 8</w:t>
      </w:r>
      <w:r>
        <w:br/>
        <w:t>к документации о закупке</w:t>
      </w:r>
    </w:p>
    <w:p w:rsidR="00C03380" w:rsidRPr="00C03380" w:rsidRDefault="00C03380" w:rsidP="00C03380"/>
    <w:p w:rsidR="00292869" w:rsidRPr="0056449E" w:rsidRDefault="00292869" w:rsidP="0009331D">
      <w:pPr>
        <w:jc w:val="center"/>
        <w:rPr>
          <w:b/>
          <w:sz w:val="28"/>
          <w:szCs w:val="28"/>
        </w:rPr>
      </w:pPr>
      <w:r>
        <w:rPr>
          <w:b/>
          <w:sz w:val="28"/>
          <w:szCs w:val="28"/>
        </w:rPr>
        <w:t>Перечень транспортных средств</w:t>
      </w:r>
    </w:p>
    <w:p w:rsidR="00292869" w:rsidRPr="004961BC" w:rsidRDefault="00292869" w:rsidP="0009331D">
      <w:pPr>
        <w:jc w:val="center"/>
      </w:pPr>
    </w:p>
    <w:tbl>
      <w:tblPr>
        <w:tblW w:w="10491"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8"/>
        <w:gridCol w:w="851"/>
        <w:gridCol w:w="992"/>
        <w:gridCol w:w="1134"/>
        <w:gridCol w:w="1276"/>
        <w:gridCol w:w="1701"/>
        <w:gridCol w:w="1701"/>
        <w:gridCol w:w="1227"/>
        <w:gridCol w:w="1041"/>
      </w:tblGrid>
      <w:tr w:rsidR="00292869" w:rsidRPr="000D4853" w:rsidTr="0009331D">
        <w:tc>
          <w:tcPr>
            <w:tcW w:w="568" w:type="dxa"/>
            <w:vAlign w:val="center"/>
          </w:tcPr>
          <w:p w:rsidR="00292869" w:rsidRPr="000D4853" w:rsidRDefault="00292869" w:rsidP="0009331D">
            <w:pPr>
              <w:ind w:left="-900" w:firstLine="900"/>
              <w:jc w:val="center"/>
              <w:rPr>
                <w:sz w:val="20"/>
                <w:szCs w:val="20"/>
                <w:lang w:val="en-US"/>
              </w:rPr>
            </w:pPr>
            <w:r>
              <w:rPr>
                <w:sz w:val="20"/>
                <w:szCs w:val="20"/>
              </w:rPr>
              <w:t>№</w:t>
            </w:r>
          </w:p>
          <w:p w:rsidR="00292869" w:rsidRPr="000D4853" w:rsidRDefault="00292869" w:rsidP="0009331D">
            <w:pPr>
              <w:ind w:left="-900" w:firstLine="900"/>
              <w:jc w:val="center"/>
              <w:rPr>
                <w:sz w:val="20"/>
                <w:szCs w:val="20"/>
              </w:rPr>
            </w:pP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851" w:type="dxa"/>
            <w:tcBorders>
              <w:right w:val="single" w:sz="4" w:space="0" w:color="auto"/>
            </w:tcBorders>
            <w:vAlign w:val="center"/>
          </w:tcPr>
          <w:p w:rsidR="00292869" w:rsidRPr="000D4853" w:rsidRDefault="00292869" w:rsidP="0009331D">
            <w:pPr>
              <w:jc w:val="center"/>
              <w:rPr>
                <w:sz w:val="20"/>
                <w:szCs w:val="20"/>
              </w:rPr>
            </w:pPr>
            <w:r>
              <w:rPr>
                <w:sz w:val="20"/>
                <w:szCs w:val="20"/>
              </w:rPr>
              <w:t>Категория ТС</w:t>
            </w:r>
          </w:p>
        </w:tc>
        <w:tc>
          <w:tcPr>
            <w:tcW w:w="992" w:type="dxa"/>
            <w:tcBorders>
              <w:left w:val="single" w:sz="4" w:space="0" w:color="auto"/>
            </w:tcBorders>
            <w:vAlign w:val="center"/>
          </w:tcPr>
          <w:p w:rsidR="00292869" w:rsidRPr="000D4853" w:rsidRDefault="00292869" w:rsidP="0009331D">
            <w:pPr>
              <w:jc w:val="center"/>
              <w:rPr>
                <w:sz w:val="20"/>
                <w:szCs w:val="20"/>
              </w:rPr>
            </w:pPr>
            <w:r>
              <w:rPr>
                <w:sz w:val="20"/>
                <w:szCs w:val="20"/>
              </w:rPr>
              <w:t>Марка ТС</w:t>
            </w:r>
          </w:p>
        </w:tc>
        <w:tc>
          <w:tcPr>
            <w:tcW w:w="1134" w:type="dxa"/>
            <w:vAlign w:val="center"/>
          </w:tcPr>
          <w:p w:rsidR="00292869" w:rsidRPr="000D4853" w:rsidRDefault="00292869" w:rsidP="0009331D">
            <w:pPr>
              <w:jc w:val="center"/>
              <w:rPr>
                <w:sz w:val="20"/>
                <w:szCs w:val="20"/>
              </w:rPr>
            </w:pPr>
            <w:r>
              <w:rPr>
                <w:sz w:val="20"/>
                <w:szCs w:val="20"/>
              </w:rPr>
              <w:t>Год выпуска ТС</w:t>
            </w:r>
          </w:p>
        </w:tc>
        <w:tc>
          <w:tcPr>
            <w:tcW w:w="1276" w:type="dxa"/>
            <w:vAlign w:val="center"/>
          </w:tcPr>
          <w:p w:rsidR="00292869" w:rsidRPr="000D4853" w:rsidRDefault="00292869" w:rsidP="0009331D">
            <w:pPr>
              <w:jc w:val="center"/>
              <w:rPr>
                <w:sz w:val="20"/>
                <w:szCs w:val="20"/>
              </w:rPr>
            </w:pPr>
            <w:r>
              <w:rPr>
                <w:sz w:val="20"/>
                <w:szCs w:val="20"/>
              </w:rPr>
              <w:t>Государственный номер</w:t>
            </w:r>
          </w:p>
        </w:tc>
        <w:tc>
          <w:tcPr>
            <w:tcW w:w="1701" w:type="dxa"/>
            <w:vAlign w:val="center"/>
          </w:tcPr>
          <w:p w:rsidR="00292869" w:rsidRPr="000D4853" w:rsidRDefault="00292869" w:rsidP="0009331D">
            <w:pPr>
              <w:jc w:val="center"/>
              <w:rPr>
                <w:sz w:val="20"/>
                <w:szCs w:val="20"/>
              </w:rPr>
            </w:pPr>
            <w:r>
              <w:rPr>
                <w:sz w:val="20"/>
                <w:szCs w:val="20"/>
              </w:rPr>
              <w:t>Дополнительные характеристики ТС</w:t>
            </w:r>
          </w:p>
          <w:p w:rsidR="00292869" w:rsidRPr="000D4853" w:rsidRDefault="00292869" w:rsidP="0009331D">
            <w:pPr>
              <w:jc w:val="center"/>
              <w:rPr>
                <w:sz w:val="20"/>
                <w:szCs w:val="20"/>
              </w:rPr>
            </w:pPr>
            <w:r>
              <w:rPr>
                <w:sz w:val="20"/>
                <w:szCs w:val="20"/>
              </w:rPr>
              <w:t>(количество посадочных мест)</w:t>
            </w:r>
          </w:p>
        </w:tc>
        <w:tc>
          <w:tcPr>
            <w:tcW w:w="1701" w:type="dxa"/>
            <w:vAlign w:val="center"/>
          </w:tcPr>
          <w:p w:rsidR="00292869" w:rsidRPr="000D4853" w:rsidRDefault="00292869" w:rsidP="0009331D">
            <w:pPr>
              <w:jc w:val="center"/>
              <w:rPr>
                <w:sz w:val="20"/>
                <w:szCs w:val="20"/>
              </w:rPr>
            </w:pPr>
            <w:r>
              <w:rPr>
                <w:sz w:val="20"/>
                <w:szCs w:val="20"/>
              </w:rPr>
              <w:t>№ свидетельства о регистрации ТС</w:t>
            </w:r>
          </w:p>
          <w:p w:rsidR="00292869" w:rsidRPr="000D4853" w:rsidRDefault="00292869" w:rsidP="0009331D">
            <w:pPr>
              <w:jc w:val="center"/>
              <w:rPr>
                <w:sz w:val="20"/>
                <w:szCs w:val="20"/>
              </w:rPr>
            </w:pPr>
            <w:r>
              <w:rPr>
                <w:sz w:val="20"/>
                <w:szCs w:val="20"/>
              </w:rPr>
              <w:t>(серия, номер, кем и когда выдано)</w:t>
            </w:r>
          </w:p>
          <w:p w:rsidR="00292869" w:rsidRPr="000D4853" w:rsidRDefault="00292869" w:rsidP="0009331D">
            <w:pPr>
              <w:jc w:val="center"/>
              <w:rPr>
                <w:sz w:val="20"/>
                <w:szCs w:val="20"/>
              </w:rPr>
            </w:pPr>
          </w:p>
        </w:tc>
        <w:tc>
          <w:tcPr>
            <w:tcW w:w="1227" w:type="dxa"/>
            <w:tcBorders>
              <w:right w:val="single" w:sz="4" w:space="0" w:color="auto"/>
            </w:tcBorders>
            <w:vAlign w:val="center"/>
          </w:tcPr>
          <w:p w:rsidR="00292869" w:rsidRPr="000D4853" w:rsidRDefault="00292869" w:rsidP="0009331D">
            <w:pPr>
              <w:jc w:val="center"/>
              <w:rPr>
                <w:sz w:val="20"/>
                <w:szCs w:val="20"/>
              </w:rPr>
            </w:pPr>
            <w:r>
              <w:rPr>
                <w:sz w:val="20"/>
                <w:szCs w:val="20"/>
              </w:rPr>
              <w:t>Принадлежность ТС (собственность или иное законное право)**</w:t>
            </w:r>
          </w:p>
        </w:tc>
        <w:tc>
          <w:tcPr>
            <w:tcW w:w="1041" w:type="dxa"/>
            <w:tcBorders>
              <w:left w:val="single" w:sz="4" w:space="0" w:color="auto"/>
            </w:tcBorders>
            <w:vAlign w:val="center"/>
          </w:tcPr>
          <w:p w:rsidR="00292869" w:rsidRPr="000D4853" w:rsidRDefault="00292869" w:rsidP="0009331D">
            <w:pPr>
              <w:jc w:val="center"/>
              <w:rPr>
                <w:sz w:val="20"/>
                <w:szCs w:val="20"/>
              </w:rPr>
            </w:pPr>
            <w:r>
              <w:rPr>
                <w:sz w:val="20"/>
                <w:szCs w:val="20"/>
              </w:rPr>
              <w:t>Отметка о наличии ТС в реестре лицензий (да/нет)</w:t>
            </w:r>
          </w:p>
        </w:tc>
      </w:tr>
      <w:tr w:rsidR="00292869" w:rsidRPr="000D4853" w:rsidTr="0009331D">
        <w:tc>
          <w:tcPr>
            <w:tcW w:w="568" w:type="dxa"/>
          </w:tcPr>
          <w:p w:rsidR="00292869" w:rsidRPr="000D4853" w:rsidRDefault="00292869" w:rsidP="0009331D">
            <w:pPr>
              <w:ind w:left="-900" w:firstLine="900"/>
              <w:jc w:val="center"/>
              <w:rPr>
                <w:sz w:val="20"/>
                <w:szCs w:val="20"/>
              </w:rPr>
            </w:pPr>
            <w:r>
              <w:rPr>
                <w:sz w:val="20"/>
                <w:szCs w:val="20"/>
              </w:rPr>
              <w:t>1</w:t>
            </w:r>
          </w:p>
        </w:tc>
        <w:tc>
          <w:tcPr>
            <w:tcW w:w="851" w:type="dxa"/>
            <w:tcBorders>
              <w:right w:val="single" w:sz="4" w:space="0" w:color="auto"/>
            </w:tcBorders>
          </w:tcPr>
          <w:p w:rsidR="00292869" w:rsidRPr="000D4853" w:rsidRDefault="00292869" w:rsidP="0009331D">
            <w:pPr>
              <w:jc w:val="center"/>
              <w:rPr>
                <w:sz w:val="20"/>
                <w:szCs w:val="20"/>
              </w:rPr>
            </w:pPr>
          </w:p>
        </w:tc>
        <w:tc>
          <w:tcPr>
            <w:tcW w:w="992" w:type="dxa"/>
            <w:tcBorders>
              <w:left w:val="single" w:sz="4" w:space="0" w:color="auto"/>
            </w:tcBorders>
          </w:tcPr>
          <w:p w:rsidR="00292869" w:rsidRPr="000D4853" w:rsidRDefault="00292869" w:rsidP="0009331D">
            <w:pPr>
              <w:jc w:val="center"/>
              <w:rPr>
                <w:sz w:val="20"/>
                <w:szCs w:val="20"/>
              </w:rPr>
            </w:pPr>
          </w:p>
        </w:tc>
        <w:tc>
          <w:tcPr>
            <w:tcW w:w="1134" w:type="dxa"/>
          </w:tcPr>
          <w:p w:rsidR="00292869" w:rsidRPr="000D4853" w:rsidRDefault="00292869" w:rsidP="0009331D">
            <w:pPr>
              <w:jc w:val="center"/>
              <w:rPr>
                <w:sz w:val="20"/>
                <w:szCs w:val="20"/>
              </w:rPr>
            </w:pPr>
          </w:p>
        </w:tc>
        <w:tc>
          <w:tcPr>
            <w:tcW w:w="1276" w:type="dxa"/>
          </w:tcPr>
          <w:p w:rsidR="00292869" w:rsidRPr="000D4853" w:rsidRDefault="00292869" w:rsidP="0009331D">
            <w:pPr>
              <w:jc w:val="center"/>
              <w:rPr>
                <w:sz w:val="20"/>
                <w:szCs w:val="20"/>
              </w:rPr>
            </w:pPr>
          </w:p>
        </w:tc>
        <w:tc>
          <w:tcPr>
            <w:tcW w:w="1701" w:type="dxa"/>
          </w:tcPr>
          <w:p w:rsidR="00292869" w:rsidRPr="000D4853" w:rsidRDefault="00292869" w:rsidP="0009331D">
            <w:pPr>
              <w:jc w:val="center"/>
              <w:rPr>
                <w:sz w:val="20"/>
                <w:szCs w:val="20"/>
              </w:rPr>
            </w:pPr>
          </w:p>
        </w:tc>
        <w:tc>
          <w:tcPr>
            <w:tcW w:w="1701" w:type="dxa"/>
          </w:tcPr>
          <w:p w:rsidR="00292869" w:rsidRPr="000D4853" w:rsidRDefault="00292869" w:rsidP="0009331D">
            <w:pPr>
              <w:jc w:val="center"/>
              <w:rPr>
                <w:sz w:val="20"/>
                <w:szCs w:val="20"/>
              </w:rPr>
            </w:pPr>
          </w:p>
        </w:tc>
        <w:tc>
          <w:tcPr>
            <w:tcW w:w="1227" w:type="dxa"/>
            <w:tcBorders>
              <w:right w:val="single" w:sz="4" w:space="0" w:color="auto"/>
            </w:tcBorders>
          </w:tcPr>
          <w:p w:rsidR="00292869" w:rsidRPr="000D4853" w:rsidRDefault="00292869" w:rsidP="0009331D">
            <w:pPr>
              <w:jc w:val="center"/>
              <w:rPr>
                <w:sz w:val="20"/>
                <w:szCs w:val="20"/>
              </w:rPr>
            </w:pPr>
          </w:p>
        </w:tc>
        <w:tc>
          <w:tcPr>
            <w:tcW w:w="1041" w:type="dxa"/>
            <w:tcBorders>
              <w:left w:val="single" w:sz="4" w:space="0" w:color="auto"/>
            </w:tcBorders>
          </w:tcPr>
          <w:p w:rsidR="00292869" w:rsidRPr="000D4853" w:rsidRDefault="00292869" w:rsidP="0009331D">
            <w:pPr>
              <w:jc w:val="center"/>
              <w:rPr>
                <w:sz w:val="20"/>
                <w:szCs w:val="20"/>
              </w:rPr>
            </w:pPr>
          </w:p>
        </w:tc>
      </w:tr>
      <w:tr w:rsidR="00292869" w:rsidRPr="000D4853" w:rsidTr="0009331D">
        <w:tc>
          <w:tcPr>
            <w:tcW w:w="568" w:type="dxa"/>
          </w:tcPr>
          <w:p w:rsidR="00292869" w:rsidRPr="000D4853" w:rsidRDefault="00292869" w:rsidP="0009331D">
            <w:pPr>
              <w:ind w:left="-900" w:firstLine="900"/>
              <w:jc w:val="center"/>
              <w:rPr>
                <w:sz w:val="20"/>
                <w:szCs w:val="20"/>
              </w:rPr>
            </w:pPr>
            <w:r>
              <w:rPr>
                <w:sz w:val="20"/>
                <w:szCs w:val="20"/>
              </w:rPr>
              <w:t>2</w:t>
            </w:r>
          </w:p>
        </w:tc>
        <w:tc>
          <w:tcPr>
            <w:tcW w:w="851" w:type="dxa"/>
            <w:tcBorders>
              <w:right w:val="single" w:sz="4" w:space="0" w:color="auto"/>
            </w:tcBorders>
          </w:tcPr>
          <w:p w:rsidR="00292869" w:rsidRPr="000D4853" w:rsidRDefault="00292869" w:rsidP="0009331D">
            <w:pPr>
              <w:jc w:val="center"/>
              <w:rPr>
                <w:sz w:val="20"/>
                <w:szCs w:val="20"/>
              </w:rPr>
            </w:pPr>
          </w:p>
        </w:tc>
        <w:tc>
          <w:tcPr>
            <w:tcW w:w="992" w:type="dxa"/>
            <w:tcBorders>
              <w:left w:val="single" w:sz="4" w:space="0" w:color="auto"/>
            </w:tcBorders>
          </w:tcPr>
          <w:p w:rsidR="00292869" w:rsidRPr="000D4853" w:rsidRDefault="00292869" w:rsidP="0009331D">
            <w:pPr>
              <w:jc w:val="center"/>
              <w:rPr>
                <w:sz w:val="20"/>
                <w:szCs w:val="20"/>
              </w:rPr>
            </w:pPr>
          </w:p>
        </w:tc>
        <w:tc>
          <w:tcPr>
            <w:tcW w:w="1134" w:type="dxa"/>
          </w:tcPr>
          <w:p w:rsidR="00292869" w:rsidRPr="000D4853" w:rsidRDefault="00292869" w:rsidP="0009331D">
            <w:pPr>
              <w:jc w:val="center"/>
              <w:rPr>
                <w:sz w:val="20"/>
                <w:szCs w:val="20"/>
              </w:rPr>
            </w:pPr>
          </w:p>
        </w:tc>
        <w:tc>
          <w:tcPr>
            <w:tcW w:w="1276" w:type="dxa"/>
          </w:tcPr>
          <w:p w:rsidR="00292869" w:rsidRPr="000D4853" w:rsidRDefault="00292869" w:rsidP="0009331D">
            <w:pPr>
              <w:jc w:val="center"/>
              <w:rPr>
                <w:sz w:val="20"/>
                <w:szCs w:val="20"/>
              </w:rPr>
            </w:pPr>
          </w:p>
        </w:tc>
        <w:tc>
          <w:tcPr>
            <w:tcW w:w="1701" w:type="dxa"/>
          </w:tcPr>
          <w:p w:rsidR="00292869" w:rsidRPr="000D4853" w:rsidRDefault="00292869" w:rsidP="0009331D">
            <w:pPr>
              <w:jc w:val="center"/>
              <w:rPr>
                <w:sz w:val="20"/>
                <w:szCs w:val="20"/>
              </w:rPr>
            </w:pPr>
          </w:p>
        </w:tc>
        <w:tc>
          <w:tcPr>
            <w:tcW w:w="1701" w:type="dxa"/>
          </w:tcPr>
          <w:p w:rsidR="00292869" w:rsidRPr="000D4853" w:rsidRDefault="00292869" w:rsidP="0009331D">
            <w:pPr>
              <w:jc w:val="center"/>
              <w:rPr>
                <w:sz w:val="20"/>
                <w:szCs w:val="20"/>
              </w:rPr>
            </w:pPr>
          </w:p>
        </w:tc>
        <w:tc>
          <w:tcPr>
            <w:tcW w:w="1227" w:type="dxa"/>
            <w:tcBorders>
              <w:right w:val="single" w:sz="4" w:space="0" w:color="auto"/>
            </w:tcBorders>
          </w:tcPr>
          <w:p w:rsidR="00292869" w:rsidRPr="000D4853" w:rsidRDefault="00292869" w:rsidP="0009331D">
            <w:pPr>
              <w:jc w:val="center"/>
              <w:rPr>
                <w:sz w:val="20"/>
                <w:szCs w:val="20"/>
              </w:rPr>
            </w:pPr>
          </w:p>
        </w:tc>
        <w:tc>
          <w:tcPr>
            <w:tcW w:w="1041" w:type="dxa"/>
            <w:tcBorders>
              <w:left w:val="single" w:sz="4" w:space="0" w:color="auto"/>
            </w:tcBorders>
          </w:tcPr>
          <w:p w:rsidR="00292869" w:rsidRPr="000D4853" w:rsidRDefault="00292869" w:rsidP="0009331D">
            <w:pPr>
              <w:jc w:val="center"/>
              <w:rPr>
                <w:sz w:val="20"/>
                <w:szCs w:val="20"/>
              </w:rPr>
            </w:pPr>
          </w:p>
        </w:tc>
      </w:tr>
      <w:tr w:rsidR="00292869" w:rsidRPr="000D4853" w:rsidTr="0009331D">
        <w:tc>
          <w:tcPr>
            <w:tcW w:w="568" w:type="dxa"/>
          </w:tcPr>
          <w:p w:rsidR="00292869" w:rsidRPr="000D4853" w:rsidRDefault="00292869" w:rsidP="0009331D">
            <w:pPr>
              <w:ind w:left="-900" w:firstLine="900"/>
              <w:jc w:val="center"/>
              <w:rPr>
                <w:sz w:val="20"/>
                <w:szCs w:val="20"/>
              </w:rPr>
            </w:pPr>
            <w:r>
              <w:rPr>
                <w:sz w:val="20"/>
                <w:szCs w:val="20"/>
              </w:rPr>
              <w:t>3</w:t>
            </w:r>
          </w:p>
        </w:tc>
        <w:tc>
          <w:tcPr>
            <w:tcW w:w="851" w:type="dxa"/>
            <w:tcBorders>
              <w:right w:val="single" w:sz="4" w:space="0" w:color="auto"/>
            </w:tcBorders>
          </w:tcPr>
          <w:p w:rsidR="00292869" w:rsidRPr="000D4853" w:rsidRDefault="00292869" w:rsidP="0009331D">
            <w:pPr>
              <w:jc w:val="center"/>
              <w:rPr>
                <w:sz w:val="20"/>
                <w:szCs w:val="20"/>
              </w:rPr>
            </w:pPr>
          </w:p>
        </w:tc>
        <w:tc>
          <w:tcPr>
            <w:tcW w:w="992" w:type="dxa"/>
            <w:tcBorders>
              <w:left w:val="single" w:sz="4" w:space="0" w:color="auto"/>
            </w:tcBorders>
          </w:tcPr>
          <w:p w:rsidR="00292869" w:rsidRPr="000D4853" w:rsidRDefault="00292869" w:rsidP="0009331D">
            <w:pPr>
              <w:jc w:val="center"/>
              <w:rPr>
                <w:sz w:val="20"/>
                <w:szCs w:val="20"/>
              </w:rPr>
            </w:pPr>
          </w:p>
        </w:tc>
        <w:tc>
          <w:tcPr>
            <w:tcW w:w="1134" w:type="dxa"/>
          </w:tcPr>
          <w:p w:rsidR="00292869" w:rsidRPr="000D4853" w:rsidRDefault="00292869" w:rsidP="0009331D">
            <w:pPr>
              <w:jc w:val="center"/>
              <w:rPr>
                <w:sz w:val="20"/>
                <w:szCs w:val="20"/>
              </w:rPr>
            </w:pPr>
          </w:p>
        </w:tc>
        <w:tc>
          <w:tcPr>
            <w:tcW w:w="1276" w:type="dxa"/>
          </w:tcPr>
          <w:p w:rsidR="00292869" w:rsidRPr="000D4853" w:rsidRDefault="00292869" w:rsidP="0009331D">
            <w:pPr>
              <w:jc w:val="center"/>
              <w:rPr>
                <w:sz w:val="20"/>
                <w:szCs w:val="20"/>
              </w:rPr>
            </w:pPr>
          </w:p>
        </w:tc>
        <w:tc>
          <w:tcPr>
            <w:tcW w:w="1701" w:type="dxa"/>
          </w:tcPr>
          <w:p w:rsidR="00292869" w:rsidRPr="000D4853" w:rsidRDefault="00292869" w:rsidP="0009331D">
            <w:pPr>
              <w:jc w:val="center"/>
              <w:rPr>
                <w:sz w:val="20"/>
                <w:szCs w:val="20"/>
              </w:rPr>
            </w:pPr>
          </w:p>
        </w:tc>
        <w:tc>
          <w:tcPr>
            <w:tcW w:w="1701" w:type="dxa"/>
          </w:tcPr>
          <w:p w:rsidR="00292869" w:rsidRPr="000D4853" w:rsidRDefault="00292869" w:rsidP="0009331D">
            <w:pPr>
              <w:jc w:val="center"/>
              <w:rPr>
                <w:sz w:val="20"/>
                <w:szCs w:val="20"/>
              </w:rPr>
            </w:pPr>
          </w:p>
        </w:tc>
        <w:tc>
          <w:tcPr>
            <w:tcW w:w="1227" w:type="dxa"/>
            <w:tcBorders>
              <w:right w:val="single" w:sz="4" w:space="0" w:color="auto"/>
            </w:tcBorders>
          </w:tcPr>
          <w:p w:rsidR="00292869" w:rsidRPr="000D4853" w:rsidRDefault="00292869" w:rsidP="0009331D">
            <w:pPr>
              <w:jc w:val="center"/>
              <w:rPr>
                <w:sz w:val="20"/>
                <w:szCs w:val="20"/>
              </w:rPr>
            </w:pPr>
          </w:p>
        </w:tc>
        <w:tc>
          <w:tcPr>
            <w:tcW w:w="1041" w:type="dxa"/>
            <w:tcBorders>
              <w:left w:val="single" w:sz="4" w:space="0" w:color="auto"/>
            </w:tcBorders>
          </w:tcPr>
          <w:p w:rsidR="00292869" w:rsidRPr="000D4853" w:rsidRDefault="00292869" w:rsidP="0009331D">
            <w:pPr>
              <w:jc w:val="center"/>
              <w:rPr>
                <w:sz w:val="20"/>
                <w:szCs w:val="20"/>
              </w:rPr>
            </w:pPr>
          </w:p>
        </w:tc>
      </w:tr>
    </w:tbl>
    <w:p w:rsidR="00292869" w:rsidRDefault="00292869" w:rsidP="0009331D"/>
    <w:p w:rsidR="00292869" w:rsidRDefault="00292869" w:rsidP="0009331D">
      <w:r>
        <w:t>Приложения:</w:t>
      </w:r>
    </w:p>
    <w:p w:rsidR="00292869" w:rsidRPr="00AE198D" w:rsidRDefault="00292869" w:rsidP="0009331D">
      <w:pPr>
        <w:jc w:val="both"/>
      </w:pPr>
      <w:r>
        <w:t xml:space="preserve">** Копии </w:t>
      </w:r>
      <w:r>
        <w:rPr>
          <w:sz w:val="22"/>
          <w:szCs w:val="22"/>
        </w:rPr>
        <w:t>документов, подтверждающих принадлежность транспортных средств претенденту на праве собственности (копия ПТС), на основании договора аренды, лизинга или ином законном праве (копия договора аренды, лизинга и т.д.) на</w:t>
      </w:r>
      <w:proofErr w:type="gramStart"/>
      <w:r>
        <w:rPr>
          <w:sz w:val="22"/>
          <w:szCs w:val="22"/>
        </w:rPr>
        <w:t xml:space="preserve"> ___ (_________) </w:t>
      </w:r>
      <w:proofErr w:type="gramEnd"/>
      <w:r>
        <w:rPr>
          <w:sz w:val="22"/>
          <w:szCs w:val="22"/>
        </w:rPr>
        <w:t>листах.</w:t>
      </w:r>
    </w:p>
    <w:p w:rsidR="00292869" w:rsidRDefault="00292869" w:rsidP="0009331D"/>
    <w:p w:rsidR="00292869" w:rsidRDefault="00292869" w:rsidP="0009331D">
      <w:pPr>
        <w:keepNext/>
        <w:ind w:firstLine="706"/>
        <w:jc w:val="both"/>
        <w:rPr>
          <w:b/>
          <w:bCs/>
          <w:sz w:val="28"/>
          <w:szCs w:val="28"/>
        </w:rPr>
      </w:pPr>
    </w:p>
    <w:p w:rsidR="00292869" w:rsidRDefault="00292869" w:rsidP="0009331D">
      <w:pPr>
        <w:keepNext/>
        <w:ind w:firstLine="706"/>
        <w:jc w:val="both"/>
        <w:rPr>
          <w:b/>
          <w:bCs/>
          <w:sz w:val="28"/>
          <w:szCs w:val="28"/>
        </w:rPr>
      </w:pPr>
    </w:p>
    <w:p w:rsidR="00292869" w:rsidRPr="00D4387C" w:rsidRDefault="00292869" w:rsidP="0009331D">
      <w:pPr>
        <w:keepNext/>
        <w:ind w:firstLine="706"/>
        <w:jc w:val="both"/>
        <w:rPr>
          <w:rFonts w:ascii="Arial" w:hAnsi="Arial"/>
          <w:bCs/>
          <w:sz w:val="28"/>
          <w:szCs w:val="28"/>
        </w:rPr>
      </w:pPr>
      <w:r>
        <w:rPr>
          <w:b/>
          <w:bCs/>
          <w:sz w:val="28"/>
          <w:szCs w:val="28"/>
        </w:rPr>
        <w:t>Представитель, имеющий полномочия подписать Заявку на участие в Открытом конкурсе от имени ____________________________ ____________________________________________________________________</w:t>
      </w:r>
    </w:p>
    <w:p w:rsidR="00292869" w:rsidRPr="00D4387C" w:rsidRDefault="00292869" w:rsidP="0009331D">
      <w:pPr>
        <w:tabs>
          <w:tab w:val="left" w:pos="8640"/>
        </w:tabs>
        <w:jc w:val="center"/>
        <w:rPr>
          <w:i/>
        </w:rPr>
      </w:pPr>
      <w:r>
        <w:rPr>
          <w:i/>
        </w:rPr>
        <w:t>(наименование претендента)</w:t>
      </w:r>
    </w:p>
    <w:p w:rsidR="00292869" w:rsidRPr="00D4387C" w:rsidRDefault="00292869" w:rsidP="0009331D">
      <w:pPr>
        <w:rPr>
          <w:sz w:val="28"/>
          <w:szCs w:val="28"/>
          <w:lang w:eastAsia="ru-RU"/>
        </w:rPr>
      </w:pPr>
      <w:r>
        <w:rPr>
          <w:sz w:val="28"/>
          <w:szCs w:val="28"/>
          <w:lang w:eastAsia="ru-RU"/>
        </w:rPr>
        <w:t>____________________________________________________________________</w:t>
      </w:r>
    </w:p>
    <w:p w:rsidR="00292869" w:rsidRPr="00D4387C" w:rsidRDefault="00292869" w:rsidP="0009331D">
      <w:pPr>
        <w:rPr>
          <w:i/>
        </w:rPr>
      </w:pPr>
      <w:r>
        <w:rPr>
          <w:i/>
        </w:rPr>
        <w:t xml:space="preserve">       М.П.</w:t>
      </w:r>
      <w:r>
        <w:rPr>
          <w:i/>
        </w:rPr>
        <w:tab/>
      </w:r>
      <w:r>
        <w:rPr>
          <w:i/>
        </w:rPr>
        <w:tab/>
      </w:r>
      <w:r>
        <w:rPr>
          <w:i/>
        </w:rPr>
        <w:tab/>
        <w:t>(должность, подпись, ФИО)</w:t>
      </w:r>
    </w:p>
    <w:p w:rsidR="00292869" w:rsidRDefault="00292869" w:rsidP="0009331D">
      <w:r>
        <w:rPr>
          <w:sz w:val="28"/>
          <w:szCs w:val="28"/>
          <w:lang w:eastAsia="ru-RU"/>
        </w:rPr>
        <w:t>"____" ____________ 20___ г.</w:t>
      </w:r>
    </w:p>
    <w:sectPr w:rsidR="00292869"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331D" w:rsidRDefault="0009331D">
      <w:r>
        <w:separator/>
      </w:r>
    </w:p>
  </w:endnote>
  <w:endnote w:type="continuationSeparator" w:id="0">
    <w:p w:rsidR="0009331D" w:rsidRDefault="0009331D">
      <w:r>
        <w:continuationSeparator/>
      </w:r>
    </w:p>
  </w:endnote>
  <w:endnote w:type="continuationNotice" w:id="1">
    <w:p w:rsidR="0009331D" w:rsidRDefault="0009331D"/>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31D" w:rsidRDefault="0009331D"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09331D" w:rsidRDefault="0009331D" w:rsidP="00BF6892">
    <w:pPr>
      <w:pStyle w:val="afc"/>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31D" w:rsidRDefault="0009331D">
    <w:pPr>
      <w:pStyle w:val="af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31D" w:rsidRDefault="0009331D"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09331D" w:rsidRDefault="0009331D" w:rsidP="00BF6892">
    <w:pPr>
      <w:pStyle w:val="afc"/>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31D" w:rsidRDefault="0009331D">
    <w:pPr>
      <w:pStyle w:val="afc"/>
      <w:jc w:val="center"/>
    </w:pPr>
  </w:p>
  <w:p w:rsidR="0009331D" w:rsidRDefault="0009331D" w:rsidP="00BF6892">
    <w:pPr>
      <w:pStyle w:val="afc"/>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31D" w:rsidRDefault="0009331D">
    <w:pPr>
      <w:pStyle w:val="af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331D" w:rsidRDefault="0009331D">
      <w:r>
        <w:separator/>
      </w:r>
    </w:p>
  </w:footnote>
  <w:footnote w:type="continuationSeparator" w:id="0">
    <w:p w:rsidR="0009331D" w:rsidRDefault="0009331D">
      <w:r>
        <w:continuationSeparator/>
      </w:r>
    </w:p>
  </w:footnote>
  <w:footnote w:type="continuationNotice" w:id="1">
    <w:p w:rsidR="0009331D" w:rsidRDefault="0009331D"/>
  </w:footnote>
  <w:footnote w:id="2">
    <w:p w:rsidR="0009331D" w:rsidRDefault="0009331D" w:rsidP="00260ED8">
      <w:pPr>
        <w:pStyle w:val="afd"/>
      </w:pPr>
      <w:r>
        <w:rPr>
          <w:rStyle w:val="af6"/>
          <w:rFonts w:eastAsia="MS Mincho"/>
        </w:rPr>
        <w:footnoteRef/>
      </w:r>
      <w:r>
        <w:t xml:space="preserve"> В случае выбора в качестве отчетного документа УПД, счет-фактура не предоставляется.</w:t>
      </w:r>
    </w:p>
  </w:footnote>
  <w:footnote w:id="3">
    <w:p w:rsidR="00D31EB6" w:rsidRPr="006F1970" w:rsidRDefault="00D31EB6" w:rsidP="00D31EB6">
      <w:pPr>
        <w:pStyle w:val="afd"/>
        <w:ind w:firstLine="709"/>
      </w:pPr>
      <w:r>
        <w:rPr>
          <w:rStyle w:val="af6"/>
        </w:rPr>
        <w:footnoteRef/>
      </w:r>
      <w:r>
        <w:t xml:space="preserve"> Заполняется претендентом в соответствии с п.4.8. Технического задания настоящей документации о закупке.</w:t>
      </w:r>
    </w:p>
  </w:footnote>
  <w:footnote w:id="4">
    <w:p w:rsidR="0009331D" w:rsidRDefault="0009331D" w:rsidP="0009331D">
      <w:pPr>
        <w:pStyle w:val="afd"/>
      </w:pPr>
      <w:r>
        <w:rPr>
          <w:rStyle w:val="af6"/>
        </w:rPr>
        <w:footnoteRef/>
      </w:r>
      <w:r>
        <w:t xml:space="preserve"> К сведениям об опыте прилагаются копии договоров, актов и др. документов в соответствии с частью 2 пункта 17 Информационной карты. При предоставлении указанных документов предоставляются все страницы копии договора, акта и др. Конфиденциальная информация (</w:t>
      </w:r>
      <w:r>
        <w:rPr>
          <w:b/>
        </w:rPr>
        <w:t>кроме предмета, сторон и цены договора</w:t>
      </w:r>
      <w:r>
        <w:t>) составляющая коммерческую или иную тайну, может быть удалена (закрашена).</w:t>
      </w:r>
    </w:p>
  </w:footnote>
  <w:footnote w:id="5">
    <w:p w:rsidR="00BD1B3E" w:rsidRPr="007654A0" w:rsidRDefault="00BD1B3E" w:rsidP="00BD1B3E">
      <w:pPr>
        <w:pStyle w:val="afd"/>
        <w:rPr>
          <w:sz w:val="16"/>
          <w:szCs w:val="16"/>
        </w:rPr>
      </w:pPr>
      <w:r>
        <w:rPr>
          <w:rStyle w:val="af6"/>
          <w:rFonts w:eastAsia="MS Mincho"/>
        </w:rPr>
        <w:footnoteRef/>
      </w:r>
      <w:r>
        <w:t xml:space="preserve"> </w:t>
      </w:r>
      <w:r>
        <w:rPr>
          <w:sz w:val="16"/>
          <w:szCs w:val="16"/>
        </w:rPr>
        <w:t>Заполняется в соответствии с предложением Победителя закупки, но не менее 30 (тридцати) календарных дней.</w:t>
      </w:r>
    </w:p>
  </w:footnote>
  <w:footnote w:id="6">
    <w:p w:rsidR="00BD1B3E" w:rsidRDefault="00BD1B3E" w:rsidP="00BD1B3E">
      <w:pPr>
        <w:pStyle w:val="afd"/>
      </w:pPr>
      <w:r>
        <w:rPr>
          <w:rStyle w:val="af6"/>
          <w:rFonts w:eastAsia="MS Mincho"/>
          <w:sz w:val="16"/>
          <w:szCs w:val="16"/>
        </w:rPr>
        <w:footnoteRef/>
      </w:r>
      <w:r>
        <w:rPr>
          <w:sz w:val="16"/>
          <w:szCs w:val="16"/>
        </w:rPr>
        <w:t xml:space="preserve"> При выборе в качестве отчетного документа УПД, счет фактура не предоставляется.</w:t>
      </w:r>
    </w:p>
  </w:footnote>
  <w:footnote w:id="7">
    <w:p w:rsidR="00BD1B3E" w:rsidRDefault="00BD1B3E" w:rsidP="00BD1B3E">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w:t>
      </w:r>
      <w:r>
        <w:rPr>
          <w:color w:val="000000"/>
          <w:sz w:val="18"/>
          <w:szCs w:val="18"/>
        </w:rPr>
        <w:t>Указывается наименование документа в соответствии с условиями расчетов по Договору.</w:t>
      </w:r>
    </w:p>
  </w:footnote>
  <w:footnote w:id="8">
    <w:p w:rsidR="00BD1B3E" w:rsidRDefault="00BD1B3E" w:rsidP="00BD1B3E">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w:t>
      </w:r>
      <w:r>
        <w:rPr>
          <w:color w:val="000000"/>
          <w:sz w:val="18"/>
          <w:szCs w:val="18"/>
        </w:rPr>
        <w:t xml:space="preserve">Указывается номер Договора </w:t>
      </w:r>
    </w:p>
  </w:footnote>
  <w:footnote w:id="9">
    <w:p w:rsidR="00BD1B3E" w:rsidRDefault="00BD1B3E" w:rsidP="00BD1B3E">
      <w:pPr>
        <w:pBdr>
          <w:top w:val="nil"/>
          <w:left w:val="nil"/>
          <w:bottom w:val="nil"/>
          <w:right w:val="nil"/>
          <w:between w:val="nil"/>
        </w:pBdr>
        <w:jc w:val="both"/>
        <w:rPr>
          <w:color w:val="000000"/>
          <w:sz w:val="18"/>
          <w:szCs w:val="18"/>
        </w:rPr>
      </w:pPr>
      <w:r>
        <w:rPr>
          <w:vertAlign w:val="superscript"/>
        </w:rPr>
        <w:footnoteRef/>
      </w:r>
      <w:r>
        <w:rPr>
          <w:color w:val="000000"/>
          <w:sz w:val="20"/>
          <w:szCs w:val="20"/>
        </w:rPr>
        <w:t xml:space="preserve"> </w:t>
      </w:r>
      <w:r>
        <w:rPr>
          <w:color w:val="000000"/>
          <w:sz w:val="18"/>
          <w:szCs w:val="18"/>
        </w:rPr>
        <w:t>Указывается дата Договора</w:t>
      </w:r>
    </w:p>
  </w:footnote>
  <w:footnote w:id="10">
    <w:p w:rsidR="0009331D" w:rsidRDefault="0009331D" w:rsidP="00474A37">
      <w:pPr>
        <w:pStyle w:val="afd"/>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31D" w:rsidRDefault="0009331D">
    <w:pPr>
      <w:pStyle w:val="afa"/>
      <w:jc w:val="center"/>
    </w:pPr>
    <w:fldSimple w:instr=" PAGE   \* MERGEFORMAT ">
      <w:r w:rsidR="00F75A10">
        <w:rPr>
          <w:noProof/>
        </w:rPr>
        <w:t>32</w:t>
      </w:r>
    </w:fldSimple>
  </w:p>
  <w:p w:rsidR="0009331D" w:rsidRDefault="0009331D">
    <w:pPr>
      <w:pStyle w:val="af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31D" w:rsidRDefault="0009331D">
    <w:pPr>
      <w:pStyle w:val="af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31D" w:rsidRDefault="0009331D" w:rsidP="00510148">
    <w:pPr>
      <w:pStyle w:val="afa"/>
      <w:jc w:val="center"/>
    </w:pPr>
    <w:fldSimple w:instr=" PAGE   \* MERGEFORMAT ">
      <w:r w:rsidR="00F75A10">
        <w:rPr>
          <w:noProof/>
        </w:rPr>
        <w:t>73</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31D" w:rsidRDefault="0009331D">
    <w:pPr>
      <w:pStyle w:val="af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CAAEF44E"/>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b w:val="0"/>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4250C00"/>
    <w:multiLevelType w:val="multilevel"/>
    <w:tmpl w:val="1AEC10B6"/>
    <w:lvl w:ilvl="0">
      <w:start w:val="2"/>
      <w:numFmt w:val="decimal"/>
      <w:lvlText w:val="%1."/>
      <w:lvlJc w:val="left"/>
      <w:pPr>
        <w:tabs>
          <w:tab w:val="num" w:pos="369"/>
        </w:tabs>
        <w:ind w:left="369" w:hanging="369"/>
      </w:pPr>
      <w:rPr>
        <w:rFonts w:hint="default"/>
      </w:rPr>
    </w:lvl>
    <w:lvl w:ilvl="1">
      <w:start w:val="1"/>
      <w:numFmt w:val="decimal"/>
      <w:lvlText w:val="%1.%2."/>
      <w:lvlJc w:val="left"/>
      <w:pPr>
        <w:tabs>
          <w:tab w:val="num" w:pos="369"/>
        </w:tabs>
        <w:ind w:left="369" w:hanging="369"/>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5">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5F30A6D"/>
    <w:multiLevelType w:val="multilevel"/>
    <w:tmpl w:val="75AE16B8"/>
    <w:lvl w:ilvl="0">
      <w:start w:val="1"/>
      <w:numFmt w:val="decimal"/>
      <w:lvlText w:val="%1."/>
      <w:lvlJc w:val="left"/>
      <w:pPr>
        <w:ind w:left="2345"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28">
    <w:nsid w:val="28B27C7F"/>
    <w:multiLevelType w:val="hybridMultilevel"/>
    <w:tmpl w:val="0D98E660"/>
    <w:lvl w:ilvl="0" w:tplc="CBEE232E">
      <w:start w:val="4"/>
      <w:numFmt w:val="decimal"/>
      <w:lvlText w:val="%1."/>
      <w:lvlJc w:val="left"/>
      <w:pPr>
        <w:ind w:left="720" w:hanging="360"/>
      </w:pPr>
      <w:rPr>
        <w:rFonts w:hint="default"/>
        <w:sz w:val="24"/>
        <w:szCs w:val="24"/>
      </w:rPr>
    </w:lvl>
    <w:lvl w:ilvl="1" w:tplc="18E68F82">
      <w:start w:val="1"/>
      <w:numFmt w:val="lowerLetter"/>
      <w:lvlText w:val="%2."/>
      <w:lvlJc w:val="left"/>
      <w:pPr>
        <w:ind w:left="1440" w:hanging="360"/>
      </w:pPr>
    </w:lvl>
    <w:lvl w:ilvl="2" w:tplc="0B201552" w:tentative="1">
      <w:start w:val="1"/>
      <w:numFmt w:val="lowerRoman"/>
      <w:lvlText w:val="%3."/>
      <w:lvlJc w:val="right"/>
      <w:pPr>
        <w:ind w:left="2160" w:hanging="180"/>
      </w:pPr>
    </w:lvl>
    <w:lvl w:ilvl="3" w:tplc="5AACD234" w:tentative="1">
      <w:start w:val="1"/>
      <w:numFmt w:val="decimal"/>
      <w:lvlText w:val="%4."/>
      <w:lvlJc w:val="left"/>
      <w:pPr>
        <w:ind w:left="2880" w:hanging="360"/>
      </w:pPr>
    </w:lvl>
    <w:lvl w:ilvl="4" w:tplc="B2921528" w:tentative="1">
      <w:start w:val="1"/>
      <w:numFmt w:val="lowerLetter"/>
      <w:lvlText w:val="%5."/>
      <w:lvlJc w:val="left"/>
      <w:pPr>
        <w:ind w:left="3600" w:hanging="360"/>
      </w:pPr>
    </w:lvl>
    <w:lvl w:ilvl="5" w:tplc="E70A0010" w:tentative="1">
      <w:start w:val="1"/>
      <w:numFmt w:val="lowerRoman"/>
      <w:lvlText w:val="%6."/>
      <w:lvlJc w:val="right"/>
      <w:pPr>
        <w:ind w:left="4320" w:hanging="180"/>
      </w:pPr>
    </w:lvl>
    <w:lvl w:ilvl="6" w:tplc="BE7E86A4" w:tentative="1">
      <w:start w:val="1"/>
      <w:numFmt w:val="decimal"/>
      <w:lvlText w:val="%7."/>
      <w:lvlJc w:val="left"/>
      <w:pPr>
        <w:ind w:left="5040" w:hanging="360"/>
      </w:pPr>
    </w:lvl>
    <w:lvl w:ilvl="7" w:tplc="C474166A" w:tentative="1">
      <w:start w:val="1"/>
      <w:numFmt w:val="lowerLetter"/>
      <w:lvlText w:val="%8."/>
      <w:lvlJc w:val="left"/>
      <w:pPr>
        <w:ind w:left="5760" w:hanging="360"/>
      </w:pPr>
    </w:lvl>
    <w:lvl w:ilvl="8" w:tplc="43BE35EC" w:tentative="1">
      <w:start w:val="1"/>
      <w:numFmt w:val="lowerRoman"/>
      <w:lvlText w:val="%9."/>
      <w:lvlJc w:val="right"/>
      <w:pPr>
        <w:ind w:left="6480" w:hanging="180"/>
      </w:pPr>
    </w:lvl>
  </w:abstractNum>
  <w:abstractNum w:abstractNumId="29">
    <w:nsid w:val="2E9A0A46"/>
    <w:multiLevelType w:val="hybridMultilevel"/>
    <w:tmpl w:val="C2ACCF42"/>
    <w:lvl w:ilvl="0" w:tplc="3DB247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2">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6">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8">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9">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1">
    <w:nsid w:val="68862E03"/>
    <w:multiLevelType w:val="multilevel"/>
    <w:tmpl w:val="B380C20C"/>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170" w:hanging="45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2">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3">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5">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nsid w:val="73CF0EE5"/>
    <w:multiLevelType w:val="hybridMultilevel"/>
    <w:tmpl w:val="1A7C4FB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7B2A5919"/>
    <w:multiLevelType w:val="hybridMultilevel"/>
    <w:tmpl w:val="9B022D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40"/>
  </w:num>
  <w:num w:numId="8">
    <w:abstractNumId w:val="35"/>
  </w:num>
  <w:num w:numId="9">
    <w:abstractNumId w:val="48"/>
  </w:num>
  <w:num w:numId="10">
    <w:abstractNumId w:val="33"/>
  </w:num>
  <w:num w:numId="11">
    <w:abstractNumId w:val="34"/>
  </w:num>
  <w:num w:numId="12">
    <w:abstractNumId w:val="31"/>
  </w:num>
  <w:num w:numId="13">
    <w:abstractNumId w:val="32"/>
  </w:num>
  <w:num w:numId="14">
    <w:abstractNumId w:val="45"/>
  </w:num>
  <w:num w:numId="15">
    <w:abstractNumId w:val="25"/>
  </w:num>
  <w:num w:numId="16">
    <w:abstractNumId w:val="42"/>
  </w:num>
  <w:num w:numId="17">
    <w:abstractNumId w:val="38"/>
  </w:num>
  <w:num w:numId="18">
    <w:abstractNumId w:val="39"/>
  </w:num>
  <w:num w:numId="19">
    <w:abstractNumId w:val="24"/>
  </w:num>
  <w:num w:numId="20">
    <w:abstractNumId w:val="30"/>
  </w:num>
  <w:num w:numId="21">
    <w:abstractNumId w:val="36"/>
  </w:num>
  <w:num w:numId="22">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7"/>
  </w:num>
  <w:num w:numId="24">
    <w:abstractNumId w:val="46"/>
  </w:num>
  <w:num w:numId="25">
    <w:abstractNumId w:val="47"/>
  </w:num>
  <w:num w:numId="26">
    <w:abstractNumId w:val="29"/>
  </w:num>
  <w:num w:numId="27">
    <w:abstractNumId w:val="23"/>
  </w:num>
  <w:num w:numId="28">
    <w:abstractNumId w:val="41"/>
  </w:num>
  <w:num w:numId="29">
    <w:abstractNumId w:val="1"/>
  </w:num>
  <w:num w:numId="30">
    <w:abstractNumId w:val="27"/>
  </w:num>
  <w:num w:numId="31">
    <w:abstractNumId w:val="28"/>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0000"/>
  <w:defaultTabStop w:val="397"/>
  <w:autoHyphenation/>
  <w:consecutiveHyphenLimit w:val="1"/>
  <w:hyphenationZone w:val="851"/>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3B02"/>
    <w:rsid w:val="00004791"/>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66FD"/>
    <w:rsid w:val="00030F2F"/>
    <w:rsid w:val="000316F8"/>
    <w:rsid w:val="00032BDE"/>
    <w:rsid w:val="00034376"/>
    <w:rsid w:val="00034877"/>
    <w:rsid w:val="00034E6C"/>
    <w:rsid w:val="000362F0"/>
    <w:rsid w:val="00036881"/>
    <w:rsid w:val="0003693A"/>
    <w:rsid w:val="0003708F"/>
    <w:rsid w:val="000374AB"/>
    <w:rsid w:val="00041437"/>
    <w:rsid w:val="00044646"/>
    <w:rsid w:val="00045327"/>
    <w:rsid w:val="000454C8"/>
    <w:rsid w:val="0004653B"/>
    <w:rsid w:val="00046FAA"/>
    <w:rsid w:val="0004748E"/>
    <w:rsid w:val="00047535"/>
    <w:rsid w:val="00050819"/>
    <w:rsid w:val="00051353"/>
    <w:rsid w:val="000519F8"/>
    <w:rsid w:val="0005366B"/>
    <w:rsid w:val="00054101"/>
    <w:rsid w:val="000557B3"/>
    <w:rsid w:val="000600AA"/>
    <w:rsid w:val="0006056A"/>
    <w:rsid w:val="00060D59"/>
    <w:rsid w:val="00063F1C"/>
    <w:rsid w:val="00065463"/>
    <w:rsid w:val="00066513"/>
    <w:rsid w:val="00066A62"/>
    <w:rsid w:val="00067DAA"/>
    <w:rsid w:val="00070803"/>
    <w:rsid w:val="000716BA"/>
    <w:rsid w:val="00071D6C"/>
    <w:rsid w:val="000728C1"/>
    <w:rsid w:val="000753BB"/>
    <w:rsid w:val="00076468"/>
    <w:rsid w:val="00076F66"/>
    <w:rsid w:val="0007720B"/>
    <w:rsid w:val="00080EBC"/>
    <w:rsid w:val="000812E8"/>
    <w:rsid w:val="00081557"/>
    <w:rsid w:val="00083039"/>
    <w:rsid w:val="000846BC"/>
    <w:rsid w:val="000855D1"/>
    <w:rsid w:val="000871EB"/>
    <w:rsid w:val="00087DE4"/>
    <w:rsid w:val="00090344"/>
    <w:rsid w:val="00091B4D"/>
    <w:rsid w:val="00092D66"/>
    <w:rsid w:val="00093316"/>
    <w:rsid w:val="0009331D"/>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062"/>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5FB6"/>
    <w:rsid w:val="000E6F68"/>
    <w:rsid w:val="000F024D"/>
    <w:rsid w:val="000F0C02"/>
    <w:rsid w:val="000F1048"/>
    <w:rsid w:val="000F1455"/>
    <w:rsid w:val="000F3BFB"/>
    <w:rsid w:val="000F6875"/>
    <w:rsid w:val="0010124E"/>
    <w:rsid w:val="0010181A"/>
    <w:rsid w:val="00101F7F"/>
    <w:rsid w:val="00102875"/>
    <w:rsid w:val="00102A8F"/>
    <w:rsid w:val="00103631"/>
    <w:rsid w:val="001049C1"/>
    <w:rsid w:val="00106D91"/>
    <w:rsid w:val="00107C51"/>
    <w:rsid w:val="00107DF3"/>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20C2"/>
    <w:rsid w:val="001349CF"/>
    <w:rsid w:val="00134C04"/>
    <w:rsid w:val="00135273"/>
    <w:rsid w:val="001356F1"/>
    <w:rsid w:val="00136411"/>
    <w:rsid w:val="001366B5"/>
    <w:rsid w:val="0013760D"/>
    <w:rsid w:val="001379F0"/>
    <w:rsid w:val="00142EF8"/>
    <w:rsid w:val="00146CC2"/>
    <w:rsid w:val="00147510"/>
    <w:rsid w:val="00150594"/>
    <w:rsid w:val="00150E45"/>
    <w:rsid w:val="00151C2F"/>
    <w:rsid w:val="00151D7A"/>
    <w:rsid w:val="00153C91"/>
    <w:rsid w:val="00154547"/>
    <w:rsid w:val="00155E25"/>
    <w:rsid w:val="00156B73"/>
    <w:rsid w:val="00157CA9"/>
    <w:rsid w:val="00161C17"/>
    <w:rsid w:val="001629D5"/>
    <w:rsid w:val="001640E1"/>
    <w:rsid w:val="0016413E"/>
    <w:rsid w:val="00164D0C"/>
    <w:rsid w:val="0016528F"/>
    <w:rsid w:val="001667F2"/>
    <w:rsid w:val="0016681B"/>
    <w:rsid w:val="00166B33"/>
    <w:rsid w:val="00166D95"/>
    <w:rsid w:val="00167695"/>
    <w:rsid w:val="00171FEC"/>
    <w:rsid w:val="00172294"/>
    <w:rsid w:val="001722C6"/>
    <w:rsid w:val="00172320"/>
    <w:rsid w:val="001725BF"/>
    <w:rsid w:val="001730A2"/>
    <w:rsid w:val="001749AE"/>
    <w:rsid w:val="00174FFE"/>
    <w:rsid w:val="00175830"/>
    <w:rsid w:val="001758A2"/>
    <w:rsid w:val="00175A7B"/>
    <w:rsid w:val="0017674B"/>
    <w:rsid w:val="00177D5C"/>
    <w:rsid w:val="001802EE"/>
    <w:rsid w:val="00180C03"/>
    <w:rsid w:val="001823CF"/>
    <w:rsid w:val="00183500"/>
    <w:rsid w:val="0018682A"/>
    <w:rsid w:val="00190C4F"/>
    <w:rsid w:val="001912EC"/>
    <w:rsid w:val="0019760E"/>
    <w:rsid w:val="00197C18"/>
    <w:rsid w:val="001A00F7"/>
    <w:rsid w:val="001A364E"/>
    <w:rsid w:val="001A544E"/>
    <w:rsid w:val="001A61AB"/>
    <w:rsid w:val="001A734F"/>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5D13"/>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0F73"/>
    <w:rsid w:val="00211C0D"/>
    <w:rsid w:val="00212A58"/>
    <w:rsid w:val="00212BB1"/>
    <w:rsid w:val="00214105"/>
    <w:rsid w:val="00214302"/>
    <w:rsid w:val="00215BA7"/>
    <w:rsid w:val="00215E05"/>
    <w:rsid w:val="00216C08"/>
    <w:rsid w:val="002212A0"/>
    <w:rsid w:val="002212EA"/>
    <w:rsid w:val="00221BE8"/>
    <w:rsid w:val="00221C1A"/>
    <w:rsid w:val="00222142"/>
    <w:rsid w:val="002224C4"/>
    <w:rsid w:val="00224379"/>
    <w:rsid w:val="002247A2"/>
    <w:rsid w:val="0022483E"/>
    <w:rsid w:val="00230CCC"/>
    <w:rsid w:val="00230D0D"/>
    <w:rsid w:val="002310C1"/>
    <w:rsid w:val="00231E0F"/>
    <w:rsid w:val="002326E3"/>
    <w:rsid w:val="00233176"/>
    <w:rsid w:val="00234B6D"/>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0ED8"/>
    <w:rsid w:val="00261326"/>
    <w:rsid w:val="00262FF9"/>
    <w:rsid w:val="0026422C"/>
    <w:rsid w:val="002653EF"/>
    <w:rsid w:val="00265B2B"/>
    <w:rsid w:val="0026763E"/>
    <w:rsid w:val="00267AAB"/>
    <w:rsid w:val="00271079"/>
    <w:rsid w:val="00271102"/>
    <w:rsid w:val="00272356"/>
    <w:rsid w:val="00274113"/>
    <w:rsid w:val="002745CC"/>
    <w:rsid w:val="00274699"/>
    <w:rsid w:val="0027491F"/>
    <w:rsid w:val="0028105B"/>
    <w:rsid w:val="0028108C"/>
    <w:rsid w:val="002810F4"/>
    <w:rsid w:val="0028168C"/>
    <w:rsid w:val="00281A6C"/>
    <w:rsid w:val="0028247A"/>
    <w:rsid w:val="00282B03"/>
    <w:rsid w:val="0028339B"/>
    <w:rsid w:val="00286B26"/>
    <w:rsid w:val="0029039D"/>
    <w:rsid w:val="00290F36"/>
    <w:rsid w:val="002910EA"/>
    <w:rsid w:val="00291899"/>
    <w:rsid w:val="00292869"/>
    <w:rsid w:val="00292ED6"/>
    <w:rsid w:val="00293CE8"/>
    <w:rsid w:val="002970C7"/>
    <w:rsid w:val="002A0FCB"/>
    <w:rsid w:val="002A1180"/>
    <w:rsid w:val="002A2334"/>
    <w:rsid w:val="002A2796"/>
    <w:rsid w:val="002A2AC7"/>
    <w:rsid w:val="002A4D3C"/>
    <w:rsid w:val="002A58B3"/>
    <w:rsid w:val="002A71D9"/>
    <w:rsid w:val="002B0B22"/>
    <w:rsid w:val="002B0C59"/>
    <w:rsid w:val="002B2187"/>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39"/>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0C42"/>
    <w:rsid w:val="002F1275"/>
    <w:rsid w:val="002F15C9"/>
    <w:rsid w:val="002F1B9C"/>
    <w:rsid w:val="002F1F4B"/>
    <w:rsid w:val="002F201F"/>
    <w:rsid w:val="002F345D"/>
    <w:rsid w:val="002F40DE"/>
    <w:rsid w:val="002F543C"/>
    <w:rsid w:val="002F6A6B"/>
    <w:rsid w:val="002F72F9"/>
    <w:rsid w:val="0030151C"/>
    <w:rsid w:val="0030184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C6F"/>
    <w:rsid w:val="00335F0B"/>
    <w:rsid w:val="0033715C"/>
    <w:rsid w:val="00340FF0"/>
    <w:rsid w:val="00341C5C"/>
    <w:rsid w:val="00343C35"/>
    <w:rsid w:val="00343D40"/>
    <w:rsid w:val="003467BF"/>
    <w:rsid w:val="0035158F"/>
    <w:rsid w:val="003527E1"/>
    <w:rsid w:val="00353E6E"/>
    <w:rsid w:val="00357154"/>
    <w:rsid w:val="003571CE"/>
    <w:rsid w:val="00357415"/>
    <w:rsid w:val="00361C96"/>
    <w:rsid w:val="0036291B"/>
    <w:rsid w:val="003630DE"/>
    <w:rsid w:val="00364A64"/>
    <w:rsid w:val="003657D7"/>
    <w:rsid w:val="003663BC"/>
    <w:rsid w:val="00370C44"/>
    <w:rsid w:val="00371504"/>
    <w:rsid w:val="003719A4"/>
    <w:rsid w:val="00375881"/>
    <w:rsid w:val="00375F8F"/>
    <w:rsid w:val="003778ED"/>
    <w:rsid w:val="003800C2"/>
    <w:rsid w:val="00381CD3"/>
    <w:rsid w:val="003838F7"/>
    <w:rsid w:val="00385C54"/>
    <w:rsid w:val="00386F7E"/>
    <w:rsid w:val="0039127A"/>
    <w:rsid w:val="0039153A"/>
    <w:rsid w:val="00391B86"/>
    <w:rsid w:val="00391D03"/>
    <w:rsid w:val="00392FEA"/>
    <w:rsid w:val="003934B6"/>
    <w:rsid w:val="003936DB"/>
    <w:rsid w:val="00395664"/>
    <w:rsid w:val="0039674B"/>
    <w:rsid w:val="00396B5A"/>
    <w:rsid w:val="00397A99"/>
    <w:rsid w:val="003A0695"/>
    <w:rsid w:val="003A0EBB"/>
    <w:rsid w:val="003A1033"/>
    <w:rsid w:val="003A16CD"/>
    <w:rsid w:val="003A17CC"/>
    <w:rsid w:val="003A3A53"/>
    <w:rsid w:val="003A5E1F"/>
    <w:rsid w:val="003A7044"/>
    <w:rsid w:val="003A741B"/>
    <w:rsid w:val="003B0E4B"/>
    <w:rsid w:val="003B2AFB"/>
    <w:rsid w:val="003B2EB1"/>
    <w:rsid w:val="003B3FE8"/>
    <w:rsid w:val="003B7758"/>
    <w:rsid w:val="003B78F8"/>
    <w:rsid w:val="003B7A54"/>
    <w:rsid w:val="003B7D63"/>
    <w:rsid w:val="003C0D2C"/>
    <w:rsid w:val="003C30F3"/>
    <w:rsid w:val="003C3B1A"/>
    <w:rsid w:val="003C4173"/>
    <w:rsid w:val="003C6269"/>
    <w:rsid w:val="003C762A"/>
    <w:rsid w:val="003D090F"/>
    <w:rsid w:val="003D0AAE"/>
    <w:rsid w:val="003D0E23"/>
    <w:rsid w:val="003D18DF"/>
    <w:rsid w:val="003D23C9"/>
    <w:rsid w:val="003D2759"/>
    <w:rsid w:val="003D2C96"/>
    <w:rsid w:val="003D3596"/>
    <w:rsid w:val="003D3C71"/>
    <w:rsid w:val="003D3FC0"/>
    <w:rsid w:val="003D485E"/>
    <w:rsid w:val="003D63BA"/>
    <w:rsid w:val="003E0FD7"/>
    <w:rsid w:val="003E181F"/>
    <w:rsid w:val="003E2C12"/>
    <w:rsid w:val="003E4D93"/>
    <w:rsid w:val="003E4FD6"/>
    <w:rsid w:val="003E4FE0"/>
    <w:rsid w:val="003E6718"/>
    <w:rsid w:val="003E74E1"/>
    <w:rsid w:val="003E7EF7"/>
    <w:rsid w:val="003F26AD"/>
    <w:rsid w:val="003F31F2"/>
    <w:rsid w:val="003F37F8"/>
    <w:rsid w:val="003F3ABA"/>
    <w:rsid w:val="003F41F5"/>
    <w:rsid w:val="003F4E90"/>
    <w:rsid w:val="003F507C"/>
    <w:rsid w:val="003F5E43"/>
    <w:rsid w:val="004006D8"/>
    <w:rsid w:val="00400975"/>
    <w:rsid w:val="00402A46"/>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3DE4"/>
    <w:rsid w:val="00443E85"/>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0EC"/>
    <w:rsid w:val="0047126A"/>
    <w:rsid w:val="00473B21"/>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87992"/>
    <w:rsid w:val="00493AB2"/>
    <w:rsid w:val="00493F52"/>
    <w:rsid w:val="00494C14"/>
    <w:rsid w:val="004A0B79"/>
    <w:rsid w:val="004A1302"/>
    <w:rsid w:val="004A16BC"/>
    <w:rsid w:val="004A25F0"/>
    <w:rsid w:val="004A35E4"/>
    <w:rsid w:val="004A3BBE"/>
    <w:rsid w:val="004A4212"/>
    <w:rsid w:val="004A5C02"/>
    <w:rsid w:val="004A66FA"/>
    <w:rsid w:val="004B0D75"/>
    <w:rsid w:val="004B0FBC"/>
    <w:rsid w:val="004B3482"/>
    <w:rsid w:val="004B366A"/>
    <w:rsid w:val="004B4B1F"/>
    <w:rsid w:val="004B7B57"/>
    <w:rsid w:val="004C0A7F"/>
    <w:rsid w:val="004C2235"/>
    <w:rsid w:val="004C420C"/>
    <w:rsid w:val="004C43D0"/>
    <w:rsid w:val="004C6915"/>
    <w:rsid w:val="004C7528"/>
    <w:rsid w:val="004D0F5A"/>
    <w:rsid w:val="004D291D"/>
    <w:rsid w:val="004D2E53"/>
    <w:rsid w:val="004D44D7"/>
    <w:rsid w:val="004D4FA2"/>
    <w:rsid w:val="004D51E1"/>
    <w:rsid w:val="004D5A4D"/>
    <w:rsid w:val="004D6625"/>
    <w:rsid w:val="004D6B74"/>
    <w:rsid w:val="004D6F67"/>
    <w:rsid w:val="004E0C24"/>
    <w:rsid w:val="004E13F0"/>
    <w:rsid w:val="004E1725"/>
    <w:rsid w:val="004E202E"/>
    <w:rsid w:val="004E2156"/>
    <w:rsid w:val="004E3757"/>
    <w:rsid w:val="004E3AC2"/>
    <w:rsid w:val="004F1EB5"/>
    <w:rsid w:val="004F2ABB"/>
    <w:rsid w:val="004F3816"/>
    <w:rsid w:val="004F4D22"/>
    <w:rsid w:val="004F5E74"/>
    <w:rsid w:val="004F6737"/>
    <w:rsid w:val="00501981"/>
    <w:rsid w:val="00502D6C"/>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84"/>
    <w:rsid w:val="005171A2"/>
    <w:rsid w:val="005175D4"/>
    <w:rsid w:val="005175E5"/>
    <w:rsid w:val="00520214"/>
    <w:rsid w:val="00520E52"/>
    <w:rsid w:val="00521353"/>
    <w:rsid w:val="00521F95"/>
    <w:rsid w:val="00522AA2"/>
    <w:rsid w:val="0052390C"/>
    <w:rsid w:val="005242ED"/>
    <w:rsid w:val="00526077"/>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11"/>
    <w:rsid w:val="00542F98"/>
    <w:rsid w:val="00544668"/>
    <w:rsid w:val="0054646F"/>
    <w:rsid w:val="0054793D"/>
    <w:rsid w:val="005508EC"/>
    <w:rsid w:val="0055090C"/>
    <w:rsid w:val="00551655"/>
    <w:rsid w:val="00551698"/>
    <w:rsid w:val="00551C58"/>
    <w:rsid w:val="00552223"/>
    <w:rsid w:val="0055439D"/>
    <w:rsid w:val="00554990"/>
    <w:rsid w:val="00556E89"/>
    <w:rsid w:val="0056027E"/>
    <w:rsid w:val="00561DA6"/>
    <w:rsid w:val="00562186"/>
    <w:rsid w:val="005633E0"/>
    <w:rsid w:val="0056426C"/>
    <w:rsid w:val="005649D6"/>
    <w:rsid w:val="00565202"/>
    <w:rsid w:val="00567173"/>
    <w:rsid w:val="00571376"/>
    <w:rsid w:val="005716FC"/>
    <w:rsid w:val="00571D62"/>
    <w:rsid w:val="00573F02"/>
    <w:rsid w:val="00575E36"/>
    <w:rsid w:val="0057637D"/>
    <w:rsid w:val="0057655F"/>
    <w:rsid w:val="00577B1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A6F2E"/>
    <w:rsid w:val="005B12F9"/>
    <w:rsid w:val="005B1998"/>
    <w:rsid w:val="005B1ABA"/>
    <w:rsid w:val="005B32A8"/>
    <w:rsid w:val="005B6216"/>
    <w:rsid w:val="005C58AF"/>
    <w:rsid w:val="005C5AB8"/>
    <w:rsid w:val="005C5B10"/>
    <w:rsid w:val="005C6744"/>
    <w:rsid w:val="005C69A6"/>
    <w:rsid w:val="005D03ED"/>
    <w:rsid w:val="005D0613"/>
    <w:rsid w:val="005D296C"/>
    <w:rsid w:val="005D5483"/>
    <w:rsid w:val="005D573E"/>
    <w:rsid w:val="005D5B59"/>
    <w:rsid w:val="005D6190"/>
    <w:rsid w:val="005D64F1"/>
    <w:rsid w:val="005D6803"/>
    <w:rsid w:val="005D77E9"/>
    <w:rsid w:val="005E0074"/>
    <w:rsid w:val="005E026E"/>
    <w:rsid w:val="005E092C"/>
    <w:rsid w:val="005E0B21"/>
    <w:rsid w:val="005E1413"/>
    <w:rsid w:val="005E26B7"/>
    <w:rsid w:val="005E27FD"/>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5B65"/>
    <w:rsid w:val="006164CD"/>
    <w:rsid w:val="006176F4"/>
    <w:rsid w:val="00617AAD"/>
    <w:rsid w:val="00621361"/>
    <w:rsid w:val="00621681"/>
    <w:rsid w:val="006217BC"/>
    <w:rsid w:val="00621FD4"/>
    <w:rsid w:val="00622320"/>
    <w:rsid w:val="006229B8"/>
    <w:rsid w:val="00622CF4"/>
    <w:rsid w:val="00625CAC"/>
    <w:rsid w:val="00625CBE"/>
    <w:rsid w:val="00627696"/>
    <w:rsid w:val="00627DB4"/>
    <w:rsid w:val="00631213"/>
    <w:rsid w:val="0063170D"/>
    <w:rsid w:val="0063279C"/>
    <w:rsid w:val="00633831"/>
    <w:rsid w:val="00635507"/>
    <w:rsid w:val="00636373"/>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5EE7"/>
    <w:rsid w:val="00676EDD"/>
    <w:rsid w:val="00677986"/>
    <w:rsid w:val="00677E6C"/>
    <w:rsid w:val="00677EA3"/>
    <w:rsid w:val="006801C2"/>
    <w:rsid w:val="006807AC"/>
    <w:rsid w:val="00681C65"/>
    <w:rsid w:val="00682215"/>
    <w:rsid w:val="00685C56"/>
    <w:rsid w:val="006863B5"/>
    <w:rsid w:val="00686679"/>
    <w:rsid w:val="00687E7D"/>
    <w:rsid w:val="0069019D"/>
    <w:rsid w:val="00690B2B"/>
    <w:rsid w:val="00691734"/>
    <w:rsid w:val="00693668"/>
    <w:rsid w:val="00693858"/>
    <w:rsid w:val="00695F50"/>
    <w:rsid w:val="006A05EE"/>
    <w:rsid w:val="006A1CB3"/>
    <w:rsid w:val="006A6A23"/>
    <w:rsid w:val="006A6E08"/>
    <w:rsid w:val="006A6E7D"/>
    <w:rsid w:val="006A76EE"/>
    <w:rsid w:val="006B1483"/>
    <w:rsid w:val="006B2801"/>
    <w:rsid w:val="006B3895"/>
    <w:rsid w:val="006B3974"/>
    <w:rsid w:val="006B3BD2"/>
    <w:rsid w:val="006B5155"/>
    <w:rsid w:val="006B6573"/>
    <w:rsid w:val="006B6F50"/>
    <w:rsid w:val="006B6F56"/>
    <w:rsid w:val="006B7625"/>
    <w:rsid w:val="006C06E0"/>
    <w:rsid w:val="006C1555"/>
    <w:rsid w:val="006C1CE9"/>
    <w:rsid w:val="006C32B9"/>
    <w:rsid w:val="006C3A69"/>
    <w:rsid w:val="006C4984"/>
    <w:rsid w:val="006C4B2A"/>
    <w:rsid w:val="006C5D24"/>
    <w:rsid w:val="006C7DC1"/>
    <w:rsid w:val="006D08CE"/>
    <w:rsid w:val="006D150B"/>
    <w:rsid w:val="006D2615"/>
    <w:rsid w:val="006D2B87"/>
    <w:rsid w:val="006D2E90"/>
    <w:rsid w:val="006D3659"/>
    <w:rsid w:val="006D3815"/>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0ABB"/>
    <w:rsid w:val="00701BE5"/>
    <w:rsid w:val="0070359A"/>
    <w:rsid w:val="007043AB"/>
    <w:rsid w:val="007046B2"/>
    <w:rsid w:val="00705E2E"/>
    <w:rsid w:val="00706C8C"/>
    <w:rsid w:val="0072064C"/>
    <w:rsid w:val="00722AFD"/>
    <w:rsid w:val="00722D74"/>
    <w:rsid w:val="00722EEE"/>
    <w:rsid w:val="00723E5E"/>
    <w:rsid w:val="00724B9D"/>
    <w:rsid w:val="00725483"/>
    <w:rsid w:val="00725B27"/>
    <w:rsid w:val="0072632D"/>
    <w:rsid w:val="007268B7"/>
    <w:rsid w:val="007274E7"/>
    <w:rsid w:val="00727B51"/>
    <w:rsid w:val="00727D3C"/>
    <w:rsid w:val="00730FED"/>
    <w:rsid w:val="00731B71"/>
    <w:rsid w:val="00733ADD"/>
    <w:rsid w:val="00734160"/>
    <w:rsid w:val="007341C2"/>
    <w:rsid w:val="0073441D"/>
    <w:rsid w:val="007354CF"/>
    <w:rsid w:val="0073654F"/>
    <w:rsid w:val="00736D40"/>
    <w:rsid w:val="00737338"/>
    <w:rsid w:val="00737675"/>
    <w:rsid w:val="007378E3"/>
    <w:rsid w:val="00737B78"/>
    <w:rsid w:val="0074087D"/>
    <w:rsid w:val="00740E6D"/>
    <w:rsid w:val="0074281A"/>
    <w:rsid w:val="00742DAA"/>
    <w:rsid w:val="007434C0"/>
    <w:rsid w:val="00744920"/>
    <w:rsid w:val="007451B4"/>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66E04"/>
    <w:rsid w:val="007704AD"/>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775"/>
    <w:rsid w:val="007A0927"/>
    <w:rsid w:val="007A0D71"/>
    <w:rsid w:val="007A38EF"/>
    <w:rsid w:val="007A4852"/>
    <w:rsid w:val="007A58E3"/>
    <w:rsid w:val="007A6FD8"/>
    <w:rsid w:val="007B123F"/>
    <w:rsid w:val="007B1578"/>
    <w:rsid w:val="007B2101"/>
    <w:rsid w:val="007B26E8"/>
    <w:rsid w:val="007B34F9"/>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2904"/>
    <w:rsid w:val="007E2C86"/>
    <w:rsid w:val="007E34AB"/>
    <w:rsid w:val="007E47A7"/>
    <w:rsid w:val="007E48BC"/>
    <w:rsid w:val="007E5B43"/>
    <w:rsid w:val="007E5BBC"/>
    <w:rsid w:val="007E72CC"/>
    <w:rsid w:val="007F1DFC"/>
    <w:rsid w:val="007F322A"/>
    <w:rsid w:val="007F4557"/>
    <w:rsid w:val="008035D3"/>
    <w:rsid w:val="00804946"/>
    <w:rsid w:val="008066A1"/>
    <w:rsid w:val="00806AAF"/>
    <w:rsid w:val="00807514"/>
    <w:rsid w:val="008075B1"/>
    <w:rsid w:val="00807614"/>
    <w:rsid w:val="00807DE1"/>
    <w:rsid w:val="008102B0"/>
    <w:rsid w:val="00811501"/>
    <w:rsid w:val="00811548"/>
    <w:rsid w:val="00812135"/>
    <w:rsid w:val="00812285"/>
    <w:rsid w:val="008129CE"/>
    <w:rsid w:val="008130DB"/>
    <w:rsid w:val="00814F46"/>
    <w:rsid w:val="008223A6"/>
    <w:rsid w:val="00823B6C"/>
    <w:rsid w:val="008309A6"/>
    <w:rsid w:val="008314C4"/>
    <w:rsid w:val="008331E9"/>
    <w:rsid w:val="00834551"/>
    <w:rsid w:val="00834DC9"/>
    <w:rsid w:val="00835CB1"/>
    <w:rsid w:val="00836996"/>
    <w:rsid w:val="008370AF"/>
    <w:rsid w:val="00837423"/>
    <w:rsid w:val="008377C6"/>
    <w:rsid w:val="00837AB7"/>
    <w:rsid w:val="00837F0D"/>
    <w:rsid w:val="00843621"/>
    <w:rsid w:val="008437AD"/>
    <w:rsid w:val="00847C9D"/>
    <w:rsid w:val="0085471E"/>
    <w:rsid w:val="00856650"/>
    <w:rsid w:val="00857240"/>
    <w:rsid w:val="00857BA3"/>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0B1"/>
    <w:rsid w:val="00880FE9"/>
    <w:rsid w:val="008825E9"/>
    <w:rsid w:val="00885059"/>
    <w:rsid w:val="00885E87"/>
    <w:rsid w:val="00886961"/>
    <w:rsid w:val="00887DBB"/>
    <w:rsid w:val="00890536"/>
    <w:rsid w:val="008906E2"/>
    <w:rsid w:val="0089300C"/>
    <w:rsid w:val="00894B17"/>
    <w:rsid w:val="0089720B"/>
    <w:rsid w:val="00897A84"/>
    <w:rsid w:val="008A10F4"/>
    <w:rsid w:val="008A1D8F"/>
    <w:rsid w:val="008A31C7"/>
    <w:rsid w:val="008A4412"/>
    <w:rsid w:val="008A460F"/>
    <w:rsid w:val="008A65C2"/>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5FFE"/>
    <w:rsid w:val="008E60E5"/>
    <w:rsid w:val="008F02AF"/>
    <w:rsid w:val="008F26D4"/>
    <w:rsid w:val="008F3328"/>
    <w:rsid w:val="008F356D"/>
    <w:rsid w:val="008F526C"/>
    <w:rsid w:val="008F6343"/>
    <w:rsid w:val="008F79D4"/>
    <w:rsid w:val="00900BE6"/>
    <w:rsid w:val="00901913"/>
    <w:rsid w:val="00901E6E"/>
    <w:rsid w:val="00902129"/>
    <w:rsid w:val="00902BC0"/>
    <w:rsid w:val="00903002"/>
    <w:rsid w:val="00903379"/>
    <w:rsid w:val="00903FBC"/>
    <w:rsid w:val="00904E18"/>
    <w:rsid w:val="009068D2"/>
    <w:rsid w:val="00910B09"/>
    <w:rsid w:val="00911B06"/>
    <w:rsid w:val="00914122"/>
    <w:rsid w:val="00914703"/>
    <w:rsid w:val="00914E3D"/>
    <w:rsid w:val="00920884"/>
    <w:rsid w:val="0092198F"/>
    <w:rsid w:val="0092245C"/>
    <w:rsid w:val="0092359B"/>
    <w:rsid w:val="00923A0C"/>
    <w:rsid w:val="00925034"/>
    <w:rsid w:val="00926992"/>
    <w:rsid w:val="009271A2"/>
    <w:rsid w:val="0093234E"/>
    <w:rsid w:val="00933315"/>
    <w:rsid w:val="00934551"/>
    <w:rsid w:val="00935236"/>
    <w:rsid w:val="009361EE"/>
    <w:rsid w:val="00936716"/>
    <w:rsid w:val="009370AF"/>
    <w:rsid w:val="00940169"/>
    <w:rsid w:val="00940FA2"/>
    <w:rsid w:val="009411A9"/>
    <w:rsid w:val="00941312"/>
    <w:rsid w:val="0094179B"/>
    <w:rsid w:val="009425D2"/>
    <w:rsid w:val="00943125"/>
    <w:rsid w:val="009459A0"/>
    <w:rsid w:val="00945B21"/>
    <w:rsid w:val="0094610A"/>
    <w:rsid w:val="00951FCD"/>
    <w:rsid w:val="00952FC6"/>
    <w:rsid w:val="00956252"/>
    <w:rsid w:val="00956DC0"/>
    <w:rsid w:val="0096079A"/>
    <w:rsid w:val="00960EC8"/>
    <w:rsid w:val="00960F11"/>
    <w:rsid w:val="00962B0F"/>
    <w:rsid w:val="0096314E"/>
    <w:rsid w:val="00964188"/>
    <w:rsid w:val="00964335"/>
    <w:rsid w:val="009653E3"/>
    <w:rsid w:val="0096577D"/>
    <w:rsid w:val="009660FA"/>
    <w:rsid w:val="00966205"/>
    <w:rsid w:val="00966DA4"/>
    <w:rsid w:val="00967F83"/>
    <w:rsid w:val="00971493"/>
    <w:rsid w:val="00971897"/>
    <w:rsid w:val="00971A21"/>
    <w:rsid w:val="00971D2C"/>
    <w:rsid w:val="00972F02"/>
    <w:rsid w:val="00972FF3"/>
    <w:rsid w:val="0097427F"/>
    <w:rsid w:val="00975F02"/>
    <w:rsid w:val="0098003F"/>
    <w:rsid w:val="009802BB"/>
    <w:rsid w:val="00980642"/>
    <w:rsid w:val="00981280"/>
    <w:rsid w:val="00982C6F"/>
    <w:rsid w:val="009830CC"/>
    <w:rsid w:val="009838B1"/>
    <w:rsid w:val="0098468A"/>
    <w:rsid w:val="0098473B"/>
    <w:rsid w:val="00985C15"/>
    <w:rsid w:val="0098627F"/>
    <w:rsid w:val="009867EE"/>
    <w:rsid w:val="00986BE3"/>
    <w:rsid w:val="00991BDD"/>
    <w:rsid w:val="00991DEB"/>
    <w:rsid w:val="00991FEE"/>
    <w:rsid w:val="009938A2"/>
    <w:rsid w:val="0099438D"/>
    <w:rsid w:val="00994EDF"/>
    <w:rsid w:val="00995C9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23A8"/>
    <w:rsid w:val="009B43DB"/>
    <w:rsid w:val="009B4838"/>
    <w:rsid w:val="009B5AAE"/>
    <w:rsid w:val="009B5B89"/>
    <w:rsid w:val="009C15AA"/>
    <w:rsid w:val="009C211A"/>
    <w:rsid w:val="009C48CC"/>
    <w:rsid w:val="009C7BA1"/>
    <w:rsid w:val="009D01E1"/>
    <w:rsid w:val="009D2688"/>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6FFE"/>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36B1"/>
    <w:rsid w:val="00A33FDD"/>
    <w:rsid w:val="00A34231"/>
    <w:rsid w:val="00A34895"/>
    <w:rsid w:val="00A34D07"/>
    <w:rsid w:val="00A4055F"/>
    <w:rsid w:val="00A40BD4"/>
    <w:rsid w:val="00A41030"/>
    <w:rsid w:val="00A41050"/>
    <w:rsid w:val="00A417BE"/>
    <w:rsid w:val="00A42053"/>
    <w:rsid w:val="00A43EF5"/>
    <w:rsid w:val="00A44BCF"/>
    <w:rsid w:val="00A4537F"/>
    <w:rsid w:val="00A45D01"/>
    <w:rsid w:val="00A46F24"/>
    <w:rsid w:val="00A502B2"/>
    <w:rsid w:val="00A50AB5"/>
    <w:rsid w:val="00A50ADB"/>
    <w:rsid w:val="00A515A5"/>
    <w:rsid w:val="00A517C7"/>
    <w:rsid w:val="00A53BE2"/>
    <w:rsid w:val="00A543C0"/>
    <w:rsid w:val="00A5569C"/>
    <w:rsid w:val="00A55DF5"/>
    <w:rsid w:val="00A57342"/>
    <w:rsid w:val="00A60D93"/>
    <w:rsid w:val="00A616F9"/>
    <w:rsid w:val="00A62399"/>
    <w:rsid w:val="00A62751"/>
    <w:rsid w:val="00A62C56"/>
    <w:rsid w:val="00A647EF"/>
    <w:rsid w:val="00A64891"/>
    <w:rsid w:val="00A64D26"/>
    <w:rsid w:val="00A65B10"/>
    <w:rsid w:val="00A65B59"/>
    <w:rsid w:val="00A66A09"/>
    <w:rsid w:val="00A67169"/>
    <w:rsid w:val="00A6781A"/>
    <w:rsid w:val="00A7012D"/>
    <w:rsid w:val="00A74F40"/>
    <w:rsid w:val="00A76705"/>
    <w:rsid w:val="00A77100"/>
    <w:rsid w:val="00A77CAD"/>
    <w:rsid w:val="00A77CDC"/>
    <w:rsid w:val="00A77E79"/>
    <w:rsid w:val="00A804B4"/>
    <w:rsid w:val="00A81242"/>
    <w:rsid w:val="00A81748"/>
    <w:rsid w:val="00A81896"/>
    <w:rsid w:val="00A82484"/>
    <w:rsid w:val="00A8303E"/>
    <w:rsid w:val="00A83569"/>
    <w:rsid w:val="00A856EA"/>
    <w:rsid w:val="00A876EA"/>
    <w:rsid w:val="00A90750"/>
    <w:rsid w:val="00A90F66"/>
    <w:rsid w:val="00A921CD"/>
    <w:rsid w:val="00A929ED"/>
    <w:rsid w:val="00A93788"/>
    <w:rsid w:val="00A9427D"/>
    <w:rsid w:val="00A95C94"/>
    <w:rsid w:val="00A9769D"/>
    <w:rsid w:val="00AA1400"/>
    <w:rsid w:val="00AA1DDF"/>
    <w:rsid w:val="00AA4048"/>
    <w:rsid w:val="00AA488B"/>
    <w:rsid w:val="00AA4A21"/>
    <w:rsid w:val="00AA4EAC"/>
    <w:rsid w:val="00AB0224"/>
    <w:rsid w:val="00AB066A"/>
    <w:rsid w:val="00AB265F"/>
    <w:rsid w:val="00AB2A91"/>
    <w:rsid w:val="00AB5378"/>
    <w:rsid w:val="00AB67FE"/>
    <w:rsid w:val="00AB6F65"/>
    <w:rsid w:val="00AB727D"/>
    <w:rsid w:val="00AB7675"/>
    <w:rsid w:val="00AB7676"/>
    <w:rsid w:val="00AB7DA8"/>
    <w:rsid w:val="00AC0792"/>
    <w:rsid w:val="00AC0B4A"/>
    <w:rsid w:val="00AC17E4"/>
    <w:rsid w:val="00AC2828"/>
    <w:rsid w:val="00AC6BF1"/>
    <w:rsid w:val="00AC6D36"/>
    <w:rsid w:val="00AD0FFC"/>
    <w:rsid w:val="00AD17B2"/>
    <w:rsid w:val="00AD18C4"/>
    <w:rsid w:val="00AD241D"/>
    <w:rsid w:val="00AD2BDC"/>
    <w:rsid w:val="00AD2CB8"/>
    <w:rsid w:val="00AD2E3C"/>
    <w:rsid w:val="00AD39CE"/>
    <w:rsid w:val="00AD3A18"/>
    <w:rsid w:val="00AD41A2"/>
    <w:rsid w:val="00AD486A"/>
    <w:rsid w:val="00AD5880"/>
    <w:rsid w:val="00AD605A"/>
    <w:rsid w:val="00AD6A1A"/>
    <w:rsid w:val="00AE1A3A"/>
    <w:rsid w:val="00AE2472"/>
    <w:rsid w:val="00AE2756"/>
    <w:rsid w:val="00AE5D91"/>
    <w:rsid w:val="00AE660B"/>
    <w:rsid w:val="00AF06D4"/>
    <w:rsid w:val="00AF25A6"/>
    <w:rsid w:val="00AF2E9E"/>
    <w:rsid w:val="00AF4CAE"/>
    <w:rsid w:val="00AF6ABE"/>
    <w:rsid w:val="00B00DDA"/>
    <w:rsid w:val="00B01ABF"/>
    <w:rsid w:val="00B01D71"/>
    <w:rsid w:val="00B02160"/>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3CCE"/>
    <w:rsid w:val="00B24553"/>
    <w:rsid w:val="00B252EE"/>
    <w:rsid w:val="00B25998"/>
    <w:rsid w:val="00B2667D"/>
    <w:rsid w:val="00B26C23"/>
    <w:rsid w:val="00B304A9"/>
    <w:rsid w:val="00B31747"/>
    <w:rsid w:val="00B346F5"/>
    <w:rsid w:val="00B34796"/>
    <w:rsid w:val="00B34DD5"/>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17F"/>
    <w:rsid w:val="00B61E06"/>
    <w:rsid w:val="00B628B5"/>
    <w:rsid w:val="00B62FB3"/>
    <w:rsid w:val="00B63139"/>
    <w:rsid w:val="00B63D9D"/>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53D9"/>
    <w:rsid w:val="00B87046"/>
    <w:rsid w:val="00B87FD5"/>
    <w:rsid w:val="00B90994"/>
    <w:rsid w:val="00B90F33"/>
    <w:rsid w:val="00B924BD"/>
    <w:rsid w:val="00B92730"/>
    <w:rsid w:val="00B931D6"/>
    <w:rsid w:val="00B9344E"/>
    <w:rsid w:val="00B938CD"/>
    <w:rsid w:val="00B94A0E"/>
    <w:rsid w:val="00B95BC8"/>
    <w:rsid w:val="00B96EF8"/>
    <w:rsid w:val="00B971DF"/>
    <w:rsid w:val="00B97374"/>
    <w:rsid w:val="00B97658"/>
    <w:rsid w:val="00B9790D"/>
    <w:rsid w:val="00BA12DC"/>
    <w:rsid w:val="00BA1508"/>
    <w:rsid w:val="00BA4503"/>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2CE8"/>
    <w:rsid w:val="00BC33A0"/>
    <w:rsid w:val="00BC3739"/>
    <w:rsid w:val="00BC3E20"/>
    <w:rsid w:val="00BC4E1E"/>
    <w:rsid w:val="00BC5F73"/>
    <w:rsid w:val="00BC64C9"/>
    <w:rsid w:val="00BC69E7"/>
    <w:rsid w:val="00BD1075"/>
    <w:rsid w:val="00BD1B3E"/>
    <w:rsid w:val="00BD3B75"/>
    <w:rsid w:val="00BD59BC"/>
    <w:rsid w:val="00BD5B44"/>
    <w:rsid w:val="00BD5D50"/>
    <w:rsid w:val="00BE06D9"/>
    <w:rsid w:val="00BE0A8F"/>
    <w:rsid w:val="00BE0DC2"/>
    <w:rsid w:val="00BE4C8D"/>
    <w:rsid w:val="00BE5571"/>
    <w:rsid w:val="00BE689B"/>
    <w:rsid w:val="00BE7854"/>
    <w:rsid w:val="00BF0E71"/>
    <w:rsid w:val="00BF299A"/>
    <w:rsid w:val="00BF3B98"/>
    <w:rsid w:val="00BF53FF"/>
    <w:rsid w:val="00BF5C0A"/>
    <w:rsid w:val="00BF6892"/>
    <w:rsid w:val="00BF6DF3"/>
    <w:rsid w:val="00BF7827"/>
    <w:rsid w:val="00C012B3"/>
    <w:rsid w:val="00C03380"/>
    <w:rsid w:val="00C049E1"/>
    <w:rsid w:val="00C0703E"/>
    <w:rsid w:val="00C0748C"/>
    <w:rsid w:val="00C10125"/>
    <w:rsid w:val="00C103CF"/>
    <w:rsid w:val="00C105C7"/>
    <w:rsid w:val="00C10DE6"/>
    <w:rsid w:val="00C1112E"/>
    <w:rsid w:val="00C11610"/>
    <w:rsid w:val="00C11A95"/>
    <w:rsid w:val="00C11D79"/>
    <w:rsid w:val="00C12964"/>
    <w:rsid w:val="00C13A71"/>
    <w:rsid w:val="00C140F1"/>
    <w:rsid w:val="00C14EF2"/>
    <w:rsid w:val="00C159C6"/>
    <w:rsid w:val="00C15C57"/>
    <w:rsid w:val="00C213FC"/>
    <w:rsid w:val="00C21D57"/>
    <w:rsid w:val="00C227AF"/>
    <w:rsid w:val="00C228C5"/>
    <w:rsid w:val="00C234C4"/>
    <w:rsid w:val="00C24C49"/>
    <w:rsid w:val="00C24DE5"/>
    <w:rsid w:val="00C25872"/>
    <w:rsid w:val="00C264D5"/>
    <w:rsid w:val="00C26B87"/>
    <w:rsid w:val="00C278F3"/>
    <w:rsid w:val="00C2793E"/>
    <w:rsid w:val="00C30584"/>
    <w:rsid w:val="00C30B72"/>
    <w:rsid w:val="00C31827"/>
    <w:rsid w:val="00C318D3"/>
    <w:rsid w:val="00C3191F"/>
    <w:rsid w:val="00C324AA"/>
    <w:rsid w:val="00C32745"/>
    <w:rsid w:val="00C33DDC"/>
    <w:rsid w:val="00C35EA6"/>
    <w:rsid w:val="00C36044"/>
    <w:rsid w:val="00C3633B"/>
    <w:rsid w:val="00C36EC8"/>
    <w:rsid w:val="00C376C1"/>
    <w:rsid w:val="00C427DE"/>
    <w:rsid w:val="00C43B6E"/>
    <w:rsid w:val="00C43CAC"/>
    <w:rsid w:val="00C45338"/>
    <w:rsid w:val="00C46EEA"/>
    <w:rsid w:val="00C505DC"/>
    <w:rsid w:val="00C51709"/>
    <w:rsid w:val="00C52069"/>
    <w:rsid w:val="00C53FE9"/>
    <w:rsid w:val="00C5583D"/>
    <w:rsid w:val="00C559B9"/>
    <w:rsid w:val="00C55B25"/>
    <w:rsid w:val="00C57267"/>
    <w:rsid w:val="00C574F0"/>
    <w:rsid w:val="00C57659"/>
    <w:rsid w:val="00C576D0"/>
    <w:rsid w:val="00C57DC1"/>
    <w:rsid w:val="00C605FC"/>
    <w:rsid w:val="00C60714"/>
    <w:rsid w:val="00C60A13"/>
    <w:rsid w:val="00C614E5"/>
    <w:rsid w:val="00C6181A"/>
    <w:rsid w:val="00C61887"/>
    <w:rsid w:val="00C61911"/>
    <w:rsid w:val="00C61FD1"/>
    <w:rsid w:val="00C638FB"/>
    <w:rsid w:val="00C67452"/>
    <w:rsid w:val="00C67460"/>
    <w:rsid w:val="00C67BE6"/>
    <w:rsid w:val="00C7002D"/>
    <w:rsid w:val="00C71F95"/>
    <w:rsid w:val="00C74243"/>
    <w:rsid w:val="00C74777"/>
    <w:rsid w:val="00C77F12"/>
    <w:rsid w:val="00C802A0"/>
    <w:rsid w:val="00C80BCB"/>
    <w:rsid w:val="00C81D18"/>
    <w:rsid w:val="00C82913"/>
    <w:rsid w:val="00C82AE3"/>
    <w:rsid w:val="00C8342D"/>
    <w:rsid w:val="00C83ABC"/>
    <w:rsid w:val="00C83AF6"/>
    <w:rsid w:val="00C851C4"/>
    <w:rsid w:val="00C872F8"/>
    <w:rsid w:val="00C878E0"/>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0A3"/>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3459"/>
    <w:rsid w:val="00CE598D"/>
    <w:rsid w:val="00CE7661"/>
    <w:rsid w:val="00CE7EB4"/>
    <w:rsid w:val="00CF1DCB"/>
    <w:rsid w:val="00CF2BA6"/>
    <w:rsid w:val="00CF2E16"/>
    <w:rsid w:val="00CF401E"/>
    <w:rsid w:val="00CF56F6"/>
    <w:rsid w:val="00CF5FBB"/>
    <w:rsid w:val="00D00FD9"/>
    <w:rsid w:val="00D010BD"/>
    <w:rsid w:val="00D01C16"/>
    <w:rsid w:val="00D03894"/>
    <w:rsid w:val="00D03D52"/>
    <w:rsid w:val="00D04697"/>
    <w:rsid w:val="00D1114D"/>
    <w:rsid w:val="00D11463"/>
    <w:rsid w:val="00D11A28"/>
    <w:rsid w:val="00D11ED5"/>
    <w:rsid w:val="00D121EE"/>
    <w:rsid w:val="00D126A9"/>
    <w:rsid w:val="00D12DC8"/>
    <w:rsid w:val="00D13938"/>
    <w:rsid w:val="00D151F3"/>
    <w:rsid w:val="00D17BAC"/>
    <w:rsid w:val="00D20AD0"/>
    <w:rsid w:val="00D217C4"/>
    <w:rsid w:val="00D239E7"/>
    <w:rsid w:val="00D253F0"/>
    <w:rsid w:val="00D25549"/>
    <w:rsid w:val="00D262D2"/>
    <w:rsid w:val="00D272EA"/>
    <w:rsid w:val="00D2783A"/>
    <w:rsid w:val="00D31116"/>
    <w:rsid w:val="00D31606"/>
    <w:rsid w:val="00D31EB6"/>
    <w:rsid w:val="00D32FFA"/>
    <w:rsid w:val="00D33BE3"/>
    <w:rsid w:val="00D412F3"/>
    <w:rsid w:val="00D41FED"/>
    <w:rsid w:val="00D42E30"/>
    <w:rsid w:val="00D443B8"/>
    <w:rsid w:val="00D4516A"/>
    <w:rsid w:val="00D45D9D"/>
    <w:rsid w:val="00D46DAB"/>
    <w:rsid w:val="00D46EFF"/>
    <w:rsid w:val="00D4733A"/>
    <w:rsid w:val="00D50C92"/>
    <w:rsid w:val="00D51989"/>
    <w:rsid w:val="00D57C3F"/>
    <w:rsid w:val="00D57F19"/>
    <w:rsid w:val="00D6145F"/>
    <w:rsid w:val="00D6155E"/>
    <w:rsid w:val="00D6187B"/>
    <w:rsid w:val="00D625B0"/>
    <w:rsid w:val="00D63FA8"/>
    <w:rsid w:val="00D640D0"/>
    <w:rsid w:val="00D64C69"/>
    <w:rsid w:val="00D64EB5"/>
    <w:rsid w:val="00D657C3"/>
    <w:rsid w:val="00D65E96"/>
    <w:rsid w:val="00D6739A"/>
    <w:rsid w:val="00D67E45"/>
    <w:rsid w:val="00D703B6"/>
    <w:rsid w:val="00D72C8B"/>
    <w:rsid w:val="00D746F5"/>
    <w:rsid w:val="00D74FA8"/>
    <w:rsid w:val="00D7766E"/>
    <w:rsid w:val="00D776A2"/>
    <w:rsid w:val="00D812DA"/>
    <w:rsid w:val="00D82338"/>
    <w:rsid w:val="00D831D2"/>
    <w:rsid w:val="00D83DFB"/>
    <w:rsid w:val="00D85AEA"/>
    <w:rsid w:val="00D86EFD"/>
    <w:rsid w:val="00D91431"/>
    <w:rsid w:val="00D9384F"/>
    <w:rsid w:val="00D9399B"/>
    <w:rsid w:val="00D94307"/>
    <w:rsid w:val="00D95034"/>
    <w:rsid w:val="00D953A5"/>
    <w:rsid w:val="00D963B6"/>
    <w:rsid w:val="00D97449"/>
    <w:rsid w:val="00D974D3"/>
    <w:rsid w:val="00D9781C"/>
    <w:rsid w:val="00DA0750"/>
    <w:rsid w:val="00DA113A"/>
    <w:rsid w:val="00DA2DF5"/>
    <w:rsid w:val="00DA3326"/>
    <w:rsid w:val="00DA33FC"/>
    <w:rsid w:val="00DA37B1"/>
    <w:rsid w:val="00DA4B16"/>
    <w:rsid w:val="00DA55D2"/>
    <w:rsid w:val="00DA63B4"/>
    <w:rsid w:val="00DB0E6D"/>
    <w:rsid w:val="00DB1775"/>
    <w:rsid w:val="00DB1E84"/>
    <w:rsid w:val="00DB6989"/>
    <w:rsid w:val="00DB72FC"/>
    <w:rsid w:val="00DB7622"/>
    <w:rsid w:val="00DB7A63"/>
    <w:rsid w:val="00DC03ED"/>
    <w:rsid w:val="00DC0783"/>
    <w:rsid w:val="00DC16C5"/>
    <w:rsid w:val="00DC2933"/>
    <w:rsid w:val="00DC4097"/>
    <w:rsid w:val="00DC427E"/>
    <w:rsid w:val="00DC58D5"/>
    <w:rsid w:val="00DC5D58"/>
    <w:rsid w:val="00DC6D82"/>
    <w:rsid w:val="00DD09A8"/>
    <w:rsid w:val="00DD1DA5"/>
    <w:rsid w:val="00DD2D48"/>
    <w:rsid w:val="00DD2DD9"/>
    <w:rsid w:val="00DD3B11"/>
    <w:rsid w:val="00DD4105"/>
    <w:rsid w:val="00DD498D"/>
    <w:rsid w:val="00DD6286"/>
    <w:rsid w:val="00DD75A6"/>
    <w:rsid w:val="00DD7B26"/>
    <w:rsid w:val="00DE0A47"/>
    <w:rsid w:val="00DE1965"/>
    <w:rsid w:val="00DE2C0A"/>
    <w:rsid w:val="00DE3BCD"/>
    <w:rsid w:val="00DE4692"/>
    <w:rsid w:val="00DF031E"/>
    <w:rsid w:val="00DF0E94"/>
    <w:rsid w:val="00DF185F"/>
    <w:rsid w:val="00DF18D5"/>
    <w:rsid w:val="00DF2046"/>
    <w:rsid w:val="00DF270B"/>
    <w:rsid w:val="00DF3178"/>
    <w:rsid w:val="00DF69CD"/>
    <w:rsid w:val="00DF6AE3"/>
    <w:rsid w:val="00DF7161"/>
    <w:rsid w:val="00DF7C35"/>
    <w:rsid w:val="00E02954"/>
    <w:rsid w:val="00E04934"/>
    <w:rsid w:val="00E05035"/>
    <w:rsid w:val="00E0681D"/>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3003F"/>
    <w:rsid w:val="00E30932"/>
    <w:rsid w:val="00E32243"/>
    <w:rsid w:val="00E32271"/>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66CA"/>
    <w:rsid w:val="00E473A7"/>
    <w:rsid w:val="00E47C4C"/>
    <w:rsid w:val="00E47C93"/>
    <w:rsid w:val="00E50C39"/>
    <w:rsid w:val="00E519CA"/>
    <w:rsid w:val="00E552BD"/>
    <w:rsid w:val="00E55D94"/>
    <w:rsid w:val="00E570F4"/>
    <w:rsid w:val="00E572A9"/>
    <w:rsid w:val="00E614C1"/>
    <w:rsid w:val="00E6258A"/>
    <w:rsid w:val="00E63C3D"/>
    <w:rsid w:val="00E655A7"/>
    <w:rsid w:val="00E658BF"/>
    <w:rsid w:val="00E66358"/>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47F3"/>
    <w:rsid w:val="00E859B1"/>
    <w:rsid w:val="00E90BB5"/>
    <w:rsid w:val="00E91758"/>
    <w:rsid w:val="00E91D7D"/>
    <w:rsid w:val="00E92117"/>
    <w:rsid w:val="00E92155"/>
    <w:rsid w:val="00E9391D"/>
    <w:rsid w:val="00E93ED1"/>
    <w:rsid w:val="00E95D99"/>
    <w:rsid w:val="00E961FF"/>
    <w:rsid w:val="00E96D5D"/>
    <w:rsid w:val="00EA0326"/>
    <w:rsid w:val="00EA36BD"/>
    <w:rsid w:val="00EA385F"/>
    <w:rsid w:val="00EA674E"/>
    <w:rsid w:val="00EB17DD"/>
    <w:rsid w:val="00EB180A"/>
    <w:rsid w:val="00EB1B7D"/>
    <w:rsid w:val="00EB1F70"/>
    <w:rsid w:val="00EB23BD"/>
    <w:rsid w:val="00EB37F5"/>
    <w:rsid w:val="00EB3B7C"/>
    <w:rsid w:val="00EB3D71"/>
    <w:rsid w:val="00EB5D3C"/>
    <w:rsid w:val="00EB6520"/>
    <w:rsid w:val="00EB75F0"/>
    <w:rsid w:val="00EB7881"/>
    <w:rsid w:val="00EC35CE"/>
    <w:rsid w:val="00EC3B8F"/>
    <w:rsid w:val="00EC431C"/>
    <w:rsid w:val="00EC4A32"/>
    <w:rsid w:val="00EC4BDA"/>
    <w:rsid w:val="00ED09C7"/>
    <w:rsid w:val="00ED31C4"/>
    <w:rsid w:val="00ED7B3B"/>
    <w:rsid w:val="00EE35FA"/>
    <w:rsid w:val="00EE3988"/>
    <w:rsid w:val="00EE42BF"/>
    <w:rsid w:val="00EE49EB"/>
    <w:rsid w:val="00EE6093"/>
    <w:rsid w:val="00EE6390"/>
    <w:rsid w:val="00EE6527"/>
    <w:rsid w:val="00EE7139"/>
    <w:rsid w:val="00EF18CF"/>
    <w:rsid w:val="00EF2E59"/>
    <w:rsid w:val="00EF475A"/>
    <w:rsid w:val="00EF571B"/>
    <w:rsid w:val="00EF6D72"/>
    <w:rsid w:val="00EF779C"/>
    <w:rsid w:val="00EF7D58"/>
    <w:rsid w:val="00F030A6"/>
    <w:rsid w:val="00F03108"/>
    <w:rsid w:val="00F04862"/>
    <w:rsid w:val="00F05A3A"/>
    <w:rsid w:val="00F05B60"/>
    <w:rsid w:val="00F05F07"/>
    <w:rsid w:val="00F06609"/>
    <w:rsid w:val="00F06C24"/>
    <w:rsid w:val="00F07540"/>
    <w:rsid w:val="00F101B7"/>
    <w:rsid w:val="00F11C40"/>
    <w:rsid w:val="00F123BA"/>
    <w:rsid w:val="00F12C06"/>
    <w:rsid w:val="00F15C48"/>
    <w:rsid w:val="00F15DAC"/>
    <w:rsid w:val="00F164E2"/>
    <w:rsid w:val="00F172AF"/>
    <w:rsid w:val="00F2152A"/>
    <w:rsid w:val="00F2335B"/>
    <w:rsid w:val="00F23E06"/>
    <w:rsid w:val="00F253AD"/>
    <w:rsid w:val="00F2610D"/>
    <w:rsid w:val="00F27D32"/>
    <w:rsid w:val="00F31C55"/>
    <w:rsid w:val="00F33537"/>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4AD4"/>
    <w:rsid w:val="00F65088"/>
    <w:rsid w:val="00F657E6"/>
    <w:rsid w:val="00F65CDB"/>
    <w:rsid w:val="00F70E3B"/>
    <w:rsid w:val="00F71175"/>
    <w:rsid w:val="00F71431"/>
    <w:rsid w:val="00F727F2"/>
    <w:rsid w:val="00F75159"/>
    <w:rsid w:val="00F75A10"/>
    <w:rsid w:val="00F76448"/>
    <w:rsid w:val="00F7645B"/>
    <w:rsid w:val="00F77D26"/>
    <w:rsid w:val="00F804A4"/>
    <w:rsid w:val="00F805DC"/>
    <w:rsid w:val="00F807E3"/>
    <w:rsid w:val="00F81459"/>
    <w:rsid w:val="00F81A0C"/>
    <w:rsid w:val="00F84C65"/>
    <w:rsid w:val="00F85117"/>
    <w:rsid w:val="00F85698"/>
    <w:rsid w:val="00F86045"/>
    <w:rsid w:val="00F86E0C"/>
    <w:rsid w:val="00F86FAA"/>
    <w:rsid w:val="00F87826"/>
    <w:rsid w:val="00F91C4C"/>
    <w:rsid w:val="00F93108"/>
    <w:rsid w:val="00F93491"/>
    <w:rsid w:val="00F935EB"/>
    <w:rsid w:val="00F94925"/>
    <w:rsid w:val="00F95B55"/>
    <w:rsid w:val="00F9754F"/>
    <w:rsid w:val="00F97E18"/>
    <w:rsid w:val="00FA0811"/>
    <w:rsid w:val="00FA3C13"/>
    <w:rsid w:val="00FA40D7"/>
    <w:rsid w:val="00FA44EB"/>
    <w:rsid w:val="00FA5C1C"/>
    <w:rsid w:val="00FA67EB"/>
    <w:rsid w:val="00FA6A0D"/>
    <w:rsid w:val="00FB06DC"/>
    <w:rsid w:val="00FB0758"/>
    <w:rsid w:val="00FB0DD0"/>
    <w:rsid w:val="00FB1D5C"/>
    <w:rsid w:val="00FB2C5D"/>
    <w:rsid w:val="00FB34CC"/>
    <w:rsid w:val="00FB3766"/>
    <w:rsid w:val="00FB3A0B"/>
    <w:rsid w:val="00FB3EF7"/>
    <w:rsid w:val="00FB7331"/>
    <w:rsid w:val="00FB75C5"/>
    <w:rsid w:val="00FC019E"/>
    <w:rsid w:val="00FC0AF3"/>
    <w:rsid w:val="00FC29F5"/>
    <w:rsid w:val="00FC2F34"/>
    <w:rsid w:val="00FC53A5"/>
    <w:rsid w:val="00FC5B98"/>
    <w:rsid w:val="00FC63B6"/>
    <w:rsid w:val="00FC75D2"/>
    <w:rsid w:val="00FD1A51"/>
    <w:rsid w:val="00FD2192"/>
    <w:rsid w:val="00FD2241"/>
    <w:rsid w:val="00FD49D2"/>
    <w:rsid w:val="00FD590C"/>
    <w:rsid w:val="00FE047C"/>
    <w:rsid w:val="00FE2342"/>
    <w:rsid w:val="00FE36FA"/>
    <w:rsid w:val="00FE3BF1"/>
    <w:rsid w:val="00FE60ED"/>
    <w:rsid w:val="00FE6F33"/>
    <w:rsid w:val="00FF0053"/>
    <w:rsid w:val="00FF06F2"/>
    <w:rsid w:val="00FF32D1"/>
    <w:rsid w:val="00FF5897"/>
    <w:rsid w:val="00FF7215"/>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caption" w:uiPriority="35" w:qFormat="1"/>
    <w:lsdException w:name="footnote reference"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34F9"/>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uiPriority w:val="9"/>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uiPriority w:val="9"/>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uiPriority w:val="99"/>
    <w:rsid w:val="00F76448"/>
  </w:style>
  <w:style w:type="character" w:styleId="af6">
    <w:name w:val="footnote reference"/>
    <w:qFormat/>
    <w:rsid w:val="00F76448"/>
    <w:rPr>
      <w:vertAlign w:val="superscript"/>
    </w:rPr>
  </w:style>
  <w:style w:type="character" w:styleId="af7">
    <w:name w:val="endnote reference"/>
    <w:rsid w:val="00F76448"/>
    <w:rPr>
      <w:vertAlign w:val="superscript"/>
    </w:rPr>
  </w:style>
  <w:style w:type="paragraph" w:customStyle="1" w:styleId="16">
    <w:name w:val="Заголовок1"/>
    <w:basedOn w:val="a"/>
    <w:next w:val="af8"/>
    <w:rsid w:val="00F76448"/>
    <w:pPr>
      <w:keepNext/>
      <w:spacing w:before="240" w:after="120"/>
    </w:pPr>
    <w:rPr>
      <w:rFonts w:ascii="Arial" w:eastAsia="SimSun" w:hAnsi="Arial" w:cs="Mangal"/>
      <w:sz w:val="28"/>
      <w:szCs w:val="28"/>
    </w:rPr>
  </w:style>
  <w:style w:type="paragraph" w:styleId="af8">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7"/>
    <w:uiPriority w:val="99"/>
    <w:rsid w:val="00F76448"/>
    <w:pPr>
      <w:ind w:firstLine="709"/>
      <w:jc w:val="both"/>
    </w:pPr>
    <w:rPr>
      <w:rFonts w:eastAsia="MS Mincho"/>
      <w:sz w:val="26"/>
    </w:rPr>
  </w:style>
  <w:style w:type="paragraph" w:styleId="af9">
    <w:name w:val="List"/>
    <w:basedOn w:val="af8"/>
    <w:rsid w:val="00F76448"/>
    <w:rPr>
      <w:rFonts w:cs="Mangal"/>
    </w:rPr>
  </w:style>
  <w:style w:type="paragraph" w:customStyle="1" w:styleId="18">
    <w:name w:val="Название1"/>
    <w:basedOn w:val="a"/>
    <w:rsid w:val="00F76448"/>
    <w:pPr>
      <w:suppressLineNumbers/>
      <w:spacing w:before="120" w:after="120"/>
    </w:pPr>
    <w:rPr>
      <w:rFonts w:cs="Mangal"/>
      <w:i/>
      <w:iCs/>
    </w:rPr>
  </w:style>
  <w:style w:type="paragraph" w:customStyle="1" w:styleId="19">
    <w:name w:val="Указатель1"/>
    <w:basedOn w:val="a"/>
    <w:rsid w:val="00F76448"/>
    <w:pPr>
      <w:suppressLineNumbers/>
    </w:pPr>
    <w:rPr>
      <w:rFonts w:cs="Mangal"/>
    </w:rPr>
  </w:style>
  <w:style w:type="paragraph" w:customStyle="1" w:styleId="1a">
    <w:name w:val="Обычный1"/>
    <w:link w:val="CharChar"/>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a">
    <w:name w:val="header"/>
    <w:basedOn w:val="a"/>
    <w:link w:val="1c"/>
    <w:uiPriority w:val="99"/>
    <w:rsid w:val="00F76448"/>
  </w:style>
  <w:style w:type="paragraph" w:styleId="afb">
    <w:name w:val="Body Text Indent"/>
    <w:basedOn w:val="a"/>
    <w:link w:val="1d"/>
    <w:uiPriority w:val="99"/>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c">
    <w:name w:val="footer"/>
    <w:basedOn w:val="a"/>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f">
    <w:name w:val="заголовок 1"/>
    <w:basedOn w:val="a"/>
    <w:next w:val="a"/>
    <w:rsid w:val="00F76448"/>
    <w:pPr>
      <w:keepNext/>
      <w:spacing w:before="240" w:after="60"/>
      <w:jc w:val="both"/>
    </w:pPr>
    <w:rPr>
      <w:rFonts w:ascii="Arial" w:hAnsi="Arial"/>
      <w:b/>
      <w:kern w:val="1"/>
      <w:sz w:val="28"/>
      <w:szCs w:val="20"/>
      <w:lang w:val="en-GB"/>
    </w:rPr>
  </w:style>
  <w:style w:type="paragraph" w:styleId="afd">
    <w:name w:val="footnote text"/>
    <w:aliases w:val="Footnote Text Char,Footnote Text Char Знак,Знак2,Знак4 Знак,Знак4 Знак Знак,Footnote Text Char Знак Знак Знак Знак,Footnote Text Char Знак Знак"/>
    <w:basedOn w:val="a"/>
    <w:link w:val="1f0"/>
    <w:qFormat/>
    <w:rsid w:val="00F76448"/>
    <w:pPr>
      <w:widowControl w:val="0"/>
      <w:autoSpaceDE w:val="0"/>
    </w:pPr>
    <w:rPr>
      <w:sz w:val="20"/>
      <w:szCs w:val="20"/>
    </w:rPr>
  </w:style>
  <w:style w:type="paragraph" w:customStyle="1" w:styleId="afe">
    <w:name w:val="Статья"/>
    <w:basedOn w:val="af8"/>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
    <w:name w:val="Title"/>
    <w:basedOn w:val="a"/>
    <w:next w:val="aff0"/>
    <w:link w:val="1f2"/>
    <w:qFormat/>
    <w:rsid w:val="00F76448"/>
    <w:pPr>
      <w:widowControl w:val="0"/>
      <w:autoSpaceDE w:val="0"/>
      <w:spacing w:before="240" w:after="60"/>
      <w:jc w:val="center"/>
    </w:pPr>
    <w:rPr>
      <w:rFonts w:ascii="Arial" w:hAnsi="Arial" w:cs="Arial"/>
      <w:b/>
      <w:bCs/>
      <w:kern w:val="1"/>
      <w:sz w:val="32"/>
      <w:szCs w:val="32"/>
    </w:rPr>
  </w:style>
  <w:style w:type="paragraph" w:styleId="aff0">
    <w:name w:val="Subtitle"/>
    <w:basedOn w:val="a"/>
    <w:next w:val="af8"/>
    <w:link w:val="1f3"/>
    <w:qFormat/>
    <w:rsid w:val="00843621"/>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1">
    <w:name w:val="Нормальный"/>
    <w:rsid w:val="00F76448"/>
    <w:pPr>
      <w:suppressAutoHyphens/>
    </w:pPr>
    <w:rPr>
      <w:rFonts w:eastAsia="Arial"/>
      <w:lang w:eastAsia="ar-SA"/>
    </w:rPr>
  </w:style>
  <w:style w:type="paragraph" w:customStyle="1" w:styleId="aff2">
    <w:name w:val="áû÷íûé"/>
    <w:rsid w:val="00F76448"/>
    <w:pPr>
      <w:suppressAutoHyphens/>
      <w:overflowPunct w:val="0"/>
      <w:autoSpaceDE w:val="0"/>
      <w:textAlignment w:val="baseline"/>
    </w:pPr>
    <w:rPr>
      <w:rFonts w:eastAsia="Arial"/>
      <w:lang w:eastAsia="ar-SA"/>
    </w:rPr>
  </w:style>
  <w:style w:type="paragraph" w:customStyle="1" w:styleId="1f4">
    <w:name w:val="Схема документа1"/>
    <w:basedOn w:val="a"/>
    <w:rsid w:val="00F76448"/>
    <w:pPr>
      <w:shd w:val="clear" w:color="auto" w:fill="000080"/>
    </w:pPr>
    <w:rPr>
      <w:rFonts w:ascii="Tahoma" w:hAnsi="Tahoma"/>
      <w:sz w:val="20"/>
      <w:szCs w:val="20"/>
    </w:rPr>
  </w:style>
  <w:style w:type="paragraph" w:styleId="aff3">
    <w:name w:val="annotation subject"/>
    <w:basedOn w:val="1f1"/>
    <w:next w:val="1f1"/>
    <w:link w:val="1f5"/>
    <w:rsid w:val="00F76448"/>
    <w:rPr>
      <w:b/>
      <w:bCs/>
    </w:rPr>
  </w:style>
  <w:style w:type="paragraph" w:styleId="aff4">
    <w:name w:val="Balloon Text"/>
    <w:basedOn w:val="a"/>
    <w:link w:val="1f6"/>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5">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1"/>
    <w:qFormat/>
    <w:rsid w:val="00F76448"/>
    <w:pPr>
      <w:ind w:left="720"/>
    </w:pPr>
  </w:style>
  <w:style w:type="paragraph" w:customStyle="1" w:styleId="1f7">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6">
    <w:name w:val="Таблица шапка"/>
    <w:basedOn w:val="a"/>
    <w:rsid w:val="00F76448"/>
    <w:pPr>
      <w:keepNext/>
      <w:spacing w:before="40" w:after="40"/>
      <w:ind w:left="57" w:right="57"/>
    </w:pPr>
    <w:rPr>
      <w:sz w:val="22"/>
      <w:szCs w:val="20"/>
    </w:rPr>
  </w:style>
  <w:style w:type="paragraph" w:customStyle="1" w:styleId="aff7">
    <w:name w:val="Таблица текст"/>
    <w:basedOn w:val="a"/>
    <w:rsid w:val="00F76448"/>
    <w:pPr>
      <w:spacing w:before="40" w:after="40"/>
      <w:ind w:left="57" w:right="57"/>
    </w:pPr>
    <w:rPr>
      <w:szCs w:val="20"/>
    </w:rPr>
  </w:style>
  <w:style w:type="paragraph" w:customStyle="1" w:styleId="1f8">
    <w:name w:val="Название объекта1"/>
    <w:basedOn w:val="a"/>
    <w:next w:val="a"/>
    <w:rsid w:val="00F76448"/>
    <w:pPr>
      <w:ind w:left="-1797"/>
      <w:jc w:val="right"/>
    </w:pPr>
    <w:rPr>
      <w:szCs w:val="20"/>
    </w:rPr>
  </w:style>
  <w:style w:type="paragraph" w:customStyle="1" w:styleId="1f9">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uiPriority w:val="99"/>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8">
    <w:name w:val="No Spacing"/>
    <w:link w:val="aff9"/>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a">
    <w:name w:val="1"/>
    <w:rsid w:val="00F76448"/>
    <w:pPr>
      <w:suppressAutoHyphens/>
    </w:pPr>
    <w:rPr>
      <w:rFonts w:eastAsia="Arial"/>
      <w:sz w:val="24"/>
      <w:lang w:eastAsia="ar-SA"/>
    </w:rPr>
  </w:style>
  <w:style w:type="paragraph" w:customStyle="1" w:styleId="1fb">
    <w:name w:val="Абзац списка1"/>
    <w:basedOn w:val="a"/>
    <w:rsid w:val="00F76448"/>
    <w:pPr>
      <w:ind w:left="720"/>
    </w:pPr>
    <w:rPr>
      <w:rFonts w:eastAsia="Calibri"/>
    </w:rPr>
  </w:style>
  <w:style w:type="paragraph" w:customStyle="1" w:styleId="1fc">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link w:val="1fd"/>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8"/>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e"/>
    <w:semiHidden/>
    <w:unhideWhenUsed/>
    <w:rsid w:val="009C211A"/>
    <w:rPr>
      <w:sz w:val="20"/>
      <w:szCs w:val="20"/>
    </w:rPr>
  </w:style>
  <w:style w:type="character" w:customStyle="1" w:styleId="1fe">
    <w:name w:val="Текст примечания Знак1"/>
    <w:basedOn w:val="a0"/>
    <w:link w:val="afff0"/>
    <w:semiHidden/>
    <w:rsid w:val="009C211A"/>
    <w:rPr>
      <w:lang w:eastAsia="ar-SA"/>
    </w:rPr>
  </w:style>
  <w:style w:type="table" w:styleId="afff1">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8"/>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character" w:customStyle="1" w:styleId="1c">
    <w:name w:val="Верхний колонтитул Знак1"/>
    <w:basedOn w:val="a0"/>
    <w:link w:val="afa"/>
    <w:uiPriority w:val="99"/>
    <w:rsid w:val="00D83DFB"/>
    <w:rPr>
      <w:sz w:val="24"/>
      <w:szCs w:val="24"/>
      <w:lang w:eastAsia="ar-SA"/>
    </w:rPr>
  </w:style>
  <w:style w:type="character" w:customStyle="1" w:styleId="1e">
    <w:name w:val="Нижний колонтитул Знак1"/>
    <w:basedOn w:val="a0"/>
    <w:link w:val="afc"/>
    <w:uiPriority w:val="99"/>
    <w:rsid w:val="00D83DFB"/>
    <w:rPr>
      <w:rFonts w:eastAsia="MS Mincho"/>
      <w:spacing w:val="-2"/>
      <w:sz w:val="24"/>
      <w:szCs w:val="24"/>
      <w:lang w:eastAsia="ar-SA"/>
    </w:rPr>
  </w:style>
  <w:style w:type="character" w:customStyle="1" w:styleId="1d">
    <w:name w:val="Основной текст с отступом Знак1"/>
    <w:basedOn w:val="a0"/>
    <w:link w:val="afb"/>
    <w:uiPriority w:val="99"/>
    <w:rsid w:val="00A336B1"/>
    <w:rPr>
      <w:sz w:val="28"/>
      <w:lang w:eastAsia="ar-SA"/>
    </w:rPr>
  </w:style>
  <w:style w:type="character" w:customStyle="1" w:styleId="1f0">
    <w:name w:val="Текст сноски Знак1"/>
    <w:aliases w:val="Footnote Text Char Знак1,Footnote Text Char Знак Знак1,Знак2 Знак,Знак4 Знак Знак1,Знак4 Знак Знак Знак,Footnote Text Char Знак Знак Знак Знак Знак,Footnote Text Char Знак Знак Знак"/>
    <w:basedOn w:val="a0"/>
    <w:link w:val="afd"/>
    <w:qFormat/>
    <w:rsid w:val="00A336B1"/>
    <w:rPr>
      <w:lang w:eastAsia="ar-SA"/>
    </w:rPr>
  </w:style>
  <w:style w:type="character" w:customStyle="1" w:styleId="1f2">
    <w:name w:val="Название Знак1"/>
    <w:basedOn w:val="a0"/>
    <w:link w:val="aff"/>
    <w:rsid w:val="00A336B1"/>
    <w:rPr>
      <w:rFonts w:ascii="Arial" w:hAnsi="Arial" w:cs="Arial"/>
      <w:b/>
      <w:bCs/>
      <w:kern w:val="1"/>
      <w:sz w:val="32"/>
      <w:szCs w:val="32"/>
      <w:lang w:eastAsia="ar-SA"/>
    </w:rPr>
  </w:style>
  <w:style w:type="character" w:customStyle="1" w:styleId="1f3">
    <w:name w:val="Подзаголовок Знак1"/>
    <w:basedOn w:val="a0"/>
    <w:link w:val="aff0"/>
    <w:rsid w:val="00843621"/>
    <w:rPr>
      <w:b/>
      <w:bCs/>
      <w:sz w:val="24"/>
      <w:szCs w:val="24"/>
      <w:lang w:eastAsia="ar-SA"/>
    </w:rPr>
  </w:style>
  <w:style w:type="character" w:customStyle="1" w:styleId="1f5">
    <w:name w:val="Тема примечания Знак1"/>
    <w:basedOn w:val="1fe"/>
    <w:link w:val="aff3"/>
    <w:rsid w:val="00A336B1"/>
    <w:rPr>
      <w:b/>
      <w:bCs/>
      <w:lang w:eastAsia="ar-SA"/>
    </w:rPr>
  </w:style>
  <w:style w:type="character" w:customStyle="1" w:styleId="1f6">
    <w:name w:val="Текст выноски Знак1"/>
    <w:basedOn w:val="a0"/>
    <w:link w:val="aff4"/>
    <w:rsid w:val="00A336B1"/>
    <w:rPr>
      <w:rFonts w:ascii="Tahoma" w:hAnsi="Tahoma"/>
      <w:sz w:val="16"/>
      <w:szCs w:val="16"/>
      <w:lang w:eastAsia="ar-SA"/>
    </w:rPr>
  </w:style>
  <w:style w:type="character" w:customStyle="1" w:styleId="1fd">
    <w:name w:val="Текст концевой сноски Знак1"/>
    <w:basedOn w:val="a0"/>
    <w:link w:val="affb"/>
    <w:rsid w:val="00A336B1"/>
    <w:rPr>
      <w:lang w:eastAsia="ar-SA"/>
    </w:rPr>
  </w:style>
  <w:style w:type="character" w:customStyle="1" w:styleId="stageinfospantext">
    <w:name w:val="stage_info_span_text"/>
    <w:basedOn w:val="a0"/>
    <w:rsid w:val="004B0FBC"/>
  </w:style>
  <w:style w:type="paragraph" w:customStyle="1" w:styleId="Standard">
    <w:name w:val="Standard"/>
    <w:qFormat/>
    <w:rsid w:val="00E96D5D"/>
    <w:pPr>
      <w:suppressAutoHyphens/>
      <w:autoSpaceDN w:val="0"/>
    </w:pPr>
    <w:rPr>
      <w:color w:val="00000A"/>
      <w:kern w:val="3"/>
      <w:sz w:val="24"/>
      <w:szCs w:val="24"/>
      <w:lang w:eastAsia="ar-SA"/>
    </w:rPr>
  </w:style>
  <w:style w:type="character" w:customStyle="1" w:styleId="FontStyle27">
    <w:name w:val="Font Style27"/>
    <w:rsid w:val="00292869"/>
    <w:rPr>
      <w:rFonts w:ascii="Times New Roman" w:hAnsi="Times New Roman" w:cs="Times New Roman"/>
      <w:sz w:val="22"/>
      <w:szCs w:val="22"/>
    </w:rPr>
  </w:style>
  <w:style w:type="paragraph" w:customStyle="1" w:styleId="normal0">
    <w:name w:val="normal"/>
    <w:rsid w:val="00292869"/>
    <w:pPr>
      <w:pBdr>
        <w:top w:val="nil"/>
        <w:left w:val="nil"/>
        <w:bottom w:val="nil"/>
        <w:right w:val="nil"/>
        <w:between w:val="nil"/>
      </w:pBdr>
    </w:pPr>
    <w:rPr>
      <w:color w:val="000000"/>
      <w:sz w:val="24"/>
      <w:szCs w:val="24"/>
    </w:rPr>
  </w:style>
  <w:style w:type="paragraph" w:customStyle="1" w:styleId="afff4">
    <w:name w:val="Заголовок"/>
    <w:basedOn w:val="a"/>
    <w:next w:val="af8"/>
    <w:rsid w:val="00292869"/>
    <w:pPr>
      <w:keepNext/>
      <w:spacing w:before="240" w:after="120"/>
    </w:pPr>
    <w:rPr>
      <w:rFonts w:ascii="Arial" w:eastAsia="SimSun" w:hAnsi="Arial" w:cs="Mangal"/>
      <w:sz w:val="28"/>
      <w:szCs w:val="28"/>
    </w:rPr>
  </w:style>
  <w:style w:type="character" w:customStyle="1" w:styleId="afff5">
    <w:name w:val="Название Знак"/>
    <w:basedOn w:val="a0"/>
    <w:rsid w:val="00292869"/>
    <w:rPr>
      <w:rFonts w:ascii="Arial" w:eastAsia="Times New Roman" w:hAnsi="Arial" w:cs="Arial"/>
      <w:b/>
      <w:bCs/>
      <w:kern w:val="1"/>
      <w:sz w:val="32"/>
      <w:szCs w:val="32"/>
      <w:lang w:eastAsia="ar-SA"/>
    </w:rPr>
  </w:style>
  <w:style w:type="paragraph" w:styleId="23">
    <w:name w:val="Body Text Indent 2"/>
    <w:basedOn w:val="a"/>
    <w:link w:val="22"/>
    <w:uiPriority w:val="99"/>
    <w:unhideWhenUsed/>
    <w:rsid w:val="00292869"/>
    <w:pPr>
      <w:suppressAutoHyphens w:val="0"/>
      <w:spacing w:after="120" w:line="480" w:lineRule="auto"/>
      <w:ind w:left="283"/>
    </w:pPr>
    <w:rPr>
      <w:lang w:eastAsia="ru-RU"/>
    </w:rPr>
  </w:style>
  <w:style w:type="character" w:customStyle="1" w:styleId="213">
    <w:name w:val="Основной текст с отступом 2 Знак1"/>
    <w:basedOn w:val="a0"/>
    <w:link w:val="23"/>
    <w:uiPriority w:val="99"/>
    <w:semiHidden/>
    <w:rsid w:val="00292869"/>
    <w:rPr>
      <w:sz w:val="24"/>
      <w:szCs w:val="24"/>
      <w:lang w:eastAsia="ar-SA"/>
    </w:rPr>
  </w:style>
  <w:style w:type="character" w:customStyle="1" w:styleId="aff9">
    <w:name w:val="Без интервала Знак"/>
    <w:basedOn w:val="a0"/>
    <w:link w:val="aff8"/>
    <w:uiPriority w:val="1"/>
    <w:rsid w:val="00292869"/>
    <w:rPr>
      <w:rFonts w:ascii="Calibri" w:eastAsia="Calibri" w:hAnsi="Calibri"/>
      <w:sz w:val="22"/>
      <w:szCs w:val="22"/>
      <w:lang w:eastAsia="ar-SA"/>
    </w:rPr>
  </w:style>
  <w:style w:type="paragraph" w:customStyle="1" w:styleId="50">
    <w:name w:val="Обычный5"/>
    <w:rsid w:val="00292869"/>
    <w:pPr>
      <w:suppressAutoHyphens/>
    </w:pPr>
    <w:rPr>
      <w:lang w:eastAsia="ar-SA"/>
    </w:rPr>
  </w:style>
  <w:style w:type="paragraph" w:styleId="28">
    <w:name w:val="Body Text 2"/>
    <w:basedOn w:val="a"/>
    <w:link w:val="29"/>
    <w:uiPriority w:val="99"/>
    <w:unhideWhenUsed/>
    <w:rsid w:val="00292869"/>
    <w:pPr>
      <w:suppressAutoHyphens w:val="0"/>
      <w:spacing w:after="120" w:line="480" w:lineRule="auto"/>
    </w:pPr>
    <w:rPr>
      <w:rFonts w:asciiTheme="minorHAnsi" w:eastAsiaTheme="minorHAnsi" w:hAnsiTheme="minorHAnsi" w:cstheme="minorBidi"/>
      <w:sz w:val="22"/>
      <w:szCs w:val="22"/>
      <w:lang w:eastAsia="en-US"/>
    </w:rPr>
  </w:style>
  <w:style w:type="character" w:customStyle="1" w:styleId="29">
    <w:name w:val="Основной текст 2 Знак"/>
    <w:basedOn w:val="a0"/>
    <w:link w:val="28"/>
    <w:uiPriority w:val="99"/>
    <w:rsid w:val="00292869"/>
    <w:rPr>
      <w:rFonts w:asciiTheme="minorHAnsi" w:eastAsiaTheme="minorHAnsi" w:hAnsiTheme="minorHAnsi" w:cstheme="minorBidi"/>
      <w:sz w:val="22"/>
      <w:szCs w:val="22"/>
      <w:lang w:eastAsia="en-US"/>
    </w:rPr>
  </w:style>
  <w:style w:type="paragraph" w:customStyle="1" w:styleId="ConsNonformat">
    <w:name w:val="ConsNonformat"/>
    <w:rsid w:val="00292869"/>
    <w:pPr>
      <w:widowControl w:val="0"/>
      <w:suppressAutoHyphens/>
      <w:autoSpaceDE w:val="0"/>
    </w:pPr>
    <w:rPr>
      <w:rFonts w:ascii="Courier New" w:hAnsi="Courier New" w:cs="Courier New"/>
      <w:lang w:eastAsia="ar-SA"/>
    </w:rPr>
  </w:style>
  <w:style w:type="character" w:customStyle="1" w:styleId="afff6">
    <w:name w:val="Основной текст_"/>
    <w:link w:val="1ff"/>
    <w:locked/>
    <w:rsid w:val="00292869"/>
    <w:rPr>
      <w:rFonts w:ascii="Arial" w:hAnsi="Arial"/>
      <w:sz w:val="23"/>
      <w:szCs w:val="23"/>
      <w:shd w:val="clear" w:color="auto" w:fill="FFFFFF"/>
    </w:rPr>
  </w:style>
  <w:style w:type="paragraph" w:customStyle="1" w:styleId="1ff">
    <w:name w:val="Основной текст1"/>
    <w:basedOn w:val="a"/>
    <w:link w:val="afff6"/>
    <w:rsid w:val="00292869"/>
    <w:pPr>
      <w:shd w:val="clear" w:color="auto" w:fill="FFFFFF"/>
      <w:suppressAutoHyphens w:val="0"/>
      <w:spacing w:before="480" w:after="300" w:line="240" w:lineRule="atLeast"/>
      <w:jc w:val="both"/>
    </w:pPr>
    <w:rPr>
      <w:rFonts w:ascii="Arial" w:hAnsi="Arial"/>
      <w:sz w:val="23"/>
      <w:szCs w:val="23"/>
      <w:lang w:eastAsia="ru-RU"/>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191500300">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33534723">
      <w:bodyDiv w:val="1"/>
      <w:marLeft w:val="0"/>
      <w:marRight w:val="0"/>
      <w:marTop w:val="0"/>
      <w:marBottom w:val="0"/>
      <w:divBdr>
        <w:top w:val="none" w:sz="0" w:space="0" w:color="auto"/>
        <w:left w:val="none" w:sz="0" w:space="0" w:color="auto"/>
        <w:bottom w:val="none" w:sz="0" w:space="0" w:color="auto"/>
        <w:right w:val="none" w:sz="0" w:space="0" w:color="auto"/>
      </w:divBdr>
    </w:div>
    <w:div w:id="35068626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38531599">
      <w:bodyDiv w:val="1"/>
      <w:marLeft w:val="0"/>
      <w:marRight w:val="0"/>
      <w:marTop w:val="0"/>
      <w:marBottom w:val="0"/>
      <w:divBdr>
        <w:top w:val="none" w:sz="0" w:space="0" w:color="auto"/>
        <w:left w:val="none" w:sz="0" w:space="0" w:color="auto"/>
        <w:bottom w:val="none" w:sz="0" w:space="0" w:color="auto"/>
        <w:right w:val="none" w:sz="0" w:space="0" w:color="auto"/>
      </w:divBdr>
    </w:div>
    <w:div w:id="668871775">
      <w:bodyDiv w:val="1"/>
      <w:marLeft w:val="0"/>
      <w:marRight w:val="0"/>
      <w:marTop w:val="0"/>
      <w:marBottom w:val="0"/>
      <w:divBdr>
        <w:top w:val="none" w:sz="0" w:space="0" w:color="auto"/>
        <w:left w:val="none" w:sz="0" w:space="0" w:color="auto"/>
        <w:bottom w:val="none" w:sz="0" w:space="0" w:color="auto"/>
        <w:right w:val="none" w:sz="0" w:space="0" w:color="auto"/>
      </w:divBdr>
    </w:div>
    <w:div w:id="854424207">
      <w:bodyDiv w:val="1"/>
      <w:marLeft w:val="0"/>
      <w:marRight w:val="0"/>
      <w:marTop w:val="0"/>
      <w:marBottom w:val="0"/>
      <w:divBdr>
        <w:top w:val="none" w:sz="0" w:space="0" w:color="auto"/>
        <w:left w:val="none" w:sz="0" w:space="0" w:color="auto"/>
        <w:bottom w:val="none" w:sz="0" w:space="0" w:color="auto"/>
        <w:right w:val="none" w:sz="0" w:space="0" w:color="auto"/>
      </w:divBdr>
    </w:div>
    <w:div w:id="87118883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27678592">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75918230">
      <w:bodyDiv w:val="1"/>
      <w:marLeft w:val="0"/>
      <w:marRight w:val="0"/>
      <w:marTop w:val="0"/>
      <w:marBottom w:val="0"/>
      <w:divBdr>
        <w:top w:val="none" w:sz="0" w:space="0" w:color="auto"/>
        <w:left w:val="none" w:sz="0" w:space="0" w:color="auto"/>
        <w:bottom w:val="none" w:sz="0" w:space="0" w:color="auto"/>
        <w:right w:val="none" w:sz="0" w:space="0" w:color="auto"/>
      </w:divBdr>
    </w:div>
    <w:div w:id="1322739429">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782988534">
      <w:bodyDiv w:val="1"/>
      <w:marLeft w:val="0"/>
      <w:marRight w:val="0"/>
      <w:marTop w:val="0"/>
      <w:marBottom w:val="0"/>
      <w:divBdr>
        <w:top w:val="none" w:sz="0" w:space="0" w:color="auto"/>
        <w:left w:val="none" w:sz="0" w:space="0" w:color="auto"/>
        <w:bottom w:val="none" w:sz="0" w:space="0" w:color="auto"/>
        <w:right w:val="none" w:sz="0" w:space="0" w:color="auto"/>
      </w:divBdr>
    </w:div>
    <w:div w:id="1802572162">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45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otc.ru/documents" TargetMode="External"/><Relationship Id="rId18" Type="http://schemas.openxmlformats.org/officeDocument/2006/relationships/hyperlink" Target="http://www.trcont.com/" TargetMode="External"/><Relationship Id="rId26" Type="http://schemas.openxmlformats.org/officeDocument/2006/relationships/hyperlink" Target="mailto:info@otc.ru" TargetMode="External"/><Relationship Id="rId3" Type="http://schemas.openxmlformats.org/officeDocument/2006/relationships/customXml" Target="../customXml/item3.xml"/><Relationship Id="rId21" Type="http://schemas.openxmlformats.org/officeDocument/2006/relationships/footer" Target="footer2.xml"/><Relationship Id="rId34" Type="http://schemas.openxmlformats.org/officeDocument/2006/relationships/hyperlink" Target="https://zakupki.gov.ru"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trcont.com/the-company/procurement" TargetMode="External"/><Relationship Id="rId25" Type="http://schemas.openxmlformats.org/officeDocument/2006/relationships/hyperlink" Target="http://otc.ru/" TargetMode="External"/><Relationship Id="rId33" Type="http://schemas.openxmlformats.org/officeDocument/2006/relationships/hyperlink" Target="https://trcont.com/the-company/procurement" TargetMode="External"/><Relationship Id="rId2" Type="http://schemas.openxmlformats.org/officeDocument/2006/relationships/customXml" Target="../customXml/item2.xml"/><Relationship Id="rId16" Type="http://schemas.openxmlformats.org/officeDocument/2006/relationships/hyperlink" Target="mailto:anticorr@trcont.ru" TargetMode="External"/><Relationship Id="rId20" Type="http://schemas.openxmlformats.org/officeDocument/2006/relationships/footer" Target="footer1.xm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otc.ru/" TargetMode="External"/><Relationship Id="rId32" Type="http://schemas.openxmlformats.org/officeDocument/2006/relationships/footer" Target="footer5.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trcont.com/the-company/stop-corruption/trust-line-stop-corruption" TargetMode="External"/><Relationship Id="rId23" Type="http://schemas.openxmlformats.org/officeDocument/2006/relationships/hyperlink" Target="http://www.trcont.com/" TargetMode="External"/><Relationship Id="rId28" Type="http://schemas.openxmlformats.org/officeDocument/2006/relationships/header" Target="header3.xml"/><Relationship Id="rId36"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eader" Target="header1.xml"/><Relationship Id="rId31"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 TargetMode="External"/><Relationship Id="rId22" Type="http://schemas.openxmlformats.org/officeDocument/2006/relationships/hyperlink" Target="mailto:AfanasevaNA@trcont.ru" TargetMode="External"/><Relationship Id="rId27" Type="http://schemas.openxmlformats.org/officeDocument/2006/relationships/header" Target="header2.xml"/><Relationship Id="rId30" Type="http://schemas.openxmlformats.org/officeDocument/2006/relationships/footer" Target="footer4.xml"/><Relationship Id="rId35" Type="http://schemas.openxmlformats.org/officeDocument/2006/relationships/hyperlink" Target="https://www.nalog.ru/rn77/taxation/submission_statements/operation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purl.org/dc/elements/1.1/"/>
    <ds:schemaRef ds:uri="021F9181-A199-4D55-B335-911D3DF93F0C"/>
    <ds:schemaRef ds:uri="http://schemas.openxmlformats.org/package/2006/metadata/core-properties"/>
    <ds:schemaRef ds:uri="http://www.w3.org/XML/1998/namespace"/>
    <ds:schemaRef ds:uri="http://schemas.microsoft.com/office/2006/metadata/properties"/>
    <ds:schemaRef ds:uri="http://schemas.microsoft.com/office/2006/documentManagement/types"/>
    <ds:schemaRef ds:uri="http://purl.org/dc/dcmitype/"/>
    <ds:schemaRef ds:uri="http://schemas.microsoft.com/office/infopath/2007/PartnerControls"/>
    <ds:schemaRef ds:uri="http://purl.org/dc/terms/"/>
  </ds:schemaRefs>
</ds:datastoreItem>
</file>

<file path=customXml/itemProps3.xml><?xml version="1.0" encoding="utf-8"?>
<ds:datastoreItem xmlns:ds="http://schemas.openxmlformats.org/officeDocument/2006/customXml" ds:itemID="{33A05D8C-B01F-462F-AA13-97A78EDA3E3F}">
  <ds:schemaRefs>
    <ds:schemaRef ds:uri="http://schemas.openxmlformats.org/officeDocument/2006/bibliography"/>
  </ds:schemaRefs>
</ds:datastoreItem>
</file>

<file path=customXml/itemProps4.xml><?xml version="1.0" encoding="utf-8"?>
<ds:datastoreItem xmlns:ds="http://schemas.openxmlformats.org/officeDocument/2006/customXml" ds:itemID="{D51CE496-A8FC-4A5D-9CEB-25A43177A02C}">
  <ds:schemaRefs>
    <ds:schemaRef ds:uri="http://schemas.openxmlformats.org/officeDocument/2006/bibliography"/>
  </ds:schemaRefs>
</ds:datastoreItem>
</file>

<file path=customXml/itemProps5.xml><?xml version="1.0" encoding="utf-8"?>
<ds:datastoreItem xmlns:ds="http://schemas.openxmlformats.org/officeDocument/2006/customXml" ds:itemID="{17C3B977-6CA3-4090-B286-41AA738BB919}">
  <ds:schemaRefs>
    <ds:schemaRef ds:uri="http://schemas.openxmlformats.org/officeDocument/2006/bibliography"/>
  </ds:schemaRefs>
</ds:datastoreItem>
</file>

<file path=customXml/itemProps6.xml><?xml version="1.0" encoding="utf-8"?>
<ds:datastoreItem xmlns:ds="http://schemas.openxmlformats.org/officeDocument/2006/customXml" ds:itemID="{9146E685-5BFA-472C-97FF-9F95FE782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17963</TotalTime>
  <Pages>76</Pages>
  <Words>27190</Words>
  <Characters>154987</Characters>
  <Application>Microsoft Office Word</Application>
  <DocSecurity>0</DocSecurity>
  <Lines>1291</Lines>
  <Paragraphs>363</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181814</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MedvedevaMP</cp:lastModifiedBy>
  <cp:revision>107</cp:revision>
  <cp:lastPrinted>2014-09-23T06:50:00Z</cp:lastPrinted>
  <dcterms:created xsi:type="dcterms:W3CDTF">2020-05-18T10:03:00Z</dcterms:created>
  <dcterms:modified xsi:type="dcterms:W3CDTF">2024-02-07T13:07:00Z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