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D4A67" w:rsidRDefault="008E702C">
      <w:pPr>
        <w:tabs>
          <w:tab w:val="left" w:pos="4962"/>
        </w:tabs>
        <w:ind w:left="4820"/>
        <w:rPr>
          <w:b/>
          <w:bCs/>
          <w:sz w:val="28"/>
          <w:szCs w:val="28"/>
        </w:rPr>
      </w:pPr>
      <w:r>
        <w:rPr>
          <w:b/>
          <w:bCs/>
          <w:sz w:val="28"/>
          <w:szCs w:val="28"/>
        </w:rPr>
        <w:t>Пр</w:t>
      </w:r>
      <w:r w:rsidR="00944D6C">
        <w:rPr>
          <w:b/>
          <w:bCs/>
          <w:sz w:val="28"/>
          <w:szCs w:val="28"/>
        </w:rPr>
        <w:t xml:space="preserve">едседатель Конкурсной комиссии </w:t>
      </w:r>
      <w:r>
        <w:rPr>
          <w:b/>
          <w:bCs/>
          <w:sz w:val="28"/>
          <w:szCs w:val="28"/>
        </w:rPr>
        <w:t xml:space="preserve">филиала ПАО «ТрансКонтейнер» на </w:t>
      </w:r>
    </w:p>
    <w:p w:rsidR="00C974DC" w:rsidRDefault="00EB5C53" w:rsidP="006F6D36">
      <w:pPr>
        <w:tabs>
          <w:tab w:val="left" w:pos="4962"/>
        </w:tabs>
        <w:ind w:left="4820"/>
        <w:rPr>
          <w:b/>
          <w:bCs/>
          <w:sz w:val="28"/>
          <w:szCs w:val="28"/>
        </w:rPr>
      </w:pPr>
      <w:r>
        <w:rPr>
          <w:b/>
          <w:bCs/>
          <w:sz w:val="28"/>
          <w:szCs w:val="28"/>
        </w:rPr>
        <w:t>Дальневосточной железной дороге</w:t>
      </w:r>
    </w:p>
    <w:p w:rsidR="000D2764" w:rsidRDefault="000D2764" w:rsidP="006F6D36">
      <w:pPr>
        <w:tabs>
          <w:tab w:val="left" w:pos="4962"/>
        </w:tabs>
        <w:ind w:left="4820"/>
        <w:rPr>
          <w:b/>
          <w:bCs/>
          <w:sz w:val="28"/>
          <w:szCs w:val="28"/>
        </w:rPr>
      </w:pPr>
    </w:p>
    <w:p w:rsidR="00FD4A67" w:rsidRDefault="008E702C">
      <w:pPr>
        <w:tabs>
          <w:tab w:val="left" w:pos="4962"/>
        </w:tabs>
        <w:ind w:left="4820"/>
        <w:rPr>
          <w:b/>
          <w:bCs/>
          <w:sz w:val="28"/>
        </w:rPr>
      </w:pPr>
      <w:r>
        <w:rPr>
          <w:b/>
          <w:bCs/>
          <w:sz w:val="28"/>
        </w:rPr>
        <w:t>«</w:t>
      </w:r>
      <w:r w:rsidR="001B19AB" w:rsidRPr="007451F5">
        <w:rPr>
          <w:b/>
          <w:bCs/>
          <w:sz w:val="28"/>
        </w:rPr>
        <w:t>13</w:t>
      </w:r>
      <w:r w:rsidR="00C74C4D">
        <w:rPr>
          <w:b/>
          <w:bCs/>
          <w:sz w:val="28"/>
        </w:rPr>
        <w:t>»</w:t>
      </w:r>
      <w:r>
        <w:rPr>
          <w:b/>
          <w:bCs/>
          <w:sz w:val="28"/>
        </w:rPr>
        <w:t xml:space="preserve"> </w:t>
      </w:r>
      <w:r w:rsidR="003C2C17">
        <w:rPr>
          <w:b/>
          <w:bCs/>
          <w:sz w:val="28"/>
        </w:rPr>
        <w:t>августа</w:t>
      </w:r>
      <w:r w:rsidR="00073789">
        <w:rPr>
          <w:b/>
          <w:bCs/>
          <w:sz w:val="28"/>
        </w:rPr>
        <w:t xml:space="preserve"> </w:t>
      </w:r>
      <w:r>
        <w:rPr>
          <w:b/>
          <w:bCs/>
          <w:sz w:val="28"/>
        </w:rPr>
        <w:t>202</w:t>
      </w:r>
      <w:r w:rsidR="003C2C17">
        <w:rPr>
          <w:b/>
          <w:bCs/>
          <w:sz w:val="28"/>
        </w:rPr>
        <w:t>4</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FD4A67" w:rsidRDefault="008E702C">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w:t>
      </w:r>
      <w:r w:rsidR="00717202">
        <w:rPr>
          <w:szCs w:val="28"/>
        </w:rPr>
        <w:t xml:space="preserve">илиала ПАО «ТрансКонтейнер» на </w:t>
      </w:r>
      <w:r w:rsidR="00BA7EA9">
        <w:rPr>
          <w:szCs w:val="28"/>
        </w:rPr>
        <w:t xml:space="preserve">Дальневосточной железной дороге </w:t>
      </w:r>
      <w:r>
        <w:rPr>
          <w:szCs w:val="28"/>
        </w:rPr>
        <w:t xml:space="preserve">(далее – Заказчик), руководствуясь Положением о закупках ПАО «ТрансКонтейнер», </w:t>
      </w:r>
      <w:r w:rsidR="006C5492" w:rsidRPr="000E1934">
        <w:rPr>
          <w:color w:val="000000"/>
          <w:szCs w:val="28"/>
        </w:rPr>
        <w:t xml:space="preserve">утвержденным решением </w:t>
      </w:r>
      <w:r w:rsidR="006C5492" w:rsidRPr="000E1934">
        <w:rPr>
          <w:szCs w:val="28"/>
        </w:rPr>
        <w:t>Совета директоров ПАО «ТрансКонтейнер» 12 августа 2021 г. (протокол №8)</w:t>
      </w:r>
      <w:r w:rsidR="006C5492">
        <w:rPr>
          <w:szCs w:val="28"/>
        </w:rPr>
        <w:t xml:space="preserve">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закупку способом</w:t>
      </w:r>
      <w:r>
        <w:t xml:space="preserve"> размещения оферты</w:t>
      </w:r>
      <w:r w:rsidR="00C657C3">
        <w:t xml:space="preserve"> №РО-НКПДВЖД-2</w:t>
      </w:r>
      <w:r w:rsidR="00290852">
        <w:t>4</w:t>
      </w:r>
      <w:r w:rsidR="00C657C3">
        <w:t>-</w:t>
      </w:r>
      <w:r w:rsidR="001B19AB" w:rsidRPr="001B19AB">
        <w:t>0008</w:t>
      </w:r>
      <w:r w:rsidR="00634FAE">
        <w:t xml:space="preserve"> </w:t>
      </w:r>
      <w:r>
        <w:t xml:space="preserve">по предмету закупки </w:t>
      </w:r>
      <w:r w:rsidRPr="00604611">
        <w:rPr>
          <w:b/>
        </w:rPr>
        <w:t>«</w:t>
      </w:r>
      <w:r w:rsidR="00604611" w:rsidRPr="00604611">
        <w:rPr>
          <w:b/>
        </w:rPr>
        <w:t>Транспортировка материалов для ремонта вагонов на Дальневосточной железной дороге в 202</w:t>
      </w:r>
      <w:r w:rsidR="00B74C59">
        <w:rPr>
          <w:b/>
        </w:rPr>
        <w:t>4</w:t>
      </w:r>
      <w:r w:rsidR="00570591">
        <w:rPr>
          <w:b/>
        </w:rPr>
        <w:t xml:space="preserve"> </w:t>
      </w:r>
      <w:r w:rsidR="00604611" w:rsidRPr="00604611">
        <w:rPr>
          <w:b/>
        </w:rPr>
        <w:t>г.</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w:t>
      </w:r>
      <w:r w:rsidR="006C5492">
        <w:rPr>
          <w:szCs w:val="28"/>
        </w:rPr>
        <w:t xml:space="preserve"> </w:t>
      </w:r>
      <w:r>
        <w:rPr>
          <w:szCs w:val="28"/>
        </w:rPr>
        <w:t>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w:t>
      </w:r>
      <w:r>
        <w:lastRenderedPageBreak/>
        <w:t xml:space="preserve">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w:t>
      </w:r>
      <w:r>
        <w:lastRenderedPageBreak/>
        <w:t xml:space="preserve">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w:t>
      </w:r>
      <w:r w:rsidR="00290852">
        <w:t xml:space="preserve">ведения соответствующего этапа </w:t>
      </w:r>
      <w:r>
        <w:t>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w:t>
      </w:r>
      <w:r>
        <w:lastRenderedPageBreak/>
        <w:t>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w:t>
      </w:r>
      <w:r>
        <w:rPr>
          <w:color w:val="000000"/>
          <w:szCs w:val="28"/>
        </w:rPr>
        <w:lastRenderedPageBreak/>
        <w:t xml:space="preserve">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w:t>
      </w:r>
      <w:r w:rsidR="000D2764">
        <w:rPr>
          <w:sz w:val="28"/>
          <w:szCs w:val="28"/>
        </w:rPr>
        <w:t xml:space="preserve">ции о закупке по проведению </w:t>
      </w:r>
      <w:r>
        <w:rPr>
          <w:sz w:val="28"/>
          <w:szCs w:val="28"/>
        </w:rPr>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3F46C3">
      <w:pPr>
        <w:pStyle w:val="afa"/>
        <w:numPr>
          <w:ilvl w:val="0"/>
          <w:numId w:val="19"/>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w:t>
      </w:r>
      <w:r>
        <w:rPr>
          <w:sz w:val="28"/>
          <w:szCs w:val="28"/>
        </w:rPr>
        <w:lastRenderedPageBreak/>
        <w:t>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3F46C3">
      <w:pPr>
        <w:pStyle w:val="afa"/>
        <w:numPr>
          <w:ilvl w:val="0"/>
          <w:numId w:val="19"/>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3F46C3">
      <w:pPr>
        <w:pStyle w:val="afa"/>
        <w:numPr>
          <w:ilvl w:val="0"/>
          <w:numId w:val="19"/>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3F46C3">
      <w:pPr>
        <w:pStyle w:val="afa"/>
        <w:numPr>
          <w:ilvl w:val="0"/>
          <w:numId w:val="19"/>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96637D" w:rsidRPr="00606C77" w:rsidRDefault="00034877" w:rsidP="00606C77">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96637D" w:rsidRPr="00C61911" w:rsidRDefault="0096637D" w:rsidP="003F46C3">
      <w:pPr>
        <w:pStyle w:val="afa"/>
        <w:numPr>
          <w:ilvl w:val="0"/>
          <w:numId w:val="20"/>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96637D" w:rsidRPr="00C61911" w:rsidRDefault="0096637D" w:rsidP="003F46C3">
      <w:pPr>
        <w:pStyle w:val="afa"/>
        <w:numPr>
          <w:ilvl w:val="0"/>
          <w:numId w:val="20"/>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96637D" w:rsidRPr="00C61911" w:rsidRDefault="0096637D" w:rsidP="003F46C3">
      <w:pPr>
        <w:pStyle w:val="afa"/>
        <w:numPr>
          <w:ilvl w:val="0"/>
          <w:numId w:val="20"/>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w:t>
      </w:r>
      <w:r>
        <w:rPr>
          <w:sz w:val="28"/>
          <w:szCs w:val="28"/>
        </w:rPr>
        <w:lastRenderedPageBreak/>
        <w:t>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96637D" w:rsidRPr="00C61911" w:rsidRDefault="0096637D" w:rsidP="003F46C3">
      <w:pPr>
        <w:pStyle w:val="afa"/>
        <w:numPr>
          <w:ilvl w:val="0"/>
          <w:numId w:val="20"/>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96637D" w:rsidRPr="00C61911" w:rsidRDefault="0096637D" w:rsidP="003F46C3">
      <w:pPr>
        <w:pStyle w:val="afa"/>
        <w:numPr>
          <w:ilvl w:val="0"/>
          <w:numId w:val="20"/>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96637D" w:rsidRPr="00C61911" w:rsidRDefault="0096637D" w:rsidP="0096637D">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96637D" w:rsidRPr="00C61911" w:rsidRDefault="0096637D" w:rsidP="0096637D">
      <w:pPr>
        <w:pStyle w:val="afa"/>
        <w:rPr>
          <w:sz w:val="28"/>
          <w:szCs w:val="28"/>
        </w:rPr>
      </w:pPr>
      <w:r>
        <w:rPr>
          <w:sz w:val="28"/>
          <w:szCs w:val="28"/>
        </w:rPr>
        <w:t>- если в результате нарушения антикоррупционных требований причинены убытки;</w:t>
      </w:r>
    </w:p>
    <w:p w:rsidR="0096637D" w:rsidRPr="00C61911" w:rsidRDefault="0096637D" w:rsidP="0096637D">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96637D" w:rsidRPr="00C61911" w:rsidRDefault="0096637D" w:rsidP="003F46C3">
      <w:pPr>
        <w:pStyle w:val="afa"/>
        <w:numPr>
          <w:ilvl w:val="0"/>
          <w:numId w:val="20"/>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96637D" w:rsidRPr="00C61911" w:rsidRDefault="0096637D" w:rsidP="003F46C3">
      <w:pPr>
        <w:pStyle w:val="afa"/>
        <w:numPr>
          <w:ilvl w:val="0"/>
          <w:numId w:val="20"/>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96637D" w:rsidRDefault="0096637D" w:rsidP="0096637D">
      <w:pPr>
        <w:pStyle w:val="1a"/>
        <w:pBdr>
          <w:top w:val="nil"/>
          <w:left w:val="nil"/>
          <w:bottom w:val="nil"/>
          <w:right w:val="nil"/>
          <w:between w:val="nil"/>
        </w:pBdr>
        <w:suppressAutoHyphens w:val="0"/>
        <w:ind w:firstLine="709"/>
        <w:rPr>
          <w:color w:val="000000"/>
          <w:szCs w:val="28"/>
        </w:rPr>
      </w:pPr>
      <w:r>
        <w:rPr>
          <w:szCs w:val="28"/>
        </w:rPr>
        <w:t xml:space="preserve">1.4.8. Каналы уведомления о нарушениях антикоррупционных требований и нарушений указанных в </w:t>
      </w:r>
      <w:r>
        <w:rPr>
          <w:color w:val="000000"/>
          <w:szCs w:val="28"/>
        </w:rPr>
        <w:t>подпункте 1.4.2 настоящей документации о закупке</w:t>
      </w:r>
      <w:r>
        <w:rPr>
          <w:szCs w:val="28"/>
        </w:rPr>
        <w:t xml:space="preserve">: телефон: 8(800)100-22-20, </w:t>
      </w:r>
      <w:r w:rsidR="00290852" w:rsidRPr="00936619">
        <w:t>адрес электронной почты</w:t>
      </w:r>
      <w:r w:rsidR="00290852" w:rsidRPr="00290852">
        <w:rPr>
          <w:szCs w:val="28"/>
        </w:rPr>
        <w:t xml:space="preserve"> </w:t>
      </w:r>
      <w:hyperlink r:id="rId13" w:history="1">
        <w:r w:rsidR="00290852" w:rsidRPr="00290852">
          <w:rPr>
            <w:rStyle w:val="a8"/>
            <w:szCs w:val="28"/>
            <w:lang w:val="en-US"/>
          </w:rPr>
          <w:t>line</w:t>
        </w:r>
        <w:r w:rsidR="00290852" w:rsidRPr="00290852">
          <w:rPr>
            <w:rStyle w:val="a8"/>
            <w:szCs w:val="28"/>
          </w:rPr>
          <w:t>@</w:t>
        </w:r>
        <w:r w:rsidRPr="00290852">
          <w:rPr>
            <w:rStyle w:val="a8"/>
            <w:szCs w:val="28"/>
          </w:rPr>
          <w:t>trcont.</w:t>
        </w:r>
        <w:r w:rsidR="00290852" w:rsidRPr="00290852">
          <w:rPr>
            <w:rStyle w:val="a8"/>
            <w:szCs w:val="28"/>
            <w:lang w:val="en-US"/>
          </w:rPr>
          <w:t>ru</w:t>
        </w:r>
      </w:hyperlink>
      <w:r>
        <w:rPr>
          <w:color w:val="000000"/>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F46C3">
      <w:pPr>
        <w:pStyle w:val="1a"/>
        <w:numPr>
          <w:ilvl w:val="1"/>
          <w:numId w:val="11"/>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3F46C3">
      <w:pPr>
        <w:pStyle w:val="1a"/>
        <w:numPr>
          <w:ilvl w:val="1"/>
          <w:numId w:val="11"/>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3F46C3">
      <w:pPr>
        <w:pStyle w:val="1a"/>
        <w:numPr>
          <w:ilvl w:val="1"/>
          <w:numId w:val="11"/>
        </w:numPr>
        <w:ind w:left="0" w:firstLine="709"/>
        <w:outlineLvl w:val="1"/>
        <w:rPr>
          <w:b/>
          <w:szCs w:val="28"/>
        </w:rPr>
      </w:pPr>
      <w:r>
        <w:rPr>
          <w:b/>
          <w:szCs w:val="28"/>
        </w:rPr>
        <w:t>Представление документов</w:t>
      </w:r>
    </w:p>
    <w:p w:rsidR="00737675" w:rsidRPr="00D32FFA" w:rsidRDefault="00737675" w:rsidP="003F46C3">
      <w:pPr>
        <w:pStyle w:val="aff8"/>
        <w:numPr>
          <w:ilvl w:val="0"/>
          <w:numId w:val="12"/>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F46C3">
      <w:pPr>
        <w:pStyle w:val="aff8"/>
        <w:numPr>
          <w:ilvl w:val="0"/>
          <w:numId w:val="12"/>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3F46C3">
      <w:pPr>
        <w:pStyle w:val="1a"/>
        <w:numPr>
          <w:ilvl w:val="1"/>
          <w:numId w:val="17"/>
        </w:numPr>
        <w:ind w:left="0" w:firstLine="709"/>
        <w:outlineLvl w:val="1"/>
        <w:rPr>
          <w:b/>
          <w:szCs w:val="28"/>
        </w:rPr>
      </w:pPr>
      <w:r>
        <w:rPr>
          <w:b/>
          <w:szCs w:val="28"/>
        </w:rPr>
        <w:t>Заявка</w:t>
      </w:r>
    </w:p>
    <w:p w:rsidR="00627DB4" w:rsidRPr="007E5BBC" w:rsidRDefault="00627DB4" w:rsidP="0048777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8777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8777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87776">
      <w:pPr>
        <w:pStyle w:val="afa"/>
        <w:numPr>
          <w:ilvl w:val="2"/>
          <w:numId w:val="5"/>
        </w:numPr>
        <w:tabs>
          <w:tab w:val="clear" w:pos="144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87776">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87776">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487776">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87776">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87776">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487776">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487776">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8777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487776">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F46C3">
      <w:pPr>
        <w:pStyle w:val="1a"/>
        <w:numPr>
          <w:ilvl w:val="1"/>
          <w:numId w:val="17"/>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lastRenderedPageBreak/>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3F46C3">
      <w:pPr>
        <w:pStyle w:val="1a"/>
        <w:numPr>
          <w:ilvl w:val="1"/>
          <w:numId w:val="17"/>
        </w:numPr>
        <w:ind w:left="0" w:firstLine="709"/>
        <w:outlineLvl w:val="1"/>
        <w:rPr>
          <w:b/>
          <w:szCs w:val="28"/>
        </w:rPr>
      </w:pPr>
      <w:r>
        <w:rPr>
          <w:b/>
        </w:rPr>
        <w:lastRenderedPageBreak/>
        <w:t>Порядок оформления Заявки</w:t>
      </w:r>
    </w:p>
    <w:p w:rsidR="00A77471" w:rsidRPr="00C8296E" w:rsidRDefault="008E702C" w:rsidP="003F46C3">
      <w:pPr>
        <w:pStyle w:val="afa"/>
        <w:numPr>
          <w:ilvl w:val="0"/>
          <w:numId w:val="18"/>
        </w:numPr>
        <w:ind w:left="0" w:firstLine="709"/>
        <w:rPr>
          <w:sz w:val="28"/>
        </w:rPr>
      </w:pPr>
      <w:r w:rsidRPr="008E702C">
        <w:rPr>
          <w:sz w:val="28"/>
        </w:rPr>
        <w:t>Заявка может быть представлена на бумажном носителе - письмом (в запечатанном конверте) по адресу Заказчика, в электронном виде</w:t>
      </w:r>
      <w:r>
        <w:rPr>
          <w:rStyle w:val="af8"/>
          <w:sz w:val="28"/>
        </w:rPr>
        <w:footnoteReference w:id="2"/>
      </w:r>
      <w:r w:rsidRPr="008E702C">
        <w:rPr>
          <w:sz w:val="28"/>
        </w:rPr>
        <w:t xml:space="preserve"> (пункт 2 Информационной карты) или путём предоставления удалённого доступа Заказчику к электронным документам.</w:t>
      </w:r>
      <w:r w:rsidR="00A77471">
        <w:rPr>
          <w:sz w:val="28"/>
        </w:rPr>
        <w:t>.</w:t>
      </w:r>
    </w:p>
    <w:p w:rsidR="00FD4A67" w:rsidRDefault="008E702C" w:rsidP="003F46C3">
      <w:pPr>
        <w:pStyle w:val="afa"/>
        <w:numPr>
          <w:ilvl w:val="0"/>
          <w:numId w:val="18"/>
        </w:numPr>
        <w:ind w:left="0" w:firstLine="709"/>
        <w:rPr>
          <w:sz w:val="28"/>
        </w:rPr>
      </w:pPr>
      <w:r>
        <w:rPr>
          <w:sz w:val="28"/>
        </w:rPr>
        <w:t>Письмо (конверт) с Заявкой должно иметь следующую маркировку:</w:t>
      </w:r>
    </w:p>
    <w:p w:rsidR="00A77471" w:rsidRPr="00C8296E" w:rsidRDefault="00E344A5" w:rsidP="00634FAE">
      <w:pPr>
        <w:pStyle w:val="afa"/>
        <w:ind w:left="709" w:firstLine="0"/>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8pt;margin-top:10.4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" strokeweight="1.5pt">
            <v:textbox>
              <w:txbxContent>
                <w:p w:rsidR="009F6CAD" w:rsidRPr="007E6DE4" w:rsidRDefault="009F6CAD" w:rsidP="00A77471">
                  <w:pPr>
                    <w:jc w:val="center"/>
                    <w:rPr>
                      <w:b/>
                      <w:sz w:val="28"/>
                      <w:szCs w:val="28"/>
                    </w:rPr>
                  </w:pPr>
                  <w:r w:rsidRPr="007E6DE4">
                    <w:rPr>
                      <w:b/>
                      <w:sz w:val="28"/>
                      <w:szCs w:val="28"/>
                    </w:rPr>
                    <w:t>_____________________________________________</w:t>
                  </w:r>
                  <w:r>
                    <w:rPr>
                      <w:b/>
                      <w:sz w:val="28"/>
                      <w:szCs w:val="28"/>
                    </w:rPr>
                    <w:t>,</w:t>
                  </w:r>
                </w:p>
                <w:p w:rsidR="009F6CAD" w:rsidRDefault="009F6CAD" w:rsidP="00A77471">
                  <w:pPr>
                    <w:jc w:val="center"/>
                    <w:rPr>
                      <w:sz w:val="28"/>
                      <w:szCs w:val="28"/>
                    </w:rPr>
                  </w:pPr>
                  <w:r w:rsidRPr="007E6DE4">
                    <w:rPr>
                      <w:i/>
                      <w:sz w:val="20"/>
                      <w:szCs w:val="20"/>
                    </w:rPr>
                    <w:t>наименование претендента</w:t>
                  </w:r>
                </w:p>
                <w:p w:rsidR="009F6CAD" w:rsidRPr="007E6DE4" w:rsidRDefault="009F6CAD" w:rsidP="00A77471">
                  <w:pPr>
                    <w:jc w:val="center"/>
                    <w:rPr>
                      <w:b/>
                      <w:sz w:val="28"/>
                      <w:szCs w:val="28"/>
                    </w:rPr>
                  </w:pPr>
                  <w:r w:rsidRPr="007E6DE4">
                    <w:rPr>
                      <w:b/>
                      <w:sz w:val="28"/>
                      <w:szCs w:val="28"/>
                    </w:rPr>
                    <w:t>________________________________________</w:t>
                  </w:r>
                </w:p>
                <w:p w:rsidR="009F6CAD" w:rsidRPr="007E6DE4" w:rsidRDefault="009F6CAD" w:rsidP="00A77471">
                  <w:pPr>
                    <w:jc w:val="center"/>
                    <w:rPr>
                      <w:i/>
                      <w:sz w:val="20"/>
                      <w:szCs w:val="20"/>
                    </w:rPr>
                  </w:pPr>
                  <w:r w:rsidRPr="007E6DE4">
                    <w:rPr>
                      <w:i/>
                      <w:sz w:val="20"/>
                      <w:szCs w:val="20"/>
                    </w:rPr>
                    <w:t>государство регистрации претендента</w:t>
                  </w:r>
                </w:p>
                <w:p w:rsidR="009F6CAD" w:rsidRPr="007E6DE4" w:rsidRDefault="009F6CAD" w:rsidP="00A77471">
                  <w:pPr>
                    <w:jc w:val="center"/>
                    <w:rPr>
                      <w:b/>
                      <w:sz w:val="28"/>
                      <w:szCs w:val="28"/>
                    </w:rPr>
                  </w:pPr>
                  <w:r w:rsidRPr="007E6DE4">
                    <w:rPr>
                      <w:b/>
                      <w:sz w:val="28"/>
                      <w:szCs w:val="28"/>
                    </w:rPr>
                    <w:t>_____________________________</w:t>
                  </w:r>
                  <w:r>
                    <w:rPr>
                      <w:b/>
                      <w:sz w:val="28"/>
                      <w:szCs w:val="28"/>
                    </w:rPr>
                    <w:t>__________________</w:t>
                  </w:r>
                </w:p>
                <w:p w:rsidR="009F6CAD" w:rsidRPr="007E6DE4" w:rsidRDefault="009F6CAD" w:rsidP="00A77471">
                  <w:pPr>
                    <w:jc w:val="center"/>
                    <w:rPr>
                      <w:i/>
                      <w:sz w:val="20"/>
                      <w:szCs w:val="20"/>
                    </w:rPr>
                  </w:pPr>
                  <w:r w:rsidRPr="007E6DE4">
                    <w:rPr>
                      <w:i/>
                      <w:sz w:val="20"/>
                      <w:szCs w:val="20"/>
                    </w:rPr>
                    <w:t>ИНН претендента (для претендентов-резидентов Российской Федерации)</w:t>
                  </w:r>
                </w:p>
                <w:p w:rsidR="009F6CAD" w:rsidRDefault="009F6CAD" w:rsidP="00A77471">
                  <w:pPr>
                    <w:jc w:val="both"/>
                  </w:pPr>
                </w:p>
                <w:p w:rsidR="009F6CAD" w:rsidRDefault="009F6CAD">
                  <w:pPr>
                    <w:jc w:val="center"/>
                    <w:rPr>
                      <w:b/>
                    </w:rPr>
                  </w:pPr>
                  <w:r>
                    <w:rPr>
                      <w:b/>
                    </w:rPr>
                    <w:t xml:space="preserve">ЗАЯВКА НА УЧАСТИЕ В ПРОЦЕДУРЕ РАЗМЕЩЕНИЯ ОФЕРТЫ </w:t>
                  </w:r>
                </w:p>
                <w:p w:rsidR="009F6CAD" w:rsidRDefault="009F6CAD">
                  <w:pPr>
                    <w:jc w:val="center"/>
                    <w:rPr>
                      <w:b/>
                    </w:rPr>
                  </w:pPr>
                  <w:r>
                    <w:rPr>
                      <w:b/>
                    </w:rPr>
                    <w:t>№</w:t>
                  </w:r>
                  <w:r w:rsidRPr="00634FAE">
                    <w:rPr>
                      <w:shd w:val="clear" w:color="auto" w:fill="FFFFFF"/>
                    </w:rPr>
                    <w:t xml:space="preserve"> </w:t>
                  </w:r>
                </w:p>
                <w:p w:rsidR="009F6CAD" w:rsidRPr="003C6269" w:rsidRDefault="009F6CAD" w:rsidP="00A77471">
                  <w:pPr>
                    <w:jc w:val="center"/>
                    <w:rPr>
                      <w:b/>
                    </w:rPr>
                  </w:pPr>
                  <w:r>
                    <w:rPr>
                      <w:b/>
                    </w:rPr>
                    <w:t>(лот № _________)</w:t>
                  </w:r>
                </w:p>
                <w:p w:rsidR="009F6CAD" w:rsidRPr="00DD110F" w:rsidRDefault="009F6CAD" w:rsidP="00A77471">
                  <w:pPr>
                    <w:jc w:val="center"/>
                    <w:rPr>
                      <w:i/>
                      <w:sz w:val="20"/>
                      <w:szCs w:val="20"/>
                    </w:rPr>
                  </w:pPr>
                  <w:r w:rsidRPr="00DD110F">
                    <w:rPr>
                      <w:i/>
                      <w:sz w:val="20"/>
                      <w:szCs w:val="20"/>
                    </w:rPr>
                    <w:t>(указывается номер лота)</w:t>
                  </w:r>
                </w:p>
                <w:p w:rsidR="009F6CAD" w:rsidRPr="00923E2D" w:rsidRDefault="009F6CAD" w:rsidP="00A77471">
                  <w:pPr>
                    <w:jc w:val="center"/>
                    <w:rPr>
                      <w:b/>
                    </w:rPr>
                  </w:pPr>
                </w:p>
                <w:p w:rsidR="009F6CAD" w:rsidRPr="00923E2D" w:rsidRDefault="009F6CAD" w:rsidP="00A77471">
                  <w:pPr>
                    <w:ind w:left="2124" w:firstLine="708"/>
                    <w:rPr>
                      <w:i/>
                    </w:rPr>
                  </w:pPr>
                </w:p>
              </w:txbxContent>
            </v:textbox>
            <w10:wrap type="tight"/>
          </v:shape>
        </w:pict>
      </w:r>
      <w:r w:rsidR="00A77471">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3F46C3">
      <w:pPr>
        <w:pStyle w:val="afa"/>
        <w:numPr>
          <w:ilvl w:val="0"/>
          <w:numId w:val="18"/>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3F46C3">
      <w:pPr>
        <w:pStyle w:val="afa"/>
        <w:numPr>
          <w:ilvl w:val="0"/>
          <w:numId w:val="18"/>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w:t>
      </w:r>
      <w:r>
        <w:rPr>
          <w:sz w:val="28"/>
        </w:rPr>
        <w:lastRenderedPageBreak/>
        <w:t>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3F46C3">
      <w:pPr>
        <w:pStyle w:val="afa"/>
        <w:numPr>
          <w:ilvl w:val="0"/>
          <w:numId w:val="18"/>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3F46C3">
      <w:pPr>
        <w:pStyle w:val="afa"/>
        <w:numPr>
          <w:ilvl w:val="0"/>
          <w:numId w:val="18"/>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3F46C3">
      <w:pPr>
        <w:pStyle w:val="afa"/>
        <w:numPr>
          <w:ilvl w:val="0"/>
          <w:numId w:val="18"/>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3F46C3">
      <w:pPr>
        <w:pStyle w:val="afa"/>
        <w:numPr>
          <w:ilvl w:val="0"/>
          <w:numId w:val="18"/>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3F46C3">
      <w:pPr>
        <w:pStyle w:val="afa"/>
        <w:numPr>
          <w:ilvl w:val="0"/>
          <w:numId w:val="18"/>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w:t>
      </w:r>
      <w:r>
        <w:rPr>
          <w:sz w:val="28"/>
        </w:rPr>
        <w:lastRenderedPageBreak/>
        <w:t>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D4A67" w:rsidRPr="003B2AC0" w:rsidRDefault="008E702C">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w:t>
      </w:r>
      <w:r w:rsidRPr="003B2AC0">
        <w:rPr>
          <w:sz w:val="28"/>
        </w:rPr>
        <w:t>«ОБЕСПЕЧЕНИЕ ЗАЯВКИ НА УЧАСТИЕ В ПРОЦЕДУРЕ РАЗМЕЩЕНИЯ ОФЕРТЫ».</w:t>
      </w:r>
    </w:p>
    <w:p w:rsidR="00A77471" w:rsidRPr="00C8296E" w:rsidRDefault="00366677" w:rsidP="00A77471">
      <w:pPr>
        <w:pStyle w:val="afa"/>
        <w:rPr>
          <w:sz w:val="28"/>
        </w:rPr>
      </w:pPr>
      <w:r w:rsidRPr="003B2AC0">
        <w:rPr>
          <w:sz w:val="28"/>
        </w:rPr>
        <w:t>Документы</w:t>
      </w:r>
      <w:r>
        <w:rPr>
          <w:sz w:val="28"/>
        </w:rPr>
        <w:t xml:space="preserve">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3F46C3">
      <w:pPr>
        <w:pStyle w:val="1a"/>
        <w:numPr>
          <w:ilvl w:val="1"/>
          <w:numId w:val="17"/>
        </w:numPr>
        <w:ind w:left="0" w:firstLine="709"/>
        <w:outlineLvl w:val="1"/>
        <w:rPr>
          <w:b/>
          <w:szCs w:val="28"/>
        </w:rPr>
      </w:pPr>
      <w:r>
        <w:rPr>
          <w:b/>
          <w:bCs/>
          <w:iCs/>
          <w:szCs w:val="28"/>
        </w:rPr>
        <w:t>Обеспечение Заявки</w:t>
      </w:r>
    </w:p>
    <w:p w:rsidR="005C58AF" w:rsidRPr="00B90994" w:rsidRDefault="0057637D" w:rsidP="003F46C3">
      <w:pPr>
        <w:numPr>
          <w:ilvl w:val="0"/>
          <w:numId w:val="15"/>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F46C3">
      <w:pPr>
        <w:numPr>
          <w:ilvl w:val="0"/>
          <w:numId w:val="15"/>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F46C3">
      <w:pPr>
        <w:numPr>
          <w:ilvl w:val="0"/>
          <w:numId w:val="15"/>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F46C3">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3F46C3">
      <w:pPr>
        <w:numPr>
          <w:ilvl w:val="0"/>
          <w:numId w:val="15"/>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3F46C3">
      <w:pPr>
        <w:pStyle w:val="2"/>
        <w:keepNext w:val="0"/>
        <w:widowControl w:val="0"/>
        <w:numPr>
          <w:ilvl w:val="1"/>
          <w:numId w:val="17"/>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3F46C3">
      <w:pPr>
        <w:pStyle w:val="afa"/>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3F46C3">
      <w:pPr>
        <w:pStyle w:val="afa"/>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D4A67" w:rsidRDefault="008E702C" w:rsidP="003F46C3">
      <w:pPr>
        <w:pStyle w:val="afa"/>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B4276F">
        <w:rPr>
          <w:sz w:val="28"/>
          <w:szCs w:val="28"/>
        </w:rPr>
        <w:t>4</w:t>
      </w:r>
      <w:r>
        <w:rPr>
          <w:sz w:val="28"/>
          <w:szCs w:val="28"/>
        </w:rPr>
        <w:t xml:space="preserve"> к настоящей документации о закупке)).</w:t>
      </w:r>
    </w:p>
    <w:p w:rsidR="00425950" w:rsidRDefault="00425950" w:rsidP="003F46C3">
      <w:pPr>
        <w:pStyle w:val="afa"/>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3F46C3">
      <w:pPr>
        <w:pStyle w:val="afa"/>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3F46C3">
      <w:pPr>
        <w:pStyle w:val="afa"/>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D4A67" w:rsidRDefault="008E702C">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370C44" w:rsidP="003F46C3">
      <w:pPr>
        <w:pStyle w:val="1a"/>
        <w:numPr>
          <w:ilvl w:val="1"/>
          <w:numId w:val="17"/>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3F46C3">
      <w:pPr>
        <w:numPr>
          <w:ilvl w:val="0"/>
          <w:numId w:val="8"/>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3F46C3">
      <w:pPr>
        <w:numPr>
          <w:ilvl w:val="0"/>
          <w:numId w:val="8"/>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3F46C3">
      <w:pPr>
        <w:numPr>
          <w:ilvl w:val="0"/>
          <w:numId w:val="8"/>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3F46C3">
      <w:pPr>
        <w:pStyle w:val="aff8"/>
        <w:numPr>
          <w:ilvl w:val="0"/>
          <w:numId w:val="8"/>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8"/>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3F46C3">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3F46C3">
      <w:pPr>
        <w:numPr>
          <w:ilvl w:val="0"/>
          <w:numId w:val="8"/>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3F46C3">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3F46C3">
      <w:pPr>
        <w:numPr>
          <w:ilvl w:val="0"/>
          <w:numId w:val="8"/>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4" w:history="1">
        <w:r>
          <w:rPr>
            <w:rStyle w:val="a8"/>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3F46C3">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3F46C3">
      <w:pPr>
        <w:numPr>
          <w:ilvl w:val="0"/>
          <w:numId w:val="8"/>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3F46C3">
      <w:pPr>
        <w:numPr>
          <w:ilvl w:val="0"/>
          <w:numId w:val="8"/>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3F46C3">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3F46C3">
      <w:pPr>
        <w:numPr>
          <w:ilvl w:val="0"/>
          <w:numId w:val="8"/>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3F46C3">
      <w:pPr>
        <w:numPr>
          <w:ilvl w:val="0"/>
          <w:numId w:val="8"/>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w:t>
      </w:r>
      <w:r>
        <w:rPr>
          <w:sz w:val="28"/>
          <w:szCs w:val="28"/>
        </w:rPr>
        <w:lastRenderedPageBreak/>
        <w:t>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3F46C3">
      <w:pPr>
        <w:numPr>
          <w:ilvl w:val="0"/>
          <w:numId w:val="8"/>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3F46C3">
      <w:pPr>
        <w:numPr>
          <w:ilvl w:val="0"/>
          <w:numId w:val="8"/>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3F46C3">
      <w:pPr>
        <w:pStyle w:val="Default"/>
        <w:numPr>
          <w:ilvl w:val="0"/>
          <w:numId w:val="16"/>
        </w:numPr>
        <w:ind w:left="0" w:firstLine="720"/>
        <w:jc w:val="both"/>
        <w:rPr>
          <w:sz w:val="28"/>
          <w:szCs w:val="28"/>
        </w:rPr>
      </w:pPr>
      <w:r>
        <w:rPr>
          <w:sz w:val="28"/>
          <w:szCs w:val="28"/>
        </w:rPr>
        <w:t>даты заседания и подписания протокола;</w:t>
      </w:r>
    </w:p>
    <w:p w:rsidR="0075124C" w:rsidRDefault="0075124C" w:rsidP="003F46C3">
      <w:pPr>
        <w:pStyle w:val="Default"/>
        <w:numPr>
          <w:ilvl w:val="0"/>
          <w:numId w:val="16"/>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3F46C3">
      <w:pPr>
        <w:pStyle w:val="Default"/>
        <w:numPr>
          <w:ilvl w:val="0"/>
          <w:numId w:val="16"/>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F46C3">
      <w:pPr>
        <w:pStyle w:val="Default"/>
        <w:numPr>
          <w:ilvl w:val="0"/>
          <w:numId w:val="16"/>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3F46C3">
      <w:pPr>
        <w:pStyle w:val="Default"/>
        <w:numPr>
          <w:ilvl w:val="0"/>
          <w:numId w:val="16"/>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3F46C3">
      <w:pPr>
        <w:pStyle w:val="Default"/>
        <w:numPr>
          <w:ilvl w:val="0"/>
          <w:numId w:val="16"/>
        </w:numPr>
        <w:ind w:left="0" w:firstLine="720"/>
        <w:jc w:val="both"/>
        <w:rPr>
          <w:sz w:val="28"/>
          <w:szCs w:val="28"/>
        </w:rPr>
      </w:pPr>
      <w:r>
        <w:rPr>
          <w:sz w:val="28"/>
          <w:szCs w:val="28"/>
        </w:rPr>
        <w:t>иная информация при необходимости.</w:t>
      </w:r>
    </w:p>
    <w:p w:rsidR="0087611C" w:rsidRDefault="00760ECD" w:rsidP="003F46C3">
      <w:pPr>
        <w:pStyle w:val="Default"/>
        <w:numPr>
          <w:ilvl w:val="0"/>
          <w:numId w:val="8"/>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3F46C3">
      <w:pPr>
        <w:pStyle w:val="1a"/>
        <w:numPr>
          <w:ilvl w:val="1"/>
          <w:numId w:val="17"/>
        </w:numPr>
        <w:ind w:left="0" w:firstLine="709"/>
        <w:outlineLvl w:val="1"/>
        <w:rPr>
          <w:b/>
          <w:szCs w:val="28"/>
        </w:rPr>
      </w:pPr>
      <w:r>
        <w:rPr>
          <w:b/>
          <w:szCs w:val="28"/>
        </w:rPr>
        <w:t>Подведение итогов Размещения оферты</w:t>
      </w:r>
    </w:p>
    <w:p w:rsidR="007D6548" w:rsidRPr="00D32FFA" w:rsidRDefault="007D6548" w:rsidP="003F46C3">
      <w:pPr>
        <w:numPr>
          <w:ilvl w:val="0"/>
          <w:numId w:val="9"/>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3F46C3">
      <w:pPr>
        <w:numPr>
          <w:ilvl w:val="0"/>
          <w:numId w:val="9"/>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3F46C3">
      <w:pPr>
        <w:numPr>
          <w:ilvl w:val="0"/>
          <w:numId w:val="9"/>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96314E" w:rsidRPr="00E67B4B" w:rsidRDefault="00E67B4B" w:rsidP="003F46C3">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3F46C3">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3F46C3">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3F46C3">
      <w:pPr>
        <w:numPr>
          <w:ilvl w:val="0"/>
          <w:numId w:val="9"/>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3F46C3">
      <w:pPr>
        <w:numPr>
          <w:ilvl w:val="0"/>
          <w:numId w:val="9"/>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3F46C3">
      <w:pPr>
        <w:numPr>
          <w:ilvl w:val="0"/>
          <w:numId w:val="9"/>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3F46C3">
      <w:pPr>
        <w:numPr>
          <w:ilvl w:val="0"/>
          <w:numId w:val="9"/>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E859B1" w:rsidRDefault="00FB2C5D" w:rsidP="003F46C3">
      <w:pPr>
        <w:numPr>
          <w:ilvl w:val="0"/>
          <w:numId w:val="9"/>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3F46C3">
      <w:pPr>
        <w:numPr>
          <w:ilvl w:val="0"/>
          <w:numId w:val="9"/>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3F46C3">
      <w:pPr>
        <w:numPr>
          <w:ilvl w:val="0"/>
          <w:numId w:val="9"/>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3F46C3">
      <w:pPr>
        <w:pStyle w:val="1a"/>
        <w:numPr>
          <w:ilvl w:val="1"/>
          <w:numId w:val="17"/>
        </w:numPr>
        <w:ind w:left="0" w:firstLine="709"/>
        <w:outlineLvl w:val="1"/>
        <w:rPr>
          <w:b/>
          <w:szCs w:val="28"/>
        </w:rPr>
      </w:pPr>
      <w:r>
        <w:rPr>
          <w:b/>
          <w:szCs w:val="28"/>
        </w:rPr>
        <w:t>Заключение договора</w:t>
      </w:r>
    </w:p>
    <w:p w:rsidR="000A6133" w:rsidRDefault="000A6133" w:rsidP="003F46C3">
      <w:pPr>
        <w:numPr>
          <w:ilvl w:val="0"/>
          <w:numId w:val="10"/>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D4A67" w:rsidRDefault="008E702C" w:rsidP="003F46C3">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3F46C3">
      <w:pPr>
        <w:numPr>
          <w:ilvl w:val="0"/>
          <w:numId w:val="10"/>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3F46C3">
      <w:pPr>
        <w:numPr>
          <w:ilvl w:val="0"/>
          <w:numId w:val="10"/>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3F46C3">
      <w:pPr>
        <w:numPr>
          <w:ilvl w:val="0"/>
          <w:numId w:val="10"/>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w:t>
      </w:r>
      <w:r>
        <w:rPr>
          <w:sz w:val="28"/>
          <w:szCs w:val="28"/>
        </w:rPr>
        <w:lastRenderedPageBreak/>
        <w:t>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F46C3">
      <w:pPr>
        <w:numPr>
          <w:ilvl w:val="0"/>
          <w:numId w:val="10"/>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3F46C3">
      <w:pPr>
        <w:numPr>
          <w:ilvl w:val="0"/>
          <w:numId w:val="10"/>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3F46C3">
      <w:pPr>
        <w:numPr>
          <w:ilvl w:val="0"/>
          <w:numId w:val="10"/>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3F46C3">
      <w:pPr>
        <w:numPr>
          <w:ilvl w:val="0"/>
          <w:numId w:val="10"/>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3F46C3">
      <w:pPr>
        <w:numPr>
          <w:ilvl w:val="0"/>
          <w:numId w:val="10"/>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3F46C3">
      <w:pPr>
        <w:pStyle w:val="aff8"/>
        <w:numPr>
          <w:ilvl w:val="0"/>
          <w:numId w:val="10"/>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3F46C3">
      <w:pPr>
        <w:pStyle w:val="aff8"/>
        <w:numPr>
          <w:ilvl w:val="0"/>
          <w:numId w:val="10"/>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3F46C3">
      <w:pPr>
        <w:pStyle w:val="1a"/>
        <w:numPr>
          <w:ilvl w:val="1"/>
          <w:numId w:val="17"/>
        </w:numPr>
        <w:ind w:left="0" w:firstLine="709"/>
        <w:outlineLvl w:val="1"/>
        <w:rPr>
          <w:b/>
          <w:szCs w:val="28"/>
        </w:rPr>
      </w:pPr>
      <w:r>
        <w:rPr>
          <w:b/>
          <w:szCs w:val="28"/>
        </w:rPr>
        <w:t>Обеспечение исполнения договора</w:t>
      </w:r>
    </w:p>
    <w:p w:rsidR="0045708B" w:rsidRPr="00E67B4B" w:rsidRDefault="00755363" w:rsidP="003F46C3">
      <w:pPr>
        <w:pStyle w:val="aff8"/>
        <w:numPr>
          <w:ilvl w:val="0"/>
          <w:numId w:val="14"/>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3F46C3">
      <w:pPr>
        <w:pStyle w:val="aff8"/>
        <w:numPr>
          <w:ilvl w:val="0"/>
          <w:numId w:val="14"/>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3F46C3">
      <w:pPr>
        <w:pStyle w:val="aff8"/>
        <w:numPr>
          <w:ilvl w:val="0"/>
          <w:numId w:val="14"/>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3F46C3">
      <w:pPr>
        <w:pStyle w:val="aff8"/>
        <w:numPr>
          <w:ilvl w:val="0"/>
          <w:numId w:val="14"/>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3F46C3">
      <w:pPr>
        <w:pStyle w:val="aff8"/>
        <w:numPr>
          <w:ilvl w:val="0"/>
          <w:numId w:val="14"/>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3F46C3">
      <w:pPr>
        <w:pStyle w:val="aff8"/>
        <w:numPr>
          <w:ilvl w:val="0"/>
          <w:numId w:val="14"/>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3F46C3">
      <w:pPr>
        <w:pStyle w:val="aff8"/>
        <w:numPr>
          <w:ilvl w:val="0"/>
          <w:numId w:val="14"/>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3F46C3">
      <w:pPr>
        <w:pStyle w:val="aff8"/>
        <w:numPr>
          <w:ilvl w:val="0"/>
          <w:numId w:val="14"/>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w:t>
      </w:r>
      <w:r>
        <w:rPr>
          <w:sz w:val="28"/>
          <w:szCs w:val="28"/>
        </w:rPr>
        <w:lastRenderedPageBreak/>
        <w:t>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3F46C3">
      <w:pPr>
        <w:pStyle w:val="aff8"/>
        <w:numPr>
          <w:ilvl w:val="0"/>
          <w:numId w:val="14"/>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3F46C3">
      <w:pPr>
        <w:pStyle w:val="aff8"/>
        <w:numPr>
          <w:ilvl w:val="0"/>
          <w:numId w:val="14"/>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F46C3">
      <w:pPr>
        <w:pStyle w:val="aff8"/>
        <w:numPr>
          <w:ilvl w:val="0"/>
          <w:numId w:val="14"/>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8"/>
        <w:ind w:left="709"/>
        <w:jc w:val="both"/>
        <w:rPr>
          <w:sz w:val="28"/>
          <w:szCs w:val="28"/>
        </w:rPr>
      </w:pPr>
    </w:p>
    <w:p w:rsidR="00B86A9C" w:rsidRDefault="00B86A9C" w:rsidP="003F46C3">
      <w:pPr>
        <w:pStyle w:val="1a"/>
        <w:numPr>
          <w:ilvl w:val="1"/>
          <w:numId w:val="17"/>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3F46C3">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3F46C3">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3F46C3">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3F46C3">
      <w:pPr>
        <w:pStyle w:val="1a"/>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3F46C3">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3F46C3">
      <w:pPr>
        <w:pStyle w:val="1a"/>
        <w:numPr>
          <w:ilvl w:val="0"/>
          <w:numId w:val="22"/>
        </w:numPr>
        <w:ind w:left="0" w:firstLine="709"/>
        <w:rPr>
          <w:szCs w:val="28"/>
        </w:rPr>
      </w:pPr>
      <w:r>
        <w:t xml:space="preserve">В случае проведения многоэтапной закупки способом Размещения оферты после выбора победителя(-ей) не допускается внесение изменений в </w:t>
      </w:r>
      <w:r>
        <w:lastRenderedPageBreak/>
        <w:t>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3F46C3">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3F46C3">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3F46C3">
      <w:pPr>
        <w:pStyle w:val="1a"/>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3F46C3">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Pr="008625AE" w:rsidRDefault="00D83DFB" w:rsidP="008625AE">
      <w:pPr>
        <w:spacing w:after="120"/>
        <w:jc w:val="center"/>
        <w:outlineLvl w:val="0"/>
        <w:rPr>
          <w:b/>
          <w:sz w:val="28"/>
          <w:szCs w:val="28"/>
        </w:rPr>
      </w:pPr>
      <w:r>
        <w:rPr>
          <w:rFonts w:eastAsia="MS Mincho"/>
          <w:b/>
          <w:bCs/>
          <w:sz w:val="32"/>
          <w:szCs w:val="32"/>
        </w:rPr>
        <w:t>Раздел 4. Техническое задание</w:t>
      </w:r>
    </w:p>
    <w:p w:rsidR="00573140" w:rsidRPr="000741E1" w:rsidRDefault="00573140" w:rsidP="00573140">
      <w:pPr>
        <w:autoSpaceDE w:val="0"/>
        <w:autoSpaceDN w:val="0"/>
        <w:ind w:firstLine="567"/>
        <w:jc w:val="both"/>
        <w:rPr>
          <w:sz w:val="28"/>
          <w:szCs w:val="28"/>
        </w:rPr>
      </w:pPr>
      <w:r w:rsidRPr="00F51A8E">
        <w:rPr>
          <w:b/>
          <w:sz w:val="28"/>
          <w:szCs w:val="28"/>
        </w:rPr>
        <w:t>4.1.</w:t>
      </w:r>
      <w:r w:rsidRPr="00F51A8E">
        <w:rPr>
          <w:sz w:val="28"/>
          <w:szCs w:val="28"/>
        </w:rPr>
        <w:t xml:space="preserve"> </w:t>
      </w:r>
      <w:r w:rsidRPr="000741E1">
        <w:rPr>
          <w:b/>
          <w:sz w:val="28"/>
          <w:szCs w:val="28"/>
        </w:rPr>
        <w:t>Предмет закупки:</w:t>
      </w:r>
      <w:r w:rsidRPr="000741E1">
        <w:rPr>
          <w:sz w:val="28"/>
          <w:szCs w:val="28"/>
        </w:rPr>
        <w:t xml:space="preserve"> Транспортировка материалов для ремонта вагонов на Дальневосточной железной дороге в 202</w:t>
      </w:r>
      <w:r w:rsidR="003A606D">
        <w:rPr>
          <w:sz w:val="28"/>
          <w:szCs w:val="28"/>
        </w:rPr>
        <w:t>4</w:t>
      </w:r>
      <w:r w:rsidR="00570591">
        <w:rPr>
          <w:sz w:val="28"/>
          <w:szCs w:val="28"/>
        </w:rPr>
        <w:t xml:space="preserve"> </w:t>
      </w:r>
      <w:r w:rsidRPr="000741E1">
        <w:rPr>
          <w:sz w:val="28"/>
          <w:szCs w:val="28"/>
        </w:rPr>
        <w:t>г.</w:t>
      </w:r>
    </w:p>
    <w:p w:rsidR="00573140" w:rsidRPr="00F51A8E" w:rsidRDefault="00573140" w:rsidP="00573140">
      <w:pPr>
        <w:autoSpaceDE w:val="0"/>
        <w:autoSpaceDN w:val="0"/>
        <w:ind w:firstLine="567"/>
        <w:jc w:val="both"/>
        <w:rPr>
          <w:sz w:val="28"/>
          <w:szCs w:val="28"/>
        </w:rPr>
      </w:pPr>
      <w:r w:rsidRPr="00F51A8E">
        <w:rPr>
          <w:sz w:val="28"/>
          <w:szCs w:val="28"/>
        </w:rPr>
        <w:t>Основанием для оказания Услуг по настоящему Договору является заявка исполнителя, поданная не позднее суток, предшествующих оказанию Услуг. Заявка подается путем направления по телефону или электронной почте</w:t>
      </w:r>
      <w:r>
        <w:rPr>
          <w:sz w:val="28"/>
          <w:szCs w:val="28"/>
        </w:rPr>
        <w:t>,</w:t>
      </w:r>
      <w:r w:rsidRPr="00F51A8E">
        <w:rPr>
          <w:sz w:val="28"/>
          <w:szCs w:val="28"/>
        </w:rPr>
        <w:t xml:space="preserve"> либо вручения уполномоченному представителю Исполнителя. В случае направления заявки по телефону или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573140" w:rsidRPr="00F51A8E" w:rsidRDefault="00573140" w:rsidP="00573140">
      <w:pPr>
        <w:autoSpaceDE w:val="0"/>
        <w:autoSpaceDN w:val="0"/>
        <w:ind w:firstLine="567"/>
        <w:jc w:val="both"/>
        <w:rPr>
          <w:rFonts w:eastAsia="Calibri"/>
          <w:sz w:val="28"/>
          <w:szCs w:val="28"/>
        </w:rPr>
      </w:pPr>
      <w:r w:rsidRPr="00F51A8E">
        <w:rPr>
          <w:b/>
          <w:sz w:val="28"/>
          <w:szCs w:val="28"/>
        </w:rPr>
        <w:t>4.2. Цель Услуг:</w:t>
      </w:r>
      <w:r w:rsidRPr="00F51A8E">
        <w:rPr>
          <w:sz w:val="28"/>
          <w:szCs w:val="28"/>
        </w:rPr>
        <w:t xml:space="preserve"> </w:t>
      </w:r>
      <w:r w:rsidRPr="00F51A8E">
        <w:rPr>
          <w:rFonts w:eastAsia="Calibri"/>
          <w:sz w:val="28"/>
          <w:szCs w:val="28"/>
        </w:rPr>
        <w:t>обеспечение перевозки груза (</w:t>
      </w:r>
      <w:r w:rsidRPr="00F51A8E">
        <w:rPr>
          <w:noProof/>
          <w:sz w:val="28"/>
          <w:szCs w:val="28"/>
        </w:rPr>
        <w:t>колесная пара, надрессорная балка, боковая рама, автосцепка, поглощающий аппарат, тяговый хомут, пятник</w:t>
      </w:r>
      <w:r w:rsidRPr="00F51A8E">
        <w:rPr>
          <w:rFonts w:eastAsia="Calibri"/>
          <w:sz w:val="28"/>
          <w:szCs w:val="28"/>
        </w:rPr>
        <w:t>) автотранспортом по согласованному маршруту, по времени согласно поданной Заказчиком заявке.</w:t>
      </w:r>
    </w:p>
    <w:p w:rsidR="00573140" w:rsidRPr="00F51A8E" w:rsidRDefault="00573140" w:rsidP="00573140">
      <w:pPr>
        <w:pStyle w:val="aff8"/>
        <w:autoSpaceDE w:val="0"/>
        <w:autoSpaceDN w:val="0"/>
        <w:ind w:left="0" w:firstLine="567"/>
        <w:jc w:val="both"/>
        <w:rPr>
          <w:sz w:val="28"/>
          <w:szCs w:val="28"/>
        </w:rPr>
      </w:pPr>
      <w:r w:rsidRPr="00F51A8E">
        <w:rPr>
          <w:b/>
          <w:sz w:val="28"/>
          <w:szCs w:val="28"/>
        </w:rPr>
        <w:t>4.3.</w:t>
      </w:r>
      <w:r w:rsidRPr="00F51A8E">
        <w:rPr>
          <w:sz w:val="28"/>
          <w:szCs w:val="28"/>
        </w:rPr>
        <w:t xml:space="preserve"> </w:t>
      </w:r>
      <w:r w:rsidRPr="00F51A8E">
        <w:rPr>
          <w:b/>
          <w:sz w:val="28"/>
          <w:szCs w:val="28"/>
        </w:rPr>
        <w:t>Требования к Услугам:</w:t>
      </w:r>
      <w:r w:rsidRPr="00F51A8E">
        <w:rPr>
          <w:sz w:val="28"/>
          <w:szCs w:val="28"/>
        </w:rPr>
        <w:t xml:space="preserve"> качество Услуг должно соответствовать требованиям действующего законодательства Российской Федерации.</w:t>
      </w:r>
    </w:p>
    <w:p w:rsidR="00573140" w:rsidRPr="00F51A8E" w:rsidRDefault="00573140" w:rsidP="00573140">
      <w:pPr>
        <w:ind w:firstLine="567"/>
        <w:jc w:val="both"/>
        <w:rPr>
          <w:sz w:val="28"/>
          <w:szCs w:val="28"/>
        </w:rPr>
      </w:pPr>
      <w:r w:rsidRPr="00F51A8E">
        <w:rPr>
          <w:sz w:val="28"/>
          <w:szCs w:val="28"/>
        </w:rPr>
        <w:lastRenderedPageBreak/>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573140" w:rsidRPr="00F51A8E" w:rsidRDefault="00573140" w:rsidP="00573140">
      <w:pPr>
        <w:ind w:firstLine="567"/>
        <w:jc w:val="both"/>
        <w:rPr>
          <w:sz w:val="28"/>
          <w:szCs w:val="28"/>
        </w:rPr>
      </w:pPr>
      <w:r w:rsidRPr="00F51A8E">
        <w:rPr>
          <w:sz w:val="28"/>
          <w:szCs w:val="28"/>
        </w:rPr>
        <w:t>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изм. от 09.01.2014) "Об утверждении Правил перевозок грузов автомобильным транспортом".</w:t>
      </w:r>
    </w:p>
    <w:p w:rsidR="00573140" w:rsidRPr="00F51A8E" w:rsidRDefault="00573140" w:rsidP="00573140">
      <w:pPr>
        <w:ind w:firstLine="567"/>
        <w:jc w:val="both"/>
        <w:rPr>
          <w:sz w:val="28"/>
          <w:szCs w:val="28"/>
        </w:rPr>
      </w:pPr>
      <w:r w:rsidRPr="00F51A8E">
        <w:rPr>
          <w:sz w:val="28"/>
          <w:szCs w:val="28"/>
        </w:rPr>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573140" w:rsidRPr="00F51A8E" w:rsidRDefault="00573140" w:rsidP="00573140">
      <w:pPr>
        <w:ind w:firstLine="567"/>
        <w:jc w:val="both"/>
        <w:rPr>
          <w:sz w:val="28"/>
          <w:szCs w:val="28"/>
        </w:rPr>
      </w:pPr>
      <w:r w:rsidRPr="00F51A8E">
        <w:rPr>
          <w:sz w:val="28"/>
          <w:szCs w:val="28"/>
        </w:rPr>
        <w:t xml:space="preserve">Исполнитель несет полную материальную ответственность за перевозимый груз с момента получения груза и до сдачи груза уполномоченному лицу Заказчика. </w:t>
      </w:r>
    </w:p>
    <w:p w:rsidR="00573140" w:rsidRDefault="00573140" w:rsidP="00EE36BB">
      <w:pPr>
        <w:ind w:firstLine="567"/>
        <w:jc w:val="both"/>
        <w:rPr>
          <w:sz w:val="28"/>
          <w:szCs w:val="28"/>
          <w:lang w:eastAsia="zh-CN" w:bidi="hi-IN"/>
        </w:rPr>
      </w:pPr>
      <w:r w:rsidRPr="00F51A8E">
        <w:rPr>
          <w:sz w:val="28"/>
          <w:szCs w:val="28"/>
          <w:lang w:eastAsia="zh-CN" w:bidi="hi-IN"/>
        </w:rPr>
        <w:t>В соответствии с ГОСТ Р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EE36BB" w:rsidRPr="00EE36BB" w:rsidRDefault="00EE36BB" w:rsidP="00EE36BB">
      <w:pPr>
        <w:pStyle w:val="1a"/>
        <w:pBdr>
          <w:top w:val="nil"/>
          <w:left w:val="nil"/>
          <w:bottom w:val="nil"/>
          <w:right w:val="nil"/>
          <w:between w:val="nil"/>
        </w:pBdr>
        <w:tabs>
          <w:tab w:val="left" w:pos="1134"/>
        </w:tabs>
        <w:suppressAutoHyphens w:val="0"/>
        <w:ind w:firstLine="567"/>
        <w:rPr>
          <w:szCs w:val="28"/>
        </w:rPr>
      </w:pPr>
      <w:r w:rsidRPr="00EE36BB">
        <w:rPr>
          <w:szCs w:val="28"/>
        </w:rPr>
        <w:t>Предоставление вместе с грузоподъемной техникой аттестованных стропальщиков и сертифицированных грузозахватных приспособлений.</w:t>
      </w:r>
    </w:p>
    <w:p w:rsidR="00EE36BB" w:rsidRPr="00EE36BB" w:rsidRDefault="00EE36BB" w:rsidP="00EE36BB">
      <w:pPr>
        <w:ind w:firstLine="567"/>
        <w:jc w:val="both"/>
        <w:rPr>
          <w:sz w:val="28"/>
          <w:szCs w:val="28"/>
        </w:rPr>
      </w:pPr>
      <w:r w:rsidRPr="00EE36BB">
        <w:rPr>
          <w:sz w:val="28"/>
          <w:szCs w:val="28"/>
        </w:rPr>
        <w:t>При каждом прибытии на объект необходимо обязательное предоставление документов о ежесменном осмотре техники, предрейсовом медосмотре водителя и копию путевого листа автомобильного крана.</w:t>
      </w:r>
    </w:p>
    <w:p w:rsidR="00573140" w:rsidRPr="00F51A8E" w:rsidRDefault="00573140" w:rsidP="00573140">
      <w:pPr>
        <w:widowControl w:val="0"/>
        <w:ind w:firstLine="567"/>
        <w:jc w:val="both"/>
        <w:rPr>
          <w:sz w:val="28"/>
          <w:szCs w:val="28"/>
          <w:lang w:eastAsia="ru-RU"/>
        </w:rPr>
      </w:pPr>
      <w:r w:rsidRPr="00F51A8E">
        <w:rPr>
          <w:b/>
          <w:snapToGrid w:val="0"/>
          <w:sz w:val="28"/>
          <w:szCs w:val="28"/>
          <w:lang w:eastAsia="ru-RU"/>
        </w:rPr>
        <w:t>Требования к техническому состоянию транспортных средств: с</w:t>
      </w:r>
      <w:r w:rsidRPr="00F51A8E">
        <w:rPr>
          <w:rFonts w:eastAsia="Calibri"/>
          <w:sz w:val="28"/>
          <w:szCs w:val="28"/>
        </w:rPr>
        <w:t xml:space="preserve">оответствовать требованиям </w:t>
      </w:r>
      <w:r w:rsidRPr="00F51A8E">
        <w:rPr>
          <w:sz w:val="28"/>
          <w:szCs w:val="28"/>
          <w:lang w:eastAsia="ru-RU"/>
        </w:rPr>
        <w:t>ГОСТ 33997-2016 «Межгосударственный стандарт. Колесные транспортные средства. Требования к безопасности в эксплуатации и методы проверки»; ГОСТ Р 51005-96 «Государственный стандарт Российской Федерации. Услуги транспортные. Перевозки грузов. Номенклатура показателей качества».</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предрейсовый, межсменный, послерейсовый медосмотр согласно рекомендациям Минздрава РФ и Минтранса РФ от 29.01.</w:t>
      </w:r>
      <w:r w:rsidR="006C5492">
        <w:rPr>
          <w:rFonts w:eastAsia="Calibri"/>
          <w:sz w:val="28"/>
          <w:szCs w:val="28"/>
        </w:rPr>
        <w:t>20</w:t>
      </w:r>
      <w:r w:rsidRPr="00F51A8E">
        <w:rPr>
          <w:rFonts w:eastAsia="Calibri"/>
          <w:sz w:val="28"/>
          <w:szCs w:val="28"/>
        </w:rPr>
        <w:t>02 г.</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Использовать транспортные средства, прошедшие в установленном порядке государственный технический осмотр.</w:t>
      </w:r>
    </w:p>
    <w:p w:rsidR="00C77BC6" w:rsidRDefault="00C77BC6" w:rsidP="00573140">
      <w:pPr>
        <w:shd w:val="clear" w:color="auto" w:fill="FFFFFF"/>
        <w:tabs>
          <w:tab w:val="left" w:pos="1620"/>
        </w:tabs>
        <w:ind w:firstLine="567"/>
        <w:jc w:val="both"/>
        <w:rPr>
          <w:b/>
          <w:sz w:val="28"/>
          <w:szCs w:val="28"/>
        </w:rPr>
      </w:pPr>
    </w:p>
    <w:p w:rsidR="00C77BC6" w:rsidRPr="00C77BC6" w:rsidRDefault="00C77BC6" w:rsidP="001161B8">
      <w:pPr>
        <w:ind w:firstLine="567"/>
        <w:jc w:val="both"/>
        <w:rPr>
          <w:sz w:val="28"/>
        </w:rPr>
      </w:pPr>
      <w:r w:rsidRPr="00C77BC6">
        <w:rPr>
          <w:sz w:val="28"/>
        </w:rPr>
        <w:t xml:space="preserve">Автотранспорт должен быть оборудован за счет Исполнителя необходимыми устройствами и элементами крепления для перевозки Груза. </w:t>
      </w:r>
    </w:p>
    <w:p w:rsidR="00C77BC6" w:rsidRPr="00C77BC6" w:rsidRDefault="00C77BC6" w:rsidP="00C77BC6">
      <w:pPr>
        <w:ind w:firstLine="709"/>
        <w:jc w:val="both"/>
        <w:rPr>
          <w:sz w:val="28"/>
        </w:rPr>
      </w:pPr>
      <w:r w:rsidRPr="00C77BC6">
        <w:rPr>
          <w:sz w:val="28"/>
        </w:rPr>
        <w:t>Характеристики Автотранспорта:</w:t>
      </w:r>
    </w:p>
    <w:tbl>
      <w:tblPr>
        <w:tblW w:w="9361" w:type="dxa"/>
        <w:tblInd w:w="534" w:type="dxa"/>
        <w:tblLook w:val="04A0" w:firstRow="1" w:lastRow="0" w:firstColumn="1" w:lastColumn="0" w:noHBand="0" w:noVBand="1"/>
      </w:tblPr>
      <w:tblGrid>
        <w:gridCol w:w="3887"/>
        <w:gridCol w:w="2645"/>
        <w:gridCol w:w="2829"/>
      </w:tblGrid>
      <w:tr w:rsidR="00C77BC6" w:rsidRPr="00C77BC6" w:rsidTr="00C77BC6">
        <w:trPr>
          <w:trHeight w:val="608"/>
        </w:trPr>
        <w:tc>
          <w:tcPr>
            <w:tcW w:w="3974" w:type="dxa"/>
            <w:vMerge w:val="restart"/>
            <w:tcBorders>
              <w:top w:val="single" w:sz="4" w:space="0" w:color="auto"/>
              <w:left w:val="single" w:sz="4" w:space="0" w:color="auto"/>
              <w:right w:val="single" w:sz="4" w:space="0" w:color="auto"/>
            </w:tcBorders>
            <w:shd w:val="clear" w:color="auto" w:fill="auto"/>
            <w:vAlign w:val="center"/>
          </w:tcPr>
          <w:p w:rsidR="00C77BC6" w:rsidRPr="00C77BC6" w:rsidRDefault="00C77BC6" w:rsidP="00C77BC6">
            <w:pPr>
              <w:suppressAutoHyphens w:val="0"/>
              <w:jc w:val="center"/>
              <w:rPr>
                <w:b/>
                <w:sz w:val="28"/>
              </w:rPr>
            </w:pPr>
            <w:r w:rsidRPr="00C77BC6">
              <w:rPr>
                <w:b/>
                <w:sz w:val="28"/>
              </w:rPr>
              <w:t xml:space="preserve">Тип предоставляемого  </w:t>
            </w:r>
          </w:p>
          <w:p w:rsidR="00C77BC6" w:rsidRPr="00C77BC6" w:rsidRDefault="00C77BC6" w:rsidP="00C77BC6">
            <w:pPr>
              <w:suppressAutoHyphens w:val="0"/>
              <w:jc w:val="center"/>
              <w:rPr>
                <w:b/>
                <w:sz w:val="28"/>
              </w:rPr>
            </w:pPr>
            <w:r w:rsidRPr="00C77BC6">
              <w:rPr>
                <w:b/>
                <w:sz w:val="28"/>
              </w:rPr>
              <w:t>автомобильного транспорта</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7BC6" w:rsidRPr="00C77BC6" w:rsidRDefault="00C77BC6" w:rsidP="00C77BC6">
            <w:pPr>
              <w:suppressAutoHyphens w:val="0"/>
              <w:jc w:val="center"/>
              <w:rPr>
                <w:b/>
                <w:sz w:val="28"/>
              </w:rPr>
            </w:pPr>
            <w:r w:rsidRPr="00C77BC6">
              <w:rPr>
                <w:b/>
                <w:sz w:val="28"/>
              </w:rPr>
              <w:t xml:space="preserve">Характеристики </w:t>
            </w:r>
          </w:p>
        </w:tc>
      </w:tr>
      <w:tr w:rsidR="00C77BC6" w:rsidRPr="00C77BC6" w:rsidTr="00C77BC6">
        <w:trPr>
          <w:trHeight w:val="607"/>
        </w:trPr>
        <w:tc>
          <w:tcPr>
            <w:tcW w:w="3974" w:type="dxa"/>
            <w:vMerge/>
            <w:tcBorders>
              <w:left w:val="single" w:sz="4" w:space="0" w:color="auto"/>
              <w:bottom w:val="single" w:sz="4" w:space="0" w:color="auto"/>
              <w:right w:val="single" w:sz="4" w:space="0" w:color="auto"/>
            </w:tcBorders>
            <w:shd w:val="clear" w:color="auto" w:fill="auto"/>
            <w:vAlign w:val="center"/>
          </w:tcPr>
          <w:p w:rsidR="00C77BC6" w:rsidRPr="00C77BC6" w:rsidRDefault="00C77BC6" w:rsidP="00C77BC6">
            <w:pPr>
              <w:suppressAutoHyphens w:val="0"/>
              <w:jc w:val="center"/>
              <w:rPr>
                <w:b/>
                <w:sz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7BC6" w:rsidRPr="00C77BC6" w:rsidRDefault="00C77BC6" w:rsidP="00C77BC6">
            <w:pPr>
              <w:jc w:val="center"/>
              <w:rPr>
                <w:b/>
                <w:sz w:val="28"/>
              </w:rPr>
            </w:pPr>
            <w:r w:rsidRPr="00C77BC6">
              <w:rPr>
                <w:b/>
                <w:sz w:val="28"/>
              </w:rPr>
              <w:t>Грузоподъемность, тонн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77BC6" w:rsidRPr="00C77BC6" w:rsidRDefault="00C77BC6" w:rsidP="00C77BC6">
            <w:pPr>
              <w:jc w:val="center"/>
              <w:rPr>
                <w:b/>
                <w:sz w:val="28"/>
              </w:rPr>
            </w:pPr>
            <w:r w:rsidRPr="00C77BC6">
              <w:rPr>
                <w:b/>
                <w:sz w:val="28"/>
              </w:rPr>
              <w:t>Длина кузова (борта), м</w:t>
            </w:r>
          </w:p>
        </w:tc>
      </w:tr>
      <w:tr w:rsidR="00C77BC6" w:rsidRPr="00C77BC6" w:rsidTr="00C77BC6">
        <w:trPr>
          <w:trHeight w:val="240"/>
        </w:trPr>
        <w:tc>
          <w:tcPr>
            <w:tcW w:w="3974" w:type="dxa"/>
            <w:vMerge w:val="restart"/>
            <w:tcBorders>
              <w:top w:val="nil"/>
              <w:left w:val="single" w:sz="4" w:space="0" w:color="auto"/>
              <w:bottom w:val="single" w:sz="4" w:space="0" w:color="000000"/>
              <w:right w:val="single" w:sz="4" w:space="0" w:color="auto"/>
            </w:tcBorders>
            <w:vAlign w:val="center"/>
          </w:tcPr>
          <w:p w:rsidR="00C77BC6" w:rsidRPr="00C77BC6" w:rsidRDefault="00C77BC6" w:rsidP="00C77BC6">
            <w:pPr>
              <w:jc w:val="center"/>
              <w:rPr>
                <w:sz w:val="28"/>
              </w:rPr>
            </w:pPr>
            <w:r w:rsidRPr="00C77BC6">
              <w:rPr>
                <w:sz w:val="28"/>
              </w:rPr>
              <w:t>Бортовой автомобиль</w:t>
            </w: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до 5,0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5 – 6</w:t>
            </w:r>
          </w:p>
        </w:tc>
      </w:tr>
      <w:tr w:rsidR="00C77BC6" w:rsidRPr="00C77BC6" w:rsidTr="00C77BC6">
        <w:trPr>
          <w:trHeight w:val="240"/>
        </w:trPr>
        <w:tc>
          <w:tcPr>
            <w:tcW w:w="3974" w:type="dxa"/>
            <w:vMerge/>
            <w:tcBorders>
              <w:top w:val="nil"/>
              <w:left w:val="single" w:sz="4" w:space="0" w:color="auto"/>
              <w:bottom w:val="single" w:sz="4" w:space="0" w:color="000000"/>
              <w:right w:val="single" w:sz="4" w:space="0" w:color="auto"/>
            </w:tcBorders>
            <w:vAlign w:val="center"/>
          </w:tcPr>
          <w:p w:rsidR="00C77BC6" w:rsidRPr="00C77BC6" w:rsidRDefault="00C77BC6" w:rsidP="00C77BC6">
            <w:pPr>
              <w:rPr>
                <w:sz w:val="28"/>
              </w:rPr>
            </w:pP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от 6,0 до 10,0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 xml:space="preserve">6 - 9 </w:t>
            </w:r>
          </w:p>
        </w:tc>
      </w:tr>
      <w:tr w:rsidR="00C77BC6" w:rsidRPr="00C77BC6" w:rsidTr="00C77BC6">
        <w:trPr>
          <w:trHeight w:val="240"/>
        </w:trPr>
        <w:tc>
          <w:tcPr>
            <w:tcW w:w="3974" w:type="dxa"/>
            <w:vMerge/>
            <w:tcBorders>
              <w:top w:val="nil"/>
              <w:left w:val="single" w:sz="4" w:space="0" w:color="auto"/>
              <w:bottom w:val="single" w:sz="4" w:space="0" w:color="000000"/>
              <w:right w:val="single" w:sz="4" w:space="0" w:color="auto"/>
            </w:tcBorders>
            <w:vAlign w:val="center"/>
          </w:tcPr>
          <w:p w:rsidR="00C77BC6" w:rsidRPr="00C77BC6" w:rsidRDefault="00C77BC6" w:rsidP="00C77BC6">
            <w:pPr>
              <w:rPr>
                <w:sz w:val="28"/>
              </w:rPr>
            </w:pP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от 11,0 до 15,0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 xml:space="preserve">9 - 10 </w:t>
            </w:r>
          </w:p>
        </w:tc>
      </w:tr>
      <w:tr w:rsidR="00C77BC6" w:rsidRPr="00C77BC6" w:rsidTr="00C77BC6">
        <w:trPr>
          <w:trHeight w:val="240"/>
        </w:trPr>
        <w:tc>
          <w:tcPr>
            <w:tcW w:w="3974" w:type="dxa"/>
            <w:vMerge/>
            <w:tcBorders>
              <w:top w:val="nil"/>
              <w:left w:val="single" w:sz="4" w:space="0" w:color="auto"/>
              <w:bottom w:val="single" w:sz="4" w:space="0" w:color="000000"/>
              <w:right w:val="single" w:sz="4" w:space="0" w:color="auto"/>
            </w:tcBorders>
            <w:vAlign w:val="center"/>
          </w:tcPr>
          <w:p w:rsidR="00C77BC6" w:rsidRPr="00C77BC6" w:rsidRDefault="00C77BC6" w:rsidP="00C77BC6">
            <w:pPr>
              <w:rPr>
                <w:sz w:val="28"/>
              </w:rPr>
            </w:pP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от 16,0 до 20,0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9 - 12</w:t>
            </w:r>
          </w:p>
        </w:tc>
      </w:tr>
      <w:tr w:rsidR="00C77BC6" w:rsidRPr="00C77BC6" w:rsidTr="00C77BC6">
        <w:trPr>
          <w:trHeight w:val="240"/>
        </w:trPr>
        <w:tc>
          <w:tcPr>
            <w:tcW w:w="3974" w:type="dxa"/>
            <w:vMerge/>
            <w:tcBorders>
              <w:top w:val="nil"/>
              <w:left w:val="single" w:sz="4" w:space="0" w:color="auto"/>
              <w:bottom w:val="single" w:sz="4" w:space="0" w:color="000000"/>
              <w:right w:val="single" w:sz="4" w:space="0" w:color="auto"/>
            </w:tcBorders>
            <w:vAlign w:val="center"/>
          </w:tcPr>
          <w:p w:rsidR="00C77BC6" w:rsidRPr="00C77BC6" w:rsidRDefault="00C77BC6" w:rsidP="00C77BC6">
            <w:pPr>
              <w:rPr>
                <w:sz w:val="28"/>
              </w:rPr>
            </w:pP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от 21 до 30,0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 xml:space="preserve">12 - 13,6 </w:t>
            </w:r>
          </w:p>
        </w:tc>
      </w:tr>
    </w:tbl>
    <w:p w:rsidR="00C77BC6" w:rsidRDefault="00C77BC6" w:rsidP="00573140">
      <w:pPr>
        <w:shd w:val="clear" w:color="auto" w:fill="FFFFFF"/>
        <w:tabs>
          <w:tab w:val="left" w:pos="1620"/>
        </w:tabs>
        <w:ind w:firstLine="567"/>
        <w:jc w:val="both"/>
        <w:rPr>
          <w:b/>
          <w:sz w:val="28"/>
          <w:szCs w:val="28"/>
        </w:rPr>
      </w:pPr>
    </w:p>
    <w:p w:rsidR="00573140" w:rsidRPr="00F51A8E" w:rsidRDefault="00573140" w:rsidP="00573140">
      <w:pPr>
        <w:shd w:val="clear" w:color="auto" w:fill="FFFFFF"/>
        <w:tabs>
          <w:tab w:val="left" w:pos="1620"/>
        </w:tabs>
        <w:ind w:firstLine="567"/>
        <w:jc w:val="both"/>
        <w:rPr>
          <w:b/>
          <w:sz w:val="28"/>
          <w:szCs w:val="28"/>
        </w:rPr>
      </w:pPr>
      <w:r w:rsidRPr="00F51A8E">
        <w:rPr>
          <w:b/>
          <w:sz w:val="28"/>
          <w:szCs w:val="28"/>
        </w:rPr>
        <w:t>4.4. Содержание Услуг:</w:t>
      </w:r>
      <w:r w:rsidRPr="00F51A8E">
        <w:rPr>
          <w:sz w:val="28"/>
          <w:szCs w:val="28"/>
        </w:rPr>
        <w:t xml:space="preserve"> «Исполнитель» обязуется по заявке «Заказчика» оказать транспортные услуги по доставке груза из пункта отправления в пункт назначения, выдать груз уполномоченному на получение груза лицу с оформление приемо-передаточных документов.</w:t>
      </w:r>
    </w:p>
    <w:p w:rsidR="00573140" w:rsidRPr="00F51A8E" w:rsidRDefault="00573140" w:rsidP="00573140">
      <w:pPr>
        <w:pStyle w:val="Standard"/>
        <w:ind w:right="-2"/>
        <w:jc w:val="both"/>
        <w:rPr>
          <w:sz w:val="28"/>
          <w:szCs w:val="28"/>
        </w:rPr>
      </w:pPr>
      <w:r w:rsidRPr="00F51A8E">
        <w:rPr>
          <w:sz w:val="28"/>
          <w:szCs w:val="28"/>
        </w:rPr>
        <w:t>Транспортные услуги осуществляются автотранспортом «Исполнителя», прием и передача груза оформляются товарно-транспортной накладной (унифицированной формы 1-Т).</w:t>
      </w:r>
    </w:p>
    <w:p w:rsidR="00573140" w:rsidRDefault="00573140" w:rsidP="00573140">
      <w:pPr>
        <w:pStyle w:val="Standard"/>
        <w:ind w:right="-2" w:firstLine="567"/>
        <w:jc w:val="both"/>
        <w:rPr>
          <w:sz w:val="28"/>
          <w:szCs w:val="28"/>
        </w:rPr>
      </w:pPr>
      <w:r w:rsidRPr="00F51A8E">
        <w:rPr>
          <w:sz w:val="28"/>
          <w:szCs w:val="28"/>
        </w:rPr>
        <w:t>Погрузо-разгрузочные работы по согласованию выполняются силами «Исполнителя»  за счет «Заказчика», и в стоимость транспортных услуг не входят.</w:t>
      </w:r>
    </w:p>
    <w:p w:rsidR="00C77BC6" w:rsidRPr="00C77BC6" w:rsidRDefault="00C77BC6" w:rsidP="00C77BC6">
      <w:pPr>
        <w:pStyle w:val="affc"/>
        <w:shd w:val="clear" w:color="auto" w:fill="FFFFFF"/>
        <w:spacing w:before="0" w:after="0"/>
        <w:ind w:firstLine="540"/>
        <w:jc w:val="both"/>
        <w:rPr>
          <w:sz w:val="28"/>
          <w:szCs w:val="28"/>
        </w:rPr>
      </w:pPr>
      <w:r w:rsidRPr="00C77BC6">
        <w:rPr>
          <w:b/>
          <w:sz w:val="28"/>
          <w:szCs w:val="28"/>
        </w:rPr>
        <w:t>4.5. Срок рассмотрения заявки на транспортировку:</w:t>
      </w:r>
      <w:r w:rsidRPr="00C77BC6">
        <w:rPr>
          <w:sz w:val="28"/>
          <w:szCs w:val="28"/>
        </w:rPr>
        <w:t xml:space="preserve"> Оказание услуг по транспортировке осуществляется на основании Заявки Заказчика, составляемой по форме, согласованной Сторонами (Приложение № 2к Договору).  Заявка подаётся Заказчиком не позднее 15-00 часов дня, предшествующего дню оказания услуг по транспортировке. Согласование Заявки Исполнителем осуществляется не позднее 16-00 часов дня, предшествующего дню оказания услуг.</w:t>
      </w:r>
    </w:p>
    <w:p w:rsidR="00C77BC6" w:rsidRPr="00C77BC6" w:rsidRDefault="00C77BC6" w:rsidP="00C77BC6">
      <w:pPr>
        <w:pStyle w:val="affc"/>
        <w:shd w:val="clear" w:color="auto" w:fill="FFFFFF"/>
        <w:spacing w:before="0" w:after="0"/>
        <w:ind w:firstLine="540"/>
        <w:jc w:val="both"/>
        <w:rPr>
          <w:sz w:val="28"/>
          <w:szCs w:val="28"/>
        </w:rPr>
      </w:pPr>
      <w:r w:rsidRPr="00C77BC6">
        <w:rPr>
          <w:sz w:val="28"/>
          <w:szCs w:val="28"/>
        </w:rPr>
        <w:t>Заявка направляется Исполнителю в письменном виде по электронной почте (e-mail: </w:t>
      </w:r>
      <w:hyperlink r:id="rId15" w:tgtFrame="_blank" w:history="1">
        <w:r w:rsidRPr="00C77BC6">
          <w:rPr>
            <w:rStyle w:val="a8"/>
            <w:color w:val="auto"/>
            <w:sz w:val="28"/>
            <w:szCs w:val="28"/>
          </w:rPr>
          <w:t>_</w:t>
        </w:r>
      </w:hyperlink>
      <w:r w:rsidRPr="00C77BC6">
        <w:rPr>
          <w:sz w:val="28"/>
          <w:szCs w:val="28"/>
        </w:rPr>
        <w:t>_____). </w:t>
      </w:r>
    </w:p>
    <w:p w:rsidR="00C77BC6" w:rsidRPr="00C77BC6" w:rsidRDefault="00C77BC6" w:rsidP="00C77BC6">
      <w:pPr>
        <w:pStyle w:val="affc"/>
        <w:shd w:val="clear" w:color="auto" w:fill="FFFFFF"/>
        <w:spacing w:before="0" w:after="0"/>
        <w:ind w:firstLine="540"/>
        <w:jc w:val="both"/>
        <w:rPr>
          <w:sz w:val="28"/>
          <w:szCs w:val="28"/>
        </w:rPr>
      </w:pPr>
      <w:r w:rsidRPr="00C77BC6">
        <w:rPr>
          <w:sz w:val="28"/>
          <w:szCs w:val="28"/>
        </w:rPr>
        <w:t>О согласовании Заявки Исполнитель уведомляет Заказчика в письменном виде посредством электронной почты (e-mail:___________@trcont.ru).</w:t>
      </w:r>
    </w:p>
    <w:p w:rsidR="00C77BC6" w:rsidRPr="00C77BC6" w:rsidRDefault="00C77BC6" w:rsidP="00C77BC6">
      <w:pPr>
        <w:pStyle w:val="affc"/>
        <w:shd w:val="clear" w:color="auto" w:fill="FFFFFF"/>
        <w:spacing w:before="0" w:after="0"/>
        <w:ind w:firstLine="540"/>
        <w:jc w:val="both"/>
        <w:rPr>
          <w:sz w:val="28"/>
          <w:szCs w:val="28"/>
        </w:rPr>
      </w:pPr>
      <w:r w:rsidRPr="00C77BC6">
        <w:rPr>
          <w:sz w:val="28"/>
          <w:szCs w:val="28"/>
        </w:rPr>
        <w:t>При согласовании Заявки Стороны определяют типы и количество транспортных средств, необходимых для осуществления перевозки, в зависимости от условий перевозки.</w:t>
      </w:r>
    </w:p>
    <w:p w:rsidR="00573140" w:rsidRPr="00F51A8E" w:rsidRDefault="00573140" w:rsidP="00573140">
      <w:pPr>
        <w:pStyle w:val="ConsNormal"/>
        <w:widowControl/>
        <w:ind w:firstLine="567"/>
        <w:jc w:val="both"/>
        <w:rPr>
          <w:rFonts w:ascii="Times New Roman" w:hAnsi="Times New Roman" w:cs="Times New Roman"/>
          <w:sz w:val="28"/>
          <w:szCs w:val="28"/>
        </w:rPr>
      </w:pPr>
      <w:r w:rsidRPr="00F51A8E">
        <w:rPr>
          <w:rFonts w:ascii="Times New Roman" w:hAnsi="Times New Roman" w:cs="Times New Roman"/>
          <w:b/>
          <w:sz w:val="28"/>
          <w:szCs w:val="28"/>
        </w:rPr>
        <w:t>4.</w:t>
      </w:r>
      <w:r w:rsidR="00C77BC6">
        <w:rPr>
          <w:rFonts w:ascii="Times New Roman" w:hAnsi="Times New Roman" w:cs="Times New Roman"/>
          <w:b/>
          <w:sz w:val="28"/>
          <w:szCs w:val="28"/>
        </w:rPr>
        <w:t>6</w:t>
      </w:r>
      <w:r w:rsidRPr="00F51A8E">
        <w:rPr>
          <w:rFonts w:ascii="Times New Roman" w:hAnsi="Times New Roman" w:cs="Times New Roman"/>
          <w:b/>
          <w:sz w:val="28"/>
          <w:szCs w:val="28"/>
        </w:rPr>
        <w:t>. Форма предоставления результатов Услуг:</w:t>
      </w:r>
      <w:r w:rsidRPr="00F51A8E">
        <w:rPr>
          <w:rFonts w:ascii="Times New Roman" w:hAnsi="Times New Roman" w:cs="Times New Roman"/>
          <w:sz w:val="28"/>
          <w:szCs w:val="28"/>
        </w:rPr>
        <w:t xml:space="preserve">  </w:t>
      </w:r>
      <w:r w:rsidRPr="00272D94">
        <w:rPr>
          <w:rFonts w:ascii="Times New Roman" w:hAnsi="Times New Roman" w:cs="Times New Roman"/>
          <w:sz w:val="28"/>
          <w:szCs w:val="28"/>
        </w:rPr>
        <w:t>акт оказанных Услуг.</w:t>
      </w:r>
    </w:p>
    <w:p w:rsidR="00573140" w:rsidRPr="00F51A8E" w:rsidRDefault="00573140" w:rsidP="00573140">
      <w:pPr>
        <w:ind w:firstLine="567"/>
        <w:jc w:val="both"/>
        <w:rPr>
          <w:sz w:val="28"/>
          <w:szCs w:val="28"/>
        </w:rPr>
      </w:pPr>
      <w:r w:rsidRPr="00F51A8E">
        <w:rPr>
          <w:sz w:val="28"/>
          <w:szCs w:val="28"/>
        </w:rPr>
        <w:t xml:space="preserve">«Исполнителя» должен иметь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573140" w:rsidRPr="00F51A8E" w:rsidRDefault="00573140" w:rsidP="00573140">
      <w:pPr>
        <w:tabs>
          <w:tab w:val="left" w:pos="567"/>
        </w:tabs>
        <w:ind w:firstLine="709"/>
        <w:jc w:val="both"/>
        <w:rPr>
          <w:sz w:val="28"/>
          <w:szCs w:val="28"/>
        </w:rPr>
      </w:pPr>
      <w:r w:rsidRPr="00F51A8E">
        <w:rPr>
          <w:sz w:val="28"/>
          <w:szCs w:val="28"/>
        </w:rPr>
        <w:t xml:space="preserve">Передача финансовых и первичных учетных документов, счетов-фактур или универсальных корректировочных документов (далее - УКД) </w:t>
      </w:r>
      <w:r>
        <w:rPr>
          <w:sz w:val="28"/>
          <w:szCs w:val="28"/>
        </w:rPr>
        <w:t xml:space="preserve">должна проходить </w:t>
      </w:r>
      <w:r w:rsidRPr="00F51A8E">
        <w:rPr>
          <w:sz w:val="28"/>
          <w:szCs w:val="28"/>
        </w:rPr>
        <w:t xml:space="preserve">через Портал электронного документооборота (далее - ЭДО) </w:t>
      </w:r>
      <w:r w:rsidRPr="00F51A8E">
        <w:rPr>
          <w:sz w:val="28"/>
          <w:szCs w:val="28"/>
        </w:rPr>
        <w:lastRenderedPageBreak/>
        <w:t>фиксируется протоколом передачи, автоматически формируемым Порталом 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w:t>
      </w:r>
      <w:r>
        <w:rPr>
          <w:sz w:val="28"/>
          <w:szCs w:val="28"/>
        </w:rPr>
        <w:t xml:space="preserve"> </w:t>
      </w:r>
      <w:r w:rsidRPr="00F51A8E">
        <w:rPr>
          <w:sz w:val="28"/>
          <w:szCs w:val="28"/>
        </w:rPr>
        <w:t>Исполнителем, и Пользователи ЭДО признают это.</w:t>
      </w:r>
    </w:p>
    <w:p w:rsidR="00573140" w:rsidRPr="00F51A8E" w:rsidRDefault="00573140" w:rsidP="00573140">
      <w:pPr>
        <w:pStyle w:val="ConsNormal"/>
        <w:widowControl/>
        <w:ind w:firstLine="567"/>
        <w:jc w:val="both"/>
        <w:rPr>
          <w:rFonts w:ascii="Times New Roman" w:hAnsi="Times New Roman" w:cs="Times New Roman"/>
          <w:sz w:val="28"/>
          <w:szCs w:val="28"/>
        </w:rPr>
      </w:pPr>
      <w:r w:rsidRPr="00F51A8E">
        <w:rPr>
          <w:rFonts w:ascii="Times New Roman" w:hAnsi="Times New Roman" w:cs="Times New Roman"/>
          <w:b/>
          <w:sz w:val="28"/>
          <w:szCs w:val="28"/>
        </w:rPr>
        <w:t>4.</w:t>
      </w:r>
      <w:r w:rsidR="00C77BC6">
        <w:rPr>
          <w:rFonts w:ascii="Times New Roman" w:hAnsi="Times New Roman" w:cs="Times New Roman"/>
          <w:b/>
          <w:sz w:val="28"/>
          <w:szCs w:val="28"/>
        </w:rPr>
        <w:t>7</w:t>
      </w:r>
      <w:r w:rsidRPr="00F51A8E">
        <w:rPr>
          <w:rFonts w:ascii="Times New Roman" w:hAnsi="Times New Roman" w:cs="Times New Roman"/>
          <w:b/>
          <w:sz w:val="28"/>
          <w:szCs w:val="28"/>
        </w:rPr>
        <w:t xml:space="preserve">. Требования к составу услуг: </w:t>
      </w:r>
      <w:r w:rsidRPr="00F51A8E">
        <w:rPr>
          <w:rFonts w:ascii="Times New Roman" w:hAnsi="Times New Roman" w:cs="Times New Roman"/>
          <w:sz w:val="28"/>
          <w:szCs w:val="28"/>
        </w:rPr>
        <w:t>На основании сведений, указанных в заявке «Заказчика» Исполнитель определяет</w:t>
      </w:r>
      <w:r w:rsidRPr="00F51A8E">
        <w:rPr>
          <w:rFonts w:ascii="Times New Roman" w:hAnsi="Times New Roman" w:cs="Times New Roman"/>
          <w:noProof/>
          <w:sz w:val="28"/>
          <w:szCs w:val="28"/>
        </w:rPr>
        <w:t xml:space="preserve"> количество автотранспортных средств и их типы для осуществления перевозки груза.</w:t>
      </w:r>
    </w:p>
    <w:p w:rsidR="00573140" w:rsidRPr="00F51A8E" w:rsidRDefault="00573140" w:rsidP="00573140">
      <w:pPr>
        <w:pStyle w:val="afff6"/>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573140" w:rsidRPr="00F51A8E" w:rsidRDefault="00573140" w:rsidP="00573140">
      <w:pPr>
        <w:pStyle w:val="afff6"/>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573140" w:rsidRPr="00F51A8E" w:rsidRDefault="00573140" w:rsidP="00573140">
      <w:pPr>
        <w:pStyle w:val="afff6"/>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доставляет вверенный ему груз в пункт назначения и передает его уполномоченному на получение груза лицу (грузополучателю).</w:t>
      </w:r>
    </w:p>
    <w:p w:rsidR="00573140" w:rsidRPr="00F51A8E" w:rsidRDefault="00573140" w:rsidP="00573140">
      <w:pPr>
        <w:pStyle w:val="afff6"/>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573140" w:rsidRPr="00F51A8E" w:rsidRDefault="00573140" w:rsidP="00573140">
      <w:pPr>
        <w:pStyle w:val="afff6"/>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принимает на себя ответственность за сохранность в пути всех перевозимых по   настоящему договору грузов.</w:t>
      </w:r>
    </w:p>
    <w:p w:rsidR="00573140" w:rsidRPr="00170563" w:rsidRDefault="00573140" w:rsidP="00573140">
      <w:pPr>
        <w:pStyle w:val="afff6"/>
        <w:ind w:firstLine="567"/>
        <w:rPr>
          <w:rFonts w:ascii="Times New Roman" w:hAnsi="Times New Roman" w:cs="Times New Roman"/>
          <w:sz w:val="28"/>
          <w:szCs w:val="28"/>
        </w:rPr>
      </w:pPr>
      <w:r w:rsidRPr="00170563">
        <w:rPr>
          <w:rFonts w:ascii="Times New Roman" w:hAnsi="Times New Roman" w:cs="Times New Roman"/>
          <w:sz w:val="28"/>
          <w:szCs w:val="28"/>
        </w:rPr>
        <w:t>Исполнитель оформляет и предоставляет Заказчику и грузополучателю экземпляры товарно-транспортной накладной (унифицированной формы 1-Т)</w:t>
      </w:r>
    </w:p>
    <w:p w:rsidR="00170563" w:rsidRDefault="00170563" w:rsidP="00170563">
      <w:pPr>
        <w:pStyle w:val="1a"/>
        <w:pBdr>
          <w:top w:val="nil"/>
          <w:left w:val="nil"/>
          <w:bottom w:val="nil"/>
          <w:right w:val="nil"/>
          <w:between w:val="nil"/>
        </w:pBdr>
        <w:tabs>
          <w:tab w:val="left" w:pos="1134"/>
        </w:tabs>
        <w:suppressAutoHyphens w:val="0"/>
        <w:ind w:firstLine="567"/>
        <w:rPr>
          <w:szCs w:val="28"/>
        </w:rPr>
      </w:pPr>
      <w:r w:rsidRPr="00170563">
        <w:rPr>
          <w:szCs w:val="28"/>
        </w:rPr>
        <w:t>Предоставление вместе с грузоп</w:t>
      </w:r>
      <w:r>
        <w:rPr>
          <w:szCs w:val="28"/>
        </w:rPr>
        <w:t xml:space="preserve">одъемной техникой аттестованных </w:t>
      </w:r>
      <w:r w:rsidRPr="00170563">
        <w:rPr>
          <w:szCs w:val="28"/>
        </w:rPr>
        <w:t>стропальщиков и сертифицированных грузозахватных приспособлений.</w:t>
      </w:r>
    </w:p>
    <w:p w:rsidR="00170563" w:rsidRPr="00170563" w:rsidRDefault="00170563" w:rsidP="00170563">
      <w:pPr>
        <w:pStyle w:val="1a"/>
        <w:pBdr>
          <w:top w:val="nil"/>
          <w:left w:val="nil"/>
          <w:bottom w:val="nil"/>
          <w:right w:val="nil"/>
          <w:between w:val="nil"/>
        </w:pBdr>
        <w:tabs>
          <w:tab w:val="left" w:pos="1134"/>
        </w:tabs>
        <w:suppressAutoHyphens w:val="0"/>
        <w:ind w:firstLine="567"/>
        <w:rPr>
          <w:szCs w:val="28"/>
        </w:rPr>
      </w:pPr>
      <w:r w:rsidRPr="00170563">
        <w:rPr>
          <w:szCs w:val="28"/>
        </w:rPr>
        <w:t>При каждом прибытии на объект необходимо обязательное предоставление документов о ежесменном осмотре техники, предрейсовом медосмотре водителя и копию путевого листа автомобильного крана.</w:t>
      </w:r>
    </w:p>
    <w:p w:rsidR="00573140" w:rsidRPr="005B2AF0" w:rsidRDefault="00573140" w:rsidP="00573140">
      <w:pPr>
        <w:pStyle w:val="ConsNormal"/>
        <w:widowControl/>
        <w:ind w:firstLine="567"/>
        <w:jc w:val="both"/>
        <w:rPr>
          <w:rFonts w:ascii="Times New Roman" w:eastAsia="Times New Roman" w:hAnsi="Times New Roman"/>
          <w:sz w:val="28"/>
          <w:szCs w:val="28"/>
          <w:lang w:eastAsia="ru-RU"/>
        </w:rPr>
      </w:pPr>
      <w:r w:rsidRPr="00F51A8E">
        <w:rPr>
          <w:rFonts w:ascii="Times New Roman" w:hAnsi="Times New Roman"/>
          <w:b/>
          <w:sz w:val="28"/>
          <w:szCs w:val="28"/>
        </w:rPr>
        <w:t>4.</w:t>
      </w:r>
      <w:r w:rsidR="00C77BC6">
        <w:rPr>
          <w:rFonts w:ascii="Times New Roman" w:hAnsi="Times New Roman"/>
          <w:b/>
          <w:sz w:val="28"/>
          <w:szCs w:val="28"/>
        </w:rPr>
        <w:t>8</w:t>
      </w:r>
      <w:r w:rsidRPr="00F51A8E">
        <w:rPr>
          <w:rFonts w:ascii="Times New Roman" w:hAnsi="Times New Roman"/>
          <w:b/>
          <w:sz w:val="28"/>
          <w:szCs w:val="28"/>
        </w:rPr>
        <w:t>. Срок оказания Услуг:</w:t>
      </w:r>
      <w:r w:rsidRPr="00F51A8E">
        <w:rPr>
          <w:rFonts w:ascii="Times New Roman" w:hAnsi="Times New Roman"/>
          <w:sz w:val="28"/>
          <w:szCs w:val="28"/>
        </w:rPr>
        <w:t xml:space="preserve"> </w:t>
      </w:r>
      <w:r w:rsidRPr="00730E1E">
        <w:rPr>
          <w:rFonts w:ascii="Times New Roman" w:eastAsia="Times New Roman" w:hAnsi="Times New Roman"/>
          <w:sz w:val="28"/>
          <w:szCs w:val="28"/>
          <w:lang w:eastAsia="ru-RU"/>
        </w:rPr>
        <w:t xml:space="preserve">по заявкам Заказчика исходя из его </w:t>
      </w:r>
      <w:r w:rsidRPr="002921BB">
        <w:rPr>
          <w:rFonts w:ascii="Times New Roman" w:eastAsia="Times New Roman" w:hAnsi="Times New Roman"/>
          <w:sz w:val="28"/>
          <w:szCs w:val="28"/>
          <w:lang w:eastAsia="ru-RU"/>
        </w:rPr>
        <w:t>потребности, в период действия договора</w:t>
      </w:r>
      <w:r w:rsidR="00932707">
        <w:rPr>
          <w:rFonts w:ascii="Times New Roman" w:eastAsia="Times New Roman" w:hAnsi="Times New Roman"/>
          <w:sz w:val="28"/>
          <w:szCs w:val="28"/>
          <w:lang w:eastAsia="ru-RU"/>
        </w:rPr>
        <w:t xml:space="preserve">. </w:t>
      </w:r>
      <w:r w:rsidR="00932707" w:rsidRPr="00932707">
        <w:rPr>
          <w:rFonts w:ascii="Times New Roman" w:eastAsia="Times New Roman" w:hAnsi="Times New Roman"/>
          <w:sz w:val="28"/>
          <w:szCs w:val="28"/>
          <w:lang w:eastAsia="ru-RU"/>
        </w:rPr>
        <w:t xml:space="preserve">Договор </w:t>
      </w:r>
      <w:r w:rsidR="00932707">
        <w:rPr>
          <w:rFonts w:ascii="Times New Roman" w:eastAsia="Times New Roman" w:hAnsi="Times New Roman"/>
          <w:sz w:val="28"/>
          <w:szCs w:val="28"/>
          <w:lang w:eastAsia="ru-RU"/>
        </w:rPr>
        <w:t>действует</w:t>
      </w:r>
      <w:r w:rsidR="00932707" w:rsidRPr="00932707">
        <w:rPr>
          <w:rFonts w:ascii="Times New Roman" w:eastAsia="Times New Roman" w:hAnsi="Times New Roman"/>
          <w:sz w:val="28"/>
          <w:szCs w:val="28"/>
          <w:lang w:eastAsia="ru-RU"/>
        </w:rPr>
        <w:t xml:space="preserve"> с даты</w:t>
      </w:r>
      <w:r w:rsidR="00932707">
        <w:rPr>
          <w:rFonts w:ascii="Times New Roman" w:eastAsia="Times New Roman" w:hAnsi="Times New Roman"/>
          <w:sz w:val="28"/>
          <w:szCs w:val="28"/>
          <w:lang w:eastAsia="ru-RU"/>
        </w:rPr>
        <w:t xml:space="preserve"> </w:t>
      </w:r>
      <w:r w:rsidR="00932707" w:rsidRPr="00932707">
        <w:rPr>
          <w:rFonts w:ascii="Times New Roman" w:eastAsia="Times New Roman" w:hAnsi="Times New Roman"/>
          <w:sz w:val="28"/>
          <w:szCs w:val="28"/>
          <w:lang w:eastAsia="ru-RU"/>
        </w:rPr>
        <w:t>подписания его Сторонами и действует</w:t>
      </w:r>
      <w:r w:rsidRPr="00F51A8E">
        <w:rPr>
          <w:rFonts w:ascii="Times New Roman" w:eastAsia="Times New Roman" w:hAnsi="Times New Roman"/>
          <w:sz w:val="28"/>
          <w:szCs w:val="28"/>
          <w:lang w:eastAsia="ru-RU"/>
        </w:rPr>
        <w:t xml:space="preserve"> по 31 декабря </w:t>
      </w:r>
      <w:r w:rsidRPr="005B2AF0">
        <w:rPr>
          <w:rFonts w:ascii="Times New Roman" w:eastAsia="Times New Roman" w:hAnsi="Times New Roman"/>
          <w:sz w:val="28"/>
          <w:szCs w:val="28"/>
          <w:lang w:eastAsia="ru-RU"/>
        </w:rPr>
        <w:t>202</w:t>
      </w:r>
      <w:r w:rsidR="00E969DE">
        <w:rPr>
          <w:rFonts w:ascii="Times New Roman" w:eastAsia="Times New Roman" w:hAnsi="Times New Roman"/>
          <w:sz w:val="28"/>
          <w:szCs w:val="28"/>
          <w:lang w:eastAsia="ru-RU"/>
        </w:rPr>
        <w:t>4</w:t>
      </w:r>
      <w:r w:rsidRPr="005B2AF0">
        <w:rPr>
          <w:rFonts w:ascii="Times New Roman" w:eastAsia="Times New Roman" w:hAnsi="Times New Roman"/>
          <w:sz w:val="28"/>
          <w:szCs w:val="28"/>
          <w:lang w:eastAsia="ru-RU"/>
        </w:rPr>
        <w:t xml:space="preserve"> года включительно.</w:t>
      </w:r>
    </w:p>
    <w:p w:rsidR="00573140" w:rsidRPr="005B2AF0" w:rsidRDefault="00573140" w:rsidP="005B2AF0">
      <w:pPr>
        <w:pStyle w:val="ConsNormal"/>
        <w:widowControl/>
        <w:ind w:firstLine="567"/>
        <w:jc w:val="both"/>
        <w:rPr>
          <w:rFonts w:ascii="Times New Roman" w:eastAsia="Times New Roman" w:hAnsi="Times New Roman" w:cs="Times New Roman"/>
          <w:sz w:val="28"/>
          <w:szCs w:val="28"/>
          <w:lang w:eastAsia="ru-RU"/>
        </w:rPr>
      </w:pPr>
      <w:r w:rsidRPr="005B2AF0">
        <w:rPr>
          <w:rFonts w:ascii="Times New Roman" w:hAnsi="Times New Roman" w:cs="Times New Roman"/>
          <w:b/>
          <w:sz w:val="28"/>
          <w:szCs w:val="28"/>
        </w:rPr>
        <w:t>4.</w:t>
      </w:r>
      <w:r w:rsidR="008625AE" w:rsidRPr="005B2AF0">
        <w:rPr>
          <w:rFonts w:ascii="Times New Roman" w:hAnsi="Times New Roman" w:cs="Times New Roman"/>
          <w:b/>
          <w:sz w:val="28"/>
          <w:szCs w:val="28"/>
        </w:rPr>
        <w:t>9</w:t>
      </w:r>
      <w:r w:rsidRPr="005B2AF0">
        <w:rPr>
          <w:rFonts w:ascii="Times New Roman" w:hAnsi="Times New Roman" w:cs="Times New Roman"/>
          <w:b/>
          <w:sz w:val="28"/>
          <w:szCs w:val="28"/>
        </w:rPr>
        <w:t>. Место оказания услуг:</w:t>
      </w:r>
      <w:r w:rsidRPr="005B2AF0">
        <w:rPr>
          <w:rFonts w:ascii="Times New Roman" w:hAnsi="Times New Roman" w:cs="Times New Roman"/>
          <w:sz w:val="28"/>
          <w:szCs w:val="28"/>
        </w:rPr>
        <w:t xml:space="preserve"> </w:t>
      </w:r>
      <w:r w:rsidR="00853BBB" w:rsidRPr="005B2AF0">
        <w:rPr>
          <w:rFonts w:ascii="Times New Roman" w:hAnsi="Times New Roman" w:cs="Times New Roman"/>
          <w:sz w:val="28"/>
          <w:szCs w:val="28"/>
        </w:rPr>
        <w:t xml:space="preserve">Хабаровский край, </w:t>
      </w:r>
      <w:r w:rsidR="00853BBB" w:rsidRPr="005B2AF0">
        <w:rPr>
          <w:rFonts w:ascii="Times New Roman" w:eastAsia="Times New Roman" w:hAnsi="Times New Roman" w:cs="Times New Roman"/>
          <w:sz w:val="28"/>
          <w:szCs w:val="28"/>
          <w:lang w:eastAsia="ru-RU"/>
        </w:rPr>
        <w:t>Приморский край, Амурская область.</w:t>
      </w:r>
    </w:p>
    <w:p w:rsidR="001128A3" w:rsidRDefault="001128A3" w:rsidP="001128A3">
      <w:pPr>
        <w:jc w:val="both"/>
        <w:rPr>
          <w:snapToGrid w:val="0"/>
          <w:sz w:val="28"/>
          <w:szCs w:val="28"/>
        </w:rPr>
      </w:pPr>
    </w:p>
    <w:p w:rsidR="001128A3" w:rsidRDefault="001128A3" w:rsidP="001128A3">
      <w:pPr>
        <w:jc w:val="both"/>
        <w:rPr>
          <w:snapToGrid w:val="0"/>
          <w:sz w:val="28"/>
          <w:szCs w:val="28"/>
        </w:rPr>
      </w:pPr>
    </w:p>
    <w:p w:rsidR="00170563" w:rsidRDefault="00170563" w:rsidP="001128A3">
      <w:pPr>
        <w:jc w:val="both"/>
        <w:rPr>
          <w:snapToGrid w:val="0"/>
          <w:sz w:val="28"/>
          <w:szCs w:val="28"/>
        </w:rPr>
      </w:pPr>
    </w:p>
    <w:p w:rsidR="00170563" w:rsidRDefault="00170563" w:rsidP="001128A3">
      <w:pPr>
        <w:jc w:val="both"/>
        <w:rPr>
          <w:snapToGrid w:val="0"/>
          <w:sz w:val="28"/>
          <w:szCs w:val="28"/>
        </w:rPr>
      </w:pPr>
    </w:p>
    <w:p w:rsidR="00170563" w:rsidRDefault="00170563" w:rsidP="001128A3">
      <w:pPr>
        <w:jc w:val="both"/>
        <w:rPr>
          <w:snapToGrid w:val="0"/>
          <w:sz w:val="28"/>
          <w:szCs w:val="28"/>
        </w:rPr>
      </w:pPr>
    </w:p>
    <w:p w:rsidR="00170563" w:rsidRDefault="00170563" w:rsidP="001128A3">
      <w:pPr>
        <w:jc w:val="both"/>
        <w:rPr>
          <w:snapToGrid w:val="0"/>
          <w:sz w:val="28"/>
          <w:szCs w:val="28"/>
        </w:rPr>
      </w:pPr>
    </w:p>
    <w:p w:rsidR="00170563" w:rsidRDefault="00170563" w:rsidP="001128A3">
      <w:pPr>
        <w:jc w:val="both"/>
        <w:rPr>
          <w:snapToGrid w:val="0"/>
          <w:sz w:val="28"/>
          <w:szCs w:val="28"/>
        </w:rPr>
      </w:pPr>
    </w:p>
    <w:p w:rsidR="00170563" w:rsidRDefault="00170563" w:rsidP="001128A3">
      <w:pPr>
        <w:jc w:val="both"/>
        <w:rPr>
          <w:snapToGrid w:val="0"/>
          <w:sz w:val="28"/>
          <w:szCs w:val="28"/>
        </w:rPr>
      </w:pPr>
    </w:p>
    <w:p w:rsidR="00170563" w:rsidRDefault="00170563" w:rsidP="001128A3">
      <w:pPr>
        <w:jc w:val="both"/>
        <w:rPr>
          <w:snapToGrid w:val="0"/>
          <w:sz w:val="28"/>
          <w:szCs w:val="28"/>
        </w:rPr>
      </w:pPr>
    </w:p>
    <w:p w:rsidR="00170563" w:rsidRDefault="00170563" w:rsidP="001128A3">
      <w:pPr>
        <w:jc w:val="both"/>
        <w:rPr>
          <w:snapToGrid w:val="0"/>
          <w:sz w:val="28"/>
          <w:szCs w:val="28"/>
        </w:rPr>
      </w:pPr>
    </w:p>
    <w:p w:rsidR="00170563" w:rsidRDefault="00170563" w:rsidP="001128A3">
      <w:pPr>
        <w:jc w:val="both"/>
        <w:rPr>
          <w:snapToGrid w:val="0"/>
          <w:sz w:val="28"/>
          <w:szCs w:val="28"/>
        </w:rPr>
      </w:pPr>
    </w:p>
    <w:p w:rsidR="00573140" w:rsidRDefault="00573140" w:rsidP="001629D5">
      <w:pPr>
        <w:pStyle w:val="afa"/>
        <w:ind w:left="709" w:firstLine="0"/>
        <w:jc w:val="center"/>
        <w:outlineLvl w:val="0"/>
        <w:rPr>
          <w:b/>
          <w:bCs/>
          <w:sz w:val="32"/>
          <w:szCs w:val="32"/>
        </w:rPr>
      </w:pP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FD4A67" w:rsidRDefault="00EE0978" w:rsidP="001B19AB">
            <w:pPr>
              <w:pStyle w:val="1a"/>
              <w:ind w:firstLine="397"/>
              <w:rPr>
                <w:sz w:val="24"/>
                <w:szCs w:val="24"/>
              </w:rPr>
            </w:pPr>
            <w:r w:rsidRPr="00A25E0A">
              <w:rPr>
                <w:sz w:val="24"/>
                <w:szCs w:val="24"/>
              </w:rPr>
              <w:t>П</w:t>
            </w:r>
            <w:r w:rsidR="008E702C" w:rsidRPr="00A25E0A">
              <w:rPr>
                <w:sz w:val="24"/>
                <w:szCs w:val="24"/>
              </w:rPr>
              <w:t xml:space="preserve">роцедура Размещения оферты </w:t>
            </w:r>
            <w:r w:rsidR="001161B8">
              <w:rPr>
                <w:sz w:val="24"/>
                <w:szCs w:val="24"/>
              </w:rPr>
              <w:t>№РО-НКПДВЖД-2</w:t>
            </w:r>
            <w:r w:rsidR="00290852" w:rsidRPr="00290852">
              <w:rPr>
                <w:sz w:val="24"/>
                <w:szCs w:val="24"/>
              </w:rPr>
              <w:t>4</w:t>
            </w:r>
            <w:r w:rsidR="00290852">
              <w:rPr>
                <w:sz w:val="24"/>
                <w:szCs w:val="24"/>
              </w:rPr>
              <w:t>-</w:t>
            </w:r>
            <w:r w:rsidR="001B19AB">
              <w:rPr>
                <w:sz w:val="24"/>
                <w:szCs w:val="24"/>
              </w:rPr>
              <w:t>0008</w:t>
            </w:r>
            <w:r w:rsidR="001161B8">
              <w:rPr>
                <w:sz w:val="24"/>
                <w:szCs w:val="24"/>
              </w:rPr>
              <w:t xml:space="preserve"> </w:t>
            </w:r>
            <w:r w:rsidR="008E702C" w:rsidRPr="00A25E0A">
              <w:rPr>
                <w:sz w:val="24"/>
                <w:szCs w:val="24"/>
              </w:rPr>
              <w:t>по предмету закупки «</w:t>
            </w:r>
            <w:r w:rsidR="00E17E44" w:rsidRPr="00A25E0A">
              <w:rPr>
                <w:sz w:val="24"/>
                <w:szCs w:val="24"/>
              </w:rPr>
              <w:t>Транспортировка материалов для ремонта вагонов на Дальневосточной железной дороге в 202</w:t>
            </w:r>
            <w:r w:rsidR="00A25E0A" w:rsidRPr="00A25E0A">
              <w:rPr>
                <w:sz w:val="24"/>
                <w:szCs w:val="24"/>
              </w:rPr>
              <w:t>4</w:t>
            </w:r>
            <w:r w:rsidR="00570591" w:rsidRPr="00A25E0A">
              <w:rPr>
                <w:sz w:val="24"/>
                <w:szCs w:val="24"/>
              </w:rPr>
              <w:t xml:space="preserve"> </w:t>
            </w:r>
            <w:r w:rsidR="00E17E44" w:rsidRPr="00A25E0A">
              <w:rPr>
                <w:sz w:val="24"/>
                <w:szCs w:val="24"/>
              </w:rPr>
              <w:t>г.</w:t>
            </w:r>
            <w:r w:rsidR="008E702C" w:rsidRPr="00A25E0A">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FD4A67" w:rsidRPr="00806A7D" w:rsidRDefault="008E702C">
            <w:pPr>
              <w:pStyle w:val="1a"/>
              <w:ind w:firstLine="397"/>
              <w:rPr>
                <w:sz w:val="24"/>
                <w:szCs w:val="24"/>
              </w:rPr>
            </w:pPr>
            <w:r w:rsidRPr="00806A7D">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D4A67" w:rsidRPr="00806A7D" w:rsidRDefault="008E702C">
            <w:pPr>
              <w:pStyle w:val="1a"/>
              <w:ind w:firstLine="0"/>
              <w:rPr>
                <w:sz w:val="24"/>
                <w:szCs w:val="24"/>
              </w:rPr>
            </w:pPr>
            <w:r w:rsidRPr="00806A7D">
              <w:rPr>
                <w:sz w:val="24"/>
                <w:szCs w:val="24"/>
              </w:rPr>
              <w:t xml:space="preserve">- постоянная рабочая группа Конкурсной комиссии филиала ПАО «ТрансКонтейнер» на </w:t>
            </w:r>
            <w:r w:rsidR="00EE0978" w:rsidRPr="00806A7D">
              <w:rPr>
                <w:sz w:val="24"/>
                <w:szCs w:val="24"/>
              </w:rPr>
              <w:t>Дальневосточной железной дороге</w:t>
            </w:r>
          </w:p>
          <w:p w:rsidR="00FD4A67" w:rsidRPr="00424F47" w:rsidRDefault="008E702C">
            <w:pPr>
              <w:pStyle w:val="1a"/>
              <w:ind w:firstLine="0"/>
              <w:rPr>
                <w:sz w:val="24"/>
                <w:szCs w:val="24"/>
              </w:rPr>
            </w:pPr>
            <w:r w:rsidRPr="00806A7D">
              <w:rPr>
                <w:sz w:val="24"/>
                <w:szCs w:val="24"/>
              </w:rPr>
              <w:t>Адрес: Российская Федер</w:t>
            </w:r>
            <w:r w:rsidR="000D2764">
              <w:rPr>
                <w:sz w:val="24"/>
                <w:szCs w:val="24"/>
              </w:rPr>
              <w:t>ация, 680000, г. Хабаровск, ул. </w:t>
            </w:r>
            <w:r w:rsidRPr="00424F47">
              <w:rPr>
                <w:sz w:val="24"/>
                <w:szCs w:val="24"/>
              </w:rPr>
              <w:t>Дзержинского, д. 65</w:t>
            </w:r>
          </w:p>
          <w:p w:rsidR="003D7D9F" w:rsidRPr="00424F47" w:rsidRDefault="003D7D9F" w:rsidP="003D7D9F">
            <w:pPr>
              <w:pStyle w:val="1a"/>
              <w:ind w:firstLine="0"/>
              <w:rPr>
                <w:sz w:val="24"/>
                <w:szCs w:val="24"/>
              </w:rPr>
            </w:pPr>
          </w:p>
          <w:p w:rsidR="003D7D9F" w:rsidRPr="00290852" w:rsidRDefault="003D7D9F" w:rsidP="003D7D9F">
            <w:pPr>
              <w:pStyle w:val="1a"/>
              <w:ind w:firstLine="0"/>
              <w:rPr>
                <w:b/>
                <w:sz w:val="24"/>
                <w:szCs w:val="24"/>
              </w:rPr>
            </w:pPr>
            <w:r w:rsidRPr="00290852">
              <w:rPr>
                <w:b/>
                <w:sz w:val="24"/>
                <w:szCs w:val="24"/>
              </w:rPr>
              <w:t>Электронный адрес для приёма заявок в электронном виде:</w:t>
            </w:r>
          </w:p>
          <w:p w:rsidR="00722A44" w:rsidRPr="00290852" w:rsidRDefault="00E344A5" w:rsidP="0026657D">
            <w:pPr>
              <w:pStyle w:val="1a"/>
              <w:ind w:firstLine="0"/>
              <w:rPr>
                <w:b/>
                <w:i/>
                <w:sz w:val="24"/>
                <w:szCs w:val="24"/>
              </w:rPr>
            </w:pPr>
            <w:hyperlink r:id="rId16" w:tgtFrame="_blank" w:history="1">
              <w:r w:rsidR="00424F47" w:rsidRPr="00290852">
                <w:rPr>
                  <w:rStyle w:val="a8"/>
                  <w:b/>
                  <w:sz w:val="24"/>
                  <w:szCs w:val="24"/>
                  <w:shd w:val="clear" w:color="auto" w:fill="FFFFFF"/>
                </w:rPr>
                <w:t>secretar_dvgd@trcont.ru</w:t>
              </w:r>
            </w:hyperlink>
            <w:r w:rsidR="00424F47" w:rsidRPr="00290852">
              <w:rPr>
                <w:b/>
                <w:color w:val="2C2D2E"/>
                <w:sz w:val="24"/>
                <w:szCs w:val="24"/>
                <w:shd w:val="clear" w:color="auto" w:fill="FFFFFF"/>
              </w:rPr>
              <w:t>  контрагентов</w:t>
            </w:r>
            <w:r w:rsidR="0026657D" w:rsidRPr="00290852">
              <w:rPr>
                <w:b/>
                <w:i/>
                <w:sz w:val="24"/>
                <w:szCs w:val="24"/>
              </w:rPr>
              <w:t xml:space="preserve"> </w:t>
            </w:r>
            <w:r w:rsidR="003D7D9F" w:rsidRPr="00290852">
              <w:rPr>
                <w:b/>
                <w:i/>
                <w:sz w:val="24"/>
                <w:szCs w:val="24"/>
              </w:rPr>
              <w:t xml:space="preserve">(подача заявок осуществляется по электронной почте или направлением по почте ссылки на файлообменник. Подача конвертов с заявками </w:t>
            </w:r>
            <w:r w:rsidR="00DF58C1" w:rsidRPr="00290852">
              <w:rPr>
                <w:b/>
                <w:i/>
                <w:sz w:val="24"/>
                <w:szCs w:val="24"/>
              </w:rPr>
              <w:t xml:space="preserve">на бумажном носителе </w:t>
            </w:r>
            <w:r w:rsidR="003D7D9F" w:rsidRPr="00290852">
              <w:rPr>
                <w:b/>
                <w:i/>
                <w:sz w:val="24"/>
                <w:szCs w:val="24"/>
              </w:rPr>
              <w:t>не осуществляется)</w:t>
            </w:r>
          </w:p>
          <w:p w:rsidR="003D7D9F" w:rsidRPr="00467040" w:rsidRDefault="003D7D9F" w:rsidP="0026657D">
            <w:pPr>
              <w:rPr>
                <w:rFonts w:ascii="Calibri" w:hAnsi="Calibri" w:cs="Calibri"/>
                <w:color w:val="000000"/>
                <w:sz w:val="22"/>
                <w:szCs w:val="22"/>
                <w:highlight w:val="yellow"/>
                <w:lang w:eastAsia="ru-RU"/>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D4A67" w:rsidRPr="00F5210F" w:rsidRDefault="008E702C">
            <w:pPr>
              <w:pStyle w:val="1a"/>
              <w:ind w:firstLine="397"/>
              <w:rPr>
                <w:sz w:val="24"/>
                <w:szCs w:val="24"/>
              </w:rPr>
            </w:pPr>
            <w:r w:rsidRPr="00F5210F">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w:t>
            </w:r>
            <w:r w:rsidR="006A111C" w:rsidRPr="00F5210F">
              <w:rPr>
                <w:sz w:val="24"/>
                <w:szCs w:val="24"/>
              </w:rPr>
              <w:t>ованным в ПАО «ТрансКонтейнер».</w:t>
            </w:r>
          </w:p>
          <w:p w:rsidR="00FD4A67" w:rsidRPr="00F5210F" w:rsidRDefault="008E702C" w:rsidP="001E40D9">
            <w:pPr>
              <w:pStyle w:val="1a"/>
              <w:ind w:firstLine="0"/>
              <w:rPr>
                <w:sz w:val="24"/>
                <w:szCs w:val="24"/>
              </w:rPr>
            </w:pPr>
            <w:r w:rsidRPr="00F5210F">
              <w:rPr>
                <w:sz w:val="24"/>
                <w:szCs w:val="24"/>
              </w:rPr>
              <w:t xml:space="preserve">Адрес: </w:t>
            </w:r>
            <w:r w:rsidR="00E17E44" w:rsidRPr="00F5210F">
              <w:rPr>
                <w:sz w:val="24"/>
                <w:szCs w:val="24"/>
              </w:rPr>
              <w:t>680000</w:t>
            </w:r>
            <w:r w:rsidR="0094105F" w:rsidRPr="00F5210F">
              <w:rPr>
                <w:sz w:val="24"/>
                <w:szCs w:val="24"/>
              </w:rPr>
              <w:t xml:space="preserve">, г. </w:t>
            </w:r>
            <w:r w:rsidR="00E17E44" w:rsidRPr="00F5210F">
              <w:rPr>
                <w:sz w:val="24"/>
                <w:szCs w:val="24"/>
              </w:rPr>
              <w:t>Хабаровск</w:t>
            </w:r>
            <w:r w:rsidR="0094105F" w:rsidRPr="00F5210F">
              <w:rPr>
                <w:sz w:val="24"/>
                <w:szCs w:val="24"/>
              </w:rPr>
              <w:t xml:space="preserve">, </w:t>
            </w:r>
            <w:r w:rsidR="001E40D9" w:rsidRPr="00F5210F">
              <w:rPr>
                <w:sz w:val="24"/>
                <w:szCs w:val="24"/>
              </w:rPr>
              <w:t xml:space="preserve">ул. </w:t>
            </w:r>
            <w:r w:rsidR="00DF58C1" w:rsidRPr="00F5210F">
              <w:rPr>
                <w:sz w:val="24"/>
                <w:szCs w:val="24"/>
              </w:rPr>
              <w:t>Дзержинского</w:t>
            </w:r>
            <w:r w:rsidR="001E40D9" w:rsidRPr="00F5210F">
              <w:rPr>
                <w:sz w:val="24"/>
                <w:szCs w:val="24"/>
              </w:rPr>
              <w:t>, д.65</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290852">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F5210F" w:rsidRDefault="00870311" w:rsidP="00DF58C1">
            <w:pPr>
              <w:pStyle w:val="1a"/>
              <w:ind w:firstLine="397"/>
              <w:rPr>
                <w:sz w:val="24"/>
                <w:szCs w:val="24"/>
              </w:rPr>
            </w:pPr>
            <w:r w:rsidRPr="00F5210F">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F5210F">
                <w:rPr>
                  <w:rStyle w:val="a8"/>
                  <w:sz w:val="24"/>
                  <w:szCs w:val="24"/>
                </w:rPr>
                <w:t>www.trcont.com</w:t>
              </w:r>
            </w:hyperlink>
            <w:r w:rsidRPr="00F5210F">
              <w:rPr>
                <w:sz w:val="24"/>
                <w:szCs w:val="24"/>
              </w:rPr>
              <w:t>).</w:t>
            </w:r>
          </w:p>
        </w:tc>
      </w:tr>
      <w:tr w:rsidR="002B6BE9" w:rsidRPr="00F86FAA" w:rsidTr="00B51E73">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shd w:val="clear" w:color="auto" w:fill="auto"/>
          </w:tcPr>
          <w:p w:rsidR="009C79EF" w:rsidRDefault="001E40D9" w:rsidP="009C79EF">
            <w:pPr>
              <w:pStyle w:val="1a"/>
              <w:ind w:firstLine="397"/>
              <w:rPr>
                <w:sz w:val="24"/>
                <w:szCs w:val="24"/>
              </w:rPr>
            </w:pPr>
            <w:r w:rsidRPr="00B51E73">
              <w:rPr>
                <w:sz w:val="24"/>
                <w:szCs w:val="24"/>
              </w:rPr>
              <w:t>Начальная (максимальная) цена договора составляет</w:t>
            </w:r>
            <w:r w:rsidR="00DF58C1">
              <w:rPr>
                <w:sz w:val="24"/>
                <w:szCs w:val="24"/>
              </w:rPr>
              <w:t xml:space="preserve"> 1 </w:t>
            </w:r>
            <w:r w:rsidR="00170563">
              <w:rPr>
                <w:sz w:val="24"/>
                <w:szCs w:val="24"/>
              </w:rPr>
              <w:t>567</w:t>
            </w:r>
            <w:r w:rsidR="00DF58C1">
              <w:rPr>
                <w:sz w:val="24"/>
                <w:szCs w:val="24"/>
              </w:rPr>
              <w:t> 1</w:t>
            </w:r>
            <w:r w:rsidR="00170563">
              <w:rPr>
                <w:sz w:val="24"/>
                <w:szCs w:val="24"/>
              </w:rPr>
              <w:t>36</w:t>
            </w:r>
            <w:r w:rsidR="00C52CDD" w:rsidRPr="00B51E73">
              <w:rPr>
                <w:sz w:val="24"/>
                <w:szCs w:val="24"/>
              </w:rPr>
              <w:t xml:space="preserve"> (</w:t>
            </w:r>
            <w:r w:rsidR="00B51E73">
              <w:rPr>
                <w:sz w:val="24"/>
                <w:szCs w:val="24"/>
              </w:rPr>
              <w:t xml:space="preserve">один миллион </w:t>
            </w:r>
            <w:r w:rsidR="003D1E48">
              <w:rPr>
                <w:sz w:val="24"/>
                <w:szCs w:val="24"/>
              </w:rPr>
              <w:t>пятьсот шестьдесят семь тысяч сто тридцать шесть</w:t>
            </w:r>
            <w:r w:rsidRPr="00B51E73">
              <w:rPr>
                <w:sz w:val="24"/>
                <w:szCs w:val="24"/>
              </w:rPr>
              <w:t>) рубл</w:t>
            </w:r>
            <w:r w:rsidR="003D1E48">
              <w:rPr>
                <w:sz w:val="24"/>
                <w:szCs w:val="24"/>
              </w:rPr>
              <w:t>ей</w:t>
            </w:r>
            <w:r w:rsidR="00F5210F">
              <w:rPr>
                <w:sz w:val="24"/>
                <w:szCs w:val="24"/>
              </w:rPr>
              <w:t xml:space="preserve"> </w:t>
            </w:r>
            <w:r w:rsidR="003D1E48">
              <w:rPr>
                <w:sz w:val="24"/>
                <w:szCs w:val="24"/>
              </w:rPr>
              <w:t>40</w:t>
            </w:r>
            <w:r w:rsidR="00F5210F">
              <w:rPr>
                <w:sz w:val="24"/>
                <w:szCs w:val="24"/>
              </w:rPr>
              <w:t xml:space="preserve"> копеек</w:t>
            </w:r>
            <w:r w:rsidRPr="00B51E73">
              <w:rPr>
                <w:sz w:val="24"/>
                <w:szCs w:val="24"/>
              </w:rPr>
              <w:t xml:space="preserve"> с учетом всех налогов (кроме НДС). Цена указана с учетом всех затрат, расходов </w:t>
            </w:r>
            <w:r w:rsidR="009C79EF">
              <w:rPr>
                <w:sz w:val="24"/>
                <w:szCs w:val="24"/>
              </w:rPr>
              <w:t xml:space="preserve">Исполнителя, </w:t>
            </w:r>
            <w:r w:rsidRPr="00B51E73">
              <w:rPr>
                <w:sz w:val="24"/>
                <w:szCs w:val="24"/>
              </w:rPr>
              <w:t>связанных с оказание</w:t>
            </w:r>
            <w:r w:rsidR="009C79EF">
              <w:rPr>
                <w:sz w:val="24"/>
                <w:szCs w:val="24"/>
              </w:rPr>
              <w:t>м услуг, в том числе подрядных.</w:t>
            </w:r>
          </w:p>
          <w:p w:rsidR="00FD4A67" w:rsidRPr="00467040" w:rsidRDefault="009C79EF" w:rsidP="00EC4353">
            <w:pPr>
              <w:pStyle w:val="1a"/>
              <w:ind w:firstLine="397"/>
              <w:rPr>
                <w:sz w:val="24"/>
                <w:szCs w:val="24"/>
                <w:highlight w:val="yellow"/>
              </w:rPr>
            </w:pPr>
            <w:r>
              <w:rPr>
                <w:sz w:val="24"/>
                <w:szCs w:val="24"/>
              </w:rPr>
              <w:lastRenderedPageBreak/>
              <w:t>Сумма</w:t>
            </w:r>
            <w:r w:rsidR="00EC4353">
              <w:rPr>
                <w:sz w:val="24"/>
                <w:szCs w:val="24"/>
              </w:rPr>
              <w:t xml:space="preserve"> </w:t>
            </w:r>
            <w:r>
              <w:rPr>
                <w:sz w:val="24"/>
                <w:szCs w:val="24"/>
              </w:rPr>
              <w:t xml:space="preserve">НДС и условия начисления </w:t>
            </w:r>
            <w:r w:rsidR="00EC4353">
              <w:rPr>
                <w:sz w:val="24"/>
                <w:szCs w:val="24"/>
              </w:rPr>
              <w:t>определяются</w:t>
            </w:r>
            <w:r>
              <w:rPr>
                <w:sz w:val="24"/>
                <w:szCs w:val="24"/>
              </w:rPr>
              <w:t xml:space="preserve"> в </w:t>
            </w:r>
            <w:r w:rsidR="00EC4353">
              <w:rPr>
                <w:sz w:val="24"/>
                <w:szCs w:val="24"/>
              </w:rPr>
              <w:t>соответствии</w:t>
            </w:r>
            <w:r>
              <w:rPr>
                <w:sz w:val="24"/>
                <w:szCs w:val="24"/>
              </w:rPr>
              <w:t xml:space="preserve"> с </w:t>
            </w:r>
            <w:r w:rsidR="00EC4353">
              <w:rPr>
                <w:sz w:val="24"/>
                <w:szCs w:val="24"/>
              </w:rPr>
              <w:t>законодательством Российской Федерации.</w:t>
            </w:r>
            <w:r>
              <w:rPr>
                <w:sz w:val="24"/>
                <w:szCs w:val="24"/>
              </w:rPr>
              <w:t xml:space="preserve">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09566E" w:rsidRDefault="00856650" w:rsidP="007043AB">
            <w:pPr>
              <w:pStyle w:val="Default"/>
              <w:rPr>
                <w:b/>
                <w:color w:val="auto"/>
              </w:rPr>
            </w:pPr>
            <w:r w:rsidRPr="0009566E">
              <w:rPr>
                <w:b/>
                <w:color w:val="auto"/>
              </w:rPr>
              <w:t>Дата опубликования  Размещения оферты</w:t>
            </w:r>
          </w:p>
        </w:tc>
        <w:tc>
          <w:tcPr>
            <w:tcW w:w="7200" w:type="dxa"/>
          </w:tcPr>
          <w:p w:rsidR="00FD4A67" w:rsidRPr="0009566E" w:rsidRDefault="008E702C" w:rsidP="00B804C4">
            <w:pPr>
              <w:jc w:val="both"/>
              <w:rPr>
                <w:b/>
              </w:rPr>
            </w:pPr>
            <w:r w:rsidRPr="0009566E">
              <w:t>«</w:t>
            </w:r>
            <w:r w:rsidR="00B804C4">
              <w:t>13</w:t>
            </w:r>
            <w:r w:rsidRPr="00EC4353">
              <w:t>»</w:t>
            </w:r>
            <w:r w:rsidR="00290852">
              <w:rPr>
                <w:lang w:val="en-US"/>
              </w:rPr>
              <w:t xml:space="preserve"> </w:t>
            </w:r>
            <w:r w:rsidR="00290852">
              <w:t>августа</w:t>
            </w:r>
            <w:r w:rsidRPr="00EC4353">
              <w:t xml:space="preserve"> 202</w:t>
            </w:r>
            <w:r w:rsidR="00170563">
              <w:t>4</w:t>
            </w:r>
            <w:r w:rsidRPr="00EC4353">
              <w:t xml:space="preserve"> </w:t>
            </w:r>
            <w:r w:rsidRPr="0009566E">
              <w:t>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FD4A67" w:rsidRPr="00467040" w:rsidRDefault="008E702C" w:rsidP="00552EB8">
            <w:pPr>
              <w:pStyle w:val="1a"/>
              <w:ind w:firstLine="397"/>
              <w:rPr>
                <w:b/>
                <w:sz w:val="24"/>
                <w:szCs w:val="24"/>
                <w:highlight w:val="yellow"/>
              </w:rPr>
            </w:pPr>
            <w:r w:rsidRPr="00A50B60">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552EB8">
              <w:rPr>
                <w:sz w:val="24"/>
                <w:szCs w:val="24"/>
              </w:rPr>
              <w:t>31</w:t>
            </w:r>
            <w:r w:rsidRPr="00A50B60">
              <w:rPr>
                <w:sz w:val="24"/>
                <w:szCs w:val="24"/>
              </w:rPr>
              <w:t xml:space="preserve">» </w:t>
            </w:r>
            <w:r w:rsidR="00552EB8">
              <w:rPr>
                <w:sz w:val="24"/>
                <w:szCs w:val="24"/>
              </w:rPr>
              <w:t>октября</w:t>
            </w:r>
            <w:r w:rsidRPr="00A50B60">
              <w:rPr>
                <w:sz w:val="24"/>
                <w:szCs w:val="24"/>
              </w:rPr>
              <w:t xml:space="preserve"> 202</w:t>
            </w:r>
            <w:r w:rsidR="00A25E0A" w:rsidRPr="00A50B60">
              <w:rPr>
                <w:sz w:val="24"/>
                <w:szCs w:val="24"/>
              </w:rPr>
              <w:t>4</w:t>
            </w:r>
            <w:r w:rsidRPr="00A50B60">
              <w:rPr>
                <w:sz w:val="24"/>
                <w:szCs w:val="24"/>
              </w:rPr>
              <w:t xml:space="preserve"> г. </w:t>
            </w:r>
            <w:r w:rsidR="00A50B60" w:rsidRPr="00A50B60">
              <w:rPr>
                <w:sz w:val="24"/>
                <w:szCs w:val="24"/>
              </w:rPr>
              <w:t xml:space="preserve">до 16 часов 00 минут местного времени </w:t>
            </w:r>
            <w:r w:rsidRPr="00A50B60">
              <w:rPr>
                <w:sz w:val="24"/>
                <w:szCs w:val="24"/>
              </w:rPr>
              <w:t>по адресу</w:t>
            </w:r>
            <w:r w:rsidR="00A50B60" w:rsidRPr="00A50B60">
              <w:rPr>
                <w:sz w:val="24"/>
                <w:szCs w:val="24"/>
              </w:rPr>
              <w:t xml:space="preserve"> электронной почты</w:t>
            </w:r>
            <w:r w:rsidRPr="00A50B60">
              <w:rPr>
                <w:sz w:val="24"/>
                <w:szCs w:val="24"/>
              </w:rPr>
              <w:t>, указанному в пункте 2 Информационной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D6D22" w:rsidRPr="001E4E2C" w:rsidRDefault="008E702C" w:rsidP="006D6D22">
            <w:pPr>
              <w:pStyle w:val="1a"/>
              <w:ind w:firstLine="0"/>
              <w:rPr>
                <w:sz w:val="24"/>
                <w:szCs w:val="24"/>
              </w:rPr>
            </w:pPr>
            <w:r w:rsidRPr="00A25E0A">
              <w:rPr>
                <w:sz w:val="24"/>
                <w:szCs w:val="24"/>
              </w:rPr>
              <w:t xml:space="preserve">Вскрытие, </w:t>
            </w:r>
            <w:r w:rsidRPr="001E4E2C">
              <w:rPr>
                <w:sz w:val="24"/>
                <w:szCs w:val="24"/>
              </w:rPr>
              <w:t xml:space="preserve">рассмотрение, оценка и сопоставление Заявок состоится </w:t>
            </w:r>
            <w:r w:rsidR="006D6D22" w:rsidRPr="001E4E2C">
              <w:rPr>
                <w:sz w:val="24"/>
                <w:szCs w:val="24"/>
              </w:rPr>
              <w:br/>
              <w:t>1) по первому этапу при наличии Заявок «</w:t>
            </w:r>
            <w:r w:rsidR="00290852">
              <w:rPr>
                <w:sz w:val="24"/>
                <w:szCs w:val="24"/>
              </w:rPr>
              <w:t>2</w:t>
            </w:r>
            <w:r w:rsidR="007451F5">
              <w:rPr>
                <w:sz w:val="24"/>
                <w:szCs w:val="24"/>
              </w:rPr>
              <w:t>2</w:t>
            </w:r>
            <w:r w:rsidR="006D6D22" w:rsidRPr="001E4E2C">
              <w:rPr>
                <w:sz w:val="24"/>
                <w:szCs w:val="24"/>
              </w:rPr>
              <w:t xml:space="preserve">» </w:t>
            </w:r>
            <w:r w:rsidR="00EC49B9">
              <w:rPr>
                <w:sz w:val="24"/>
                <w:szCs w:val="24"/>
              </w:rPr>
              <w:t>августа</w:t>
            </w:r>
            <w:r w:rsidR="006D6D22" w:rsidRPr="001E4E2C">
              <w:rPr>
                <w:sz w:val="24"/>
                <w:szCs w:val="24"/>
              </w:rPr>
              <w:t xml:space="preserve"> 202</w:t>
            </w:r>
            <w:r w:rsidR="00EC49B9">
              <w:rPr>
                <w:sz w:val="24"/>
                <w:szCs w:val="24"/>
              </w:rPr>
              <w:t>4</w:t>
            </w:r>
            <w:r w:rsidR="007451F5">
              <w:rPr>
                <w:sz w:val="24"/>
                <w:szCs w:val="24"/>
              </w:rPr>
              <w:t xml:space="preserve"> </w:t>
            </w:r>
            <w:r w:rsidR="006D6D22" w:rsidRPr="001E4E2C">
              <w:rPr>
                <w:sz w:val="24"/>
                <w:szCs w:val="24"/>
              </w:rPr>
              <w:t xml:space="preserve">г. в 14 часов 00 минут местного времени по адресу, указанному </w:t>
            </w:r>
            <w:r w:rsidR="00562384">
              <w:rPr>
                <w:sz w:val="24"/>
                <w:szCs w:val="24"/>
              </w:rPr>
              <w:t>в пункте 2 Информационной карты.</w:t>
            </w:r>
          </w:p>
          <w:p w:rsidR="00FD4A67" w:rsidRDefault="006D6D22" w:rsidP="001E4E2C">
            <w:pPr>
              <w:pStyle w:val="1a"/>
              <w:ind w:firstLine="0"/>
              <w:rPr>
                <w:sz w:val="24"/>
                <w:szCs w:val="24"/>
              </w:rPr>
            </w:pPr>
            <w:r w:rsidRPr="001E4E2C">
              <w:rPr>
                <w:sz w:val="24"/>
                <w:szCs w:val="24"/>
              </w:rPr>
              <w:t>2) Второй и последующие этапы при поступлении Заявок после предыдущего этапа - последнюю рабоч</w:t>
            </w:r>
            <w:bookmarkStart w:id="15" w:name="_GoBack"/>
            <w:bookmarkEnd w:id="15"/>
            <w:r w:rsidRPr="001E4E2C">
              <w:rPr>
                <w:sz w:val="24"/>
                <w:szCs w:val="24"/>
              </w:rPr>
              <w:t>ую пятницу каждого кале</w:t>
            </w:r>
            <w:r w:rsidR="001E4E2C" w:rsidRPr="001E4E2C">
              <w:rPr>
                <w:sz w:val="24"/>
                <w:szCs w:val="24"/>
              </w:rPr>
              <w:t>ндарного месяца.</w:t>
            </w:r>
          </w:p>
          <w:p w:rsidR="001E4E2C" w:rsidRPr="00A25E0A" w:rsidRDefault="001E4E2C" w:rsidP="002C4A1D">
            <w:pPr>
              <w:pStyle w:val="1a"/>
              <w:ind w:firstLine="0"/>
              <w:rPr>
                <w:sz w:val="24"/>
                <w:szCs w:val="24"/>
              </w:rPr>
            </w:pPr>
            <w:r>
              <w:rPr>
                <w:sz w:val="24"/>
                <w:szCs w:val="24"/>
              </w:rPr>
              <w:t xml:space="preserve">3) По последнему этапу при наличии заявок – не позднее </w:t>
            </w:r>
            <w:r w:rsidR="002C4A1D">
              <w:rPr>
                <w:sz w:val="24"/>
                <w:szCs w:val="24"/>
              </w:rPr>
              <w:t>10 календарных дней с даты окончания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D6D22" w:rsidRPr="004F0F7D" w:rsidRDefault="006D6D22" w:rsidP="006E3DA2">
            <w:pPr>
              <w:jc w:val="both"/>
            </w:pPr>
            <w:r w:rsidRPr="006E3DA2">
              <w:t xml:space="preserve">1) </w:t>
            </w:r>
            <w:r w:rsidR="002C4A1D" w:rsidRPr="006E3DA2">
              <w:t xml:space="preserve">Подведение итогов </w:t>
            </w:r>
            <w:r w:rsidRPr="006E3DA2">
              <w:t>по первому этапу при наличии Заявок состоится не позднее «</w:t>
            </w:r>
            <w:r w:rsidR="00BA0E6F">
              <w:t>23</w:t>
            </w:r>
            <w:r w:rsidRPr="006E3DA2">
              <w:t xml:space="preserve">» </w:t>
            </w:r>
            <w:r w:rsidR="00BA0E6F">
              <w:t>августа</w:t>
            </w:r>
            <w:r w:rsidRPr="006E3DA2">
              <w:t xml:space="preserve"> 202</w:t>
            </w:r>
            <w:r w:rsidR="00BA0E6F">
              <w:t>4</w:t>
            </w:r>
            <w:r w:rsidR="007451F5">
              <w:t xml:space="preserve"> </w:t>
            </w:r>
            <w:r w:rsidRPr="006E3DA2">
              <w:t>г.</w:t>
            </w:r>
            <w:r w:rsidRPr="006E3DA2">
              <w:rPr>
                <w:snapToGrid w:val="0"/>
                <w:lang w:eastAsia="ru-RU"/>
              </w:rPr>
              <w:t xml:space="preserve"> </w:t>
            </w:r>
            <w:r w:rsidRPr="006E3DA2">
              <w:t xml:space="preserve">14 </w:t>
            </w:r>
            <w:r w:rsidR="006E3DA2" w:rsidRPr="006E3DA2">
              <w:t xml:space="preserve">часов 00 минут местного времени, </w:t>
            </w:r>
            <w:r w:rsidR="00562384" w:rsidRPr="006E3DA2">
              <w:t>по адресу</w:t>
            </w:r>
            <w:r w:rsidR="006E3DA2" w:rsidRPr="006E3DA2">
              <w:t xml:space="preserve"> указанному в пункте 2 </w:t>
            </w:r>
            <w:r w:rsidR="006E3DA2" w:rsidRPr="004F0F7D">
              <w:t>Информационной карты.</w:t>
            </w:r>
          </w:p>
          <w:p w:rsidR="006D6D22" w:rsidRPr="004F0F7D" w:rsidRDefault="006D6D22" w:rsidP="006D6D22">
            <w:pPr>
              <w:jc w:val="both"/>
              <w:rPr>
                <w:b/>
                <w:snapToGrid w:val="0"/>
                <w:lang w:eastAsia="ru-RU"/>
              </w:rPr>
            </w:pPr>
            <w:r w:rsidRPr="004F0F7D">
              <w:rPr>
                <w:rFonts w:eastAsia="Arial"/>
              </w:rPr>
              <w:t xml:space="preserve">2) </w:t>
            </w:r>
            <w:r w:rsidR="004F0F7D" w:rsidRPr="004F0F7D">
              <w:rPr>
                <w:rFonts w:eastAsia="Arial"/>
              </w:rPr>
              <w:t>По в</w:t>
            </w:r>
            <w:r w:rsidRPr="004F0F7D">
              <w:rPr>
                <w:rFonts w:eastAsia="Arial"/>
              </w:rPr>
              <w:t>торо</w:t>
            </w:r>
            <w:r w:rsidR="004F0F7D" w:rsidRPr="004F0F7D">
              <w:rPr>
                <w:rFonts w:eastAsia="Arial"/>
              </w:rPr>
              <w:t>му</w:t>
            </w:r>
            <w:r w:rsidRPr="004F0F7D">
              <w:rPr>
                <w:rFonts w:eastAsia="Arial"/>
              </w:rPr>
              <w:t xml:space="preserve"> и последующ</w:t>
            </w:r>
            <w:r w:rsidR="004F0F7D" w:rsidRPr="004F0F7D">
              <w:rPr>
                <w:rFonts w:eastAsia="Arial"/>
              </w:rPr>
              <w:t>ему</w:t>
            </w:r>
            <w:r w:rsidRPr="004F0F7D">
              <w:rPr>
                <w:rFonts w:eastAsia="Arial"/>
              </w:rPr>
              <w:t xml:space="preserve"> этап</w:t>
            </w:r>
            <w:r w:rsidR="004F0F7D" w:rsidRPr="004F0F7D">
              <w:rPr>
                <w:rFonts w:eastAsia="Arial"/>
              </w:rPr>
              <w:t>у</w:t>
            </w:r>
            <w:r w:rsidRPr="004F0F7D">
              <w:rPr>
                <w:rFonts w:eastAsia="Arial"/>
              </w:rPr>
              <w:t xml:space="preserve">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6D6D22" w:rsidRPr="00A25E0A" w:rsidRDefault="006D6D22" w:rsidP="006D6D22">
            <w:pPr>
              <w:pStyle w:val="1a"/>
              <w:ind w:firstLine="0"/>
              <w:rPr>
                <w:sz w:val="24"/>
                <w:szCs w:val="24"/>
              </w:rPr>
            </w:pPr>
            <w:r w:rsidRPr="004F0F7D">
              <w:rPr>
                <w:sz w:val="24"/>
                <w:szCs w:val="24"/>
              </w:rPr>
              <w:t>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D4A67" w:rsidRDefault="008E702C">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D4A67" w:rsidRPr="00EB5C53" w:rsidRDefault="008E702C">
            <w:pPr>
              <w:pStyle w:val="aff"/>
              <w:jc w:val="both"/>
              <w:rPr>
                <w:sz w:val="24"/>
                <w:szCs w:val="24"/>
              </w:rPr>
            </w:pPr>
            <w:r w:rsidRPr="00EB5C5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FD4A67" w:rsidRDefault="008E702C">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D4A67" w:rsidRPr="00B672D8" w:rsidRDefault="006D6D22" w:rsidP="00393E97">
            <w:pPr>
              <w:pStyle w:val="Default"/>
              <w:jc w:val="both"/>
            </w:pPr>
            <w:r w:rsidRPr="00873C1E">
              <w:t>Оплата производится Заказчиком в течение 10 (десяти) рабочих дней с даты подписания акта оказанных Услуг без замечаний</w:t>
            </w:r>
            <w:r>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03728" w:rsidRPr="00003728" w:rsidRDefault="008E702C" w:rsidP="00003728">
            <w:pPr>
              <w:pStyle w:val="ConsNormal"/>
              <w:widowControl/>
              <w:ind w:firstLine="0"/>
              <w:jc w:val="both"/>
              <w:rPr>
                <w:rFonts w:ascii="Times New Roman" w:eastAsia="Times New Roman" w:hAnsi="Times New Roman"/>
                <w:sz w:val="24"/>
                <w:szCs w:val="24"/>
                <w:lang w:eastAsia="ru-RU"/>
              </w:rPr>
            </w:pPr>
            <w:r w:rsidRPr="00003728">
              <w:rPr>
                <w:rFonts w:ascii="Times New Roman" w:hAnsi="Times New Roman" w:cs="Times New Roman"/>
                <w:b/>
                <w:bCs/>
                <w:sz w:val="24"/>
                <w:szCs w:val="24"/>
              </w:rPr>
              <w:t xml:space="preserve">Срок </w:t>
            </w:r>
            <w:r w:rsidRPr="00003728">
              <w:rPr>
                <w:rFonts w:ascii="Times New Roman" w:hAnsi="Times New Roman" w:cs="Times New Roman"/>
                <w:b/>
                <w:sz w:val="24"/>
                <w:szCs w:val="24"/>
              </w:rPr>
              <w:t>поставки товаров, выполнения работ, оказания услуг и т.д.</w:t>
            </w:r>
            <w:r w:rsidRPr="00003728">
              <w:rPr>
                <w:rFonts w:ascii="Times New Roman" w:hAnsi="Times New Roman" w:cs="Times New Roman"/>
                <w:b/>
                <w:bCs/>
                <w:sz w:val="24"/>
                <w:szCs w:val="24"/>
              </w:rPr>
              <w:t xml:space="preserve">: </w:t>
            </w:r>
            <w:r w:rsidR="00003728" w:rsidRPr="00003728">
              <w:rPr>
                <w:rFonts w:ascii="Times New Roman" w:eastAsia="Times New Roman" w:hAnsi="Times New Roman" w:cs="Times New Roman"/>
                <w:sz w:val="24"/>
                <w:szCs w:val="24"/>
                <w:lang w:eastAsia="ru-RU"/>
              </w:rPr>
              <w:t>по заявкам Заказчика исходя из его потребности, в период действия</w:t>
            </w:r>
            <w:r w:rsidR="00003728" w:rsidRPr="00003728">
              <w:rPr>
                <w:rFonts w:ascii="Times New Roman" w:eastAsia="Times New Roman" w:hAnsi="Times New Roman"/>
                <w:sz w:val="24"/>
                <w:szCs w:val="24"/>
                <w:lang w:eastAsia="ru-RU"/>
              </w:rPr>
              <w:t xml:space="preserve"> договора</w:t>
            </w:r>
            <w:r w:rsidR="00932707">
              <w:rPr>
                <w:rFonts w:ascii="Times New Roman" w:eastAsia="Times New Roman" w:hAnsi="Times New Roman"/>
                <w:sz w:val="24"/>
                <w:szCs w:val="24"/>
                <w:lang w:eastAsia="ru-RU"/>
              </w:rPr>
              <w:t xml:space="preserve">. </w:t>
            </w:r>
            <w:r w:rsidR="00932707" w:rsidRPr="00932707">
              <w:rPr>
                <w:rFonts w:ascii="Times New Roman" w:eastAsia="Times New Roman" w:hAnsi="Times New Roman"/>
                <w:sz w:val="24"/>
                <w:szCs w:val="24"/>
                <w:lang w:eastAsia="ru-RU"/>
              </w:rPr>
              <w:t>Договор действует с даты подписания его Сторонами и действует по 31 декабря 2024 года включительно</w:t>
            </w:r>
            <w:r w:rsidR="00932707">
              <w:rPr>
                <w:rFonts w:ascii="Times New Roman" w:eastAsia="Times New Roman" w:hAnsi="Times New Roman"/>
                <w:sz w:val="24"/>
                <w:szCs w:val="24"/>
                <w:lang w:eastAsia="ru-RU"/>
              </w:rPr>
              <w:t>.</w:t>
            </w:r>
          </w:p>
          <w:p w:rsidR="00685C56" w:rsidRPr="00F86FAA" w:rsidRDefault="00685C56" w:rsidP="00685C56">
            <w:pPr>
              <w:pStyle w:val="Default"/>
              <w:jc w:val="both"/>
            </w:pPr>
          </w:p>
          <w:p w:rsidR="00FD4A67" w:rsidRDefault="008E702C" w:rsidP="006C5492">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853BBB" w:rsidRPr="00CB1B9F">
              <w:t xml:space="preserve">Хабаровский край, </w:t>
            </w:r>
            <w:r w:rsidR="00853BBB" w:rsidRPr="00CB1B9F">
              <w:rPr>
                <w:rFonts w:eastAsia="Times New Roman"/>
                <w:lang w:eastAsia="ru-RU"/>
              </w:rPr>
              <w:t>Приморский край, Амурская область.</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D4A67" w:rsidRDefault="00FB7B62">
            <w:pPr>
              <w:pStyle w:val="1a"/>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D47692"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47692" w:rsidRDefault="00D47692" w:rsidP="00D4769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49.41.1</w:t>
                  </w:r>
                </w:p>
              </w:tc>
              <w:tc>
                <w:tcPr>
                  <w:tcW w:w="1417"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49.41.1</w:t>
                  </w:r>
                </w:p>
              </w:tc>
              <w:tc>
                <w:tcPr>
                  <w:tcW w:w="1134"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47692" w:rsidRDefault="0026657D" w:rsidP="00D47692">
                  <w:pPr>
                    <w:snapToGrid w:val="0"/>
                    <w:rPr>
                      <w:sz w:val="22"/>
                      <w:szCs w:val="22"/>
                    </w:rPr>
                  </w:pPr>
                  <w:r w:rsidRPr="004551F8">
                    <w:rPr>
                      <w:sz w:val="22"/>
                      <w:szCs w:val="22"/>
                    </w:rPr>
                    <w:t>3</w:t>
                  </w:r>
                  <w:r w:rsidR="00FB4AAE">
                    <w:rPr>
                      <w:sz w:val="22"/>
                      <w:szCs w:val="22"/>
                    </w:rPr>
                    <w:t>87</w:t>
                  </w:r>
                </w:p>
              </w:tc>
            </w:tr>
          </w:tbl>
          <w:p w:rsidR="00FD4A67" w:rsidRDefault="00FD4A67"/>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3F46C3">
            <w:pPr>
              <w:pStyle w:val="aff8"/>
              <w:numPr>
                <w:ilvl w:val="0"/>
                <w:numId w:val="13"/>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D4A67" w:rsidRPr="00EB5C53" w:rsidRDefault="008E702C" w:rsidP="003F46C3">
            <w:pPr>
              <w:pStyle w:val="aff8"/>
              <w:numPr>
                <w:ilvl w:val="1"/>
                <w:numId w:val="13"/>
              </w:numPr>
              <w:ind w:left="601" w:hanging="426"/>
              <w:jc w:val="both"/>
            </w:pPr>
            <w:r w:rsidRPr="00EB5C5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D4A67" w:rsidRDefault="008E702C" w:rsidP="003F46C3">
            <w:pPr>
              <w:pStyle w:val="aff8"/>
              <w:numPr>
                <w:ilvl w:val="1"/>
                <w:numId w:val="13"/>
              </w:numPr>
              <w:ind w:left="601" w:hanging="426"/>
              <w:jc w:val="both"/>
            </w:pPr>
            <w:r w:rsidRPr="00EB5C5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4B5E52" w:rsidRPr="00BE1E99" w:rsidRDefault="004B5E52" w:rsidP="003F46C3">
            <w:pPr>
              <w:pStyle w:val="aff8"/>
              <w:numPr>
                <w:ilvl w:val="1"/>
                <w:numId w:val="13"/>
              </w:numPr>
              <w:ind w:left="601"/>
              <w:jc w:val="both"/>
            </w:pPr>
            <w:r w:rsidRPr="00BE1E99">
              <w:t>осуществлять электронный документооборот (далее – ЭДО) с Заказчиком на условиях, изложенных в проекте договора (приложени</w:t>
            </w:r>
            <w:r>
              <w:t xml:space="preserve">е № </w:t>
            </w:r>
            <w:r w:rsidR="00B4276F">
              <w:t>4</w:t>
            </w:r>
            <w:r>
              <w:t xml:space="preserve"> к документации о закупке)</w:t>
            </w:r>
            <w:r w:rsidR="00C07113">
              <w:t>.</w:t>
            </w:r>
          </w:p>
          <w:p w:rsidR="006D2B87" w:rsidRPr="00286B26" w:rsidRDefault="006D2B87" w:rsidP="003F46C3">
            <w:pPr>
              <w:pStyle w:val="aff8"/>
              <w:numPr>
                <w:ilvl w:val="0"/>
                <w:numId w:val="13"/>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D4A67" w:rsidRPr="00EB5C53" w:rsidRDefault="008E702C" w:rsidP="003F46C3">
            <w:pPr>
              <w:pStyle w:val="aff8"/>
              <w:numPr>
                <w:ilvl w:val="1"/>
                <w:numId w:val="13"/>
              </w:numPr>
              <w:ind w:left="601" w:hanging="426"/>
              <w:jc w:val="both"/>
            </w:pPr>
            <w:r w:rsidRPr="00EB5C5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D4A67" w:rsidRPr="00EB5C53" w:rsidRDefault="008E702C" w:rsidP="003F46C3">
            <w:pPr>
              <w:pStyle w:val="aff8"/>
              <w:numPr>
                <w:ilvl w:val="1"/>
                <w:numId w:val="13"/>
              </w:numPr>
              <w:ind w:left="601" w:hanging="426"/>
              <w:jc w:val="both"/>
            </w:pPr>
            <w:r w:rsidRPr="00EB5C5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5C53">
              <w:t>://</w:t>
            </w:r>
            <w:r>
              <w:rPr>
                <w:lang w:val="en-US"/>
              </w:rPr>
              <w:t>service</w:t>
            </w:r>
            <w:r w:rsidRPr="00EB5C53">
              <w:t>.</w:t>
            </w:r>
            <w:r>
              <w:rPr>
                <w:lang w:val="en-US"/>
              </w:rPr>
              <w:t>nalog</w:t>
            </w:r>
            <w:r w:rsidRPr="00EB5C53">
              <w:t>.</w:t>
            </w:r>
            <w:r>
              <w:rPr>
                <w:lang w:val="en-US"/>
              </w:rPr>
              <w:t>ru</w:t>
            </w:r>
            <w:r w:rsidRPr="00EB5C53">
              <w:t>/</w:t>
            </w:r>
            <w:r>
              <w:rPr>
                <w:lang w:val="en-US"/>
              </w:rPr>
              <w:t>zd</w:t>
            </w:r>
            <w:r w:rsidRPr="00EB5C53">
              <w:t>.</w:t>
            </w:r>
            <w:r>
              <w:rPr>
                <w:lang w:val="en-US"/>
              </w:rPr>
              <w:t>do</w:t>
            </w:r>
            <w:r w:rsidRPr="00EB5C5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5C53">
              <w:t>://</w:t>
            </w:r>
            <w:r>
              <w:rPr>
                <w:lang w:val="en-US"/>
              </w:rPr>
              <w:t>service</w:t>
            </w:r>
            <w:r w:rsidRPr="00EB5C53">
              <w:t>.</w:t>
            </w:r>
            <w:r>
              <w:rPr>
                <w:lang w:val="en-US"/>
              </w:rPr>
              <w:t>nalog</w:t>
            </w:r>
            <w:r w:rsidRPr="00EB5C53">
              <w:t>.</w:t>
            </w:r>
            <w:r>
              <w:rPr>
                <w:lang w:val="en-US"/>
              </w:rPr>
              <w:t>ru</w:t>
            </w:r>
            <w:r w:rsidRPr="00EB5C53">
              <w:t>/</w:t>
            </w:r>
            <w:r>
              <w:rPr>
                <w:lang w:val="en-US"/>
              </w:rPr>
              <w:t>zd</w:t>
            </w:r>
            <w:r w:rsidRPr="00EB5C53">
              <w:t>.</w:t>
            </w:r>
            <w:r>
              <w:rPr>
                <w:lang w:val="en-US"/>
              </w:rPr>
              <w:t>do</w:t>
            </w:r>
            <w:r w:rsidRPr="00EB5C53">
              <w:t xml:space="preserve">) (далее в протоколах и иных документах - Информация о наличии/отсутствии у </w:t>
            </w:r>
            <w:r w:rsidRPr="00EB5C53">
              <w:lastRenderedPageBreak/>
              <w:t xml:space="preserve">претендента задолженности по уплате налогов, сборов и представленной налоговой отчетности); </w:t>
            </w:r>
          </w:p>
          <w:p w:rsidR="00FD4A67" w:rsidRPr="00EB5C53" w:rsidRDefault="008E702C" w:rsidP="003F46C3">
            <w:pPr>
              <w:pStyle w:val="aff8"/>
              <w:numPr>
                <w:ilvl w:val="1"/>
                <w:numId w:val="13"/>
              </w:numPr>
              <w:ind w:left="601" w:hanging="426"/>
              <w:jc w:val="both"/>
            </w:pPr>
            <w:r w:rsidRPr="00EB5C5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5C53">
              <w:t>://</w:t>
            </w:r>
            <w:r>
              <w:rPr>
                <w:lang w:val="en-US"/>
              </w:rPr>
              <w:t>fssprus</w:t>
            </w:r>
            <w:r w:rsidRPr="00EB5C53">
              <w:t>.</w:t>
            </w:r>
            <w:r>
              <w:rPr>
                <w:lang w:val="en-US"/>
              </w:rPr>
              <w:t>ru</w:t>
            </w:r>
            <w:r w:rsidRPr="00EB5C53">
              <w:t>/</w:t>
            </w:r>
            <w:r>
              <w:rPr>
                <w:lang w:val="en-US"/>
              </w:rPr>
              <w:t>iss</w:t>
            </w:r>
            <w:r w:rsidRPr="00EB5C53">
              <w:t>/</w:t>
            </w:r>
            <w:r>
              <w:rPr>
                <w:lang w:val="en-US"/>
              </w:rPr>
              <w:t>ip</w:t>
            </w:r>
            <w:r w:rsidRPr="00EB5C5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B5C53">
              <w:t>://</w:t>
            </w:r>
            <w:r>
              <w:rPr>
                <w:lang w:val="en-US"/>
              </w:rPr>
              <w:t>www</w:t>
            </w:r>
            <w:r w:rsidRPr="00EB5C53">
              <w:t>.</w:t>
            </w:r>
            <w:r>
              <w:rPr>
                <w:lang w:val="en-US"/>
              </w:rPr>
              <w:t>fedresurs</w:t>
            </w:r>
            <w:r w:rsidRPr="00EB5C53">
              <w:t>.</w:t>
            </w:r>
            <w:r>
              <w:rPr>
                <w:lang w:val="en-US"/>
              </w:rPr>
              <w:t>ru</w:t>
            </w:r>
            <w:r w:rsidRPr="00EB5C5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r w:rsidR="009841B9" w:rsidRPr="00EB5C53">
              <w:t>неприостановлении</w:t>
            </w:r>
            <w:r w:rsidRPr="00EB5C5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FD4A67" w:rsidRPr="00EB5C53" w:rsidRDefault="008E702C" w:rsidP="003F46C3">
            <w:pPr>
              <w:pStyle w:val="aff8"/>
              <w:numPr>
                <w:ilvl w:val="1"/>
                <w:numId w:val="13"/>
              </w:numPr>
              <w:ind w:left="601" w:hanging="426"/>
              <w:jc w:val="both"/>
            </w:pPr>
            <w:r w:rsidRPr="00EB5C5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FD4A67" w:rsidRPr="00EB5C53" w:rsidRDefault="008E702C" w:rsidP="009841B9">
            <w:pPr>
              <w:pStyle w:val="aff8"/>
              <w:numPr>
                <w:ilvl w:val="1"/>
                <w:numId w:val="13"/>
              </w:numPr>
              <w:ind w:left="601" w:hanging="426"/>
              <w:jc w:val="both"/>
            </w:pPr>
            <w:r w:rsidRPr="00EB5C53">
              <w:t xml:space="preserve">сведения о планируемых к привлечению субподрядных организациях по форме приложения № </w:t>
            </w:r>
            <w:r w:rsidR="009841B9">
              <w:t>5</w:t>
            </w:r>
            <w:r w:rsidRPr="00EB5C53">
              <w:t xml:space="preserve">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w:t>
            </w:r>
            <w:r>
              <w:rPr>
                <w:b/>
                <w:color w:val="auto"/>
              </w:rPr>
              <w:lastRenderedPageBreak/>
              <w:t xml:space="preserve">участниками </w:t>
            </w:r>
          </w:p>
        </w:tc>
        <w:tc>
          <w:tcPr>
            <w:tcW w:w="7200" w:type="dxa"/>
          </w:tcPr>
          <w:p w:rsidR="00FD4A67" w:rsidRDefault="008E702C">
            <w:pPr>
              <w:pStyle w:val="afa"/>
              <w:ind w:firstLine="0"/>
              <w:rPr>
                <w:sz w:val="24"/>
                <w:highlight w:val="yellow"/>
              </w:rPr>
            </w:pPr>
            <w:r>
              <w:rPr>
                <w:sz w:val="24"/>
                <w:lang w:val="en-US"/>
              </w:rPr>
              <w:lastRenderedPageBreak/>
              <w:t>Не предусмотрено</w:t>
            </w:r>
            <w:r>
              <w:rPr>
                <w:sz w:val="24"/>
              </w:rPr>
              <w:t xml:space="preserve">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93272F" w:rsidRDefault="00AD075A" w:rsidP="003D3596">
            <w:pPr>
              <w:pStyle w:val="afa"/>
              <w:rPr>
                <w:sz w:val="24"/>
              </w:rPr>
            </w:pPr>
            <w:r w:rsidRPr="00AD075A">
              <w:rPr>
                <w:sz w:val="24"/>
              </w:rPr>
              <w:t>Критерии оценки сопоставления заявок не установлены.</w:t>
            </w:r>
          </w:p>
          <w:p w:rsidR="00AD075A" w:rsidRPr="00F86FAA" w:rsidRDefault="00AD075A" w:rsidP="007F3E31">
            <w:pPr>
              <w:pStyle w:val="afa"/>
              <w:rPr>
                <w:b/>
                <w:i/>
                <w:sz w:val="24"/>
              </w:rPr>
            </w:pPr>
            <w:r>
              <w:rPr>
                <w:sz w:val="24"/>
              </w:rPr>
              <w:t xml:space="preserve">Претендент и его предложение должно соответствовать требованиям, указанным в </w:t>
            </w:r>
            <w:r w:rsidR="007F3E31">
              <w:rPr>
                <w:sz w:val="24"/>
              </w:rPr>
              <w:t>пунктах 2.1. и 2.2. настоящей документации о закупке, Техническому заданию (раздел 4 Технического задания документации о закупке)</w:t>
            </w:r>
            <w:r>
              <w:rPr>
                <w:sz w:val="24"/>
              </w:rPr>
              <w:t xml:space="preserve"> </w:t>
            </w:r>
            <w:r w:rsidR="007F3E31">
              <w:rPr>
                <w:sz w:val="24"/>
              </w:rPr>
              <w:t>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B244F0" w:rsidRPr="000A15FB" w:rsidTr="008E702C">
              <w:tc>
                <w:tcPr>
                  <w:tcW w:w="6974" w:type="dxa"/>
                </w:tcPr>
                <w:p w:rsidR="00FD4A67" w:rsidRDefault="008E702C">
                  <w:pPr>
                    <w:pStyle w:val="-3"/>
                    <w:tabs>
                      <w:tab w:val="clear" w:pos="1985"/>
                    </w:tabs>
                    <w:suppressAutoHyphens/>
                    <w:ind w:left="629" w:firstLine="0"/>
                    <w:rPr>
                      <w:b/>
                      <w:sz w:val="24"/>
                    </w:rPr>
                  </w:pPr>
                  <w:r>
                    <w:rPr>
                      <w:b/>
                      <w:sz w:val="24"/>
                    </w:rPr>
                    <w:t>I. Внесение изменений в договор:</w:t>
                  </w:r>
                </w:p>
                <w:p w:rsidR="00FD4A67" w:rsidRDefault="008E702C" w:rsidP="003F46C3">
                  <w:pPr>
                    <w:pStyle w:val="-3"/>
                    <w:numPr>
                      <w:ilvl w:val="1"/>
                      <w:numId w:val="15"/>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B4276F">
                    <w:rPr>
                      <w:sz w:val="24"/>
                    </w:rPr>
                    <w:t>4</w:t>
                  </w:r>
                  <w:r>
                    <w:rPr>
                      <w:sz w:val="24"/>
                    </w:rPr>
                    <w:t>), до момента его подписания победителем.</w:t>
                  </w:r>
                </w:p>
                <w:p w:rsidR="00B244F0" w:rsidRPr="002F15C9" w:rsidRDefault="00B244F0" w:rsidP="008E702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8E702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8E702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D4A67" w:rsidRDefault="008E702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8E702C">
              <w:tc>
                <w:tcPr>
                  <w:tcW w:w="6974" w:type="dxa"/>
                </w:tcPr>
                <w:p w:rsidR="00FD4A67" w:rsidRDefault="008E702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8E702C">
              <w:tc>
                <w:tcPr>
                  <w:tcW w:w="6974" w:type="dxa"/>
                </w:tcPr>
                <w:p w:rsidR="00B244F0" w:rsidRDefault="00B244F0" w:rsidP="008E702C">
                  <w:pPr>
                    <w:pStyle w:val="afa"/>
                    <w:ind w:left="629" w:firstLine="0"/>
                    <w:rPr>
                      <w:b/>
                      <w:sz w:val="24"/>
                    </w:rPr>
                  </w:pPr>
                  <w:r>
                    <w:rPr>
                      <w:b/>
                      <w:sz w:val="24"/>
                    </w:rPr>
                    <w:t>III. Увеличение цены договора:</w:t>
                  </w:r>
                </w:p>
                <w:p w:rsidR="00494F2F" w:rsidRPr="00494F2F" w:rsidRDefault="00494F2F" w:rsidP="00494F2F">
                  <w:pPr>
                    <w:pStyle w:val="afa"/>
                    <w:ind w:firstLine="629"/>
                    <w:rPr>
                      <w:sz w:val="24"/>
                    </w:rPr>
                  </w:pPr>
                  <w:r w:rsidRPr="00494F2F">
                    <w:rPr>
                      <w:sz w:val="24"/>
                    </w:rPr>
                    <w:t>III. Увеличение цены договора:</w:t>
                  </w:r>
                </w:p>
                <w:p w:rsidR="00494F2F" w:rsidRPr="00494F2F" w:rsidRDefault="00494F2F" w:rsidP="00494F2F">
                  <w:pPr>
                    <w:pStyle w:val="afa"/>
                    <w:ind w:firstLine="629"/>
                    <w:rPr>
                      <w:sz w:val="24"/>
                    </w:rPr>
                  </w:pPr>
                  <w:r w:rsidRPr="00494F2F">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494F2F" w:rsidRPr="00494F2F" w:rsidRDefault="00494F2F" w:rsidP="00494F2F">
                  <w:pPr>
                    <w:pStyle w:val="afa"/>
                    <w:ind w:firstLine="629"/>
                    <w:rPr>
                      <w:sz w:val="24"/>
                    </w:rPr>
                  </w:pPr>
                  <w:r w:rsidRPr="00494F2F">
                    <w:rPr>
                      <w:sz w:val="24"/>
                    </w:rPr>
                    <w:t>- цена за единицу товара на момент увеличения количества закупаемой продукции (в том числе ранее увеличенная по договору в соответствии с пунктами 59, 60 Положения о закупках) остается неизменными;</w:t>
                  </w:r>
                </w:p>
                <w:p w:rsidR="00FF10E9" w:rsidRPr="00FF10E9" w:rsidRDefault="00494F2F" w:rsidP="00494F2F">
                  <w:pPr>
                    <w:pStyle w:val="afa"/>
                    <w:ind w:firstLine="629"/>
                    <w:rPr>
                      <w:sz w:val="24"/>
                    </w:rPr>
                  </w:pPr>
                  <w:r w:rsidRPr="00494F2F">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процентов) от первоначальной цены договора за весь срок действия договора.</w:t>
                  </w:r>
                </w:p>
              </w:tc>
            </w:tr>
          </w:tbl>
          <w:p w:rsidR="00736D40" w:rsidRPr="00EB5C53"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D4A67" w:rsidRDefault="008E702C">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D4A67" w:rsidRDefault="008E702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D4A67" w:rsidRDefault="008E702C">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 xml:space="preserve">Обеспечение </w:t>
            </w:r>
            <w:r>
              <w:rPr>
                <w:b/>
                <w:color w:val="auto"/>
              </w:rPr>
              <w:lastRenderedPageBreak/>
              <w:t>исполнения договора</w:t>
            </w:r>
          </w:p>
        </w:tc>
        <w:tc>
          <w:tcPr>
            <w:tcW w:w="7200" w:type="dxa"/>
          </w:tcPr>
          <w:p w:rsidR="00FD4A67" w:rsidRDefault="008E702C">
            <w:pPr>
              <w:pStyle w:val="1a"/>
              <w:ind w:firstLine="0"/>
              <w:rPr>
                <w:sz w:val="24"/>
                <w:szCs w:val="24"/>
              </w:rPr>
            </w:pPr>
            <w:r>
              <w:rPr>
                <w:sz w:val="24"/>
                <w:szCs w:val="24"/>
              </w:rPr>
              <w:lastRenderedPageBreak/>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D4A67" w:rsidRDefault="00083345" w:rsidP="004361C8">
            <w:pPr>
              <w:pStyle w:val="1a"/>
              <w:ind w:firstLine="0"/>
              <w:rPr>
                <w:sz w:val="24"/>
                <w:szCs w:val="24"/>
              </w:rPr>
            </w:pPr>
            <w:r w:rsidRPr="00083345">
              <w:rPr>
                <w:sz w:val="24"/>
                <w:szCs w:val="24"/>
              </w:rPr>
              <w:t>Договор вступает в силу с даты подписания его Сторонами и действует до 31.12.202</w:t>
            </w:r>
            <w:r w:rsidR="004361C8">
              <w:rPr>
                <w:sz w:val="24"/>
                <w:szCs w:val="24"/>
              </w:rPr>
              <w:t>4</w:t>
            </w:r>
            <w:r w:rsidR="00570591">
              <w:rPr>
                <w:sz w:val="24"/>
                <w:szCs w:val="24"/>
              </w:rPr>
              <w:t xml:space="preserve"> </w:t>
            </w:r>
            <w:r w:rsidRPr="00083345">
              <w:rPr>
                <w:sz w:val="24"/>
                <w:szCs w:val="24"/>
              </w:rPr>
              <w:t>г. включительно, а в части взаиморасчетов - до полного исполнения своих обязательств Сторонами</w:t>
            </w:r>
            <w:r>
              <w:rPr>
                <w:sz w:val="24"/>
                <w:szCs w:val="24"/>
              </w:rPr>
              <w:t>.</w:t>
            </w:r>
          </w:p>
        </w:tc>
      </w:tr>
    </w:tbl>
    <w:p w:rsidR="002079EB" w:rsidRDefault="002079EB" w:rsidP="00D72C8B">
      <w:pPr>
        <w:pStyle w:val="1a"/>
        <w:ind w:firstLine="0"/>
        <w:jc w:val="right"/>
        <w:outlineLvl w:val="0"/>
        <w:rPr>
          <w:rFonts w:eastAsia="MS Mincho"/>
          <w:szCs w:val="28"/>
        </w:rPr>
        <w:sectPr w:rsidR="002079EB" w:rsidSect="00F051FE">
          <w:headerReference w:type="even" r:id="rId18"/>
          <w:headerReference w:type="default" r:id="rId19"/>
          <w:footerReference w:type="even" r:id="rId20"/>
          <w:footerReference w:type="default" r:id="rId21"/>
          <w:headerReference w:type="first" r:id="rId22"/>
          <w:footerReference w:type="first" r:id="rId23"/>
          <w:pgSz w:w="11907" w:h="16840" w:code="9"/>
          <w:pgMar w:top="1134" w:right="851" w:bottom="709" w:left="1418" w:header="794" w:footer="421" w:gutter="0"/>
          <w:cols w:space="720"/>
          <w:titlePg/>
          <w:docGrid w:linePitch="326"/>
        </w:sectPr>
      </w:pPr>
    </w:p>
    <w:p w:rsidR="00FD4A67" w:rsidRDefault="008E702C">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787F1C" w:rsidRDefault="000954FB" w:rsidP="00C03380">
      <w:pPr>
        <w:jc w:val="center"/>
        <w:rPr>
          <w:b/>
          <w:sz w:val="28"/>
        </w:rPr>
      </w:pPr>
      <w:r>
        <w:rPr>
          <w:b/>
          <w:sz w:val="28"/>
        </w:rPr>
        <w:t xml:space="preserve">ЗАЯВКА </w:t>
      </w:r>
      <w:r w:rsidRPr="00787F1C">
        <w:rPr>
          <w:b/>
          <w:sz w:val="28"/>
        </w:rPr>
        <w:t>______________ (наименование претендента)</w:t>
      </w:r>
    </w:p>
    <w:p w:rsidR="00634FAE" w:rsidRPr="00787F1C" w:rsidRDefault="000954FB" w:rsidP="00C03380">
      <w:pPr>
        <w:jc w:val="center"/>
        <w:rPr>
          <w:b/>
          <w:sz w:val="28"/>
        </w:rPr>
      </w:pPr>
      <w:r w:rsidRPr="00787F1C">
        <w:rPr>
          <w:b/>
          <w:sz w:val="28"/>
        </w:rPr>
        <w:t xml:space="preserve">НА УЧАСТИЕ В ПРОЦЕДУРЕ РАЗМЕЩЕНИЯ ОФЕРТЫ </w:t>
      </w:r>
    </w:p>
    <w:p w:rsidR="000954FB" w:rsidRDefault="000954FB" w:rsidP="000954FB">
      <w:pPr>
        <w:rPr>
          <w:b/>
          <w:sz w:val="28"/>
        </w:rPr>
      </w:pPr>
    </w:p>
    <w:p w:rsidR="00787F1C" w:rsidRPr="007415F9" w:rsidRDefault="00787F1C" w:rsidP="000954FB"/>
    <w:p w:rsidR="003F46C3" w:rsidRPr="003F46C3" w:rsidRDefault="003F46C3" w:rsidP="003F46C3">
      <w:pPr>
        <w:pStyle w:val="affc"/>
        <w:shd w:val="clear" w:color="auto" w:fill="FFFFFF"/>
        <w:ind w:firstLine="709"/>
        <w:jc w:val="both"/>
        <w:rPr>
          <w:sz w:val="32"/>
          <w:szCs w:val="32"/>
        </w:rPr>
      </w:pPr>
      <w:r w:rsidRPr="003F46C3">
        <w:rPr>
          <w:sz w:val="28"/>
          <w:szCs w:val="28"/>
          <w:shd w:val="clear" w:color="auto" w:fill="FFFFFF"/>
        </w:rPr>
        <w:t>Будучи уполномоченным представлять и действовать от имени ________________ (</w:t>
      </w:r>
      <w:r w:rsidRPr="003F46C3">
        <w:rPr>
          <w:i/>
          <w:iCs/>
          <w:sz w:val="28"/>
          <w:szCs w:val="28"/>
          <w:shd w:val="clear" w:color="auto" w:fill="FFFFFF"/>
        </w:rPr>
        <w:t>наименование претендента или, в случае участия нескольких лиц на стороне одного участника, наименования таких лиц</w:t>
      </w:r>
      <w:r w:rsidRPr="003F46C3">
        <w:rPr>
          <w:sz w:val="28"/>
          <w:szCs w:val="28"/>
          <w:shd w:val="clear" w:color="auto" w:fill="FFFFFF"/>
        </w:rPr>
        <w:t>), а также полностью изучив всю документацию о закупке, я, нижеподписавшийся, настоящим подаю заявку на участие в процедуре Размещения оферты (далее – Заявка) № РО-___-___-____ (далее – процедура Размещения оферты) на ____________ </w:t>
      </w:r>
      <w:r w:rsidRPr="003F46C3">
        <w:rPr>
          <w:i/>
          <w:iCs/>
          <w:sz w:val="28"/>
          <w:szCs w:val="28"/>
          <w:shd w:val="clear" w:color="auto" w:fill="FFFFFF"/>
        </w:rPr>
        <w:t>(поставку товаров на _______, выполнение работ по ______, оказание услуг по_____ - переписать из предмета Размещения оферты)</w:t>
      </w:r>
      <w:r w:rsidRPr="003F46C3">
        <w:rPr>
          <w:sz w:val="28"/>
          <w:szCs w:val="28"/>
          <w:shd w:val="clear" w:color="auto" w:fill="FFFFFF"/>
        </w:rPr>
        <w:t>.</w:t>
      </w:r>
    </w:p>
    <w:p w:rsidR="003F46C3" w:rsidRPr="003F46C3" w:rsidRDefault="003F46C3" w:rsidP="003F46C3">
      <w:pPr>
        <w:pStyle w:val="affc"/>
        <w:shd w:val="clear" w:color="auto" w:fill="FFFFFF"/>
        <w:ind w:firstLine="709"/>
        <w:jc w:val="both"/>
        <w:rPr>
          <w:sz w:val="28"/>
          <w:szCs w:val="32"/>
        </w:rPr>
      </w:pPr>
      <w:r w:rsidRPr="003F46C3">
        <w:rPr>
          <w:sz w:val="28"/>
          <w:szCs w:val="32"/>
          <w:shd w:val="clear" w:color="auto" w:fill="FFFFFF"/>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3F46C3" w:rsidRPr="003F46C3" w:rsidRDefault="003F46C3" w:rsidP="003F46C3">
      <w:pPr>
        <w:pStyle w:val="affc"/>
        <w:shd w:val="clear" w:color="auto" w:fill="FFFFFF"/>
        <w:ind w:firstLine="708"/>
        <w:jc w:val="both"/>
        <w:rPr>
          <w:sz w:val="28"/>
          <w:szCs w:val="32"/>
        </w:rPr>
      </w:pPr>
      <w:r w:rsidRPr="003F46C3">
        <w:rPr>
          <w:sz w:val="28"/>
          <w:szCs w:val="32"/>
          <w:shd w:val="clear" w:color="auto" w:fill="FFFFFF"/>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3F46C3" w:rsidRPr="003F46C3" w:rsidRDefault="003F46C3" w:rsidP="003F46C3">
      <w:pPr>
        <w:pStyle w:val="affc"/>
        <w:shd w:val="clear" w:color="auto" w:fill="FFFFFF"/>
        <w:ind w:firstLine="708"/>
        <w:jc w:val="both"/>
        <w:rPr>
          <w:sz w:val="28"/>
          <w:szCs w:val="28"/>
        </w:rPr>
      </w:pPr>
      <w:r w:rsidRPr="003F46C3">
        <w:rPr>
          <w:sz w:val="28"/>
          <w:szCs w:val="28"/>
          <w:shd w:val="clear" w:color="auto" w:fill="FFFFFF"/>
        </w:rPr>
        <w:t>Настоящим подтверждается, что _________(</w:t>
      </w:r>
      <w:r w:rsidRPr="003F46C3">
        <w:rPr>
          <w:i/>
          <w:iCs/>
          <w:sz w:val="28"/>
          <w:szCs w:val="28"/>
          <w:shd w:val="clear" w:color="auto" w:fill="FFFFFF"/>
        </w:rPr>
        <w:t>наименование претендента)</w:t>
      </w:r>
      <w:r w:rsidRPr="003F46C3">
        <w:rPr>
          <w:sz w:val="28"/>
          <w:szCs w:val="28"/>
          <w:shd w:val="clear" w:color="auto" w:fill="FFFFFF"/>
        </w:rPr>
        <w:t> ознакомилось(-ся) с условиями документации о закупке, с ними согласно(-ен) и возражений не имеет.</w:t>
      </w:r>
    </w:p>
    <w:p w:rsidR="003F46C3" w:rsidRPr="003F46C3" w:rsidRDefault="003F46C3" w:rsidP="003F46C3">
      <w:pPr>
        <w:pStyle w:val="msobodytextmrcssattr"/>
        <w:shd w:val="clear" w:color="auto" w:fill="FFFFFF"/>
        <w:ind w:firstLine="553"/>
        <w:jc w:val="both"/>
        <w:rPr>
          <w:sz w:val="28"/>
          <w:szCs w:val="28"/>
        </w:rPr>
      </w:pPr>
      <w:r w:rsidRPr="003F46C3">
        <w:rPr>
          <w:b/>
          <w:bCs/>
          <w:sz w:val="28"/>
          <w:szCs w:val="28"/>
          <w:shd w:val="clear" w:color="auto" w:fill="FFFFFF"/>
        </w:rPr>
        <w:t>__________________</w:t>
      </w:r>
      <w:r w:rsidRPr="003F46C3">
        <w:rPr>
          <w:sz w:val="28"/>
          <w:szCs w:val="28"/>
          <w:shd w:val="clear" w:color="auto" w:fill="FFFFFF"/>
        </w:rPr>
        <w:t>(</w:t>
      </w:r>
      <w:r w:rsidRPr="003F46C3">
        <w:rPr>
          <w:i/>
          <w:iCs/>
          <w:sz w:val="28"/>
          <w:szCs w:val="28"/>
          <w:shd w:val="clear" w:color="auto" w:fill="FFFFFF"/>
        </w:rPr>
        <w:t>наименование претендента</w:t>
      </w:r>
      <w:r w:rsidRPr="003F46C3">
        <w:rPr>
          <w:sz w:val="28"/>
          <w:szCs w:val="28"/>
          <w:shd w:val="clear" w:color="auto" w:fill="FFFFFF"/>
        </w:rPr>
        <w:t>) настоящей Заявкой подтверждает и согласно(-ен), что:</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За любую ошибку или упущение в представленной настоящей Заявке ответственность целиком и полностью будет лежать на </w:t>
      </w:r>
      <w:r w:rsidRPr="003F46C3">
        <w:rPr>
          <w:i/>
          <w:iCs/>
          <w:sz w:val="28"/>
          <w:szCs w:val="28"/>
        </w:rPr>
        <w:t>__________________ </w:t>
      </w:r>
      <w:r w:rsidRPr="003F46C3">
        <w:rPr>
          <w:i/>
          <w:iCs/>
        </w:rPr>
        <w:t>(наименование претендента)</w:t>
      </w:r>
      <w:r w:rsidRPr="003F46C3">
        <w:rPr>
          <w:sz w:val="28"/>
          <w:szCs w:val="28"/>
        </w:rPr>
        <w:t>;</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lastRenderedPageBreak/>
        <w:t>Победителем может быть признан участник, предложивший не самую низкую цену;</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Не находится в процессе ликвидации;</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На имущество не наложен арест, экономическая деятельность не приостановлена;</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Поставка товаров, выполнение работ, оказание услуг и иные условия предусмотренные предметом закупки, свободны от любых прав со стороны третьих лиц, и согласно(-ен) в случае признания победителем и подписания договора передать все права на поставку товаров, выполнения работ, оказания услуг и т.д. Заказчику;</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Ознакомлено(-ен) с Кодексом поведения поставщика ПАО «ТрансКонтейнер», размещенном на сайте Заказчика по ссылке </w:t>
      </w:r>
      <w:hyperlink r:id="rId24" w:tgtFrame="_blank" w:history="1">
        <w:r w:rsidRPr="003F46C3">
          <w:rPr>
            <w:rStyle w:val="a8"/>
            <w:color w:val="auto"/>
            <w:sz w:val="28"/>
            <w:szCs w:val="28"/>
          </w:rPr>
          <w:t>https://trcont.com/the-company/procurement</w:t>
        </w:r>
      </w:hyperlink>
      <w:r w:rsidRPr="003F46C3">
        <w:rPr>
          <w:sz w:val="28"/>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 xml:space="preserve">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к поставке </w:t>
      </w:r>
      <w:r w:rsidRPr="003F46C3">
        <w:rPr>
          <w:sz w:val="28"/>
          <w:szCs w:val="28"/>
        </w:rPr>
        <w:lastRenderedPageBreak/>
        <w:t>в рамках процедуры Размещения оферты, полностью соответствуют требованиям документации о закупке;</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При подготовке и подаче Заявки на участие в процедуре Размещения 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3F46C3" w:rsidRPr="003F46C3" w:rsidRDefault="003F46C3" w:rsidP="003F46C3">
      <w:pPr>
        <w:pStyle w:val="affc"/>
        <w:shd w:val="clear" w:color="auto" w:fill="FFFFFF"/>
        <w:ind w:firstLine="553"/>
        <w:jc w:val="both"/>
        <w:rPr>
          <w:sz w:val="32"/>
          <w:szCs w:val="32"/>
        </w:rPr>
      </w:pPr>
      <w:r w:rsidRPr="003F46C3">
        <w:rPr>
          <w:sz w:val="28"/>
          <w:szCs w:val="28"/>
          <w:shd w:val="clear" w:color="auto" w:fill="FFFFFF"/>
        </w:rPr>
        <w:t>В случае признания _________ </w:t>
      </w:r>
      <w:r w:rsidRPr="003F46C3">
        <w:rPr>
          <w:i/>
          <w:iCs/>
          <w:shd w:val="clear" w:color="auto" w:fill="FFFFFF"/>
        </w:rPr>
        <w:t>(наименование претендента)</w:t>
      </w:r>
      <w:r w:rsidRPr="003F46C3">
        <w:rPr>
          <w:sz w:val="28"/>
          <w:szCs w:val="28"/>
          <w:shd w:val="clear" w:color="auto" w:fill="FFFFFF"/>
        </w:rPr>
        <w:t> победителем обязуется:</w:t>
      </w:r>
    </w:p>
    <w:p w:rsidR="003F46C3" w:rsidRPr="003F46C3" w:rsidRDefault="003F46C3" w:rsidP="003F46C3">
      <w:pPr>
        <w:numPr>
          <w:ilvl w:val="0"/>
          <w:numId w:val="29"/>
        </w:numPr>
        <w:shd w:val="clear" w:color="auto" w:fill="FFFFFF"/>
        <w:suppressAutoHyphens w:val="0"/>
        <w:spacing w:before="100" w:beforeAutospacing="1" w:after="100" w:afterAutospacing="1"/>
        <w:jc w:val="both"/>
        <w:rPr>
          <w:sz w:val="32"/>
          <w:szCs w:val="32"/>
        </w:rPr>
      </w:pPr>
      <w:r w:rsidRPr="003F46C3">
        <w:rPr>
          <w:sz w:val="28"/>
          <w:szCs w:val="28"/>
        </w:rPr>
        <w:t>Придерживаться положений Заявки в течение ______ дней </w:t>
      </w:r>
      <w:r w:rsidRPr="003F46C3">
        <w:t>(</w:t>
      </w:r>
      <w:r w:rsidRPr="003F46C3">
        <w:rPr>
          <w:i/>
          <w:iCs/>
        </w:rPr>
        <w:t>указать срок не менее прописанного в пункте 22 Информационной карты</w:t>
      </w:r>
      <w:r w:rsidRPr="003F46C3">
        <w:t>)</w:t>
      </w:r>
      <w:r w:rsidRPr="003F46C3">
        <w:rPr>
          <w:sz w:val="28"/>
          <w:szCs w:val="28"/>
        </w:rPr>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3F46C3" w:rsidRPr="003F46C3" w:rsidRDefault="003F46C3" w:rsidP="003F46C3">
      <w:pPr>
        <w:numPr>
          <w:ilvl w:val="0"/>
          <w:numId w:val="29"/>
        </w:numPr>
        <w:shd w:val="clear" w:color="auto" w:fill="FFFFFF"/>
        <w:suppressAutoHyphens w:val="0"/>
        <w:spacing w:before="100" w:beforeAutospacing="1" w:after="100" w:afterAutospacing="1"/>
        <w:jc w:val="both"/>
        <w:rPr>
          <w:sz w:val="32"/>
          <w:szCs w:val="32"/>
        </w:rPr>
      </w:pPr>
      <w:r w:rsidRPr="003F46C3">
        <w:rPr>
          <w:sz w:val="28"/>
          <w:szCs w:val="28"/>
        </w:rPr>
        <w:t>До заключения договора представить сведения, необходимые для заключения договора с ПАО «ТрансКонтейнер».</w:t>
      </w:r>
    </w:p>
    <w:p w:rsidR="003F46C3" w:rsidRPr="003F46C3" w:rsidRDefault="003F46C3" w:rsidP="003F46C3">
      <w:pPr>
        <w:pStyle w:val="affc"/>
        <w:shd w:val="clear" w:color="auto" w:fill="FFFFFF"/>
        <w:jc w:val="both"/>
        <w:rPr>
          <w:sz w:val="32"/>
          <w:szCs w:val="32"/>
        </w:rPr>
      </w:pPr>
      <w:r w:rsidRPr="003F46C3">
        <w:rPr>
          <w:sz w:val="28"/>
          <w:szCs w:val="28"/>
          <w:shd w:val="clear" w:color="auto" w:fill="FFFFFF"/>
        </w:rPr>
        <w:t>                   Предупреждено(-ен), что при непредставлении указанных сведений и документов, ПАО «ТрансКонтейнер» вправе отказаться от заключения договора.</w:t>
      </w:r>
    </w:p>
    <w:p w:rsidR="003F46C3" w:rsidRPr="003F46C3" w:rsidRDefault="003F46C3" w:rsidP="003F46C3">
      <w:pPr>
        <w:numPr>
          <w:ilvl w:val="0"/>
          <w:numId w:val="30"/>
        </w:numPr>
        <w:shd w:val="clear" w:color="auto" w:fill="FFFFFF"/>
        <w:suppressAutoHyphens w:val="0"/>
        <w:spacing w:before="100" w:beforeAutospacing="1" w:after="100" w:afterAutospacing="1"/>
        <w:jc w:val="both"/>
        <w:rPr>
          <w:sz w:val="32"/>
          <w:szCs w:val="32"/>
        </w:rPr>
      </w:pPr>
      <w:r w:rsidRPr="003F46C3">
        <w:rPr>
          <w:sz w:val="28"/>
          <w:szCs w:val="28"/>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3F46C3" w:rsidRPr="003F46C3" w:rsidRDefault="003F46C3" w:rsidP="003F46C3">
      <w:pPr>
        <w:numPr>
          <w:ilvl w:val="0"/>
          <w:numId w:val="30"/>
        </w:numPr>
        <w:shd w:val="clear" w:color="auto" w:fill="FFFFFF"/>
        <w:suppressAutoHyphens w:val="0"/>
        <w:spacing w:before="100" w:beforeAutospacing="1" w:after="100" w:afterAutospacing="1"/>
        <w:jc w:val="both"/>
        <w:rPr>
          <w:sz w:val="32"/>
          <w:szCs w:val="32"/>
        </w:rPr>
      </w:pPr>
      <w:r w:rsidRPr="003F46C3">
        <w:rPr>
          <w:sz w:val="28"/>
          <w:szCs w:val="28"/>
        </w:rPr>
        <w:t>Исполнять обязанности, предусмотренные заключенным договором строго в соответствии с требованиями такого договора.</w:t>
      </w:r>
    </w:p>
    <w:p w:rsidR="003F46C3" w:rsidRPr="003F46C3" w:rsidRDefault="003F46C3" w:rsidP="003F46C3">
      <w:pPr>
        <w:numPr>
          <w:ilvl w:val="0"/>
          <w:numId w:val="30"/>
        </w:numPr>
        <w:shd w:val="clear" w:color="auto" w:fill="FFFFFF"/>
        <w:suppressAutoHyphens w:val="0"/>
        <w:spacing w:before="100" w:beforeAutospacing="1" w:after="100" w:afterAutospacing="1"/>
        <w:jc w:val="both"/>
        <w:rPr>
          <w:sz w:val="32"/>
          <w:szCs w:val="32"/>
        </w:rPr>
      </w:pPr>
      <w:r w:rsidRPr="003F46C3">
        <w:rPr>
          <w:sz w:val="28"/>
          <w:szCs w:val="28"/>
        </w:rPr>
        <w:t>Не вносить в договор изменения, не предусмотренные условиями документации о закупке.</w:t>
      </w:r>
    </w:p>
    <w:p w:rsidR="003F46C3" w:rsidRPr="003F46C3" w:rsidRDefault="003F46C3" w:rsidP="003F46C3">
      <w:pPr>
        <w:pStyle w:val="msobodytextmrcssattr"/>
        <w:shd w:val="clear" w:color="auto" w:fill="FFFFFF"/>
        <w:ind w:firstLine="553"/>
        <w:jc w:val="both"/>
        <w:rPr>
          <w:sz w:val="32"/>
          <w:szCs w:val="32"/>
        </w:rPr>
      </w:pPr>
      <w:r w:rsidRPr="003F46C3">
        <w:rPr>
          <w:sz w:val="28"/>
          <w:szCs w:val="28"/>
          <w:shd w:val="clear" w:color="auto" w:fill="FFFFFF"/>
        </w:rPr>
        <w:t>Я, _______ </w:t>
      </w:r>
      <w:r w:rsidRPr="003F46C3">
        <w:rPr>
          <w:i/>
          <w:iCs/>
          <w:shd w:val="clear" w:color="auto" w:fill="FFFFFF"/>
        </w:rPr>
        <w:t>(указывается полностью ФИО лица, подписавшего Заявку)</w:t>
      </w:r>
      <w:r w:rsidRPr="003F46C3">
        <w:rPr>
          <w:sz w:val="28"/>
          <w:szCs w:val="28"/>
          <w:shd w:val="clear" w:color="auto" w:fill="FFFFFF"/>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3F46C3" w:rsidRPr="003F46C3" w:rsidRDefault="003F46C3" w:rsidP="003F46C3">
      <w:pPr>
        <w:pStyle w:val="affc"/>
        <w:shd w:val="clear" w:color="auto" w:fill="FFFFFF"/>
        <w:ind w:firstLine="709"/>
        <w:jc w:val="both"/>
        <w:rPr>
          <w:sz w:val="28"/>
          <w:szCs w:val="32"/>
        </w:rPr>
      </w:pPr>
      <w:r w:rsidRPr="003F46C3">
        <w:rPr>
          <w:sz w:val="28"/>
          <w:szCs w:val="32"/>
          <w:shd w:val="clear" w:color="auto" w:fill="FFFFFF"/>
        </w:rPr>
        <w:lastRenderedPageBreak/>
        <w:t>Своей подписью удостоверяю, что сделанные заявления и сведения, представленные в настоящей Заявке, являются полными, точными и верными.</w:t>
      </w:r>
    </w:p>
    <w:p w:rsidR="003F46C3" w:rsidRPr="003F46C3" w:rsidRDefault="003F46C3" w:rsidP="003F46C3">
      <w:pPr>
        <w:pStyle w:val="affc"/>
        <w:shd w:val="clear" w:color="auto" w:fill="FFFFFF"/>
        <w:ind w:firstLine="708"/>
        <w:jc w:val="both"/>
        <w:rPr>
          <w:sz w:val="28"/>
          <w:szCs w:val="32"/>
        </w:rPr>
      </w:pPr>
      <w:r w:rsidRPr="003F46C3">
        <w:rPr>
          <w:sz w:val="28"/>
          <w:szCs w:val="32"/>
          <w:shd w:val="clear" w:color="auto" w:fill="FFFFFF"/>
        </w:rPr>
        <w:t xml:space="preserve">В подтверждение вышеуказанного к Заявке прилагаются все </w:t>
      </w:r>
      <w:r>
        <w:rPr>
          <w:sz w:val="28"/>
          <w:szCs w:val="32"/>
          <w:shd w:val="clear" w:color="auto" w:fill="FFFFFF"/>
        </w:rPr>
        <w:t>н</w:t>
      </w:r>
      <w:r w:rsidRPr="003F46C3">
        <w:rPr>
          <w:sz w:val="28"/>
          <w:szCs w:val="32"/>
          <w:shd w:val="clear" w:color="auto" w:fill="FFFFFF"/>
        </w:rPr>
        <w:t>еобходимые документы.</w:t>
      </w:r>
    </w:p>
    <w:p w:rsidR="003F46C3" w:rsidRPr="003F46C3" w:rsidRDefault="003F46C3" w:rsidP="003F46C3">
      <w:pPr>
        <w:pStyle w:val="msobodytextmrcssattr"/>
        <w:shd w:val="clear" w:color="auto" w:fill="FFFFFF"/>
        <w:ind w:firstLine="553"/>
        <w:jc w:val="both"/>
        <w:rPr>
          <w:sz w:val="32"/>
          <w:szCs w:val="32"/>
        </w:rPr>
      </w:pPr>
      <w:r w:rsidRPr="003F46C3">
        <w:rPr>
          <w:sz w:val="32"/>
          <w:szCs w:val="32"/>
          <w:shd w:val="clear" w:color="auto" w:fill="FFFFFF"/>
        </w:rPr>
        <w:t> </w:t>
      </w:r>
      <w:r w:rsidRPr="003F46C3">
        <w:rPr>
          <w:b/>
          <w:bCs/>
          <w:sz w:val="28"/>
          <w:szCs w:val="28"/>
          <w:shd w:val="clear" w:color="auto" w:fill="FFFFFF"/>
        </w:rPr>
        <w:t>Представитель, имеющий полномочия подписать Заявку на участие в процедуре Размещения оферты от имени </w:t>
      </w:r>
      <w:r w:rsidRPr="003F46C3">
        <w:rPr>
          <w:sz w:val="28"/>
          <w:szCs w:val="28"/>
          <w:shd w:val="clear" w:color="auto" w:fill="FFFFFF"/>
        </w:rPr>
        <w:t>_______________________________</w:t>
      </w:r>
    </w:p>
    <w:p w:rsidR="003F46C3" w:rsidRPr="003F46C3" w:rsidRDefault="003F46C3" w:rsidP="003F46C3">
      <w:pPr>
        <w:pStyle w:val="affc"/>
        <w:shd w:val="clear" w:color="auto" w:fill="FFFFFF"/>
        <w:jc w:val="center"/>
        <w:rPr>
          <w:sz w:val="32"/>
          <w:szCs w:val="32"/>
        </w:rPr>
      </w:pPr>
      <w:r w:rsidRPr="003F46C3">
        <w:rPr>
          <w:i/>
          <w:iCs/>
          <w:shd w:val="clear" w:color="auto" w:fill="FFFFFF"/>
        </w:rPr>
        <w:t>                                         (наименование претендента)</w:t>
      </w:r>
    </w:p>
    <w:p w:rsidR="003F46C3" w:rsidRPr="003F46C3" w:rsidRDefault="003F46C3" w:rsidP="003F46C3">
      <w:pPr>
        <w:pStyle w:val="msobodytext3mrcssattr"/>
        <w:shd w:val="clear" w:color="auto" w:fill="FFFFFF"/>
        <w:rPr>
          <w:sz w:val="32"/>
          <w:szCs w:val="32"/>
        </w:rPr>
      </w:pPr>
      <w:r w:rsidRPr="003F46C3">
        <w:rPr>
          <w:sz w:val="28"/>
          <w:szCs w:val="28"/>
          <w:shd w:val="clear" w:color="auto" w:fill="FFFFFF"/>
        </w:rPr>
        <w:t>____________________________________________________________________</w:t>
      </w:r>
    </w:p>
    <w:p w:rsidR="003F46C3" w:rsidRPr="003F46C3" w:rsidRDefault="003F46C3" w:rsidP="003F46C3">
      <w:pPr>
        <w:pStyle w:val="affc"/>
        <w:shd w:val="clear" w:color="auto" w:fill="FFFFFF"/>
        <w:rPr>
          <w:sz w:val="32"/>
          <w:szCs w:val="32"/>
        </w:rPr>
      </w:pPr>
      <w:r w:rsidRPr="003F46C3">
        <w:rPr>
          <w:i/>
          <w:iCs/>
          <w:shd w:val="clear" w:color="auto" w:fill="FFFFFF"/>
        </w:rPr>
        <w:t>       МП                                  (должность, подпись, ФИО)</w:t>
      </w:r>
    </w:p>
    <w:p w:rsidR="003F46C3" w:rsidRPr="003F46C3" w:rsidRDefault="003F46C3" w:rsidP="003F46C3">
      <w:pPr>
        <w:pStyle w:val="msobodytext3mrcssattr"/>
        <w:shd w:val="clear" w:color="auto" w:fill="FFFFFF"/>
        <w:rPr>
          <w:sz w:val="32"/>
          <w:szCs w:val="32"/>
        </w:rPr>
      </w:pPr>
      <w:r w:rsidRPr="003F46C3">
        <w:rPr>
          <w:sz w:val="28"/>
          <w:szCs w:val="28"/>
          <w:shd w:val="clear" w:color="auto" w:fill="FFFFFF"/>
        </w:rPr>
        <w:t>«____» _________ 20___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D4A67" w:rsidRDefault="008E702C">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3F46C3">
      <w:pPr>
        <w:pStyle w:val="afa"/>
        <w:numPr>
          <w:ilvl w:val="2"/>
          <w:numId w:val="7"/>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3F46C3">
      <w:pPr>
        <w:pStyle w:val="afa"/>
        <w:numPr>
          <w:ilvl w:val="2"/>
          <w:numId w:val="7"/>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3F46C3">
      <w:pPr>
        <w:pStyle w:val="afa"/>
        <w:numPr>
          <w:ilvl w:val="2"/>
          <w:numId w:val="7"/>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3F46C3">
      <w:pPr>
        <w:pStyle w:val="afa"/>
        <w:numPr>
          <w:ilvl w:val="2"/>
          <w:numId w:val="7"/>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3F46C3">
      <w:pPr>
        <w:pStyle w:val="afa"/>
        <w:numPr>
          <w:ilvl w:val="2"/>
          <w:numId w:val="7"/>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3F46C3">
      <w:pPr>
        <w:pStyle w:val="afa"/>
        <w:numPr>
          <w:ilvl w:val="2"/>
          <w:numId w:val="7"/>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3F46C3">
      <w:pPr>
        <w:pStyle w:val="afa"/>
        <w:numPr>
          <w:ilvl w:val="2"/>
          <w:numId w:val="7"/>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3F46C3">
      <w:pPr>
        <w:pStyle w:val="afa"/>
        <w:numPr>
          <w:ilvl w:val="2"/>
          <w:numId w:val="7"/>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D4A67" w:rsidRDefault="008E702C">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FD4A67" w:rsidRPr="00F230E7" w:rsidRDefault="00FD4A67" w:rsidP="008E702C">
      <w:pPr>
        <w:pStyle w:val="afa"/>
        <w:ind w:firstLine="0"/>
        <w:jc w:val="center"/>
        <w:outlineLvl w:val="1"/>
        <w:rPr>
          <w:b/>
          <w:sz w:val="28"/>
          <w:szCs w:val="28"/>
        </w:rPr>
      </w:pPr>
      <w:r>
        <w:rPr>
          <w:b/>
          <w:sz w:val="28"/>
          <w:szCs w:val="28"/>
        </w:rPr>
        <w:t>Предложение о сотрудничестве</w:t>
      </w:r>
    </w:p>
    <w:p w:rsidR="00FD4A67" w:rsidRPr="0007096B" w:rsidRDefault="00FD4A67" w:rsidP="008E702C">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7"/>
      </w:tblGrid>
      <w:tr w:rsidR="00FD4A67" w:rsidRPr="00787F1C" w:rsidTr="00787F1C">
        <w:tc>
          <w:tcPr>
            <w:tcW w:w="5637" w:type="dxa"/>
          </w:tcPr>
          <w:p w:rsidR="00FD4A67" w:rsidRPr="00787F1C" w:rsidRDefault="00FD4A67" w:rsidP="008E702C">
            <w:r w:rsidRPr="00787F1C">
              <w:rPr>
                <w:sz w:val="28"/>
                <w:szCs w:val="28"/>
              </w:rPr>
              <w:t>«____» ___________ 202_ г.</w:t>
            </w:r>
          </w:p>
        </w:tc>
        <w:tc>
          <w:tcPr>
            <w:tcW w:w="4217" w:type="dxa"/>
          </w:tcPr>
          <w:p w:rsidR="00FD4A67" w:rsidRPr="00787F1C" w:rsidRDefault="00FD4A67" w:rsidP="008E702C">
            <w:pPr>
              <w:rPr>
                <w:sz w:val="28"/>
                <w:szCs w:val="28"/>
              </w:rPr>
            </w:pPr>
            <w:r w:rsidRPr="00787F1C">
              <w:rPr>
                <w:sz w:val="28"/>
                <w:szCs w:val="28"/>
              </w:rPr>
              <w:t>Процедура Размещения оферты</w:t>
            </w:r>
          </w:p>
          <w:p w:rsidR="00FD4A67" w:rsidRPr="00787F1C" w:rsidRDefault="00FD4A67" w:rsidP="00570591"/>
        </w:tc>
      </w:tr>
    </w:tbl>
    <w:p w:rsidR="00FD4A67" w:rsidRPr="0007096B" w:rsidRDefault="00FD4A67" w:rsidP="008E702C">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FD4A67" w:rsidRPr="0007096B" w:rsidTr="008E702C">
        <w:tc>
          <w:tcPr>
            <w:tcW w:w="9854" w:type="dxa"/>
          </w:tcPr>
          <w:p w:rsidR="00FD4A67" w:rsidRPr="0007096B" w:rsidRDefault="00FD4A67" w:rsidP="008E702C">
            <w:pPr>
              <w:rPr>
                <w:sz w:val="28"/>
                <w:szCs w:val="28"/>
              </w:rPr>
            </w:pPr>
          </w:p>
        </w:tc>
      </w:tr>
      <w:tr w:rsidR="00FD4A67" w:rsidRPr="0007096B" w:rsidTr="008E702C">
        <w:tc>
          <w:tcPr>
            <w:tcW w:w="9854" w:type="dxa"/>
          </w:tcPr>
          <w:p w:rsidR="00FD4A67" w:rsidRPr="0007096B" w:rsidRDefault="00FD4A67" w:rsidP="008E702C">
            <w:pPr>
              <w:ind w:firstLine="3"/>
              <w:jc w:val="center"/>
              <w:rPr>
                <w:sz w:val="28"/>
                <w:szCs w:val="28"/>
              </w:rPr>
            </w:pPr>
            <w:r>
              <w:rPr>
                <w:bCs/>
                <w:i/>
              </w:rPr>
              <w:t>(Полное наименование п</w:t>
            </w:r>
            <w:r>
              <w:rPr>
                <w:i/>
              </w:rPr>
              <w:t>ретендента</w:t>
            </w:r>
            <w:r>
              <w:rPr>
                <w:bCs/>
                <w:i/>
              </w:rPr>
              <w:t>)</w:t>
            </w:r>
          </w:p>
        </w:tc>
      </w:tr>
    </w:tbl>
    <w:p w:rsidR="00F627F3" w:rsidRPr="008672CA" w:rsidRDefault="00F627F3" w:rsidP="00F627F3">
      <w:pPr>
        <w:spacing w:before="120"/>
        <w:ind w:firstLine="720"/>
        <w:jc w:val="both"/>
        <w:rPr>
          <w:snapToGrid w:val="0"/>
          <w:sz w:val="28"/>
        </w:rPr>
      </w:pPr>
      <w:r w:rsidRPr="008672CA">
        <w:rPr>
          <w:snapToGrid w:val="0"/>
          <w:sz w:val="28"/>
        </w:rPr>
        <w:t xml:space="preserve">1. Претендент принимает на себя обязательство </w:t>
      </w:r>
      <w:r>
        <w:rPr>
          <w:snapToGrid w:val="0"/>
          <w:sz w:val="28"/>
        </w:rPr>
        <w:t xml:space="preserve">по выполнению работ </w:t>
      </w:r>
      <w:r w:rsidRPr="008672CA">
        <w:rPr>
          <w:snapToGrid w:val="0"/>
          <w:sz w:val="28"/>
        </w:rPr>
        <w:t>оказани</w:t>
      </w:r>
      <w:r>
        <w:rPr>
          <w:snapToGrid w:val="0"/>
          <w:sz w:val="28"/>
        </w:rPr>
        <w:t>ю</w:t>
      </w:r>
      <w:r w:rsidRPr="008672CA">
        <w:rPr>
          <w:snapToGrid w:val="0"/>
          <w:sz w:val="28"/>
        </w:rPr>
        <w:t xml:space="preserve"> услуг по </w:t>
      </w:r>
      <w:r w:rsidR="00F42D1C">
        <w:rPr>
          <w:snapToGrid w:val="0"/>
          <w:sz w:val="28"/>
        </w:rPr>
        <w:t xml:space="preserve">транспортировке материалов для </w:t>
      </w:r>
      <w:r w:rsidRPr="008672CA">
        <w:rPr>
          <w:snapToGrid w:val="0"/>
          <w:sz w:val="28"/>
        </w:rPr>
        <w:t>ремонт</w:t>
      </w:r>
      <w:r w:rsidR="00F42D1C">
        <w:rPr>
          <w:snapToGrid w:val="0"/>
          <w:sz w:val="28"/>
        </w:rPr>
        <w:t>а</w:t>
      </w:r>
      <w:r w:rsidRPr="008672CA">
        <w:rPr>
          <w:snapToGrid w:val="0"/>
          <w:sz w:val="28"/>
        </w:rPr>
        <w:t xml:space="preserve"> </w:t>
      </w:r>
      <w:r>
        <w:rPr>
          <w:snapToGrid w:val="0"/>
          <w:sz w:val="28"/>
        </w:rPr>
        <w:t>вагонов</w:t>
      </w:r>
      <w:r w:rsidRPr="008672CA">
        <w:rPr>
          <w:snapToGrid w:val="0"/>
          <w:sz w:val="28"/>
        </w:rPr>
        <w:t>, стоимость выполняемых претендентом работ (услуг) определяется:</w:t>
      </w:r>
    </w:p>
    <w:p w:rsidR="00F627F3" w:rsidRPr="008672CA" w:rsidRDefault="00F627F3" w:rsidP="00F627F3">
      <w:pPr>
        <w:ind w:firstLine="720"/>
        <w:jc w:val="both"/>
        <w:rPr>
          <w:b/>
          <w:sz w:val="28"/>
          <w:szCs w:val="28"/>
        </w:rPr>
      </w:pPr>
      <w:r w:rsidRPr="009A49CC">
        <w:rPr>
          <w:rFonts w:eastAsia="Calibri"/>
          <w:b/>
          <w:sz w:val="28"/>
          <w:szCs w:val="28"/>
          <w:lang w:eastAsia="en-US"/>
        </w:rPr>
        <w:t>Приложением</w:t>
      </w:r>
      <w:r w:rsidRPr="008672CA">
        <w:rPr>
          <w:b/>
          <w:sz w:val="28"/>
          <w:szCs w:val="28"/>
        </w:rPr>
        <w:t xml:space="preserve"> №1 к </w:t>
      </w:r>
      <w:r>
        <w:rPr>
          <w:b/>
          <w:sz w:val="28"/>
          <w:szCs w:val="28"/>
        </w:rPr>
        <w:t xml:space="preserve">Предложению о сотрудничестве </w:t>
      </w:r>
      <w:r w:rsidRPr="008672CA">
        <w:rPr>
          <w:b/>
          <w:sz w:val="28"/>
          <w:szCs w:val="28"/>
        </w:rPr>
        <w:t xml:space="preserve">– </w:t>
      </w:r>
      <w:r w:rsidRPr="009A49CC">
        <w:rPr>
          <w:sz w:val="28"/>
          <w:szCs w:val="28"/>
        </w:rPr>
        <w:t xml:space="preserve">«Прейскурант цен на </w:t>
      </w:r>
      <w:r w:rsidRPr="009A16AD">
        <w:rPr>
          <w:sz w:val="28"/>
          <w:szCs w:val="28"/>
        </w:rPr>
        <w:t>транспор</w:t>
      </w:r>
      <w:r>
        <w:rPr>
          <w:sz w:val="28"/>
          <w:szCs w:val="28"/>
        </w:rPr>
        <w:t xml:space="preserve">тировку </w:t>
      </w:r>
      <w:r w:rsidRPr="009B0BE6">
        <w:rPr>
          <w:sz w:val="28"/>
          <w:szCs w:val="28"/>
        </w:rPr>
        <w:t>материалов для ремонта вагонов на Дальневосточной железной дороге</w:t>
      </w:r>
      <w:r w:rsidRPr="009A49CC">
        <w:rPr>
          <w:snapToGrid w:val="0"/>
          <w:sz w:val="28"/>
        </w:rPr>
        <w:t>»</w:t>
      </w:r>
      <w:r w:rsidRPr="008672CA">
        <w:rPr>
          <w:b/>
          <w:sz w:val="28"/>
          <w:szCs w:val="28"/>
        </w:rPr>
        <w:t>;</w:t>
      </w:r>
    </w:p>
    <w:p w:rsidR="00F627F3" w:rsidRPr="008672CA" w:rsidRDefault="00F627F3" w:rsidP="00F627F3">
      <w:pPr>
        <w:ind w:firstLine="720"/>
        <w:jc w:val="both"/>
        <w:rPr>
          <w:i/>
          <w:sz w:val="28"/>
          <w:szCs w:val="28"/>
        </w:rPr>
      </w:pPr>
      <w:r w:rsidRPr="008672CA">
        <w:rPr>
          <w:i/>
          <w:sz w:val="28"/>
          <w:szCs w:val="28"/>
        </w:rPr>
        <w:t xml:space="preserve">(прикладывается полностью заполненная претендентом форма </w:t>
      </w:r>
      <w:r>
        <w:rPr>
          <w:i/>
          <w:sz w:val="28"/>
          <w:szCs w:val="28"/>
        </w:rPr>
        <w:t>в соответствии с</w:t>
      </w:r>
      <w:r w:rsidRPr="008672CA">
        <w:rPr>
          <w:i/>
          <w:sz w:val="28"/>
          <w:szCs w:val="28"/>
        </w:rPr>
        <w:t xml:space="preserve"> Приложени</w:t>
      </w:r>
      <w:r>
        <w:rPr>
          <w:i/>
          <w:sz w:val="28"/>
          <w:szCs w:val="28"/>
        </w:rPr>
        <w:t>ем</w:t>
      </w:r>
      <w:r w:rsidRPr="008672CA">
        <w:rPr>
          <w:i/>
          <w:sz w:val="28"/>
          <w:szCs w:val="28"/>
        </w:rPr>
        <w:t xml:space="preserve"> №1 к </w:t>
      </w:r>
      <w:r>
        <w:rPr>
          <w:i/>
          <w:sz w:val="28"/>
          <w:szCs w:val="28"/>
        </w:rPr>
        <w:t xml:space="preserve">Предложению о сотрудничестве, Стоимость </w:t>
      </w:r>
      <w:r w:rsidR="00B672D8">
        <w:rPr>
          <w:i/>
          <w:sz w:val="28"/>
          <w:szCs w:val="28"/>
        </w:rPr>
        <w:t xml:space="preserve">не должна превышать значений, указанных в Приложении №1 к </w:t>
      </w:r>
      <w:r w:rsidR="0081712D">
        <w:rPr>
          <w:i/>
          <w:sz w:val="28"/>
          <w:szCs w:val="28"/>
        </w:rPr>
        <w:t>Техническому</w:t>
      </w:r>
      <w:r w:rsidR="00B672D8">
        <w:rPr>
          <w:i/>
          <w:sz w:val="28"/>
          <w:szCs w:val="28"/>
        </w:rPr>
        <w:t xml:space="preserve"> заданию</w:t>
      </w:r>
      <w:r w:rsidRPr="008672CA">
        <w:rPr>
          <w:i/>
          <w:sz w:val="28"/>
          <w:szCs w:val="28"/>
        </w:rPr>
        <w:t>).</w:t>
      </w:r>
    </w:p>
    <w:p w:rsidR="00236690" w:rsidRDefault="00F627F3" w:rsidP="00236690">
      <w:pPr>
        <w:ind w:firstLine="720"/>
        <w:rPr>
          <w:i/>
          <w:sz w:val="28"/>
          <w:szCs w:val="28"/>
        </w:rPr>
      </w:pPr>
      <w:r w:rsidRPr="00051EC3">
        <w:rPr>
          <w:sz w:val="28"/>
          <w:szCs w:val="28"/>
        </w:rPr>
        <w:t xml:space="preserve">2. </w:t>
      </w:r>
      <w:r w:rsidR="00236690">
        <w:rPr>
          <w:sz w:val="28"/>
          <w:szCs w:val="28"/>
        </w:rPr>
        <w:t xml:space="preserve">Дополнительные (особые) условия поставки товаров, выполнения работ, оказания услуг ______________________ </w:t>
      </w:r>
      <w:r w:rsidR="00236690">
        <w:rPr>
          <w:i/>
          <w:sz w:val="28"/>
          <w:szCs w:val="28"/>
        </w:rPr>
        <w:t>(заполняется претендентом при наличии особых условий отличных от требуемых в документации о закупке).</w:t>
      </w:r>
    </w:p>
    <w:p w:rsidR="00003728" w:rsidRPr="0027003F" w:rsidRDefault="00F627F3" w:rsidP="00236690">
      <w:pPr>
        <w:ind w:firstLine="720"/>
        <w:rPr>
          <w:sz w:val="28"/>
          <w:szCs w:val="28"/>
        </w:rPr>
      </w:pPr>
      <w:r w:rsidRPr="00051EC3">
        <w:rPr>
          <w:sz w:val="28"/>
          <w:szCs w:val="28"/>
        </w:rPr>
        <w:t xml:space="preserve">3. </w:t>
      </w:r>
      <w:r w:rsidR="00003728">
        <w:rPr>
          <w:sz w:val="28"/>
          <w:szCs w:val="28"/>
        </w:rPr>
        <w:t xml:space="preserve">Срок действия настоящего Предложения о сотрудничестве составляет _______________ </w:t>
      </w:r>
      <w:r w:rsidR="00003728">
        <w:rPr>
          <w:i/>
          <w:sz w:val="28"/>
          <w:szCs w:val="28"/>
        </w:rPr>
        <w:t>(претендентом указывается срок не менее установленного в пункте 22 Информационной карты</w:t>
      </w:r>
      <w:r w:rsidR="00003728">
        <w:rPr>
          <w:sz w:val="28"/>
          <w:szCs w:val="28"/>
        </w:rPr>
        <w:t>) календарных дней с даты рассмотрения Заявок, указанной в пункте 8 Информационной карты.</w:t>
      </w:r>
    </w:p>
    <w:p w:rsidR="00003728" w:rsidRPr="0027003F" w:rsidRDefault="00003728" w:rsidP="00003728">
      <w:pPr>
        <w:ind w:right="-285" w:firstLine="720"/>
        <w:jc w:val="both"/>
        <w:rPr>
          <w:sz w:val="28"/>
          <w:szCs w:val="28"/>
        </w:rPr>
      </w:pPr>
      <w:r>
        <w:rPr>
          <w:sz w:val="28"/>
          <w:szCs w:val="28"/>
        </w:rPr>
        <w:t>4.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003728" w:rsidRPr="0027003F" w:rsidRDefault="00003728" w:rsidP="00003728">
      <w:pPr>
        <w:ind w:right="-285" w:firstLine="720"/>
        <w:jc w:val="both"/>
        <w:rPr>
          <w:sz w:val="28"/>
          <w:szCs w:val="28"/>
        </w:rPr>
      </w:pPr>
      <w:r>
        <w:rPr>
          <w:sz w:val="28"/>
          <w:szCs w:val="28"/>
        </w:rPr>
        <w:t>5.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003728" w:rsidRPr="00E70FD0" w:rsidRDefault="007948B2" w:rsidP="00003728">
      <w:pPr>
        <w:ind w:firstLine="709"/>
        <w:jc w:val="both"/>
        <w:rPr>
          <w:sz w:val="28"/>
          <w:szCs w:val="28"/>
        </w:rPr>
      </w:pPr>
      <w:r>
        <w:rPr>
          <w:sz w:val="28"/>
          <w:szCs w:val="28"/>
        </w:rPr>
        <w:t xml:space="preserve">6. </w:t>
      </w:r>
      <w:r w:rsidR="00003728" w:rsidRPr="00E70FD0">
        <w:rPr>
          <w:sz w:val="28"/>
          <w:szCs w:val="28"/>
        </w:rPr>
        <w:t xml:space="preserve">Осуществлять электронный документооборот (далее – ЭДО) на условиях, изложенных в приложениях № </w:t>
      </w:r>
      <w:r w:rsidR="0096637D">
        <w:rPr>
          <w:sz w:val="28"/>
          <w:szCs w:val="28"/>
        </w:rPr>
        <w:t>8</w:t>
      </w:r>
      <w:r w:rsidR="00003728" w:rsidRPr="00E70FD0">
        <w:rPr>
          <w:sz w:val="28"/>
          <w:szCs w:val="28"/>
        </w:rPr>
        <w:t xml:space="preserve">, </w:t>
      </w:r>
      <w:r w:rsidR="0096637D">
        <w:rPr>
          <w:sz w:val="28"/>
          <w:szCs w:val="28"/>
        </w:rPr>
        <w:t>8</w:t>
      </w:r>
      <w:r w:rsidR="00003728" w:rsidRPr="00E70FD0">
        <w:rPr>
          <w:sz w:val="28"/>
          <w:szCs w:val="28"/>
        </w:rPr>
        <w:t>a к проекту договора</w:t>
      </w:r>
      <w:r w:rsidR="00003728">
        <w:rPr>
          <w:sz w:val="28"/>
          <w:szCs w:val="28"/>
        </w:rPr>
        <w:t xml:space="preserve"> (приложение №</w:t>
      </w:r>
      <w:r w:rsidR="00B4276F">
        <w:rPr>
          <w:sz w:val="28"/>
          <w:szCs w:val="28"/>
        </w:rPr>
        <w:t>4</w:t>
      </w:r>
      <w:r w:rsidR="00003728">
        <w:rPr>
          <w:sz w:val="28"/>
          <w:szCs w:val="28"/>
        </w:rPr>
        <w:t>) к документации о закупке</w:t>
      </w:r>
      <w:r w:rsidR="00003728" w:rsidRPr="00E70FD0">
        <w:rPr>
          <w:sz w:val="28"/>
          <w:szCs w:val="28"/>
        </w:rPr>
        <w:t xml:space="preserve"> </w:t>
      </w:r>
      <w:r w:rsidR="00003728" w:rsidRPr="00E70FD0">
        <w:rPr>
          <w:b/>
          <w:sz w:val="28"/>
          <w:szCs w:val="28"/>
        </w:rPr>
        <w:t>согласны</w:t>
      </w:r>
      <w:r w:rsidR="00003728" w:rsidRPr="00E70FD0">
        <w:rPr>
          <w:sz w:val="28"/>
          <w:szCs w:val="28"/>
        </w:rPr>
        <w:t>.</w:t>
      </w:r>
    </w:p>
    <w:p w:rsidR="00003728" w:rsidRPr="00E70FD0" w:rsidRDefault="00003728" w:rsidP="00003728">
      <w:pPr>
        <w:ind w:right="-285" w:firstLine="720"/>
        <w:jc w:val="both"/>
        <w:rPr>
          <w:sz w:val="28"/>
          <w:szCs w:val="28"/>
        </w:rPr>
      </w:pPr>
      <w:r w:rsidRPr="00E70FD0">
        <w:rPr>
          <w:sz w:val="28"/>
          <w:szCs w:val="28"/>
        </w:rPr>
        <w:t xml:space="preserve">При осуществлении ЭДО предполагается обмен следующими документами </w:t>
      </w:r>
      <w:r w:rsidRPr="00E70FD0">
        <w:rPr>
          <w:i/>
          <w:sz w:val="28"/>
          <w:szCs w:val="28"/>
        </w:rPr>
        <w:t>(удалить ниже лишние строки)</w:t>
      </w:r>
      <w:r w:rsidRPr="00E70FD0">
        <w:rPr>
          <w:sz w:val="28"/>
          <w:szCs w:val="28"/>
        </w:rPr>
        <w:t>:</w:t>
      </w:r>
    </w:p>
    <w:p w:rsidR="00003728" w:rsidRPr="00E70FD0" w:rsidRDefault="00003728" w:rsidP="00003728">
      <w:pPr>
        <w:ind w:right="-285" w:firstLine="720"/>
        <w:jc w:val="both"/>
        <w:rPr>
          <w:sz w:val="28"/>
          <w:szCs w:val="28"/>
        </w:rPr>
      </w:pPr>
      <w:r w:rsidRPr="00E70FD0">
        <w:rPr>
          <w:sz w:val="28"/>
          <w:szCs w:val="28"/>
        </w:rPr>
        <w:t>- акт сдачи-приемки выполненных работ/оказанных услуг;</w:t>
      </w:r>
    </w:p>
    <w:p w:rsidR="00003728" w:rsidRPr="00E70FD0" w:rsidRDefault="00003728" w:rsidP="00003728">
      <w:pPr>
        <w:ind w:right="-285" w:firstLine="720"/>
        <w:jc w:val="both"/>
        <w:rPr>
          <w:sz w:val="28"/>
          <w:szCs w:val="28"/>
        </w:rPr>
      </w:pPr>
      <w:r w:rsidRPr="00E70FD0">
        <w:rPr>
          <w:sz w:val="28"/>
          <w:szCs w:val="28"/>
        </w:rPr>
        <w:t>- товарная накладная формы ТОРГ-12;</w:t>
      </w:r>
    </w:p>
    <w:p w:rsidR="00003728" w:rsidRPr="00E70FD0" w:rsidRDefault="00003728" w:rsidP="00003728">
      <w:pPr>
        <w:ind w:right="-285" w:firstLine="720"/>
        <w:jc w:val="both"/>
        <w:rPr>
          <w:sz w:val="28"/>
          <w:szCs w:val="28"/>
        </w:rPr>
      </w:pPr>
      <w:r w:rsidRPr="00E70FD0">
        <w:rPr>
          <w:sz w:val="28"/>
          <w:szCs w:val="28"/>
        </w:rPr>
        <w:t xml:space="preserve">- универсальный передаточный документ (УПД); </w:t>
      </w:r>
    </w:p>
    <w:p w:rsidR="00003728" w:rsidRPr="00E70FD0" w:rsidRDefault="00003728" w:rsidP="00003728">
      <w:pPr>
        <w:ind w:right="-285" w:firstLine="720"/>
        <w:jc w:val="both"/>
        <w:rPr>
          <w:sz w:val="28"/>
          <w:szCs w:val="28"/>
        </w:rPr>
      </w:pPr>
      <w:r w:rsidRPr="00E70FD0">
        <w:rPr>
          <w:sz w:val="28"/>
          <w:szCs w:val="28"/>
        </w:rPr>
        <w:t>- счет-фактура;</w:t>
      </w:r>
    </w:p>
    <w:p w:rsidR="00003728" w:rsidRPr="00E70FD0" w:rsidRDefault="00003728" w:rsidP="00003728">
      <w:pPr>
        <w:ind w:right="-285" w:firstLine="720"/>
        <w:jc w:val="both"/>
        <w:rPr>
          <w:sz w:val="28"/>
          <w:szCs w:val="28"/>
        </w:rPr>
      </w:pPr>
      <w:r w:rsidRPr="00E70FD0">
        <w:rPr>
          <w:sz w:val="28"/>
          <w:szCs w:val="28"/>
        </w:rPr>
        <w:t>- корректировочный документ/корректировочная счет-фактура.</w:t>
      </w:r>
    </w:p>
    <w:p w:rsidR="00F627F3" w:rsidRPr="00BD421B" w:rsidRDefault="00F627F3" w:rsidP="00003728">
      <w:pPr>
        <w:shd w:val="clear" w:color="auto" w:fill="FFFFFF"/>
        <w:ind w:firstLine="720"/>
        <w:jc w:val="both"/>
        <w:rPr>
          <w:sz w:val="28"/>
          <w:szCs w:val="28"/>
        </w:rPr>
      </w:pPr>
      <w:r w:rsidRPr="00BD421B">
        <w:rPr>
          <w:sz w:val="28"/>
          <w:szCs w:val="28"/>
        </w:rPr>
        <w:lastRenderedPageBreak/>
        <w:t>Следующие приложения являются неотъемлемой частью настоящего предложения о сотрудничестве:</w:t>
      </w:r>
    </w:p>
    <w:p w:rsidR="00F627F3" w:rsidRPr="00F514D9" w:rsidRDefault="00F627F3" w:rsidP="00F627F3">
      <w:pPr>
        <w:ind w:firstLine="720"/>
        <w:jc w:val="both"/>
        <w:rPr>
          <w:sz w:val="28"/>
          <w:szCs w:val="28"/>
        </w:rPr>
      </w:pPr>
      <w:r w:rsidRPr="00F514D9">
        <w:rPr>
          <w:sz w:val="28"/>
          <w:szCs w:val="28"/>
        </w:rPr>
        <w:t>1) приложение № 1 – «</w:t>
      </w:r>
      <w:r w:rsidRPr="009A49CC">
        <w:rPr>
          <w:sz w:val="28"/>
          <w:szCs w:val="28"/>
        </w:rPr>
        <w:t xml:space="preserve">Прейскурант цен на </w:t>
      </w:r>
      <w:r w:rsidRPr="009A16AD">
        <w:rPr>
          <w:sz w:val="28"/>
          <w:szCs w:val="28"/>
        </w:rPr>
        <w:t>транспор</w:t>
      </w:r>
      <w:r>
        <w:rPr>
          <w:sz w:val="28"/>
          <w:szCs w:val="28"/>
        </w:rPr>
        <w:t xml:space="preserve">тировку </w:t>
      </w:r>
      <w:r w:rsidRPr="009B0BE6">
        <w:rPr>
          <w:sz w:val="28"/>
          <w:szCs w:val="28"/>
        </w:rPr>
        <w:t>материалов для ремонта вагонов на Дальневосточной железной дороге</w:t>
      </w:r>
      <w:r w:rsidRPr="00F514D9">
        <w:rPr>
          <w:snapToGrid w:val="0"/>
          <w:sz w:val="28"/>
        </w:rPr>
        <w:t xml:space="preserve">» </w:t>
      </w:r>
      <w:r w:rsidRPr="00F514D9">
        <w:rPr>
          <w:sz w:val="28"/>
          <w:szCs w:val="28"/>
        </w:rPr>
        <w:t xml:space="preserve">  на ___ листах.</w:t>
      </w:r>
    </w:p>
    <w:p w:rsidR="00F627F3" w:rsidRDefault="00F627F3" w:rsidP="00F627F3">
      <w:pPr>
        <w:keepNext/>
        <w:ind w:firstLine="706"/>
        <w:jc w:val="both"/>
        <w:rPr>
          <w:b/>
          <w:bCs/>
          <w:sz w:val="28"/>
          <w:szCs w:val="28"/>
        </w:rPr>
      </w:pPr>
    </w:p>
    <w:p w:rsidR="00F627F3" w:rsidRPr="00C20080" w:rsidRDefault="00F627F3" w:rsidP="00F627F3">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F627F3" w:rsidRPr="00C20080" w:rsidRDefault="00F627F3" w:rsidP="00F627F3">
      <w:pPr>
        <w:tabs>
          <w:tab w:val="left" w:pos="8640"/>
        </w:tabs>
        <w:jc w:val="center"/>
        <w:rPr>
          <w:i/>
        </w:rPr>
      </w:pPr>
      <w:r w:rsidRPr="00C20080">
        <w:rPr>
          <w:i/>
        </w:rPr>
        <w:t>(наименование претендента)</w:t>
      </w:r>
    </w:p>
    <w:p w:rsidR="00F627F3" w:rsidRPr="00C20080" w:rsidRDefault="00F627F3" w:rsidP="00F627F3">
      <w:pPr>
        <w:rPr>
          <w:sz w:val="28"/>
          <w:szCs w:val="28"/>
          <w:lang w:eastAsia="ru-RU"/>
        </w:rPr>
      </w:pPr>
      <w:r w:rsidRPr="00C20080">
        <w:rPr>
          <w:sz w:val="28"/>
          <w:szCs w:val="28"/>
          <w:lang w:eastAsia="ru-RU"/>
        </w:rPr>
        <w:t>____________________________________________________________________</w:t>
      </w:r>
    </w:p>
    <w:p w:rsidR="00F627F3" w:rsidRPr="00C20080" w:rsidRDefault="00F627F3" w:rsidP="00F627F3">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F627F3" w:rsidRPr="00C20080" w:rsidRDefault="00F627F3" w:rsidP="00F627F3">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w:t>
      </w:r>
      <w:r w:rsidR="00B621F4">
        <w:rPr>
          <w:sz w:val="28"/>
          <w:szCs w:val="28"/>
          <w:lang w:eastAsia="ru-RU"/>
        </w:rPr>
        <w:t>2</w:t>
      </w:r>
      <w:r w:rsidRPr="00C20080">
        <w:rPr>
          <w:sz w:val="28"/>
          <w:szCs w:val="28"/>
          <w:lang w:eastAsia="ru-RU"/>
        </w:rPr>
        <w:t>__ г.</w:t>
      </w:r>
    </w:p>
    <w:p w:rsidR="00182C64" w:rsidRDefault="00182C64" w:rsidP="00F627F3">
      <w:pPr>
        <w:suppressAutoHyphens w:val="0"/>
        <w:jc w:val="right"/>
        <w:rPr>
          <w:rFonts w:eastAsia="MS Mincho"/>
          <w:sz w:val="28"/>
          <w:szCs w:val="28"/>
        </w:rPr>
      </w:pPr>
      <w:r>
        <w:rPr>
          <w:rFonts w:eastAsia="MS Mincho"/>
          <w:sz w:val="28"/>
          <w:szCs w:val="28"/>
        </w:rPr>
        <w:br w:type="page"/>
      </w:r>
    </w:p>
    <w:p w:rsidR="00F627F3" w:rsidRDefault="00F627F3" w:rsidP="00F627F3">
      <w:pPr>
        <w:suppressAutoHyphens w:val="0"/>
        <w:jc w:val="right"/>
        <w:rPr>
          <w:rFonts w:eastAsia="MS Mincho"/>
          <w:sz w:val="28"/>
          <w:szCs w:val="28"/>
        </w:rPr>
      </w:pPr>
      <w:r>
        <w:rPr>
          <w:rFonts w:eastAsia="MS Mincho"/>
          <w:sz w:val="28"/>
          <w:szCs w:val="28"/>
        </w:rPr>
        <w:lastRenderedPageBreak/>
        <w:t xml:space="preserve">Приложение №1 </w:t>
      </w:r>
    </w:p>
    <w:p w:rsidR="00F627F3" w:rsidRDefault="00F627F3" w:rsidP="00F627F3">
      <w:pPr>
        <w:suppressAutoHyphens w:val="0"/>
        <w:jc w:val="right"/>
        <w:rPr>
          <w:rFonts w:eastAsia="MS Mincho"/>
          <w:sz w:val="28"/>
          <w:szCs w:val="28"/>
        </w:rPr>
      </w:pPr>
      <w:r>
        <w:rPr>
          <w:rFonts w:eastAsia="MS Mincho"/>
          <w:sz w:val="28"/>
          <w:szCs w:val="28"/>
        </w:rPr>
        <w:t>к Предложению о сотрудничестве</w:t>
      </w:r>
    </w:p>
    <w:p w:rsidR="00F627F3" w:rsidRDefault="00F627F3" w:rsidP="00F627F3">
      <w:pPr>
        <w:suppressAutoHyphens w:val="0"/>
        <w:jc w:val="right"/>
        <w:rPr>
          <w:rFonts w:eastAsia="MS Mincho"/>
          <w:sz w:val="28"/>
          <w:szCs w:val="28"/>
        </w:rPr>
      </w:pPr>
    </w:p>
    <w:p w:rsidR="00F627F3" w:rsidRDefault="00F627F3" w:rsidP="00F627F3">
      <w:pPr>
        <w:ind w:firstLine="540"/>
        <w:jc w:val="center"/>
        <w:rPr>
          <w:b/>
        </w:rPr>
      </w:pPr>
      <w:r>
        <w:rPr>
          <w:b/>
        </w:rPr>
        <w:t>Прейскурант цен на транспортировку</w:t>
      </w:r>
    </w:p>
    <w:p w:rsidR="00F627F3" w:rsidRDefault="00F627F3" w:rsidP="00F627F3">
      <w:pPr>
        <w:ind w:firstLine="540"/>
        <w:jc w:val="center"/>
        <w:rPr>
          <w:b/>
        </w:rPr>
      </w:pPr>
      <w:r>
        <w:rPr>
          <w:b/>
        </w:rPr>
        <w:t xml:space="preserve"> </w:t>
      </w:r>
      <w:r w:rsidRPr="00B87C2F">
        <w:rPr>
          <w:b/>
        </w:rPr>
        <w:t>материалов для ремонта вагонов на Дальневосточной железной дороге</w:t>
      </w:r>
    </w:p>
    <w:tbl>
      <w:tblPr>
        <w:tblW w:w="10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1417"/>
        <w:gridCol w:w="1151"/>
        <w:gridCol w:w="1276"/>
        <w:gridCol w:w="1151"/>
        <w:gridCol w:w="1151"/>
        <w:gridCol w:w="1191"/>
      </w:tblGrid>
      <w:tr w:rsidR="0081712D" w:rsidRPr="007C0D72" w:rsidTr="00E75031">
        <w:trPr>
          <w:trHeight w:val="300"/>
        </w:trPr>
        <w:tc>
          <w:tcPr>
            <w:tcW w:w="2707" w:type="dxa"/>
            <w:vMerge w:val="restart"/>
            <w:shd w:val="clear" w:color="auto" w:fill="auto"/>
            <w:noWrap/>
            <w:vAlign w:val="center"/>
            <w:hideMark/>
          </w:tcPr>
          <w:p w:rsidR="0081712D" w:rsidRPr="00440A73" w:rsidRDefault="0081712D" w:rsidP="0081712D">
            <w:pPr>
              <w:jc w:val="center"/>
              <w:rPr>
                <w:b/>
                <w:color w:val="000000"/>
                <w:sz w:val="22"/>
                <w:szCs w:val="22"/>
                <w:lang w:eastAsia="ru-RU"/>
              </w:rPr>
            </w:pPr>
            <w:r w:rsidRPr="00440A73">
              <w:rPr>
                <w:b/>
                <w:color w:val="000000"/>
                <w:sz w:val="22"/>
                <w:szCs w:val="22"/>
                <w:lang w:eastAsia="ru-RU"/>
              </w:rPr>
              <w:t>Маршрут</w:t>
            </w:r>
          </w:p>
        </w:tc>
        <w:tc>
          <w:tcPr>
            <w:tcW w:w="1417" w:type="dxa"/>
            <w:vMerge w:val="restart"/>
            <w:shd w:val="clear" w:color="auto" w:fill="auto"/>
            <w:noWrap/>
            <w:vAlign w:val="center"/>
            <w:hideMark/>
          </w:tcPr>
          <w:p w:rsidR="0081712D" w:rsidRPr="007C0D72" w:rsidRDefault="0081712D" w:rsidP="0081712D">
            <w:pPr>
              <w:jc w:val="center"/>
              <w:rPr>
                <w:color w:val="000000"/>
                <w:sz w:val="22"/>
                <w:szCs w:val="22"/>
                <w:lang w:eastAsia="ru-RU"/>
              </w:rPr>
            </w:pPr>
            <w:r w:rsidRPr="007C0D72">
              <w:rPr>
                <w:b/>
                <w:bCs/>
                <w:color w:val="000000"/>
                <w:sz w:val="22"/>
                <w:szCs w:val="22"/>
                <w:lang w:eastAsia="ru-RU"/>
              </w:rPr>
              <w:t>Расстояние</w:t>
            </w:r>
            <w:r>
              <w:rPr>
                <w:b/>
                <w:bCs/>
                <w:color w:val="000000"/>
                <w:sz w:val="22"/>
                <w:szCs w:val="22"/>
                <w:lang w:eastAsia="ru-RU"/>
              </w:rPr>
              <w:t>, км</w:t>
            </w:r>
          </w:p>
        </w:tc>
        <w:tc>
          <w:tcPr>
            <w:tcW w:w="5920" w:type="dxa"/>
            <w:gridSpan w:val="5"/>
            <w:shd w:val="clear" w:color="auto" w:fill="auto"/>
            <w:vAlign w:val="center"/>
          </w:tcPr>
          <w:p w:rsidR="0081712D" w:rsidRPr="007C0D72" w:rsidRDefault="0081712D" w:rsidP="00440A73">
            <w:pPr>
              <w:jc w:val="center"/>
              <w:rPr>
                <w:color w:val="000000"/>
                <w:sz w:val="22"/>
                <w:szCs w:val="22"/>
                <w:lang w:eastAsia="ru-RU"/>
              </w:rPr>
            </w:pPr>
            <w:r w:rsidRPr="00440A73">
              <w:rPr>
                <w:b/>
                <w:color w:val="000000"/>
                <w:sz w:val="22"/>
                <w:szCs w:val="22"/>
                <w:lang w:eastAsia="ru-RU"/>
              </w:rPr>
              <w:t>Стоимость (руб.) без учета НДС</w:t>
            </w:r>
            <w:r w:rsidR="000A0FBB" w:rsidRPr="00440A73">
              <w:rPr>
                <w:b/>
                <w:color w:val="000000"/>
                <w:sz w:val="22"/>
                <w:szCs w:val="22"/>
                <w:lang w:eastAsia="ru-RU"/>
              </w:rPr>
              <w:t xml:space="preserve"> </w:t>
            </w:r>
            <w:r w:rsidR="000A0FBB" w:rsidRPr="00440A73">
              <w:rPr>
                <w:b/>
                <w:i/>
                <w:color w:val="000000"/>
                <w:sz w:val="22"/>
                <w:szCs w:val="22"/>
                <w:lang w:eastAsia="ru-RU"/>
              </w:rPr>
              <w:t>(</w:t>
            </w:r>
            <w:r w:rsidR="000A0FBB" w:rsidRPr="000A0FBB">
              <w:rPr>
                <w:i/>
                <w:color w:val="000000"/>
                <w:sz w:val="22"/>
                <w:szCs w:val="22"/>
                <w:lang w:eastAsia="ru-RU"/>
              </w:rPr>
              <w:t xml:space="preserve">Стоимость </w:t>
            </w:r>
            <w:r w:rsidR="00440A73">
              <w:rPr>
                <w:i/>
                <w:color w:val="000000"/>
                <w:sz w:val="22"/>
                <w:szCs w:val="22"/>
                <w:lang w:eastAsia="ru-RU"/>
              </w:rPr>
              <w:t xml:space="preserve">заполняемая претендентом </w:t>
            </w:r>
            <w:r w:rsidR="000A0FBB" w:rsidRPr="000A0FBB">
              <w:rPr>
                <w:i/>
                <w:color w:val="000000"/>
                <w:sz w:val="22"/>
                <w:szCs w:val="22"/>
                <w:lang w:eastAsia="ru-RU"/>
              </w:rPr>
              <w:t>не должна превышать стоимость, указанную в приложение №1 к Техническому заданию)</w:t>
            </w:r>
          </w:p>
        </w:tc>
      </w:tr>
      <w:tr w:rsidR="0081712D" w:rsidRPr="007C0D72" w:rsidTr="00E75031">
        <w:trPr>
          <w:trHeight w:val="300"/>
        </w:trPr>
        <w:tc>
          <w:tcPr>
            <w:tcW w:w="2707" w:type="dxa"/>
            <w:vMerge/>
            <w:shd w:val="clear" w:color="auto" w:fill="auto"/>
            <w:noWrap/>
            <w:vAlign w:val="center"/>
            <w:hideMark/>
          </w:tcPr>
          <w:p w:rsidR="0081712D" w:rsidRPr="007C0D72" w:rsidRDefault="0081712D" w:rsidP="0081712D">
            <w:pPr>
              <w:suppressAutoHyphens w:val="0"/>
              <w:jc w:val="center"/>
              <w:rPr>
                <w:color w:val="000000"/>
                <w:sz w:val="22"/>
                <w:szCs w:val="22"/>
                <w:lang w:eastAsia="ru-RU"/>
              </w:rPr>
            </w:pPr>
          </w:p>
        </w:tc>
        <w:tc>
          <w:tcPr>
            <w:tcW w:w="1417" w:type="dxa"/>
            <w:vMerge/>
            <w:shd w:val="clear" w:color="auto" w:fill="auto"/>
            <w:noWrap/>
            <w:vAlign w:val="center"/>
            <w:hideMark/>
          </w:tcPr>
          <w:p w:rsidR="0081712D" w:rsidRPr="007C0D72" w:rsidRDefault="0081712D" w:rsidP="0081712D">
            <w:pPr>
              <w:suppressAutoHyphens w:val="0"/>
              <w:jc w:val="center"/>
              <w:rPr>
                <w:b/>
                <w:bCs/>
                <w:color w:val="000000"/>
                <w:sz w:val="22"/>
                <w:szCs w:val="22"/>
                <w:lang w:eastAsia="ru-RU"/>
              </w:rPr>
            </w:pPr>
          </w:p>
        </w:tc>
        <w:tc>
          <w:tcPr>
            <w:tcW w:w="1151" w:type="dxa"/>
            <w:shd w:val="clear" w:color="auto" w:fill="auto"/>
            <w:noWrap/>
            <w:vAlign w:val="center"/>
            <w:hideMark/>
          </w:tcPr>
          <w:p w:rsidR="0081712D" w:rsidRPr="007C0D72" w:rsidRDefault="0081712D" w:rsidP="0081712D">
            <w:pPr>
              <w:suppressAutoHyphens w:val="0"/>
              <w:jc w:val="center"/>
              <w:rPr>
                <w:b/>
                <w:bCs/>
                <w:color w:val="000000"/>
                <w:sz w:val="22"/>
                <w:szCs w:val="22"/>
                <w:lang w:eastAsia="ru-RU"/>
              </w:rPr>
            </w:pPr>
            <w:r w:rsidRPr="007C0D72">
              <w:rPr>
                <w:b/>
                <w:bCs/>
                <w:color w:val="000000"/>
                <w:sz w:val="22"/>
                <w:szCs w:val="22"/>
                <w:lang w:eastAsia="ru-RU"/>
              </w:rPr>
              <w:t>До 5 тонн</w:t>
            </w:r>
          </w:p>
        </w:tc>
        <w:tc>
          <w:tcPr>
            <w:tcW w:w="1276" w:type="dxa"/>
            <w:shd w:val="clear" w:color="auto" w:fill="auto"/>
            <w:noWrap/>
            <w:vAlign w:val="center"/>
            <w:hideMark/>
          </w:tcPr>
          <w:p w:rsidR="0081712D" w:rsidRPr="007C0D72" w:rsidRDefault="0081712D" w:rsidP="0081712D">
            <w:pPr>
              <w:suppressAutoHyphens w:val="0"/>
              <w:jc w:val="center"/>
              <w:rPr>
                <w:b/>
                <w:bCs/>
                <w:color w:val="000000"/>
                <w:sz w:val="22"/>
                <w:szCs w:val="22"/>
                <w:lang w:eastAsia="ru-RU"/>
              </w:rPr>
            </w:pPr>
            <w:r w:rsidRPr="007C0D72">
              <w:rPr>
                <w:b/>
                <w:bCs/>
                <w:color w:val="000000"/>
                <w:sz w:val="22"/>
                <w:szCs w:val="22"/>
                <w:lang w:eastAsia="ru-RU"/>
              </w:rPr>
              <w:t>От 5 до 10 тонн</w:t>
            </w:r>
          </w:p>
        </w:tc>
        <w:tc>
          <w:tcPr>
            <w:tcW w:w="1151" w:type="dxa"/>
            <w:shd w:val="clear" w:color="auto" w:fill="auto"/>
            <w:noWrap/>
            <w:vAlign w:val="center"/>
            <w:hideMark/>
          </w:tcPr>
          <w:p w:rsidR="0081712D" w:rsidRPr="007C0D72" w:rsidRDefault="0081712D" w:rsidP="0081712D">
            <w:pPr>
              <w:suppressAutoHyphens w:val="0"/>
              <w:jc w:val="center"/>
              <w:rPr>
                <w:b/>
                <w:bCs/>
                <w:color w:val="000000"/>
                <w:sz w:val="22"/>
                <w:szCs w:val="22"/>
                <w:lang w:eastAsia="ru-RU"/>
              </w:rPr>
            </w:pPr>
            <w:r w:rsidRPr="007C0D72">
              <w:rPr>
                <w:b/>
                <w:bCs/>
                <w:color w:val="000000"/>
                <w:sz w:val="22"/>
                <w:szCs w:val="22"/>
                <w:lang w:eastAsia="ru-RU"/>
              </w:rPr>
              <w:t>10 - 15 тонн</w:t>
            </w:r>
          </w:p>
        </w:tc>
        <w:tc>
          <w:tcPr>
            <w:tcW w:w="1151" w:type="dxa"/>
            <w:shd w:val="clear" w:color="auto" w:fill="auto"/>
            <w:noWrap/>
            <w:vAlign w:val="center"/>
            <w:hideMark/>
          </w:tcPr>
          <w:p w:rsidR="0081712D" w:rsidRPr="007C0D72" w:rsidRDefault="0081712D" w:rsidP="0081712D">
            <w:pPr>
              <w:suppressAutoHyphens w:val="0"/>
              <w:jc w:val="center"/>
              <w:rPr>
                <w:b/>
                <w:bCs/>
                <w:color w:val="000000"/>
                <w:sz w:val="22"/>
                <w:szCs w:val="22"/>
                <w:lang w:eastAsia="ru-RU"/>
              </w:rPr>
            </w:pPr>
            <w:r w:rsidRPr="007C0D72">
              <w:rPr>
                <w:b/>
                <w:bCs/>
                <w:color w:val="000000"/>
                <w:sz w:val="22"/>
                <w:szCs w:val="22"/>
                <w:lang w:eastAsia="ru-RU"/>
              </w:rPr>
              <w:t>15 - 20 тонн</w:t>
            </w:r>
          </w:p>
        </w:tc>
        <w:tc>
          <w:tcPr>
            <w:tcW w:w="1191" w:type="dxa"/>
            <w:shd w:val="clear" w:color="auto" w:fill="auto"/>
            <w:noWrap/>
            <w:vAlign w:val="center"/>
            <w:hideMark/>
          </w:tcPr>
          <w:p w:rsidR="0081712D" w:rsidRPr="007C0D72" w:rsidRDefault="0081712D" w:rsidP="0081712D">
            <w:pPr>
              <w:suppressAutoHyphens w:val="0"/>
              <w:jc w:val="center"/>
              <w:rPr>
                <w:b/>
                <w:bCs/>
                <w:color w:val="000000"/>
                <w:sz w:val="22"/>
                <w:szCs w:val="22"/>
                <w:lang w:eastAsia="ru-RU"/>
              </w:rPr>
            </w:pPr>
            <w:r w:rsidRPr="007C0D72">
              <w:rPr>
                <w:b/>
                <w:bCs/>
                <w:color w:val="000000"/>
                <w:sz w:val="22"/>
                <w:szCs w:val="22"/>
                <w:lang w:eastAsia="ru-RU"/>
              </w:rPr>
              <w:t>20 тонн и более</w:t>
            </w: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Комсомольск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394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Комсомольск - Хабаровск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394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Комсомольск -Хабаровск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788</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Тында</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1350</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Тында -Хабаровск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1350</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Тында - Хабаровск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2700</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667</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-Хабаровск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667</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Уссурийск - Хабаровск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1334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Хабаровск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1334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Ружино</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432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Ружино - Хабаровск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432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Ружино - Хабаровск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964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Облучье</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353</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Облучье - Хабаровск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353</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Облучье - Хабаровск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706</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Биробиджан</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191</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Биробиджан - Хабаровск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191</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 - Биробиджан - Хабаровск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382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Владивосток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101</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Владивосток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101</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Владивосток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202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Находка</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217</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217</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Находка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434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Находка Восточная</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239</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Восточная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239</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Находка Восточная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478</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Ружино</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286</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lastRenderedPageBreak/>
              <w:t>Ружино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286</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Ружино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572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Партизанск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205</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205</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Партизанск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410</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Уссурийск - Партизанск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410</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Угольная</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77</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Угольная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77</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-Угольная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154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Угловая</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75</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Угловая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75</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Угловая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150</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Пограничный (ст.Гродеково)</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102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Пограничный (ст.Гродеково) - 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102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 - Пограничный (ст.Гродеково) - Уссурийск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204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Находка</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53</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 Партизанск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53</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Находка - Партизанск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106</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 Партизанск - Находка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106</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Находка Восточная</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77</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Восточная - Партизанск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77</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Находка Восточная - Партизанск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154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Восточная - Партизанск - Находка Восточная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154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Владивосток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192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Владивосток - Партизанск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192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Владивосток - Партизанск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384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Ружино</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411</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Ружино - Партизанск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411</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Партизанск - Ружино - Партизанск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822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 Находка Восточная</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32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Восточная - Находка</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32</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lastRenderedPageBreak/>
              <w:t>Находка Восточная - Находка -  Находка Восточная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64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 - Находка Восточная -  Находка (кругорейс)</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64</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Перевозки в черте города</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Хабаровск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467"/>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Уссурийск</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r w:rsidR="003B23AB" w:rsidRPr="007C0D72" w:rsidTr="00E75031">
        <w:trPr>
          <w:trHeight w:val="300"/>
        </w:trPr>
        <w:tc>
          <w:tcPr>
            <w:tcW w:w="270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Находка</w:t>
            </w:r>
          </w:p>
        </w:tc>
        <w:tc>
          <w:tcPr>
            <w:tcW w:w="1417" w:type="dxa"/>
            <w:shd w:val="clear" w:color="auto" w:fill="auto"/>
            <w:noWrap/>
            <w:vAlign w:val="center"/>
            <w:hideMark/>
          </w:tcPr>
          <w:p w:rsidR="003B23AB" w:rsidRPr="007C0D72" w:rsidRDefault="003B23AB" w:rsidP="0081712D">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276"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5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c>
          <w:tcPr>
            <w:tcW w:w="1191" w:type="dxa"/>
            <w:shd w:val="clear" w:color="auto" w:fill="auto"/>
            <w:noWrap/>
            <w:vAlign w:val="center"/>
          </w:tcPr>
          <w:p w:rsidR="003B23AB" w:rsidRPr="007C0D72" w:rsidRDefault="003B23AB" w:rsidP="0081712D">
            <w:pPr>
              <w:suppressAutoHyphens w:val="0"/>
              <w:jc w:val="center"/>
              <w:rPr>
                <w:color w:val="000000"/>
                <w:sz w:val="22"/>
                <w:szCs w:val="22"/>
                <w:lang w:eastAsia="ru-RU"/>
              </w:rPr>
            </w:pPr>
          </w:p>
        </w:tc>
      </w:tr>
    </w:tbl>
    <w:p w:rsidR="00B672D8" w:rsidRDefault="00B672D8" w:rsidP="00F627F3">
      <w:pPr>
        <w:ind w:firstLine="540"/>
        <w:jc w:val="center"/>
        <w:rPr>
          <w:b/>
        </w:rPr>
      </w:pPr>
    </w:p>
    <w:p w:rsidR="00F627F3" w:rsidRPr="00B35B24" w:rsidRDefault="00F627F3" w:rsidP="00F627F3">
      <w:pPr>
        <w:ind w:firstLine="540"/>
        <w:jc w:val="center"/>
        <w:rPr>
          <w:b/>
        </w:rPr>
      </w:pPr>
    </w:p>
    <w:p w:rsidR="00EF18CF" w:rsidRDefault="00EF18CF" w:rsidP="00EF18CF">
      <w:pPr>
        <w:pStyle w:val="afa"/>
        <w:ind w:firstLine="0"/>
        <w:jc w:val="left"/>
        <w:sectPr w:rsidR="00EF18CF" w:rsidSect="00B672D8">
          <w:pgSz w:w="11907" w:h="16840" w:code="9"/>
          <w:pgMar w:top="826" w:right="708" w:bottom="709" w:left="1418" w:header="426" w:footer="794" w:gutter="0"/>
          <w:cols w:space="720"/>
          <w:titlePg/>
          <w:docGrid w:linePitch="326"/>
        </w:sectPr>
      </w:pPr>
    </w:p>
    <w:p w:rsidR="00FD4A67" w:rsidRPr="00787F1C" w:rsidRDefault="008E702C">
      <w:pPr>
        <w:pStyle w:val="afa"/>
        <w:ind w:firstLine="0"/>
        <w:jc w:val="right"/>
        <w:rPr>
          <w:rFonts w:cs="Arial"/>
          <w:b/>
          <w:bCs/>
          <w:i/>
          <w:iCs/>
          <w:szCs w:val="28"/>
        </w:rPr>
      </w:pPr>
      <w:r w:rsidRPr="00787F1C">
        <w:rPr>
          <w:sz w:val="28"/>
          <w:szCs w:val="28"/>
        </w:rPr>
        <w:lastRenderedPageBreak/>
        <w:t>Приложение № </w:t>
      </w:r>
      <w:r w:rsidR="00B4276F" w:rsidRPr="00787F1C">
        <w:rPr>
          <w:sz w:val="28"/>
          <w:szCs w:val="28"/>
        </w:rPr>
        <w:t>4</w:t>
      </w:r>
    </w:p>
    <w:p w:rsidR="00C10125" w:rsidRPr="00787F1C" w:rsidRDefault="00C10125" w:rsidP="00C03380">
      <w:pPr>
        <w:jc w:val="right"/>
        <w:rPr>
          <w:sz w:val="28"/>
        </w:rPr>
      </w:pPr>
      <w:r w:rsidRPr="00787F1C">
        <w:rPr>
          <w:sz w:val="28"/>
        </w:rPr>
        <w:t>к документации о закупке</w:t>
      </w:r>
    </w:p>
    <w:p w:rsidR="00853BBB" w:rsidRPr="00CB1B9F" w:rsidRDefault="00853BBB" w:rsidP="00853BBB">
      <w:pPr>
        <w:ind w:right="-55" w:firstLine="540"/>
        <w:jc w:val="center"/>
        <w:rPr>
          <w:b/>
        </w:rPr>
      </w:pPr>
    </w:p>
    <w:p w:rsidR="00853BBB" w:rsidRPr="00CB1B9F" w:rsidRDefault="00853BBB" w:rsidP="00853BBB">
      <w:pPr>
        <w:ind w:right="-55" w:firstLine="540"/>
        <w:jc w:val="center"/>
        <w:rPr>
          <w:b/>
        </w:rPr>
      </w:pPr>
      <w:r w:rsidRPr="00CB1B9F">
        <w:rPr>
          <w:b/>
        </w:rPr>
        <w:t xml:space="preserve">ДОГОВОР № </w:t>
      </w:r>
      <w:r w:rsidRPr="004274FB">
        <w:rPr>
          <w:b/>
        </w:rPr>
        <w:t>_____________</w:t>
      </w:r>
      <w:r w:rsidRPr="00CB1B9F">
        <w:rPr>
          <w:b/>
        </w:rPr>
        <w:t>/___/____/_____</w:t>
      </w:r>
    </w:p>
    <w:p w:rsidR="00853BBB" w:rsidRPr="00CB1B9F" w:rsidRDefault="00853BBB" w:rsidP="00853BBB">
      <w:pPr>
        <w:ind w:right="-55" w:firstLine="540"/>
        <w:jc w:val="center"/>
        <w:rPr>
          <w:b/>
          <w:shd w:val="clear" w:color="auto" w:fill="FFFFFF"/>
        </w:rPr>
      </w:pPr>
      <w:r w:rsidRPr="00CB1B9F">
        <w:rPr>
          <w:b/>
        </w:rPr>
        <w:t>на т</w:t>
      </w:r>
      <w:r w:rsidRPr="00CB1B9F">
        <w:rPr>
          <w:b/>
          <w:shd w:val="clear" w:color="auto" w:fill="FFFFFF"/>
        </w:rPr>
        <w:t xml:space="preserve">ранспортные услуги по доставке запасных частей </w:t>
      </w:r>
    </w:p>
    <w:p w:rsidR="00853BBB" w:rsidRPr="00CB1B9F" w:rsidRDefault="00853BBB" w:rsidP="00853BBB">
      <w:pPr>
        <w:tabs>
          <w:tab w:val="left" w:pos="6249"/>
        </w:tabs>
        <w:ind w:right="-55" w:firstLine="540"/>
        <w:rPr>
          <w:b/>
        </w:rPr>
      </w:pPr>
      <w:r w:rsidRPr="00CB1B9F">
        <w:rPr>
          <w:b/>
        </w:rPr>
        <w:tab/>
      </w:r>
    </w:p>
    <w:p w:rsidR="00853BBB" w:rsidRPr="00CB1B9F" w:rsidRDefault="00853BBB" w:rsidP="00853BBB">
      <w:pPr>
        <w:jc w:val="center"/>
      </w:pPr>
      <w:r w:rsidRPr="00CB1B9F">
        <w:t>г. Хабаровск                                                                                         «____»__________ 20____г.</w:t>
      </w:r>
    </w:p>
    <w:p w:rsidR="00853BBB" w:rsidRPr="00CB1B9F" w:rsidRDefault="00853BBB" w:rsidP="00853BBB">
      <w:pPr>
        <w:ind w:firstLine="709"/>
        <w:jc w:val="both"/>
      </w:pPr>
    </w:p>
    <w:p w:rsidR="00853BBB" w:rsidRPr="005B6A46" w:rsidRDefault="00853BBB" w:rsidP="00853BBB">
      <w:pPr>
        <w:ind w:firstLine="709"/>
        <w:jc w:val="both"/>
      </w:pPr>
      <w:r w:rsidRPr="00F54475">
        <w:t xml:space="preserve">Публичное акционерное общество «ТрансКонтейнер» (ПАО «ТрансКонтейнер»), именуемое в дальнейшем «Заказчик», в лице директора филиала ПАО «ТрансКонтейнер» на Дальневосточной железной дороге </w:t>
      </w:r>
      <w:r>
        <w:t>_________________________</w:t>
      </w:r>
      <w:r w:rsidRPr="00F54475">
        <w:t xml:space="preserve"> на основании Доверенности </w:t>
      </w:r>
      <w:r>
        <w:t>_________________________________</w:t>
      </w:r>
      <w:r w:rsidRPr="00F54475">
        <w:t xml:space="preserve"> с одной стороны, и </w:t>
      </w:r>
      <w:r>
        <w:t>_______________________________________________</w:t>
      </w:r>
      <w:r w:rsidRPr="00F54475">
        <w:t>именуемый в дальнейшем «Исполнитель» с другой стороны, именуемые в дальнейшем «Стороны», заключили настоящий договор на оказания услуг (далее – «Договор») о нижеследующем:</w:t>
      </w:r>
    </w:p>
    <w:p w:rsidR="00853BBB" w:rsidRPr="00CB1B9F" w:rsidRDefault="00853BBB" w:rsidP="00182C64">
      <w:pPr>
        <w:spacing w:before="120" w:after="120"/>
        <w:jc w:val="center"/>
        <w:rPr>
          <w:b/>
        </w:rPr>
      </w:pPr>
      <w:r w:rsidRPr="00CB1B9F">
        <w:rPr>
          <w:b/>
        </w:rPr>
        <w:t>1. Предмет Договора</w:t>
      </w:r>
    </w:p>
    <w:p w:rsidR="00853BBB" w:rsidRPr="00CB1B9F" w:rsidRDefault="00853BBB" w:rsidP="00853BBB">
      <w:pPr>
        <w:ind w:firstLine="709"/>
        <w:jc w:val="both"/>
      </w:pPr>
      <w:r w:rsidRPr="00CB1B9F">
        <w:rPr>
          <w:b/>
        </w:rPr>
        <w:t xml:space="preserve">1.1. </w:t>
      </w:r>
      <w:r w:rsidRPr="00CB1B9F">
        <w:t>Заказчик поручает и обязуется оплатить, а</w:t>
      </w:r>
      <w:r w:rsidRPr="00CB1B9F">
        <w:rPr>
          <w:b/>
        </w:rPr>
        <w:t xml:space="preserve"> «</w:t>
      </w:r>
      <w:r w:rsidR="00575873">
        <w:t xml:space="preserve">Исполнитель» принимает на себя </w:t>
      </w:r>
      <w:r w:rsidRPr="00CB1B9F">
        <w:t xml:space="preserve">обязательства по заявке «Заказчика» </w:t>
      </w:r>
      <w:r w:rsidRPr="00CB1B9F">
        <w:rPr>
          <w:noProof/>
        </w:rPr>
        <w:t>оказать транспортные услуги по транспортировке запасных частей вагонов (колесная пара, надрессорная балка, боковая рама, автосцепка, поглощающий аппарат, тяговый хомут, пятник,</w:t>
      </w:r>
      <w:r w:rsidRPr="00F42250">
        <w:rPr>
          <w:noProof/>
        </w:rPr>
        <w:t xml:space="preserve"> </w:t>
      </w:r>
      <w:r w:rsidRPr="00A9047D">
        <w:rPr>
          <w:noProof/>
        </w:rPr>
        <w:t>центрирующая балочка</w:t>
      </w:r>
      <w:r>
        <w:rPr>
          <w:noProof/>
        </w:rPr>
        <w:t>,</w:t>
      </w:r>
      <w:r w:rsidRPr="00CB1B9F">
        <w:rPr>
          <w:noProof/>
        </w:rPr>
        <w:t xml:space="preserve"> диск ЦКК) (далее – детали, груз) в пункт назначения (перевозка по маршруту указанному в Приложении № 1) и выдать груз управомоченному на получение груза лицу (далее-Услуги)</w:t>
      </w:r>
      <w:r w:rsidRPr="00CB1B9F">
        <w:t xml:space="preserve">. </w:t>
      </w:r>
    </w:p>
    <w:p w:rsidR="00853BBB" w:rsidRPr="00CB1B9F" w:rsidRDefault="00853BBB" w:rsidP="00853BBB">
      <w:pPr>
        <w:ind w:firstLine="709"/>
        <w:jc w:val="both"/>
      </w:pPr>
      <w:r w:rsidRPr="00CB1B9F">
        <w:t>Вес одного грузового места составляет от 0,086 до 1,5 тонны, расчетный вес перевозимых деталей указан в Приложении 5, минимальная загрузка автомобиля 4,9 тонн.</w:t>
      </w:r>
    </w:p>
    <w:p w:rsidR="00853BBB" w:rsidRPr="00CB1B9F" w:rsidRDefault="00853BBB" w:rsidP="00853BBB">
      <w:pPr>
        <w:pStyle w:val="afff6"/>
        <w:ind w:firstLine="709"/>
        <w:rPr>
          <w:rFonts w:ascii="Times New Roman" w:hAnsi="Times New Roman" w:cs="Times New Roman"/>
          <w:sz w:val="24"/>
          <w:szCs w:val="24"/>
        </w:rPr>
      </w:pPr>
      <w:r w:rsidRPr="00CB1B9F">
        <w:rPr>
          <w:rFonts w:ascii="Times New Roman" w:hAnsi="Times New Roman" w:cs="Times New Roman"/>
          <w:b/>
          <w:sz w:val="24"/>
          <w:szCs w:val="24"/>
        </w:rPr>
        <w:t>1.2.</w:t>
      </w:r>
      <w:r w:rsidRPr="00CB1B9F">
        <w:rPr>
          <w:rFonts w:ascii="Times New Roman" w:hAnsi="Times New Roman" w:cs="Times New Roman"/>
          <w:sz w:val="24"/>
          <w:szCs w:val="24"/>
        </w:rPr>
        <w:t xml:space="preserve"> Услуги оказываются в соответствии с условиями настоящего Договора и приложений к нему, в том числе на основании Технического задания (Приложение № 6 к Договору), транспортировка осуществляется автотранспортом «Исполнителя». Прием и передача деталей оформляются товарно-транспортной накладной (унифицированной формы 1-Т).</w:t>
      </w:r>
    </w:p>
    <w:p w:rsidR="00853BBB" w:rsidRPr="00CB1B9F" w:rsidRDefault="00853BBB" w:rsidP="007A629D">
      <w:pPr>
        <w:ind w:firstLine="709"/>
        <w:jc w:val="both"/>
      </w:pPr>
      <w:r w:rsidRPr="00CB1B9F">
        <w:rPr>
          <w:b/>
        </w:rPr>
        <w:t>1.3.</w:t>
      </w:r>
      <w:r w:rsidRPr="00CB1B9F">
        <w:t xml:space="preserve"> Количество (объём) Услуг: по заявкам Заказчика исходя из его потребности.</w:t>
      </w:r>
    </w:p>
    <w:p w:rsidR="00853BBB" w:rsidRPr="00CB1B9F" w:rsidRDefault="00853BBB" w:rsidP="007A629D">
      <w:pPr>
        <w:ind w:firstLine="709"/>
        <w:jc w:val="both"/>
        <w:rPr>
          <w:strike/>
          <w:color w:val="FF0000"/>
          <w:lang w:eastAsia="ru-RU"/>
        </w:rPr>
      </w:pPr>
      <w:r w:rsidRPr="00CB1B9F">
        <w:rPr>
          <w:b/>
          <w:lang w:eastAsia="ru-RU"/>
        </w:rPr>
        <w:t>1.4.</w:t>
      </w:r>
      <w:r w:rsidRPr="00CB1B9F">
        <w:rPr>
          <w:lang w:eastAsia="ru-RU"/>
        </w:rPr>
        <w:t xml:space="preserve"> Место оказания Услуг: </w:t>
      </w:r>
      <w:r w:rsidRPr="00CB1B9F">
        <w:t xml:space="preserve">Хабаровский край, </w:t>
      </w:r>
      <w:r w:rsidRPr="00CB1B9F">
        <w:rPr>
          <w:lang w:eastAsia="ru-RU"/>
        </w:rPr>
        <w:t>Приморский край, Амурская область.</w:t>
      </w:r>
    </w:p>
    <w:p w:rsidR="00853BBB" w:rsidRPr="00CB1B9F" w:rsidRDefault="00853BBB" w:rsidP="007A629D">
      <w:pPr>
        <w:ind w:firstLine="709"/>
        <w:jc w:val="both"/>
      </w:pPr>
      <w:r w:rsidRPr="00CB1B9F">
        <w:rPr>
          <w:b/>
        </w:rPr>
        <w:t>1.5.</w:t>
      </w:r>
      <w:r w:rsidRPr="00CB1B9F">
        <w:t xml:space="preserve"> Содержание и требования к Услугам изложены в Техническом задании (Приложение № </w:t>
      </w:r>
      <w:r w:rsidR="004B18E4">
        <w:t>6</w:t>
      </w:r>
      <w:r w:rsidRPr="00CB1B9F">
        <w:t>), являющемся неотъемлемой частью настоящего Договора.</w:t>
      </w:r>
    </w:p>
    <w:p w:rsidR="00853BBB" w:rsidRDefault="00853BBB" w:rsidP="007A629D">
      <w:pPr>
        <w:ind w:firstLine="709"/>
        <w:jc w:val="both"/>
      </w:pPr>
      <w:r w:rsidRPr="00CB1B9F">
        <w:rPr>
          <w:b/>
        </w:rPr>
        <w:t>1.6.</w:t>
      </w:r>
      <w:r w:rsidRPr="00CB1B9F">
        <w:t xml:space="preserve"> Наименование груза, его вес, адреса пунктов отправления и назначения, даты перевозки и время подачи автотранспорта под погрузку, и выгрузку указываются «Заказчиком» в заявке на перевозку груза.</w:t>
      </w:r>
    </w:p>
    <w:p w:rsidR="007A629D" w:rsidRPr="007A629D" w:rsidRDefault="007A629D" w:rsidP="007A629D">
      <w:pPr>
        <w:pStyle w:val="affc"/>
        <w:shd w:val="clear" w:color="auto" w:fill="FFFFFF"/>
        <w:spacing w:before="0" w:after="0"/>
        <w:ind w:firstLine="709"/>
        <w:jc w:val="both"/>
      </w:pPr>
      <w:r>
        <w:rPr>
          <w:b/>
        </w:rPr>
        <w:t>1</w:t>
      </w:r>
      <w:r w:rsidRPr="007A629D">
        <w:rPr>
          <w:b/>
        </w:rPr>
        <w:t>.</w:t>
      </w:r>
      <w:r>
        <w:rPr>
          <w:b/>
        </w:rPr>
        <w:t>7</w:t>
      </w:r>
      <w:r w:rsidRPr="007A629D">
        <w:rPr>
          <w:b/>
        </w:rPr>
        <w:t xml:space="preserve">. </w:t>
      </w:r>
      <w:r w:rsidRPr="007A629D">
        <w:t>Срок рассмотрения заявки на транспортировку: Оказание услуг по транспортировке осуществляется на основании Заявки Заказчика, составляемой по форме, согласованной Сторонами (Приложение № 2к Договору).  Заявка подаётся Заказчиком не позднее 15-00 часов дня, предшествующего дню оказания услуг по транспортировке. Согласование Заявки Исполнителем осуществляется не позднее 16-00 часов дня, предшествующего дню оказания услуг.</w:t>
      </w:r>
    </w:p>
    <w:p w:rsidR="007A629D" w:rsidRPr="007A629D" w:rsidRDefault="007A629D" w:rsidP="007A629D">
      <w:pPr>
        <w:pStyle w:val="affc"/>
        <w:shd w:val="clear" w:color="auto" w:fill="FFFFFF"/>
        <w:spacing w:before="0" w:after="0"/>
        <w:ind w:firstLine="709"/>
        <w:jc w:val="both"/>
      </w:pPr>
      <w:r w:rsidRPr="007A629D">
        <w:t>Заявка направляется Исполнителю в письменном виде по электронной почте (e-mail: </w:t>
      </w:r>
      <w:hyperlink r:id="rId25" w:tgtFrame="_blank" w:history="1">
        <w:r w:rsidRPr="007A629D">
          <w:rPr>
            <w:rStyle w:val="a8"/>
            <w:color w:val="auto"/>
          </w:rPr>
          <w:t>_</w:t>
        </w:r>
      </w:hyperlink>
      <w:r w:rsidRPr="007A629D">
        <w:t>_____). </w:t>
      </w:r>
    </w:p>
    <w:p w:rsidR="007A629D" w:rsidRPr="007A629D" w:rsidRDefault="007A629D" w:rsidP="007A629D">
      <w:pPr>
        <w:pStyle w:val="affc"/>
        <w:shd w:val="clear" w:color="auto" w:fill="FFFFFF"/>
        <w:spacing w:before="0" w:after="0"/>
        <w:ind w:firstLine="709"/>
        <w:jc w:val="both"/>
      </w:pPr>
      <w:r w:rsidRPr="007A629D">
        <w:t>О согласовании Заявки Исполнитель уведомляет Заказчика в письменном виде посредством электронной почты (e-mail:___________@trcont.ru).</w:t>
      </w:r>
    </w:p>
    <w:p w:rsidR="007A629D" w:rsidRPr="007A629D" w:rsidRDefault="007A629D" w:rsidP="007A629D">
      <w:pPr>
        <w:pStyle w:val="affc"/>
        <w:shd w:val="clear" w:color="auto" w:fill="FFFFFF"/>
        <w:spacing w:before="0" w:after="0"/>
        <w:ind w:firstLine="709"/>
        <w:jc w:val="both"/>
      </w:pPr>
      <w:r w:rsidRPr="007A629D">
        <w:t>При согласовании Заявки Стороны определяют типы и количество транспортных средств, необходимых для осуществления перевозки, в зависимости от условий перевозки.</w:t>
      </w:r>
    </w:p>
    <w:p w:rsidR="007A629D" w:rsidRPr="00CB1B9F" w:rsidRDefault="007A629D" w:rsidP="007A629D">
      <w:pPr>
        <w:ind w:firstLine="709"/>
        <w:jc w:val="both"/>
      </w:pPr>
    </w:p>
    <w:p w:rsidR="00853BBB" w:rsidRPr="00CB1B9F" w:rsidRDefault="00853BBB" w:rsidP="00853BBB">
      <w:pPr>
        <w:ind w:firstLine="709"/>
        <w:jc w:val="both"/>
      </w:pPr>
      <w:r w:rsidRPr="00CB1B9F">
        <w:rPr>
          <w:b/>
        </w:rPr>
        <w:t>1.</w:t>
      </w:r>
      <w:r w:rsidR="007A629D">
        <w:rPr>
          <w:b/>
        </w:rPr>
        <w:t>8</w:t>
      </w:r>
      <w:r w:rsidRPr="00CB1B9F">
        <w:rPr>
          <w:b/>
        </w:rPr>
        <w:t xml:space="preserve">.  </w:t>
      </w:r>
      <w:r w:rsidRPr="00CB1B9F">
        <w:t>Погрузо-разгрузочные работы выполняются</w:t>
      </w:r>
      <w:r w:rsidRPr="008A71C8">
        <w:t xml:space="preserve"> </w:t>
      </w:r>
      <w:r>
        <w:t>по согласованию силами «Исполнителя»</w:t>
      </w:r>
      <w:r w:rsidRPr="00CB1B9F">
        <w:t xml:space="preserve"> за счет «Заказчика», и в стоимость услуг не входят. </w:t>
      </w:r>
    </w:p>
    <w:p w:rsidR="00853BBB" w:rsidRPr="00CB1B9F" w:rsidRDefault="00853BBB" w:rsidP="00853BBB">
      <w:pPr>
        <w:ind w:firstLine="709"/>
        <w:jc w:val="both"/>
      </w:pPr>
      <w:r w:rsidRPr="00CB1B9F">
        <w:rPr>
          <w:b/>
        </w:rPr>
        <w:t>1.</w:t>
      </w:r>
      <w:r w:rsidR="007A629D">
        <w:rPr>
          <w:b/>
        </w:rPr>
        <w:t>9</w:t>
      </w:r>
      <w:r w:rsidRPr="00CB1B9F">
        <w:rPr>
          <w:b/>
        </w:rPr>
        <w:t>.</w:t>
      </w:r>
      <w:r w:rsidRPr="00CB1B9F">
        <w:t xml:space="preserve"> Автотранспорт должен быть оборудован за счет Исполнителя необходимыми устройствами и элементами крепления для перевозки Груза.</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1.</w:t>
      </w:r>
      <w:r w:rsidR="007A629D">
        <w:rPr>
          <w:rFonts w:ascii="Times New Roman" w:hAnsi="Times New Roman"/>
          <w:b/>
          <w:sz w:val="24"/>
          <w:szCs w:val="24"/>
        </w:rPr>
        <w:t>10</w:t>
      </w:r>
      <w:r w:rsidRPr="00CB1B9F">
        <w:rPr>
          <w:rFonts w:ascii="Times New Roman" w:hAnsi="Times New Roman"/>
          <w:b/>
          <w:sz w:val="24"/>
          <w:szCs w:val="24"/>
        </w:rPr>
        <w:t>.</w:t>
      </w:r>
      <w:r w:rsidRPr="00CB1B9F">
        <w:rPr>
          <w:rFonts w:ascii="Times New Roman" w:hAnsi="Times New Roman"/>
          <w:sz w:val="24"/>
          <w:szCs w:val="24"/>
        </w:rPr>
        <w:t xml:space="preserve">  Услуги считаются оказанными надлежащим образом только после подписания </w:t>
      </w:r>
      <w:r w:rsidRPr="00CB1B9F">
        <w:rPr>
          <w:rFonts w:ascii="Times New Roman" w:hAnsi="Times New Roman"/>
          <w:sz w:val="24"/>
          <w:szCs w:val="24"/>
        </w:rPr>
        <w:lastRenderedPageBreak/>
        <w:t xml:space="preserve">сторонами Акта оказанных услуг без замечаний. </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1.1</w:t>
      </w:r>
      <w:r w:rsidR="007A629D">
        <w:rPr>
          <w:rFonts w:ascii="Times New Roman" w:hAnsi="Times New Roman"/>
          <w:b/>
          <w:sz w:val="24"/>
          <w:szCs w:val="24"/>
        </w:rPr>
        <w:t>1</w:t>
      </w:r>
      <w:r w:rsidRPr="00CB1B9F">
        <w:rPr>
          <w:rFonts w:ascii="Times New Roman" w:hAnsi="Times New Roman"/>
          <w:b/>
          <w:sz w:val="24"/>
          <w:szCs w:val="24"/>
        </w:rPr>
        <w:t>.</w:t>
      </w:r>
      <w:r w:rsidRPr="00CB1B9F">
        <w:rPr>
          <w:rFonts w:ascii="Times New Roman" w:hAnsi="Times New Roman"/>
          <w:sz w:val="24"/>
          <w:szCs w:val="24"/>
        </w:rPr>
        <w:t xml:space="preserve"> Срок (период) ок</w:t>
      </w:r>
      <w:r>
        <w:rPr>
          <w:rFonts w:ascii="Times New Roman" w:hAnsi="Times New Roman"/>
          <w:sz w:val="24"/>
          <w:szCs w:val="24"/>
        </w:rPr>
        <w:t>азания услуг: ___________</w:t>
      </w:r>
      <w:r w:rsidRPr="00CB1B9F">
        <w:rPr>
          <w:rFonts w:ascii="Times New Roman" w:hAnsi="Times New Roman"/>
          <w:sz w:val="24"/>
          <w:szCs w:val="24"/>
        </w:rPr>
        <w:t xml:space="preserve"> по </w:t>
      </w:r>
      <w:r>
        <w:rPr>
          <w:rFonts w:ascii="Times New Roman" w:hAnsi="Times New Roman"/>
          <w:sz w:val="24"/>
          <w:szCs w:val="24"/>
        </w:rPr>
        <w:t>__________</w:t>
      </w:r>
      <w:r w:rsidRPr="00CB1B9F">
        <w:rPr>
          <w:rFonts w:ascii="Times New Roman" w:hAnsi="Times New Roman"/>
          <w:sz w:val="24"/>
          <w:szCs w:val="24"/>
        </w:rPr>
        <w:t xml:space="preserve"> года включительно.</w:t>
      </w:r>
    </w:p>
    <w:p w:rsidR="00853BBB" w:rsidRPr="00CB1B9F" w:rsidRDefault="00853BBB" w:rsidP="003F46C3">
      <w:pPr>
        <w:pStyle w:val="aff8"/>
        <w:numPr>
          <w:ilvl w:val="0"/>
          <w:numId w:val="25"/>
        </w:numPr>
        <w:tabs>
          <w:tab w:val="left" w:pos="993"/>
        </w:tabs>
        <w:spacing w:before="120" w:after="120"/>
        <w:rPr>
          <w:b/>
        </w:rPr>
      </w:pPr>
      <w:r w:rsidRPr="00CB1B9F">
        <w:rPr>
          <w:b/>
        </w:rPr>
        <w:t xml:space="preserve">Цена Договора и порядок расчетов </w:t>
      </w:r>
    </w:p>
    <w:p w:rsidR="00853BBB" w:rsidRPr="00CB1B9F" w:rsidRDefault="00853BBB" w:rsidP="00853BBB">
      <w:pPr>
        <w:tabs>
          <w:tab w:val="left" w:pos="567"/>
        </w:tabs>
        <w:suppressAutoHyphens w:val="0"/>
        <w:ind w:firstLine="709"/>
        <w:jc w:val="both"/>
      </w:pPr>
      <w:r w:rsidRPr="00A0729E">
        <w:rPr>
          <w:b/>
        </w:rPr>
        <w:t>2.1.</w:t>
      </w:r>
      <w:r w:rsidRPr="00CB1B9F">
        <w:t xml:space="preserve"> За выполненные по настоящему Договору Услуг Заказчик, обязуется оплатить услуги «Исполнителя» по цене, согласованной сторонами в Прейскуранте цен на транспортировку материалов для ремонта вагонов на Дальневосточной железной дороге (Приложение № 1).</w:t>
      </w:r>
    </w:p>
    <w:p w:rsidR="00853BBB" w:rsidRPr="00251E70" w:rsidRDefault="00853BBB" w:rsidP="00853BBB">
      <w:pPr>
        <w:tabs>
          <w:tab w:val="left" w:pos="567"/>
        </w:tabs>
        <w:suppressAutoHyphens w:val="0"/>
        <w:ind w:firstLine="709"/>
        <w:jc w:val="both"/>
      </w:pPr>
      <w:r w:rsidRPr="00CB1B9F">
        <w:rPr>
          <w:b/>
        </w:rPr>
        <w:t>2.2.</w:t>
      </w:r>
      <w:r w:rsidRPr="00CB1B9F">
        <w:t xml:space="preserve"> </w:t>
      </w:r>
      <w:r w:rsidRPr="00251E70">
        <w:t xml:space="preserve">Максимальная цена договора устанавливается Сторонами согласно положений протокола Конкурсной комиссии филиала ПАО «ТрансКонтейнер» на Дальневосточной железной дороге </w:t>
      </w:r>
      <w:r>
        <w:t>_____________</w:t>
      </w:r>
      <w:r w:rsidRPr="00251E70">
        <w:t xml:space="preserve"> года с учетом всех налогов (кроме НДС), стоимости всех затрат, расходов, связанных с оказанием услуг, в том числе подрядных.</w:t>
      </w:r>
    </w:p>
    <w:p w:rsidR="00853BBB" w:rsidRDefault="00853BBB" w:rsidP="00853BBB">
      <w:pPr>
        <w:tabs>
          <w:tab w:val="left" w:pos="567"/>
        </w:tabs>
        <w:suppressAutoHyphens w:val="0"/>
        <w:ind w:firstLine="709"/>
        <w:jc w:val="both"/>
      </w:pPr>
      <w:r w:rsidRPr="00251E70">
        <w:t xml:space="preserve">Цена договора определяется путем суммирования стоимости Услуг, указанной в подписанных сторонами актах оказанных услуг. </w:t>
      </w:r>
    </w:p>
    <w:p w:rsidR="00853BBB" w:rsidRPr="00CB1B9F" w:rsidRDefault="00853BBB" w:rsidP="00853BBB">
      <w:pPr>
        <w:tabs>
          <w:tab w:val="left" w:pos="1134"/>
        </w:tabs>
        <w:suppressAutoHyphens w:val="0"/>
        <w:ind w:firstLine="709"/>
        <w:jc w:val="both"/>
      </w:pPr>
      <w:r w:rsidRPr="00CB1B9F">
        <w:rPr>
          <w:rFonts w:eastAsia="MS Mincho"/>
        </w:rPr>
        <w:t>Сумма НДС и условия начисления определяются в соответствии с законодательством Российской Федерации.</w:t>
      </w:r>
      <w:r w:rsidRPr="00CB1B9F">
        <w:t xml:space="preserve"> </w:t>
      </w:r>
    </w:p>
    <w:p w:rsidR="00853BBB" w:rsidRPr="00CB1B9F" w:rsidRDefault="00853BBB" w:rsidP="00853BBB">
      <w:pPr>
        <w:tabs>
          <w:tab w:val="left" w:pos="567"/>
        </w:tabs>
        <w:suppressAutoHyphens w:val="0"/>
        <w:ind w:firstLine="709"/>
        <w:jc w:val="both"/>
      </w:pPr>
      <w:r w:rsidRPr="00CB1B9F">
        <w:rPr>
          <w:b/>
        </w:rPr>
        <w:t>2.3.</w:t>
      </w:r>
      <w:r w:rsidRPr="00CB1B9F">
        <w:t xml:space="preserve"> Стоимость единичных расценок на Услуги по настоящему Договору, указана в Приложении № 1 (Прейскурант цен на транспортировку материалов для ремонта вагонов на Дальневосточной железной дороге), являющемся неотъемлемой частью настоящего Договора. </w:t>
      </w:r>
    </w:p>
    <w:p w:rsidR="00853BBB" w:rsidRPr="00CB1B9F" w:rsidRDefault="00853BBB" w:rsidP="00853BBB">
      <w:pPr>
        <w:pStyle w:val="37"/>
        <w:widowControl w:val="0"/>
        <w:tabs>
          <w:tab w:val="left" w:pos="0"/>
          <w:tab w:val="left" w:pos="1134"/>
        </w:tabs>
        <w:suppressAutoHyphens w:val="0"/>
        <w:spacing w:after="0"/>
        <w:ind w:left="0" w:firstLine="709"/>
        <w:jc w:val="both"/>
        <w:rPr>
          <w:sz w:val="24"/>
          <w:szCs w:val="24"/>
        </w:rPr>
      </w:pPr>
      <w:r w:rsidRPr="00CB1B9F">
        <w:rPr>
          <w:b/>
          <w:sz w:val="24"/>
          <w:szCs w:val="24"/>
        </w:rPr>
        <w:t>2.4.</w:t>
      </w:r>
      <w:r w:rsidRPr="00CB1B9F">
        <w:rPr>
          <w:sz w:val="24"/>
          <w:szCs w:val="24"/>
        </w:rPr>
        <w:t xml:space="preserve"> Основанием для оплаты является подписанный Заказчиком акт оказанных Услуг, подписанный сторонами без замечаний, и выставленный Исполнителем счет.</w:t>
      </w:r>
    </w:p>
    <w:p w:rsidR="00853BBB" w:rsidRPr="00CB1B9F" w:rsidRDefault="00853BBB" w:rsidP="00853BBB">
      <w:pPr>
        <w:tabs>
          <w:tab w:val="left" w:pos="0"/>
          <w:tab w:val="left" w:pos="1134"/>
        </w:tabs>
        <w:suppressAutoHyphens w:val="0"/>
        <w:ind w:firstLine="709"/>
        <w:jc w:val="both"/>
      </w:pPr>
      <w:r w:rsidRPr="00CB1B9F">
        <w:rPr>
          <w:b/>
        </w:rPr>
        <w:t xml:space="preserve">2.5. </w:t>
      </w:r>
      <w:r w:rsidRPr="00CB1B9F">
        <w:t xml:space="preserve"> Оплата по настоящему Договору производится Заказчиком в течение 10 (десяти) рабочих дней с даты подписания акта оказанных Услуг без замечаний.</w:t>
      </w:r>
    </w:p>
    <w:p w:rsidR="00853BBB" w:rsidRPr="00CB1B9F" w:rsidRDefault="00853BBB" w:rsidP="00853BBB">
      <w:pPr>
        <w:pStyle w:val="ConsPlusNormal"/>
        <w:tabs>
          <w:tab w:val="left" w:pos="1134"/>
        </w:tabs>
        <w:ind w:firstLine="709"/>
        <w:jc w:val="both"/>
        <w:rPr>
          <w:rFonts w:ascii="Times New Roman" w:hAnsi="Times New Roman"/>
          <w:sz w:val="24"/>
          <w:szCs w:val="24"/>
        </w:rPr>
      </w:pPr>
      <w:r w:rsidRPr="00CB1B9F">
        <w:rPr>
          <w:rFonts w:ascii="Times New Roman" w:hAnsi="Times New Roman"/>
          <w:b/>
          <w:sz w:val="24"/>
          <w:szCs w:val="24"/>
        </w:rPr>
        <w:t>2.6.</w:t>
      </w:r>
      <w:r w:rsidRPr="00CB1B9F">
        <w:rPr>
          <w:rFonts w:ascii="Times New Roman" w:hAnsi="Times New Roman"/>
          <w:sz w:val="24"/>
          <w:szCs w:val="24"/>
        </w:rPr>
        <w:t xml:space="preserve"> Все расчеты по Договору производятся в безналичном порядке путем перечисления денежных средств на расчетный счет Исполнителя, указанный в разделе 13 настоящего Договора. Обязательства Заказчика по оплате считаются исполненными на дату направления в банк Заказчика платежного поручения.</w:t>
      </w:r>
    </w:p>
    <w:p w:rsidR="00853BBB" w:rsidRPr="00CB1B9F" w:rsidRDefault="00853BBB" w:rsidP="003F46C3">
      <w:pPr>
        <w:pStyle w:val="ConsPlusNormal"/>
        <w:widowControl/>
        <w:numPr>
          <w:ilvl w:val="0"/>
          <w:numId w:val="25"/>
        </w:numPr>
        <w:tabs>
          <w:tab w:val="left" w:pos="426"/>
        </w:tabs>
        <w:suppressAutoHyphens w:val="0"/>
        <w:autoSpaceDE w:val="0"/>
        <w:autoSpaceDN w:val="0"/>
        <w:adjustRightInd w:val="0"/>
        <w:snapToGrid/>
        <w:spacing w:before="120" w:after="120"/>
        <w:rPr>
          <w:rFonts w:ascii="Times New Roman" w:hAnsi="Times New Roman"/>
          <w:b/>
          <w:sz w:val="24"/>
          <w:szCs w:val="24"/>
        </w:rPr>
      </w:pPr>
      <w:r w:rsidRPr="00CB1B9F">
        <w:rPr>
          <w:rFonts w:ascii="Times New Roman" w:hAnsi="Times New Roman"/>
          <w:b/>
          <w:sz w:val="24"/>
          <w:szCs w:val="24"/>
        </w:rPr>
        <w:t>Порядок сдачи и приемки Услуг</w:t>
      </w:r>
    </w:p>
    <w:p w:rsidR="00853BBB" w:rsidRPr="00CB1B9F" w:rsidRDefault="00853BBB" w:rsidP="00853BBB">
      <w:pPr>
        <w:ind w:firstLine="709"/>
        <w:jc w:val="both"/>
      </w:pPr>
      <w:r w:rsidRPr="00CB1B9F">
        <w:rPr>
          <w:b/>
        </w:rPr>
        <w:t>3.1.</w:t>
      </w:r>
      <w:r w:rsidRPr="00CB1B9F">
        <w:t xml:space="preserve"> По завершении оказания Услуг Исполнитель в течение 5 (пяти) календарных дней представляет Заказчику акт оказанных услуг (по форме Приложения № 3 к Договору). </w:t>
      </w:r>
    </w:p>
    <w:p w:rsidR="00853BBB" w:rsidRPr="00CB1B9F" w:rsidRDefault="00853BBB" w:rsidP="00853BBB">
      <w:pPr>
        <w:pStyle w:val="27"/>
        <w:spacing w:after="0" w:line="240" w:lineRule="auto"/>
        <w:ind w:left="0" w:firstLine="709"/>
        <w:jc w:val="both"/>
      </w:pPr>
      <w:r w:rsidRPr="00CB1B9F">
        <w:rPr>
          <w:b/>
        </w:rPr>
        <w:t>3.2.</w:t>
      </w:r>
      <w:r w:rsidRPr="00CB1B9F">
        <w:t xml:space="preserve">  Заказчик в течение 10 (десяти) календарных дней с даты получения акта оказанных услуг направляет Исполнителю подписанный акт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853BBB" w:rsidRPr="00CB1B9F" w:rsidRDefault="00853BBB" w:rsidP="00853BBB">
      <w:pPr>
        <w:pStyle w:val="43"/>
        <w:ind w:firstLine="709"/>
        <w:jc w:val="both"/>
        <w:rPr>
          <w:sz w:val="24"/>
          <w:szCs w:val="24"/>
        </w:rPr>
      </w:pPr>
      <w:r w:rsidRPr="00CB1B9F">
        <w:rPr>
          <w:b/>
          <w:sz w:val="24"/>
          <w:szCs w:val="24"/>
        </w:rPr>
        <w:t>3.3.</w:t>
      </w:r>
      <w:r w:rsidRPr="00CB1B9F">
        <w:rPr>
          <w:sz w:val="24"/>
          <w:szCs w:val="24"/>
        </w:rPr>
        <w:t xml:space="preserve">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853BBB" w:rsidRPr="00CB1B9F" w:rsidRDefault="00853BBB" w:rsidP="00853BBB">
      <w:pPr>
        <w:ind w:firstLine="709"/>
        <w:jc w:val="both"/>
      </w:pPr>
      <w:r w:rsidRPr="00CB1B9F">
        <w:rPr>
          <w:b/>
        </w:rPr>
        <w:t>3.4.</w:t>
      </w:r>
      <w:r w:rsidRPr="00CB1B9F">
        <w:t xml:space="preserve"> Риск случайной гибели результата Услуг, другого имущества, используемого для оказания Услуг, до окончательной приемки результатов Услуг по настоящему Договору несет Исполнитель.</w:t>
      </w:r>
    </w:p>
    <w:p w:rsidR="00853BBB" w:rsidRPr="00CB1B9F" w:rsidRDefault="00853BBB" w:rsidP="00853BBB">
      <w:pPr>
        <w:ind w:firstLine="709"/>
        <w:jc w:val="both"/>
      </w:pPr>
      <w:r w:rsidRPr="00CB1B9F">
        <w:rPr>
          <w:b/>
        </w:rPr>
        <w:t xml:space="preserve">3.5. </w:t>
      </w:r>
      <w:r w:rsidRPr="00CB1B9F">
        <w:t xml:space="preserve"> Гарантийный срок на результаты Услуг по настоящему Договору – 6 (шесть) месяцев с даты подписания акта оказанных услуг.</w:t>
      </w:r>
    </w:p>
    <w:p w:rsidR="00853BBB" w:rsidRPr="00CB1B9F" w:rsidRDefault="00853BBB" w:rsidP="00853BBB">
      <w:pPr>
        <w:ind w:firstLine="709"/>
        <w:jc w:val="both"/>
      </w:pPr>
      <w:r w:rsidRPr="00CB1B9F">
        <w:t>Заказчик направляет Исполнителю уведомление о необходимости проведения гарантийного устранения недостатков в результатах Услуг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53BBB" w:rsidRPr="00CB1B9F" w:rsidRDefault="00853BBB" w:rsidP="00853BBB">
      <w:pPr>
        <w:ind w:firstLine="709"/>
        <w:jc w:val="both"/>
        <w:rPr>
          <w:i/>
          <w:iCs/>
          <w:vertAlign w:val="superscript"/>
        </w:rPr>
      </w:pPr>
      <w:r w:rsidRPr="00CB1B9F">
        <w:rPr>
          <w:b/>
        </w:rPr>
        <w:t>3.6.</w:t>
      </w:r>
      <w:r w:rsidRPr="00CB1B9F">
        <w:t xml:space="preserve">  Исполнитель обязан провести гарантийное устранение недостатков в результатах Услуг в сроки, предусмотренные настоящим Договором.</w:t>
      </w:r>
      <w:r w:rsidRPr="00CB1B9F">
        <w:rPr>
          <w:i/>
          <w:iCs/>
          <w:vertAlign w:val="superscript"/>
        </w:rPr>
        <w:t xml:space="preserve"> </w:t>
      </w:r>
      <w:r w:rsidRPr="00CB1B9F">
        <w:t>Расходы Исполнителя, связанные с проведением гарантийного устранения недостатков в результатах Услуг, Заказчиком не возмещаются.</w:t>
      </w:r>
    </w:p>
    <w:p w:rsidR="00853BBB" w:rsidRPr="00CC4040" w:rsidRDefault="00853BBB" w:rsidP="00853BBB">
      <w:pPr>
        <w:ind w:firstLine="709"/>
        <w:jc w:val="both"/>
        <w:rPr>
          <w:b/>
        </w:rPr>
      </w:pPr>
      <w:r w:rsidRPr="00CB1B9F">
        <w:rPr>
          <w:b/>
        </w:rPr>
        <w:lastRenderedPageBreak/>
        <w:t>3.7.</w:t>
      </w:r>
      <w:r w:rsidRPr="00CB1B9F">
        <w:t xml:space="preserve"> В случае устранения недостатков в Результатах Услуг, гарантийный срок продлевается на период времени, в течение которого Заказчик не мог использовать Результат Услуг.</w:t>
      </w:r>
      <w:r w:rsidRPr="00497B0A">
        <w:rPr>
          <w:b/>
        </w:rPr>
        <w:t xml:space="preserve"> </w:t>
      </w:r>
    </w:p>
    <w:p w:rsidR="00853BBB" w:rsidRPr="003B04D1" w:rsidRDefault="00853BBB" w:rsidP="00853BBB">
      <w:pPr>
        <w:ind w:firstLine="709"/>
        <w:jc w:val="both"/>
      </w:pPr>
      <w:r w:rsidRPr="003B04D1">
        <w:rPr>
          <w:b/>
        </w:rPr>
        <w:t>3.8.</w:t>
      </w:r>
      <w:r w:rsidRPr="003B04D1">
        <w:t xml:space="preserve"> Стороны согласовали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853BBB" w:rsidRPr="003B04D1" w:rsidRDefault="00853BBB" w:rsidP="00853BBB">
      <w:pPr>
        <w:ind w:firstLine="709"/>
        <w:jc w:val="both"/>
      </w:pPr>
      <w:r w:rsidRPr="003B04D1">
        <w:t>Передача финансовых и первичных учетных документов, счетов-фактур или универсальных передаточных документов (далее – УПД), универсальных корректировочных документов (далее - УКД) через Портал электронного документооборота (далее - ЭДО) фиксируется протоколом передачи, автоматически формируемым Порталом 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Заказчиком/Исполнителем, и Пользователи ЭДО признают это.</w:t>
      </w:r>
    </w:p>
    <w:p w:rsidR="00853BBB" w:rsidRPr="003B04D1" w:rsidRDefault="00853BBB" w:rsidP="00853BBB">
      <w:pPr>
        <w:ind w:firstLine="709"/>
        <w:jc w:val="both"/>
      </w:pPr>
      <w:r w:rsidRPr="003B04D1">
        <w:t xml:space="preserve">В течение 5 (пяти) календарных дней от даты оказания услуг Исполнитель формирует </w:t>
      </w:r>
      <w:r w:rsidRPr="003B04D1">
        <w:rPr>
          <w:rFonts w:eastAsia="Arial"/>
          <w:kern w:val="2"/>
        </w:rPr>
        <w:t>Акт об оказанных Услугах</w:t>
      </w:r>
      <w:r w:rsidRPr="003B04D1">
        <w:t xml:space="preserve"> и в целях оперативной проверки и согласования объемов оказанных услуг направляется на согласование Заказчику посредством электронной почты.</w:t>
      </w:r>
    </w:p>
    <w:p w:rsidR="00853BBB" w:rsidRPr="003B04D1" w:rsidRDefault="00853BBB" w:rsidP="00853BBB">
      <w:pPr>
        <w:ind w:firstLine="709"/>
        <w:jc w:val="both"/>
      </w:pPr>
      <w:r w:rsidRPr="003B04D1">
        <w:t>В течение 1 (одного) рабочего дня Заказчик обрабатывает полученную информацию и посредством электронной почты согласовывает реестр или направляет перечень разногласий в адрес Исполнителя.</w:t>
      </w:r>
    </w:p>
    <w:p w:rsidR="00853BBB" w:rsidRPr="003B04D1" w:rsidRDefault="00853BBB" w:rsidP="00853BBB">
      <w:pPr>
        <w:ind w:firstLine="709"/>
        <w:jc w:val="both"/>
      </w:pPr>
      <w:r w:rsidRPr="003B04D1">
        <w:t xml:space="preserve">При наличии разногласий Исполнитель в течение 1 (одного) рабочего дня проверяет информацию и при необходимости вносит корректировки в </w:t>
      </w:r>
      <w:r w:rsidRPr="003B04D1">
        <w:rPr>
          <w:rFonts w:eastAsia="Arial"/>
          <w:kern w:val="2"/>
        </w:rPr>
        <w:t>Акт об оказанных Услугах</w:t>
      </w:r>
      <w:r w:rsidRPr="003B04D1">
        <w:t xml:space="preserve">. </w:t>
      </w:r>
      <w:r w:rsidRPr="003B04D1">
        <w:rPr>
          <w:rFonts w:eastAsia="Arial"/>
          <w:kern w:val="2"/>
        </w:rPr>
        <w:t>Акт об оказанных Услугах</w:t>
      </w:r>
      <w:r w:rsidRPr="003B04D1">
        <w:t xml:space="preserve"> повторно формируется с учетом корректировок и направляется Заказчику посредством электронной почты на согласование.</w:t>
      </w:r>
      <w:r w:rsidR="00CF3912">
        <w:t xml:space="preserve"> </w:t>
      </w:r>
      <w:r w:rsidRPr="003B04D1">
        <w:t>Заказчик обязан рассмотреть и подписать ЭП первичные учетные документы посредством использования Портала ЭДО, или отказать в подписании первичных учетных документов с указанием причин (мотивированного отказа). Подписание или отказ в подписании первичных учетных документов осуществляется Заказчиком в течение 2 (двух) рабочих дней после получения их от Исполнителя.</w:t>
      </w:r>
    </w:p>
    <w:p w:rsidR="00853BBB" w:rsidRPr="003B04D1" w:rsidRDefault="00853BBB" w:rsidP="00853BBB">
      <w:pPr>
        <w:ind w:firstLine="709"/>
        <w:jc w:val="both"/>
      </w:pPr>
      <w:r w:rsidRPr="003B04D1">
        <w:t>В случае получения от Заказчика мотивированного отказа в подписании первичных учетных документов Исполнитель устраняет замечания Заказчика к первичным учетным документам в течение 5 (пяти) рабочих дней, подписывает доработанные первичные учетные документы и направляет их Заказчику посредством Портала ЭДО. Заказчик обязан рассмотреть и подписать ЭП посредством Портала ЭДО доработанные первичные учетные документы в течение 5 (пяти) рабочих дней с момента их получения.</w:t>
      </w:r>
    </w:p>
    <w:p w:rsidR="00853BBB" w:rsidRPr="003B04D1" w:rsidRDefault="00853BBB" w:rsidP="00853BBB">
      <w:pPr>
        <w:ind w:firstLine="709"/>
        <w:jc w:val="both"/>
      </w:pPr>
      <w:r w:rsidRPr="003B04D1">
        <w:t>По каждому счету-фактуре в отдельности (в том числе авансовому) или УПД/УКД должны быть произведены все действия по его формированию, отправке, обработке, а также оформлению пакета подтверждающих документов в соответствии с «Порядком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утвержденным приказом Минфина от 10.11.2015 № 174н.</w:t>
      </w:r>
    </w:p>
    <w:p w:rsidR="00853BBB" w:rsidRPr="003B04D1" w:rsidRDefault="00853BBB" w:rsidP="00853BBB">
      <w:pPr>
        <w:ind w:firstLine="709"/>
        <w:jc w:val="both"/>
      </w:pPr>
      <w:r w:rsidRPr="003B04D1">
        <w:t>Датой получения Заказчиком счета-фактуры или УПД/УКД считается дата направления Оператором ЭДО Заказчику файла счета-фактуры или УПД/УКД Исполнителя, подписанного его ЭП и подтвержденного Оператором ЭДО.</w:t>
      </w:r>
    </w:p>
    <w:p w:rsidR="00853BBB" w:rsidRPr="003B04D1" w:rsidRDefault="00853BBB" w:rsidP="00853BBB">
      <w:pPr>
        <w:ind w:firstLine="709"/>
        <w:jc w:val="both"/>
      </w:pPr>
      <w:r w:rsidRPr="003B04D1">
        <w:t xml:space="preserve">Копии документов, удостоверяющих полномочия лиц на подписание документов, к Договору, направляются Сторонами друг другу по электронным адресам: </w:t>
      </w:r>
      <w:r w:rsidRPr="00B11A18">
        <w:rPr>
          <w:rFonts w:ascii="Arial" w:hAnsi="Arial" w:cs="Arial"/>
          <w:shd w:val="clear" w:color="auto" w:fill="FFFFFF"/>
        </w:rPr>
        <w:t>________________</w:t>
      </w:r>
      <w:r w:rsidRPr="00497B0A">
        <w:t xml:space="preserve"> </w:t>
      </w:r>
      <w:r w:rsidRPr="003B04D1">
        <w:t xml:space="preserve">и </w:t>
      </w:r>
      <w:hyperlink r:id="rId26" w:history="1">
        <w:r w:rsidR="00575873">
          <w:rPr>
            <w:rStyle w:val="a8"/>
            <w:color w:val="auto"/>
          </w:rPr>
          <w:t>_________________</w:t>
        </w:r>
      </w:hyperlink>
      <w:r w:rsidRPr="003B04D1">
        <w:t xml:space="preserve"> - ПАО «ТрансКонтейнер»в течение 3 (трех) рабочих дней с даты запуска Портала ЭДО в промышленную эксплуатацию и перехода на электронный документооборот до начала подписания документов ЭП и их пересылки с использованием Портала ЭДО.</w:t>
      </w:r>
    </w:p>
    <w:p w:rsidR="00853BBB" w:rsidRPr="00CB1B9F" w:rsidRDefault="00853BBB" w:rsidP="00853BBB">
      <w:pPr>
        <w:spacing w:before="120" w:after="120"/>
        <w:ind w:firstLine="709"/>
        <w:jc w:val="center"/>
        <w:rPr>
          <w:b/>
        </w:rPr>
      </w:pPr>
      <w:r w:rsidRPr="00CB1B9F">
        <w:rPr>
          <w:b/>
        </w:rPr>
        <w:t xml:space="preserve">4. Права и обязанности сторон </w:t>
      </w:r>
    </w:p>
    <w:p w:rsidR="00853BBB" w:rsidRPr="00CB1B9F" w:rsidRDefault="00853BBB" w:rsidP="00853BBB">
      <w:pPr>
        <w:ind w:firstLine="709"/>
        <w:jc w:val="both"/>
      </w:pPr>
      <w:r w:rsidRPr="00CB1B9F">
        <w:rPr>
          <w:b/>
        </w:rPr>
        <w:t>4.1.</w:t>
      </w:r>
      <w:r w:rsidRPr="00CB1B9F">
        <w:t xml:space="preserve"> Исполнитель обязан:</w:t>
      </w:r>
    </w:p>
    <w:p w:rsidR="00853BBB" w:rsidRPr="00CB1B9F" w:rsidRDefault="00853BBB" w:rsidP="00853BBB">
      <w:pPr>
        <w:pStyle w:val="afd"/>
        <w:ind w:firstLine="709"/>
        <w:jc w:val="both"/>
        <w:rPr>
          <w:sz w:val="24"/>
          <w:szCs w:val="24"/>
        </w:rPr>
      </w:pPr>
      <w:r w:rsidRPr="00CB1B9F">
        <w:rPr>
          <w:sz w:val="24"/>
          <w:szCs w:val="24"/>
        </w:rPr>
        <w:t xml:space="preserve">4.1.1. Оказать Услуги в соответствии с требованиями настоящего Договора. </w:t>
      </w:r>
    </w:p>
    <w:p w:rsidR="00853BBB" w:rsidRPr="00CB1B9F" w:rsidRDefault="00853BBB" w:rsidP="00853BBB">
      <w:pPr>
        <w:pStyle w:val="afd"/>
        <w:ind w:firstLine="709"/>
        <w:jc w:val="both"/>
        <w:rPr>
          <w:sz w:val="24"/>
          <w:szCs w:val="24"/>
        </w:rPr>
      </w:pPr>
      <w:r w:rsidRPr="00CB1B9F">
        <w:rPr>
          <w:sz w:val="24"/>
          <w:szCs w:val="24"/>
        </w:rPr>
        <w:t>4.1.2. Незамедлительно информировать Заказчика в случае выявления нецелесообразности продолжения оказания Услуг.</w:t>
      </w:r>
    </w:p>
    <w:p w:rsidR="00853BBB" w:rsidRPr="00CB1B9F" w:rsidRDefault="00853BBB" w:rsidP="00853BBB">
      <w:pPr>
        <w:pStyle w:val="afd"/>
        <w:ind w:firstLine="709"/>
        <w:jc w:val="both"/>
        <w:rPr>
          <w:sz w:val="24"/>
          <w:szCs w:val="24"/>
        </w:rPr>
      </w:pPr>
      <w:r w:rsidRPr="00CB1B9F">
        <w:rPr>
          <w:sz w:val="24"/>
          <w:szCs w:val="24"/>
        </w:rPr>
        <w:lastRenderedPageBreak/>
        <w:t>4.1.3. Не передавать оригиналы или копии документов, полученные от Заказчика, третьим лицам без предварительного письменного согласия Заказчика.</w:t>
      </w:r>
    </w:p>
    <w:p w:rsidR="00853BBB" w:rsidRPr="00CB1B9F" w:rsidRDefault="00853BBB" w:rsidP="00853BBB">
      <w:pPr>
        <w:pStyle w:val="afd"/>
        <w:ind w:firstLine="709"/>
        <w:jc w:val="both"/>
        <w:rPr>
          <w:noProof/>
          <w:sz w:val="24"/>
          <w:szCs w:val="24"/>
        </w:rPr>
      </w:pPr>
      <w:r w:rsidRPr="00CB1B9F">
        <w:rPr>
          <w:sz w:val="24"/>
          <w:szCs w:val="24"/>
        </w:rPr>
        <w:t>4.1.4. На основании сведений, указанных в заявке «Заказчика» о</w:t>
      </w:r>
      <w:r w:rsidRPr="00CB1B9F">
        <w:rPr>
          <w:noProof/>
          <w:sz w:val="24"/>
          <w:szCs w:val="24"/>
        </w:rPr>
        <w:t>пределять количество автотранспортных средств и их типы для осуществления перевозки груза.</w:t>
      </w:r>
    </w:p>
    <w:p w:rsidR="00853BBB" w:rsidRPr="00CB1B9F" w:rsidRDefault="00853BBB" w:rsidP="00853BBB">
      <w:pPr>
        <w:pStyle w:val="afd"/>
        <w:ind w:firstLine="709"/>
        <w:jc w:val="both"/>
        <w:rPr>
          <w:sz w:val="24"/>
          <w:szCs w:val="24"/>
        </w:rPr>
      </w:pPr>
      <w:r w:rsidRPr="00CB1B9F">
        <w:rPr>
          <w:noProof/>
          <w:sz w:val="24"/>
          <w:szCs w:val="24"/>
        </w:rPr>
        <w:t xml:space="preserve">4.1.5. Подавать </w:t>
      </w:r>
      <w:r w:rsidRPr="00CB1B9F">
        <w:rPr>
          <w:sz w:val="24"/>
          <w:szCs w:val="24"/>
        </w:rPr>
        <w:t xml:space="preserve">под погрузку </w:t>
      </w:r>
      <w:r w:rsidRPr="00CB1B9F">
        <w:rPr>
          <w:noProof/>
          <w:sz w:val="24"/>
          <w:szCs w:val="24"/>
        </w:rPr>
        <w:t>в сроки указанные в заявке</w:t>
      </w:r>
      <w:r w:rsidRPr="00CB1B9F">
        <w:rPr>
          <w:sz w:val="24"/>
          <w:szCs w:val="24"/>
        </w:rPr>
        <w:t xml:space="preserve"> исправные автотранспортные средства в состоянии, пригодном для перевозки данного вида груза и отвечающие санитарным требованиям.</w:t>
      </w:r>
    </w:p>
    <w:p w:rsidR="00853BBB" w:rsidRPr="00CB1B9F" w:rsidRDefault="00853BBB" w:rsidP="00853BBB">
      <w:pPr>
        <w:pStyle w:val="afd"/>
        <w:ind w:firstLine="709"/>
        <w:jc w:val="both"/>
        <w:rPr>
          <w:noProof/>
          <w:sz w:val="24"/>
          <w:szCs w:val="24"/>
        </w:rPr>
      </w:pPr>
      <w:r w:rsidRPr="00CB1B9F">
        <w:rPr>
          <w:noProof/>
          <w:sz w:val="24"/>
          <w:szCs w:val="24"/>
        </w:rPr>
        <w:t>4.1.6. Осуществлять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853BBB" w:rsidRPr="00CB1B9F" w:rsidRDefault="00853BBB" w:rsidP="00853BBB">
      <w:pPr>
        <w:pStyle w:val="afd"/>
        <w:ind w:firstLine="709"/>
        <w:jc w:val="both"/>
        <w:rPr>
          <w:sz w:val="24"/>
          <w:szCs w:val="24"/>
        </w:rPr>
      </w:pPr>
      <w:r w:rsidRPr="00CB1B9F">
        <w:rPr>
          <w:noProof/>
          <w:sz w:val="24"/>
          <w:szCs w:val="24"/>
        </w:rPr>
        <w:t>4.1.7. Д</w:t>
      </w:r>
      <w:r w:rsidRPr="00CB1B9F">
        <w:rPr>
          <w:sz w:val="24"/>
          <w:szCs w:val="24"/>
        </w:rPr>
        <w:t>оставить вверенный ему груз в пункт назначения и передать его уполномоченному на получение груза лицу (грузополучателю).</w:t>
      </w:r>
    </w:p>
    <w:p w:rsidR="00853BBB" w:rsidRPr="00CB1B9F" w:rsidRDefault="00853BBB" w:rsidP="00853BBB">
      <w:pPr>
        <w:pStyle w:val="afd"/>
        <w:ind w:firstLine="709"/>
        <w:jc w:val="both"/>
        <w:rPr>
          <w:sz w:val="24"/>
          <w:szCs w:val="24"/>
        </w:rPr>
      </w:pPr>
      <w:r w:rsidRPr="00CB1B9F">
        <w:rPr>
          <w:noProof/>
          <w:sz w:val="24"/>
          <w:szCs w:val="24"/>
        </w:rPr>
        <w:t xml:space="preserve">4.1.8. </w:t>
      </w:r>
      <w:r w:rsidRPr="00CB1B9F">
        <w:rPr>
          <w:sz w:val="24"/>
          <w:szCs w:val="24"/>
        </w:rPr>
        <w:t xml:space="preserve">Обеспечивать сроки доставки грузов </w:t>
      </w:r>
      <w:r w:rsidR="00575873">
        <w:rPr>
          <w:sz w:val="24"/>
          <w:szCs w:val="24"/>
        </w:rPr>
        <w:t>из расчета суточного пробега 350 </w:t>
      </w:r>
      <w:r w:rsidRPr="00CB1B9F">
        <w:rPr>
          <w:sz w:val="24"/>
          <w:szCs w:val="24"/>
        </w:rPr>
        <w:t>километров, информировать «Заказчика» о любых задержках, которые могут повлечь за собой нарушение сроков доставки груза.</w:t>
      </w:r>
    </w:p>
    <w:p w:rsidR="00853BBB" w:rsidRPr="00CB1B9F" w:rsidRDefault="00853BBB" w:rsidP="00853BBB">
      <w:pPr>
        <w:pStyle w:val="afd"/>
        <w:ind w:firstLine="709"/>
        <w:jc w:val="both"/>
        <w:rPr>
          <w:noProof/>
          <w:sz w:val="24"/>
          <w:szCs w:val="24"/>
        </w:rPr>
      </w:pPr>
      <w:r w:rsidRPr="00CB1B9F">
        <w:rPr>
          <w:sz w:val="24"/>
          <w:szCs w:val="24"/>
        </w:rPr>
        <w:t>4.1.9. П</w:t>
      </w:r>
      <w:r w:rsidRPr="00CB1B9F">
        <w:rPr>
          <w:noProof/>
          <w:sz w:val="24"/>
          <w:szCs w:val="24"/>
        </w:rPr>
        <w:t>ринимать на себя ответственность за сохранность в пути всех перевозимых по настоящему договору грузов.</w:t>
      </w:r>
    </w:p>
    <w:p w:rsidR="00853BBB" w:rsidRPr="00CB1B9F" w:rsidRDefault="00853BBB" w:rsidP="00853BBB">
      <w:pPr>
        <w:pStyle w:val="afd"/>
        <w:ind w:firstLine="709"/>
        <w:jc w:val="both"/>
        <w:rPr>
          <w:sz w:val="24"/>
          <w:szCs w:val="24"/>
        </w:rPr>
      </w:pPr>
      <w:r w:rsidRPr="00CB1B9F">
        <w:rPr>
          <w:sz w:val="24"/>
          <w:szCs w:val="24"/>
        </w:rPr>
        <w:t>4.1.10. Заполнить, оформить и предоставить Заказчику и грузополучателю экземпляры товарно-транспортной накладной (унифицированной формы</w:t>
      </w:r>
      <w:r w:rsidRPr="00CB1B9F">
        <w:rPr>
          <w:b/>
          <w:sz w:val="24"/>
          <w:szCs w:val="24"/>
        </w:rPr>
        <w:t xml:space="preserve"> </w:t>
      </w:r>
      <w:r w:rsidRPr="00CB1B9F">
        <w:rPr>
          <w:sz w:val="24"/>
          <w:szCs w:val="24"/>
        </w:rPr>
        <w:t>1-Т).</w:t>
      </w:r>
    </w:p>
    <w:p w:rsidR="00853BBB" w:rsidRPr="00CB1B9F" w:rsidRDefault="00853BBB" w:rsidP="00853BBB">
      <w:pPr>
        <w:pStyle w:val="afd"/>
        <w:ind w:firstLine="709"/>
        <w:jc w:val="both"/>
        <w:rPr>
          <w:sz w:val="24"/>
          <w:szCs w:val="24"/>
        </w:rPr>
      </w:pPr>
    </w:p>
    <w:p w:rsidR="00853BBB" w:rsidRPr="00CB1B9F" w:rsidRDefault="00853BBB" w:rsidP="00853BBB">
      <w:pPr>
        <w:pStyle w:val="afd"/>
        <w:ind w:firstLine="709"/>
        <w:jc w:val="both"/>
        <w:rPr>
          <w:sz w:val="24"/>
          <w:szCs w:val="24"/>
        </w:rPr>
      </w:pPr>
      <w:r w:rsidRPr="00CB1B9F">
        <w:rPr>
          <w:b/>
          <w:sz w:val="24"/>
          <w:szCs w:val="24"/>
        </w:rPr>
        <w:t>4.2.</w:t>
      </w:r>
      <w:r w:rsidRPr="00CB1B9F">
        <w:rPr>
          <w:sz w:val="24"/>
          <w:szCs w:val="24"/>
        </w:rPr>
        <w:t xml:space="preserve"> Заказчик обязан: </w:t>
      </w:r>
    </w:p>
    <w:p w:rsidR="00853BBB" w:rsidRPr="00CB1B9F" w:rsidRDefault="00853BBB" w:rsidP="00853BBB">
      <w:pPr>
        <w:pStyle w:val="afd"/>
        <w:ind w:firstLine="709"/>
        <w:jc w:val="both"/>
        <w:rPr>
          <w:sz w:val="24"/>
          <w:szCs w:val="24"/>
        </w:rPr>
      </w:pPr>
      <w:r w:rsidRPr="00CB1B9F">
        <w:rPr>
          <w:sz w:val="24"/>
          <w:szCs w:val="24"/>
        </w:rPr>
        <w:t>4.2.1. Передавать Исполнителю необходимую для оказания Услуг информацию и документацию.</w:t>
      </w:r>
    </w:p>
    <w:p w:rsidR="00853BBB" w:rsidRPr="00CB1B9F" w:rsidRDefault="00853BBB" w:rsidP="00853BBB">
      <w:pPr>
        <w:pStyle w:val="afd"/>
        <w:ind w:firstLine="709"/>
        <w:jc w:val="both"/>
        <w:rPr>
          <w:sz w:val="24"/>
          <w:szCs w:val="24"/>
        </w:rPr>
      </w:pPr>
      <w:r w:rsidRPr="00CB1B9F">
        <w:rPr>
          <w:sz w:val="24"/>
          <w:szCs w:val="24"/>
        </w:rPr>
        <w:t>4.2.2. Оплатить Услуги в установленный срок в соответствии с условиями настоящего Договора.</w:t>
      </w:r>
    </w:p>
    <w:p w:rsidR="00853BBB" w:rsidRPr="00CB1B9F" w:rsidRDefault="00853BBB" w:rsidP="00853BBB">
      <w:pPr>
        <w:pStyle w:val="afd"/>
        <w:ind w:firstLine="709"/>
        <w:jc w:val="both"/>
        <w:rPr>
          <w:sz w:val="24"/>
          <w:szCs w:val="24"/>
        </w:rPr>
      </w:pPr>
      <w:r w:rsidRPr="00CB1B9F">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853BBB" w:rsidRPr="00CB1B9F" w:rsidRDefault="00853BBB" w:rsidP="00853BBB">
      <w:pPr>
        <w:pStyle w:val="afd"/>
        <w:ind w:firstLine="709"/>
        <w:jc w:val="both"/>
        <w:rPr>
          <w:sz w:val="24"/>
          <w:szCs w:val="24"/>
        </w:rPr>
      </w:pPr>
      <w:r w:rsidRPr="00CB1B9F">
        <w:rPr>
          <w:sz w:val="24"/>
          <w:szCs w:val="24"/>
        </w:rPr>
        <w:t xml:space="preserve">4.2.4. Оплатить услуги по цене, установленной настоящим Договором, в течение 10 рабочих дней с момента подписания Акта оказанных услуг без замечаний. </w:t>
      </w:r>
    </w:p>
    <w:p w:rsidR="00853BBB" w:rsidRPr="00CB1B9F" w:rsidRDefault="00853BBB" w:rsidP="00853BBB">
      <w:pPr>
        <w:pStyle w:val="afd"/>
        <w:tabs>
          <w:tab w:val="left" w:pos="426"/>
        </w:tabs>
        <w:ind w:firstLine="709"/>
        <w:jc w:val="both"/>
        <w:rPr>
          <w:sz w:val="24"/>
          <w:szCs w:val="24"/>
        </w:rPr>
      </w:pPr>
      <w:r w:rsidRPr="00CB1B9F">
        <w:rPr>
          <w:sz w:val="24"/>
          <w:szCs w:val="24"/>
        </w:rPr>
        <w:t>4.2.5. Подавать «Исполнителю» заявку на перевозку груза не позднее, чем за сутки до даты подачи автотранспорта под погрузку.</w:t>
      </w:r>
    </w:p>
    <w:p w:rsidR="00853BBB" w:rsidRPr="00CB1B9F" w:rsidRDefault="00853BBB" w:rsidP="00853BBB">
      <w:pPr>
        <w:pStyle w:val="afd"/>
        <w:tabs>
          <w:tab w:val="left" w:pos="426"/>
        </w:tabs>
        <w:ind w:firstLine="709"/>
        <w:jc w:val="both"/>
        <w:rPr>
          <w:sz w:val="24"/>
          <w:szCs w:val="24"/>
        </w:rPr>
      </w:pPr>
      <w:r w:rsidRPr="00CB1B9F">
        <w:rPr>
          <w:sz w:val="24"/>
          <w:szCs w:val="24"/>
        </w:rPr>
        <w:t>Заявка подается в письменной форме с указанием сведений, изложенных в п.1.3. настоящего договора.</w:t>
      </w:r>
    </w:p>
    <w:p w:rsidR="00853BBB" w:rsidRPr="00CB1B9F" w:rsidRDefault="00853BBB" w:rsidP="00853BBB">
      <w:pPr>
        <w:pStyle w:val="afd"/>
        <w:tabs>
          <w:tab w:val="left" w:pos="426"/>
        </w:tabs>
        <w:ind w:firstLine="709"/>
        <w:jc w:val="both"/>
        <w:rPr>
          <w:sz w:val="24"/>
          <w:szCs w:val="24"/>
        </w:rPr>
      </w:pPr>
      <w:r w:rsidRPr="00CB1B9F">
        <w:rPr>
          <w:sz w:val="24"/>
          <w:szCs w:val="24"/>
        </w:rPr>
        <w:t>4.2.6.  До прибытия автомобилей «Исполнителя» под погрузку обеспечивать подготовку груза к перевозке.</w:t>
      </w:r>
    </w:p>
    <w:p w:rsidR="00853BBB" w:rsidRPr="00CB1B9F" w:rsidRDefault="00853BBB" w:rsidP="00853BBB">
      <w:pPr>
        <w:pStyle w:val="afd"/>
        <w:tabs>
          <w:tab w:val="left" w:pos="426"/>
        </w:tabs>
        <w:ind w:firstLine="709"/>
        <w:jc w:val="both"/>
        <w:rPr>
          <w:sz w:val="24"/>
          <w:szCs w:val="24"/>
        </w:rPr>
      </w:pPr>
      <w:r w:rsidRPr="00CB1B9F">
        <w:rPr>
          <w:sz w:val="24"/>
          <w:szCs w:val="24"/>
        </w:rPr>
        <w:t>4.2.7. В случае неисполнения «Исполнителем» обязательств по настоящему Договору, «Заказчик» вправе поручить их выполнение третьим лицам и потребовать от «Исполнителя» возмещения понесённых расходов.</w:t>
      </w:r>
    </w:p>
    <w:p w:rsidR="00853BBB" w:rsidRPr="00CB1B9F" w:rsidRDefault="00853BBB" w:rsidP="00853BBB">
      <w:pPr>
        <w:pStyle w:val="afd"/>
        <w:tabs>
          <w:tab w:val="left" w:pos="426"/>
        </w:tabs>
        <w:ind w:firstLine="709"/>
        <w:jc w:val="both"/>
        <w:rPr>
          <w:sz w:val="24"/>
          <w:szCs w:val="24"/>
        </w:rPr>
      </w:pPr>
    </w:p>
    <w:p w:rsidR="00853BBB" w:rsidRPr="00CB1B9F" w:rsidRDefault="00853BBB" w:rsidP="00853BBB">
      <w:pPr>
        <w:pStyle w:val="afd"/>
        <w:tabs>
          <w:tab w:val="left" w:pos="426"/>
        </w:tabs>
        <w:ind w:firstLine="709"/>
        <w:jc w:val="both"/>
        <w:rPr>
          <w:sz w:val="24"/>
          <w:szCs w:val="24"/>
        </w:rPr>
      </w:pPr>
      <w:r w:rsidRPr="00CB1B9F">
        <w:rPr>
          <w:b/>
          <w:sz w:val="24"/>
          <w:szCs w:val="24"/>
        </w:rPr>
        <w:t>4.3.</w:t>
      </w:r>
      <w:r w:rsidRPr="00CB1B9F">
        <w:rPr>
          <w:sz w:val="24"/>
          <w:szCs w:val="24"/>
        </w:rPr>
        <w:t xml:space="preserve"> Заказчик имеет право:</w:t>
      </w:r>
    </w:p>
    <w:p w:rsidR="00853BBB" w:rsidRPr="00CB1B9F" w:rsidRDefault="00853BBB" w:rsidP="00853BBB">
      <w:pPr>
        <w:autoSpaceDE w:val="0"/>
        <w:autoSpaceDN w:val="0"/>
        <w:adjustRightInd w:val="0"/>
        <w:ind w:firstLine="709"/>
        <w:jc w:val="both"/>
      </w:pPr>
      <w:r w:rsidRPr="00CB1B9F">
        <w:t xml:space="preserve"> 4.3.1.  Отказаться от принятия результатов Услуг и требовать возмещения убытков в случае, если в результате просрочки сроков оказания Услуг Исполнителем оказание Услуг утратило интерес для Заказчика.</w:t>
      </w:r>
    </w:p>
    <w:p w:rsidR="00853BBB" w:rsidRPr="00CB1B9F" w:rsidRDefault="00853BBB" w:rsidP="00853BBB">
      <w:pPr>
        <w:pStyle w:val="afd"/>
        <w:tabs>
          <w:tab w:val="left" w:pos="426"/>
        </w:tabs>
        <w:ind w:firstLine="709"/>
        <w:jc w:val="both"/>
        <w:rPr>
          <w:sz w:val="24"/>
          <w:szCs w:val="24"/>
        </w:rPr>
      </w:pPr>
      <w:r w:rsidRPr="00CB1B9F">
        <w:rPr>
          <w:sz w:val="24"/>
          <w:szCs w:val="24"/>
        </w:rPr>
        <w:t xml:space="preserve"> 4.3.2. На всех этапах оказания Услуги контролировать и проверять ход и качество выполнения Исполнителем оказываемых услуг. </w:t>
      </w:r>
    </w:p>
    <w:p w:rsidR="00853BBB" w:rsidRPr="00CB1B9F" w:rsidRDefault="00853BBB" w:rsidP="00853BBB">
      <w:pPr>
        <w:pStyle w:val="ConsPlusNormal"/>
        <w:spacing w:before="120" w:after="120"/>
        <w:ind w:firstLine="709"/>
        <w:jc w:val="center"/>
        <w:rPr>
          <w:rFonts w:ascii="Times New Roman" w:hAnsi="Times New Roman"/>
          <w:b/>
          <w:sz w:val="24"/>
          <w:szCs w:val="24"/>
        </w:rPr>
      </w:pPr>
      <w:r w:rsidRPr="00CB1B9F">
        <w:rPr>
          <w:rFonts w:ascii="Times New Roman" w:hAnsi="Times New Roman"/>
          <w:b/>
          <w:sz w:val="24"/>
          <w:szCs w:val="24"/>
        </w:rPr>
        <w:t>5. Ответственность сторон</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5.1.</w:t>
      </w:r>
      <w:r w:rsidRPr="00CB1B9F">
        <w:rPr>
          <w:rFonts w:ascii="Times New Roman" w:hAnsi="Times New Roman"/>
          <w:sz w:val="24"/>
          <w:szCs w:val="24"/>
        </w:rPr>
        <w:t xml:space="preserve"> За нарушение сроков оказания Услуг Заказчик вправе требовать с Исполнителя уплаты неустойки (пени) в размере 0,1% от стоимости невыполненных в срок и/или выполненных ненадлежащим образом Услуг за каждые сутки просрочки.</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5.2.</w:t>
      </w:r>
      <w:r w:rsidRPr="00CB1B9F">
        <w:rPr>
          <w:rFonts w:ascii="Times New Roman" w:hAnsi="Times New Roman"/>
          <w:sz w:val="24"/>
          <w:szCs w:val="24"/>
        </w:rPr>
        <w:t xml:space="preserve"> За нарушение сроков оплаты Исполнитель вправе требовать с Заказчика уплаты неустойки (пени) в размере 0,01% от неуплаченной суммы за каждый день просрочки.</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5.3.</w:t>
      </w:r>
      <w:r w:rsidRPr="00CB1B9F">
        <w:rPr>
          <w:rFonts w:ascii="Times New Roman" w:hAnsi="Times New Roman"/>
          <w:sz w:val="24"/>
          <w:szCs w:val="24"/>
        </w:rPr>
        <w:t xml:space="preserve"> Исполнитель несет ответственность за правильность оказания Услуг и </w:t>
      </w:r>
      <w:r w:rsidRPr="00CB1B9F">
        <w:rPr>
          <w:rFonts w:ascii="Times New Roman" w:hAnsi="Times New Roman"/>
          <w:sz w:val="24"/>
          <w:szCs w:val="24"/>
        </w:rPr>
        <w:lastRenderedPageBreak/>
        <w:t xml:space="preserve">соблюдение установленных правил их производства. </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5.4.</w:t>
      </w:r>
      <w:r w:rsidRPr="00CB1B9F">
        <w:rPr>
          <w:rFonts w:ascii="Times New Roman" w:hAnsi="Times New Roman"/>
          <w:sz w:val="24"/>
          <w:szCs w:val="24"/>
        </w:rPr>
        <w:t xml:space="preserve"> Исполнитель обязан возместить убытки</w:t>
      </w:r>
      <w:r w:rsidRPr="00CB1B9F">
        <w:rPr>
          <w:rFonts w:ascii="Times New Roman" w:hAnsi="Times New Roman"/>
          <w:bCs/>
          <w:sz w:val="24"/>
          <w:szCs w:val="24"/>
        </w:rPr>
        <w:t xml:space="preserve"> в полной сумме сверх предусмотренных Договором неустоек</w:t>
      </w:r>
      <w:r w:rsidRPr="00CB1B9F">
        <w:rPr>
          <w:rFonts w:ascii="Times New Roman" w:hAnsi="Times New Roman"/>
          <w:sz w:val="24"/>
          <w:szCs w:val="24"/>
        </w:rPr>
        <w:t>, причиненные неисполнением или ненадлежащим исполнением своих обязательств по настоящему Договору, в том числе в связи с утратой или повреждением груза Заказчика или имущества третьих лиц после принятия груза под свою ответственность.</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5.5.</w:t>
      </w:r>
      <w:r w:rsidRPr="00CB1B9F">
        <w:rPr>
          <w:rFonts w:ascii="Times New Roman" w:hAnsi="Times New Roman"/>
          <w:sz w:val="24"/>
          <w:szCs w:val="24"/>
        </w:rPr>
        <w:t xml:space="preserve"> По взаимному соглашени</w:t>
      </w:r>
      <w:r w:rsidR="00575873">
        <w:rPr>
          <w:rFonts w:ascii="Times New Roman" w:hAnsi="Times New Roman"/>
          <w:sz w:val="24"/>
          <w:szCs w:val="24"/>
        </w:rPr>
        <w:t>ю</w:t>
      </w:r>
      <w:r w:rsidRPr="00CB1B9F">
        <w:rPr>
          <w:rFonts w:ascii="Times New Roman" w:hAnsi="Times New Roman"/>
          <w:sz w:val="24"/>
          <w:szCs w:val="24"/>
        </w:rPr>
        <w:t xml:space="preserve"> сторон Договора, предусмотренные настоящим Договором суммы неустойки, а также убытков, могут удерживаются Заказчиком из вознаграждения Исполнителя в одностороннем внесудебном порядке. Дополнительного согласия Исполнителя в этом случае не требуется.</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5.6.</w:t>
      </w:r>
      <w:r w:rsidRPr="00CB1B9F">
        <w:rPr>
          <w:rFonts w:ascii="Times New Roman" w:hAnsi="Times New Roman"/>
          <w:sz w:val="24"/>
          <w:szCs w:val="24"/>
        </w:rPr>
        <w:t xml:space="preserve">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 xml:space="preserve">5.7. </w:t>
      </w:r>
      <w:r w:rsidRPr="00CB1B9F">
        <w:rPr>
          <w:rFonts w:ascii="Times New Roman" w:hAnsi="Times New Roman"/>
          <w:sz w:val="24"/>
          <w:szCs w:val="24"/>
        </w:rPr>
        <w:t>В случае утраты или порчи до степени неремонтопригодности груза Исполнитель компенсирует</w:t>
      </w:r>
      <w:r w:rsidRPr="00CB1B9F">
        <w:rPr>
          <w:rFonts w:ascii="Times New Roman" w:hAnsi="Times New Roman"/>
          <w:b/>
          <w:sz w:val="24"/>
          <w:szCs w:val="24"/>
        </w:rPr>
        <w:t xml:space="preserve"> </w:t>
      </w:r>
      <w:r w:rsidRPr="00CB1B9F">
        <w:rPr>
          <w:rFonts w:ascii="Times New Roman" w:hAnsi="Times New Roman"/>
          <w:sz w:val="24"/>
          <w:szCs w:val="24"/>
        </w:rPr>
        <w:t>Заказчику его стоимость по цене указанной в Приложении №4 к Договору.</w:t>
      </w:r>
    </w:p>
    <w:p w:rsidR="00853BBB" w:rsidRPr="00CB1B9F" w:rsidRDefault="00853BBB" w:rsidP="00853BBB">
      <w:pPr>
        <w:pStyle w:val="ConsPlusNormal"/>
        <w:ind w:firstLine="709"/>
        <w:jc w:val="both"/>
        <w:rPr>
          <w:rFonts w:ascii="Times New Roman" w:hAnsi="Times New Roman"/>
          <w:b/>
          <w:sz w:val="24"/>
          <w:szCs w:val="24"/>
        </w:rPr>
      </w:pPr>
      <w:r w:rsidRPr="00CB1B9F">
        <w:rPr>
          <w:rFonts w:ascii="Times New Roman" w:hAnsi="Times New Roman"/>
          <w:b/>
          <w:sz w:val="24"/>
          <w:szCs w:val="24"/>
        </w:rPr>
        <w:t>5.8</w:t>
      </w:r>
      <w:r w:rsidRPr="00CB1B9F">
        <w:rPr>
          <w:rFonts w:ascii="Times New Roman" w:hAnsi="Times New Roman"/>
          <w:sz w:val="24"/>
          <w:szCs w:val="24"/>
        </w:rPr>
        <w:t xml:space="preserve">.  </w:t>
      </w:r>
      <w:r w:rsidRPr="00CB1B9F">
        <w:rPr>
          <w:rFonts w:ascii="Times New Roman" w:hAnsi="Times New Roman"/>
          <w:sz w:val="24"/>
          <w:szCs w:val="24"/>
          <w:shd w:val="clear" w:color="auto" w:fill="FFFFFF"/>
        </w:rPr>
        <w:t>В случае повреждение груза Исполнитель обязуется произвести ремонт поврежденных деталей за свой счет в течение 5 (пяти) рабочих дней, в противном случае - возместить все расходы Заказчика на ремонт, включая расходы на транспортировку до места ремонта и обратно.</w:t>
      </w:r>
      <w:r w:rsidRPr="00CB1B9F">
        <w:rPr>
          <w:rFonts w:ascii="Times New Roman" w:hAnsi="Times New Roman"/>
          <w:b/>
          <w:sz w:val="24"/>
          <w:szCs w:val="24"/>
        </w:rPr>
        <w:t xml:space="preserve"> </w:t>
      </w:r>
    </w:p>
    <w:p w:rsidR="00853BBB" w:rsidRPr="00CB1B9F" w:rsidRDefault="00853BBB" w:rsidP="00853BBB">
      <w:pPr>
        <w:pStyle w:val="ConsPlusNormal"/>
        <w:spacing w:before="120" w:after="120"/>
        <w:ind w:firstLine="709"/>
        <w:jc w:val="center"/>
        <w:rPr>
          <w:rFonts w:ascii="Times New Roman" w:hAnsi="Times New Roman"/>
          <w:b/>
          <w:sz w:val="24"/>
          <w:szCs w:val="24"/>
        </w:rPr>
      </w:pPr>
      <w:r w:rsidRPr="00CB1B9F">
        <w:rPr>
          <w:rFonts w:ascii="Times New Roman" w:hAnsi="Times New Roman"/>
          <w:b/>
          <w:sz w:val="24"/>
          <w:szCs w:val="24"/>
        </w:rPr>
        <w:t>6. Обстоятельства непреодолимой силы</w:t>
      </w:r>
    </w:p>
    <w:p w:rsidR="00853BBB" w:rsidRPr="00CB1B9F" w:rsidRDefault="00853BBB" w:rsidP="00853BBB">
      <w:pPr>
        <w:ind w:firstLine="709"/>
        <w:jc w:val="both"/>
      </w:pPr>
      <w:r w:rsidRPr="00CB1B9F">
        <w:rPr>
          <w:b/>
        </w:rPr>
        <w:t>6.1.</w:t>
      </w:r>
      <w:r w:rsidRPr="00CB1B9F">
        <w:t xml:space="preserve">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853BBB" w:rsidRPr="00CB1B9F" w:rsidRDefault="00853BBB" w:rsidP="00853BBB">
      <w:pPr>
        <w:ind w:firstLine="709"/>
        <w:jc w:val="both"/>
      </w:pPr>
      <w:r w:rsidRPr="00CB1B9F">
        <w:rPr>
          <w:b/>
        </w:rPr>
        <w:t>6.2.</w:t>
      </w:r>
      <w:r w:rsidRPr="00CB1B9F">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53BBB" w:rsidRPr="00CB1B9F" w:rsidRDefault="00853BBB" w:rsidP="00853BBB">
      <w:pPr>
        <w:ind w:firstLine="709"/>
        <w:jc w:val="both"/>
      </w:pPr>
      <w:r w:rsidRPr="00CB1B9F">
        <w:rPr>
          <w:b/>
        </w:rPr>
        <w:t>6.3.</w:t>
      </w:r>
      <w:r w:rsidRPr="00CB1B9F">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53BBB" w:rsidRPr="00CB1B9F" w:rsidRDefault="00853BBB" w:rsidP="00853BBB">
      <w:pPr>
        <w:ind w:firstLine="709"/>
        <w:jc w:val="both"/>
      </w:pPr>
      <w:r w:rsidRPr="00CB1B9F">
        <w:rPr>
          <w:b/>
        </w:rPr>
        <w:t>6.4.</w:t>
      </w:r>
      <w:r w:rsidRPr="00CB1B9F">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53BBB" w:rsidRPr="00CB1B9F" w:rsidRDefault="00853BBB" w:rsidP="00853BBB">
      <w:pPr>
        <w:ind w:firstLine="709"/>
        <w:jc w:val="both"/>
      </w:pPr>
      <w:r w:rsidRPr="00CB1B9F">
        <w:rPr>
          <w:b/>
        </w:rPr>
        <w:t>6.5.</w:t>
      </w:r>
      <w:r w:rsidRPr="00CB1B9F">
        <w:t xml:space="preserve">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853BBB" w:rsidRPr="00D748FB" w:rsidRDefault="00853BBB" w:rsidP="00853BBB">
      <w:pPr>
        <w:spacing w:before="120" w:after="120"/>
        <w:ind w:firstLine="709"/>
        <w:jc w:val="center"/>
        <w:rPr>
          <w:b/>
        </w:rPr>
      </w:pPr>
      <w:r w:rsidRPr="00D748FB">
        <w:rPr>
          <w:b/>
        </w:rPr>
        <w:t xml:space="preserve">7. Разрешение споров </w:t>
      </w:r>
    </w:p>
    <w:p w:rsidR="00570591" w:rsidRPr="00D748FB" w:rsidRDefault="00853BBB" w:rsidP="00D748FB">
      <w:pPr>
        <w:shd w:val="clear" w:color="auto" w:fill="FFFFFF"/>
        <w:tabs>
          <w:tab w:val="left" w:pos="1085"/>
        </w:tabs>
        <w:ind w:firstLine="720"/>
        <w:jc w:val="both"/>
      </w:pPr>
      <w:r w:rsidRPr="00D748FB">
        <w:t xml:space="preserve">7.1. </w:t>
      </w:r>
      <w:r w:rsidR="00570591" w:rsidRPr="00D748FB">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570591" w:rsidRPr="00D748FB" w:rsidRDefault="00570591" w:rsidP="00D748FB">
      <w:pPr>
        <w:shd w:val="clear" w:color="auto" w:fill="FFFFFF"/>
        <w:ind w:firstLine="720"/>
        <w:jc w:val="both"/>
      </w:pPr>
      <w:r w:rsidRPr="00D748FB">
        <w:rPr>
          <w:spacing w:val="-2"/>
        </w:rPr>
        <w:t xml:space="preserve">Инициирование, вступление и проведение переговоров является правом </w:t>
      </w:r>
      <w:r w:rsidRPr="00D748FB">
        <w:t>Сторон.</w:t>
      </w:r>
    </w:p>
    <w:p w:rsidR="00570591" w:rsidRPr="00D748FB" w:rsidRDefault="00570591" w:rsidP="00D748FB">
      <w:pPr>
        <w:shd w:val="clear" w:color="auto" w:fill="FFFFFF"/>
        <w:tabs>
          <w:tab w:val="left" w:pos="984"/>
        </w:tabs>
        <w:ind w:firstLine="720"/>
        <w:jc w:val="both"/>
      </w:pPr>
      <w:r w:rsidRPr="00D748FB">
        <w:rPr>
          <w:spacing w:val="-1"/>
        </w:rPr>
        <w:t>7.2.</w:t>
      </w:r>
      <w:r w:rsidRPr="00D748FB">
        <w:tab/>
      </w:r>
      <w:r w:rsidRPr="00D748FB">
        <w:rPr>
          <w:spacing w:val="-3"/>
        </w:rPr>
        <w:t xml:space="preserve">Если Стороны не придут к соглашению путем переговоров, все споры </w:t>
      </w:r>
      <w:r w:rsidRPr="00D748FB">
        <w:t>рассматриваются в претензионном порядке. Срок рассмотрения претензии – 30 (тридцать) календарных дней с даты получения претензии.</w:t>
      </w:r>
    </w:p>
    <w:p w:rsidR="00570591" w:rsidRPr="00D748FB" w:rsidRDefault="00570591" w:rsidP="00D748FB">
      <w:pPr>
        <w:shd w:val="clear" w:color="auto" w:fill="FFFFFF"/>
        <w:tabs>
          <w:tab w:val="left" w:pos="1123"/>
        </w:tabs>
        <w:ind w:firstLine="720"/>
        <w:jc w:val="both"/>
      </w:pPr>
      <w:r w:rsidRPr="00D748FB">
        <w:rPr>
          <w:spacing w:val="-1"/>
        </w:rPr>
        <w:t>7.3.</w:t>
      </w:r>
      <w:r w:rsidRPr="00D748FB">
        <w:ta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570591" w:rsidRPr="00D748FB" w:rsidRDefault="00570591" w:rsidP="00D748FB">
      <w:pPr>
        <w:shd w:val="clear" w:color="auto" w:fill="FFFFFF"/>
        <w:tabs>
          <w:tab w:val="left" w:pos="1330"/>
        </w:tabs>
        <w:ind w:firstLine="720"/>
        <w:jc w:val="both"/>
      </w:pPr>
      <w:r w:rsidRPr="00D748FB">
        <w:rPr>
          <w:spacing w:val="-3"/>
        </w:rPr>
        <w:lastRenderedPageBreak/>
        <w:t>7.3.1.</w:t>
      </w:r>
      <w:r w:rsidRPr="00D748FB">
        <w:tab/>
        <w:t xml:space="preserve">Претензии направляются заказным письмом с уведомлением, </w:t>
      </w:r>
      <w:r w:rsidRPr="00D748FB">
        <w:rPr>
          <w:spacing w:val="-1"/>
        </w:rPr>
        <w:t xml:space="preserve">нарочным по адресу, указанному в настоящем Договоре, либо предъявляются </w:t>
      </w:r>
      <w:r w:rsidRPr="00D748FB">
        <w:t>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570591" w:rsidRPr="00D748FB" w:rsidRDefault="00570591" w:rsidP="00D748FB">
      <w:pPr>
        <w:shd w:val="clear" w:color="auto" w:fill="FFFFFF"/>
        <w:tabs>
          <w:tab w:val="left" w:leader="underscore" w:pos="5357"/>
        </w:tabs>
        <w:ind w:firstLine="720"/>
        <w:jc w:val="both"/>
      </w:pPr>
      <w:r w:rsidRPr="00D748FB">
        <w:t xml:space="preserve">для [Заказчика] * </w:t>
      </w:r>
      <w:hyperlink r:id="rId27" w:history="1">
        <w:r w:rsidR="00575873" w:rsidRPr="00936619">
          <w:rPr>
            <w:rStyle w:val="a8"/>
            <w:szCs w:val="28"/>
            <w:lang w:val="en-US"/>
          </w:rPr>
          <w:t>secretar</w:t>
        </w:r>
        <w:r w:rsidR="00575873" w:rsidRPr="00936619">
          <w:rPr>
            <w:rStyle w:val="a8"/>
            <w:szCs w:val="28"/>
          </w:rPr>
          <w:t>_</w:t>
        </w:r>
        <w:r w:rsidR="00575873" w:rsidRPr="00936619">
          <w:rPr>
            <w:rStyle w:val="a8"/>
            <w:szCs w:val="28"/>
            <w:lang w:val="en-US"/>
          </w:rPr>
          <w:t>dvgd</w:t>
        </w:r>
        <w:r w:rsidR="00575873" w:rsidRPr="00936619">
          <w:rPr>
            <w:rStyle w:val="a8"/>
            <w:spacing w:val="6"/>
            <w:szCs w:val="28"/>
          </w:rPr>
          <w:t>@</w:t>
        </w:r>
        <w:r w:rsidR="00575873" w:rsidRPr="00936619">
          <w:rPr>
            <w:rStyle w:val="a8"/>
            <w:spacing w:val="6"/>
            <w:szCs w:val="28"/>
            <w:lang w:val="en-US"/>
          </w:rPr>
          <w:t>trcont</w:t>
        </w:r>
        <w:r w:rsidR="00575873" w:rsidRPr="00936619">
          <w:rPr>
            <w:rStyle w:val="a8"/>
            <w:spacing w:val="6"/>
            <w:szCs w:val="28"/>
          </w:rPr>
          <w:t>.</w:t>
        </w:r>
        <w:r w:rsidR="00575873" w:rsidRPr="00936619">
          <w:rPr>
            <w:rStyle w:val="a8"/>
            <w:spacing w:val="6"/>
            <w:szCs w:val="28"/>
            <w:lang w:val="en-US"/>
          </w:rPr>
          <w:t>ru</w:t>
        </w:r>
      </w:hyperlink>
      <w:r w:rsidRPr="00D748FB">
        <w:rPr>
          <w:spacing w:val="-1"/>
        </w:rPr>
        <w:t>**;</w:t>
      </w:r>
    </w:p>
    <w:p w:rsidR="00570591" w:rsidRPr="00D748FB" w:rsidRDefault="00570591" w:rsidP="00D748FB">
      <w:pPr>
        <w:shd w:val="clear" w:color="auto" w:fill="FFFFFF"/>
        <w:tabs>
          <w:tab w:val="left" w:leader="underscore" w:pos="5462"/>
        </w:tabs>
        <w:ind w:firstLine="720"/>
        <w:jc w:val="both"/>
      </w:pPr>
      <w:r w:rsidRPr="00D748FB">
        <w:t xml:space="preserve">для [Исполнителя] * </w:t>
      </w:r>
      <w:r w:rsidRPr="00D748FB">
        <w:tab/>
        <w:t xml:space="preserve"> </w:t>
      </w:r>
      <w:r w:rsidRPr="00D748FB">
        <w:rPr>
          <w:spacing w:val="-1"/>
        </w:rPr>
        <w:t>**.</w:t>
      </w:r>
    </w:p>
    <w:p w:rsidR="00570591" w:rsidRPr="00D748FB" w:rsidRDefault="00570591" w:rsidP="00D748FB">
      <w:pPr>
        <w:shd w:val="clear" w:color="auto" w:fill="FFFFFF"/>
        <w:tabs>
          <w:tab w:val="left" w:pos="1210"/>
        </w:tabs>
        <w:ind w:firstLine="720"/>
        <w:jc w:val="both"/>
      </w:pPr>
      <w:r w:rsidRPr="00D748FB">
        <w:rPr>
          <w:spacing w:val="-3"/>
        </w:rPr>
        <w:t>7.3.2.</w:t>
      </w:r>
      <w:r w:rsidRPr="00D748FB">
        <w:tab/>
      </w:r>
      <w:r w:rsidRPr="00D748FB">
        <w:rPr>
          <w:spacing w:val="-1"/>
        </w:rPr>
        <w:t>В случае предъявления претензии в электронном виде посредством</w:t>
      </w:r>
      <w:r w:rsidRPr="00D748FB">
        <w:rPr>
          <w:spacing w:val="-1"/>
        </w:rPr>
        <w:br/>
      </w:r>
      <w:r w:rsidRPr="00D748FB">
        <w:t>электронной почты:</w:t>
      </w:r>
    </w:p>
    <w:p w:rsidR="00570591" w:rsidRPr="00D748FB" w:rsidRDefault="00570591" w:rsidP="00D748FB">
      <w:pPr>
        <w:shd w:val="clear" w:color="auto" w:fill="FFFFFF"/>
        <w:tabs>
          <w:tab w:val="left" w:pos="1152"/>
        </w:tabs>
        <w:ind w:firstLine="720"/>
        <w:jc w:val="both"/>
      </w:pPr>
      <w:r w:rsidRPr="00D748FB">
        <w:rPr>
          <w:spacing w:val="-3"/>
        </w:rPr>
        <w:t>а)</w:t>
      </w:r>
      <w:r w:rsidRPr="00D748FB">
        <w:tab/>
        <w:t>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[3.1]*** настоящего Договора.</w:t>
      </w:r>
    </w:p>
    <w:p w:rsidR="00570591" w:rsidRPr="00D748FB" w:rsidRDefault="00570591" w:rsidP="00D748FB">
      <w:pPr>
        <w:shd w:val="clear" w:color="auto" w:fill="FFFFFF"/>
        <w:ind w:firstLine="720"/>
        <w:jc w:val="both"/>
      </w:pPr>
      <w:r w:rsidRPr="00D748FB">
        <w:rPr>
          <w:spacing w:val="-1"/>
        </w:rPr>
        <w:t>Стороны обязаны обеспечить актуальность адресов электронной почты, а</w:t>
      </w:r>
      <w:r w:rsidRPr="00D748FB">
        <w:t xml:space="preserve"> также своевременность получения и обработки поступающих сообщений.</w:t>
      </w:r>
    </w:p>
    <w:p w:rsidR="00570591" w:rsidRPr="00D748FB" w:rsidRDefault="00570591" w:rsidP="00D748FB">
      <w:pPr>
        <w:shd w:val="clear" w:color="auto" w:fill="FFFFFF"/>
        <w:ind w:firstLine="720"/>
        <w:jc w:val="both"/>
      </w:pPr>
      <w:r w:rsidRPr="00D748FB">
        <w:rPr>
          <w:spacing w:val="-3"/>
        </w:rPr>
        <w:t xml:space="preserve">В случае неуведомления / несвоевременного уведомления об изменении </w:t>
      </w:r>
      <w:r w:rsidRPr="00D748FB">
        <w:t>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70591" w:rsidRPr="00D748FB" w:rsidRDefault="00570591" w:rsidP="00D748FB">
      <w:pPr>
        <w:shd w:val="clear" w:color="auto" w:fill="FFFFFF"/>
        <w:tabs>
          <w:tab w:val="left" w:pos="1248"/>
        </w:tabs>
        <w:ind w:firstLine="720"/>
        <w:jc w:val="both"/>
      </w:pPr>
      <w:r w:rsidRPr="00D748FB">
        <w:rPr>
          <w:spacing w:val="-2"/>
        </w:rPr>
        <w:t>б)</w:t>
      </w:r>
      <w:r w:rsidRPr="00D748FB">
        <w:tab/>
        <w:t>датой направления претензии считается дата отправления сообщения(ий) с вложенными файлами претензии и приложений к ней;</w:t>
      </w:r>
    </w:p>
    <w:p w:rsidR="00570591" w:rsidRPr="00D748FB" w:rsidRDefault="00570591" w:rsidP="00D748FB">
      <w:pPr>
        <w:shd w:val="clear" w:color="auto" w:fill="FFFFFF"/>
        <w:tabs>
          <w:tab w:val="left" w:pos="1070"/>
        </w:tabs>
        <w:ind w:firstLine="720"/>
        <w:jc w:val="both"/>
      </w:pPr>
      <w:r w:rsidRPr="00D748FB">
        <w:rPr>
          <w:spacing w:val="-2"/>
        </w:rPr>
        <w:t>в)</w:t>
      </w:r>
      <w:r w:rsidRPr="00D748FB">
        <w:tab/>
        <w:t xml:space="preserve">датой получения претензии / поступления претензии к Стороне- получателю претензии, признается дата ее направления либо следующий </w:t>
      </w:r>
      <w:r w:rsidRPr="00D748FB">
        <w:rPr>
          <w:spacing w:val="-2"/>
        </w:rPr>
        <w:t xml:space="preserve">рабочий день, если претензия была направлена после 17.00 часов по местному </w:t>
      </w:r>
      <w:r w:rsidRPr="00D748FB">
        <w:t>времени адресата либо в выходной или нерабочий праздничный день;</w:t>
      </w:r>
    </w:p>
    <w:p w:rsidR="00570591" w:rsidRPr="00D748FB" w:rsidRDefault="00570591" w:rsidP="00D748FB">
      <w:pPr>
        <w:shd w:val="clear" w:color="auto" w:fill="FFFFFF"/>
        <w:tabs>
          <w:tab w:val="left" w:pos="1070"/>
        </w:tabs>
        <w:ind w:firstLine="720"/>
        <w:jc w:val="both"/>
      </w:pPr>
      <w:r w:rsidRPr="00D748FB">
        <w:rPr>
          <w:spacing w:val="-3"/>
        </w:rPr>
        <w:t>г)</w:t>
      </w:r>
      <w:r w:rsidRPr="00D748FB">
        <w:tab/>
        <w:t xml:space="preserve">при направлении претензии и прилагаемых к ней материалов </w:t>
      </w:r>
      <w:r w:rsidRPr="00D748FB">
        <w:rPr>
          <w:spacing w:val="-1"/>
        </w:rPr>
        <w:t xml:space="preserve">несколькими сообщениями в теме сообщений указывается объединяющий их </w:t>
      </w:r>
      <w:r w:rsidRPr="00D748FB">
        <w:t>признак, например, реквизиты претензии;</w:t>
      </w:r>
    </w:p>
    <w:p w:rsidR="00570591" w:rsidRPr="00D748FB" w:rsidRDefault="00570591" w:rsidP="00D748FB">
      <w:pPr>
        <w:shd w:val="clear" w:color="auto" w:fill="FFFFFF"/>
        <w:tabs>
          <w:tab w:val="left" w:pos="1070"/>
        </w:tabs>
        <w:ind w:firstLine="720"/>
        <w:jc w:val="both"/>
      </w:pPr>
      <w:r w:rsidRPr="00D748FB">
        <w:rPr>
          <w:spacing w:val="-2"/>
        </w:rPr>
        <w:t>д)</w:t>
      </w:r>
      <w:r w:rsidRPr="00D748FB">
        <w:tab/>
        <w:t>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570591" w:rsidRPr="00D748FB" w:rsidRDefault="00570591" w:rsidP="00D748FB">
      <w:pPr>
        <w:shd w:val="clear" w:color="auto" w:fill="FFFFFF"/>
        <w:tabs>
          <w:tab w:val="left" w:pos="1070"/>
        </w:tabs>
        <w:ind w:firstLine="720"/>
        <w:jc w:val="both"/>
      </w:pPr>
      <w:r w:rsidRPr="00D748FB">
        <w:rPr>
          <w:spacing w:val="-3"/>
        </w:rPr>
        <w:t>е)</w:t>
      </w:r>
      <w:r w:rsidRPr="00D748FB">
        <w:tab/>
        <w:t>во всех случаях Стороны сохраняют подлинные документы до разрешения спора.</w:t>
      </w:r>
    </w:p>
    <w:p w:rsidR="00570591" w:rsidRPr="00D748FB" w:rsidRDefault="00570591" w:rsidP="00D748FB">
      <w:pPr>
        <w:shd w:val="clear" w:color="auto" w:fill="FFFFFF"/>
        <w:ind w:firstLine="720"/>
        <w:jc w:val="both"/>
      </w:pPr>
      <w:r w:rsidRPr="00D748FB">
        <w:t>7.3.3. Ответ на претензию, как правило, направляется в порядке, аналогичном порядку предъявления претензии.</w:t>
      </w:r>
    </w:p>
    <w:p w:rsidR="00570591" w:rsidRPr="00D748FB" w:rsidRDefault="00570591" w:rsidP="00D748FB">
      <w:pPr>
        <w:shd w:val="clear" w:color="auto" w:fill="FFFFFF"/>
        <w:ind w:firstLine="720"/>
        <w:jc w:val="both"/>
      </w:pPr>
      <w:r w:rsidRPr="00D748FB">
        <w:t>К ответу на претензию, направляемому по электронной почте, применяются все положения о предъявлении претензии, изложенные в п. [3.2]*** настоящего Договора, по аналогии.</w:t>
      </w:r>
    </w:p>
    <w:p w:rsidR="00570591" w:rsidRPr="00D748FB" w:rsidRDefault="00570591" w:rsidP="00D748FB">
      <w:pPr>
        <w:shd w:val="clear" w:color="auto" w:fill="FFFFFF"/>
        <w:ind w:firstLine="720"/>
        <w:jc w:val="both"/>
      </w:pPr>
      <w:r w:rsidRPr="00D748FB">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w:t>
      </w:r>
      <w:r w:rsidR="00A94958">
        <w:t xml:space="preserve"> Хабаровского края</w:t>
      </w:r>
      <w:r w:rsidRPr="00D748FB">
        <w:t>.</w:t>
      </w:r>
    </w:p>
    <w:p w:rsidR="00570591" w:rsidRPr="00D748FB" w:rsidRDefault="00570591" w:rsidP="00D748FB">
      <w:pPr>
        <w:shd w:val="clear" w:color="auto" w:fill="FFFFFF"/>
        <w:spacing w:before="475"/>
        <w:jc w:val="both"/>
      </w:pPr>
      <w:r w:rsidRPr="00D748FB">
        <w:rPr>
          <w:spacing w:val="-1"/>
        </w:rPr>
        <w:t xml:space="preserve">* Наименование Сторон подлежит корректировке в соответствии с условиями </w:t>
      </w:r>
      <w:r w:rsidRPr="00D748FB">
        <w:t>договора.</w:t>
      </w:r>
    </w:p>
    <w:p w:rsidR="00570591" w:rsidRPr="00D748FB" w:rsidRDefault="00570591" w:rsidP="00D748FB">
      <w:pPr>
        <w:shd w:val="clear" w:color="auto" w:fill="FFFFFF"/>
        <w:jc w:val="both"/>
      </w:pPr>
      <w:r w:rsidRPr="00D748FB">
        <w:t xml:space="preserve">** Для договоров, заключаемых в ЦКП, указывается официальный адрес электронной почты </w:t>
      </w:r>
      <w:hyperlink r:id="rId28" w:history="1">
        <w:r w:rsidRPr="00D748FB">
          <w:rPr>
            <w:u w:val="single"/>
          </w:rPr>
          <w:t>trcont@trcont.com</w:t>
        </w:r>
      </w:hyperlink>
      <w:r w:rsidRPr="00D748FB">
        <w:t>, а для договоров, заключаемых в НКП, указывается официальный адрес электронной  почты  соответствующего филиала.</w:t>
      </w:r>
    </w:p>
    <w:p w:rsidR="00570591" w:rsidRPr="00D748FB" w:rsidRDefault="00570591" w:rsidP="00D748FB">
      <w:pPr>
        <w:shd w:val="clear" w:color="auto" w:fill="FFFFFF"/>
        <w:jc w:val="both"/>
      </w:pPr>
      <w:r w:rsidRPr="00D748FB">
        <w:t>*** Ссылки на номера пунктов подлежат корректировке в соответствии со структурой договора.</w:t>
      </w:r>
    </w:p>
    <w:p w:rsidR="00570591" w:rsidRDefault="00570591" w:rsidP="00570591">
      <w:pPr>
        <w:widowControl w:val="0"/>
        <w:autoSpaceDE w:val="0"/>
        <w:autoSpaceDN w:val="0"/>
        <w:adjustRightInd w:val="0"/>
        <w:ind w:firstLine="709"/>
        <w:jc w:val="both"/>
        <w:rPr>
          <w:b/>
        </w:rPr>
      </w:pPr>
    </w:p>
    <w:p w:rsidR="00853BBB" w:rsidRPr="00CB1B9F" w:rsidRDefault="00853BBB" w:rsidP="00570591">
      <w:pPr>
        <w:widowControl w:val="0"/>
        <w:autoSpaceDE w:val="0"/>
        <w:autoSpaceDN w:val="0"/>
        <w:adjustRightInd w:val="0"/>
        <w:ind w:firstLine="709"/>
        <w:jc w:val="both"/>
        <w:rPr>
          <w:b/>
        </w:rPr>
      </w:pPr>
      <w:r w:rsidRPr="00CB1B9F">
        <w:rPr>
          <w:b/>
        </w:rPr>
        <w:t>8. Порядок внесения изменений, дополнений в Договор и его расторжения</w:t>
      </w:r>
    </w:p>
    <w:p w:rsidR="00853BBB" w:rsidRPr="00CB1B9F" w:rsidRDefault="00853BBB" w:rsidP="00853BBB">
      <w:pPr>
        <w:pStyle w:val="ConsNormal"/>
        <w:spacing w:before="240"/>
        <w:ind w:firstLine="709"/>
        <w:jc w:val="both"/>
        <w:rPr>
          <w:rFonts w:ascii="Times New Roman" w:hAnsi="Times New Roman" w:cs="Times New Roman"/>
          <w:sz w:val="24"/>
          <w:szCs w:val="24"/>
        </w:rPr>
      </w:pPr>
      <w:r w:rsidRPr="00CB1B9F">
        <w:rPr>
          <w:rFonts w:ascii="Times New Roman" w:hAnsi="Times New Roman" w:cs="Times New Roman"/>
          <w:b/>
          <w:sz w:val="24"/>
          <w:szCs w:val="24"/>
        </w:rPr>
        <w:t>8.1.</w:t>
      </w:r>
      <w:r w:rsidRPr="00CB1B9F">
        <w:rPr>
          <w:rFonts w:ascii="Times New Roman" w:hAnsi="Times New Roman" w:cs="Times New Roman"/>
          <w:sz w:val="24"/>
          <w:szCs w:val="24"/>
        </w:rPr>
        <w:t xml:space="preserve">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53BBB" w:rsidRPr="00CB1B9F" w:rsidRDefault="00853BBB" w:rsidP="00853BBB">
      <w:pPr>
        <w:pStyle w:val="ConsNormal"/>
        <w:ind w:firstLine="709"/>
        <w:jc w:val="both"/>
        <w:rPr>
          <w:rFonts w:ascii="Times New Roman" w:hAnsi="Times New Roman" w:cs="Times New Roman"/>
          <w:sz w:val="24"/>
          <w:szCs w:val="24"/>
        </w:rPr>
      </w:pPr>
      <w:r w:rsidRPr="00CB1B9F">
        <w:rPr>
          <w:rFonts w:ascii="Times New Roman" w:hAnsi="Times New Roman" w:cs="Times New Roman"/>
          <w:b/>
          <w:sz w:val="24"/>
          <w:szCs w:val="24"/>
        </w:rPr>
        <w:lastRenderedPageBreak/>
        <w:t>8.2.</w:t>
      </w:r>
      <w:r w:rsidRPr="00CB1B9F">
        <w:rPr>
          <w:rFonts w:ascii="Times New Roman" w:hAnsi="Times New Roman" w:cs="Times New Roman"/>
          <w:sz w:val="24"/>
          <w:szCs w:val="24"/>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853BBB" w:rsidRPr="00CB1B9F" w:rsidRDefault="00853BBB" w:rsidP="00853BBB">
      <w:pPr>
        <w:pStyle w:val="ConsNormal"/>
        <w:ind w:firstLine="709"/>
        <w:jc w:val="both"/>
        <w:rPr>
          <w:rFonts w:ascii="Times New Roman" w:hAnsi="Times New Roman" w:cs="Times New Roman"/>
          <w:sz w:val="24"/>
          <w:szCs w:val="24"/>
        </w:rPr>
      </w:pPr>
      <w:r w:rsidRPr="00CB1B9F">
        <w:rPr>
          <w:rFonts w:ascii="Times New Roman" w:hAnsi="Times New Roman" w:cs="Times New Roman"/>
          <w:b/>
          <w:sz w:val="24"/>
          <w:szCs w:val="24"/>
        </w:rPr>
        <w:t>8.3.</w:t>
      </w:r>
      <w:r w:rsidRPr="00CB1B9F">
        <w:rPr>
          <w:rFonts w:ascii="Times New Roman" w:hAnsi="Times New Roman" w:cs="Times New Roman"/>
          <w:sz w:val="24"/>
          <w:szCs w:val="24"/>
        </w:rPr>
        <w:t xml:space="preserve"> Настоящий Договор может быть досрочно расторгнут Заказчиком в одностороннем внесудебном порядке в любой момент путём направления письменного уведомления о расторжении настоящего Договора Исполнителю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Услуг, произведенные до даты получения Исполнителем уведомления о расторжении настоящего Договора.</w:t>
      </w:r>
    </w:p>
    <w:p w:rsidR="00853BBB" w:rsidRPr="00FD4BAE" w:rsidRDefault="00853BBB" w:rsidP="00853BBB">
      <w:pPr>
        <w:pStyle w:val="ConsNormal"/>
        <w:ind w:firstLine="709"/>
        <w:rPr>
          <w:rFonts w:ascii="Times New Roman" w:hAnsi="Times New Roman" w:cs="Times New Roman"/>
          <w:b/>
          <w:sz w:val="24"/>
          <w:szCs w:val="24"/>
        </w:rPr>
      </w:pPr>
    </w:p>
    <w:p w:rsidR="00853BBB" w:rsidRPr="00CB1B9F" w:rsidRDefault="00853BBB" w:rsidP="00853BBB">
      <w:pPr>
        <w:pStyle w:val="ConsNormal"/>
        <w:spacing w:after="240"/>
        <w:ind w:firstLine="709"/>
        <w:jc w:val="center"/>
        <w:rPr>
          <w:rFonts w:ascii="Times New Roman" w:hAnsi="Times New Roman" w:cs="Times New Roman"/>
          <w:b/>
          <w:sz w:val="24"/>
          <w:szCs w:val="24"/>
        </w:rPr>
      </w:pPr>
      <w:r w:rsidRPr="00CB1B9F">
        <w:rPr>
          <w:rFonts w:ascii="Times New Roman" w:hAnsi="Times New Roman" w:cs="Times New Roman"/>
          <w:b/>
          <w:sz w:val="24"/>
          <w:szCs w:val="24"/>
        </w:rPr>
        <w:t>9. Срок действия Договора</w:t>
      </w:r>
    </w:p>
    <w:p w:rsidR="00853BBB" w:rsidRPr="00D543D6" w:rsidRDefault="00853BBB" w:rsidP="00853BBB">
      <w:pPr>
        <w:pStyle w:val="m-994659979409247209gmail-consnormal"/>
        <w:shd w:val="clear" w:color="auto" w:fill="FFFFFF"/>
        <w:spacing w:before="0" w:beforeAutospacing="0" w:after="0" w:afterAutospacing="0"/>
        <w:ind w:firstLine="709"/>
        <w:jc w:val="both"/>
      </w:pPr>
      <w:r w:rsidRPr="00CB1B9F">
        <w:rPr>
          <w:b/>
          <w:color w:val="222222"/>
        </w:rPr>
        <w:t>9.</w:t>
      </w:r>
      <w:r w:rsidRPr="00D543D6">
        <w:rPr>
          <w:b/>
          <w:color w:val="222222"/>
        </w:rPr>
        <w:t>1</w:t>
      </w:r>
      <w:r w:rsidRPr="00D543D6">
        <w:rPr>
          <w:color w:val="222222"/>
        </w:rPr>
        <w:t> </w:t>
      </w:r>
      <w:r w:rsidRPr="00D543D6">
        <w:rPr>
          <w:color w:val="222222"/>
          <w:shd w:val="clear" w:color="auto" w:fill="FFFFFF"/>
        </w:rPr>
        <w:t> Настоящий Договор  вступает в силу с даты его подписания</w:t>
      </w:r>
      <w:r w:rsidRPr="00D543D6">
        <w:rPr>
          <w:color w:val="222222"/>
        </w:rPr>
        <w:br/>
      </w:r>
      <w:r w:rsidRPr="00D543D6">
        <w:rPr>
          <w:color w:val="222222"/>
          <w:shd w:val="clear" w:color="auto" w:fill="FFFFFF"/>
        </w:rPr>
        <w:t xml:space="preserve">Сторонами, распространяет свое действие на отношения Сторон, возникшие </w:t>
      </w:r>
      <w:r>
        <w:rPr>
          <w:color w:val="222222"/>
          <w:shd w:val="clear" w:color="auto" w:fill="FFFFFF"/>
        </w:rPr>
        <w:t>____________</w:t>
      </w:r>
      <w:r w:rsidRPr="00D543D6">
        <w:rPr>
          <w:color w:val="222222"/>
          <w:shd w:val="clear" w:color="auto" w:fill="FFFFFF"/>
        </w:rPr>
        <w:t xml:space="preserve"> и</w:t>
      </w:r>
      <w:r w:rsidRPr="00D543D6">
        <w:rPr>
          <w:color w:val="222222"/>
        </w:rPr>
        <w:br/>
      </w:r>
      <w:r w:rsidRPr="00D543D6">
        <w:rPr>
          <w:color w:val="222222"/>
          <w:shd w:val="clear" w:color="auto" w:fill="FFFFFF"/>
        </w:rPr>
        <w:t xml:space="preserve">действует до </w:t>
      </w:r>
      <w:r w:rsidR="00575873">
        <w:rPr>
          <w:color w:val="222222"/>
          <w:shd w:val="clear" w:color="auto" w:fill="FFFFFF"/>
        </w:rPr>
        <w:t>31 декабря 2024 г.</w:t>
      </w:r>
      <w:r w:rsidRPr="00D543D6">
        <w:rPr>
          <w:color w:val="222222"/>
          <w:shd w:val="clear" w:color="auto" w:fill="FFFFFF"/>
        </w:rPr>
        <w:t> включительно, а в части взаиморасчетов - до полного исполнения своих обязательств Сторонами.</w:t>
      </w:r>
    </w:p>
    <w:p w:rsidR="001E389C" w:rsidRDefault="001E389C" w:rsidP="00853BBB">
      <w:pPr>
        <w:autoSpaceDE w:val="0"/>
        <w:autoSpaceDN w:val="0"/>
        <w:spacing w:after="120" w:line="276" w:lineRule="auto"/>
        <w:ind w:firstLine="709"/>
        <w:jc w:val="center"/>
        <w:rPr>
          <w:b/>
        </w:rPr>
      </w:pPr>
    </w:p>
    <w:p w:rsidR="00853BBB" w:rsidRPr="00CB1B9F" w:rsidRDefault="00853BBB" w:rsidP="00853BBB">
      <w:pPr>
        <w:autoSpaceDE w:val="0"/>
        <w:autoSpaceDN w:val="0"/>
        <w:spacing w:after="120" w:line="276" w:lineRule="auto"/>
        <w:ind w:firstLine="709"/>
        <w:jc w:val="center"/>
      </w:pPr>
      <w:r w:rsidRPr="00CB1B9F">
        <w:rPr>
          <w:b/>
        </w:rPr>
        <w:t>10. Антикоррупционная оговорка</w:t>
      </w:r>
    </w:p>
    <w:p w:rsidR="001E389C" w:rsidRPr="001E389C" w:rsidRDefault="00853BBB" w:rsidP="001E389C">
      <w:pPr>
        <w:autoSpaceDE w:val="0"/>
        <w:autoSpaceDN w:val="0"/>
        <w:adjustRightInd w:val="0"/>
        <w:ind w:firstLine="709"/>
        <w:jc w:val="both"/>
      </w:pPr>
      <w:r w:rsidRPr="001E389C">
        <w:rPr>
          <w:b/>
        </w:rPr>
        <w:t>10.1</w:t>
      </w:r>
      <w:r w:rsidRPr="001E389C">
        <w:t xml:space="preserve">. </w:t>
      </w:r>
      <w:r w:rsidR="001E389C" w:rsidRPr="001E389C">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1E389C" w:rsidRPr="001E389C" w:rsidRDefault="001E389C" w:rsidP="001E389C">
      <w:pPr>
        <w:autoSpaceDE w:val="0"/>
        <w:autoSpaceDN w:val="0"/>
        <w:adjustRightInd w:val="0"/>
        <w:ind w:firstLine="709"/>
        <w:jc w:val="both"/>
      </w:pPr>
      <w:r w:rsidRPr="001E389C">
        <w:rPr>
          <w:b/>
        </w:rPr>
        <w:t>10.2.</w:t>
      </w:r>
      <w:r w:rsidRPr="001E389C">
        <w:t xml:space="preserve">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E389C" w:rsidRPr="001E389C" w:rsidRDefault="001E389C" w:rsidP="001E389C">
      <w:pPr>
        <w:autoSpaceDE w:val="0"/>
        <w:autoSpaceDN w:val="0"/>
        <w:adjustRightInd w:val="0"/>
        <w:ind w:firstLine="709"/>
        <w:jc w:val="both"/>
      </w:pPr>
      <w:r w:rsidRPr="001E389C">
        <w:rPr>
          <w:b/>
        </w:rPr>
        <w:t>10.3.</w:t>
      </w:r>
      <w:r w:rsidRPr="001E389C">
        <w:t xml:space="preserve">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E389C" w:rsidRPr="001E389C" w:rsidRDefault="001E389C" w:rsidP="001E389C">
      <w:pPr>
        <w:autoSpaceDE w:val="0"/>
        <w:autoSpaceDN w:val="0"/>
        <w:adjustRightInd w:val="0"/>
        <w:ind w:firstLine="709"/>
        <w:jc w:val="both"/>
      </w:pPr>
      <w:r w:rsidRPr="001E389C">
        <w:rPr>
          <w:b/>
        </w:rPr>
        <w:t>10.4.</w:t>
      </w:r>
      <w:r w:rsidRPr="001E389C">
        <w:t xml:space="preserve">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1E389C" w:rsidRPr="001E389C" w:rsidRDefault="001E389C" w:rsidP="001E389C">
      <w:pPr>
        <w:autoSpaceDE w:val="0"/>
        <w:autoSpaceDN w:val="0"/>
        <w:adjustRightInd w:val="0"/>
        <w:ind w:firstLine="709"/>
        <w:jc w:val="both"/>
      </w:pPr>
      <w:r w:rsidRPr="001E389C">
        <w:rPr>
          <w:b/>
        </w:rPr>
        <w:lastRenderedPageBreak/>
        <w:t>10.5.</w:t>
      </w:r>
      <w:r w:rsidRPr="001E389C">
        <w:t xml:space="preserve">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1E389C" w:rsidRPr="001E389C" w:rsidRDefault="001E389C" w:rsidP="001E389C">
      <w:pPr>
        <w:autoSpaceDE w:val="0"/>
        <w:autoSpaceDN w:val="0"/>
        <w:adjustRightInd w:val="0"/>
        <w:ind w:firstLine="709"/>
        <w:jc w:val="both"/>
      </w:pPr>
      <w:r w:rsidRPr="001E389C">
        <w:rPr>
          <w:b/>
        </w:rPr>
        <w:t>10.6.</w:t>
      </w:r>
      <w:r w:rsidRPr="001E389C">
        <w:t xml:space="preserve"> Каждая Сторона вправе в одностороннем внесудебном порядке расторгнуть Договор путем направления письменного уведомления друг</w:t>
      </w:r>
      <w:r w:rsidR="00575873">
        <w:t>ой Стороне не позднее чем за 10 </w:t>
      </w:r>
      <w:r w:rsidRPr="001E389C">
        <w:t>(десять) календарных дней до даты прекращения действия настоящего Договора в следующих случаях:</w:t>
      </w:r>
    </w:p>
    <w:p w:rsidR="001E389C" w:rsidRPr="001E389C" w:rsidRDefault="001E389C" w:rsidP="001E389C">
      <w:pPr>
        <w:autoSpaceDE w:val="0"/>
        <w:autoSpaceDN w:val="0"/>
        <w:adjustRightInd w:val="0"/>
        <w:ind w:firstLine="709"/>
        <w:jc w:val="both"/>
      </w:pPr>
      <w:r w:rsidRPr="001E389C">
        <w:rPr>
          <w:b/>
        </w:rPr>
        <w:t>10.6.1.</w:t>
      </w:r>
      <w:r w:rsidRPr="001E389C">
        <w:t xml:space="preserve">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E389C" w:rsidRPr="001E389C" w:rsidRDefault="001E389C" w:rsidP="001E389C">
      <w:pPr>
        <w:autoSpaceDE w:val="0"/>
        <w:autoSpaceDN w:val="0"/>
        <w:adjustRightInd w:val="0"/>
        <w:ind w:firstLine="709"/>
        <w:jc w:val="both"/>
      </w:pPr>
      <w:r w:rsidRPr="001E389C">
        <w:rPr>
          <w:b/>
        </w:rPr>
        <w:t>10.6.2.</w:t>
      </w:r>
      <w:r w:rsidRPr="001E389C">
        <w:t xml:space="preserve"> если в результате нарушения другой Стороной антикоррупционных требований Стороне причинены убытки;</w:t>
      </w:r>
    </w:p>
    <w:p w:rsidR="001E389C" w:rsidRPr="001E389C" w:rsidRDefault="001E389C" w:rsidP="001E389C">
      <w:pPr>
        <w:autoSpaceDE w:val="0"/>
        <w:autoSpaceDN w:val="0"/>
        <w:adjustRightInd w:val="0"/>
        <w:ind w:firstLine="709"/>
        <w:jc w:val="both"/>
      </w:pPr>
      <w:r w:rsidRPr="001E389C">
        <w:rPr>
          <w:b/>
        </w:rPr>
        <w:t>10.6.3.</w:t>
      </w:r>
      <w:r w:rsidRPr="001E389C">
        <w:t xml:space="preserve">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1E389C" w:rsidRPr="001E389C" w:rsidRDefault="001E389C" w:rsidP="001E389C">
      <w:pPr>
        <w:autoSpaceDE w:val="0"/>
        <w:autoSpaceDN w:val="0"/>
        <w:adjustRightInd w:val="0"/>
        <w:ind w:firstLine="709"/>
        <w:jc w:val="both"/>
      </w:pPr>
      <w:r w:rsidRPr="001E389C">
        <w:rPr>
          <w:b/>
        </w:rPr>
        <w:t>10.7.</w:t>
      </w:r>
      <w:r w:rsidRPr="001E389C">
        <w:t xml:space="preserve">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E389C" w:rsidRPr="001E389C" w:rsidRDefault="001E389C" w:rsidP="001E389C">
      <w:pPr>
        <w:autoSpaceDE w:val="0"/>
        <w:autoSpaceDN w:val="0"/>
        <w:adjustRightInd w:val="0"/>
        <w:ind w:firstLine="709"/>
        <w:jc w:val="both"/>
      </w:pPr>
      <w:r w:rsidRPr="001E389C">
        <w:rPr>
          <w:b/>
        </w:rPr>
        <w:t>10.8.</w:t>
      </w:r>
      <w:r w:rsidRPr="001E389C">
        <w:t xml:space="preserve">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1E389C" w:rsidRPr="001E389C" w:rsidRDefault="001E389C" w:rsidP="001E389C">
      <w:pPr>
        <w:autoSpaceDE w:val="0"/>
        <w:autoSpaceDN w:val="0"/>
        <w:adjustRightInd w:val="0"/>
        <w:ind w:firstLine="709"/>
        <w:jc w:val="both"/>
      </w:pPr>
      <w:r w:rsidRPr="001E389C">
        <w:rPr>
          <w:b/>
        </w:rPr>
        <w:t>10.9.</w:t>
      </w:r>
      <w:r w:rsidRPr="001E389C">
        <w:t xml:space="preserve"> </w:t>
      </w:r>
      <w:r w:rsidR="00575873" w:rsidRPr="00936619">
        <w:t xml:space="preserve">Каналы уведомления Заказчика о нарушениях антикоррупционных требований: тел.: 8 (800) 100-22-80, адрес электронной почты: </w:t>
      </w:r>
      <w:hyperlink r:id="rId29" w:history="1">
        <w:r w:rsidR="00575873" w:rsidRPr="00766709">
          <w:rPr>
            <w:rStyle w:val="a8"/>
          </w:rPr>
          <w:t>line@trcont.ru</w:t>
        </w:r>
      </w:hyperlink>
      <w:r w:rsidRPr="001E389C">
        <w:t>.</w:t>
      </w:r>
    </w:p>
    <w:p w:rsidR="001E389C" w:rsidRPr="001E389C" w:rsidRDefault="001E389C" w:rsidP="001E389C">
      <w:pPr>
        <w:autoSpaceDE w:val="0"/>
        <w:autoSpaceDN w:val="0"/>
        <w:adjustRightInd w:val="0"/>
        <w:ind w:firstLine="709"/>
        <w:jc w:val="both"/>
      </w:pPr>
      <w:r w:rsidRPr="001E389C">
        <w:t>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rsidR="00853BBB" w:rsidRPr="00CB1B9F" w:rsidRDefault="00853BBB" w:rsidP="001E389C">
      <w:pPr>
        <w:autoSpaceDE w:val="0"/>
        <w:autoSpaceDN w:val="0"/>
        <w:ind w:firstLine="709"/>
        <w:jc w:val="both"/>
      </w:pPr>
      <w:r w:rsidRPr="00CB1B9F">
        <w:t xml:space="preserve"> </w:t>
      </w:r>
    </w:p>
    <w:p w:rsidR="00853BBB" w:rsidRPr="00CB1B9F" w:rsidRDefault="00853BBB" w:rsidP="00853BBB">
      <w:pPr>
        <w:autoSpaceDE w:val="0"/>
        <w:autoSpaceDN w:val="0"/>
        <w:spacing w:after="240" w:line="276" w:lineRule="auto"/>
        <w:ind w:firstLine="709"/>
        <w:jc w:val="center"/>
        <w:rPr>
          <w:b/>
        </w:rPr>
      </w:pPr>
      <w:r w:rsidRPr="00CB1B9F">
        <w:rPr>
          <w:b/>
        </w:rPr>
        <w:t>11. Гарантии и заверения Исполнителя</w:t>
      </w:r>
    </w:p>
    <w:p w:rsidR="00853BBB" w:rsidRPr="00CB1B9F" w:rsidRDefault="00853BBB" w:rsidP="003F46C3">
      <w:pPr>
        <w:pStyle w:val="aff8"/>
        <w:numPr>
          <w:ilvl w:val="1"/>
          <w:numId w:val="24"/>
        </w:numPr>
        <w:suppressAutoHyphens w:val="0"/>
        <w:ind w:left="0" w:firstLine="709"/>
        <w:contextualSpacing/>
        <w:jc w:val="both"/>
      </w:pPr>
      <w:r w:rsidRPr="00CB1B9F">
        <w:t>Исполнитель настоящим заверяет Заказчика и гарантирует, что на дату заключения настоящего Договора:</w:t>
      </w:r>
    </w:p>
    <w:p w:rsidR="00853BBB" w:rsidRPr="00CB1B9F" w:rsidRDefault="00853BBB" w:rsidP="00853BBB">
      <w:pPr>
        <w:suppressAutoHyphens w:val="0"/>
        <w:ind w:firstLine="709"/>
        <w:contextualSpacing/>
        <w:jc w:val="both"/>
      </w:pPr>
      <w:r w:rsidRPr="00CB1B9F">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853BBB" w:rsidRPr="00CB1B9F" w:rsidRDefault="00853BBB" w:rsidP="00853BBB">
      <w:pPr>
        <w:suppressAutoHyphens w:val="0"/>
        <w:ind w:firstLine="709"/>
        <w:contextualSpacing/>
        <w:jc w:val="both"/>
      </w:pPr>
      <w:r w:rsidRPr="00CB1B9F">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53BBB" w:rsidRPr="00CB1B9F" w:rsidRDefault="00853BBB" w:rsidP="00853BBB">
      <w:pPr>
        <w:suppressAutoHyphens w:val="0"/>
        <w:spacing w:after="200"/>
        <w:ind w:firstLine="709"/>
        <w:contextualSpacing/>
        <w:jc w:val="both"/>
      </w:pPr>
      <w:r w:rsidRPr="00CB1B9F">
        <w:t>11.1.3 Настоящий Договор от имени Исполнителя подписан лицом, которое надлежащим образом уполномочено совершать такие действия;</w:t>
      </w:r>
    </w:p>
    <w:p w:rsidR="00853BBB" w:rsidRPr="00CB1B9F" w:rsidRDefault="00853BBB" w:rsidP="00853BBB">
      <w:pPr>
        <w:suppressAutoHyphens w:val="0"/>
        <w:spacing w:after="200"/>
        <w:ind w:firstLine="709"/>
        <w:contextualSpacing/>
        <w:jc w:val="both"/>
      </w:pPr>
      <w:r w:rsidRPr="00CB1B9F">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53BBB" w:rsidRDefault="00853BBB" w:rsidP="00853BBB">
      <w:pPr>
        <w:suppressAutoHyphens w:val="0"/>
        <w:spacing w:before="240" w:after="200"/>
        <w:ind w:firstLine="709"/>
        <w:contextualSpacing/>
        <w:jc w:val="both"/>
      </w:pPr>
      <w:r w:rsidRPr="00CB1B9F">
        <w:t>11.1.5 Не существует каких-либо обстоятельств, которые ограничивают, запрещают исполнение Исполнителем обязательств по настоящему Договору.</w:t>
      </w:r>
    </w:p>
    <w:p w:rsidR="00575873" w:rsidRPr="00CB1B9F" w:rsidRDefault="00575873" w:rsidP="00853BBB">
      <w:pPr>
        <w:suppressAutoHyphens w:val="0"/>
        <w:spacing w:before="240" w:after="200"/>
        <w:ind w:firstLine="709"/>
        <w:contextualSpacing/>
        <w:jc w:val="both"/>
      </w:pPr>
    </w:p>
    <w:p w:rsidR="00853BBB" w:rsidRPr="00CB1B9F" w:rsidRDefault="00853BBB" w:rsidP="00B11A18">
      <w:pPr>
        <w:pStyle w:val="ConsNormal"/>
        <w:spacing w:before="240"/>
        <w:ind w:firstLine="0"/>
        <w:jc w:val="center"/>
        <w:rPr>
          <w:rFonts w:ascii="Times New Roman" w:hAnsi="Times New Roman" w:cs="Times New Roman"/>
          <w:b/>
          <w:bCs/>
          <w:sz w:val="24"/>
          <w:szCs w:val="24"/>
        </w:rPr>
      </w:pPr>
      <w:r w:rsidRPr="00CB1B9F">
        <w:rPr>
          <w:rFonts w:ascii="Times New Roman" w:hAnsi="Times New Roman" w:cs="Times New Roman"/>
          <w:b/>
          <w:bCs/>
          <w:sz w:val="24"/>
          <w:szCs w:val="24"/>
        </w:rPr>
        <w:lastRenderedPageBreak/>
        <w:t>12. Прочие условия</w:t>
      </w:r>
    </w:p>
    <w:p w:rsidR="00853BBB" w:rsidRPr="00CB1B9F" w:rsidRDefault="00853BBB" w:rsidP="00B11A18">
      <w:pPr>
        <w:autoSpaceDE w:val="0"/>
        <w:autoSpaceDN w:val="0"/>
        <w:adjustRightInd w:val="0"/>
        <w:spacing w:before="240"/>
        <w:ind w:firstLine="709"/>
        <w:jc w:val="both"/>
      </w:pPr>
      <w:r w:rsidRPr="00CB1B9F">
        <w:rPr>
          <w:b/>
        </w:rPr>
        <w:t>12.1.</w:t>
      </w:r>
      <w:r w:rsidRPr="00CB1B9F">
        <w:t xml:space="preserve"> Все изменения настоящего Договора, а также приложения к Договору совершаются в форме одного документа, подписанного Сторонами, и являются его неотъемлемыми частями.</w:t>
      </w:r>
    </w:p>
    <w:p w:rsidR="00853BBB" w:rsidRPr="00CB1B9F" w:rsidRDefault="00853BBB" w:rsidP="00B11A18">
      <w:pPr>
        <w:autoSpaceDE w:val="0"/>
        <w:autoSpaceDN w:val="0"/>
        <w:adjustRightInd w:val="0"/>
        <w:ind w:firstLine="709"/>
        <w:jc w:val="both"/>
      </w:pPr>
      <w:r w:rsidRPr="00CB1B9F">
        <w:rPr>
          <w:b/>
        </w:rPr>
        <w:t>12.2.</w:t>
      </w:r>
      <w:r w:rsidRPr="00CB1B9F">
        <w:t xml:space="preserve"> Взаимоотношения Сторон, не урегулированные настоящим Договором, регулируются законодательством Российской Федерации.</w:t>
      </w:r>
    </w:p>
    <w:p w:rsidR="00853BBB" w:rsidRPr="00CB1B9F" w:rsidRDefault="00853BBB" w:rsidP="00B11A18">
      <w:pPr>
        <w:autoSpaceDE w:val="0"/>
        <w:autoSpaceDN w:val="0"/>
        <w:adjustRightInd w:val="0"/>
        <w:ind w:firstLine="709"/>
        <w:jc w:val="both"/>
      </w:pPr>
      <w:r w:rsidRPr="00CB1B9F">
        <w:rPr>
          <w:b/>
        </w:rPr>
        <w:t>12.3.</w:t>
      </w:r>
      <w:r w:rsidRPr="00CB1B9F">
        <w:t xml:space="preserve"> Настоящий Договор составлен в двух экземплярах, имеющих одинаковую юридическую силу.</w:t>
      </w:r>
    </w:p>
    <w:p w:rsidR="00853BBB" w:rsidRPr="00CB1B9F" w:rsidRDefault="00853BBB" w:rsidP="00B11A18">
      <w:pPr>
        <w:autoSpaceDE w:val="0"/>
        <w:autoSpaceDN w:val="0"/>
        <w:adjustRightInd w:val="0"/>
        <w:ind w:firstLine="709"/>
        <w:jc w:val="both"/>
      </w:pPr>
      <w:r w:rsidRPr="00CB1B9F">
        <w:rPr>
          <w:b/>
        </w:rPr>
        <w:t>12.4.</w:t>
      </w:r>
      <w:r w:rsidRPr="00CB1B9F">
        <w:t xml:space="preserve"> К настоящему Договору прилагаются:</w:t>
      </w:r>
    </w:p>
    <w:p w:rsidR="00853BBB" w:rsidRPr="00CB1B9F"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12.4.1. Приложение №</w:t>
      </w:r>
      <w:r w:rsidR="00575873">
        <w:rPr>
          <w:rFonts w:ascii="Times New Roman" w:hAnsi="Times New Roman" w:cs="Times New Roman"/>
          <w:sz w:val="24"/>
          <w:szCs w:val="24"/>
        </w:rPr>
        <w:t xml:space="preserve"> </w:t>
      </w:r>
      <w:r w:rsidRPr="00CB1B9F">
        <w:rPr>
          <w:rFonts w:ascii="Times New Roman" w:hAnsi="Times New Roman" w:cs="Times New Roman"/>
          <w:sz w:val="24"/>
          <w:szCs w:val="24"/>
        </w:rPr>
        <w:t xml:space="preserve">1 (Прейскурант цен на транспортировку материалов для ремонта вагонов на Дальневосточной железной дороге). </w:t>
      </w:r>
    </w:p>
    <w:p w:rsidR="00853BBB" w:rsidRPr="00CB1B9F"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12.4.2. Приложение №</w:t>
      </w:r>
      <w:r w:rsidR="00575873">
        <w:rPr>
          <w:rFonts w:ascii="Times New Roman" w:hAnsi="Times New Roman" w:cs="Times New Roman"/>
          <w:sz w:val="24"/>
          <w:szCs w:val="24"/>
        </w:rPr>
        <w:t xml:space="preserve"> </w:t>
      </w:r>
      <w:r w:rsidRPr="00CB1B9F">
        <w:rPr>
          <w:rFonts w:ascii="Times New Roman" w:hAnsi="Times New Roman" w:cs="Times New Roman"/>
          <w:sz w:val="24"/>
          <w:szCs w:val="24"/>
        </w:rPr>
        <w:t>2 (Форма заявки).</w:t>
      </w:r>
    </w:p>
    <w:p w:rsidR="00853BBB" w:rsidRPr="00CB1B9F"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12.4.3. Приложение № 3 (Форма акта оказанных услуг).</w:t>
      </w:r>
    </w:p>
    <w:p w:rsidR="00853BBB" w:rsidRPr="00CB1B9F"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12.4.4. Приложение № 4 (Стоимость деталей собственности ПАО «ТрансКонтейнер»).</w:t>
      </w:r>
    </w:p>
    <w:p w:rsidR="00853BBB" w:rsidRPr="00CB1B9F"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12.4.5. Приложение № 5 (Расчетный вес деталей собственности ПАО «ТрансКонтейнер»).</w:t>
      </w:r>
    </w:p>
    <w:p w:rsidR="00853BBB" w:rsidRPr="008A71C8"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12.4.6. Приложение № 6 (Техническое задание).</w:t>
      </w:r>
      <w:r w:rsidRPr="00775D4E">
        <w:rPr>
          <w:rFonts w:ascii="Times New Roman" w:hAnsi="Times New Roman" w:cs="Times New Roman"/>
          <w:sz w:val="24"/>
          <w:szCs w:val="24"/>
        </w:rPr>
        <w:t xml:space="preserve"> </w:t>
      </w:r>
    </w:p>
    <w:p w:rsidR="00853BBB" w:rsidRPr="00CC4040" w:rsidRDefault="00853BBB" w:rsidP="00B11A18">
      <w:pPr>
        <w:shd w:val="clear" w:color="auto" w:fill="FFFFFF"/>
        <w:ind w:firstLine="709"/>
        <w:jc w:val="both"/>
      </w:pPr>
      <w:r w:rsidRPr="008C621D">
        <w:t>12.4.</w:t>
      </w:r>
      <w:r w:rsidRPr="006B2ECB">
        <w:t>7</w:t>
      </w:r>
      <w:r w:rsidRPr="008C621D">
        <w:t xml:space="preserve">. Приложение № </w:t>
      </w:r>
      <w:r w:rsidRPr="006B2ECB">
        <w:t>7</w:t>
      </w:r>
      <w:r w:rsidRPr="008C621D">
        <w:t xml:space="preserve"> (</w:t>
      </w:r>
      <w:r>
        <w:t>Налоговая оговорка</w:t>
      </w:r>
      <w:r w:rsidRPr="008C621D">
        <w:t>).</w:t>
      </w:r>
      <w:r w:rsidRPr="00CC4040">
        <w:t xml:space="preserve"> </w:t>
      </w:r>
      <w:r w:rsidRPr="008C621D">
        <w:t xml:space="preserve"> </w:t>
      </w:r>
    </w:p>
    <w:p w:rsidR="00853BBB" w:rsidRDefault="00853BBB" w:rsidP="00B11A18">
      <w:pPr>
        <w:shd w:val="clear" w:color="auto" w:fill="FFFFFF"/>
        <w:ind w:firstLine="709"/>
        <w:jc w:val="both"/>
      </w:pPr>
      <w:r w:rsidRPr="008C621D">
        <w:t>12.4.</w:t>
      </w:r>
      <w:r w:rsidRPr="00CC4040">
        <w:t>8</w:t>
      </w:r>
      <w:r w:rsidRPr="008C621D">
        <w:t xml:space="preserve">. Приложение № </w:t>
      </w:r>
      <w:r w:rsidRPr="00CC4040">
        <w:t>8</w:t>
      </w:r>
      <w:r w:rsidRPr="008C621D">
        <w:t xml:space="preserve"> </w:t>
      </w:r>
      <w:r w:rsidRPr="00CC4040">
        <w:t>(</w:t>
      </w:r>
      <w:r w:rsidR="0096637D">
        <w:t>Порядок электронного документооборота</w:t>
      </w:r>
      <w:r w:rsidRPr="00CC4040">
        <w:t>)</w:t>
      </w:r>
    </w:p>
    <w:p w:rsidR="0096637D" w:rsidRDefault="0096637D" w:rsidP="00B11A18">
      <w:pPr>
        <w:shd w:val="clear" w:color="auto" w:fill="FFFFFF"/>
        <w:ind w:firstLine="709"/>
        <w:jc w:val="both"/>
      </w:pPr>
      <w:r w:rsidRPr="008C621D">
        <w:t>12.4.</w:t>
      </w:r>
      <w:r w:rsidRPr="00CC4040">
        <w:t>8</w:t>
      </w:r>
      <w:r w:rsidRPr="008C621D">
        <w:t xml:space="preserve">. Приложение № </w:t>
      </w:r>
      <w:r w:rsidRPr="00CC4040">
        <w:t>8</w:t>
      </w:r>
      <w:r>
        <w:t>а</w:t>
      </w:r>
      <w:r w:rsidRPr="008C621D">
        <w:t xml:space="preserve"> </w:t>
      </w:r>
      <w:r w:rsidRPr="00CC4040">
        <w:t>(</w:t>
      </w:r>
      <w:r>
        <w:t>Перечень и формат электронных документов</w:t>
      </w:r>
      <w:r w:rsidRPr="00CC4040">
        <w:t>)</w:t>
      </w:r>
    </w:p>
    <w:p w:rsidR="0096637D" w:rsidRDefault="0096637D" w:rsidP="00B11A18">
      <w:pPr>
        <w:shd w:val="clear" w:color="auto" w:fill="FFFFFF"/>
        <w:ind w:firstLine="709"/>
        <w:jc w:val="both"/>
      </w:pPr>
    </w:p>
    <w:p w:rsidR="00853BBB" w:rsidRPr="00CC4040" w:rsidRDefault="00853BBB" w:rsidP="00853BBB">
      <w:pPr>
        <w:ind w:firstLine="567"/>
        <w:jc w:val="center"/>
        <w:rPr>
          <w:b/>
        </w:rPr>
      </w:pPr>
      <w:r w:rsidRPr="00CB1B9F">
        <w:rPr>
          <w:b/>
        </w:rPr>
        <w:t>13. Юридические адреса и платежные реквизиты Сторон</w:t>
      </w:r>
    </w:p>
    <w:p w:rsidR="00853BBB" w:rsidRPr="00CC4040" w:rsidRDefault="00853BBB" w:rsidP="00853BBB">
      <w:pPr>
        <w:ind w:firstLine="567"/>
        <w:jc w:val="center"/>
      </w:pPr>
    </w:p>
    <w:tbl>
      <w:tblPr>
        <w:tblW w:w="9923" w:type="dxa"/>
        <w:tblInd w:w="-34" w:type="dxa"/>
        <w:tblLook w:val="01E0" w:firstRow="1" w:lastRow="1" w:firstColumn="1" w:lastColumn="1" w:noHBand="0" w:noVBand="0"/>
      </w:tblPr>
      <w:tblGrid>
        <w:gridCol w:w="5387"/>
        <w:gridCol w:w="4536"/>
      </w:tblGrid>
      <w:tr w:rsidR="00853BBB" w:rsidRPr="00870302" w:rsidTr="00D748FB">
        <w:tc>
          <w:tcPr>
            <w:tcW w:w="5387" w:type="dxa"/>
          </w:tcPr>
          <w:p w:rsidR="00853BBB" w:rsidRPr="007F238C" w:rsidRDefault="00853BBB" w:rsidP="00575873">
            <w:pPr>
              <w:pStyle w:val="ConsPlusNormal"/>
              <w:spacing w:line="240" w:lineRule="exact"/>
              <w:ind w:firstLine="0"/>
              <w:rPr>
                <w:rFonts w:ascii="Times New Roman" w:hAnsi="Times New Roman"/>
                <w:b/>
                <w:sz w:val="24"/>
                <w:szCs w:val="24"/>
              </w:rPr>
            </w:pPr>
            <w:r w:rsidRPr="007F238C">
              <w:rPr>
                <w:rFonts w:ascii="Times New Roman" w:hAnsi="Times New Roman"/>
                <w:b/>
                <w:sz w:val="24"/>
                <w:szCs w:val="24"/>
              </w:rPr>
              <w:t>Заказчик:</w:t>
            </w:r>
          </w:p>
          <w:p w:rsidR="00853BBB" w:rsidRPr="009E21AD" w:rsidRDefault="00853BBB" w:rsidP="00575873">
            <w:pPr>
              <w:shd w:val="clear" w:color="auto" w:fill="FFFFFF"/>
              <w:spacing w:after="160" w:line="240" w:lineRule="exact"/>
            </w:pPr>
            <w:r w:rsidRPr="009E21AD">
              <w:rPr>
                <w:b/>
                <w:bCs/>
              </w:rPr>
              <w:t>Публичное акционерное общество «ТрансКонтейнер»</w:t>
            </w:r>
          </w:p>
          <w:p w:rsidR="00575873" w:rsidRPr="00936619" w:rsidRDefault="00575873" w:rsidP="00575873">
            <w:pPr>
              <w:widowControl w:val="0"/>
              <w:shd w:val="clear" w:color="auto" w:fill="FFFFFF"/>
              <w:spacing w:line="240" w:lineRule="exact"/>
              <w:contextualSpacing/>
              <w:rPr>
                <w:lang w:eastAsia="ru-RU"/>
              </w:rPr>
            </w:pPr>
            <w:r w:rsidRPr="00936619">
              <w:t xml:space="preserve">Адрес места нахождения: </w:t>
            </w:r>
          </w:p>
          <w:p w:rsidR="00575873" w:rsidRPr="00936619" w:rsidRDefault="00575873" w:rsidP="00575873">
            <w:pPr>
              <w:widowControl w:val="0"/>
              <w:shd w:val="clear" w:color="auto" w:fill="FFFFFF"/>
              <w:spacing w:line="240" w:lineRule="exact"/>
              <w:contextualSpacing/>
              <w:rPr>
                <w:snapToGrid w:val="0"/>
                <w:lang w:eastAsia="ru-RU"/>
              </w:rPr>
            </w:pPr>
            <w:r>
              <w:t>Россия, 141402</w:t>
            </w:r>
            <w:r w:rsidRPr="00936619">
              <w:t xml:space="preserve">, </w:t>
            </w:r>
            <w:r>
              <w:rPr>
                <w:snapToGrid w:val="0"/>
              </w:rPr>
              <w:t>г. Московская область, Г.О. </w:t>
            </w:r>
            <w:r w:rsidRPr="00936619">
              <w:rPr>
                <w:snapToGrid w:val="0"/>
              </w:rPr>
              <w:t>Химки, г. Химки, ул. Ленинградская, влд. 39, стр. 6, офис 3 (этаж 6)</w:t>
            </w:r>
          </w:p>
          <w:p w:rsidR="00575873" w:rsidRPr="00936619" w:rsidRDefault="00575873" w:rsidP="00575873">
            <w:pPr>
              <w:widowControl w:val="0"/>
              <w:shd w:val="clear" w:color="auto" w:fill="FFFFFF"/>
              <w:spacing w:line="240" w:lineRule="exact"/>
              <w:contextualSpacing/>
              <w:rPr>
                <w:lang w:eastAsia="ru-RU"/>
              </w:rPr>
            </w:pPr>
            <w:r w:rsidRPr="00936619">
              <w:t>ОГРН: 1067746341024</w:t>
            </w:r>
          </w:p>
          <w:p w:rsidR="00575873" w:rsidRDefault="00575873" w:rsidP="00575873">
            <w:pPr>
              <w:widowControl w:val="0"/>
              <w:shd w:val="clear" w:color="auto" w:fill="FFFFFF"/>
              <w:spacing w:line="240" w:lineRule="exact"/>
              <w:contextualSpacing/>
            </w:pPr>
            <w:r>
              <w:t>ИНН: 7708591995</w:t>
            </w:r>
          </w:p>
          <w:p w:rsidR="00575873" w:rsidRPr="00936619" w:rsidRDefault="00575873" w:rsidP="00575873">
            <w:pPr>
              <w:widowControl w:val="0"/>
              <w:shd w:val="clear" w:color="auto" w:fill="FFFFFF"/>
              <w:spacing w:line="240" w:lineRule="exact"/>
              <w:contextualSpacing/>
              <w:rPr>
                <w:lang w:eastAsia="ru-RU"/>
              </w:rPr>
            </w:pPr>
            <w:r w:rsidRPr="00936619">
              <w:t>КПП: 997650001</w:t>
            </w:r>
          </w:p>
          <w:p w:rsidR="00575873" w:rsidRDefault="00575873" w:rsidP="00575873">
            <w:pPr>
              <w:widowControl w:val="0"/>
              <w:shd w:val="clear" w:color="auto" w:fill="FFFFFF"/>
              <w:spacing w:line="240" w:lineRule="exact"/>
              <w:contextualSpacing/>
            </w:pPr>
            <w:r w:rsidRPr="00936619">
              <w:t xml:space="preserve">ОКПО: </w:t>
            </w:r>
            <w:r>
              <w:t>94421386</w:t>
            </w:r>
          </w:p>
          <w:p w:rsidR="00575873" w:rsidRPr="00936619" w:rsidRDefault="00575873" w:rsidP="00575873">
            <w:pPr>
              <w:widowControl w:val="0"/>
              <w:shd w:val="clear" w:color="auto" w:fill="FFFFFF"/>
              <w:spacing w:line="240" w:lineRule="exact"/>
              <w:contextualSpacing/>
              <w:rPr>
                <w:snapToGrid w:val="0"/>
                <w:lang w:eastAsia="ru-RU"/>
              </w:rPr>
            </w:pPr>
            <w:r w:rsidRPr="00936619">
              <w:t>ОКВЭД: 52.29</w:t>
            </w:r>
          </w:p>
          <w:p w:rsidR="00575873" w:rsidRPr="00936619" w:rsidRDefault="00575873" w:rsidP="00575873">
            <w:pPr>
              <w:widowControl w:val="0"/>
              <w:shd w:val="clear" w:color="auto" w:fill="FFFFFF"/>
              <w:spacing w:line="240" w:lineRule="exact"/>
              <w:contextualSpacing/>
              <w:rPr>
                <w:lang w:eastAsia="ru-RU"/>
              </w:rPr>
            </w:pPr>
            <w:r w:rsidRPr="00936619">
              <w:rPr>
                <w:u w:val="single"/>
              </w:rPr>
              <w:t>Заказчик</w:t>
            </w:r>
            <w:r w:rsidRPr="00936619">
              <w:t xml:space="preserve">: Филиал ПАО «ТрансКонтейнер» </w:t>
            </w:r>
          </w:p>
          <w:p w:rsidR="00575873" w:rsidRPr="00936619" w:rsidRDefault="00575873" w:rsidP="00575873">
            <w:pPr>
              <w:widowControl w:val="0"/>
              <w:shd w:val="clear" w:color="auto" w:fill="FFFFFF"/>
              <w:spacing w:line="240" w:lineRule="exact"/>
              <w:contextualSpacing/>
              <w:rPr>
                <w:lang w:eastAsia="ru-RU"/>
              </w:rPr>
            </w:pPr>
            <w:r w:rsidRPr="00936619">
              <w:t>на Дальневосточной железной дороге</w:t>
            </w:r>
          </w:p>
          <w:p w:rsidR="00575873" w:rsidRPr="00936619" w:rsidRDefault="00575873" w:rsidP="00575873">
            <w:pPr>
              <w:widowControl w:val="0"/>
              <w:shd w:val="clear" w:color="auto" w:fill="FFFFFF"/>
              <w:spacing w:line="240" w:lineRule="exact"/>
              <w:contextualSpacing/>
              <w:rPr>
                <w:lang w:eastAsia="ru-RU"/>
              </w:rPr>
            </w:pPr>
            <w:r w:rsidRPr="00936619">
              <w:t>Юридический/почтовый адрес: 6800000,</w:t>
            </w:r>
          </w:p>
          <w:p w:rsidR="00575873" w:rsidRPr="00936619" w:rsidRDefault="00575873" w:rsidP="00575873">
            <w:pPr>
              <w:widowControl w:val="0"/>
              <w:shd w:val="clear" w:color="auto" w:fill="FFFFFF"/>
              <w:spacing w:line="240" w:lineRule="exact"/>
              <w:contextualSpacing/>
              <w:rPr>
                <w:lang w:eastAsia="ru-RU"/>
              </w:rPr>
            </w:pPr>
            <w:r w:rsidRPr="00936619">
              <w:t>г. Хабаровск, ул. Дзержинского, 65, 3 этаж</w:t>
            </w:r>
          </w:p>
          <w:p w:rsidR="00575873" w:rsidRPr="007451F5" w:rsidRDefault="00575873" w:rsidP="00575873">
            <w:pPr>
              <w:widowControl w:val="0"/>
              <w:shd w:val="clear" w:color="auto" w:fill="FFFFFF"/>
              <w:spacing w:line="240" w:lineRule="exact"/>
              <w:contextualSpacing/>
              <w:rPr>
                <w:lang w:val="en-US" w:eastAsia="ru-RU"/>
              </w:rPr>
            </w:pPr>
            <w:r w:rsidRPr="00936619">
              <w:rPr>
                <w:snapToGrid w:val="0"/>
                <w:lang w:val="en-US"/>
              </w:rPr>
              <w:t>E</w:t>
            </w:r>
            <w:r w:rsidRPr="007451F5">
              <w:rPr>
                <w:snapToGrid w:val="0"/>
                <w:lang w:val="en-US"/>
              </w:rPr>
              <w:t>-</w:t>
            </w:r>
            <w:r w:rsidRPr="00936619">
              <w:rPr>
                <w:snapToGrid w:val="0"/>
                <w:lang w:val="en-US"/>
              </w:rPr>
              <w:t>mail</w:t>
            </w:r>
            <w:r w:rsidRPr="007451F5">
              <w:rPr>
                <w:snapToGrid w:val="0"/>
                <w:lang w:val="en-US"/>
              </w:rPr>
              <w:t xml:space="preserve">: </w:t>
            </w:r>
            <w:hyperlink r:id="rId30" w:history="1">
              <w:r w:rsidRPr="00936619">
                <w:rPr>
                  <w:rStyle w:val="a8"/>
                  <w:snapToGrid w:val="0"/>
                  <w:lang w:val="en-US"/>
                </w:rPr>
                <w:t>secretar</w:t>
              </w:r>
              <w:r w:rsidRPr="007451F5">
                <w:rPr>
                  <w:rStyle w:val="a8"/>
                  <w:snapToGrid w:val="0"/>
                  <w:lang w:val="en-US"/>
                </w:rPr>
                <w:t>_</w:t>
              </w:r>
              <w:r w:rsidRPr="00936619">
                <w:rPr>
                  <w:rStyle w:val="a8"/>
                  <w:snapToGrid w:val="0"/>
                  <w:lang w:val="en-US"/>
                </w:rPr>
                <w:t>dvgd</w:t>
              </w:r>
              <w:r w:rsidRPr="007451F5">
                <w:rPr>
                  <w:rStyle w:val="a8"/>
                  <w:snapToGrid w:val="0"/>
                  <w:lang w:val="en-US"/>
                </w:rPr>
                <w:t>@</w:t>
              </w:r>
              <w:r w:rsidRPr="00936619">
                <w:rPr>
                  <w:rStyle w:val="a8"/>
                  <w:snapToGrid w:val="0"/>
                  <w:lang w:val="en-US"/>
                </w:rPr>
                <w:t>trcont</w:t>
              </w:r>
              <w:r w:rsidRPr="007451F5">
                <w:rPr>
                  <w:rStyle w:val="a8"/>
                  <w:snapToGrid w:val="0"/>
                  <w:lang w:val="en-US"/>
                </w:rPr>
                <w:t>.</w:t>
              </w:r>
              <w:r w:rsidRPr="00936619">
                <w:rPr>
                  <w:rStyle w:val="a8"/>
                  <w:snapToGrid w:val="0"/>
                  <w:lang w:val="en-US"/>
                </w:rPr>
                <w:t>ru</w:t>
              </w:r>
            </w:hyperlink>
          </w:p>
          <w:p w:rsidR="00575873" w:rsidRPr="00936619" w:rsidRDefault="00575873" w:rsidP="00575873">
            <w:pPr>
              <w:widowControl w:val="0"/>
              <w:shd w:val="clear" w:color="auto" w:fill="FFFFFF"/>
              <w:spacing w:line="240" w:lineRule="exact"/>
              <w:contextualSpacing/>
              <w:rPr>
                <w:spacing w:val="5"/>
                <w:lang w:eastAsia="ru-RU"/>
              </w:rPr>
            </w:pPr>
            <w:r w:rsidRPr="00936619">
              <w:rPr>
                <w:spacing w:val="5"/>
              </w:rPr>
              <w:t>Тел. (4212) 45-12-10, факс (4212)38-55-08</w:t>
            </w:r>
          </w:p>
          <w:p w:rsidR="00575873" w:rsidRPr="00936619" w:rsidRDefault="00575873" w:rsidP="00575873">
            <w:pPr>
              <w:widowControl w:val="0"/>
              <w:shd w:val="clear" w:color="auto" w:fill="FFFFFF"/>
              <w:spacing w:line="240" w:lineRule="exact"/>
              <w:contextualSpacing/>
              <w:rPr>
                <w:bCs/>
                <w:snapToGrid w:val="0"/>
                <w:lang w:eastAsia="ru-RU"/>
              </w:rPr>
            </w:pPr>
            <w:r w:rsidRPr="00936619">
              <w:rPr>
                <w:bCs/>
                <w:snapToGrid w:val="0"/>
              </w:rPr>
              <w:t xml:space="preserve"> Банковские реквизиты для расчета в российских рублях (</w:t>
            </w:r>
            <w:r w:rsidRPr="00936619">
              <w:rPr>
                <w:bCs/>
                <w:snapToGrid w:val="0"/>
                <w:lang w:val="en-US"/>
              </w:rPr>
              <w:t>RUR</w:t>
            </w:r>
            <w:r w:rsidRPr="00936619">
              <w:rPr>
                <w:bCs/>
                <w:snapToGrid w:val="0"/>
              </w:rPr>
              <w:t>):</w:t>
            </w:r>
          </w:p>
          <w:p w:rsidR="00575873" w:rsidRPr="00936619" w:rsidRDefault="00575873" w:rsidP="00575873">
            <w:pPr>
              <w:widowControl w:val="0"/>
              <w:shd w:val="clear" w:color="auto" w:fill="FFFFFF"/>
              <w:spacing w:line="240" w:lineRule="exact"/>
              <w:contextualSpacing/>
              <w:rPr>
                <w:bCs/>
                <w:snapToGrid w:val="0"/>
                <w:lang w:eastAsia="ru-RU"/>
              </w:rPr>
            </w:pPr>
            <w:r w:rsidRPr="00936619">
              <w:rPr>
                <w:bCs/>
                <w:snapToGrid w:val="0"/>
                <w:u w:val="single"/>
              </w:rPr>
              <w:t>Плательщик</w:t>
            </w:r>
            <w:r w:rsidRPr="00936619">
              <w:rPr>
                <w:bCs/>
                <w:snapToGrid w:val="0"/>
              </w:rPr>
              <w:t>: ПАО «ТрансКонтейнер»</w:t>
            </w:r>
          </w:p>
          <w:p w:rsidR="00575873" w:rsidRPr="00936619" w:rsidRDefault="00575873" w:rsidP="00575873">
            <w:pPr>
              <w:widowControl w:val="0"/>
              <w:shd w:val="clear" w:color="auto" w:fill="FFFFFF"/>
              <w:spacing w:line="240" w:lineRule="exact"/>
              <w:contextualSpacing/>
              <w:textAlignment w:val="baseline"/>
              <w:rPr>
                <w:lang w:eastAsia="ru-RU"/>
              </w:rPr>
            </w:pPr>
            <w:r w:rsidRPr="00936619">
              <w:t>Банк: УРАЛЬСКИЙ БАНК ПАО СБЕРБАНК</w:t>
            </w:r>
          </w:p>
          <w:p w:rsidR="00575873" w:rsidRPr="00936619" w:rsidRDefault="00575873" w:rsidP="00575873">
            <w:pPr>
              <w:widowControl w:val="0"/>
              <w:shd w:val="clear" w:color="auto" w:fill="FFFFFF"/>
              <w:spacing w:line="240" w:lineRule="exact"/>
              <w:contextualSpacing/>
              <w:textAlignment w:val="baseline"/>
              <w:rPr>
                <w:lang w:eastAsia="ru-RU"/>
              </w:rPr>
            </w:pPr>
            <w:r w:rsidRPr="00936619">
              <w:t>БИК 046577674</w:t>
            </w:r>
          </w:p>
          <w:p w:rsidR="00575873" w:rsidRPr="00936619" w:rsidRDefault="00575873" w:rsidP="00575873">
            <w:pPr>
              <w:widowControl w:val="0"/>
              <w:shd w:val="clear" w:color="auto" w:fill="FFFFFF"/>
              <w:spacing w:line="240" w:lineRule="exact"/>
              <w:contextualSpacing/>
              <w:textAlignment w:val="baseline"/>
              <w:rPr>
                <w:lang w:eastAsia="ru-RU"/>
              </w:rPr>
            </w:pPr>
            <w:r w:rsidRPr="00936619">
              <w:t>РАСЧЕТНЫЙ СЧЕТ 40702810916540001498</w:t>
            </w:r>
          </w:p>
          <w:p w:rsidR="00853BBB" w:rsidRPr="009E21AD" w:rsidRDefault="00575873" w:rsidP="00575873">
            <w:pPr>
              <w:pStyle w:val="affc"/>
              <w:shd w:val="clear" w:color="auto" w:fill="FFFFFF"/>
              <w:spacing w:before="0" w:after="0" w:line="240" w:lineRule="exact"/>
            </w:pPr>
            <w:r w:rsidRPr="00936619">
              <w:t>КОРР.СЧЕТ 30101810500000000674</w:t>
            </w:r>
          </w:p>
          <w:p w:rsidR="00853BBB" w:rsidRPr="007F238C" w:rsidRDefault="00853BBB" w:rsidP="00575873">
            <w:pPr>
              <w:spacing w:line="240" w:lineRule="exact"/>
              <w:ind w:firstLine="567"/>
            </w:pPr>
          </w:p>
        </w:tc>
        <w:tc>
          <w:tcPr>
            <w:tcW w:w="4536" w:type="dxa"/>
          </w:tcPr>
          <w:p w:rsidR="00853BBB" w:rsidRPr="007F238C" w:rsidRDefault="00853BBB" w:rsidP="00575873">
            <w:pPr>
              <w:pStyle w:val="ConsPlusNormal"/>
              <w:spacing w:line="240" w:lineRule="exact"/>
              <w:ind w:firstLine="567"/>
              <w:jc w:val="both"/>
              <w:rPr>
                <w:rFonts w:ascii="Times New Roman" w:hAnsi="Times New Roman"/>
                <w:b/>
                <w:sz w:val="24"/>
                <w:szCs w:val="24"/>
              </w:rPr>
            </w:pPr>
            <w:r w:rsidRPr="007F238C">
              <w:rPr>
                <w:rFonts w:ascii="Times New Roman" w:hAnsi="Times New Roman"/>
                <w:b/>
                <w:sz w:val="24"/>
                <w:szCs w:val="24"/>
              </w:rPr>
              <w:t>Исполнитель:</w:t>
            </w:r>
          </w:p>
          <w:p w:rsidR="00853BBB" w:rsidRPr="007F238C" w:rsidRDefault="00853BBB" w:rsidP="00575873">
            <w:pPr>
              <w:pStyle w:val="ConsPlusNormal"/>
              <w:spacing w:line="240" w:lineRule="exact"/>
              <w:ind w:firstLine="567"/>
              <w:jc w:val="both"/>
              <w:rPr>
                <w:rFonts w:ascii="Times New Roman" w:hAnsi="Times New Roman"/>
                <w:sz w:val="24"/>
                <w:szCs w:val="24"/>
              </w:rPr>
            </w:pPr>
          </w:p>
          <w:p w:rsidR="00853BBB" w:rsidRPr="007F238C" w:rsidRDefault="00853BBB" w:rsidP="00575873">
            <w:pPr>
              <w:pStyle w:val="ConsNonformat"/>
              <w:widowControl/>
              <w:spacing w:line="240" w:lineRule="exact"/>
              <w:ind w:firstLine="567"/>
              <w:rPr>
                <w:rFonts w:ascii="Times New Roman" w:hAnsi="Times New Roman"/>
                <w:b/>
                <w:sz w:val="24"/>
                <w:szCs w:val="24"/>
              </w:rPr>
            </w:pPr>
          </w:p>
          <w:p w:rsidR="00853BBB" w:rsidRPr="007F238C" w:rsidRDefault="00853BBB" w:rsidP="00575873">
            <w:pPr>
              <w:pStyle w:val="ConsNonformat"/>
              <w:widowControl/>
              <w:spacing w:line="240" w:lineRule="exact"/>
            </w:pPr>
          </w:p>
        </w:tc>
      </w:tr>
      <w:tr w:rsidR="00853BBB" w:rsidRPr="00870302" w:rsidTr="00B804C4">
        <w:tc>
          <w:tcPr>
            <w:tcW w:w="5387" w:type="dxa"/>
          </w:tcPr>
          <w:p w:rsidR="00853BBB" w:rsidRPr="00CB1B9F" w:rsidRDefault="00853BBB" w:rsidP="00575873">
            <w:pPr>
              <w:spacing w:line="240" w:lineRule="exact"/>
              <w:jc w:val="both"/>
              <w:rPr>
                <w:b/>
              </w:rPr>
            </w:pPr>
            <w:r w:rsidRPr="00CB1B9F">
              <w:rPr>
                <w:b/>
              </w:rPr>
              <w:t>Заказчик:</w:t>
            </w:r>
          </w:p>
          <w:p w:rsidR="00853BBB" w:rsidRPr="00CB1B9F" w:rsidRDefault="00853BBB" w:rsidP="00575873">
            <w:pPr>
              <w:spacing w:line="240" w:lineRule="exact"/>
              <w:jc w:val="both"/>
              <w:rPr>
                <w:b/>
              </w:rPr>
            </w:pPr>
          </w:p>
        </w:tc>
        <w:tc>
          <w:tcPr>
            <w:tcW w:w="4536" w:type="dxa"/>
          </w:tcPr>
          <w:p w:rsidR="00853BBB" w:rsidRPr="009716F7" w:rsidRDefault="00853BBB" w:rsidP="00575873">
            <w:pPr>
              <w:pStyle w:val="ConsPlusNormal"/>
              <w:spacing w:line="240" w:lineRule="exact"/>
              <w:ind w:left="375" w:firstLine="1"/>
              <w:jc w:val="both"/>
              <w:rPr>
                <w:rFonts w:ascii="Times New Roman" w:hAnsi="Times New Roman"/>
                <w:b/>
                <w:sz w:val="24"/>
                <w:szCs w:val="24"/>
              </w:rPr>
            </w:pPr>
            <w:r w:rsidRPr="009716F7">
              <w:rPr>
                <w:rFonts w:ascii="Times New Roman" w:hAnsi="Times New Roman"/>
                <w:b/>
                <w:sz w:val="24"/>
                <w:szCs w:val="24"/>
              </w:rPr>
              <w:t xml:space="preserve"> Исполнитель:</w:t>
            </w:r>
          </w:p>
        </w:tc>
      </w:tr>
      <w:tr w:rsidR="00853BBB" w:rsidRPr="00870302" w:rsidTr="00B804C4">
        <w:trPr>
          <w:trHeight w:val="414"/>
        </w:trPr>
        <w:tc>
          <w:tcPr>
            <w:tcW w:w="5387" w:type="dxa"/>
          </w:tcPr>
          <w:p w:rsidR="00853BBB" w:rsidRPr="00CB1B9F" w:rsidRDefault="00853BBB" w:rsidP="00575873">
            <w:pPr>
              <w:pStyle w:val="affb"/>
              <w:spacing w:line="240" w:lineRule="exact"/>
              <w:jc w:val="both"/>
              <w:rPr>
                <w:rFonts w:ascii="Times New Roman" w:hAnsi="Times New Roman"/>
                <w:sz w:val="24"/>
                <w:szCs w:val="24"/>
              </w:rPr>
            </w:pPr>
            <w:r w:rsidRPr="00CB1B9F">
              <w:rPr>
                <w:rFonts w:ascii="Times New Roman" w:hAnsi="Times New Roman"/>
                <w:sz w:val="24"/>
                <w:szCs w:val="24"/>
              </w:rPr>
              <w:t>Директор филиала</w:t>
            </w:r>
          </w:p>
          <w:p w:rsidR="00853BBB" w:rsidRPr="00CB1B9F" w:rsidRDefault="00853BBB" w:rsidP="00575873">
            <w:pPr>
              <w:pStyle w:val="affb"/>
              <w:spacing w:line="240" w:lineRule="exact"/>
              <w:jc w:val="both"/>
              <w:rPr>
                <w:rFonts w:ascii="Times New Roman" w:hAnsi="Times New Roman"/>
                <w:sz w:val="24"/>
                <w:szCs w:val="24"/>
              </w:rPr>
            </w:pPr>
            <w:r w:rsidRPr="00CB1B9F">
              <w:rPr>
                <w:rFonts w:ascii="Times New Roman" w:hAnsi="Times New Roman"/>
                <w:sz w:val="24"/>
                <w:szCs w:val="24"/>
              </w:rPr>
              <w:t>ПАО «ТрансКонтейнер» на ДВЖД</w:t>
            </w:r>
          </w:p>
          <w:p w:rsidR="00853BBB" w:rsidRPr="00CB1B9F" w:rsidRDefault="00853BBB" w:rsidP="00575873">
            <w:pPr>
              <w:pStyle w:val="affb"/>
              <w:spacing w:line="240" w:lineRule="exact"/>
              <w:jc w:val="both"/>
              <w:rPr>
                <w:rFonts w:ascii="Times New Roman" w:hAnsi="Times New Roman"/>
                <w:sz w:val="24"/>
                <w:szCs w:val="24"/>
              </w:rPr>
            </w:pPr>
          </w:p>
          <w:p w:rsidR="00853BBB" w:rsidRPr="00CB1B9F" w:rsidRDefault="00853BBB" w:rsidP="00575873">
            <w:pPr>
              <w:pStyle w:val="affb"/>
              <w:spacing w:line="240" w:lineRule="exact"/>
              <w:jc w:val="both"/>
              <w:rPr>
                <w:rFonts w:ascii="Times New Roman" w:hAnsi="Times New Roman"/>
                <w:sz w:val="24"/>
                <w:szCs w:val="24"/>
              </w:rPr>
            </w:pPr>
            <w:r w:rsidRPr="00CB1B9F">
              <w:rPr>
                <w:rFonts w:ascii="Times New Roman" w:hAnsi="Times New Roman"/>
                <w:sz w:val="24"/>
                <w:szCs w:val="24"/>
              </w:rPr>
              <w:t xml:space="preserve">_____________________ (м.п.) </w:t>
            </w:r>
          </w:p>
        </w:tc>
        <w:tc>
          <w:tcPr>
            <w:tcW w:w="4536" w:type="dxa"/>
          </w:tcPr>
          <w:p w:rsidR="00853BBB" w:rsidRPr="009716F7" w:rsidRDefault="00853BBB" w:rsidP="00575873">
            <w:pPr>
              <w:pStyle w:val="affb"/>
              <w:spacing w:line="240" w:lineRule="exact"/>
              <w:rPr>
                <w:rFonts w:ascii="Times New Roman" w:hAnsi="Times New Roman"/>
                <w:sz w:val="24"/>
                <w:szCs w:val="24"/>
              </w:rPr>
            </w:pPr>
            <w:r w:rsidRPr="009716F7">
              <w:rPr>
                <w:rFonts w:ascii="Times New Roman" w:hAnsi="Times New Roman"/>
                <w:sz w:val="24"/>
                <w:szCs w:val="24"/>
              </w:rPr>
              <w:t xml:space="preserve">       </w:t>
            </w:r>
          </w:p>
          <w:p w:rsidR="00853BBB" w:rsidRDefault="00853BBB" w:rsidP="00575873">
            <w:pPr>
              <w:spacing w:line="240" w:lineRule="exact"/>
              <w:jc w:val="both"/>
            </w:pPr>
          </w:p>
          <w:p w:rsidR="00853BBB" w:rsidRPr="009716F7" w:rsidRDefault="00853BBB" w:rsidP="00575873">
            <w:pPr>
              <w:spacing w:line="240" w:lineRule="exact"/>
              <w:jc w:val="both"/>
            </w:pPr>
          </w:p>
          <w:p w:rsidR="00853BBB" w:rsidRPr="009716F7" w:rsidRDefault="00853BBB" w:rsidP="00575873">
            <w:pPr>
              <w:pStyle w:val="affb"/>
              <w:spacing w:line="240" w:lineRule="exact"/>
              <w:rPr>
                <w:rFonts w:ascii="Times New Roman" w:hAnsi="Times New Roman"/>
                <w:sz w:val="24"/>
                <w:szCs w:val="24"/>
              </w:rPr>
            </w:pPr>
            <w:r w:rsidRPr="009716F7">
              <w:rPr>
                <w:rFonts w:ascii="Times New Roman" w:hAnsi="Times New Roman"/>
                <w:sz w:val="24"/>
                <w:szCs w:val="24"/>
              </w:rPr>
              <w:t xml:space="preserve">       ___________________ </w:t>
            </w:r>
            <w:r>
              <w:rPr>
                <w:rFonts w:ascii="Times New Roman" w:hAnsi="Times New Roman"/>
                <w:sz w:val="24"/>
                <w:szCs w:val="24"/>
              </w:rPr>
              <w:t xml:space="preserve"> </w:t>
            </w:r>
          </w:p>
          <w:p w:rsidR="00853BBB" w:rsidRPr="009716F7" w:rsidRDefault="00853BBB" w:rsidP="00575873">
            <w:pPr>
              <w:spacing w:line="240" w:lineRule="exact"/>
              <w:jc w:val="both"/>
            </w:pPr>
            <w:r w:rsidRPr="009716F7">
              <w:t xml:space="preserve">                     (м.п.)</w:t>
            </w:r>
          </w:p>
        </w:tc>
      </w:tr>
    </w:tbl>
    <w:p w:rsidR="00F267FB" w:rsidRDefault="00F267FB" w:rsidP="00853BBB">
      <w:pPr>
        <w:pStyle w:val="afa"/>
        <w:ind w:left="7088"/>
        <w:rPr>
          <w:b/>
          <w:sz w:val="20"/>
          <w:szCs w:val="20"/>
        </w:rPr>
      </w:pPr>
    </w:p>
    <w:p w:rsidR="00FB4AAE" w:rsidRDefault="00FB4AAE">
      <w:pPr>
        <w:suppressAutoHyphens w:val="0"/>
        <w:rPr>
          <w:rFonts w:eastAsia="MS Mincho"/>
          <w:b/>
          <w:sz w:val="20"/>
          <w:szCs w:val="20"/>
        </w:rPr>
      </w:pPr>
      <w:r>
        <w:rPr>
          <w:b/>
          <w:sz w:val="20"/>
          <w:szCs w:val="20"/>
        </w:rPr>
        <w:br w:type="page"/>
      </w:r>
    </w:p>
    <w:p w:rsidR="00F267FB" w:rsidRDefault="00F267FB" w:rsidP="00853BBB">
      <w:pPr>
        <w:pStyle w:val="afa"/>
        <w:ind w:left="7088"/>
        <w:rPr>
          <w:b/>
          <w:sz w:val="20"/>
          <w:szCs w:val="20"/>
        </w:rPr>
      </w:pPr>
    </w:p>
    <w:p w:rsidR="00853BBB" w:rsidRPr="00CB1B9F" w:rsidRDefault="00853BBB" w:rsidP="00BC117C">
      <w:pPr>
        <w:suppressAutoHyphens w:val="0"/>
        <w:spacing w:line="276" w:lineRule="auto"/>
        <w:ind w:left="5670"/>
        <w:rPr>
          <w:rFonts w:eastAsia="MS Mincho"/>
          <w:b/>
          <w:sz w:val="20"/>
          <w:szCs w:val="20"/>
        </w:rPr>
      </w:pPr>
      <w:r w:rsidRPr="00CB1B9F">
        <w:rPr>
          <w:b/>
          <w:sz w:val="20"/>
          <w:szCs w:val="20"/>
        </w:rPr>
        <w:t>Приложение № 1</w:t>
      </w:r>
    </w:p>
    <w:p w:rsidR="00853BBB" w:rsidRPr="00CB1B9F" w:rsidRDefault="00853BBB" w:rsidP="00BC117C">
      <w:pPr>
        <w:pStyle w:val="afa"/>
        <w:ind w:left="5670" w:firstLine="0"/>
        <w:rPr>
          <w:b/>
          <w:sz w:val="20"/>
          <w:szCs w:val="20"/>
        </w:rPr>
      </w:pPr>
      <w:r w:rsidRPr="00CB1B9F">
        <w:rPr>
          <w:b/>
          <w:sz w:val="20"/>
          <w:szCs w:val="20"/>
        </w:rPr>
        <w:t>к  Договору № __________</w:t>
      </w:r>
    </w:p>
    <w:p w:rsidR="00853BBB" w:rsidRPr="00CB1B9F" w:rsidRDefault="00853BBB" w:rsidP="00BC117C">
      <w:pPr>
        <w:pStyle w:val="afa"/>
        <w:ind w:left="5670" w:firstLine="0"/>
        <w:rPr>
          <w:b/>
          <w:sz w:val="20"/>
          <w:szCs w:val="20"/>
        </w:rPr>
      </w:pPr>
      <w:r w:rsidRPr="00CB1B9F">
        <w:rPr>
          <w:b/>
          <w:sz w:val="20"/>
          <w:szCs w:val="20"/>
        </w:rPr>
        <w:t>от «____»__________20___ г.</w:t>
      </w:r>
    </w:p>
    <w:p w:rsidR="00853BBB" w:rsidRPr="00CB1B9F" w:rsidRDefault="00853BBB" w:rsidP="00853BBB">
      <w:pPr>
        <w:pStyle w:val="afa"/>
        <w:jc w:val="center"/>
        <w:rPr>
          <w:b/>
        </w:rPr>
      </w:pPr>
    </w:p>
    <w:p w:rsidR="00853BBB" w:rsidRPr="00CB1B9F" w:rsidRDefault="00853BBB" w:rsidP="00853BBB">
      <w:pPr>
        <w:ind w:firstLine="540"/>
        <w:jc w:val="center"/>
        <w:rPr>
          <w:b/>
        </w:rPr>
      </w:pPr>
      <w:r w:rsidRPr="00CB1B9F">
        <w:rPr>
          <w:b/>
        </w:rPr>
        <w:t>Прейскурант цен на транспортировку</w:t>
      </w:r>
    </w:p>
    <w:p w:rsidR="00853BBB" w:rsidRPr="00CB1B9F" w:rsidRDefault="00853BBB" w:rsidP="00853BBB">
      <w:pPr>
        <w:ind w:firstLine="540"/>
        <w:jc w:val="center"/>
        <w:rPr>
          <w:b/>
        </w:rPr>
      </w:pPr>
      <w:r w:rsidRPr="00CB1B9F">
        <w:rPr>
          <w:b/>
        </w:rPr>
        <w:t xml:space="preserve"> материалов для ремонта вагонов на Дальневосточной железной дороге</w:t>
      </w:r>
    </w:p>
    <w:p w:rsidR="00853BBB" w:rsidRDefault="00853BBB" w:rsidP="00853BBB">
      <w:pPr>
        <w:pStyle w:val="ConsNormal"/>
        <w:widowControl/>
        <w:ind w:firstLine="540"/>
        <w:jc w:val="both"/>
        <w:rPr>
          <w:rFonts w:ascii="Times New Roman" w:hAnsi="Times New Roman" w:cs="Times New Roman"/>
          <w:sz w:val="24"/>
          <w:szCs w:val="24"/>
        </w:rPr>
      </w:pPr>
      <w:r w:rsidRPr="0070284F">
        <w:rPr>
          <w:rFonts w:ascii="Times New Roman" w:hAnsi="Times New Roman" w:cs="Times New Roman"/>
          <w:sz w:val="24"/>
          <w:szCs w:val="24"/>
        </w:rPr>
        <w:t>Мы, нижеподписавшиеся, Публичное акционерное общество «ТрансКонтейнер» (ПАО</w:t>
      </w:r>
      <w:r w:rsidR="00575873">
        <w:rPr>
          <w:rFonts w:ascii="Times New Roman" w:hAnsi="Times New Roman" w:cs="Times New Roman"/>
          <w:sz w:val="24"/>
          <w:szCs w:val="24"/>
        </w:rPr>
        <w:t> </w:t>
      </w:r>
      <w:r w:rsidRPr="0070284F">
        <w:rPr>
          <w:rFonts w:ascii="Times New Roman" w:hAnsi="Times New Roman" w:cs="Times New Roman"/>
          <w:sz w:val="24"/>
          <w:szCs w:val="24"/>
        </w:rPr>
        <w:t xml:space="preserve">«ТрансКонтейнер»), именуемое в дальнейшем «Заказчик», в лице директора филиала ПАО «ТрансКонтейнер» на Дальневосточной железной дороге </w:t>
      </w:r>
      <w:r>
        <w:rPr>
          <w:rFonts w:ascii="Times New Roman" w:hAnsi="Times New Roman" w:cs="Times New Roman"/>
          <w:sz w:val="24"/>
          <w:szCs w:val="24"/>
        </w:rPr>
        <w:t>_________________</w:t>
      </w:r>
      <w:r w:rsidR="00575873">
        <w:rPr>
          <w:rFonts w:ascii="Times New Roman" w:hAnsi="Times New Roman" w:cs="Times New Roman"/>
          <w:sz w:val="24"/>
          <w:szCs w:val="24"/>
        </w:rPr>
        <w:t xml:space="preserve"> </w:t>
      </w:r>
      <w:r w:rsidRPr="0070284F">
        <w:rPr>
          <w:rFonts w:ascii="Times New Roman" w:hAnsi="Times New Roman" w:cs="Times New Roman"/>
          <w:sz w:val="24"/>
          <w:szCs w:val="24"/>
        </w:rPr>
        <w:t xml:space="preserve">с одной стороны, и </w:t>
      </w:r>
      <w:r>
        <w:rPr>
          <w:rFonts w:ascii="Times New Roman" w:hAnsi="Times New Roman" w:cs="Times New Roman"/>
          <w:sz w:val="24"/>
          <w:szCs w:val="24"/>
        </w:rPr>
        <w:t>___________________________________________</w:t>
      </w:r>
      <w:r w:rsidRPr="0070284F">
        <w:rPr>
          <w:rFonts w:ascii="Times New Roman" w:hAnsi="Times New Roman" w:cs="Times New Roman"/>
          <w:sz w:val="24"/>
          <w:szCs w:val="24"/>
        </w:rPr>
        <w:t xml:space="preserve"> именуемый в дальнейшем «Исполнитель» с другой стороны, удостоверяем, что Сторонами достигнуто соглашение о величине договорной цены Услуг по настоящему Договору.</w:t>
      </w:r>
    </w:p>
    <w:p w:rsidR="00BC117C" w:rsidRDefault="00BC117C" w:rsidP="00853BBB">
      <w:pPr>
        <w:pStyle w:val="ConsNormal"/>
        <w:widowControl/>
        <w:ind w:firstLine="540"/>
        <w:jc w:val="both"/>
        <w:rPr>
          <w:rFonts w:ascii="Times New Roman" w:hAnsi="Times New Roman" w:cs="Times New Roman"/>
          <w:sz w:val="24"/>
          <w:szCs w:val="24"/>
        </w:rPr>
      </w:pPr>
    </w:p>
    <w:tbl>
      <w:tblPr>
        <w:tblW w:w="10044" w:type="dxa"/>
        <w:tblInd w:w="95" w:type="dxa"/>
        <w:tblLook w:val="04A0" w:firstRow="1" w:lastRow="0" w:firstColumn="1" w:lastColumn="0" w:noHBand="0" w:noVBand="1"/>
      </w:tblPr>
      <w:tblGrid>
        <w:gridCol w:w="2707"/>
        <w:gridCol w:w="1417"/>
        <w:gridCol w:w="1151"/>
        <w:gridCol w:w="1276"/>
        <w:gridCol w:w="1151"/>
        <w:gridCol w:w="1151"/>
        <w:gridCol w:w="1191"/>
      </w:tblGrid>
      <w:tr w:rsidR="00BC117C" w:rsidRPr="007C0D72" w:rsidTr="00BC117C">
        <w:trPr>
          <w:trHeight w:val="300"/>
        </w:trPr>
        <w:tc>
          <w:tcPr>
            <w:tcW w:w="2707" w:type="dxa"/>
            <w:vMerge w:val="restart"/>
            <w:tcBorders>
              <w:top w:val="single" w:sz="4" w:space="0" w:color="auto"/>
              <w:left w:val="single" w:sz="4" w:space="0" w:color="auto"/>
              <w:right w:val="single" w:sz="4" w:space="0" w:color="auto"/>
            </w:tcBorders>
            <w:shd w:val="clear" w:color="auto" w:fill="auto"/>
            <w:noWrap/>
            <w:vAlign w:val="center"/>
            <w:hideMark/>
          </w:tcPr>
          <w:p w:rsidR="00BC117C" w:rsidRPr="00BC117C" w:rsidRDefault="00BC117C" w:rsidP="00BC117C">
            <w:pPr>
              <w:jc w:val="center"/>
              <w:rPr>
                <w:b/>
                <w:color w:val="000000"/>
                <w:sz w:val="22"/>
                <w:szCs w:val="22"/>
                <w:lang w:eastAsia="ru-RU"/>
              </w:rPr>
            </w:pPr>
            <w:r w:rsidRPr="00BC117C">
              <w:rPr>
                <w:b/>
                <w:color w:val="000000"/>
                <w:sz w:val="22"/>
                <w:szCs w:val="22"/>
                <w:lang w:eastAsia="ru-RU"/>
              </w:rPr>
              <w:t>Маршрут</w:t>
            </w:r>
          </w:p>
        </w:tc>
        <w:tc>
          <w:tcPr>
            <w:tcW w:w="1417" w:type="dxa"/>
            <w:vMerge w:val="restart"/>
            <w:tcBorders>
              <w:top w:val="single" w:sz="4" w:space="0" w:color="auto"/>
              <w:left w:val="nil"/>
              <w:right w:val="single" w:sz="4" w:space="0" w:color="auto"/>
            </w:tcBorders>
            <w:shd w:val="clear" w:color="auto" w:fill="auto"/>
            <w:noWrap/>
            <w:vAlign w:val="center"/>
            <w:hideMark/>
          </w:tcPr>
          <w:p w:rsidR="00BC117C" w:rsidRPr="007C0D72" w:rsidRDefault="00BC117C" w:rsidP="00BC117C">
            <w:pPr>
              <w:jc w:val="center"/>
              <w:rPr>
                <w:color w:val="000000"/>
                <w:sz w:val="22"/>
                <w:szCs w:val="22"/>
                <w:lang w:eastAsia="ru-RU"/>
              </w:rPr>
            </w:pPr>
            <w:r w:rsidRPr="007C0D72">
              <w:rPr>
                <w:b/>
                <w:bCs/>
                <w:color w:val="000000"/>
                <w:sz w:val="22"/>
                <w:szCs w:val="22"/>
                <w:lang w:eastAsia="ru-RU"/>
              </w:rPr>
              <w:t>Расстояние</w:t>
            </w:r>
            <w:r>
              <w:rPr>
                <w:b/>
                <w:bCs/>
                <w:color w:val="000000"/>
                <w:sz w:val="22"/>
                <w:szCs w:val="22"/>
                <w:lang w:eastAsia="ru-RU"/>
              </w:rPr>
              <w:t>, км</w:t>
            </w:r>
          </w:p>
        </w:tc>
        <w:tc>
          <w:tcPr>
            <w:tcW w:w="5920" w:type="dxa"/>
            <w:gridSpan w:val="5"/>
            <w:tcBorders>
              <w:top w:val="single" w:sz="4" w:space="0" w:color="auto"/>
              <w:left w:val="single" w:sz="4" w:space="0" w:color="auto"/>
              <w:bottom w:val="nil"/>
              <w:right w:val="nil"/>
            </w:tcBorders>
            <w:shd w:val="clear" w:color="auto" w:fill="auto"/>
            <w:vAlign w:val="center"/>
          </w:tcPr>
          <w:p w:rsidR="00BC117C" w:rsidRPr="00BC117C" w:rsidRDefault="00BC117C" w:rsidP="00BC117C">
            <w:pPr>
              <w:jc w:val="center"/>
              <w:rPr>
                <w:b/>
                <w:color w:val="000000"/>
                <w:sz w:val="22"/>
                <w:szCs w:val="22"/>
                <w:lang w:eastAsia="ru-RU"/>
              </w:rPr>
            </w:pPr>
            <w:r w:rsidRPr="00BC117C">
              <w:rPr>
                <w:b/>
                <w:color w:val="000000"/>
                <w:sz w:val="22"/>
                <w:szCs w:val="22"/>
                <w:lang w:eastAsia="ru-RU"/>
              </w:rPr>
              <w:t>Стоимость (руб.) без учета НДС</w:t>
            </w:r>
          </w:p>
        </w:tc>
      </w:tr>
      <w:tr w:rsidR="00BC117C" w:rsidRPr="007C0D72" w:rsidTr="00BC117C">
        <w:trPr>
          <w:trHeight w:val="300"/>
        </w:trPr>
        <w:tc>
          <w:tcPr>
            <w:tcW w:w="2707" w:type="dxa"/>
            <w:vMerge/>
            <w:tcBorders>
              <w:left w:val="single" w:sz="4" w:space="0" w:color="auto"/>
              <w:bottom w:val="nil"/>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p>
        </w:tc>
        <w:tc>
          <w:tcPr>
            <w:tcW w:w="1417" w:type="dxa"/>
            <w:vMerge/>
            <w:tcBorders>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p>
        </w:tc>
        <w:tc>
          <w:tcPr>
            <w:tcW w:w="1151" w:type="dxa"/>
            <w:tcBorders>
              <w:top w:val="single" w:sz="4" w:space="0" w:color="auto"/>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r w:rsidRPr="007C0D72">
              <w:rPr>
                <w:b/>
                <w:bCs/>
                <w:color w:val="000000"/>
                <w:sz w:val="22"/>
                <w:szCs w:val="22"/>
                <w:lang w:eastAsia="ru-RU"/>
              </w:rPr>
              <w:t>До 5 тонн</w:t>
            </w:r>
          </w:p>
        </w:tc>
        <w:tc>
          <w:tcPr>
            <w:tcW w:w="1276" w:type="dxa"/>
            <w:tcBorders>
              <w:top w:val="single" w:sz="4" w:space="0" w:color="auto"/>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r w:rsidRPr="007C0D72">
              <w:rPr>
                <w:b/>
                <w:bCs/>
                <w:color w:val="000000"/>
                <w:sz w:val="22"/>
                <w:szCs w:val="22"/>
                <w:lang w:eastAsia="ru-RU"/>
              </w:rPr>
              <w:t>От 5 до 10 тонн</w:t>
            </w:r>
          </w:p>
        </w:tc>
        <w:tc>
          <w:tcPr>
            <w:tcW w:w="1151" w:type="dxa"/>
            <w:tcBorders>
              <w:top w:val="single" w:sz="4" w:space="0" w:color="auto"/>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r w:rsidRPr="007C0D72">
              <w:rPr>
                <w:b/>
                <w:bCs/>
                <w:color w:val="000000"/>
                <w:sz w:val="22"/>
                <w:szCs w:val="22"/>
                <w:lang w:eastAsia="ru-RU"/>
              </w:rPr>
              <w:t>10 - 15 тонн</w:t>
            </w:r>
          </w:p>
        </w:tc>
        <w:tc>
          <w:tcPr>
            <w:tcW w:w="1151" w:type="dxa"/>
            <w:tcBorders>
              <w:top w:val="single" w:sz="4" w:space="0" w:color="auto"/>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r w:rsidRPr="007C0D72">
              <w:rPr>
                <w:b/>
                <w:bCs/>
                <w:color w:val="000000"/>
                <w:sz w:val="22"/>
                <w:szCs w:val="22"/>
                <w:lang w:eastAsia="ru-RU"/>
              </w:rPr>
              <w:t>15 - 20 тонн</w:t>
            </w:r>
          </w:p>
        </w:tc>
        <w:tc>
          <w:tcPr>
            <w:tcW w:w="1191" w:type="dxa"/>
            <w:tcBorders>
              <w:top w:val="single" w:sz="4" w:space="0" w:color="auto"/>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r w:rsidRPr="007C0D72">
              <w:rPr>
                <w:b/>
                <w:bCs/>
                <w:color w:val="000000"/>
                <w:sz w:val="22"/>
                <w:szCs w:val="22"/>
                <w:lang w:eastAsia="ru-RU"/>
              </w:rPr>
              <w:t>20 тонн и более</w:t>
            </w:r>
          </w:p>
        </w:tc>
      </w:tr>
      <w:tr w:rsidR="00BC117C" w:rsidRPr="007C0D72" w:rsidTr="00BC117C">
        <w:trPr>
          <w:trHeight w:val="300"/>
        </w:trPr>
        <w:tc>
          <w:tcPr>
            <w:tcW w:w="2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Комсомольск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394</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Комсомольск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394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Комсомольск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788</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Тында</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1350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Тында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1350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Тында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2700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667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667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Уссурийск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1334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Хабаровск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1334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Ружино</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432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Ружино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432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Ружино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964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Облучье</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353</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Облучье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353</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Облучье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706</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Биробиджан</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191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Биробиджан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191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Биробиджан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382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Владивосток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Владивосток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Владивосток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202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217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217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Находка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434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Находка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239</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Восточная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239</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575873">
        <w:trPr>
          <w:trHeight w:val="300"/>
        </w:trPr>
        <w:tc>
          <w:tcPr>
            <w:tcW w:w="2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lastRenderedPageBreak/>
              <w:t>Уссурийск - Находка Восточная - Уссурийск (кругорейс)</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478</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Ружино</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286</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Ружино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286</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Ружино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572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205</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205</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Партизанск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410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Уссурийск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410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Угольная</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Угольная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-Угольная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154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Угловая</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75</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Угловая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75</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Угловая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150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Пограничный (ст.Гродеково)</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Пограничный (ст.Гродеково)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Пограничный (ст.Гродеково)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204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53</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53</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Находка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106</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 Партизанск - Находка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106</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Находка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Восточная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Находка Восточная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154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Восточная - Партизанск - Находка Восточная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154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Владивосток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192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Владивосток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192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Владивосток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384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Ружино</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411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Ружино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411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Ружино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822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 Находка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575873">
        <w:trPr>
          <w:trHeight w:val="300"/>
        </w:trPr>
        <w:tc>
          <w:tcPr>
            <w:tcW w:w="2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 xml:space="preserve">Находка Восточная - </w:t>
            </w:r>
            <w:r w:rsidRPr="007C0D72">
              <w:rPr>
                <w:color w:val="000000"/>
                <w:sz w:val="22"/>
                <w:szCs w:val="22"/>
                <w:lang w:eastAsia="ru-RU"/>
              </w:rPr>
              <w:lastRenderedPageBreak/>
              <w:t>Находка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lastRenderedPageBreak/>
              <w:t>32</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Восточная - Находка -  Находка Восточная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64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 Находка Восточная -  Находка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64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Перевозки в черте города</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467"/>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bl>
    <w:p w:rsidR="00853BBB" w:rsidRDefault="00853BBB" w:rsidP="00853BBB">
      <w:pPr>
        <w:pStyle w:val="ConsNormal"/>
        <w:widowControl/>
        <w:ind w:firstLine="540"/>
        <w:jc w:val="both"/>
        <w:rPr>
          <w:rFonts w:ascii="Times New Roman" w:hAnsi="Times New Roman" w:cs="Times New Roman"/>
          <w:sz w:val="24"/>
          <w:szCs w:val="24"/>
        </w:rPr>
      </w:pPr>
    </w:p>
    <w:p w:rsidR="00B11A18" w:rsidRDefault="00B11A18" w:rsidP="00853BBB">
      <w:pPr>
        <w:pStyle w:val="ConsNormal"/>
        <w:widowControl/>
        <w:ind w:firstLine="540"/>
        <w:jc w:val="both"/>
        <w:rPr>
          <w:rFonts w:ascii="Times New Roman" w:hAnsi="Times New Roman" w:cs="Times New Roman"/>
          <w:sz w:val="24"/>
          <w:szCs w:val="24"/>
        </w:rPr>
      </w:pPr>
    </w:p>
    <w:p w:rsidR="00B11A18" w:rsidRDefault="00B11A18" w:rsidP="00853BBB">
      <w:pPr>
        <w:pStyle w:val="ConsNormal"/>
        <w:widowControl/>
        <w:ind w:firstLine="540"/>
        <w:jc w:val="both"/>
        <w:rPr>
          <w:rFonts w:ascii="Times New Roman" w:hAnsi="Times New Roman" w:cs="Times New Roman"/>
          <w:sz w:val="24"/>
          <w:szCs w:val="24"/>
        </w:rPr>
      </w:pPr>
    </w:p>
    <w:p w:rsidR="00B11A18" w:rsidRPr="00CB1B9F" w:rsidRDefault="00B11A18" w:rsidP="00853BBB">
      <w:pPr>
        <w:pStyle w:val="ConsNormal"/>
        <w:widowControl/>
        <w:ind w:firstLine="540"/>
        <w:jc w:val="both"/>
        <w:rPr>
          <w:rFonts w:ascii="Times New Roman" w:hAnsi="Times New Roman" w:cs="Times New Roman"/>
          <w:sz w:val="24"/>
          <w:szCs w:val="24"/>
        </w:rPr>
      </w:pPr>
    </w:p>
    <w:tbl>
      <w:tblPr>
        <w:tblW w:w="9534" w:type="dxa"/>
        <w:tblInd w:w="-34" w:type="dxa"/>
        <w:tblLook w:val="01E0" w:firstRow="1" w:lastRow="1" w:firstColumn="1" w:lastColumn="1" w:noHBand="0" w:noVBand="0"/>
      </w:tblPr>
      <w:tblGrid>
        <w:gridCol w:w="4761"/>
        <w:gridCol w:w="4773"/>
      </w:tblGrid>
      <w:tr w:rsidR="00853BBB" w:rsidRPr="00CB1B9F" w:rsidTr="00003728">
        <w:tc>
          <w:tcPr>
            <w:tcW w:w="4761" w:type="dxa"/>
          </w:tcPr>
          <w:p w:rsidR="00853BBB" w:rsidRPr="00CB1B9F" w:rsidRDefault="00853BBB" w:rsidP="00003728">
            <w:pPr>
              <w:jc w:val="both"/>
              <w:rPr>
                <w:b/>
              </w:rPr>
            </w:pPr>
            <w:r w:rsidRPr="00CB1B9F">
              <w:rPr>
                <w:b/>
              </w:rPr>
              <w:t>Заказчик:</w:t>
            </w:r>
          </w:p>
          <w:p w:rsidR="00853BBB" w:rsidRPr="00CB1B9F" w:rsidRDefault="00853BBB" w:rsidP="00003728">
            <w:pPr>
              <w:jc w:val="both"/>
              <w:rPr>
                <w:b/>
                <w:sz w:val="12"/>
              </w:rPr>
            </w:pP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bl>
    <w:p w:rsidR="00BC117C" w:rsidRDefault="00BC117C" w:rsidP="00853BBB">
      <w:pPr>
        <w:pStyle w:val="afa"/>
        <w:ind w:left="6663" w:firstLine="0"/>
        <w:rPr>
          <w:b/>
          <w:sz w:val="20"/>
        </w:rPr>
      </w:pPr>
    </w:p>
    <w:p w:rsidR="00BC117C" w:rsidRDefault="00BC117C">
      <w:pPr>
        <w:suppressAutoHyphens w:val="0"/>
        <w:rPr>
          <w:rFonts w:eastAsia="MS Mincho"/>
          <w:b/>
          <w:sz w:val="20"/>
        </w:rPr>
      </w:pPr>
      <w:r>
        <w:rPr>
          <w:b/>
          <w:sz w:val="20"/>
        </w:rPr>
        <w:br w:type="page"/>
      </w:r>
    </w:p>
    <w:p w:rsidR="00F267FB" w:rsidRPr="00CB1B9F" w:rsidRDefault="00F267FB" w:rsidP="00853BBB">
      <w:pPr>
        <w:pStyle w:val="afa"/>
        <w:ind w:left="6663" w:firstLine="0"/>
        <w:rPr>
          <w:b/>
          <w:sz w:val="20"/>
        </w:rPr>
      </w:pPr>
    </w:p>
    <w:tbl>
      <w:tblPr>
        <w:tblW w:w="10431" w:type="dxa"/>
        <w:tblInd w:w="-34" w:type="dxa"/>
        <w:tblLayout w:type="fixed"/>
        <w:tblLook w:val="04A0" w:firstRow="1" w:lastRow="0" w:firstColumn="1" w:lastColumn="0" w:noHBand="0" w:noVBand="1"/>
      </w:tblPr>
      <w:tblGrid>
        <w:gridCol w:w="425"/>
        <w:gridCol w:w="4537"/>
        <w:gridCol w:w="1107"/>
        <w:gridCol w:w="851"/>
        <w:gridCol w:w="2551"/>
        <w:gridCol w:w="960"/>
      </w:tblGrid>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r w:rsidRPr="00CB1B9F">
              <w:rPr>
                <w:b/>
                <w:bCs/>
                <w:color w:val="000000"/>
                <w:sz w:val="20"/>
                <w:szCs w:val="20"/>
                <w:lang w:eastAsia="ru-RU"/>
              </w:rPr>
              <w:t>Приложение № 2</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r w:rsidRPr="00CB1B9F">
              <w:rPr>
                <w:b/>
                <w:bCs/>
                <w:color w:val="000000"/>
                <w:sz w:val="20"/>
                <w:szCs w:val="20"/>
                <w:lang w:eastAsia="ru-RU"/>
              </w:rPr>
              <w:t>к Договору № __________</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r w:rsidRPr="00CB1B9F">
              <w:rPr>
                <w:b/>
                <w:bCs/>
                <w:color w:val="000000"/>
                <w:sz w:val="20"/>
                <w:szCs w:val="20"/>
                <w:lang w:eastAsia="ru-RU"/>
              </w:rPr>
              <w:t>от «____»_______20___ г.</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cente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9471" w:type="dxa"/>
            <w:gridSpan w:val="5"/>
            <w:tcBorders>
              <w:top w:val="nil"/>
              <w:left w:val="nil"/>
              <w:bottom w:val="nil"/>
              <w:right w:val="nil"/>
            </w:tcBorders>
            <w:shd w:val="clear" w:color="auto" w:fill="auto"/>
            <w:noWrap/>
            <w:vAlign w:val="bottom"/>
            <w:hideMark/>
          </w:tcPr>
          <w:p w:rsidR="00853BBB" w:rsidRPr="00CB1B9F" w:rsidRDefault="00853BBB" w:rsidP="00003728">
            <w:pPr>
              <w:jc w:val="center"/>
              <w:rPr>
                <w:b/>
                <w:bCs/>
                <w:i/>
                <w:iCs/>
                <w:color w:val="000000"/>
                <w:u w:val="single"/>
                <w:lang w:eastAsia="ru-RU"/>
              </w:rPr>
            </w:pPr>
            <w:r w:rsidRPr="00CB1B9F">
              <w:rPr>
                <w:b/>
                <w:bCs/>
                <w:i/>
                <w:iCs/>
                <w:color w:val="000000"/>
                <w:u w:val="single"/>
                <w:lang w:eastAsia="ru-RU"/>
              </w:rPr>
              <w:t>Ф О Р М А</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167"/>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r>
      <w:tr w:rsidR="00853BBB" w:rsidRPr="00CB1B9F" w:rsidTr="00003728">
        <w:trPr>
          <w:trHeight w:val="315"/>
        </w:trPr>
        <w:tc>
          <w:tcPr>
            <w:tcW w:w="9471" w:type="dxa"/>
            <w:gridSpan w:val="5"/>
            <w:tcBorders>
              <w:top w:val="nil"/>
              <w:left w:val="nil"/>
              <w:bottom w:val="nil"/>
              <w:right w:val="nil"/>
            </w:tcBorders>
            <w:shd w:val="clear" w:color="auto" w:fill="auto"/>
            <w:noWrap/>
            <w:vAlign w:val="bottom"/>
            <w:hideMark/>
          </w:tcPr>
          <w:p w:rsidR="00853BBB" w:rsidRPr="00CB1B9F" w:rsidRDefault="00853BBB" w:rsidP="00003728">
            <w:pPr>
              <w:jc w:val="center"/>
              <w:rPr>
                <w:b/>
                <w:bCs/>
                <w:color w:val="000000"/>
                <w:lang w:eastAsia="ru-RU"/>
              </w:rPr>
            </w:pPr>
            <w:r w:rsidRPr="00CB1B9F">
              <w:rPr>
                <w:b/>
                <w:bCs/>
                <w:color w:val="000000"/>
                <w:lang w:eastAsia="ru-RU"/>
              </w:rPr>
              <w:t xml:space="preserve">ЗАЯВКА </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133"/>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center"/>
              <w:rPr>
                <w:b/>
                <w:bCs/>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9471" w:type="dxa"/>
            <w:gridSpan w:val="5"/>
            <w:tcBorders>
              <w:top w:val="nil"/>
              <w:left w:val="nil"/>
              <w:bottom w:val="nil"/>
              <w:right w:val="nil"/>
            </w:tcBorders>
            <w:shd w:val="clear" w:color="auto" w:fill="auto"/>
            <w:noWrap/>
            <w:vAlign w:val="bottom"/>
            <w:hideMark/>
          </w:tcPr>
          <w:p w:rsidR="00853BBB" w:rsidRPr="00CB1B9F" w:rsidRDefault="00853BBB" w:rsidP="00003728">
            <w:pPr>
              <w:jc w:val="center"/>
              <w:rPr>
                <w:b/>
                <w:bCs/>
                <w:color w:val="000000"/>
                <w:lang w:eastAsia="ru-RU"/>
              </w:rPr>
            </w:pPr>
            <w:r w:rsidRPr="00CB1B9F">
              <w:rPr>
                <w:b/>
                <w:bCs/>
                <w:color w:val="000000"/>
                <w:lang w:eastAsia="ru-RU"/>
              </w:rPr>
              <w:t>№ ___ от «___» _________ 20__ г.</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30"/>
        </w:trPr>
        <w:tc>
          <w:tcPr>
            <w:tcW w:w="4962" w:type="dxa"/>
            <w:gridSpan w:val="2"/>
            <w:tcBorders>
              <w:top w:val="single" w:sz="8" w:space="0" w:color="auto"/>
              <w:left w:val="single" w:sz="8" w:space="0" w:color="auto"/>
              <w:bottom w:val="single" w:sz="8" w:space="0" w:color="auto"/>
              <w:right w:val="single" w:sz="8" w:space="0" w:color="auto"/>
            </w:tcBorders>
            <w:shd w:val="clear" w:color="auto" w:fill="auto"/>
            <w:hideMark/>
          </w:tcPr>
          <w:p w:rsidR="00853BBB" w:rsidRPr="00CB1B9F" w:rsidRDefault="00853BBB" w:rsidP="00003728">
            <w:pPr>
              <w:rPr>
                <w:color w:val="000000"/>
                <w:lang w:eastAsia="ru-RU"/>
              </w:rPr>
            </w:pPr>
            <w:r w:rsidRPr="00CB1B9F">
              <w:rPr>
                <w:color w:val="000000"/>
                <w:lang w:eastAsia="ru-RU"/>
              </w:rPr>
              <w:t>Адрес отгрузки и отправления груза:</w:t>
            </w:r>
          </w:p>
        </w:tc>
        <w:tc>
          <w:tcPr>
            <w:tcW w:w="1107" w:type="dxa"/>
            <w:tcBorders>
              <w:top w:val="single" w:sz="8" w:space="0" w:color="auto"/>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single" w:sz="8" w:space="0" w:color="auto"/>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single" w:sz="8" w:space="0" w:color="auto"/>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30"/>
        </w:trPr>
        <w:tc>
          <w:tcPr>
            <w:tcW w:w="4962" w:type="dxa"/>
            <w:gridSpan w:val="2"/>
            <w:tcBorders>
              <w:top w:val="nil"/>
              <w:left w:val="single" w:sz="8" w:space="0" w:color="auto"/>
              <w:bottom w:val="single" w:sz="8" w:space="0" w:color="auto"/>
              <w:right w:val="single" w:sz="8" w:space="0" w:color="auto"/>
            </w:tcBorders>
            <w:shd w:val="clear" w:color="auto" w:fill="auto"/>
            <w:hideMark/>
          </w:tcPr>
          <w:p w:rsidR="00853BBB" w:rsidRPr="00CB1B9F" w:rsidRDefault="00853BBB" w:rsidP="00003728">
            <w:pPr>
              <w:rPr>
                <w:color w:val="000000"/>
                <w:lang w:eastAsia="ru-RU"/>
              </w:rPr>
            </w:pPr>
            <w:r w:rsidRPr="00CB1B9F">
              <w:rPr>
                <w:color w:val="000000"/>
                <w:lang w:eastAsia="ru-RU"/>
              </w:rPr>
              <w:t>Адрес доставки груза:</w:t>
            </w:r>
          </w:p>
        </w:tc>
        <w:tc>
          <w:tcPr>
            <w:tcW w:w="1107"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30"/>
        </w:trPr>
        <w:tc>
          <w:tcPr>
            <w:tcW w:w="4962" w:type="dxa"/>
            <w:gridSpan w:val="2"/>
            <w:tcBorders>
              <w:top w:val="nil"/>
              <w:left w:val="nil"/>
              <w:bottom w:val="nil"/>
              <w:right w:val="nil"/>
            </w:tcBorders>
            <w:shd w:val="clear" w:color="auto" w:fill="auto"/>
            <w:hideMark/>
          </w:tcPr>
          <w:p w:rsidR="00853BBB" w:rsidRPr="00CB1B9F" w:rsidRDefault="00853BBB" w:rsidP="00003728">
            <w:pP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w:t>
            </w:r>
          </w:p>
        </w:tc>
        <w:tc>
          <w:tcPr>
            <w:tcW w:w="4537" w:type="dxa"/>
            <w:tcBorders>
              <w:top w:val="single" w:sz="8" w:space="0" w:color="auto"/>
              <w:left w:val="single" w:sz="8" w:space="0" w:color="auto"/>
              <w:bottom w:val="single" w:sz="8" w:space="0" w:color="auto"/>
              <w:right w:val="single" w:sz="4" w:space="0" w:color="auto"/>
            </w:tcBorders>
            <w:shd w:val="clear" w:color="auto" w:fill="auto"/>
            <w:vAlign w:val="bottom"/>
          </w:tcPr>
          <w:p w:rsidR="00853BBB" w:rsidRPr="00CB1B9F" w:rsidRDefault="00853BBB" w:rsidP="00003728">
            <w:pPr>
              <w:jc w:val="center"/>
              <w:rPr>
                <w:color w:val="000000"/>
                <w:lang w:eastAsia="ru-RU"/>
              </w:rPr>
            </w:pPr>
            <w:r w:rsidRPr="00CB1B9F">
              <w:rPr>
                <w:color w:val="000000"/>
                <w:lang w:eastAsia="ru-RU"/>
              </w:rPr>
              <w:t>Номенклатура перевозимого груза / номер детали</w:t>
            </w:r>
          </w:p>
        </w:tc>
        <w:tc>
          <w:tcPr>
            <w:tcW w:w="1107"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Характеристика груза</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Вес</w:t>
            </w:r>
          </w:p>
        </w:tc>
        <w:tc>
          <w:tcPr>
            <w:tcW w:w="25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Стоимость транспортировки одной детали</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Примечание</w:t>
            </w: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1.</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2.</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3.</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4.</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5.</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Итого</w:t>
            </w:r>
          </w:p>
        </w:tc>
        <w:tc>
          <w:tcPr>
            <w:tcW w:w="1107"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single" w:sz="8" w:space="0" w:color="auto"/>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Контактное лицо на площадке:</w:t>
            </w:r>
          </w:p>
        </w:tc>
        <w:tc>
          <w:tcPr>
            <w:tcW w:w="1107" w:type="dxa"/>
            <w:tcBorders>
              <w:top w:val="single" w:sz="8" w:space="0" w:color="auto"/>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single" w:sz="8" w:space="0" w:color="auto"/>
              <w:left w:val="nil"/>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single" w:sz="8" w:space="0" w:color="auto"/>
              <w:left w:val="nil"/>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single" w:sz="8" w:space="0" w:color="auto"/>
              <w:left w:val="nil"/>
              <w:bottom w:val="nil"/>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15"/>
        </w:trPr>
        <w:tc>
          <w:tcPr>
            <w:tcW w:w="4962" w:type="dxa"/>
            <w:gridSpan w:val="2"/>
            <w:tcBorders>
              <w:top w:val="nil"/>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ФИО</w:t>
            </w:r>
          </w:p>
        </w:tc>
        <w:tc>
          <w:tcPr>
            <w:tcW w:w="1107" w:type="dxa"/>
            <w:tcBorders>
              <w:top w:val="nil"/>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30"/>
        </w:trPr>
        <w:tc>
          <w:tcPr>
            <w:tcW w:w="4962" w:type="dxa"/>
            <w:gridSpan w:val="2"/>
            <w:tcBorders>
              <w:top w:val="nil"/>
              <w:left w:val="single" w:sz="8" w:space="0" w:color="auto"/>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Контактный телефон:</w:t>
            </w:r>
          </w:p>
        </w:tc>
        <w:tc>
          <w:tcPr>
            <w:tcW w:w="1107" w:type="dxa"/>
            <w:tcBorders>
              <w:top w:val="nil"/>
              <w:left w:val="single" w:sz="8" w:space="0" w:color="auto"/>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123"/>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Маршрут</w:t>
            </w:r>
          </w:p>
        </w:tc>
        <w:tc>
          <w:tcPr>
            <w:tcW w:w="1107"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vMerge w:val="restart"/>
            <w:tcBorders>
              <w:top w:val="nil"/>
              <w:left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vMerge w:val="restart"/>
            <w:tcBorders>
              <w:top w:val="nil"/>
              <w:left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vMerge w:val="restart"/>
            <w:tcBorders>
              <w:top w:val="nil"/>
              <w:left w:val="nil"/>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1"/>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xml:space="preserve">Срок доставки </w:t>
            </w:r>
          </w:p>
        </w:tc>
        <w:tc>
          <w:tcPr>
            <w:tcW w:w="1107" w:type="dxa"/>
            <w:tcBorders>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851" w:type="dxa"/>
            <w:vMerge/>
            <w:tcBorders>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2551" w:type="dxa"/>
            <w:vMerge/>
            <w:tcBorders>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960" w:type="dxa"/>
            <w:vMerge/>
            <w:tcBorders>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Стоимость транспортировки по маршруту</w:t>
            </w:r>
          </w:p>
        </w:tc>
        <w:tc>
          <w:tcPr>
            <w:tcW w:w="1107" w:type="dxa"/>
            <w:tcBorders>
              <w:top w:val="nil"/>
              <w:left w:val="nil"/>
              <w:bottom w:val="single" w:sz="8" w:space="0" w:color="auto"/>
              <w:right w:val="nil"/>
            </w:tcBorders>
            <w:shd w:val="clear" w:color="auto" w:fill="auto"/>
            <w:noWrap/>
            <w:vAlign w:val="bottom"/>
            <w:hideMark/>
          </w:tcPr>
          <w:p w:rsidR="00853BBB" w:rsidRPr="00CB1B9F" w:rsidRDefault="00853BBB" w:rsidP="00003728">
            <w:pPr>
              <w:jc w:val="right"/>
              <w:rPr>
                <w:color w:val="000000"/>
                <w:lang w:eastAsia="ru-RU"/>
              </w:rPr>
            </w:pPr>
          </w:p>
        </w:tc>
        <w:tc>
          <w:tcPr>
            <w:tcW w:w="8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E344A5" w:rsidP="00003728">
            <w:pPr>
              <w:rPr>
                <w:color w:val="000000"/>
                <w:lang w:eastAsia="ru-RU"/>
              </w:rPr>
            </w:pPr>
            <w:r>
              <w:rPr>
                <w:noProof/>
                <w:color w:val="000000"/>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7" type="#_x0000_t120" style="position:absolute;margin-left:28pt;margin-top:7.5pt;width:109.7pt;height:104.5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">
                  <v:textbox>
                    <w:txbxContent>
                      <w:p w:rsidR="009F6CAD" w:rsidRDefault="009F6CAD" w:rsidP="00853BBB">
                        <w:pPr>
                          <w:jc w:val="center"/>
                          <w:rPr>
                            <w:rFonts w:ascii="Calibri" w:hAnsi="Calibri"/>
                            <w:bCs/>
                            <w:iCs/>
                          </w:rPr>
                        </w:pPr>
                      </w:p>
                      <w:p w:rsidR="009F6CAD" w:rsidRPr="00B65C19" w:rsidRDefault="009F6CAD" w:rsidP="00853BBB">
                        <w:pPr>
                          <w:jc w:val="center"/>
                          <w:rPr>
                            <w:rFonts w:ascii="Calibri" w:hAnsi="Calibri"/>
                            <w:bCs/>
                            <w:iCs/>
                          </w:rPr>
                        </w:pPr>
                        <w:r w:rsidRPr="00B65C19">
                          <w:rPr>
                            <w:rFonts w:ascii="Calibri" w:hAnsi="Calibri"/>
                            <w:bCs/>
                            <w:iCs/>
                          </w:rPr>
                          <w:t>Печать организации</w:t>
                        </w:r>
                      </w:p>
                      <w:p w:rsidR="009F6CAD" w:rsidRDefault="009F6CAD" w:rsidP="00853BBB"/>
                    </w:txbxContent>
                  </v:textbox>
                </v:shape>
              </w:pict>
            </w: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lang w:eastAsia="ru-RU"/>
              </w:rPr>
            </w:pPr>
            <w:r w:rsidRPr="00CB1B9F">
              <w:rPr>
                <w:b/>
                <w:bCs/>
                <w:iCs/>
                <w:color w:val="000000"/>
                <w:lang w:eastAsia="ru-RU"/>
              </w:rPr>
              <w:t xml:space="preserve">Заявку оформил: </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 xml:space="preserve">ФИО  ________________________________ </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Должность:</w:t>
            </w:r>
            <w:r w:rsidRPr="00CB1B9F">
              <w:rPr>
                <w:b/>
                <w:bCs/>
                <w:color w:val="000000"/>
                <w:lang w:eastAsia="ru-RU"/>
              </w:rPr>
              <w:t xml:space="preserve"> ___________________________</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lang w:eastAsia="ru-RU"/>
              </w:rPr>
            </w:pPr>
            <w:r w:rsidRPr="00CB1B9F">
              <w:rPr>
                <w:b/>
                <w:bCs/>
                <w:iCs/>
                <w:color w:val="000000"/>
                <w:lang w:eastAsia="ru-RU"/>
              </w:rPr>
              <w:t xml:space="preserve">Заявку принял: </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 xml:space="preserve">ФИО _________________________________ </w:t>
            </w:r>
          </w:p>
        </w:tc>
        <w:tc>
          <w:tcPr>
            <w:tcW w:w="1107"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Должность:</w:t>
            </w:r>
            <w:r w:rsidRPr="00CB1B9F">
              <w:rPr>
                <w:b/>
                <w:bCs/>
                <w:color w:val="000000"/>
                <w:lang w:eastAsia="ru-RU"/>
              </w:rPr>
              <w:t xml:space="preserve"> ____________________________</w:t>
            </w:r>
          </w:p>
        </w:tc>
        <w:tc>
          <w:tcPr>
            <w:tcW w:w="1107"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1107"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vMerge w:val="restart"/>
            <w:tcBorders>
              <w:top w:val="single" w:sz="4" w:space="0" w:color="auto"/>
              <w:left w:val="nil"/>
              <w:bottom w:val="nil"/>
            </w:tcBorders>
            <w:shd w:val="clear" w:color="auto" w:fill="auto"/>
            <w:hideMark/>
          </w:tcPr>
          <w:p w:rsidR="00853BBB" w:rsidRPr="00CB1B9F" w:rsidRDefault="00853BBB" w:rsidP="00003728">
            <w:pPr>
              <w:jc w:val="both"/>
              <w:rPr>
                <w:b/>
                <w:bCs/>
                <w:color w:val="000000"/>
                <w:lang w:eastAsia="ru-RU"/>
              </w:rPr>
            </w:pPr>
            <w:r w:rsidRPr="00CB1B9F">
              <w:rPr>
                <w:b/>
                <w:bCs/>
                <w:color w:val="000000"/>
                <w:lang w:eastAsia="ru-RU"/>
              </w:rPr>
              <w:t>Заказчик:</w:t>
            </w:r>
          </w:p>
        </w:tc>
        <w:tc>
          <w:tcPr>
            <w:tcW w:w="4509" w:type="dxa"/>
            <w:gridSpan w:val="3"/>
            <w:vMerge w:val="restart"/>
            <w:tcBorders>
              <w:top w:val="single" w:sz="4" w:space="0" w:color="auto"/>
            </w:tcBorders>
            <w:shd w:val="clear" w:color="auto" w:fill="auto"/>
            <w:hideMark/>
          </w:tcPr>
          <w:p w:rsidR="00853BBB" w:rsidRPr="00CB1B9F" w:rsidRDefault="00853BBB" w:rsidP="00003728">
            <w:pPr>
              <w:rPr>
                <w:color w:val="000000"/>
                <w:lang w:eastAsia="ru-RU"/>
              </w:rPr>
            </w:pPr>
            <w:r w:rsidRPr="00CB1B9F">
              <w:rPr>
                <w:b/>
                <w:bCs/>
                <w:color w:val="000000"/>
                <w:lang w:eastAsia="ru-RU"/>
              </w:rPr>
              <w:t>Исполнитель:</w:t>
            </w:r>
          </w:p>
        </w:tc>
        <w:tc>
          <w:tcPr>
            <w:tcW w:w="960" w:type="dxa"/>
            <w:tcBorders>
              <w:top w:val="single" w:sz="4" w:space="0" w:color="auto"/>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vMerge/>
            <w:tcBorders>
              <w:top w:val="nil"/>
              <w:left w:val="nil"/>
            </w:tcBorders>
            <w:vAlign w:val="center"/>
            <w:hideMark/>
          </w:tcPr>
          <w:p w:rsidR="00853BBB" w:rsidRPr="00CB1B9F" w:rsidRDefault="00853BBB" w:rsidP="00003728">
            <w:pPr>
              <w:rPr>
                <w:b/>
                <w:bCs/>
                <w:color w:val="000000"/>
                <w:lang w:eastAsia="ru-RU"/>
              </w:rPr>
            </w:pPr>
          </w:p>
        </w:tc>
        <w:tc>
          <w:tcPr>
            <w:tcW w:w="4509" w:type="dxa"/>
            <w:gridSpan w:val="3"/>
            <w:vMerge/>
            <w:vAlign w:val="center"/>
            <w:hideMark/>
          </w:tcPr>
          <w:p w:rsidR="00853BBB" w:rsidRPr="00CB1B9F" w:rsidRDefault="00853BBB" w:rsidP="00003728">
            <w:pPr>
              <w:rPr>
                <w:color w:val="000000"/>
                <w:lang w:eastAsia="ru-RU"/>
              </w:rPr>
            </w:pPr>
          </w:p>
        </w:tc>
        <w:tc>
          <w:tcPr>
            <w:tcW w:w="960" w:type="dxa"/>
            <w:tcBorders>
              <w:top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vMerge w:val="restart"/>
            <w:shd w:val="clear" w:color="auto" w:fill="auto"/>
            <w:hideMark/>
          </w:tcPr>
          <w:p w:rsidR="00853BBB" w:rsidRPr="00CB1B9F" w:rsidRDefault="00853BBB" w:rsidP="00003728">
            <w:pPr>
              <w:jc w:val="both"/>
              <w:rPr>
                <w:color w:val="000000"/>
                <w:lang w:eastAsia="ru-RU"/>
              </w:rPr>
            </w:pPr>
          </w:p>
        </w:tc>
        <w:tc>
          <w:tcPr>
            <w:tcW w:w="4509" w:type="dxa"/>
            <w:gridSpan w:val="3"/>
            <w:vMerge w:val="restart"/>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b/>
                <w:color w:val="000000"/>
                <w:lang w:eastAsia="ru-RU"/>
              </w:rPr>
            </w:pPr>
          </w:p>
        </w:tc>
      </w:tr>
      <w:tr w:rsidR="00853BBB" w:rsidRPr="00CB1B9F" w:rsidTr="00003728">
        <w:trPr>
          <w:trHeight w:val="315"/>
        </w:trPr>
        <w:tc>
          <w:tcPr>
            <w:tcW w:w="4962" w:type="dxa"/>
            <w:gridSpan w:val="2"/>
            <w:vMerge/>
            <w:shd w:val="clear" w:color="auto" w:fill="auto"/>
            <w:hideMark/>
          </w:tcPr>
          <w:p w:rsidR="00853BBB" w:rsidRPr="00CB1B9F" w:rsidRDefault="00853BBB" w:rsidP="00003728">
            <w:pPr>
              <w:jc w:val="both"/>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vMerge/>
            <w:shd w:val="clear" w:color="auto" w:fill="auto"/>
            <w:hideMark/>
          </w:tcPr>
          <w:p w:rsidR="00853BBB" w:rsidRPr="00CB1B9F" w:rsidRDefault="00853BBB" w:rsidP="00003728">
            <w:pPr>
              <w:jc w:val="both"/>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630"/>
        </w:trPr>
        <w:tc>
          <w:tcPr>
            <w:tcW w:w="4962" w:type="dxa"/>
            <w:gridSpan w:val="2"/>
            <w:vMerge/>
            <w:shd w:val="clear" w:color="auto" w:fill="auto"/>
            <w:hideMark/>
          </w:tcPr>
          <w:p w:rsidR="00853BBB" w:rsidRPr="00CB1B9F" w:rsidRDefault="00853BBB" w:rsidP="00003728">
            <w:pPr>
              <w:jc w:val="both"/>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shd w:val="clear" w:color="auto" w:fill="auto"/>
            <w:hideMark/>
          </w:tcPr>
          <w:p w:rsidR="00853BBB" w:rsidRPr="00CB1B9F" w:rsidRDefault="00853BBB" w:rsidP="00003728">
            <w:pPr>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bl>
    <w:p w:rsidR="00853BBB" w:rsidRPr="00CB1B9F" w:rsidRDefault="00853BBB" w:rsidP="00BC117C">
      <w:pPr>
        <w:suppressAutoHyphens w:val="0"/>
        <w:spacing w:line="276" w:lineRule="auto"/>
        <w:ind w:left="5670"/>
        <w:rPr>
          <w:b/>
          <w:sz w:val="20"/>
          <w:szCs w:val="20"/>
        </w:rPr>
      </w:pPr>
      <w:r w:rsidRPr="00CB1B9F">
        <w:rPr>
          <w:b/>
          <w:sz w:val="20"/>
          <w:szCs w:val="20"/>
        </w:rPr>
        <w:t>Приложение № 3</w:t>
      </w:r>
    </w:p>
    <w:p w:rsidR="00853BBB" w:rsidRPr="00CB1B9F" w:rsidRDefault="00853BBB" w:rsidP="00BC117C">
      <w:pPr>
        <w:pStyle w:val="afa"/>
        <w:ind w:left="5670" w:firstLine="0"/>
        <w:rPr>
          <w:b/>
          <w:sz w:val="20"/>
          <w:szCs w:val="20"/>
        </w:rPr>
      </w:pPr>
      <w:r w:rsidRPr="00CB1B9F">
        <w:rPr>
          <w:b/>
          <w:sz w:val="20"/>
          <w:szCs w:val="20"/>
        </w:rPr>
        <w:t>к  Договору № __________</w:t>
      </w:r>
    </w:p>
    <w:p w:rsidR="00853BBB" w:rsidRPr="00CB1B9F" w:rsidRDefault="00853BBB" w:rsidP="00BC117C">
      <w:pPr>
        <w:pStyle w:val="afa"/>
        <w:ind w:left="5670" w:firstLine="0"/>
        <w:rPr>
          <w:b/>
          <w:sz w:val="20"/>
          <w:szCs w:val="20"/>
        </w:rPr>
      </w:pPr>
      <w:r w:rsidRPr="00CB1B9F">
        <w:rPr>
          <w:b/>
          <w:sz w:val="20"/>
          <w:szCs w:val="20"/>
        </w:rPr>
        <w:t>от «____»__________20____ г.</w:t>
      </w:r>
    </w:p>
    <w:p w:rsidR="00853BBB" w:rsidRPr="00CB1B9F" w:rsidRDefault="00853BBB" w:rsidP="00BC117C">
      <w:pPr>
        <w:ind w:left="5670"/>
        <w:jc w:val="right"/>
        <w:rPr>
          <w:sz w:val="26"/>
          <w:szCs w:val="26"/>
        </w:rPr>
      </w:pPr>
    </w:p>
    <w:p w:rsidR="00853BBB" w:rsidRPr="00CB1B9F" w:rsidRDefault="00853BBB" w:rsidP="00853BBB">
      <w:pPr>
        <w:jc w:val="right"/>
        <w:rPr>
          <w:sz w:val="26"/>
          <w:szCs w:val="26"/>
        </w:rPr>
      </w:pPr>
    </w:p>
    <w:p w:rsidR="00853BBB" w:rsidRPr="00CB1B9F" w:rsidRDefault="00853BBB" w:rsidP="00853BBB">
      <w:pPr>
        <w:jc w:val="center"/>
        <w:rPr>
          <w:b/>
          <w:sz w:val="26"/>
          <w:szCs w:val="26"/>
          <w:u w:val="single"/>
        </w:rPr>
      </w:pPr>
      <w:r w:rsidRPr="00CB1B9F">
        <w:rPr>
          <w:b/>
          <w:sz w:val="26"/>
          <w:szCs w:val="26"/>
          <w:u w:val="single"/>
        </w:rPr>
        <w:t>Ф О Р М А</w:t>
      </w:r>
    </w:p>
    <w:p w:rsidR="00853BBB" w:rsidRPr="00CB1B9F" w:rsidRDefault="00853BBB" w:rsidP="00853BBB">
      <w:pPr>
        <w:jc w:val="center"/>
        <w:rPr>
          <w:b/>
          <w:sz w:val="26"/>
          <w:szCs w:val="26"/>
        </w:rPr>
      </w:pPr>
    </w:p>
    <w:p w:rsidR="00853BBB" w:rsidRPr="00CB1B9F" w:rsidRDefault="00853BBB" w:rsidP="00853BBB">
      <w:pPr>
        <w:jc w:val="center"/>
        <w:rPr>
          <w:b/>
          <w:sz w:val="26"/>
          <w:szCs w:val="26"/>
        </w:rPr>
      </w:pPr>
      <w:r w:rsidRPr="00CB1B9F">
        <w:rPr>
          <w:b/>
          <w:sz w:val="26"/>
          <w:szCs w:val="26"/>
        </w:rPr>
        <w:t xml:space="preserve">Акт оказанных услуг №_____ </w:t>
      </w:r>
    </w:p>
    <w:p w:rsidR="00853BBB" w:rsidRPr="00CB1B9F" w:rsidRDefault="00853BBB" w:rsidP="00853BBB">
      <w:pPr>
        <w:jc w:val="center"/>
        <w:rPr>
          <w:sz w:val="26"/>
          <w:szCs w:val="26"/>
        </w:rPr>
      </w:pPr>
      <w:r w:rsidRPr="00CB1B9F">
        <w:rPr>
          <w:sz w:val="26"/>
          <w:szCs w:val="26"/>
        </w:rPr>
        <w:t>по договору №_________________ от «____»   ____________ 20     г.</w:t>
      </w:r>
    </w:p>
    <w:p w:rsidR="00853BBB" w:rsidRPr="00CB1B9F" w:rsidRDefault="00853BBB" w:rsidP="00853BBB">
      <w:pPr>
        <w:jc w:val="center"/>
        <w:rPr>
          <w:sz w:val="26"/>
          <w:szCs w:val="26"/>
        </w:rPr>
      </w:pPr>
    </w:p>
    <w:p w:rsidR="00853BBB" w:rsidRPr="00CB1B9F" w:rsidRDefault="00853BBB" w:rsidP="00853BBB">
      <w:pPr>
        <w:tabs>
          <w:tab w:val="right" w:pos="10206"/>
        </w:tabs>
        <w:rPr>
          <w:sz w:val="26"/>
          <w:szCs w:val="26"/>
        </w:rPr>
      </w:pPr>
      <w:r w:rsidRPr="00CB1B9F">
        <w:rPr>
          <w:sz w:val="26"/>
          <w:szCs w:val="26"/>
        </w:rPr>
        <w:t xml:space="preserve"> город________________</w:t>
      </w:r>
      <w:r w:rsidRPr="00CB1B9F">
        <w:rPr>
          <w:sz w:val="26"/>
          <w:szCs w:val="26"/>
        </w:rPr>
        <w:tab/>
      </w:r>
      <w:r w:rsidRPr="00CB1B9F">
        <w:rPr>
          <w:b/>
          <w:sz w:val="26"/>
          <w:szCs w:val="26"/>
        </w:rPr>
        <w:t>от «__» ______ 20    г.</w:t>
      </w:r>
    </w:p>
    <w:p w:rsidR="00853BBB" w:rsidRPr="00CB1B9F" w:rsidRDefault="00853BBB" w:rsidP="00853BBB">
      <w:pPr>
        <w:rPr>
          <w:sz w:val="26"/>
          <w:szCs w:val="26"/>
        </w:rPr>
      </w:pPr>
    </w:p>
    <w:p w:rsidR="00853BBB" w:rsidRPr="00CB1B9F" w:rsidRDefault="00853BBB" w:rsidP="00853BBB">
      <w:pPr>
        <w:ind w:firstLine="708"/>
        <w:jc w:val="both"/>
      </w:pPr>
      <w:r w:rsidRPr="00CB1B9F">
        <w:t>Мы, нижеподписавшиеся,</w:t>
      </w:r>
      <w:r w:rsidRPr="00CB1B9F">
        <w:rPr>
          <w:b/>
        </w:rPr>
        <w:t xml:space="preserve"> Публичное акционерное общество «ТрансКонтейнер»</w:t>
      </w:r>
      <w:r w:rsidRPr="00CB1B9F">
        <w:t xml:space="preserve"> </w:t>
      </w:r>
      <w:r w:rsidRPr="00CB1B9F">
        <w:rPr>
          <w:b/>
        </w:rPr>
        <w:t>именуемое в дальнейшем «Заказчик»,</w:t>
      </w:r>
      <w:r w:rsidRPr="00CB1B9F">
        <w:t xml:space="preserve"> в лице директора филиала ПАО «ТрансКонтейнер» на Дальневосточной железной дороге ______________________________________________, действующего на основании Доверенности _________________________________________________________________, с одной стороны и </w:t>
      </w:r>
      <w:r w:rsidRPr="00CB1B9F">
        <w:rPr>
          <w:b/>
        </w:rPr>
        <w:t>___________________________________________________________</w:t>
      </w:r>
      <w:r w:rsidRPr="00CB1B9F">
        <w:t>, с другой стороны, составили настоящий акт о том, что перечисленные Услуги выполнены в полном объеме:</w:t>
      </w:r>
    </w:p>
    <w:p w:rsidR="00853BBB" w:rsidRPr="00CB1B9F" w:rsidRDefault="00853BBB" w:rsidP="00853BBB">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2381"/>
        <w:gridCol w:w="2521"/>
        <w:gridCol w:w="1513"/>
        <w:gridCol w:w="1521"/>
        <w:gridCol w:w="1308"/>
      </w:tblGrid>
      <w:tr w:rsidR="00853BBB" w:rsidRPr="00CB1B9F" w:rsidTr="00003728">
        <w:trPr>
          <w:jc w:val="center"/>
        </w:trPr>
        <w:tc>
          <w:tcPr>
            <w:tcW w:w="626" w:type="dxa"/>
            <w:vAlign w:val="center"/>
          </w:tcPr>
          <w:p w:rsidR="00853BBB" w:rsidRPr="00CB1B9F" w:rsidRDefault="00853BBB" w:rsidP="00003728">
            <w:pPr>
              <w:jc w:val="center"/>
              <w:rPr>
                <w:b/>
              </w:rPr>
            </w:pPr>
            <w:r w:rsidRPr="00CB1B9F">
              <w:rPr>
                <w:b/>
              </w:rPr>
              <w:t>№ п/п</w:t>
            </w:r>
          </w:p>
        </w:tc>
        <w:tc>
          <w:tcPr>
            <w:tcW w:w="2555" w:type="dxa"/>
            <w:vAlign w:val="center"/>
          </w:tcPr>
          <w:p w:rsidR="00853BBB" w:rsidRPr="00CB1B9F" w:rsidRDefault="00853BBB" w:rsidP="00003728">
            <w:pPr>
              <w:jc w:val="center"/>
              <w:rPr>
                <w:b/>
              </w:rPr>
            </w:pPr>
            <w:r w:rsidRPr="00CB1B9F">
              <w:rPr>
                <w:b/>
              </w:rPr>
              <w:t>Наименование услуг</w:t>
            </w:r>
          </w:p>
        </w:tc>
        <w:tc>
          <w:tcPr>
            <w:tcW w:w="1701" w:type="dxa"/>
            <w:vAlign w:val="center"/>
          </w:tcPr>
          <w:p w:rsidR="00853BBB" w:rsidRPr="00CB1B9F" w:rsidRDefault="00853BBB" w:rsidP="00003728">
            <w:pPr>
              <w:jc w:val="center"/>
              <w:rPr>
                <w:b/>
              </w:rPr>
            </w:pPr>
            <w:r w:rsidRPr="00CB1B9F">
              <w:rPr>
                <w:b/>
              </w:rPr>
              <w:t xml:space="preserve">Объем услуг: маршрут/количество </w:t>
            </w:r>
          </w:p>
        </w:tc>
        <w:tc>
          <w:tcPr>
            <w:tcW w:w="1701" w:type="dxa"/>
            <w:vAlign w:val="center"/>
          </w:tcPr>
          <w:p w:rsidR="00853BBB" w:rsidRPr="00CB1B9F" w:rsidRDefault="00853BBB" w:rsidP="00003728">
            <w:pPr>
              <w:jc w:val="center"/>
              <w:rPr>
                <w:b/>
              </w:rPr>
            </w:pPr>
            <w:r w:rsidRPr="00CB1B9F">
              <w:rPr>
                <w:b/>
              </w:rPr>
              <w:t>№ заказа</w:t>
            </w:r>
          </w:p>
        </w:tc>
        <w:tc>
          <w:tcPr>
            <w:tcW w:w="1559" w:type="dxa"/>
            <w:vAlign w:val="center"/>
          </w:tcPr>
          <w:p w:rsidR="00853BBB" w:rsidRPr="00CB1B9F" w:rsidRDefault="00853BBB" w:rsidP="00003728">
            <w:pPr>
              <w:jc w:val="center"/>
              <w:rPr>
                <w:b/>
              </w:rPr>
            </w:pPr>
            <w:r w:rsidRPr="00CB1B9F">
              <w:rPr>
                <w:b/>
              </w:rPr>
              <w:t>Стоимость за ед., руб.</w:t>
            </w:r>
          </w:p>
        </w:tc>
        <w:tc>
          <w:tcPr>
            <w:tcW w:w="1417" w:type="dxa"/>
            <w:vAlign w:val="center"/>
          </w:tcPr>
          <w:p w:rsidR="00853BBB" w:rsidRPr="00CB1B9F" w:rsidRDefault="00853BBB" w:rsidP="00003728">
            <w:pPr>
              <w:jc w:val="center"/>
              <w:rPr>
                <w:b/>
              </w:rPr>
            </w:pPr>
            <w:r w:rsidRPr="00CB1B9F">
              <w:rPr>
                <w:b/>
              </w:rPr>
              <w:t>Сумма</w:t>
            </w: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bl>
    <w:p w:rsidR="00853BBB" w:rsidRPr="00CB1B9F" w:rsidRDefault="00853BBB" w:rsidP="00853BBB">
      <w:pPr>
        <w:rPr>
          <w:sz w:val="26"/>
          <w:szCs w:val="26"/>
        </w:rPr>
      </w:pPr>
    </w:p>
    <w:p w:rsidR="00853BBB" w:rsidRPr="00CB1B9F" w:rsidRDefault="00853BBB" w:rsidP="00853BBB">
      <w:pPr>
        <w:rPr>
          <w:sz w:val="26"/>
          <w:szCs w:val="26"/>
        </w:rPr>
      </w:pPr>
      <w:r w:rsidRPr="00CB1B9F">
        <w:rPr>
          <w:sz w:val="26"/>
          <w:szCs w:val="26"/>
        </w:rPr>
        <w:t>Сумма к оплате,</w:t>
      </w:r>
    </w:p>
    <w:p w:rsidR="00853BBB" w:rsidRPr="00CB1B9F" w:rsidRDefault="00853BBB" w:rsidP="00853BBB">
      <w:pPr>
        <w:rPr>
          <w:sz w:val="26"/>
          <w:szCs w:val="26"/>
        </w:rPr>
      </w:pPr>
      <w:r w:rsidRPr="00CB1B9F">
        <w:rPr>
          <w:sz w:val="26"/>
          <w:szCs w:val="26"/>
        </w:rPr>
        <w:t xml:space="preserve">Сумма прописью </w:t>
      </w:r>
    </w:p>
    <w:p w:rsidR="00853BBB" w:rsidRPr="00CB1B9F" w:rsidRDefault="00853BBB" w:rsidP="00853BBB">
      <w:pPr>
        <w:pStyle w:val="5"/>
        <w:tabs>
          <w:tab w:val="left" w:pos="5812"/>
        </w:tabs>
        <w:rPr>
          <w:i w:val="0"/>
        </w:rPr>
      </w:pPr>
      <w:r w:rsidRPr="00CB1B9F">
        <w:t>Заказчик</w:t>
      </w:r>
      <w:r w:rsidRPr="00CB1B9F">
        <w:tab/>
        <w:t>Исполнитель</w:t>
      </w:r>
    </w:p>
    <w:p w:rsidR="00853BBB" w:rsidRPr="00CB1B9F" w:rsidRDefault="00853BBB" w:rsidP="00853BBB">
      <w:pPr>
        <w:tabs>
          <w:tab w:val="left" w:pos="5760"/>
        </w:tabs>
        <w:spacing w:before="33"/>
        <w:rPr>
          <w:sz w:val="26"/>
          <w:szCs w:val="26"/>
        </w:rPr>
      </w:pPr>
      <w:r w:rsidRPr="00CB1B9F">
        <w:rPr>
          <w:b/>
          <w:bCs/>
          <w:sz w:val="26"/>
          <w:szCs w:val="26"/>
        </w:rPr>
        <w:t>______________</w:t>
      </w:r>
      <w:r w:rsidRPr="00CB1B9F">
        <w:rPr>
          <w:b/>
          <w:bCs/>
          <w:sz w:val="26"/>
          <w:szCs w:val="26"/>
        </w:rPr>
        <w:tab/>
        <w:t xml:space="preserve"> ______________</w:t>
      </w:r>
    </w:p>
    <w:p w:rsidR="00853BBB" w:rsidRPr="00CB1B9F" w:rsidRDefault="00853BBB" w:rsidP="00853BBB">
      <w:pPr>
        <w:tabs>
          <w:tab w:val="left" w:pos="5760"/>
        </w:tabs>
        <w:spacing w:before="33"/>
        <w:rPr>
          <w:bCs/>
          <w:sz w:val="26"/>
          <w:szCs w:val="26"/>
        </w:rPr>
      </w:pPr>
      <w:r w:rsidRPr="00CB1B9F">
        <w:rPr>
          <w:snapToGrid w:val="0"/>
          <w:sz w:val="20"/>
          <w:szCs w:val="20"/>
        </w:rPr>
        <w:t>М.п.</w:t>
      </w:r>
      <w:r w:rsidRPr="00CB1B9F">
        <w:rPr>
          <w:sz w:val="26"/>
          <w:szCs w:val="26"/>
        </w:rPr>
        <w:tab/>
      </w:r>
      <w:r w:rsidRPr="00CB1B9F">
        <w:rPr>
          <w:snapToGrid w:val="0"/>
          <w:sz w:val="20"/>
          <w:szCs w:val="20"/>
        </w:rPr>
        <w:t>М.п.</w:t>
      </w:r>
    </w:p>
    <w:p w:rsidR="00853BBB" w:rsidRPr="00CB1B9F" w:rsidRDefault="00853BBB" w:rsidP="00853BBB">
      <w:pPr>
        <w:jc w:val="both"/>
        <w:rPr>
          <w:sz w:val="26"/>
          <w:szCs w:val="26"/>
        </w:rPr>
      </w:pPr>
    </w:p>
    <w:p w:rsidR="00853BBB" w:rsidRPr="00CB1B9F" w:rsidRDefault="00853BBB" w:rsidP="00853BBB">
      <w:pPr>
        <w:jc w:val="both"/>
        <w:rPr>
          <w:sz w:val="26"/>
          <w:szCs w:val="26"/>
        </w:rPr>
      </w:pPr>
    </w:p>
    <w:p w:rsidR="00853BBB" w:rsidRPr="00CB1B9F" w:rsidRDefault="00853BBB" w:rsidP="00853BBB">
      <w:pPr>
        <w:jc w:val="both"/>
        <w:rPr>
          <w:sz w:val="26"/>
          <w:szCs w:val="26"/>
        </w:rPr>
      </w:pPr>
    </w:p>
    <w:p w:rsidR="00853BBB" w:rsidRPr="00CB1B9F" w:rsidRDefault="00853BBB" w:rsidP="00853BBB">
      <w:r w:rsidRPr="00CB1B9F">
        <w:t>_____________________________________________________________________________________</w:t>
      </w:r>
    </w:p>
    <w:p w:rsidR="00853BBB" w:rsidRPr="00CB1B9F" w:rsidRDefault="00853BBB" w:rsidP="00853BBB">
      <w:pPr>
        <w:jc w:val="both"/>
        <w:rPr>
          <w:sz w:val="26"/>
          <w:szCs w:val="26"/>
        </w:rPr>
      </w:pPr>
    </w:p>
    <w:p w:rsidR="00853BBB" w:rsidRPr="00CB1B9F" w:rsidRDefault="00853BBB" w:rsidP="00853BBB">
      <w:pPr>
        <w:jc w:val="both"/>
        <w:rPr>
          <w:sz w:val="26"/>
          <w:szCs w:val="26"/>
        </w:rPr>
      </w:pPr>
    </w:p>
    <w:p w:rsidR="00853BBB" w:rsidRPr="00CB1B9F" w:rsidRDefault="00853BBB" w:rsidP="00853BBB">
      <w:pPr>
        <w:jc w:val="both"/>
        <w:rPr>
          <w:sz w:val="26"/>
          <w:szCs w:val="26"/>
        </w:rPr>
      </w:pPr>
    </w:p>
    <w:tbl>
      <w:tblPr>
        <w:tblW w:w="9534" w:type="dxa"/>
        <w:tblInd w:w="-34" w:type="dxa"/>
        <w:tblLook w:val="01E0" w:firstRow="1" w:lastRow="1" w:firstColumn="1" w:lastColumn="1" w:noHBand="0" w:noVBand="0"/>
      </w:tblPr>
      <w:tblGrid>
        <w:gridCol w:w="4761"/>
        <w:gridCol w:w="4773"/>
      </w:tblGrid>
      <w:tr w:rsidR="00853BBB" w:rsidRPr="00CB1B9F" w:rsidTr="00003728">
        <w:tc>
          <w:tcPr>
            <w:tcW w:w="4761" w:type="dxa"/>
          </w:tcPr>
          <w:p w:rsidR="00853BBB" w:rsidRPr="00CB1B9F" w:rsidRDefault="00853BBB" w:rsidP="00003728">
            <w:pPr>
              <w:jc w:val="both"/>
              <w:rPr>
                <w:b/>
              </w:rPr>
            </w:pPr>
            <w:r w:rsidRPr="00CB1B9F">
              <w:rPr>
                <w:b/>
              </w:rPr>
              <w:t>Заказчик:</w:t>
            </w:r>
          </w:p>
          <w:p w:rsidR="00853BBB" w:rsidRPr="00CB1B9F" w:rsidRDefault="00853BBB" w:rsidP="00003728">
            <w:pPr>
              <w:jc w:val="both"/>
              <w:rPr>
                <w:b/>
              </w:rPr>
            </w:pP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r w:rsidR="00853BBB" w:rsidRPr="00CB1B9F" w:rsidTr="00003728">
        <w:tc>
          <w:tcPr>
            <w:tcW w:w="4761" w:type="dxa"/>
          </w:tcPr>
          <w:p w:rsidR="00853BBB" w:rsidRPr="00CB1B9F" w:rsidRDefault="00853BBB" w:rsidP="00003728">
            <w:pPr>
              <w:pStyle w:val="ConsPlusNormal"/>
              <w:rPr>
                <w:rFonts w:ascii="Times New Roman" w:hAnsi="Times New Roman"/>
                <w:sz w:val="24"/>
                <w:szCs w:val="24"/>
              </w:rPr>
            </w:pPr>
          </w:p>
        </w:tc>
        <w:tc>
          <w:tcPr>
            <w:tcW w:w="4773" w:type="dxa"/>
          </w:tcPr>
          <w:p w:rsidR="00853BBB" w:rsidRPr="00CB1B9F" w:rsidRDefault="00853BBB" w:rsidP="00003728">
            <w:pPr>
              <w:jc w:val="both"/>
            </w:pPr>
          </w:p>
        </w:tc>
      </w:tr>
    </w:tbl>
    <w:p w:rsidR="00853BBB" w:rsidRPr="00CB1B9F" w:rsidRDefault="00853BBB" w:rsidP="00853BBB">
      <w:pPr>
        <w:jc w:val="both"/>
        <w:rPr>
          <w:sz w:val="26"/>
          <w:szCs w:val="26"/>
        </w:rPr>
      </w:pPr>
    </w:p>
    <w:p w:rsidR="00853BBB" w:rsidRDefault="00853BBB" w:rsidP="00853BBB">
      <w:pPr>
        <w:pStyle w:val="afa"/>
        <w:ind w:left="6946" w:firstLine="0"/>
        <w:rPr>
          <w:b/>
          <w:sz w:val="20"/>
          <w:szCs w:val="20"/>
        </w:rPr>
      </w:pPr>
    </w:p>
    <w:p w:rsidR="00575873" w:rsidRDefault="00575873">
      <w:pPr>
        <w:suppressAutoHyphens w:val="0"/>
        <w:rPr>
          <w:rFonts w:eastAsia="MS Mincho"/>
          <w:b/>
          <w:sz w:val="20"/>
          <w:szCs w:val="20"/>
        </w:rPr>
      </w:pPr>
      <w:r>
        <w:rPr>
          <w:b/>
          <w:sz w:val="20"/>
          <w:szCs w:val="20"/>
        </w:rPr>
        <w:br w:type="page"/>
      </w:r>
    </w:p>
    <w:p w:rsidR="00853BBB" w:rsidRPr="00CB1B9F" w:rsidRDefault="00853BBB" w:rsidP="00853BBB">
      <w:pPr>
        <w:pStyle w:val="afa"/>
        <w:ind w:left="6946" w:firstLine="0"/>
        <w:rPr>
          <w:b/>
          <w:sz w:val="20"/>
          <w:szCs w:val="20"/>
        </w:rPr>
      </w:pPr>
      <w:r w:rsidRPr="00CB1B9F">
        <w:rPr>
          <w:b/>
          <w:sz w:val="20"/>
          <w:szCs w:val="20"/>
        </w:rPr>
        <w:lastRenderedPageBreak/>
        <w:t>Приложение № 4</w:t>
      </w:r>
    </w:p>
    <w:p w:rsidR="00853BBB" w:rsidRPr="00CB1B9F" w:rsidRDefault="00853BBB" w:rsidP="00853BBB">
      <w:pPr>
        <w:pStyle w:val="afa"/>
        <w:ind w:left="6946" w:firstLine="0"/>
        <w:rPr>
          <w:b/>
          <w:sz w:val="20"/>
          <w:szCs w:val="20"/>
        </w:rPr>
      </w:pPr>
      <w:r w:rsidRPr="00CB1B9F">
        <w:rPr>
          <w:b/>
          <w:sz w:val="20"/>
          <w:szCs w:val="20"/>
        </w:rPr>
        <w:t>к  Договору № __________</w:t>
      </w:r>
    </w:p>
    <w:p w:rsidR="00853BBB" w:rsidRPr="00CB1B9F" w:rsidRDefault="00853BBB" w:rsidP="00853BBB">
      <w:pPr>
        <w:pStyle w:val="afa"/>
        <w:ind w:left="6946" w:firstLine="0"/>
        <w:rPr>
          <w:b/>
          <w:sz w:val="20"/>
          <w:szCs w:val="20"/>
        </w:rPr>
      </w:pPr>
      <w:r w:rsidRPr="00CB1B9F">
        <w:rPr>
          <w:b/>
          <w:sz w:val="20"/>
          <w:szCs w:val="20"/>
        </w:rPr>
        <w:t>от «____»__________20___ г.</w:t>
      </w:r>
    </w:p>
    <w:p w:rsidR="00853BBB" w:rsidRPr="00CB1B9F" w:rsidRDefault="00853BBB" w:rsidP="00853BBB">
      <w:pPr>
        <w:ind w:firstLine="540"/>
        <w:rPr>
          <w:b/>
          <w:bCs/>
          <w:sz w:val="8"/>
        </w:rPr>
      </w:pPr>
    </w:p>
    <w:p w:rsidR="00853BBB" w:rsidRPr="00CB1B9F" w:rsidRDefault="00853BBB" w:rsidP="00853BBB">
      <w:pPr>
        <w:jc w:val="center"/>
        <w:rPr>
          <w:b/>
          <w:bCs/>
          <w:sz w:val="22"/>
          <w:szCs w:val="22"/>
        </w:rPr>
      </w:pPr>
      <w:r w:rsidRPr="00CB1B9F">
        <w:rPr>
          <w:b/>
          <w:bCs/>
          <w:sz w:val="22"/>
          <w:szCs w:val="22"/>
        </w:rPr>
        <w:t xml:space="preserve">Стоимость запасных частей грузовых вагонов собственности ПАО </w:t>
      </w:r>
      <w:r w:rsidRPr="00CB1B9F">
        <w:rPr>
          <w:b/>
          <w:sz w:val="22"/>
          <w:szCs w:val="22"/>
        </w:rPr>
        <w:t>«ТрансКонтейнер»</w:t>
      </w:r>
    </w:p>
    <w:p w:rsidR="00853BBB" w:rsidRPr="00CB1B9F" w:rsidRDefault="00853BBB" w:rsidP="00853BBB">
      <w:pPr>
        <w:ind w:firstLine="540"/>
        <w:rPr>
          <w:b/>
          <w:bCs/>
          <w:sz w:val="6"/>
        </w:rPr>
      </w:pPr>
    </w:p>
    <w:tbl>
      <w:tblPr>
        <w:tblW w:w="9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1"/>
        <w:gridCol w:w="2573"/>
      </w:tblGrid>
      <w:tr w:rsidR="009D6DB8" w:rsidRPr="00CB1B9F" w:rsidTr="00BA21B5">
        <w:trPr>
          <w:trHeight w:val="20"/>
        </w:trPr>
        <w:tc>
          <w:tcPr>
            <w:tcW w:w="6961" w:type="dxa"/>
            <w:shd w:val="clear" w:color="auto" w:fill="auto"/>
            <w:hideMark/>
          </w:tcPr>
          <w:p w:rsidR="009D6DB8" w:rsidRPr="00CB1B9F" w:rsidRDefault="009D6DB8" w:rsidP="00003728">
            <w:pPr>
              <w:ind w:left="-93" w:right="2"/>
              <w:jc w:val="center"/>
              <w:rPr>
                <w:b/>
                <w:sz w:val="14"/>
                <w:szCs w:val="14"/>
              </w:rPr>
            </w:pPr>
            <w:r w:rsidRPr="00CB1B9F">
              <w:rPr>
                <w:b/>
                <w:sz w:val="14"/>
                <w:szCs w:val="14"/>
              </w:rPr>
              <w:t>Характеристики МПЗ вагонного хозяйства</w:t>
            </w:r>
          </w:p>
        </w:tc>
        <w:tc>
          <w:tcPr>
            <w:tcW w:w="2573" w:type="dxa"/>
            <w:shd w:val="clear" w:color="auto" w:fill="auto"/>
            <w:noWrap/>
            <w:hideMark/>
          </w:tcPr>
          <w:p w:rsidR="009D6DB8" w:rsidRPr="00CB1B9F" w:rsidRDefault="009D6DB8" w:rsidP="00003728">
            <w:pPr>
              <w:ind w:left="-93" w:right="2"/>
              <w:jc w:val="center"/>
              <w:rPr>
                <w:b/>
                <w:sz w:val="14"/>
                <w:szCs w:val="14"/>
              </w:rPr>
            </w:pPr>
            <w:r w:rsidRPr="00CB1B9F">
              <w:rPr>
                <w:b/>
                <w:sz w:val="14"/>
                <w:szCs w:val="14"/>
              </w:rPr>
              <w:t>Цена возможного использования МПЗ, руб./ед.</w:t>
            </w:r>
          </w:p>
        </w:tc>
      </w:tr>
      <w:tr w:rsidR="009D6DB8" w:rsidRPr="00CB1B9F" w:rsidTr="00BA21B5">
        <w:trPr>
          <w:trHeight w:val="20"/>
        </w:trPr>
        <w:tc>
          <w:tcPr>
            <w:tcW w:w="6961" w:type="dxa"/>
            <w:tcBorders>
              <w:top w:val="single" w:sz="4" w:space="0" w:color="auto"/>
              <w:left w:val="single" w:sz="4" w:space="0" w:color="auto"/>
              <w:bottom w:val="nil"/>
              <w:right w:val="single" w:sz="4" w:space="0" w:color="auto"/>
            </w:tcBorders>
            <w:shd w:val="clear" w:color="auto" w:fill="auto"/>
            <w:hideMark/>
          </w:tcPr>
          <w:p w:rsidR="009D6DB8" w:rsidRPr="00CB1B9F" w:rsidRDefault="009D6DB8" w:rsidP="00003728">
            <w:pPr>
              <w:ind w:left="-93" w:right="2"/>
              <w:rPr>
                <w:sz w:val="14"/>
                <w:szCs w:val="14"/>
              </w:rPr>
            </w:pPr>
            <w:r w:rsidRPr="00CB1B9F">
              <w:rPr>
                <w:sz w:val="14"/>
                <w:szCs w:val="14"/>
              </w:rPr>
              <w:t>Деталь ЦКК ГОСТ 10791-2011 без учета капитального и участкового ремонтов:</w:t>
            </w:r>
          </w:p>
        </w:tc>
        <w:tc>
          <w:tcPr>
            <w:tcW w:w="2573" w:type="dxa"/>
            <w:shd w:val="clear" w:color="auto" w:fill="auto"/>
            <w:noWrap/>
            <w:vAlign w:val="center"/>
            <w:hideMark/>
          </w:tcPr>
          <w:p w:rsidR="009D6DB8" w:rsidRPr="0033275D" w:rsidRDefault="009D6DB8" w:rsidP="00003728">
            <w:pPr>
              <w:ind w:left="-108" w:right="-63"/>
              <w:jc w:val="center"/>
              <w:rPr>
                <w:sz w:val="14"/>
                <w:szCs w:val="14"/>
              </w:rPr>
            </w:pP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более 70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103 724,00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69-65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100 647,00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64-60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97 570,00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59-55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88 552,00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54-50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79 533,00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49-45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70 515,00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44-40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61 497,00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39-35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28 557,00</w:t>
            </w:r>
          </w:p>
        </w:tc>
      </w:tr>
      <w:tr w:rsidR="009D6DB8" w:rsidRPr="00CB1B9F" w:rsidTr="00BA21B5">
        <w:trPr>
          <w:trHeight w:val="170"/>
        </w:trPr>
        <w:tc>
          <w:tcPr>
            <w:tcW w:w="6961" w:type="dxa"/>
            <w:tcBorders>
              <w:top w:val="nil"/>
              <w:left w:val="single" w:sz="4" w:space="0" w:color="auto"/>
              <w:bottom w:val="single" w:sz="4" w:space="0" w:color="auto"/>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34 и менее</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22 403,00</w:t>
            </w:r>
          </w:p>
        </w:tc>
      </w:tr>
      <w:tr w:rsidR="009D6DB8" w:rsidRPr="00CB1B9F" w:rsidTr="00BA21B5">
        <w:trPr>
          <w:trHeight w:val="170"/>
        </w:trPr>
        <w:tc>
          <w:tcPr>
            <w:tcW w:w="6961" w:type="dxa"/>
            <w:tcBorders>
              <w:top w:val="single" w:sz="4" w:space="0" w:color="auto"/>
              <w:left w:val="single" w:sz="4" w:space="0" w:color="auto"/>
              <w:bottom w:val="nil"/>
              <w:right w:val="single" w:sz="4" w:space="0" w:color="auto"/>
            </w:tcBorders>
            <w:shd w:val="clear" w:color="auto" w:fill="auto"/>
            <w:hideMark/>
          </w:tcPr>
          <w:p w:rsidR="009D6DB8" w:rsidRPr="00CB1B9F" w:rsidRDefault="009D6DB8" w:rsidP="00003728">
            <w:pPr>
              <w:ind w:left="-93" w:right="2"/>
              <w:rPr>
                <w:sz w:val="14"/>
                <w:szCs w:val="14"/>
              </w:rPr>
            </w:pPr>
            <w:r w:rsidRPr="00CB1B9F">
              <w:rPr>
                <w:sz w:val="14"/>
                <w:szCs w:val="14"/>
              </w:rPr>
              <w:t>Деталь ЦКК ГОСТ 10791-2011 после участкового ремонта с толщиной обода:</w:t>
            </w:r>
          </w:p>
        </w:tc>
        <w:tc>
          <w:tcPr>
            <w:tcW w:w="2573" w:type="dxa"/>
            <w:shd w:val="clear" w:color="auto" w:fill="auto"/>
            <w:noWrap/>
            <w:vAlign w:val="center"/>
            <w:hideMark/>
          </w:tcPr>
          <w:p w:rsidR="009D6DB8" w:rsidRPr="0033275D" w:rsidRDefault="009D6DB8" w:rsidP="00003728">
            <w:pPr>
              <w:ind w:left="-108" w:right="-63"/>
              <w:jc w:val="center"/>
              <w:rPr>
                <w:sz w:val="14"/>
                <w:szCs w:val="14"/>
              </w:rPr>
            </w:pP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более 70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112 967,00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69-65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109 890,00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64-60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106 813,00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59-55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97 794,00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54-50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88 776,00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49-45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79 758,00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44-40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70 739,00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39-35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39 959,00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34-30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33 806,00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29-25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27 652,00</w:t>
            </w:r>
          </w:p>
        </w:tc>
      </w:tr>
      <w:tr w:rsidR="009D6DB8" w:rsidRPr="00CB1B9F" w:rsidTr="00BA21B5">
        <w:trPr>
          <w:trHeight w:val="170"/>
        </w:trPr>
        <w:tc>
          <w:tcPr>
            <w:tcW w:w="6961" w:type="dxa"/>
            <w:tcBorders>
              <w:top w:val="nil"/>
              <w:left w:val="single" w:sz="4" w:space="0" w:color="auto"/>
              <w:bottom w:val="single" w:sz="4" w:space="0" w:color="auto"/>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24 мм и менее</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21 498,00</w:t>
            </w:r>
          </w:p>
        </w:tc>
      </w:tr>
      <w:tr w:rsidR="009D6DB8" w:rsidRPr="00CB1B9F" w:rsidTr="00BA21B5">
        <w:trPr>
          <w:trHeight w:val="170"/>
        </w:trPr>
        <w:tc>
          <w:tcPr>
            <w:tcW w:w="6961" w:type="dxa"/>
            <w:tcBorders>
              <w:top w:val="single" w:sz="4" w:space="0" w:color="auto"/>
              <w:left w:val="single" w:sz="4" w:space="0" w:color="auto"/>
              <w:bottom w:val="nil"/>
              <w:right w:val="single" w:sz="4" w:space="0" w:color="auto"/>
            </w:tcBorders>
            <w:shd w:val="clear" w:color="auto" w:fill="auto"/>
            <w:noWrap/>
            <w:vAlign w:val="center"/>
            <w:hideMark/>
          </w:tcPr>
          <w:p w:rsidR="009D6DB8" w:rsidRPr="00CB1B9F" w:rsidRDefault="009D6DB8" w:rsidP="00003728">
            <w:pPr>
              <w:ind w:right="2"/>
              <w:rPr>
                <w:sz w:val="14"/>
                <w:szCs w:val="14"/>
              </w:rPr>
            </w:pPr>
            <w:r w:rsidRPr="00CB1B9F">
              <w:rPr>
                <w:sz w:val="14"/>
                <w:szCs w:val="14"/>
              </w:rPr>
              <w:t>Надрессорная балка</w:t>
            </w:r>
          </w:p>
        </w:tc>
        <w:tc>
          <w:tcPr>
            <w:tcW w:w="2573" w:type="dxa"/>
            <w:tcBorders>
              <w:top w:val="single" w:sz="4" w:space="0" w:color="auto"/>
              <w:bottom w:val="single" w:sz="4" w:space="0" w:color="auto"/>
            </w:tcBorders>
            <w:shd w:val="clear" w:color="auto" w:fill="auto"/>
            <w:noWrap/>
            <w:vAlign w:val="center"/>
            <w:hideMark/>
          </w:tcPr>
          <w:p w:rsidR="009D6DB8" w:rsidRPr="0033275D" w:rsidRDefault="009D6DB8" w:rsidP="00003728">
            <w:pPr>
              <w:ind w:right="-63"/>
              <w:jc w:val="center"/>
              <w:rPr>
                <w:sz w:val="14"/>
                <w:szCs w:val="14"/>
              </w:rPr>
            </w:pP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34 667</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6-10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30 895</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11-15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27 500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16-20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23 500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21-25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20 500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26-30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12 250</w:t>
            </w:r>
          </w:p>
        </w:tc>
      </w:tr>
      <w:tr w:rsidR="009D6DB8" w:rsidRPr="00CB1B9F" w:rsidTr="00BA21B5">
        <w:trPr>
          <w:trHeight w:val="170"/>
        </w:trPr>
        <w:tc>
          <w:tcPr>
            <w:tcW w:w="6961" w:type="dxa"/>
            <w:tcBorders>
              <w:top w:val="single" w:sz="4" w:space="0" w:color="auto"/>
              <w:left w:val="single" w:sz="4" w:space="0" w:color="auto"/>
              <w:bottom w:val="nil"/>
              <w:right w:val="single" w:sz="4" w:space="0" w:color="auto"/>
            </w:tcBorders>
            <w:shd w:val="clear" w:color="auto" w:fill="auto"/>
            <w:noWrap/>
            <w:vAlign w:val="center"/>
            <w:hideMark/>
          </w:tcPr>
          <w:p w:rsidR="009D6DB8" w:rsidRPr="00CB1B9F" w:rsidRDefault="009D6DB8" w:rsidP="00003728">
            <w:pPr>
              <w:ind w:right="2"/>
              <w:rPr>
                <w:sz w:val="14"/>
                <w:szCs w:val="14"/>
              </w:rPr>
            </w:pPr>
            <w:r w:rsidRPr="00CB1B9F">
              <w:rPr>
                <w:sz w:val="14"/>
                <w:szCs w:val="14"/>
              </w:rPr>
              <w:t>Боковая рама</w:t>
            </w:r>
          </w:p>
        </w:tc>
        <w:tc>
          <w:tcPr>
            <w:tcW w:w="2573" w:type="dxa"/>
            <w:tcBorders>
              <w:top w:val="single" w:sz="4" w:space="0" w:color="auto"/>
              <w:bottom w:val="single" w:sz="4" w:space="0" w:color="auto"/>
            </w:tcBorders>
            <w:shd w:val="clear" w:color="auto" w:fill="auto"/>
            <w:noWrap/>
            <w:vAlign w:val="center"/>
            <w:hideMark/>
          </w:tcPr>
          <w:p w:rsidR="009D6DB8" w:rsidRPr="00BA21B5" w:rsidRDefault="009D6DB8" w:rsidP="00BA21B5">
            <w:pPr>
              <w:ind w:right="-63"/>
              <w:jc w:val="center"/>
              <w:rPr>
                <w:sz w:val="16"/>
                <w:szCs w:val="16"/>
              </w:rPr>
            </w:pP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54 450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6-10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48 005</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11-15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41 390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16-20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34 850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21-25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27525</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26-30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21 690</w:t>
            </w:r>
          </w:p>
        </w:tc>
      </w:tr>
      <w:tr w:rsidR="00233282" w:rsidRPr="00CB1B9F" w:rsidTr="00233282">
        <w:trPr>
          <w:trHeight w:val="199"/>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282" w:rsidRPr="001B42A2" w:rsidRDefault="00233282" w:rsidP="00233282">
            <w:pPr>
              <w:pStyle w:val="Default"/>
              <w:rPr>
                <w:sz w:val="16"/>
                <w:szCs w:val="16"/>
              </w:rPr>
            </w:pPr>
            <w:r w:rsidRPr="001B42A2">
              <w:rPr>
                <w:sz w:val="16"/>
                <w:szCs w:val="16"/>
              </w:rPr>
              <w:t xml:space="preserve">Автосцепка </w:t>
            </w:r>
          </w:p>
        </w:tc>
        <w:tc>
          <w:tcPr>
            <w:tcW w:w="2573" w:type="dxa"/>
            <w:tcBorders>
              <w:top w:val="single" w:sz="4" w:space="0" w:color="auto"/>
            </w:tcBorders>
            <w:shd w:val="clear" w:color="auto" w:fill="auto"/>
            <w:noWrap/>
            <w:hideMark/>
          </w:tcPr>
          <w:p w:rsidR="00233282" w:rsidRPr="001B42A2" w:rsidRDefault="00233282" w:rsidP="001B42A2">
            <w:pPr>
              <w:pStyle w:val="Default"/>
              <w:jc w:val="center"/>
              <w:rPr>
                <w:sz w:val="16"/>
                <w:szCs w:val="16"/>
              </w:rPr>
            </w:pPr>
            <w:r w:rsidRPr="001B42A2">
              <w:rPr>
                <w:sz w:val="16"/>
                <w:szCs w:val="16"/>
              </w:rPr>
              <w:t>15 144,00</w:t>
            </w:r>
          </w:p>
        </w:tc>
      </w:tr>
      <w:tr w:rsidR="00233282" w:rsidRPr="00CB1B9F" w:rsidTr="00BA21B5">
        <w:trPr>
          <w:trHeight w:val="64"/>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282" w:rsidRPr="001B42A2" w:rsidRDefault="00233282" w:rsidP="00BA21B5">
            <w:pPr>
              <w:ind w:right="2"/>
              <w:rPr>
                <w:sz w:val="16"/>
                <w:szCs w:val="16"/>
              </w:rPr>
            </w:pPr>
            <w:r w:rsidRPr="001B42A2">
              <w:rPr>
                <w:sz w:val="16"/>
                <w:szCs w:val="16"/>
              </w:rPr>
              <w:t>Поглощающий аппарат</w:t>
            </w:r>
          </w:p>
        </w:tc>
        <w:tc>
          <w:tcPr>
            <w:tcW w:w="2573" w:type="dxa"/>
            <w:shd w:val="clear" w:color="auto" w:fill="auto"/>
            <w:noWrap/>
            <w:vAlign w:val="center"/>
            <w:hideMark/>
          </w:tcPr>
          <w:p w:rsidR="00233282" w:rsidRPr="001B42A2" w:rsidRDefault="00233282" w:rsidP="001B42A2">
            <w:pPr>
              <w:ind w:right="-63"/>
              <w:jc w:val="center"/>
              <w:rPr>
                <w:sz w:val="16"/>
                <w:szCs w:val="16"/>
              </w:rPr>
            </w:pPr>
          </w:p>
        </w:tc>
      </w:tr>
      <w:tr w:rsidR="00233282" w:rsidRPr="00CB1B9F" w:rsidTr="00BA21B5">
        <w:trPr>
          <w:trHeight w:val="14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РТ-120 (класса Т-1)</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26 395,00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ПМКП-110 (класса Т-1)</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32 988,00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Эластомерный 73ZW11010 0-5-00У (класса Т-2)</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36 765,00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Эластомерный 73ZW11010 0-5-00У (класса Т-3)</w:t>
            </w:r>
          </w:p>
        </w:tc>
        <w:tc>
          <w:tcPr>
            <w:tcW w:w="2573" w:type="dxa"/>
            <w:tcBorders>
              <w:bottom w:val="single" w:sz="4" w:space="0" w:color="auto"/>
            </w:tcBorders>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43 462,00</w:t>
            </w:r>
          </w:p>
        </w:tc>
      </w:tr>
      <w:tr w:rsidR="00233282" w:rsidRPr="00CB1B9F" w:rsidTr="00BA21B5">
        <w:trPr>
          <w:trHeight w:val="170"/>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Эластомерный АПЭ-120-И.500 (класса Т-3)</w:t>
            </w:r>
          </w:p>
        </w:tc>
        <w:tc>
          <w:tcPr>
            <w:tcW w:w="2573" w:type="dxa"/>
            <w:tcBorders>
              <w:top w:val="single" w:sz="4" w:space="0" w:color="auto"/>
              <w:bottom w:val="single" w:sz="4" w:space="0" w:color="auto"/>
            </w:tcBorders>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37 627,00</w:t>
            </w:r>
          </w:p>
        </w:tc>
      </w:tr>
      <w:tr w:rsidR="00233282" w:rsidRPr="00CB1B9F" w:rsidTr="00BA21B5">
        <w:trPr>
          <w:trHeight w:val="26"/>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АПЭ-90-А.800 (класса Т-2)</w:t>
            </w:r>
          </w:p>
        </w:tc>
        <w:tc>
          <w:tcPr>
            <w:tcW w:w="2573" w:type="dxa"/>
            <w:tcBorders>
              <w:top w:val="single" w:sz="4" w:space="0" w:color="auto"/>
            </w:tcBorders>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35 526,00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АПЭ-95-УВЗ (класса Т-2)</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37 178,00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Ш-2В, Ш-2Т, Ш-1ТМ (класса Т-0)</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8 286,00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sz w:val="16"/>
                <w:szCs w:val="16"/>
              </w:rPr>
              <w:t>РТ-130 (класса Т-2)</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49 624,00</w:t>
            </w:r>
          </w:p>
        </w:tc>
      </w:tr>
      <w:tr w:rsidR="00233282" w:rsidRPr="00CB1B9F" w:rsidTr="00BA21B5">
        <w:trPr>
          <w:trHeight w:val="26"/>
        </w:trPr>
        <w:tc>
          <w:tcPr>
            <w:tcW w:w="6961" w:type="dxa"/>
            <w:tcBorders>
              <w:top w:val="single" w:sz="4" w:space="0" w:color="auto"/>
              <w:left w:val="single" w:sz="4" w:space="0" w:color="auto"/>
              <w:bottom w:val="single" w:sz="4" w:space="0" w:color="auto"/>
              <w:right w:val="single" w:sz="4" w:space="0" w:color="auto"/>
            </w:tcBorders>
            <w:shd w:val="clear" w:color="auto" w:fill="auto"/>
            <w:noWrap/>
            <w:hideMark/>
          </w:tcPr>
          <w:p w:rsidR="00233282" w:rsidRPr="001B42A2" w:rsidRDefault="00233282" w:rsidP="00003728">
            <w:pPr>
              <w:ind w:right="2"/>
              <w:rPr>
                <w:sz w:val="16"/>
                <w:szCs w:val="16"/>
              </w:rPr>
            </w:pPr>
            <w:r w:rsidRPr="001B42A2">
              <w:rPr>
                <w:sz w:val="16"/>
                <w:szCs w:val="16"/>
              </w:rPr>
              <w:t>Диск ЦКК</w:t>
            </w:r>
          </w:p>
        </w:tc>
        <w:tc>
          <w:tcPr>
            <w:tcW w:w="2573" w:type="dxa"/>
            <w:tcBorders>
              <w:top w:val="single" w:sz="4" w:space="0" w:color="auto"/>
              <w:left w:val="single" w:sz="4" w:space="0" w:color="auto"/>
              <w:right w:val="single" w:sz="4" w:space="0" w:color="auto"/>
            </w:tcBorders>
            <w:shd w:val="clear" w:color="auto" w:fill="auto"/>
            <w:noWrap/>
            <w:vAlign w:val="center"/>
            <w:hideMark/>
          </w:tcPr>
          <w:p w:rsidR="00233282" w:rsidRPr="001B42A2" w:rsidRDefault="001B42A2" w:rsidP="001B42A2">
            <w:pPr>
              <w:ind w:right="-63"/>
              <w:jc w:val="center"/>
              <w:rPr>
                <w:sz w:val="16"/>
                <w:szCs w:val="16"/>
              </w:rPr>
            </w:pPr>
            <w:r w:rsidRPr="001B42A2">
              <w:rPr>
                <w:sz w:val="16"/>
                <w:szCs w:val="16"/>
              </w:rPr>
              <w:t>58 000,00</w:t>
            </w:r>
          </w:p>
        </w:tc>
      </w:tr>
      <w:tr w:rsidR="001B42A2" w:rsidRPr="00CB1B9F" w:rsidTr="008625AE">
        <w:trPr>
          <w:trHeight w:val="21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Тяговый хомут</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5 659,00</w:t>
            </w:r>
          </w:p>
        </w:tc>
      </w:tr>
      <w:tr w:rsidR="001B42A2" w:rsidRPr="00CB1B9F" w:rsidTr="008625AE">
        <w:trPr>
          <w:trHeight w:val="13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Пятник</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2 413,00</w:t>
            </w:r>
          </w:p>
        </w:tc>
      </w:tr>
      <w:tr w:rsidR="001B42A2" w:rsidRPr="00CB1B9F" w:rsidTr="001B42A2">
        <w:trPr>
          <w:trHeight w:val="1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Корпус буксы</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2 827,00</w:t>
            </w:r>
          </w:p>
        </w:tc>
      </w:tr>
      <w:tr w:rsidR="001B42A2" w:rsidRPr="00CB1B9F" w:rsidTr="008625AE">
        <w:trPr>
          <w:trHeight w:val="29"/>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Магистральная часть воздухораспределителя №483Б-010</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6 867,00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Главная часть воздухораспределителя №483.400</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9 365,00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Авторежим</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2 068,00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Авторегулятор</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8 014,00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Колесная пара РУ-1</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23 714,00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Центрирующая балочка 500</w:t>
            </w:r>
          </w:p>
        </w:tc>
        <w:tc>
          <w:tcPr>
            <w:tcW w:w="2573" w:type="dxa"/>
            <w:tcBorders>
              <w:left w:val="single" w:sz="4" w:space="0" w:color="auto"/>
              <w:right w:val="single" w:sz="4" w:space="0" w:color="auto"/>
            </w:tcBorders>
            <w:shd w:val="clear" w:color="auto" w:fill="auto"/>
            <w:noWrap/>
            <w:vAlign w:val="bottom"/>
            <w:hideMark/>
          </w:tcPr>
          <w:p w:rsidR="001B42A2" w:rsidRPr="00280D17" w:rsidRDefault="00280D17" w:rsidP="00280D17">
            <w:pPr>
              <w:jc w:val="center"/>
              <w:rPr>
                <w:color w:val="000000"/>
                <w:sz w:val="16"/>
                <w:szCs w:val="16"/>
              </w:rPr>
            </w:pPr>
            <w:r w:rsidRPr="00280D17">
              <w:rPr>
                <w:color w:val="000000"/>
                <w:sz w:val="16"/>
                <w:szCs w:val="16"/>
              </w:rPr>
              <w:t>13 000,00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rsidP="001B42A2">
            <w:pPr>
              <w:rPr>
                <w:color w:val="000000"/>
                <w:sz w:val="16"/>
                <w:szCs w:val="16"/>
              </w:rPr>
            </w:pPr>
            <w:r w:rsidRPr="001B42A2">
              <w:rPr>
                <w:color w:val="000000"/>
                <w:sz w:val="16"/>
                <w:szCs w:val="16"/>
              </w:rPr>
              <w:t>Центрирующая балочка 380</w:t>
            </w:r>
          </w:p>
        </w:tc>
        <w:tc>
          <w:tcPr>
            <w:tcW w:w="2573" w:type="dxa"/>
            <w:tcBorders>
              <w:left w:val="single" w:sz="4" w:space="0" w:color="auto"/>
              <w:right w:val="single" w:sz="4" w:space="0" w:color="auto"/>
            </w:tcBorders>
            <w:shd w:val="clear" w:color="auto" w:fill="auto"/>
            <w:noWrap/>
            <w:vAlign w:val="bottom"/>
            <w:hideMark/>
          </w:tcPr>
          <w:p w:rsidR="001B42A2" w:rsidRPr="00280D17" w:rsidRDefault="00280D17" w:rsidP="00280D17">
            <w:pPr>
              <w:jc w:val="center"/>
              <w:rPr>
                <w:color w:val="000000"/>
                <w:sz w:val="16"/>
                <w:szCs w:val="16"/>
              </w:rPr>
            </w:pPr>
            <w:r w:rsidRPr="00280D17">
              <w:rPr>
                <w:color w:val="000000"/>
                <w:sz w:val="16"/>
                <w:szCs w:val="16"/>
              </w:rPr>
              <w:t>10 000,00</w:t>
            </w:r>
          </w:p>
        </w:tc>
      </w:tr>
      <w:tr w:rsidR="00233282" w:rsidRPr="00CB1B9F" w:rsidTr="00BA21B5">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hideMark/>
          </w:tcPr>
          <w:p w:rsidR="00233282" w:rsidRPr="00CB1B9F" w:rsidRDefault="00233282" w:rsidP="00003728">
            <w:pPr>
              <w:ind w:right="2"/>
              <w:rPr>
                <w:sz w:val="14"/>
                <w:szCs w:val="14"/>
              </w:rPr>
            </w:pPr>
          </w:p>
        </w:tc>
        <w:tc>
          <w:tcPr>
            <w:tcW w:w="2573" w:type="dxa"/>
            <w:tcBorders>
              <w:left w:val="single" w:sz="4" w:space="0" w:color="auto"/>
              <w:bottom w:val="single" w:sz="4" w:space="0" w:color="auto"/>
              <w:right w:val="single" w:sz="4" w:space="0" w:color="auto"/>
            </w:tcBorders>
            <w:shd w:val="clear" w:color="auto" w:fill="auto"/>
            <w:noWrap/>
            <w:vAlign w:val="center"/>
            <w:hideMark/>
          </w:tcPr>
          <w:p w:rsidR="00233282" w:rsidRPr="0033275D" w:rsidRDefault="00233282" w:rsidP="00003728">
            <w:pPr>
              <w:ind w:right="-63"/>
              <w:jc w:val="center"/>
              <w:rPr>
                <w:sz w:val="14"/>
                <w:szCs w:val="14"/>
              </w:rPr>
            </w:pPr>
          </w:p>
        </w:tc>
      </w:tr>
      <w:tr w:rsidR="00233282" w:rsidRPr="00CB1B9F" w:rsidTr="00BA2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961" w:type="dxa"/>
          </w:tcPr>
          <w:p w:rsidR="001B42A2" w:rsidRDefault="001B42A2" w:rsidP="00003728">
            <w:pPr>
              <w:jc w:val="both"/>
              <w:rPr>
                <w:b/>
                <w:sz w:val="22"/>
                <w:szCs w:val="22"/>
              </w:rPr>
            </w:pPr>
          </w:p>
          <w:p w:rsidR="001B42A2" w:rsidRDefault="001B42A2" w:rsidP="00003728">
            <w:pPr>
              <w:jc w:val="both"/>
              <w:rPr>
                <w:b/>
                <w:sz w:val="22"/>
                <w:szCs w:val="22"/>
              </w:rPr>
            </w:pPr>
          </w:p>
          <w:p w:rsidR="00233282" w:rsidRPr="00CB1B9F" w:rsidRDefault="00233282" w:rsidP="00003728">
            <w:pPr>
              <w:jc w:val="both"/>
              <w:rPr>
                <w:b/>
              </w:rPr>
            </w:pPr>
            <w:r w:rsidRPr="00CB1B9F">
              <w:rPr>
                <w:b/>
                <w:sz w:val="22"/>
                <w:szCs w:val="22"/>
              </w:rPr>
              <w:t>Заказчик:</w:t>
            </w:r>
          </w:p>
        </w:tc>
        <w:tc>
          <w:tcPr>
            <w:tcW w:w="2573" w:type="dxa"/>
          </w:tcPr>
          <w:p w:rsidR="001B42A2" w:rsidRDefault="001B42A2" w:rsidP="00003728">
            <w:pPr>
              <w:pStyle w:val="ConsPlusNormal"/>
              <w:ind w:left="375" w:firstLine="1"/>
              <w:jc w:val="both"/>
              <w:rPr>
                <w:rFonts w:ascii="Times New Roman" w:hAnsi="Times New Roman"/>
                <w:b/>
                <w:sz w:val="22"/>
                <w:szCs w:val="22"/>
              </w:rPr>
            </w:pPr>
          </w:p>
          <w:p w:rsidR="001B42A2" w:rsidRDefault="001B42A2" w:rsidP="00003728">
            <w:pPr>
              <w:pStyle w:val="ConsPlusNormal"/>
              <w:ind w:left="375" w:firstLine="1"/>
              <w:jc w:val="both"/>
              <w:rPr>
                <w:rFonts w:ascii="Times New Roman" w:hAnsi="Times New Roman"/>
                <w:b/>
                <w:sz w:val="22"/>
                <w:szCs w:val="22"/>
              </w:rPr>
            </w:pPr>
          </w:p>
          <w:p w:rsidR="00233282" w:rsidRPr="00CB1B9F" w:rsidRDefault="00233282" w:rsidP="00003728">
            <w:pPr>
              <w:pStyle w:val="ConsPlusNormal"/>
              <w:ind w:left="375" w:firstLine="1"/>
              <w:jc w:val="both"/>
              <w:rPr>
                <w:rFonts w:ascii="Times New Roman" w:hAnsi="Times New Roman"/>
                <w:b/>
                <w:sz w:val="22"/>
                <w:szCs w:val="22"/>
              </w:rPr>
            </w:pPr>
            <w:r w:rsidRPr="00CB1B9F">
              <w:rPr>
                <w:rFonts w:ascii="Times New Roman" w:hAnsi="Times New Roman"/>
                <w:b/>
                <w:sz w:val="22"/>
                <w:szCs w:val="22"/>
              </w:rPr>
              <w:t>Исполнитель:</w:t>
            </w:r>
          </w:p>
        </w:tc>
      </w:tr>
      <w:tr w:rsidR="00233282" w:rsidRPr="00CB1B9F" w:rsidTr="00BA2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961" w:type="dxa"/>
          </w:tcPr>
          <w:p w:rsidR="00233282" w:rsidRPr="00CB1B9F" w:rsidRDefault="00233282" w:rsidP="00003728">
            <w:pPr>
              <w:pStyle w:val="ConsPlusNormal"/>
              <w:rPr>
                <w:rFonts w:ascii="Times New Roman" w:hAnsi="Times New Roman"/>
                <w:sz w:val="22"/>
                <w:szCs w:val="22"/>
              </w:rPr>
            </w:pPr>
          </w:p>
        </w:tc>
        <w:tc>
          <w:tcPr>
            <w:tcW w:w="2573" w:type="dxa"/>
          </w:tcPr>
          <w:p w:rsidR="00233282" w:rsidRPr="00F62181" w:rsidRDefault="00233282" w:rsidP="00003728">
            <w:pPr>
              <w:jc w:val="both"/>
              <w:rPr>
                <w:sz w:val="22"/>
                <w:szCs w:val="22"/>
              </w:rPr>
            </w:pPr>
          </w:p>
        </w:tc>
      </w:tr>
    </w:tbl>
    <w:p w:rsidR="00BA21B5" w:rsidRDefault="00BA21B5" w:rsidP="00853BBB">
      <w:pPr>
        <w:pStyle w:val="afa"/>
        <w:ind w:left="6946" w:firstLine="0"/>
        <w:rPr>
          <w:b/>
          <w:sz w:val="20"/>
          <w:szCs w:val="20"/>
        </w:rPr>
      </w:pPr>
    </w:p>
    <w:p w:rsidR="00BA21B5" w:rsidRDefault="00BA21B5" w:rsidP="00853BBB">
      <w:pPr>
        <w:pStyle w:val="afa"/>
        <w:ind w:left="6946" w:firstLine="0"/>
        <w:rPr>
          <w:b/>
          <w:sz w:val="20"/>
          <w:szCs w:val="20"/>
        </w:rPr>
      </w:pPr>
    </w:p>
    <w:p w:rsidR="00BA21B5" w:rsidRDefault="00BA21B5" w:rsidP="00853BBB">
      <w:pPr>
        <w:pStyle w:val="afa"/>
        <w:ind w:left="6946" w:firstLine="0"/>
        <w:rPr>
          <w:b/>
          <w:sz w:val="20"/>
          <w:szCs w:val="20"/>
        </w:rPr>
      </w:pPr>
    </w:p>
    <w:p w:rsidR="00F267FB" w:rsidRDefault="00F267FB" w:rsidP="00853BBB">
      <w:pPr>
        <w:pStyle w:val="afa"/>
        <w:ind w:left="6946" w:firstLine="0"/>
        <w:rPr>
          <w:b/>
          <w:sz w:val="20"/>
          <w:szCs w:val="20"/>
        </w:rPr>
      </w:pPr>
    </w:p>
    <w:p w:rsidR="00BA21B5" w:rsidRDefault="00BA21B5" w:rsidP="00853BBB">
      <w:pPr>
        <w:pStyle w:val="afa"/>
        <w:ind w:left="6946" w:firstLine="0"/>
        <w:rPr>
          <w:b/>
          <w:sz w:val="20"/>
          <w:szCs w:val="20"/>
        </w:rPr>
      </w:pPr>
    </w:p>
    <w:p w:rsidR="001B42A2" w:rsidRDefault="001B42A2" w:rsidP="00853BBB">
      <w:pPr>
        <w:pStyle w:val="afa"/>
        <w:ind w:left="6946" w:firstLine="0"/>
        <w:rPr>
          <w:b/>
          <w:sz w:val="20"/>
          <w:szCs w:val="20"/>
        </w:rPr>
      </w:pPr>
    </w:p>
    <w:p w:rsidR="00853BBB" w:rsidRPr="00CB1B9F" w:rsidRDefault="00853BBB" w:rsidP="00853BBB">
      <w:pPr>
        <w:pStyle w:val="afa"/>
        <w:ind w:left="6946" w:firstLine="0"/>
        <w:rPr>
          <w:b/>
          <w:sz w:val="20"/>
          <w:szCs w:val="20"/>
        </w:rPr>
      </w:pPr>
      <w:r w:rsidRPr="00CB1B9F">
        <w:rPr>
          <w:b/>
          <w:sz w:val="20"/>
          <w:szCs w:val="20"/>
        </w:rPr>
        <w:lastRenderedPageBreak/>
        <w:t>Приложение № 5</w:t>
      </w:r>
    </w:p>
    <w:p w:rsidR="00853BBB" w:rsidRPr="00CB1B9F" w:rsidRDefault="00853BBB" w:rsidP="00853BBB">
      <w:pPr>
        <w:pStyle w:val="afa"/>
        <w:ind w:left="6946" w:firstLine="0"/>
        <w:rPr>
          <w:b/>
          <w:sz w:val="20"/>
          <w:szCs w:val="20"/>
        </w:rPr>
      </w:pPr>
      <w:r w:rsidRPr="00CB1B9F">
        <w:rPr>
          <w:b/>
          <w:sz w:val="20"/>
          <w:szCs w:val="20"/>
        </w:rPr>
        <w:t>к  Договору № __________</w:t>
      </w:r>
    </w:p>
    <w:p w:rsidR="00853BBB" w:rsidRPr="00CB1B9F" w:rsidRDefault="00853BBB" w:rsidP="00853BBB">
      <w:pPr>
        <w:pStyle w:val="afa"/>
        <w:ind w:left="6946" w:firstLine="0"/>
        <w:rPr>
          <w:b/>
          <w:sz w:val="20"/>
          <w:szCs w:val="20"/>
        </w:rPr>
      </w:pPr>
      <w:r w:rsidRPr="00CB1B9F">
        <w:rPr>
          <w:b/>
          <w:sz w:val="20"/>
          <w:szCs w:val="20"/>
        </w:rPr>
        <w:t>от «____»__________20___ г.</w:t>
      </w:r>
    </w:p>
    <w:p w:rsidR="00853BBB" w:rsidRPr="00CB1B9F" w:rsidRDefault="00853BBB" w:rsidP="00853BBB">
      <w:pPr>
        <w:ind w:firstLine="540"/>
        <w:rPr>
          <w:b/>
          <w:bCs/>
          <w:sz w:val="20"/>
        </w:rPr>
      </w:pPr>
    </w:p>
    <w:p w:rsidR="00853BBB" w:rsidRPr="00CB1B9F" w:rsidRDefault="00853BBB" w:rsidP="00853BBB">
      <w:pPr>
        <w:jc w:val="center"/>
        <w:rPr>
          <w:b/>
          <w:bCs/>
        </w:rPr>
      </w:pPr>
      <w:r w:rsidRPr="00CB1B9F">
        <w:rPr>
          <w:b/>
          <w:bCs/>
        </w:rPr>
        <w:t xml:space="preserve">Расчетный вес запасных частей грузовых вагонов </w:t>
      </w:r>
      <w:r w:rsidR="00294976">
        <w:rPr>
          <w:b/>
          <w:bCs/>
        </w:rPr>
        <w:t xml:space="preserve">                                                     собственности </w:t>
      </w:r>
      <w:r w:rsidRPr="00CB1B9F">
        <w:rPr>
          <w:b/>
          <w:bCs/>
        </w:rPr>
        <w:t xml:space="preserve">ПАО </w:t>
      </w:r>
      <w:r w:rsidRPr="00CB1B9F">
        <w:rPr>
          <w:b/>
        </w:rPr>
        <w:t>«ТрансКонтейнер»</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551"/>
      </w:tblGrid>
      <w:tr w:rsidR="00853BBB" w:rsidRPr="00CB1B9F" w:rsidTr="00003728">
        <w:trPr>
          <w:trHeight w:val="20"/>
        </w:trPr>
        <w:tc>
          <w:tcPr>
            <w:tcW w:w="7513" w:type="dxa"/>
            <w:shd w:val="clear" w:color="auto" w:fill="auto"/>
            <w:vAlign w:val="center"/>
            <w:hideMark/>
          </w:tcPr>
          <w:p w:rsidR="00853BBB" w:rsidRPr="00CB1B9F" w:rsidRDefault="00853BBB" w:rsidP="00003728">
            <w:pPr>
              <w:ind w:left="-93" w:right="2"/>
              <w:jc w:val="center"/>
              <w:rPr>
                <w:b/>
                <w:sz w:val="20"/>
                <w:szCs w:val="20"/>
              </w:rPr>
            </w:pPr>
            <w:r w:rsidRPr="00CB1B9F">
              <w:rPr>
                <w:b/>
                <w:sz w:val="20"/>
                <w:szCs w:val="20"/>
              </w:rPr>
              <w:t>Характеристики МПЗ вагонного хозяйства</w:t>
            </w:r>
          </w:p>
        </w:tc>
        <w:tc>
          <w:tcPr>
            <w:tcW w:w="2551" w:type="dxa"/>
            <w:shd w:val="clear" w:color="auto" w:fill="auto"/>
            <w:noWrap/>
            <w:vAlign w:val="center"/>
            <w:hideMark/>
          </w:tcPr>
          <w:p w:rsidR="00853BBB" w:rsidRPr="00CB1B9F" w:rsidRDefault="00853BBB" w:rsidP="00003728">
            <w:pPr>
              <w:ind w:left="-93" w:right="2"/>
              <w:jc w:val="center"/>
              <w:rPr>
                <w:b/>
                <w:sz w:val="20"/>
                <w:szCs w:val="20"/>
              </w:rPr>
            </w:pPr>
            <w:r w:rsidRPr="00CB1B9F">
              <w:rPr>
                <w:b/>
                <w:sz w:val="20"/>
                <w:szCs w:val="20"/>
              </w:rPr>
              <w:t>Вес ремонтопригодных       деталей, тн</w:t>
            </w:r>
          </w:p>
        </w:tc>
      </w:tr>
      <w:tr w:rsidR="00853BBB" w:rsidRPr="00CB1B9F" w:rsidTr="00003728">
        <w:trPr>
          <w:trHeight w:val="20"/>
        </w:trPr>
        <w:tc>
          <w:tcPr>
            <w:tcW w:w="7513" w:type="dxa"/>
            <w:tcBorders>
              <w:top w:val="single" w:sz="4" w:space="0" w:color="auto"/>
              <w:left w:val="single" w:sz="4" w:space="0" w:color="auto"/>
              <w:bottom w:val="nil"/>
              <w:right w:val="single" w:sz="4" w:space="0" w:color="auto"/>
            </w:tcBorders>
            <w:shd w:val="clear" w:color="auto" w:fill="auto"/>
            <w:hideMark/>
          </w:tcPr>
          <w:p w:rsidR="00853BBB" w:rsidRPr="00CB1B9F" w:rsidRDefault="00853BBB" w:rsidP="00003728">
            <w:pPr>
              <w:ind w:left="-93" w:right="2"/>
              <w:rPr>
                <w:sz w:val="18"/>
                <w:szCs w:val="18"/>
              </w:rPr>
            </w:pPr>
            <w:r w:rsidRPr="00CB1B9F">
              <w:rPr>
                <w:sz w:val="18"/>
                <w:szCs w:val="18"/>
              </w:rPr>
              <w:t>Деталь ЦКК ГОСТ 10791-2011 без учета капитального и участкового ремонтов:</w:t>
            </w:r>
          </w:p>
        </w:tc>
        <w:tc>
          <w:tcPr>
            <w:tcW w:w="2551" w:type="dxa"/>
            <w:shd w:val="clear" w:color="auto" w:fill="auto"/>
            <w:noWrap/>
            <w:vAlign w:val="center"/>
            <w:hideMark/>
          </w:tcPr>
          <w:p w:rsidR="00853BBB" w:rsidRPr="00CB1B9F" w:rsidRDefault="00853BBB" w:rsidP="00003728">
            <w:pPr>
              <w:ind w:left="-11" w:right="-63" w:hanging="11"/>
              <w:jc w:val="center"/>
              <w:rPr>
                <w:sz w:val="18"/>
                <w:szCs w:val="18"/>
              </w:rPr>
            </w:pP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более 70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1,414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69-65MM</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1,400</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64-60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1,368</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59-55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1,339</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54-50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1,307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49-45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1,277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44-40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1,244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39-35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1,213</w:t>
            </w:r>
          </w:p>
        </w:tc>
      </w:tr>
      <w:tr w:rsidR="00853BBB" w:rsidRPr="00CB1B9F" w:rsidTr="00003728">
        <w:trPr>
          <w:trHeight w:val="105"/>
        </w:trPr>
        <w:tc>
          <w:tcPr>
            <w:tcW w:w="7513" w:type="dxa"/>
            <w:vMerge w:val="restart"/>
            <w:tcBorders>
              <w:top w:val="nil"/>
              <w:left w:val="single" w:sz="4" w:space="0" w:color="auto"/>
              <w:right w:val="single" w:sz="4" w:space="0" w:color="auto"/>
            </w:tcBorders>
            <w:shd w:val="clear" w:color="auto" w:fill="auto"/>
            <w:noWrap/>
            <w:hideMark/>
          </w:tcPr>
          <w:p w:rsidR="00853BBB" w:rsidRPr="00CB1B9F" w:rsidRDefault="00853BBB" w:rsidP="00003728">
            <w:pPr>
              <w:spacing w:line="276" w:lineRule="auto"/>
              <w:ind w:left="-93" w:right="2" w:firstLineChars="607" w:firstLine="1093"/>
              <w:rPr>
                <w:sz w:val="18"/>
                <w:szCs w:val="18"/>
              </w:rPr>
            </w:pPr>
            <w:r w:rsidRPr="00CB1B9F">
              <w:rPr>
                <w:sz w:val="18"/>
                <w:szCs w:val="18"/>
              </w:rPr>
              <w:t>34 – 30 мм</w:t>
            </w:r>
          </w:p>
          <w:p w:rsidR="00853BBB" w:rsidRPr="00CB1B9F" w:rsidRDefault="00853BBB" w:rsidP="00003728">
            <w:pPr>
              <w:spacing w:line="276" w:lineRule="auto"/>
              <w:ind w:left="-93" w:right="2" w:firstLineChars="607" w:firstLine="1093"/>
              <w:rPr>
                <w:sz w:val="18"/>
                <w:szCs w:val="18"/>
              </w:rPr>
            </w:pPr>
            <w:r w:rsidRPr="00CB1B9F">
              <w:rPr>
                <w:sz w:val="18"/>
                <w:szCs w:val="18"/>
              </w:rPr>
              <w:t>29 и менее</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1,180</w:t>
            </w:r>
          </w:p>
        </w:tc>
      </w:tr>
      <w:tr w:rsidR="00853BBB" w:rsidRPr="00CB1B9F" w:rsidTr="00003728">
        <w:trPr>
          <w:trHeight w:val="105"/>
        </w:trPr>
        <w:tc>
          <w:tcPr>
            <w:tcW w:w="7513" w:type="dxa"/>
            <w:vMerge/>
            <w:tcBorders>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1,136</w:t>
            </w:r>
          </w:p>
        </w:tc>
      </w:tr>
      <w:tr w:rsidR="00853BBB" w:rsidRPr="00CB1B9F" w:rsidTr="00003728">
        <w:trPr>
          <w:trHeight w:val="20"/>
        </w:trPr>
        <w:tc>
          <w:tcPr>
            <w:tcW w:w="7513" w:type="dxa"/>
            <w:tcBorders>
              <w:top w:val="single" w:sz="4" w:space="0" w:color="auto"/>
              <w:left w:val="single" w:sz="4" w:space="0" w:color="auto"/>
              <w:bottom w:val="nil"/>
              <w:right w:val="single" w:sz="4" w:space="0" w:color="auto"/>
            </w:tcBorders>
            <w:shd w:val="clear" w:color="auto" w:fill="auto"/>
            <w:hideMark/>
          </w:tcPr>
          <w:p w:rsidR="00853BBB" w:rsidRPr="00CB1B9F" w:rsidRDefault="00853BBB" w:rsidP="00003728">
            <w:pPr>
              <w:ind w:left="-93" w:right="2"/>
              <w:rPr>
                <w:sz w:val="18"/>
                <w:szCs w:val="18"/>
              </w:rPr>
            </w:pPr>
            <w:r w:rsidRPr="00CB1B9F">
              <w:rPr>
                <w:sz w:val="18"/>
                <w:szCs w:val="18"/>
              </w:rPr>
              <w:t>Деталь ЦКК ТУ-0943-157-01124328-2003 без учета капитального и участкового ремонтов:</w:t>
            </w:r>
          </w:p>
        </w:tc>
        <w:tc>
          <w:tcPr>
            <w:tcW w:w="2551" w:type="dxa"/>
            <w:shd w:val="clear" w:color="auto" w:fill="auto"/>
            <w:noWrap/>
            <w:vAlign w:val="center"/>
            <w:hideMark/>
          </w:tcPr>
          <w:p w:rsidR="00853BBB" w:rsidRPr="00CB1B9F" w:rsidRDefault="00853BBB" w:rsidP="00003728">
            <w:pPr>
              <w:ind w:left="-11" w:right="-63" w:hanging="11"/>
              <w:jc w:val="center"/>
              <w:rPr>
                <w:sz w:val="18"/>
                <w:szCs w:val="18"/>
              </w:rPr>
            </w:pP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более 70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1,414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69-65ММ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1,400</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64-60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1,368</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59-55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1,339</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54-50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1,307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49-45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1,277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44-40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1,244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39-35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1,213</w:t>
            </w:r>
          </w:p>
        </w:tc>
      </w:tr>
      <w:tr w:rsidR="00853BBB" w:rsidRPr="00CB1B9F" w:rsidTr="00003728">
        <w:trPr>
          <w:trHeight w:val="115"/>
        </w:trPr>
        <w:tc>
          <w:tcPr>
            <w:tcW w:w="7513" w:type="dxa"/>
            <w:vMerge w:val="restart"/>
            <w:tcBorders>
              <w:top w:val="nil"/>
              <w:left w:val="single" w:sz="4" w:space="0" w:color="auto"/>
              <w:right w:val="single" w:sz="4" w:space="0" w:color="auto"/>
            </w:tcBorders>
            <w:shd w:val="clear" w:color="auto" w:fill="auto"/>
            <w:noWrap/>
            <w:hideMark/>
          </w:tcPr>
          <w:p w:rsidR="00853BBB" w:rsidRPr="00CB1B9F" w:rsidRDefault="00853BBB" w:rsidP="00003728">
            <w:pPr>
              <w:spacing w:line="276" w:lineRule="auto"/>
              <w:ind w:left="-93" w:right="2" w:firstLineChars="607" w:firstLine="1093"/>
              <w:rPr>
                <w:sz w:val="18"/>
                <w:szCs w:val="18"/>
              </w:rPr>
            </w:pPr>
            <w:r w:rsidRPr="00CB1B9F">
              <w:rPr>
                <w:sz w:val="18"/>
                <w:szCs w:val="18"/>
              </w:rPr>
              <w:t>34 – 30 мм</w:t>
            </w:r>
          </w:p>
          <w:p w:rsidR="00853BBB" w:rsidRPr="00CB1B9F" w:rsidRDefault="00853BBB" w:rsidP="00003728">
            <w:pPr>
              <w:ind w:left="-93" w:right="2" w:firstLineChars="607" w:firstLine="1093"/>
              <w:rPr>
                <w:sz w:val="18"/>
                <w:szCs w:val="18"/>
              </w:rPr>
            </w:pPr>
            <w:r w:rsidRPr="00CB1B9F">
              <w:rPr>
                <w:sz w:val="18"/>
                <w:szCs w:val="18"/>
              </w:rPr>
              <w:t>29 и менее</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1,180</w:t>
            </w:r>
          </w:p>
        </w:tc>
      </w:tr>
      <w:tr w:rsidR="00853BBB" w:rsidRPr="00CB1B9F" w:rsidTr="00003728">
        <w:trPr>
          <w:trHeight w:val="115"/>
        </w:trPr>
        <w:tc>
          <w:tcPr>
            <w:tcW w:w="7513" w:type="dxa"/>
            <w:vMerge/>
            <w:tcBorders>
              <w:left w:val="single" w:sz="4" w:space="0" w:color="auto"/>
              <w:bottom w:val="single" w:sz="4" w:space="0" w:color="auto"/>
              <w:right w:val="single" w:sz="4" w:space="0" w:color="auto"/>
            </w:tcBorders>
            <w:shd w:val="clear" w:color="auto" w:fill="auto"/>
            <w:noWrap/>
            <w:hideMark/>
          </w:tcPr>
          <w:p w:rsidR="00853BBB" w:rsidRPr="00CB1B9F" w:rsidRDefault="00853BBB" w:rsidP="00003728">
            <w:pPr>
              <w:spacing w:line="276" w:lineRule="auto"/>
              <w:ind w:left="-93" w:right="2" w:firstLineChars="607" w:firstLine="1093"/>
              <w:rPr>
                <w:sz w:val="18"/>
                <w:szCs w:val="18"/>
              </w:rPr>
            </w:pP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1,136</w:t>
            </w:r>
          </w:p>
        </w:tc>
      </w:tr>
      <w:tr w:rsidR="00853BBB" w:rsidRPr="00CB1B9F" w:rsidTr="00003728">
        <w:trPr>
          <w:trHeight w:val="329"/>
        </w:trPr>
        <w:tc>
          <w:tcPr>
            <w:tcW w:w="7513" w:type="dxa"/>
            <w:tcBorders>
              <w:top w:val="single" w:sz="4" w:space="0" w:color="auto"/>
              <w:left w:val="single" w:sz="4" w:space="0" w:color="auto"/>
              <w:bottom w:val="nil"/>
              <w:right w:val="single" w:sz="4" w:space="0" w:color="auto"/>
            </w:tcBorders>
            <w:shd w:val="clear" w:color="auto" w:fill="auto"/>
            <w:noWrap/>
            <w:vAlign w:val="center"/>
            <w:hideMark/>
          </w:tcPr>
          <w:p w:rsidR="00853BBB" w:rsidRPr="00CB1B9F" w:rsidRDefault="00853BBB" w:rsidP="00003728">
            <w:pPr>
              <w:ind w:right="2"/>
              <w:rPr>
                <w:sz w:val="18"/>
                <w:szCs w:val="18"/>
              </w:rPr>
            </w:pPr>
            <w:r w:rsidRPr="00CB1B9F">
              <w:rPr>
                <w:sz w:val="18"/>
                <w:szCs w:val="18"/>
              </w:rPr>
              <w:t>Надрессорная балка</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
                <w:bCs/>
                <w:sz w:val="18"/>
                <w:szCs w:val="18"/>
              </w:rPr>
            </w:pP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Новая деталь</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8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6-10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11-15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16-20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0,498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21-25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0,498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26-30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0,476</w:t>
            </w:r>
          </w:p>
        </w:tc>
      </w:tr>
      <w:tr w:rsidR="00853BBB" w:rsidRPr="00CB1B9F" w:rsidTr="00003728">
        <w:trPr>
          <w:trHeight w:val="261"/>
        </w:trPr>
        <w:tc>
          <w:tcPr>
            <w:tcW w:w="7513" w:type="dxa"/>
            <w:tcBorders>
              <w:top w:val="nil"/>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31-34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0,471</w:t>
            </w:r>
          </w:p>
        </w:tc>
      </w:tr>
      <w:tr w:rsidR="00853BBB" w:rsidRPr="00CB1B9F" w:rsidTr="00003728">
        <w:trPr>
          <w:trHeight w:val="261"/>
        </w:trPr>
        <w:tc>
          <w:tcPr>
            <w:tcW w:w="7513" w:type="dxa"/>
            <w:tcBorders>
              <w:top w:val="single" w:sz="4" w:space="0" w:color="auto"/>
              <w:left w:val="single" w:sz="4" w:space="0" w:color="auto"/>
              <w:bottom w:val="nil"/>
              <w:right w:val="single" w:sz="4" w:space="0" w:color="auto"/>
            </w:tcBorders>
            <w:shd w:val="clear" w:color="auto" w:fill="auto"/>
            <w:noWrap/>
            <w:vAlign w:val="center"/>
            <w:hideMark/>
          </w:tcPr>
          <w:p w:rsidR="00853BBB" w:rsidRPr="00CB1B9F" w:rsidRDefault="00853BBB" w:rsidP="00003728">
            <w:pPr>
              <w:ind w:right="2"/>
              <w:rPr>
                <w:sz w:val="18"/>
                <w:szCs w:val="18"/>
              </w:rPr>
            </w:pPr>
            <w:r w:rsidRPr="00CB1B9F">
              <w:rPr>
                <w:sz w:val="18"/>
                <w:szCs w:val="18"/>
              </w:rPr>
              <w:t>Боковая рама</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Новая деталь</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0,389</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0,389</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6-10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0,389</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11-15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16-20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21-25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26-30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31-34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BBB" w:rsidRPr="00CB1B9F" w:rsidRDefault="00853BBB" w:rsidP="00003728">
            <w:pPr>
              <w:ind w:right="2"/>
              <w:rPr>
                <w:sz w:val="18"/>
                <w:szCs w:val="18"/>
              </w:rPr>
            </w:pPr>
            <w:r w:rsidRPr="00CB1B9F">
              <w:rPr>
                <w:sz w:val="18"/>
                <w:szCs w:val="18"/>
              </w:rPr>
              <w:t>Автосцепка</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0,206</w:t>
            </w:r>
          </w:p>
        </w:tc>
      </w:tr>
      <w:tr w:rsidR="00853BBB" w:rsidRPr="00CB1B9F" w:rsidTr="00003728">
        <w:trPr>
          <w:trHeight w:val="261"/>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8"/>
                <w:szCs w:val="18"/>
              </w:rPr>
            </w:pPr>
            <w:r w:rsidRPr="00CB1B9F">
              <w:rPr>
                <w:sz w:val="18"/>
                <w:szCs w:val="18"/>
              </w:rPr>
              <w:t>Поглощающий аппарат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 xml:space="preserve">0,141  </w:t>
            </w:r>
          </w:p>
        </w:tc>
      </w:tr>
      <w:tr w:rsidR="00853BBB" w:rsidRPr="00CB1B9F" w:rsidTr="00003728">
        <w:trPr>
          <w:trHeight w:val="201"/>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8"/>
                <w:szCs w:val="18"/>
              </w:rPr>
            </w:pPr>
            <w:r w:rsidRPr="00CB1B9F">
              <w:rPr>
                <w:sz w:val="18"/>
                <w:szCs w:val="18"/>
              </w:rPr>
              <w:t>Тяговый хомут</w:t>
            </w:r>
          </w:p>
        </w:tc>
        <w:tc>
          <w:tcPr>
            <w:tcW w:w="2551" w:type="dxa"/>
            <w:tcBorders>
              <w:top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0,108</w:t>
            </w:r>
          </w:p>
        </w:tc>
      </w:tr>
      <w:tr w:rsidR="00853BBB" w:rsidRPr="00CB1B9F" w:rsidTr="00003728">
        <w:trPr>
          <w:trHeight w:val="101"/>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8"/>
                <w:szCs w:val="18"/>
              </w:rPr>
            </w:pPr>
            <w:r w:rsidRPr="00CB1B9F">
              <w:rPr>
                <w:sz w:val="18"/>
                <w:szCs w:val="18"/>
              </w:rPr>
              <w:t>Пятник</w:t>
            </w:r>
          </w:p>
        </w:tc>
        <w:tc>
          <w:tcPr>
            <w:tcW w:w="2551" w:type="dxa"/>
            <w:shd w:val="clear" w:color="auto" w:fill="auto"/>
            <w:noWrap/>
            <w:vAlign w:val="center"/>
            <w:hideMark/>
          </w:tcPr>
          <w:p w:rsidR="00853BBB" w:rsidRPr="00CB1B9F" w:rsidRDefault="00853BBB" w:rsidP="00003728">
            <w:pPr>
              <w:jc w:val="center"/>
              <w:rPr>
                <w:bCs/>
                <w:sz w:val="18"/>
                <w:szCs w:val="18"/>
              </w:rPr>
            </w:pPr>
            <w:r w:rsidRPr="00CB1B9F">
              <w:rPr>
                <w:bCs/>
                <w:sz w:val="18"/>
                <w:szCs w:val="18"/>
              </w:rPr>
              <w:t>0,086</w:t>
            </w:r>
          </w:p>
        </w:tc>
      </w:tr>
      <w:tr w:rsidR="00853BBB" w:rsidRPr="00CB1B9F" w:rsidTr="00003728">
        <w:trPr>
          <w:trHeight w:val="62"/>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20"/>
                <w:szCs w:val="20"/>
              </w:rPr>
            </w:pPr>
            <w:r w:rsidRPr="00CB1B9F">
              <w:rPr>
                <w:noProof/>
                <w:sz w:val="20"/>
                <w:szCs w:val="20"/>
              </w:rPr>
              <w:t>Диск ЦКК</w:t>
            </w:r>
          </w:p>
        </w:tc>
        <w:tc>
          <w:tcPr>
            <w:tcW w:w="2551" w:type="dxa"/>
            <w:shd w:val="clear" w:color="auto" w:fill="auto"/>
            <w:noWrap/>
            <w:vAlign w:val="center"/>
            <w:hideMark/>
          </w:tcPr>
          <w:p w:rsidR="00853BBB" w:rsidRPr="00CB1B9F" w:rsidRDefault="00853BBB" w:rsidP="00003728">
            <w:pPr>
              <w:jc w:val="center"/>
              <w:rPr>
                <w:bCs/>
                <w:sz w:val="18"/>
                <w:szCs w:val="18"/>
              </w:rPr>
            </w:pPr>
            <w:r w:rsidRPr="00CB1B9F">
              <w:rPr>
                <w:bCs/>
                <w:sz w:val="18"/>
                <w:szCs w:val="18"/>
              </w:rPr>
              <w:t>0,420</w:t>
            </w:r>
          </w:p>
        </w:tc>
      </w:tr>
      <w:tr w:rsidR="00853BBB" w:rsidRPr="00CB1B9F" w:rsidTr="00003728">
        <w:trPr>
          <w:trHeight w:val="60"/>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E67114" w:rsidRDefault="00853BBB" w:rsidP="00003728">
            <w:pPr>
              <w:ind w:right="2"/>
              <w:rPr>
                <w:noProof/>
                <w:sz w:val="20"/>
                <w:szCs w:val="20"/>
              </w:rPr>
            </w:pPr>
            <w:r>
              <w:rPr>
                <w:noProof/>
                <w:sz w:val="20"/>
                <w:szCs w:val="20"/>
              </w:rPr>
              <w:t>Центрирующая балочка 500 мм</w:t>
            </w:r>
          </w:p>
        </w:tc>
        <w:tc>
          <w:tcPr>
            <w:tcW w:w="2551" w:type="dxa"/>
            <w:shd w:val="clear" w:color="auto" w:fill="auto"/>
            <w:noWrap/>
            <w:vAlign w:val="center"/>
            <w:hideMark/>
          </w:tcPr>
          <w:p w:rsidR="00853BBB" w:rsidRPr="00CB1B9F" w:rsidRDefault="00853BBB" w:rsidP="00003728">
            <w:pPr>
              <w:jc w:val="center"/>
              <w:rPr>
                <w:bCs/>
                <w:sz w:val="18"/>
                <w:szCs w:val="18"/>
              </w:rPr>
            </w:pPr>
            <w:r>
              <w:rPr>
                <w:bCs/>
                <w:sz w:val="18"/>
                <w:szCs w:val="18"/>
              </w:rPr>
              <w:t>0,047</w:t>
            </w:r>
          </w:p>
        </w:tc>
      </w:tr>
      <w:tr w:rsidR="00853BBB" w:rsidRPr="00CB1B9F" w:rsidTr="00003728">
        <w:trPr>
          <w:trHeight w:val="60"/>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noProof/>
                <w:sz w:val="20"/>
                <w:szCs w:val="20"/>
              </w:rPr>
            </w:pPr>
            <w:r>
              <w:rPr>
                <w:noProof/>
                <w:sz w:val="20"/>
                <w:szCs w:val="20"/>
              </w:rPr>
              <w:t>Центрирующая балочка 380  мм</w:t>
            </w:r>
          </w:p>
        </w:tc>
        <w:tc>
          <w:tcPr>
            <w:tcW w:w="2551" w:type="dxa"/>
            <w:shd w:val="clear" w:color="auto" w:fill="auto"/>
            <w:noWrap/>
            <w:vAlign w:val="center"/>
            <w:hideMark/>
          </w:tcPr>
          <w:p w:rsidR="00853BBB" w:rsidRPr="00CB1B9F" w:rsidRDefault="00853BBB" w:rsidP="00003728">
            <w:pPr>
              <w:jc w:val="center"/>
              <w:rPr>
                <w:bCs/>
                <w:sz w:val="18"/>
                <w:szCs w:val="18"/>
              </w:rPr>
            </w:pPr>
            <w:r>
              <w:rPr>
                <w:bCs/>
                <w:sz w:val="18"/>
                <w:szCs w:val="18"/>
              </w:rPr>
              <w:t>0,030</w:t>
            </w:r>
          </w:p>
        </w:tc>
      </w:tr>
    </w:tbl>
    <w:p w:rsidR="00853BBB" w:rsidRPr="00CB1B9F" w:rsidRDefault="00853BBB" w:rsidP="00853BBB">
      <w:pPr>
        <w:pStyle w:val="ConsNormal"/>
        <w:ind w:firstLine="0"/>
        <w:rPr>
          <w:rFonts w:ascii="Times New Roman" w:hAnsi="Times New Roman" w:cs="Times New Roman"/>
          <w:b/>
          <w:sz w:val="24"/>
          <w:szCs w:val="24"/>
        </w:rPr>
      </w:pPr>
    </w:p>
    <w:tbl>
      <w:tblPr>
        <w:tblW w:w="9735" w:type="dxa"/>
        <w:tblInd w:w="-34" w:type="dxa"/>
        <w:tblLook w:val="01E0" w:firstRow="1" w:lastRow="1" w:firstColumn="1" w:lastColumn="1" w:noHBand="0" w:noVBand="0"/>
      </w:tblPr>
      <w:tblGrid>
        <w:gridCol w:w="4962"/>
        <w:gridCol w:w="4773"/>
      </w:tblGrid>
      <w:tr w:rsidR="00853BBB" w:rsidRPr="00CB1B9F" w:rsidTr="00003728">
        <w:tc>
          <w:tcPr>
            <w:tcW w:w="4962" w:type="dxa"/>
          </w:tcPr>
          <w:p w:rsidR="00853BBB" w:rsidRPr="00CB1B9F" w:rsidRDefault="00853BBB" w:rsidP="00003728">
            <w:pPr>
              <w:jc w:val="both"/>
              <w:rPr>
                <w:b/>
              </w:rPr>
            </w:pPr>
            <w:r w:rsidRPr="00CB1B9F">
              <w:rPr>
                <w:b/>
              </w:rPr>
              <w:t>Заказчик:</w:t>
            </w: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r w:rsidR="00853BBB" w:rsidRPr="00CB1B9F" w:rsidTr="00003728">
        <w:tc>
          <w:tcPr>
            <w:tcW w:w="4962" w:type="dxa"/>
          </w:tcPr>
          <w:p w:rsidR="00853BBB" w:rsidRPr="00CB1B9F" w:rsidRDefault="00853BBB" w:rsidP="00003728">
            <w:pPr>
              <w:pStyle w:val="ConsPlusNormal"/>
              <w:rPr>
                <w:rFonts w:ascii="Times New Roman" w:hAnsi="Times New Roman"/>
                <w:sz w:val="24"/>
                <w:szCs w:val="24"/>
              </w:rPr>
            </w:pPr>
          </w:p>
        </w:tc>
        <w:tc>
          <w:tcPr>
            <w:tcW w:w="4773" w:type="dxa"/>
          </w:tcPr>
          <w:p w:rsidR="00853BBB" w:rsidRDefault="00853BBB" w:rsidP="00003728">
            <w:pPr>
              <w:jc w:val="both"/>
            </w:pPr>
          </w:p>
          <w:p w:rsidR="00853BBB" w:rsidRDefault="00853BBB" w:rsidP="00003728">
            <w:pPr>
              <w:jc w:val="both"/>
            </w:pPr>
          </w:p>
          <w:p w:rsidR="00853BBB" w:rsidRDefault="00853BBB" w:rsidP="00003728">
            <w:pPr>
              <w:jc w:val="both"/>
            </w:pPr>
          </w:p>
          <w:p w:rsidR="00853BBB" w:rsidRPr="00CB1B9F" w:rsidRDefault="00853BBB" w:rsidP="00003728">
            <w:pPr>
              <w:jc w:val="both"/>
            </w:pPr>
          </w:p>
        </w:tc>
      </w:tr>
    </w:tbl>
    <w:p w:rsidR="00853BBB" w:rsidRDefault="00853BBB" w:rsidP="00853BBB">
      <w:pPr>
        <w:pStyle w:val="afa"/>
        <w:ind w:left="6804" w:firstLine="0"/>
        <w:rPr>
          <w:b/>
          <w:sz w:val="20"/>
          <w:szCs w:val="20"/>
        </w:rPr>
      </w:pPr>
      <w:r w:rsidRPr="00CB1B9F">
        <w:rPr>
          <w:b/>
          <w:sz w:val="20"/>
          <w:szCs w:val="20"/>
        </w:rPr>
        <w:lastRenderedPageBreak/>
        <w:t>Приложение № 6</w:t>
      </w:r>
    </w:p>
    <w:p w:rsidR="00853BBB" w:rsidRPr="00CB1B9F" w:rsidRDefault="00853BBB" w:rsidP="00853BBB">
      <w:pPr>
        <w:pStyle w:val="afa"/>
        <w:ind w:left="7088"/>
        <w:rPr>
          <w:b/>
          <w:sz w:val="20"/>
          <w:szCs w:val="20"/>
        </w:rPr>
      </w:pPr>
    </w:p>
    <w:p w:rsidR="00853BBB" w:rsidRPr="00CB1B9F" w:rsidRDefault="00575873" w:rsidP="00853BBB">
      <w:pPr>
        <w:pStyle w:val="afa"/>
        <w:ind w:left="6804" w:firstLine="0"/>
        <w:rPr>
          <w:b/>
          <w:sz w:val="20"/>
          <w:szCs w:val="20"/>
        </w:rPr>
      </w:pPr>
      <w:r>
        <w:rPr>
          <w:b/>
          <w:sz w:val="20"/>
          <w:szCs w:val="20"/>
        </w:rPr>
        <w:t xml:space="preserve">к </w:t>
      </w:r>
      <w:r w:rsidR="00853BBB" w:rsidRPr="00CB1B9F">
        <w:rPr>
          <w:b/>
          <w:sz w:val="20"/>
          <w:szCs w:val="20"/>
        </w:rPr>
        <w:t>Договору № __________</w:t>
      </w:r>
    </w:p>
    <w:p w:rsidR="00853BBB" w:rsidRPr="00CB1B9F" w:rsidRDefault="00853BBB" w:rsidP="00853BBB">
      <w:pPr>
        <w:pStyle w:val="afa"/>
        <w:ind w:left="6804" w:firstLine="0"/>
        <w:rPr>
          <w:b/>
          <w:sz w:val="20"/>
          <w:szCs w:val="20"/>
        </w:rPr>
      </w:pPr>
      <w:r w:rsidRPr="00CB1B9F">
        <w:rPr>
          <w:b/>
          <w:sz w:val="20"/>
          <w:szCs w:val="20"/>
        </w:rPr>
        <w:t>от «____»__________20____г.</w:t>
      </w:r>
    </w:p>
    <w:p w:rsidR="00853BBB" w:rsidRPr="00CB1B9F" w:rsidRDefault="00853BBB" w:rsidP="00853BBB">
      <w:pPr>
        <w:pStyle w:val="ConsNormal"/>
        <w:widowControl/>
        <w:ind w:firstLine="0"/>
        <w:jc w:val="center"/>
        <w:rPr>
          <w:rFonts w:ascii="Times New Roman" w:hAnsi="Times New Roman" w:cs="Times New Roman"/>
          <w:sz w:val="24"/>
          <w:szCs w:val="24"/>
        </w:rPr>
      </w:pPr>
    </w:p>
    <w:p w:rsidR="00853BBB" w:rsidRPr="00CB1B9F" w:rsidRDefault="00853BBB" w:rsidP="00853BBB">
      <w:pPr>
        <w:jc w:val="center"/>
        <w:rPr>
          <w:b/>
          <w:bCs/>
        </w:rPr>
      </w:pPr>
      <w:r w:rsidRPr="00CB1B9F">
        <w:rPr>
          <w:b/>
          <w:bCs/>
        </w:rPr>
        <w:t>Техническое задание</w:t>
      </w:r>
    </w:p>
    <w:p w:rsidR="00853BBB" w:rsidRPr="00CB1B9F" w:rsidRDefault="00853BBB" w:rsidP="00853BBB">
      <w:pPr>
        <w:pStyle w:val="ConsNormal"/>
        <w:widowControl/>
        <w:ind w:firstLine="540"/>
        <w:jc w:val="both"/>
        <w:rPr>
          <w:rFonts w:ascii="Times New Roman" w:hAnsi="Times New Roman" w:cs="Times New Roman"/>
          <w:sz w:val="24"/>
          <w:szCs w:val="24"/>
        </w:rPr>
      </w:pPr>
    </w:p>
    <w:p w:rsidR="00853BBB" w:rsidRPr="00CB1B9F" w:rsidRDefault="00853BBB" w:rsidP="00853BBB">
      <w:pPr>
        <w:autoSpaceDE w:val="0"/>
        <w:autoSpaceDN w:val="0"/>
        <w:ind w:firstLine="567"/>
        <w:jc w:val="both"/>
      </w:pPr>
      <w:r w:rsidRPr="00CB1B9F">
        <w:rPr>
          <w:b/>
        </w:rPr>
        <w:t>1.</w:t>
      </w:r>
      <w:r w:rsidRPr="00CB1B9F">
        <w:t xml:space="preserve"> Основанием для оказания Услуг по настоящему Договору является заявка Заказчика, поданная не позднее суток, предшествующих оказанию Услуг. Заявка подается путем направления по электронной почте </w:t>
      </w:r>
      <w:r>
        <w:t xml:space="preserve">_____________________________ </w:t>
      </w:r>
      <w:r w:rsidRPr="00CB1B9F">
        <w:t>либо вручения уполномоченному представителю Исполнителя. В случае направления заявки по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853BBB" w:rsidRPr="00CB1B9F" w:rsidRDefault="00853BBB" w:rsidP="00853BBB">
      <w:pPr>
        <w:autoSpaceDE w:val="0"/>
        <w:autoSpaceDN w:val="0"/>
        <w:ind w:firstLine="567"/>
        <w:jc w:val="both"/>
        <w:rPr>
          <w:rFonts w:eastAsia="Calibri"/>
        </w:rPr>
      </w:pPr>
      <w:r w:rsidRPr="00CB1B9F">
        <w:rPr>
          <w:b/>
        </w:rPr>
        <w:t>2. Цель Услуг:</w:t>
      </w:r>
      <w:r w:rsidRPr="00CB1B9F">
        <w:t xml:space="preserve"> </w:t>
      </w:r>
      <w:r w:rsidRPr="00CB1B9F">
        <w:rPr>
          <w:rFonts w:eastAsia="Calibri"/>
        </w:rPr>
        <w:t>обеспечение перевозки запасных частей вагонов указанных в п.1.1. Договора автотранспортом по согласованному маршруту, по времени согласно поданной Заказчиком заявке.</w:t>
      </w:r>
    </w:p>
    <w:p w:rsidR="00853BBB" w:rsidRPr="00CB1B9F" w:rsidRDefault="00853BBB" w:rsidP="00853BBB">
      <w:pPr>
        <w:autoSpaceDE w:val="0"/>
        <w:autoSpaceDN w:val="0"/>
        <w:ind w:firstLine="567"/>
        <w:jc w:val="both"/>
      </w:pPr>
      <w:r w:rsidRPr="00CB1B9F">
        <w:rPr>
          <w:b/>
        </w:rPr>
        <w:t>3.</w:t>
      </w:r>
      <w:r w:rsidRPr="00CB1B9F">
        <w:t xml:space="preserve"> </w:t>
      </w:r>
      <w:r w:rsidRPr="00CB1B9F">
        <w:rPr>
          <w:b/>
        </w:rPr>
        <w:t>Требования к Услугам:</w:t>
      </w:r>
      <w:r w:rsidRPr="00CB1B9F">
        <w:t xml:space="preserve"> качество Услуг должно соответствовать требованиям действующего законодательства Российской Федерации.</w:t>
      </w:r>
    </w:p>
    <w:p w:rsidR="00853BBB" w:rsidRPr="00CB1B9F" w:rsidRDefault="00853BBB" w:rsidP="00853BBB">
      <w:pPr>
        <w:ind w:firstLine="567"/>
        <w:jc w:val="both"/>
      </w:pPr>
      <w:r w:rsidRPr="00CB1B9F">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853BBB" w:rsidRPr="00CB1B9F" w:rsidRDefault="00853BBB" w:rsidP="00853BBB">
      <w:pPr>
        <w:ind w:firstLine="567"/>
        <w:jc w:val="both"/>
      </w:pPr>
      <w:r w:rsidRPr="00CB1B9F">
        <w:t>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изм. от 09.01.2014) "Об утверждении Правил перевозок грузов автомобильным транспортом".</w:t>
      </w:r>
    </w:p>
    <w:p w:rsidR="00853BBB" w:rsidRPr="00CB1B9F" w:rsidRDefault="00853BBB" w:rsidP="00853BBB">
      <w:pPr>
        <w:ind w:firstLine="567"/>
        <w:jc w:val="both"/>
      </w:pPr>
      <w:r w:rsidRPr="00CB1B9F">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853BBB" w:rsidRPr="005F65FE" w:rsidRDefault="00853BBB" w:rsidP="005F65FE">
      <w:pPr>
        <w:ind w:firstLine="567"/>
        <w:jc w:val="both"/>
      </w:pPr>
      <w:r w:rsidRPr="00CB1B9F">
        <w:t xml:space="preserve">Исполнитель несет полную материальную ответственность за перевозимый груз с </w:t>
      </w:r>
      <w:r w:rsidRPr="005F65FE">
        <w:t xml:space="preserve">момента получения груза и до сдачи груза уполномоченному лицу Заказчика. </w:t>
      </w:r>
    </w:p>
    <w:p w:rsidR="00853BBB" w:rsidRPr="005F65FE" w:rsidRDefault="00853BBB" w:rsidP="005F65FE">
      <w:pPr>
        <w:ind w:firstLine="567"/>
        <w:jc w:val="both"/>
        <w:rPr>
          <w:lang w:eastAsia="zh-CN" w:bidi="hi-IN"/>
        </w:rPr>
      </w:pPr>
      <w:r w:rsidRPr="005F65FE">
        <w:rPr>
          <w:lang w:eastAsia="zh-CN" w:bidi="hi-IN"/>
        </w:rPr>
        <w:t>В соответствии с ГОСТ Р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5F65FE" w:rsidRDefault="005F65FE" w:rsidP="005F65FE">
      <w:pPr>
        <w:pStyle w:val="1a"/>
        <w:pBdr>
          <w:top w:val="nil"/>
          <w:left w:val="nil"/>
          <w:bottom w:val="nil"/>
          <w:right w:val="nil"/>
          <w:between w:val="nil"/>
        </w:pBdr>
        <w:tabs>
          <w:tab w:val="left" w:pos="1134"/>
        </w:tabs>
        <w:suppressAutoHyphens w:val="0"/>
        <w:ind w:firstLine="567"/>
        <w:rPr>
          <w:sz w:val="24"/>
          <w:szCs w:val="24"/>
        </w:rPr>
      </w:pPr>
      <w:r w:rsidRPr="005F65FE">
        <w:rPr>
          <w:sz w:val="24"/>
          <w:szCs w:val="24"/>
        </w:rPr>
        <w:t>Предоставление вместе с грузоподъемной техникой аттестованных стропальщиков и сертифицированных грузозахватных приспособлений.</w:t>
      </w:r>
    </w:p>
    <w:p w:rsidR="005F65FE" w:rsidRPr="00056FBA" w:rsidRDefault="005F65FE" w:rsidP="00056FBA">
      <w:pPr>
        <w:pStyle w:val="1a"/>
        <w:pBdr>
          <w:top w:val="nil"/>
          <w:left w:val="nil"/>
          <w:bottom w:val="nil"/>
          <w:right w:val="nil"/>
          <w:between w:val="nil"/>
        </w:pBdr>
        <w:tabs>
          <w:tab w:val="left" w:pos="1134"/>
        </w:tabs>
        <w:suppressAutoHyphens w:val="0"/>
        <w:ind w:firstLine="567"/>
        <w:rPr>
          <w:sz w:val="24"/>
          <w:szCs w:val="24"/>
        </w:rPr>
      </w:pPr>
      <w:r w:rsidRPr="005F65FE">
        <w:rPr>
          <w:sz w:val="24"/>
          <w:szCs w:val="24"/>
        </w:rPr>
        <w:t>При каждом прибытии на объект необходимо обязательное предоставление документов о ежесменном осмотре техники, предрейсовом медосмотре водителя и копию путевого листа автомобильного крана.</w:t>
      </w:r>
    </w:p>
    <w:p w:rsidR="00853BBB" w:rsidRPr="00CB1B9F" w:rsidRDefault="00853BBB" w:rsidP="00853BBB">
      <w:pPr>
        <w:widowControl w:val="0"/>
        <w:ind w:firstLine="567"/>
        <w:jc w:val="both"/>
        <w:rPr>
          <w:lang w:eastAsia="ru-RU"/>
        </w:rPr>
      </w:pPr>
      <w:r w:rsidRPr="00CB1B9F">
        <w:rPr>
          <w:b/>
          <w:snapToGrid w:val="0"/>
          <w:lang w:eastAsia="ru-RU"/>
        </w:rPr>
        <w:t>Требования к техническому состоянию транспортных средств: с</w:t>
      </w:r>
      <w:r w:rsidRPr="00CB1B9F">
        <w:rPr>
          <w:rFonts w:eastAsia="Calibri"/>
        </w:rPr>
        <w:t xml:space="preserve">оответствовать требованиям </w:t>
      </w:r>
      <w:r w:rsidRPr="00CB1B9F">
        <w:rPr>
          <w:lang w:eastAsia="ru-RU"/>
        </w:rPr>
        <w:t>ГОСТ 33997-2016 «Межгосударственный стандарт. Колесные транспортные средства. Требования к безопасности в эксплуатации и методы проверки»; ГОСТ Р 51005-96 «Государственный стандарт Российской Федерации. Услуги транспортные. Перевозки грузов. Номенклатура показателей качества».</w:t>
      </w:r>
    </w:p>
    <w:p w:rsidR="00853BBB" w:rsidRPr="00CB1B9F" w:rsidRDefault="00853BBB" w:rsidP="00853BBB">
      <w:pPr>
        <w:pStyle w:val="aff8"/>
        <w:shd w:val="clear" w:color="auto" w:fill="FFFFFF"/>
        <w:tabs>
          <w:tab w:val="left" w:pos="1620"/>
        </w:tabs>
        <w:ind w:left="0" w:firstLine="567"/>
        <w:jc w:val="both"/>
        <w:rPr>
          <w:rFonts w:eastAsia="Calibri"/>
        </w:rPr>
      </w:pPr>
      <w:r w:rsidRPr="00CB1B9F">
        <w:rPr>
          <w:rFonts w:eastAsia="Calibri"/>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853BBB" w:rsidRPr="00CB1B9F" w:rsidRDefault="00853BBB" w:rsidP="00853BBB">
      <w:pPr>
        <w:pStyle w:val="aff8"/>
        <w:shd w:val="clear" w:color="auto" w:fill="FFFFFF"/>
        <w:tabs>
          <w:tab w:val="left" w:pos="1620"/>
        </w:tabs>
        <w:ind w:left="0" w:firstLine="567"/>
        <w:jc w:val="both"/>
        <w:rPr>
          <w:rFonts w:eastAsia="Calibri"/>
        </w:rPr>
      </w:pPr>
      <w:r w:rsidRPr="00CB1B9F">
        <w:rPr>
          <w:rFonts w:eastAsia="Calibri"/>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w:t>
      </w:r>
      <w:r w:rsidRPr="00CB1B9F">
        <w:rPr>
          <w:rFonts w:eastAsia="Calibri"/>
        </w:rPr>
        <w:lastRenderedPageBreak/>
        <w:t>и медицинское освидетельствование, предрейсовый, межсменный, послерейсовый медосмотр согласно рекомендациям Минздрава РФ и Минтранса РФ от 29.01.02 г.</w:t>
      </w:r>
    </w:p>
    <w:p w:rsidR="00853BBB" w:rsidRPr="00CB1B9F" w:rsidRDefault="00853BBB" w:rsidP="00853BBB">
      <w:pPr>
        <w:pStyle w:val="aff8"/>
        <w:shd w:val="clear" w:color="auto" w:fill="FFFFFF"/>
        <w:tabs>
          <w:tab w:val="left" w:pos="1620"/>
        </w:tabs>
        <w:ind w:left="0" w:firstLine="567"/>
        <w:jc w:val="both"/>
        <w:rPr>
          <w:rFonts w:eastAsia="Calibri"/>
        </w:rPr>
      </w:pPr>
      <w:r w:rsidRPr="00CB1B9F">
        <w:rPr>
          <w:rFonts w:eastAsia="Calibri"/>
        </w:rPr>
        <w:t>Использовать транспортные средства, прошедшие в установленном порядке государственный технический осмотр.</w:t>
      </w:r>
    </w:p>
    <w:p w:rsidR="00853BBB" w:rsidRPr="00CB1B9F" w:rsidRDefault="00853BBB" w:rsidP="00BA70CA">
      <w:pPr>
        <w:ind w:firstLine="567"/>
        <w:jc w:val="both"/>
      </w:pPr>
      <w:r w:rsidRPr="00CB1B9F">
        <w:t xml:space="preserve">Автотранспорт должен быть оборудован за счет Исполнителя необходимыми устройствами и элементами крепления для перевозки Груза. </w:t>
      </w:r>
    </w:p>
    <w:p w:rsidR="00853BBB" w:rsidRPr="00CB1B9F" w:rsidRDefault="00853BBB" w:rsidP="00853BBB">
      <w:pPr>
        <w:ind w:firstLine="709"/>
        <w:jc w:val="both"/>
      </w:pPr>
      <w:r w:rsidRPr="00CB1B9F">
        <w:t>Характеристики Автотранспорта:</w:t>
      </w:r>
    </w:p>
    <w:tbl>
      <w:tblPr>
        <w:tblW w:w="9361" w:type="dxa"/>
        <w:tblInd w:w="534" w:type="dxa"/>
        <w:tblLook w:val="04A0" w:firstRow="1" w:lastRow="0" w:firstColumn="1" w:lastColumn="0" w:noHBand="0" w:noVBand="1"/>
      </w:tblPr>
      <w:tblGrid>
        <w:gridCol w:w="3974"/>
        <w:gridCol w:w="2552"/>
        <w:gridCol w:w="2835"/>
      </w:tblGrid>
      <w:tr w:rsidR="00853BBB" w:rsidRPr="00CB1B9F" w:rsidTr="00003728">
        <w:trPr>
          <w:trHeight w:val="608"/>
        </w:trPr>
        <w:tc>
          <w:tcPr>
            <w:tcW w:w="3974" w:type="dxa"/>
            <w:vMerge w:val="restart"/>
            <w:tcBorders>
              <w:top w:val="single" w:sz="4" w:space="0" w:color="auto"/>
              <w:left w:val="single" w:sz="4" w:space="0" w:color="auto"/>
              <w:right w:val="single" w:sz="4" w:space="0" w:color="auto"/>
            </w:tcBorders>
            <w:shd w:val="clear" w:color="auto" w:fill="auto"/>
            <w:vAlign w:val="center"/>
          </w:tcPr>
          <w:p w:rsidR="00853BBB" w:rsidRPr="00CB1B9F" w:rsidRDefault="00853BBB" w:rsidP="00003728">
            <w:pPr>
              <w:suppressAutoHyphens w:val="0"/>
              <w:jc w:val="center"/>
              <w:rPr>
                <w:b/>
              </w:rPr>
            </w:pPr>
            <w:r w:rsidRPr="00CB1B9F">
              <w:rPr>
                <w:b/>
              </w:rPr>
              <w:t xml:space="preserve">Тип предоставляемого  </w:t>
            </w:r>
          </w:p>
          <w:p w:rsidR="00853BBB" w:rsidRPr="00CB1B9F" w:rsidRDefault="00853BBB" w:rsidP="00003728">
            <w:pPr>
              <w:suppressAutoHyphens w:val="0"/>
              <w:jc w:val="center"/>
              <w:rPr>
                <w:b/>
              </w:rPr>
            </w:pPr>
            <w:r w:rsidRPr="00CB1B9F">
              <w:rPr>
                <w:b/>
              </w:rPr>
              <w:t>автомобильного транспорта</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53BBB" w:rsidRPr="00CB1B9F" w:rsidRDefault="00853BBB" w:rsidP="00003728">
            <w:pPr>
              <w:suppressAutoHyphens w:val="0"/>
              <w:jc w:val="center"/>
              <w:rPr>
                <w:b/>
              </w:rPr>
            </w:pPr>
            <w:r w:rsidRPr="00CB1B9F">
              <w:rPr>
                <w:b/>
              </w:rPr>
              <w:t xml:space="preserve">Характеристики </w:t>
            </w:r>
          </w:p>
        </w:tc>
      </w:tr>
      <w:tr w:rsidR="00853BBB" w:rsidRPr="00CB1B9F" w:rsidTr="00003728">
        <w:trPr>
          <w:trHeight w:val="607"/>
        </w:trPr>
        <w:tc>
          <w:tcPr>
            <w:tcW w:w="3974" w:type="dxa"/>
            <w:vMerge/>
            <w:tcBorders>
              <w:left w:val="single" w:sz="4" w:space="0" w:color="auto"/>
              <w:bottom w:val="single" w:sz="4" w:space="0" w:color="auto"/>
              <w:right w:val="single" w:sz="4" w:space="0" w:color="auto"/>
            </w:tcBorders>
            <w:shd w:val="clear" w:color="auto" w:fill="auto"/>
            <w:vAlign w:val="center"/>
          </w:tcPr>
          <w:p w:rsidR="00853BBB" w:rsidRPr="00CB1B9F" w:rsidRDefault="00853BBB" w:rsidP="00003728">
            <w:pPr>
              <w:suppressAutoHyphens w:val="0"/>
              <w:jc w:val="center"/>
              <w:rPr>
                <w: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BBB" w:rsidRPr="00CB1B9F" w:rsidRDefault="00853BBB" w:rsidP="00003728">
            <w:pPr>
              <w:jc w:val="center"/>
              <w:rPr>
                <w:b/>
              </w:rPr>
            </w:pPr>
            <w:r w:rsidRPr="00CB1B9F">
              <w:rPr>
                <w:b/>
              </w:rPr>
              <w:t>Грузоподъемность, тонн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53BBB" w:rsidRPr="00CB1B9F" w:rsidRDefault="00853BBB" w:rsidP="00003728">
            <w:pPr>
              <w:jc w:val="center"/>
              <w:rPr>
                <w:b/>
              </w:rPr>
            </w:pPr>
            <w:r w:rsidRPr="00CB1B9F">
              <w:rPr>
                <w:b/>
              </w:rPr>
              <w:t>Длина кузова (борта), м</w:t>
            </w:r>
          </w:p>
        </w:tc>
      </w:tr>
      <w:tr w:rsidR="00853BBB" w:rsidRPr="00CB1B9F" w:rsidTr="00003728">
        <w:trPr>
          <w:trHeight w:val="240"/>
        </w:trPr>
        <w:tc>
          <w:tcPr>
            <w:tcW w:w="3974" w:type="dxa"/>
            <w:vMerge w:val="restart"/>
            <w:tcBorders>
              <w:top w:val="nil"/>
              <w:left w:val="single" w:sz="4" w:space="0" w:color="auto"/>
              <w:bottom w:val="single" w:sz="4" w:space="0" w:color="000000"/>
              <w:right w:val="single" w:sz="4" w:space="0" w:color="auto"/>
            </w:tcBorders>
            <w:vAlign w:val="center"/>
          </w:tcPr>
          <w:p w:rsidR="00853BBB" w:rsidRPr="00CB1B9F" w:rsidRDefault="00853BBB" w:rsidP="00003728">
            <w:pPr>
              <w:jc w:val="center"/>
            </w:pPr>
            <w:r w:rsidRPr="00CB1B9F">
              <w:t>Бортовой автомобиль</w:t>
            </w:r>
          </w:p>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до 5,0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5 – 6</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6,0 до 10,0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 xml:space="preserve">6 - 9 </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11,0 до 15,0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 xml:space="preserve">9 - 10 </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16,0 до 20,0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9 - 12</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21 до 30,0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 xml:space="preserve">12 - 13,6 </w:t>
            </w:r>
          </w:p>
        </w:tc>
      </w:tr>
    </w:tbl>
    <w:p w:rsidR="00853BBB" w:rsidRPr="00CB1B9F" w:rsidRDefault="00853BBB" w:rsidP="00853BBB">
      <w:pPr>
        <w:shd w:val="clear" w:color="auto" w:fill="FFFFFF"/>
        <w:tabs>
          <w:tab w:val="left" w:pos="1620"/>
        </w:tabs>
        <w:jc w:val="both"/>
        <w:rPr>
          <w:rFonts w:eastAsia="Calibri"/>
        </w:rPr>
      </w:pPr>
    </w:p>
    <w:p w:rsidR="00853BBB" w:rsidRPr="00CB1B9F" w:rsidRDefault="00853BBB" w:rsidP="00853BBB">
      <w:pPr>
        <w:pStyle w:val="aff8"/>
        <w:shd w:val="clear" w:color="auto" w:fill="FFFFFF"/>
        <w:tabs>
          <w:tab w:val="left" w:pos="1620"/>
        </w:tabs>
        <w:ind w:left="0" w:firstLine="567"/>
        <w:jc w:val="both"/>
        <w:rPr>
          <w:b/>
        </w:rPr>
      </w:pPr>
      <w:r w:rsidRPr="00CB1B9F">
        <w:rPr>
          <w:b/>
        </w:rPr>
        <w:t>4. Содержание Услуг:</w:t>
      </w:r>
      <w:r w:rsidRPr="00CB1B9F">
        <w:t xml:space="preserve"> «Исполнитель» обязуется по заявке «Заказчика» оказать транспортные услуги по доставке запасных частей вагонов (деталей) из пункта отправления в пункт назначения, выдать их уполномоченному на получение груза лицу с оформление приемо-передаточных документов.</w:t>
      </w:r>
    </w:p>
    <w:p w:rsidR="00853BBB" w:rsidRPr="00CB1B9F" w:rsidRDefault="00853BBB" w:rsidP="00853BBB">
      <w:pPr>
        <w:pStyle w:val="Standard"/>
        <w:ind w:right="-2" w:firstLine="567"/>
        <w:jc w:val="both"/>
      </w:pPr>
      <w:r w:rsidRPr="00CB1B9F">
        <w:t>Транспортные услуги  осуществляются автотранспортом «Исполнителя», прием и передача груза оформляются товарно-транспортной накладной (унифицированной формы 1-Т).</w:t>
      </w:r>
    </w:p>
    <w:p w:rsidR="007A629D" w:rsidRDefault="00853BBB" w:rsidP="007A629D">
      <w:pPr>
        <w:pStyle w:val="affc"/>
        <w:shd w:val="clear" w:color="auto" w:fill="FFFFFF"/>
        <w:spacing w:before="0" w:after="0"/>
        <w:ind w:firstLine="540"/>
        <w:jc w:val="both"/>
        <w:rPr>
          <w:b/>
          <w:sz w:val="28"/>
          <w:szCs w:val="28"/>
        </w:rPr>
      </w:pPr>
      <w:r w:rsidRPr="00CB1B9F">
        <w:t>Погрузо-разгрузочные работы выполняются за счет Заказчика, и в стоимость услуг не входят.</w:t>
      </w:r>
      <w:r w:rsidR="007A629D" w:rsidRPr="007A629D">
        <w:rPr>
          <w:b/>
          <w:sz w:val="28"/>
          <w:szCs w:val="28"/>
        </w:rPr>
        <w:t xml:space="preserve"> </w:t>
      </w:r>
    </w:p>
    <w:p w:rsidR="007A629D" w:rsidRPr="00C77BC6" w:rsidRDefault="00C77BC6" w:rsidP="007A629D">
      <w:pPr>
        <w:pStyle w:val="affc"/>
        <w:shd w:val="clear" w:color="auto" w:fill="FFFFFF"/>
        <w:spacing w:before="0" w:after="0"/>
        <w:ind w:firstLine="540"/>
        <w:jc w:val="both"/>
      </w:pPr>
      <w:r w:rsidRPr="00C77BC6">
        <w:rPr>
          <w:b/>
        </w:rPr>
        <w:t>5</w:t>
      </w:r>
      <w:r w:rsidR="007A629D" w:rsidRPr="00C77BC6">
        <w:rPr>
          <w:b/>
        </w:rPr>
        <w:t>. Срок рассмотрения заявки на транспортировку:</w:t>
      </w:r>
      <w:r w:rsidR="007A629D" w:rsidRPr="00C77BC6">
        <w:t xml:space="preserve"> Оказание услуг по транспортировке осуществляется на основании Заявки Заказчика, составляемой по форме, согласованной Сторонами (Приложение № 2к Договору).  Заявка подаётся Заказчиком не позднее 15-00 часов дня, предшествующего дню оказания услуг по транспортировке. Согласование Заявки Исполнителем осуществляется не позднее 16-00 часов дня, предшествующего дню оказания услуг.</w:t>
      </w:r>
    </w:p>
    <w:p w:rsidR="007A629D" w:rsidRPr="00C77BC6" w:rsidRDefault="007A629D" w:rsidP="007A629D">
      <w:pPr>
        <w:pStyle w:val="affc"/>
        <w:shd w:val="clear" w:color="auto" w:fill="FFFFFF"/>
        <w:spacing w:before="0" w:after="0"/>
        <w:ind w:firstLine="540"/>
        <w:jc w:val="both"/>
      </w:pPr>
      <w:r w:rsidRPr="00C77BC6">
        <w:t>Заявка направляется Исполнителю в письменном виде по электронной почте (e-mail: </w:t>
      </w:r>
      <w:hyperlink r:id="rId31" w:tgtFrame="_blank" w:history="1">
        <w:r w:rsidRPr="00C77BC6">
          <w:rPr>
            <w:rStyle w:val="a8"/>
            <w:color w:val="auto"/>
          </w:rPr>
          <w:t>_</w:t>
        </w:r>
      </w:hyperlink>
      <w:r w:rsidRPr="00C77BC6">
        <w:t>_____). </w:t>
      </w:r>
    </w:p>
    <w:p w:rsidR="007A629D" w:rsidRPr="00C77BC6" w:rsidRDefault="007A629D" w:rsidP="007A629D">
      <w:pPr>
        <w:pStyle w:val="affc"/>
        <w:shd w:val="clear" w:color="auto" w:fill="FFFFFF"/>
        <w:spacing w:before="0" w:after="0"/>
        <w:ind w:firstLine="540"/>
        <w:jc w:val="both"/>
      </w:pPr>
      <w:r w:rsidRPr="00C77BC6">
        <w:t>О согласовании Заявки Исполнитель уведомляет Заказчика в письменном виде посредством электронной почты (e-mail:___________@trcont.ru).</w:t>
      </w:r>
    </w:p>
    <w:p w:rsidR="00853BBB" w:rsidRPr="00C77BC6" w:rsidRDefault="007A629D" w:rsidP="007A629D">
      <w:pPr>
        <w:pStyle w:val="affc"/>
        <w:shd w:val="clear" w:color="auto" w:fill="FFFFFF"/>
        <w:spacing w:before="0" w:after="0"/>
        <w:ind w:firstLine="540"/>
        <w:jc w:val="both"/>
      </w:pPr>
      <w:r w:rsidRPr="00C77BC6">
        <w:t>При согласовании Заявки Стороны определяют типы и количество транспортных средств, необходимых для осуществления перевозки, в зависимости от условий перевозки.</w:t>
      </w:r>
    </w:p>
    <w:p w:rsidR="00853BBB" w:rsidRPr="00CB1B9F" w:rsidRDefault="007A629D" w:rsidP="00853BBB">
      <w:pPr>
        <w:pStyle w:val="ConsNormal"/>
        <w:widowControl/>
        <w:ind w:firstLine="567"/>
        <w:jc w:val="both"/>
        <w:rPr>
          <w:rFonts w:ascii="Times New Roman" w:hAnsi="Times New Roman" w:cs="Times New Roman"/>
          <w:sz w:val="24"/>
          <w:szCs w:val="24"/>
        </w:rPr>
      </w:pPr>
      <w:r>
        <w:rPr>
          <w:rFonts w:ascii="Times New Roman" w:hAnsi="Times New Roman" w:cs="Times New Roman"/>
          <w:b/>
          <w:sz w:val="24"/>
          <w:szCs w:val="24"/>
        </w:rPr>
        <w:t>6</w:t>
      </w:r>
      <w:r w:rsidR="00853BBB" w:rsidRPr="00CB1B9F">
        <w:rPr>
          <w:rFonts w:ascii="Times New Roman" w:hAnsi="Times New Roman" w:cs="Times New Roman"/>
          <w:b/>
          <w:sz w:val="24"/>
          <w:szCs w:val="24"/>
        </w:rPr>
        <w:t>. Форма предоставления результатов Услуг:</w:t>
      </w:r>
      <w:r w:rsidR="00853BBB" w:rsidRPr="00CB1B9F">
        <w:rPr>
          <w:rFonts w:ascii="Times New Roman" w:hAnsi="Times New Roman" w:cs="Times New Roman"/>
          <w:sz w:val="24"/>
          <w:szCs w:val="24"/>
        </w:rPr>
        <w:t xml:space="preserve">  Акт оказанных услуг.</w:t>
      </w:r>
    </w:p>
    <w:p w:rsidR="00853BBB" w:rsidRPr="00CB1B9F" w:rsidRDefault="007A629D" w:rsidP="00853BBB">
      <w:pPr>
        <w:pStyle w:val="ConsNormal"/>
        <w:widowControl/>
        <w:ind w:firstLine="567"/>
        <w:jc w:val="both"/>
        <w:rPr>
          <w:rFonts w:ascii="Times New Roman" w:hAnsi="Times New Roman" w:cs="Times New Roman"/>
          <w:sz w:val="24"/>
          <w:szCs w:val="24"/>
        </w:rPr>
      </w:pPr>
      <w:r>
        <w:rPr>
          <w:rFonts w:ascii="Times New Roman" w:hAnsi="Times New Roman" w:cs="Times New Roman"/>
          <w:b/>
          <w:sz w:val="24"/>
          <w:szCs w:val="24"/>
        </w:rPr>
        <w:t>7</w:t>
      </w:r>
      <w:r w:rsidR="00853BBB" w:rsidRPr="00CB1B9F">
        <w:rPr>
          <w:rFonts w:ascii="Times New Roman" w:hAnsi="Times New Roman" w:cs="Times New Roman"/>
          <w:b/>
          <w:sz w:val="24"/>
          <w:szCs w:val="24"/>
        </w:rPr>
        <w:t xml:space="preserve">. Требования к составу услуг: </w:t>
      </w:r>
      <w:r w:rsidR="00853BBB" w:rsidRPr="00CB1B9F">
        <w:rPr>
          <w:rFonts w:ascii="Times New Roman" w:hAnsi="Times New Roman" w:cs="Times New Roman"/>
          <w:sz w:val="24"/>
          <w:szCs w:val="24"/>
        </w:rPr>
        <w:t>На основании сведений, указанных в заявке «Заказчика» Исполнитель определяет</w:t>
      </w:r>
      <w:r w:rsidR="00853BBB" w:rsidRPr="00CB1B9F">
        <w:rPr>
          <w:rFonts w:ascii="Times New Roman" w:hAnsi="Times New Roman" w:cs="Times New Roman"/>
          <w:noProof/>
          <w:sz w:val="24"/>
          <w:szCs w:val="24"/>
        </w:rPr>
        <w:t xml:space="preserve"> количество автотранспортных средств и их типы для осуществления перевозки груза.</w:t>
      </w:r>
    </w:p>
    <w:p w:rsidR="00853BBB" w:rsidRPr="00CB1B9F" w:rsidRDefault="00853BBB" w:rsidP="00853BBB">
      <w:pPr>
        <w:pStyle w:val="afff6"/>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853BBB" w:rsidRPr="00CB1B9F" w:rsidRDefault="00853BBB" w:rsidP="00853BBB">
      <w:pPr>
        <w:pStyle w:val="afff6"/>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853BBB" w:rsidRPr="00CB1B9F" w:rsidRDefault="00853BBB" w:rsidP="00853BBB">
      <w:pPr>
        <w:pStyle w:val="afff6"/>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доставляет вверенный ему груз в пункт назначения и передает его уполномоченному на получение груза лицу (грузополучателю).</w:t>
      </w:r>
    </w:p>
    <w:p w:rsidR="00853BBB" w:rsidRPr="00CB1B9F" w:rsidRDefault="00853BBB" w:rsidP="00853BBB">
      <w:pPr>
        <w:pStyle w:val="afff6"/>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853BBB" w:rsidRPr="00CB1B9F" w:rsidRDefault="00853BBB" w:rsidP="00853BBB">
      <w:pPr>
        <w:pStyle w:val="afff6"/>
        <w:ind w:firstLine="567"/>
        <w:rPr>
          <w:rFonts w:ascii="Times New Roman" w:hAnsi="Times New Roman" w:cs="Times New Roman"/>
          <w:sz w:val="24"/>
          <w:szCs w:val="24"/>
        </w:rPr>
      </w:pPr>
      <w:r w:rsidRPr="00CB1B9F">
        <w:rPr>
          <w:rFonts w:ascii="Times New Roman" w:hAnsi="Times New Roman" w:cs="Times New Roman"/>
          <w:sz w:val="24"/>
          <w:szCs w:val="24"/>
        </w:rPr>
        <w:t xml:space="preserve">Исполнитель принимает на себя ответственность за сохранность в пути всех </w:t>
      </w:r>
      <w:r w:rsidRPr="00CB1B9F">
        <w:rPr>
          <w:rFonts w:ascii="Times New Roman" w:hAnsi="Times New Roman" w:cs="Times New Roman"/>
          <w:sz w:val="24"/>
          <w:szCs w:val="24"/>
        </w:rPr>
        <w:lastRenderedPageBreak/>
        <w:t>перевозимых по   настоящему договору грузов.</w:t>
      </w:r>
    </w:p>
    <w:p w:rsidR="00853BBB" w:rsidRPr="00CB1B9F" w:rsidRDefault="00853BBB" w:rsidP="00853BBB">
      <w:pPr>
        <w:pStyle w:val="afff6"/>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оформляет и предоставляет Заказчику и грузополучателю экземпляры товарно-транспортной накладной (унифицированной формы 1-Т)</w:t>
      </w:r>
    </w:p>
    <w:p w:rsidR="00853BBB" w:rsidRPr="00CB1B9F" w:rsidRDefault="007A629D" w:rsidP="00853BBB">
      <w:pPr>
        <w:pStyle w:val="Default"/>
        <w:ind w:firstLine="397"/>
        <w:jc w:val="both"/>
      </w:pPr>
      <w:r>
        <w:rPr>
          <w:b/>
        </w:rPr>
        <w:t>8</w:t>
      </w:r>
      <w:r w:rsidR="00853BBB" w:rsidRPr="00CB1B9F">
        <w:rPr>
          <w:b/>
        </w:rPr>
        <w:t>. Срок оказания Услуг</w:t>
      </w:r>
      <w:r w:rsidR="00853BBB">
        <w:rPr>
          <w:b/>
        </w:rPr>
        <w:t>:</w:t>
      </w:r>
      <w:r w:rsidR="00853BBB" w:rsidRPr="00CB1B9F">
        <w:t xml:space="preserve"> </w:t>
      </w:r>
      <w:r w:rsidR="00853BBB">
        <w:t>___________</w:t>
      </w:r>
      <w:r w:rsidR="00853BBB" w:rsidRPr="00CB1B9F">
        <w:t xml:space="preserve"> и до </w:t>
      </w:r>
      <w:r w:rsidR="00853BBB">
        <w:t>_____________</w:t>
      </w:r>
      <w:r w:rsidR="00853BBB" w:rsidRPr="00CB1B9F">
        <w:t xml:space="preserve"> (включительно).</w:t>
      </w:r>
    </w:p>
    <w:p w:rsidR="00853BBB" w:rsidRPr="00CB1B9F" w:rsidRDefault="007A629D" w:rsidP="00575873">
      <w:pPr>
        <w:pStyle w:val="affb"/>
        <w:ind w:firstLine="426"/>
        <w:jc w:val="both"/>
        <w:rPr>
          <w:rFonts w:ascii="Times New Roman" w:eastAsia="Times New Roman" w:hAnsi="Times New Roman"/>
          <w:color w:val="FF0000"/>
          <w:sz w:val="24"/>
          <w:szCs w:val="24"/>
          <w:lang w:eastAsia="ru-RU"/>
        </w:rPr>
      </w:pPr>
      <w:r>
        <w:rPr>
          <w:rFonts w:ascii="Times New Roman" w:hAnsi="Times New Roman"/>
          <w:b/>
          <w:sz w:val="24"/>
          <w:szCs w:val="24"/>
        </w:rPr>
        <w:t>9</w:t>
      </w:r>
      <w:r w:rsidR="00853BBB" w:rsidRPr="00CB1B9F">
        <w:rPr>
          <w:rFonts w:ascii="Times New Roman" w:hAnsi="Times New Roman"/>
          <w:b/>
          <w:sz w:val="24"/>
          <w:szCs w:val="24"/>
        </w:rPr>
        <w:t>. Место оказания услуг:</w:t>
      </w:r>
      <w:r w:rsidR="00853BBB" w:rsidRPr="00CB1B9F">
        <w:rPr>
          <w:rFonts w:ascii="Times New Roman" w:hAnsi="Times New Roman"/>
          <w:sz w:val="24"/>
          <w:szCs w:val="24"/>
        </w:rPr>
        <w:t xml:space="preserve"> Хабаровский край, </w:t>
      </w:r>
      <w:r w:rsidR="00853BBB" w:rsidRPr="00CB1B9F">
        <w:rPr>
          <w:rFonts w:ascii="Times New Roman" w:eastAsia="Times New Roman" w:hAnsi="Times New Roman"/>
          <w:sz w:val="24"/>
          <w:szCs w:val="24"/>
          <w:lang w:eastAsia="ru-RU"/>
        </w:rPr>
        <w:t>Приморский край, Амурская область.</w:t>
      </w:r>
    </w:p>
    <w:p w:rsidR="00853BBB" w:rsidRDefault="00853BBB" w:rsidP="00853BBB">
      <w:pPr>
        <w:rPr>
          <w:sz w:val="26"/>
          <w:szCs w:val="26"/>
        </w:rPr>
      </w:pPr>
    </w:p>
    <w:p w:rsidR="00FF3DD4" w:rsidRPr="00CB1B9F" w:rsidRDefault="00FF3DD4" w:rsidP="00853BBB">
      <w:pPr>
        <w:rPr>
          <w:sz w:val="26"/>
          <w:szCs w:val="26"/>
        </w:rPr>
      </w:pPr>
    </w:p>
    <w:tbl>
      <w:tblPr>
        <w:tblW w:w="9593" w:type="dxa"/>
        <w:tblInd w:w="-34" w:type="dxa"/>
        <w:tblLook w:val="01E0" w:firstRow="1" w:lastRow="1" w:firstColumn="1" w:lastColumn="1" w:noHBand="0" w:noVBand="0"/>
      </w:tblPr>
      <w:tblGrid>
        <w:gridCol w:w="4820"/>
        <w:gridCol w:w="4773"/>
      </w:tblGrid>
      <w:tr w:rsidR="00853BBB" w:rsidRPr="00CB1B9F" w:rsidTr="00003728">
        <w:tc>
          <w:tcPr>
            <w:tcW w:w="4820" w:type="dxa"/>
          </w:tcPr>
          <w:p w:rsidR="00853BBB" w:rsidRPr="00CB1B9F" w:rsidRDefault="00853BBB" w:rsidP="00003728">
            <w:pPr>
              <w:jc w:val="both"/>
              <w:rPr>
                <w:b/>
              </w:rPr>
            </w:pPr>
            <w:r w:rsidRPr="00CB1B9F">
              <w:rPr>
                <w:b/>
              </w:rPr>
              <w:t>Заказчик:</w:t>
            </w: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r w:rsidR="00853BBB" w:rsidRPr="00CB1B9F" w:rsidTr="00003728">
        <w:tc>
          <w:tcPr>
            <w:tcW w:w="4820" w:type="dxa"/>
          </w:tcPr>
          <w:p w:rsidR="00853BBB" w:rsidRPr="00CB1B9F" w:rsidRDefault="00853BBB" w:rsidP="00003728">
            <w:pPr>
              <w:pStyle w:val="ConsPlusNormal"/>
              <w:rPr>
                <w:rFonts w:ascii="Times New Roman" w:hAnsi="Times New Roman"/>
                <w:sz w:val="24"/>
                <w:szCs w:val="24"/>
              </w:rPr>
            </w:pPr>
          </w:p>
        </w:tc>
        <w:tc>
          <w:tcPr>
            <w:tcW w:w="4773" w:type="dxa"/>
          </w:tcPr>
          <w:p w:rsidR="00853BBB" w:rsidRPr="00CB1B9F" w:rsidRDefault="00853BBB" w:rsidP="00003728">
            <w:pPr>
              <w:jc w:val="both"/>
            </w:pPr>
          </w:p>
        </w:tc>
      </w:tr>
    </w:tbl>
    <w:p w:rsidR="00853BBB" w:rsidRPr="00CB1B9F" w:rsidRDefault="00853BBB" w:rsidP="007C0D72">
      <w:pPr>
        <w:suppressAutoHyphens w:val="0"/>
        <w:ind w:left="-567"/>
        <w:rPr>
          <w:iCs/>
          <w:szCs w:val="28"/>
        </w:rPr>
        <w:sectPr w:rsidR="00853BBB" w:rsidRPr="00CB1B9F" w:rsidSect="00634FAE">
          <w:footerReference w:type="even" r:id="rId32"/>
          <w:pgSz w:w="11907" w:h="16840" w:code="9"/>
          <w:pgMar w:top="851" w:right="851" w:bottom="567" w:left="1418" w:header="425" w:footer="0" w:gutter="0"/>
          <w:cols w:space="720"/>
          <w:titlePg/>
          <w:docGrid w:linePitch="326"/>
        </w:sectPr>
      </w:pPr>
    </w:p>
    <w:p w:rsidR="00853BBB" w:rsidRPr="007C0D72" w:rsidRDefault="00853BBB" w:rsidP="00853BBB">
      <w:pPr>
        <w:jc w:val="right"/>
      </w:pPr>
      <w:r>
        <w:lastRenderedPageBreak/>
        <w:t xml:space="preserve">Приложение № </w:t>
      </w:r>
      <w:r w:rsidRPr="007C0D72">
        <w:t>7</w:t>
      </w:r>
    </w:p>
    <w:p w:rsidR="00853BBB" w:rsidRDefault="00853BBB" w:rsidP="00853BBB">
      <w:pPr>
        <w:ind w:firstLine="567"/>
        <w:jc w:val="right"/>
      </w:pPr>
      <w:r>
        <w:t xml:space="preserve">к Договору № _____ </w:t>
      </w:r>
      <w:r>
        <w:rPr>
          <w:shd w:val="clear" w:color="auto" w:fill="FFFFFF"/>
        </w:rPr>
        <w:t>от « __ » _______ 20</w:t>
      </w:r>
      <w:r w:rsidRPr="007C0D72">
        <w:rPr>
          <w:shd w:val="clear" w:color="auto" w:fill="FFFFFF"/>
        </w:rPr>
        <w:t>___</w:t>
      </w:r>
      <w:r>
        <w:rPr>
          <w:shd w:val="clear" w:color="auto" w:fill="FFFFFF"/>
        </w:rPr>
        <w:t xml:space="preserve"> г.</w:t>
      </w:r>
    </w:p>
    <w:p w:rsidR="00853BBB" w:rsidRDefault="00853BBB" w:rsidP="00853BBB">
      <w:pPr>
        <w:jc w:val="center"/>
        <w:rPr>
          <w:b/>
        </w:rPr>
      </w:pPr>
    </w:p>
    <w:p w:rsidR="00853BBB" w:rsidRDefault="00853BBB" w:rsidP="00853BBB">
      <w:pPr>
        <w:jc w:val="center"/>
        <w:rPr>
          <w:b/>
        </w:rPr>
      </w:pPr>
    </w:p>
    <w:p w:rsidR="00853BBB" w:rsidRPr="0074367D" w:rsidRDefault="00853BBB" w:rsidP="00853BBB">
      <w:pPr>
        <w:jc w:val="center"/>
        <w:rPr>
          <w:b/>
        </w:rPr>
      </w:pPr>
      <w:r w:rsidRPr="0074367D">
        <w:rPr>
          <w:b/>
        </w:rPr>
        <w:t>НАЛОГОВАЯ ОГОВОРКА</w:t>
      </w:r>
    </w:p>
    <w:p w:rsidR="00853BBB" w:rsidRPr="006C5E78" w:rsidRDefault="00853BBB" w:rsidP="00575873">
      <w:pPr>
        <w:spacing w:line="360" w:lineRule="exact"/>
        <w:ind w:left="20" w:firstLine="720"/>
        <w:jc w:val="both"/>
      </w:pPr>
      <w:r w:rsidRPr="006C5E78">
        <w:t>1.</w:t>
      </w:r>
      <w:r w:rsidRPr="006C5E78">
        <w:rPr>
          <w:rStyle w:val="BodytextItalic"/>
        </w:rPr>
        <w:t xml:space="preserve"> Исполнитель</w:t>
      </w:r>
      <w:r w:rsidRPr="006C5E78">
        <w:rPr>
          <w:vertAlign w:val="superscript"/>
        </w:rPr>
        <w:footnoteReference w:id="3"/>
      </w:r>
      <w:r w:rsidRPr="006C5E78">
        <w:t xml:space="preserve"> на момент заключения и/или при исполнении договора</w:t>
      </w:r>
      <w:r w:rsidR="00575873">
        <w:t xml:space="preserve">                </w:t>
      </w:r>
      <w:r w:rsidRPr="006C5E78">
        <w:t>от</w:t>
      </w:r>
      <w:r w:rsidR="00575873">
        <w:t> </w:t>
      </w:r>
      <w:r w:rsidRPr="006C5E78">
        <w:t>«</w:t>
      </w:r>
      <w:r w:rsidRPr="006C5E78">
        <w:tab/>
        <w:t xml:space="preserve">» </w:t>
      </w:r>
      <w:r w:rsidRPr="006C5E78">
        <w:tab/>
        <w:t xml:space="preserve"> 20</w:t>
      </w:r>
      <w:r w:rsidRPr="006C5E78">
        <w:tab/>
        <w:t xml:space="preserve"> г. № </w:t>
      </w:r>
      <w:r w:rsidRPr="006C5E78">
        <w:tab/>
        <w:t>, (далее также - Договор, настоя</w:t>
      </w:r>
      <w:r w:rsidR="00575873">
        <w:t>щий Договор) заключенного с ПАО </w:t>
      </w:r>
      <w:r w:rsidRPr="006C5E78">
        <w:t>«ТрансКонтейнер» (далее -</w:t>
      </w:r>
      <w:r w:rsidRPr="006C5E78">
        <w:rPr>
          <w:rStyle w:val="BodytextItalic"/>
        </w:rPr>
        <w:t xml:space="preserve"> Заказчик</w:t>
      </w:r>
      <w:r w:rsidRPr="006C5E78">
        <w:rPr>
          <w:rStyle w:val="BodytextItalic"/>
          <w:vertAlign w:val="superscript"/>
        </w:rPr>
        <w:t>2</w:t>
      </w:r>
      <w:r w:rsidRPr="006C5E78">
        <w:rPr>
          <w:rStyle w:val="BodytextItalic"/>
        </w:rPr>
        <w:t xml:space="preserve">), </w:t>
      </w:r>
      <w:r w:rsidRPr="006C5E78">
        <w:t>гарантирует (заверяет), что:</w:t>
      </w:r>
    </w:p>
    <w:p w:rsidR="00853BBB" w:rsidRPr="006C5E78" w:rsidRDefault="00853BBB" w:rsidP="00853BBB">
      <w:pPr>
        <w:spacing w:line="360" w:lineRule="exact"/>
        <w:ind w:left="20" w:right="40" w:firstLine="720"/>
        <w:jc w:val="both"/>
      </w:pPr>
      <w:r w:rsidRPr="006C5E78">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853BBB" w:rsidRPr="006C5E78" w:rsidRDefault="00853BBB" w:rsidP="00853BBB">
      <w:pPr>
        <w:spacing w:line="360" w:lineRule="exact"/>
        <w:ind w:left="20" w:right="40" w:firstLine="720"/>
        <w:jc w:val="both"/>
      </w:pPr>
      <w:r w:rsidRPr="006C5E78">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53BBB" w:rsidRPr="006C5E78" w:rsidRDefault="00853BBB" w:rsidP="00853BBB">
      <w:pPr>
        <w:spacing w:line="360" w:lineRule="exact"/>
        <w:ind w:left="20" w:right="40" w:firstLine="720"/>
        <w:jc w:val="both"/>
      </w:pPr>
      <w:r w:rsidRPr="006C5E78">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53BBB" w:rsidRPr="006C5E78" w:rsidRDefault="00853BBB" w:rsidP="00853BBB">
      <w:pPr>
        <w:spacing w:line="360" w:lineRule="exact"/>
        <w:ind w:left="20" w:right="40" w:firstLine="720"/>
        <w:jc w:val="both"/>
      </w:pPr>
      <w:r w:rsidRPr="006C5E78">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53BBB" w:rsidRPr="006C5E78" w:rsidRDefault="00853BBB" w:rsidP="00853BBB">
      <w:pPr>
        <w:spacing w:line="360" w:lineRule="exact"/>
        <w:ind w:left="20" w:right="40" w:firstLine="720"/>
        <w:jc w:val="both"/>
      </w:pPr>
      <w:r w:rsidRPr="006C5E78">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53BBB" w:rsidRPr="006C5E78" w:rsidRDefault="00853BBB" w:rsidP="00853BBB">
      <w:pPr>
        <w:spacing w:line="360" w:lineRule="exact"/>
        <w:ind w:left="20" w:right="40" w:firstLine="720"/>
        <w:jc w:val="both"/>
      </w:pPr>
      <w:r w:rsidRPr="006C5E78">
        <w:t>не совершает сделок (операций) основной целью которых являются неуплата (неполная уплата) и (или) зачет (возврат) суммы налога;</w:t>
      </w:r>
    </w:p>
    <w:p w:rsidR="00853BBB" w:rsidRPr="006C5E78" w:rsidRDefault="00853BBB" w:rsidP="00853BBB">
      <w:pPr>
        <w:spacing w:line="360" w:lineRule="exact"/>
        <w:ind w:left="20" w:right="20" w:firstLine="700"/>
        <w:jc w:val="both"/>
      </w:pPr>
      <w:r w:rsidRPr="006C5E78">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53BBB" w:rsidRPr="006C5E78" w:rsidRDefault="00853BBB" w:rsidP="00853BBB">
      <w:pPr>
        <w:spacing w:line="360" w:lineRule="exact"/>
        <w:ind w:left="20" w:right="20" w:firstLine="700"/>
        <w:jc w:val="both"/>
      </w:pPr>
      <w:r w:rsidRPr="006C5E78">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53BBB" w:rsidRPr="006C5E78" w:rsidRDefault="00853BBB" w:rsidP="00853BBB">
      <w:pPr>
        <w:spacing w:line="360" w:lineRule="exact"/>
        <w:ind w:left="20" w:right="20" w:firstLine="700"/>
        <w:jc w:val="both"/>
      </w:pPr>
      <w:r w:rsidRPr="006C5E78">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853BBB" w:rsidRPr="006C5E78" w:rsidRDefault="00853BBB" w:rsidP="00853BBB">
      <w:pPr>
        <w:spacing w:line="360" w:lineRule="exact"/>
        <w:ind w:left="20" w:right="20" w:firstLine="700"/>
        <w:jc w:val="both"/>
      </w:pPr>
      <w:r w:rsidRPr="006C5E78">
        <w:lastRenderedPageBreak/>
        <w:t>принимает исполнения обязательств по сделкам лишь от лиц, являющихся стороной договора, заключенного с</w:t>
      </w:r>
      <w:r w:rsidRPr="006C5E78">
        <w:rPr>
          <w:rStyle w:val="BodytextItalic"/>
        </w:rPr>
        <w:t xml:space="preserve"> Исполнителем</w:t>
      </w:r>
      <w:r w:rsidRPr="006C5E78">
        <w:rPr>
          <w:i/>
        </w:rPr>
        <w:t xml:space="preserve"> </w:t>
      </w:r>
      <w:r w:rsidRPr="006C5E78">
        <w:t>и (или) лиц, которым обязательство по исполнению сделки (операции) передано по договору или закону;</w:t>
      </w:r>
    </w:p>
    <w:p w:rsidR="00853BBB" w:rsidRPr="006C5E78" w:rsidRDefault="00853BBB" w:rsidP="00853BBB">
      <w:pPr>
        <w:spacing w:line="360" w:lineRule="exact"/>
        <w:ind w:left="20" w:right="20" w:firstLine="700"/>
        <w:jc w:val="both"/>
      </w:pPr>
      <w:r w:rsidRPr="006C5E78">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6C5E78">
        <w:rPr>
          <w:rStyle w:val="BodytextItalic"/>
        </w:rPr>
        <w:t xml:space="preserve"> </w:t>
      </w:r>
      <w:r w:rsidRPr="006C5E78">
        <w:t>Заказчик</w:t>
      </w:r>
      <w:r>
        <w:t>у</w:t>
      </w:r>
      <w:r w:rsidRPr="006C5E78">
        <w:rPr>
          <w:rStyle w:val="BodytextItalic"/>
        </w:rPr>
        <w:t>;</w:t>
      </w:r>
    </w:p>
    <w:p w:rsidR="00853BBB" w:rsidRPr="006C5E78" w:rsidRDefault="00853BBB" w:rsidP="00853BBB">
      <w:pPr>
        <w:spacing w:line="360" w:lineRule="exact"/>
        <w:ind w:left="20" w:right="20" w:firstLine="700"/>
        <w:jc w:val="both"/>
      </w:pPr>
      <w:r w:rsidRPr="006C5E78">
        <w:t>лица, подписывающие от его имени первичные документы и счета- фактуры, имеют на это все необходимые полномочия.</w:t>
      </w:r>
    </w:p>
    <w:p w:rsidR="00853BBB" w:rsidRPr="006C5E78" w:rsidRDefault="00853BBB" w:rsidP="00853BBB">
      <w:pPr>
        <w:spacing w:line="360" w:lineRule="exact"/>
        <w:ind w:left="20" w:right="20" w:firstLine="700"/>
        <w:jc w:val="both"/>
      </w:pPr>
      <w:r w:rsidRPr="006C5E78">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6C5E78">
        <w:rPr>
          <w:rStyle w:val="BodytextItalic"/>
        </w:rPr>
        <w:t xml:space="preserve"> </w:t>
      </w:r>
      <w:r w:rsidRPr="006C5E78">
        <w:t>Заказчика налоговый орган:</w:t>
      </w:r>
    </w:p>
    <w:p w:rsidR="00853BBB" w:rsidRPr="006C5E78" w:rsidRDefault="00853BBB" w:rsidP="00853BBB">
      <w:pPr>
        <w:spacing w:line="360" w:lineRule="exact"/>
        <w:ind w:left="20" w:right="20" w:firstLine="700"/>
        <w:jc w:val="both"/>
      </w:pPr>
      <w:r>
        <w:t xml:space="preserve">2.1. </w:t>
      </w:r>
      <w:r w:rsidRPr="006C5E78">
        <w:t>установит получение Заказчиком необоснованной налоговой выгоды в связи с исполнением Договора и/или</w:t>
      </w:r>
    </w:p>
    <w:p w:rsidR="00853BBB" w:rsidRPr="006C5E78" w:rsidRDefault="00853BBB" w:rsidP="00853BBB">
      <w:pPr>
        <w:spacing w:line="360" w:lineRule="exact"/>
        <w:ind w:left="20" w:right="20" w:firstLine="700"/>
        <w:jc w:val="both"/>
      </w:pPr>
      <w:r>
        <w:t xml:space="preserve">2.2. </w:t>
      </w:r>
      <w:r w:rsidRPr="006C5E78">
        <w:t>признает неправомерным учет расходов Заказчика на приобретение товаров, работ, услуг или иных объектов гражданских прав по Договору и/или</w:t>
      </w:r>
    </w:p>
    <w:p w:rsidR="00853BBB" w:rsidRPr="006C5E78" w:rsidRDefault="00853BBB" w:rsidP="00853BBB">
      <w:pPr>
        <w:spacing w:line="360" w:lineRule="exact"/>
        <w:ind w:left="20" w:right="20" w:firstLine="700"/>
        <w:jc w:val="both"/>
      </w:pPr>
      <w:r>
        <w:t xml:space="preserve">2.3. </w:t>
      </w:r>
      <w:r w:rsidRPr="006C5E78">
        <w:t>признает неправомерным применение Заказчиком налоговых вычетов в отношении сумм НДС</w:t>
      </w:r>
    </w:p>
    <w:p w:rsidR="00853BBB" w:rsidRPr="006C5E78" w:rsidRDefault="00853BBB" w:rsidP="00853BBB">
      <w:pPr>
        <w:spacing w:line="360" w:lineRule="exact"/>
        <w:ind w:left="20" w:right="20" w:firstLine="700"/>
        <w:jc w:val="both"/>
      </w:pPr>
      <w:r w:rsidRPr="006C5E78">
        <w:t>в связи с тем, что Исполнитель:</w:t>
      </w:r>
    </w:p>
    <w:p w:rsidR="00853BBB" w:rsidRPr="006C5E78" w:rsidRDefault="00853BBB" w:rsidP="00853BBB">
      <w:pPr>
        <w:spacing w:line="360" w:lineRule="exact"/>
        <w:ind w:left="20" w:right="20" w:firstLine="700"/>
        <w:jc w:val="both"/>
      </w:pPr>
      <w:r>
        <w:t xml:space="preserve">2.4. </w:t>
      </w:r>
      <w:r w:rsidRPr="006C5E78">
        <w:t>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853BBB" w:rsidRPr="006C5E78" w:rsidRDefault="00853BBB" w:rsidP="00853BBB">
      <w:pPr>
        <w:spacing w:line="360" w:lineRule="exact"/>
        <w:ind w:left="20" w:right="20" w:firstLine="700"/>
        <w:jc w:val="both"/>
      </w:pPr>
      <w:r>
        <w:t xml:space="preserve">2.5. </w:t>
      </w:r>
      <w:r w:rsidRPr="006C5E78">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53BBB" w:rsidRPr="006C5E78" w:rsidRDefault="00853BBB" w:rsidP="00853BBB">
      <w:pPr>
        <w:spacing w:line="360" w:lineRule="exact"/>
        <w:ind w:left="20" w:right="20" w:firstLine="700"/>
        <w:jc w:val="both"/>
      </w:pPr>
      <w:r w:rsidRPr="006C5E78">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853BBB" w:rsidRPr="006C5E78" w:rsidRDefault="00853BBB" w:rsidP="00853BBB">
      <w:pPr>
        <w:spacing w:line="360" w:lineRule="exact"/>
        <w:ind w:left="20" w:right="20" w:firstLine="700"/>
        <w:jc w:val="both"/>
      </w:pPr>
      <w:r>
        <w:t xml:space="preserve">2.6. </w:t>
      </w:r>
      <w:r w:rsidRPr="006C5E78">
        <w:t>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853BBB" w:rsidRPr="006C5E78" w:rsidRDefault="00853BBB" w:rsidP="00853BBB">
      <w:pPr>
        <w:spacing w:line="360" w:lineRule="exact"/>
        <w:ind w:left="20" w:right="20" w:firstLine="700"/>
        <w:jc w:val="both"/>
      </w:pPr>
      <w:r>
        <w:t xml:space="preserve">2.7. </w:t>
      </w:r>
      <w:r w:rsidRPr="006C5E78">
        <w:t>сумма начисленных Заказчику пеней на сумму Доначисленных налогов (далее - Пени); плюс</w:t>
      </w:r>
    </w:p>
    <w:p w:rsidR="00853BBB" w:rsidRPr="006C5E78" w:rsidRDefault="00853BBB" w:rsidP="00853BBB">
      <w:pPr>
        <w:spacing w:line="360" w:lineRule="exact"/>
        <w:ind w:left="20" w:right="20" w:firstLine="700"/>
        <w:jc w:val="both"/>
      </w:pPr>
      <w:r>
        <w:t xml:space="preserve">2.8. </w:t>
      </w:r>
      <w:r w:rsidRPr="006C5E78">
        <w:t>штрафы начисленные Заказчику за соответствующие налоговые нарушения в связи с неуплатой ею Доначисленных налогов (далее - Штрафы).</w:t>
      </w:r>
    </w:p>
    <w:p w:rsidR="00853BBB" w:rsidRPr="006C5E78" w:rsidRDefault="00853BBB" w:rsidP="00853BBB">
      <w:pPr>
        <w:spacing w:line="360" w:lineRule="exact"/>
        <w:ind w:left="20" w:right="20" w:firstLine="700"/>
        <w:jc w:val="both"/>
      </w:pPr>
      <w:r>
        <w:t xml:space="preserve">3. </w:t>
      </w:r>
      <w:r w:rsidRPr="006C5E78">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853BBB" w:rsidRPr="006C5E78" w:rsidRDefault="00853BBB" w:rsidP="00853BBB">
      <w:pPr>
        <w:spacing w:line="360" w:lineRule="exact"/>
        <w:ind w:left="20" w:right="20" w:firstLine="700"/>
        <w:jc w:val="both"/>
      </w:pPr>
      <w:r w:rsidRPr="006C5E78">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w:t>
      </w:r>
      <w:r w:rsidRPr="006C5E78">
        <w:lastRenderedPageBreak/>
        <w:t>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853BBB" w:rsidRPr="006C5E78" w:rsidRDefault="00853BBB" w:rsidP="00853BBB">
      <w:pPr>
        <w:spacing w:line="360" w:lineRule="exact"/>
        <w:ind w:left="20" w:right="20" w:firstLine="700"/>
        <w:jc w:val="both"/>
      </w:pPr>
      <w:r w:rsidRPr="006C5E78">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853BBB" w:rsidRPr="006C5E78" w:rsidRDefault="00853BBB" w:rsidP="00853BBB">
      <w:pPr>
        <w:spacing w:line="360" w:lineRule="exact"/>
        <w:ind w:left="20" w:right="20" w:firstLine="700"/>
        <w:jc w:val="both"/>
      </w:pPr>
      <w:r>
        <w:t xml:space="preserve">4. </w:t>
      </w:r>
      <w:r w:rsidRPr="006C5E78">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853BBB" w:rsidRPr="006C5E78" w:rsidRDefault="00853BBB" w:rsidP="00853BBB">
      <w:pPr>
        <w:spacing w:line="360" w:lineRule="exact"/>
        <w:ind w:left="20" w:right="20" w:firstLine="700"/>
        <w:jc w:val="both"/>
      </w:pPr>
      <w:r>
        <w:t xml:space="preserve">4.1. </w:t>
      </w:r>
      <w:r w:rsidRPr="006C5E78">
        <w:t>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853BBB" w:rsidRPr="006C5E78" w:rsidRDefault="00853BBB" w:rsidP="00853BBB">
      <w:pPr>
        <w:spacing w:line="360" w:lineRule="exact"/>
        <w:ind w:left="20" w:right="20" w:firstLine="700"/>
        <w:jc w:val="both"/>
      </w:pPr>
      <w:r>
        <w:t xml:space="preserve">4.2. </w:t>
      </w:r>
      <w:r w:rsidRPr="006C5E78">
        <w:t>Судебные расходы</w:t>
      </w:r>
      <w:r w:rsidRPr="006C5E78">
        <w:rPr>
          <w:i/>
          <w:iCs/>
        </w:rPr>
        <w:t xml:space="preserve"> </w:t>
      </w:r>
      <w:r w:rsidRPr="006C5E78">
        <w:rPr>
          <w:iCs/>
        </w:rPr>
        <w:t>Заказчика</w:t>
      </w:r>
      <w:r w:rsidRPr="006C5E78">
        <w:t xml:space="preserve"> в связи с оспариванием Решения налогового органа в полном размере.</w:t>
      </w:r>
    </w:p>
    <w:p w:rsidR="00853BBB" w:rsidRPr="006C5E78" w:rsidRDefault="00853BBB" w:rsidP="00853BBB">
      <w:pPr>
        <w:spacing w:line="360" w:lineRule="exact"/>
        <w:ind w:left="20" w:firstLine="720"/>
        <w:jc w:val="both"/>
      </w:pPr>
      <w:r w:rsidRPr="001F05FD">
        <w:t>5. Исполнитель</w:t>
      </w:r>
      <w:r w:rsidRPr="006C5E78">
        <w:t xml:space="preserve"> признает и соглашается, что</w:t>
      </w:r>
      <w:r w:rsidRPr="001F05FD">
        <w:t xml:space="preserve"> Заказчик </w:t>
      </w:r>
      <w:r w:rsidRPr="006C5E78">
        <w:t>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1F05FD">
        <w:t xml:space="preserve"> Заказчик</w:t>
      </w:r>
      <w:r w:rsidRPr="006C5E78">
        <w:t xml:space="preserve"> оспаривает Решение налогового органа, содержащее Эпизоды, связанные с</w:t>
      </w:r>
      <w:r w:rsidRPr="001F05FD">
        <w:t xml:space="preserve"> Исполнителем. Исполнитель</w:t>
      </w:r>
      <w:r w:rsidRPr="006C5E78">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1F05FD">
        <w:t>Заказчика</w:t>
      </w:r>
      <w:r w:rsidRPr="006C5E78">
        <w:t xml:space="preserve"> и в обоснование своего отказа или задержки возмещать</w:t>
      </w:r>
      <w:r w:rsidRPr="001F05FD">
        <w:t xml:space="preserve"> Заказчику </w:t>
      </w:r>
      <w:r w:rsidRPr="006C5E78">
        <w:t>Имущественные потери, связанные с налоговой проверкой.</w:t>
      </w:r>
    </w:p>
    <w:p w:rsidR="00853BBB" w:rsidRPr="006C5E78" w:rsidRDefault="00853BBB" w:rsidP="00853BBB">
      <w:pPr>
        <w:spacing w:line="360" w:lineRule="exact"/>
        <w:ind w:left="20" w:firstLine="720"/>
        <w:jc w:val="both"/>
      </w:pPr>
      <w:r>
        <w:t xml:space="preserve">6. </w:t>
      </w:r>
      <w:r w:rsidRPr="006C5E78">
        <w:t>В случае если</w:t>
      </w:r>
      <w:r w:rsidRPr="001F05FD">
        <w:t xml:space="preserve"> Исполнитель</w:t>
      </w:r>
      <w:r w:rsidRPr="006C5E78">
        <w:t xml:space="preserve"> возместит</w:t>
      </w:r>
      <w:r w:rsidRPr="001F05FD">
        <w:t xml:space="preserve"> Заказчику</w:t>
      </w:r>
      <w:r w:rsidRPr="006C5E78">
        <w:t xml:space="preserve"> Имущественные потери, связанные с налоговой проверкой, а</w:t>
      </w:r>
      <w:r w:rsidRPr="001F05FD">
        <w:t xml:space="preserve"> Заказчик</w:t>
      </w:r>
      <w:r w:rsidRPr="006C5E78">
        <w:t xml:space="preserve"> впоследствии продолжит оспаривание Решения налогового органа в части Эпизодов, связанных с</w:t>
      </w:r>
      <w:r w:rsidRPr="001F05FD">
        <w:t xml:space="preserve"> Исполнителем</w:t>
      </w:r>
      <w:r w:rsidRPr="006C5E78">
        <w:t>, и вернет из бюджета полностью или частично Доначисленные налоги, Пени и/или Штрафы (далее - Возвращенные суммы), то</w:t>
      </w:r>
      <w:r w:rsidRPr="001F05FD">
        <w:t xml:space="preserve"> Заказчик</w:t>
      </w:r>
      <w:r w:rsidRPr="006C5E78">
        <w:t xml:space="preserve"> обязуется уведомить</w:t>
      </w:r>
      <w:r w:rsidRPr="001F05FD">
        <w:t xml:space="preserve"> Исполнителя</w:t>
      </w:r>
      <w:r w:rsidRPr="006C5E78">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w:t>
      </w:r>
      <w:r w:rsidRPr="001F05FD">
        <w:t xml:space="preserve"> Исполнителя</w:t>
      </w:r>
      <w:r w:rsidRPr="006C5E78">
        <w:t xml:space="preserve"> об этом.</w:t>
      </w:r>
    </w:p>
    <w:p w:rsidR="00853BBB" w:rsidRPr="006C5E78" w:rsidRDefault="00853BBB" w:rsidP="00853BBB">
      <w:pPr>
        <w:spacing w:line="360" w:lineRule="exact"/>
        <w:ind w:left="20" w:firstLine="720"/>
        <w:jc w:val="both"/>
      </w:pPr>
      <w:r w:rsidRPr="001F05FD">
        <w:lastRenderedPageBreak/>
        <w:t>7. Исполнитель</w:t>
      </w:r>
      <w:r w:rsidRPr="006C5E78">
        <w:t xml:space="preserve"> обязан предпринять максимальные усилия для содействия</w:t>
      </w:r>
      <w:r w:rsidRPr="001F05FD">
        <w:t xml:space="preserve"> Заказчику</w:t>
      </w:r>
      <w:r w:rsidRPr="006C5E78">
        <w:t xml:space="preserve"> в предотвращении доначисления налогов, штрафов и пеней по Эпизодам, связанным с</w:t>
      </w:r>
      <w:r w:rsidRPr="001F05FD">
        <w:t xml:space="preserve"> Исполнителем</w:t>
      </w:r>
      <w:r w:rsidRPr="006C5E78">
        <w:t>, а также в досудебном и судебном обжаловании Решения налогового органа в части Эпизодов, связанных с</w:t>
      </w:r>
      <w:r w:rsidRPr="001F05FD">
        <w:t xml:space="preserve"> Исполнителем</w:t>
      </w:r>
      <w:r w:rsidRPr="006C5E78">
        <w:t>, в частности, представлять</w:t>
      </w:r>
      <w:r w:rsidRPr="001F05FD">
        <w:t xml:space="preserve"> Заказчику </w:t>
      </w:r>
      <w:r w:rsidRPr="006C5E78">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r w:rsidRPr="001F05FD">
        <w:t xml:space="preserve"> Заказчику</w:t>
      </w:r>
      <w:r w:rsidRPr="006C5E78">
        <w:t xml:space="preserve"> в сборе таких доказательств в ходе досудебного и судебного обжалования Эпизодов, связанных с</w:t>
      </w:r>
      <w:r w:rsidRPr="001F05FD">
        <w:t xml:space="preserve"> Исполнителем,</w:t>
      </w:r>
      <w:r w:rsidRPr="006C5E78">
        <w:t xml:space="preserve"> обеспечивать, где необходимо, явку своих свидетелей-сотрудников для дачи показаний налоговому органу, суду и прочее.</w:t>
      </w:r>
    </w:p>
    <w:p w:rsidR="00853BBB" w:rsidRPr="006C5E78" w:rsidRDefault="00853BBB" w:rsidP="00853BBB">
      <w:pPr>
        <w:spacing w:line="360" w:lineRule="exact"/>
        <w:ind w:left="20" w:firstLine="720"/>
        <w:jc w:val="both"/>
      </w:pPr>
      <w:r w:rsidRPr="006C5E78">
        <w:t>8.</w:t>
      </w:r>
      <w:r w:rsidRPr="006C5E78">
        <w:rPr>
          <w:rStyle w:val="BodytextItalic"/>
        </w:rPr>
        <w:t xml:space="preserve"> Исполнитель</w:t>
      </w:r>
      <w:r w:rsidRPr="006C5E78">
        <w:rPr>
          <w:i/>
        </w:rPr>
        <w:t xml:space="preserve"> </w:t>
      </w:r>
      <w:r w:rsidRPr="006C5E78">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6C5E78">
        <w:rPr>
          <w:rStyle w:val="BodytextItalic"/>
        </w:rPr>
        <w:t xml:space="preserve"> Исполнитель</w:t>
      </w:r>
      <w:r w:rsidRPr="006C5E78">
        <w:t xml:space="preserve"> обязан возместить </w:t>
      </w:r>
      <w:r w:rsidRPr="006C5E78">
        <w:rPr>
          <w:rStyle w:val="BodytextItalic"/>
        </w:rPr>
        <w:t>Заказчику</w:t>
      </w:r>
      <w:r w:rsidRPr="006C5E78">
        <w:t xml:space="preserve"> по его требованию убытки, причиненные недостоверностью таких заверений.</w:t>
      </w:r>
    </w:p>
    <w:p w:rsidR="00853BBB" w:rsidRPr="00756DD6" w:rsidRDefault="00853BBB" w:rsidP="00853BBB">
      <w:pPr>
        <w:spacing w:line="360" w:lineRule="exact"/>
        <w:ind w:left="20" w:firstLine="720"/>
        <w:jc w:val="both"/>
        <w:rPr>
          <w:sz w:val="25"/>
          <w:szCs w:val="25"/>
        </w:rPr>
      </w:pPr>
    </w:p>
    <w:p w:rsidR="00853BBB" w:rsidRPr="006B2ECB" w:rsidRDefault="00853BBB" w:rsidP="00853BBB">
      <w:pPr>
        <w:suppressAutoHyphens w:val="0"/>
      </w:pPr>
    </w:p>
    <w:p w:rsidR="00853BBB" w:rsidRDefault="00853BBB" w:rsidP="00853BBB">
      <w:pPr>
        <w:suppressAutoHyphens w:val="0"/>
      </w:pPr>
    </w:p>
    <w:p w:rsidR="00853BBB" w:rsidRDefault="00853BBB" w:rsidP="00853BBB">
      <w:pPr>
        <w:suppressAutoHyphens w:val="0"/>
      </w:pPr>
    </w:p>
    <w:tbl>
      <w:tblPr>
        <w:tblW w:w="11167" w:type="dxa"/>
        <w:tblInd w:w="-212" w:type="dxa"/>
        <w:tblLook w:val="04A0" w:firstRow="1" w:lastRow="0" w:firstColumn="1" w:lastColumn="0" w:noHBand="0" w:noVBand="1"/>
      </w:tblPr>
      <w:tblGrid>
        <w:gridCol w:w="4887"/>
        <w:gridCol w:w="6280"/>
      </w:tblGrid>
      <w:tr w:rsidR="00853BBB" w:rsidTr="00003728">
        <w:trPr>
          <w:trHeight w:val="62"/>
        </w:trPr>
        <w:tc>
          <w:tcPr>
            <w:tcW w:w="4887" w:type="dxa"/>
            <w:shd w:val="clear" w:color="auto" w:fill="FFFFFF"/>
          </w:tcPr>
          <w:p w:rsidR="00853BBB" w:rsidRPr="003E0DC2" w:rsidRDefault="00853BBB" w:rsidP="00003728">
            <w:pPr>
              <w:rPr>
                <w:b/>
                <w:bCs/>
              </w:rPr>
            </w:pPr>
            <w:r w:rsidRPr="008E2265">
              <w:rPr>
                <w:b/>
                <w:bCs/>
              </w:rPr>
              <w:t xml:space="preserve">«Заказчик» </w:t>
            </w:r>
          </w:p>
          <w:p w:rsidR="00853BBB" w:rsidRPr="00FD7789" w:rsidRDefault="00853BBB" w:rsidP="00003728">
            <w:pPr>
              <w:rPr>
                <w:bCs/>
              </w:rPr>
            </w:pPr>
          </w:p>
        </w:tc>
        <w:tc>
          <w:tcPr>
            <w:tcW w:w="6280" w:type="dxa"/>
            <w:shd w:val="clear" w:color="auto" w:fill="FFFFFF"/>
          </w:tcPr>
          <w:p w:rsidR="00853BBB" w:rsidRPr="00C5397A" w:rsidRDefault="00853BBB" w:rsidP="00003728">
            <w:pPr>
              <w:rPr>
                <w:b/>
                <w:bCs/>
              </w:rPr>
            </w:pPr>
            <w:r>
              <w:rPr>
                <w:b/>
                <w:bCs/>
              </w:rPr>
              <w:t xml:space="preserve">      «Исполнитель» </w:t>
            </w:r>
            <w:r w:rsidRPr="00CC4040">
              <w:t xml:space="preserve">          </w:t>
            </w:r>
          </w:p>
          <w:p w:rsidR="00853BBB" w:rsidRPr="003E0DC2" w:rsidRDefault="00853BBB" w:rsidP="00003728">
            <w:pPr>
              <w:pStyle w:val="affb"/>
              <w:rPr>
                <w:b/>
                <w:bCs/>
              </w:rPr>
            </w:pPr>
            <w:r>
              <w:rPr>
                <w:rFonts w:ascii="Times New Roman" w:hAnsi="Times New Roman"/>
                <w:sz w:val="24"/>
                <w:szCs w:val="24"/>
              </w:rPr>
              <w:t xml:space="preserve">       </w:t>
            </w:r>
          </w:p>
          <w:p w:rsidR="00853BBB" w:rsidRPr="003E0DC2" w:rsidRDefault="00853BBB" w:rsidP="00003728">
            <w:pPr>
              <w:ind w:left="1910" w:hanging="175"/>
              <w:rPr>
                <w:b/>
                <w:bCs/>
              </w:rPr>
            </w:pPr>
          </w:p>
        </w:tc>
      </w:tr>
      <w:tr w:rsidR="00853BBB" w:rsidTr="00003728">
        <w:trPr>
          <w:trHeight w:val="62"/>
        </w:trPr>
        <w:tc>
          <w:tcPr>
            <w:tcW w:w="4887" w:type="dxa"/>
            <w:shd w:val="clear" w:color="auto" w:fill="FFFFFF"/>
          </w:tcPr>
          <w:p w:rsidR="00853BBB" w:rsidRPr="003E0DC2" w:rsidRDefault="00853BBB" w:rsidP="00003728">
            <w:pPr>
              <w:rPr>
                <w:b/>
                <w:bCs/>
              </w:rPr>
            </w:pPr>
          </w:p>
          <w:p w:rsidR="00853BBB" w:rsidRPr="008E2265" w:rsidRDefault="00853BBB" w:rsidP="00003728">
            <w:pPr>
              <w:rPr>
                <w:b/>
                <w:bCs/>
              </w:rPr>
            </w:pPr>
          </w:p>
          <w:p w:rsidR="00853BBB" w:rsidRPr="003E0DC2" w:rsidRDefault="00853BBB" w:rsidP="00003728">
            <w:pPr>
              <w:rPr>
                <w:b/>
                <w:bCs/>
              </w:rPr>
            </w:pPr>
            <w:r w:rsidRPr="008E2265">
              <w:rPr>
                <w:b/>
                <w:bCs/>
              </w:rPr>
              <w:t xml:space="preserve">   </w:t>
            </w:r>
          </w:p>
        </w:tc>
        <w:tc>
          <w:tcPr>
            <w:tcW w:w="6280" w:type="dxa"/>
            <w:shd w:val="clear" w:color="auto" w:fill="FFFFFF"/>
          </w:tcPr>
          <w:p w:rsidR="00853BBB" w:rsidRPr="003E0DC2" w:rsidRDefault="00853BBB" w:rsidP="00003728">
            <w:pPr>
              <w:ind w:left="1910" w:hanging="175"/>
              <w:rPr>
                <w:b/>
                <w:bCs/>
              </w:rPr>
            </w:pPr>
          </w:p>
        </w:tc>
      </w:tr>
    </w:tbl>
    <w:p w:rsidR="00853BBB" w:rsidRDefault="00853BBB" w:rsidP="00853BBB">
      <w:pPr>
        <w:suppressAutoHyphens w:val="0"/>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Pr="00853BBB" w:rsidRDefault="00853BBB" w:rsidP="00853BBB">
      <w:pPr>
        <w:pStyle w:val="afa"/>
        <w:ind w:left="6804" w:firstLine="0"/>
        <w:rPr>
          <w:b/>
          <w:sz w:val="20"/>
          <w:szCs w:val="20"/>
        </w:rPr>
      </w:pPr>
      <w:r w:rsidRPr="00CB1B9F">
        <w:rPr>
          <w:b/>
          <w:sz w:val="20"/>
          <w:szCs w:val="20"/>
        </w:rPr>
        <w:lastRenderedPageBreak/>
        <w:t xml:space="preserve">Приложение № </w:t>
      </w:r>
      <w:r w:rsidRPr="00853BBB">
        <w:rPr>
          <w:b/>
          <w:sz w:val="20"/>
          <w:szCs w:val="20"/>
        </w:rPr>
        <w:t>8</w:t>
      </w:r>
    </w:p>
    <w:p w:rsidR="00853BBB" w:rsidRPr="00CB1B9F" w:rsidRDefault="00853BBB" w:rsidP="00853BBB">
      <w:pPr>
        <w:pStyle w:val="afa"/>
        <w:ind w:left="7088"/>
        <w:rPr>
          <w:b/>
          <w:sz w:val="20"/>
          <w:szCs w:val="20"/>
        </w:rPr>
      </w:pPr>
    </w:p>
    <w:p w:rsidR="00853BBB" w:rsidRPr="00CB1B9F" w:rsidRDefault="00853BBB" w:rsidP="00853BBB">
      <w:pPr>
        <w:pStyle w:val="afa"/>
        <w:ind w:left="6804" w:firstLine="0"/>
        <w:rPr>
          <w:b/>
          <w:sz w:val="20"/>
          <w:szCs w:val="20"/>
        </w:rPr>
      </w:pPr>
      <w:r w:rsidRPr="00CB1B9F">
        <w:rPr>
          <w:b/>
          <w:sz w:val="20"/>
          <w:szCs w:val="20"/>
        </w:rPr>
        <w:t>к  Договору № __________</w:t>
      </w:r>
    </w:p>
    <w:p w:rsidR="00853BBB" w:rsidRPr="00CB1B9F" w:rsidRDefault="00853BBB" w:rsidP="00853BBB">
      <w:pPr>
        <w:pStyle w:val="afa"/>
        <w:ind w:left="6804" w:firstLine="0"/>
        <w:rPr>
          <w:b/>
          <w:sz w:val="20"/>
          <w:szCs w:val="20"/>
        </w:rPr>
      </w:pPr>
      <w:r w:rsidRPr="00CB1B9F">
        <w:rPr>
          <w:b/>
          <w:sz w:val="20"/>
          <w:szCs w:val="20"/>
        </w:rPr>
        <w:t>от «____»__________20____г.</w:t>
      </w:r>
    </w:p>
    <w:p w:rsidR="00474A37" w:rsidRDefault="00474A37" w:rsidP="00487776">
      <w:pPr>
        <w:jc w:val="center"/>
      </w:pPr>
    </w:p>
    <w:p w:rsidR="0096637D" w:rsidRPr="000E44C5" w:rsidRDefault="0096637D" w:rsidP="0096637D">
      <w:pPr>
        <w:widowControl w:val="0"/>
        <w:ind w:firstLine="567"/>
        <w:jc w:val="center"/>
      </w:pPr>
      <w:r>
        <w:t>ПОРЯДОК ЭЛЕКТРОННОГО ДОКУМЕНТООБОРОТА</w:t>
      </w:r>
    </w:p>
    <w:p w:rsidR="0096637D" w:rsidRPr="000E44C5" w:rsidRDefault="0096637D" w:rsidP="0096637D">
      <w:pPr>
        <w:widowControl w:val="0"/>
        <w:ind w:firstLine="567"/>
        <w:jc w:val="right"/>
      </w:pPr>
    </w:p>
    <w:p w:rsidR="0096637D" w:rsidRPr="000E44C5" w:rsidRDefault="0096637D" w:rsidP="003F46C3">
      <w:pPr>
        <w:pStyle w:val="aff8"/>
        <w:widowControl w:val="0"/>
        <w:numPr>
          <w:ilvl w:val="0"/>
          <w:numId w:val="26"/>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96637D" w:rsidRPr="000E44C5" w:rsidRDefault="0096637D" w:rsidP="003F46C3">
      <w:pPr>
        <w:pStyle w:val="aff8"/>
        <w:widowControl w:val="0"/>
        <w:numPr>
          <w:ilvl w:val="0"/>
          <w:numId w:val="26"/>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w:t>
      </w:r>
      <w:r w:rsidR="008E1F58">
        <w:rPr>
          <w:color w:val="000000"/>
        </w:rPr>
        <w:t>8</w:t>
      </w:r>
      <w:r>
        <w:rPr>
          <w:color w:val="000000"/>
        </w:rPr>
        <w:t xml:space="preserve">а к Договору (далее – </w:t>
      </w:r>
      <w:r>
        <w:t>«</w:t>
      </w:r>
      <w:r>
        <w:rPr>
          <w:color w:val="000000"/>
        </w:rPr>
        <w:t>первичные документы</w:t>
      </w:r>
      <w:r>
        <w:t>»</w:t>
      </w:r>
      <w:r>
        <w:rPr>
          <w:color w:val="000000"/>
        </w:rPr>
        <w:t>).</w:t>
      </w:r>
    </w:p>
    <w:p w:rsidR="0096637D" w:rsidRPr="000E44C5" w:rsidRDefault="0096637D" w:rsidP="003F46C3">
      <w:pPr>
        <w:widowControl w:val="0"/>
        <w:numPr>
          <w:ilvl w:val="0"/>
          <w:numId w:val="26"/>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8"/>
          </w:rPr>
          <w:t>https://www.nalog.ru/rn77/taxation/submission_statements/operations/</w:t>
        </w:r>
      </w:hyperlink>
      <w:r>
        <w:t>).</w:t>
      </w:r>
    </w:p>
    <w:p w:rsidR="0096637D" w:rsidRPr="000E44C5" w:rsidRDefault="0096637D" w:rsidP="003F46C3">
      <w:pPr>
        <w:pStyle w:val="aff8"/>
        <w:widowControl w:val="0"/>
        <w:numPr>
          <w:ilvl w:val="0"/>
          <w:numId w:val="27"/>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96637D" w:rsidRPr="000E44C5" w:rsidRDefault="0096637D" w:rsidP="003F46C3">
      <w:pPr>
        <w:pStyle w:val="aff8"/>
        <w:widowControl w:val="0"/>
        <w:numPr>
          <w:ilvl w:val="0"/>
          <w:numId w:val="27"/>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6637D" w:rsidRPr="000E44C5" w:rsidRDefault="0096637D" w:rsidP="003F46C3">
      <w:pPr>
        <w:pStyle w:val="aff8"/>
        <w:widowControl w:val="0"/>
        <w:numPr>
          <w:ilvl w:val="0"/>
          <w:numId w:val="27"/>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6637D" w:rsidRPr="000E44C5" w:rsidRDefault="0096637D" w:rsidP="003F46C3">
      <w:pPr>
        <w:pStyle w:val="aff8"/>
        <w:widowControl w:val="0"/>
        <w:numPr>
          <w:ilvl w:val="0"/>
          <w:numId w:val="27"/>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96637D" w:rsidRPr="000E44C5" w:rsidRDefault="0096637D" w:rsidP="003F46C3">
      <w:pPr>
        <w:pStyle w:val="aff8"/>
        <w:widowControl w:val="0"/>
        <w:numPr>
          <w:ilvl w:val="0"/>
          <w:numId w:val="27"/>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6637D" w:rsidRPr="000E44C5" w:rsidRDefault="0096637D" w:rsidP="003F46C3">
      <w:pPr>
        <w:pStyle w:val="aff8"/>
        <w:widowControl w:val="0"/>
        <w:numPr>
          <w:ilvl w:val="0"/>
          <w:numId w:val="27"/>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xml:space="preserve">, в случае технического сбоя внутренних систем </w:t>
      </w:r>
      <w:r>
        <w:lastRenderedPageBreak/>
        <w:t>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6637D" w:rsidRPr="000E44C5" w:rsidRDefault="0096637D" w:rsidP="0096637D">
      <w:pPr>
        <w:widowControl w:val="0"/>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96637D" w:rsidRPr="000E44C5" w:rsidRDefault="0096637D" w:rsidP="0096637D">
      <w:pPr>
        <w:widowControl w:val="0"/>
        <w:ind w:firstLine="567"/>
        <w:jc w:val="both"/>
      </w:pPr>
    </w:p>
    <w:p w:rsidR="0096637D" w:rsidRPr="0031720E" w:rsidRDefault="0096637D" w:rsidP="0096637D">
      <w:pPr>
        <w:widowControl w:val="0"/>
        <w:tabs>
          <w:tab w:val="left" w:pos="3531"/>
        </w:tabs>
        <w:ind w:firstLine="709"/>
        <w:jc w:val="center"/>
        <w:rPr>
          <w:rStyle w:val="FontStyle12"/>
          <w:rFonts w:eastAsia="Arial"/>
          <w:b/>
          <w:i/>
        </w:rPr>
      </w:pPr>
      <w:r w:rsidRPr="0031720E">
        <w:rPr>
          <w:rStyle w:val="FontStyle12"/>
          <w:rFonts w:eastAsia="Arial"/>
          <w:b/>
        </w:rPr>
        <w:t>Подписи Сторон:</w:t>
      </w:r>
    </w:p>
    <w:p w:rsidR="0096637D" w:rsidRPr="000E44C5" w:rsidRDefault="0096637D" w:rsidP="0096637D">
      <w:pPr>
        <w:widowControl w:val="0"/>
        <w:tabs>
          <w:tab w:val="left" w:pos="3531"/>
        </w:tabs>
        <w:ind w:firstLine="709"/>
        <w:jc w:val="both"/>
        <w:rPr>
          <w:rStyle w:val="FontStyle12"/>
          <w:rFonts w:eastAsia="Arial"/>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6637D" w:rsidTr="009D6DB8">
        <w:trPr>
          <w:trHeight w:val="2074"/>
        </w:trPr>
        <w:tc>
          <w:tcPr>
            <w:tcW w:w="4705" w:type="dxa"/>
            <w:tcBorders>
              <w:top w:val="nil"/>
              <w:left w:val="nil"/>
              <w:bottom w:val="nil"/>
              <w:right w:val="nil"/>
            </w:tcBorders>
          </w:tcPr>
          <w:p w:rsidR="0096637D" w:rsidRPr="000E44C5" w:rsidRDefault="0096637D" w:rsidP="009D6DB8">
            <w:pPr>
              <w:widowControl w:val="0"/>
              <w:rPr>
                <w:b/>
              </w:rPr>
            </w:pPr>
            <w:r>
              <w:rPr>
                <w:b/>
              </w:rPr>
              <w:t>Заказчик:</w:t>
            </w:r>
          </w:p>
          <w:p w:rsidR="0096637D" w:rsidRPr="000E44C5" w:rsidRDefault="0096637D" w:rsidP="009D6DB8">
            <w:pPr>
              <w:widowControl w:val="0"/>
              <w:jc w:val="both"/>
            </w:pPr>
          </w:p>
          <w:p w:rsidR="0096637D" w:rsidRPr="000E44C5" w:rsidRDefault="0096637D" w:rsidP="009D6DB8">
            <w:pPr>
              <w:widowControl w:val="0"/>
              <w:jc w:val="both"/>
            </w:pPr>
          </w:p>
          <w:p w:rsidR="0096637D" w:rsidRDefault="0096637D" w:rsidP="009D6DB8">
            <w:pPr>
              <w:widowControl w:val="0"/>
              <w:jc w:val="both"/>
            </w:pPr>
          </w:p>
          <w:p w:rsidR="0096637D" w:rsidRDefault="0096637D" w:rsidP="009D6DB8">
            <w:pPr>
              <w:widowControl w:val="0"/>
              <w:jc w:val="both"/>
            </w:pPr>
          </w:p>
          <w:p w:rsidR="0096637D" w:rsidRPr="000E44C5" w:rsidRDefault="0096637D" w:rsidP="009D6DB8">
            <w:pPr>
              <w:widowControl w:val="0"/>
              <w:jc w:val="both"/>
            </w:pPr>
          </w:p>
          <w:p w:rsidR="0096637D" w:rsidRPr="000E44C5" w:rsidRDefault="0096637D" w:rsidP="009D6DB8">
            <w:pPr>
              <w:widowControl w:val="0"/>
              <w:jc w:val="both"/>
            </w:pPr>
            <w:r>
              <w:t>__________________ /……………… /</w:t>
            </w:r>
          </w:p>
          <w:p w:rsidR="0096637D" w:rsidRPr="000E44C5" w:rsidRDefault="0096637D" w:rsidP="009D6DB8">
            <w:pPr>
              <w:widowControl w:val="0"/>
              <w:jc w:val="both"/>
            </w:pPr>
            <w:r>
              <w:t>м.п.</w:t>
            </w:r>
          </w:p>
        </w:tc>
        <w:tc>
          <w:tcPr>
            <w:tcW w:w="4139" w:type="dxa"/>
            <w:tcBorders>
              <w:top w:val="nil"/>
              <w:left w:val="nil"/>
              <w:bottom w:val="nil"/>
              <w:right w:val="nil"/>
            </w:tcBorders>
          </w:tcPr>
          <w:p w:rsidR="0096637D" w:rsidRPr="000E44C5" w:rsidRDefault="0096637D" w:rsidP="009D6DB8">
            <w:pPr>
              <w:pStyle w:val="ConsNonformat"/>
              <w:outlineLvl w:val="0"/>
              <w:rPr>
                <w:rFonts w:ascii="Times New Roman" w:hAnsi="Times New Roman"/>
                <w:b/>
                <w:sz w:val="24"/>
                <w:szCs w:val="24"/>
              </w:rPr>
            </w:pPr>
            <w:r>
              <w:rPr>
                <w:rFonts w:ascii="Times New Roman" w:hAnsi="Times New Roman"/>
                <w:b/>
                <w:sz w:val="24"/>
                <w:szCs w:val="24"/>
              </w:rPr>
              <w:t>Исполнитель:</w:t>
            </w: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r>
              <w:rPr>
                <w:rFonts w:ascii="Times New Roman" w:hAnsi="Times New Roman"/>
                <w:sz w:val="24"/>
                <w:szCs w:val="24"/>
              </w:rPr>
              <w:t>____________ /……………………/</w:t>
            </w:r>
          </w:p>
          <w:p w:rsidR="0096637D" w:rsidRPr="000E44C5" w:rsidRDefault="0096637D" w:rsidP="009D6DB8">
            <w:pPr>
              <w:widowControl w:val="0"/>
              <w:jc w:val="both"/>
            </w:pPr>
            <w:r>
              <w:t>м.п.</w:t>
            </w:r>
          </w:p>
        </w:tc>
      </w:tr>
    </w:tbl>
    <w:p w:rsidR="00236690" w:rsidRPr="00D748FB" w:rsidRDefault="00236690" w:rsidP="0096637D">
      <w:pPr>
        <w:pStyle w:val="112"/>
        <w:shd w:val="clear" w:color="auto" w:fill="auto"/>
        <w:spacing w:before="0" w:after="0" w:line="240" w:lineRule="auto"/>
        <w:ind w:left="709" w:firstLine="0"/>
        <w:rPr>
          <w:sz w:val="24"/>
          <w:szCs w:val="24"/>
        </w:rPr>
      </w:pPr>
      <w:r w:rsidRPr="00D748FB">
        <w:rPr>
          <w:sz w:val="24"/>
          <w:szCs w:val="24"/>
        </w:rPr>
        <w:t xml:space="preserve"> </w:t>
      </w:r>
    </w:p>
    <w:p w:rsidR="00236690" w:rsidRDefault="00236690"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Pr="00853BBB" w:rsidRDefault="0096637D" w:rsidP="0096637D">
      <w:pPr>
        <w:pStyle w:val="afa"/>
        <w:ind w:left="6804" w:firstLine="0"/>
        <w:rPr>
          <w:b/>
          <w:sz w:val="20"/>
          <w:szCs w:val="20"/>
        </w:rPr>
      </w:pPr>
      <w:r w:rsidRPr="00CB1B9F">
        <w:rPr>
          <w:b/>
          <w:sz w:val="20"/>
          <w:szCs w:val="20"/>
        </w:rPr>
        <w:lastRenderedPageBreak/>
        <w:t xml:space="preserve">Приложение № </w:t>
      </w:r>
      <w:r w:rsidRPr="00853BBB">
        <w:rPr>
          <w:b/>
          <w:sz w:val="20"/>
          <w:szCs w:val="20"/>
        </w:rPr>
        <w:t>8</w:t>
      </w:r>
      <w:r>
        <w:rPr>
          <w:b/>
          <w:sz w:val="20"/>
          <w:szCs w:val="20"/>
        </w:rPr>
        <w:t>а</w:t>
      </w:r>
    </w:p>
    <w:p w:rsidR="0096637D" w:rsidRPr="00CB1B9F" w:rsidRDefault="0096637D" w:rsidP="0096637D">
      <w:pPr>
        <w:pStyle w:val="afa"/>
        <w:ind w:left="7088"/>
        <w:rPr>
          <w:b/>
          <w:sz w:val="20"/>
          <w:szCs w:val="20"/>
        </w:rPr>
      </w:pPr>
    </w:p>
    <w:p w:rsidR="0096637D" w:rsidRPr="00CB1B9F" w:rsidRDefault="0096637D" w:rsidP="0096637D">
      <w:pPr>
        <w:pStyle w:val="afa"/>
        <w:ind w:left="6804" w:firstLine="0"/>
        <w:rPr>
          <w:b/>
          <w:sz w:val="20"/>
          <w:szCs w:val="20"/>
        </w:rPr>
      </w:pPr>
      <w:r w:rsidRPr="00CB1B9F">
        <w:rPr>
          <w:b/>
          <w:sz w:val="20"/>
          <w:szCs w:val="20"/>
        </w:rPr>
        <w:t>к  Договору № __________</w:t>
      </w:r>
    </w:p>
    <w:p w:rsidR="0096637D" w:rsidRPr="00CB1B9F" w:rsidRDefault="0096637D" w:rsidP="0096637D">
      <w:pPr>
        <w:pStyle w:val="afa"/>
        <w:ind w:left="6804" w:firstLine="0"/>
        <w:rPr>
          <w:b/>
          <w:sz w:val="20"/>
          <w:szCs w:val="20"/>
        </w:rPr>
      </w:pPr>
      <w:r w:rsidRPr="00CB1B9F">
        <w:rPr>
          <w:b/>
          <w:sz w:val="20"/>
          <w:szCs w:val="20"/>
        </w:rPr>
        <w:t>от «____»__________20____г.</w:t>
      </w:r>
    </w:p>
    <w:p w:rsidR="0096637D" w:rsidRDefault="0096637D" w:rsidP="00487776">
      <w:pPr>
        <w:jc w:val="center"/>
      </w:pPr>
    </w:p>
    <w:p w:rsidR="0096637D" w:rsidRPr="000E44C5" w:rsidRDefault="0096637D" w:rsidP="0096637D">
      <w:pPr>
        <w:widowControl w:val="0"/>
        <w:tabs>
          <w:tab w:val="left" w:pos="3531"/>
        </w:tabs>
        <w:ind w:firstLine="709"/>
        <w:jc w:val="center"/>
        <w:rPr>
          <w:rStyle w:val="FontStyle12"/>
          <w:rFonts w:eastAsia="Arial"/>
        </w:rPr>
      </w:pPr>
      <w:r>
        <w:t>ПЕРЕЧЕНЬ И ФОРМАТ ЭЛЕКТРОННЫХ ДОКУМЕНТОВ</w:t>
      </w:r>
    </w:p>
    <w:p w:rsidR="0096637D" w:rsidRDefault="0096637D" w:rsidP="0096637D">
      <w:pPr>
        <w:widowControl w:val="0"/>
        <w:tabs>
          <w:tab w:val="left" w:pos="3531"/>
        </w:tabs>
        <w:ind w:firstLine="709"/>
        <w:jc w:val="both"/>
        <w:rPr>
          <w:rStyle w:val="FontStyle12"/>
          <w:rFonts w:eastAsia="Arial"/>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96637D" w:rsidRPr="006C61B1" w:rsidTr="009D6DB8">
        <w:trPr>
          <w:trHeight w:val="607"/>
        </w:trPr>
        <w:tc>
          <w:tcPr>
            <w:tcW w:w="779"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jc w:val="center"/>
              <w:rPr>
                <w:color w:val="000000"/>
              </w:rPr>
            </w:pPr>
            <w:r>
              <w:rPr>
                <w:color w:val="000000"/>
              </w:rPr>
              <w:t>Наименование</w:t>
            </w:r>
          </w:p>
          <w:p w:rsidR="0096637D" w:rsidRDefault="0096637D" w:rsidP="009D6DB8">
            <w:pPr>
              <w:widowControl w:val="0"/>
              <w:pBdr>
                <w:top w:val="nil"/>
                <w:left w:val="nil"/>
                <w:bottom w:val="nil"/>
                <w:right w:val="nil"/>
                <w:between w:val="nil"/>
              </w:pBdr>
              <w:ind w:left="720" w:hanging="720"/>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96637D" w:rsidRPr="006C61B1" w:rsidTr="009D6DB8">
        <w:trPr>
          <w:trHeight w:val="3058"/>
        </w:trPr>
        <w:tc>
          <w:tcPr>
            <w:tcW w:w="779" w:type="dxa"/>
            <w:tcBorders>
              <w:top w:val="single" w:sz="4" w:space="0" w:color="000000"/>
              <w:left w:val="single" w:sz="4" w:space="0" w:color="000000"/>
              <w:right w:val="single" w:sz="4" w:space="0" w:color="000000"/>
            </w:tcBorders>
          </w:tcPr>
          <w:p w:rsidR="0096637D" w:rsidRDefault="0096637D" w:rsidP="009D6DB8">
            <w:pPr>
              <w:widowControl w:val="0"/>
              <w:pBdr>
                <w:top w:val="nil"/>
                <w:left w:val="nil"/>
                <w:bottom w:val="nil"/>
                <w:right w:val="nil"/>
                <w:between w:val="nil"/>
              </w:pBdr>
              <w:rPr>
                <w:color w:val="000000"/>
              </w:rPr>
            </w:pPr>
            <w:r>
              <w:rPr>
                <w:color w:val="000000"/>
              </w:rPr>
              <w:t>1.</w:t>
            </w:r>
          </w:p>
        </w:tc>
        <w:tc>
          <w:tcPr>
            <w:tcW w:w="3736" w:type="dxa"/>
            <w:tcBorders>
              <w:top w:val="single" w:sz="4" w:space="0" w:color="000000"/>
              <w:left w:val="single" w:sz="4" w:space="0" w:color="000000"/>
              <w:right w:val="single" w:sz="4" w:space="0" w:color="000000"/>
            </w:tcBorders>
            <w:shd w:val="clear" w:color="auto" w:fill="auto"/>
          </w:tcPr>
          <w:p w:rsidR="0096637D" w:rsidRDefault="0096637D" w:rsidP="009D6DB8">
            <w:pPr>
              <w:widowControl w:val="0"/>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96637D" w:rsidRDefault="0096637D" w:rsidP="009D6DB8">
            <w:pPr>
              <w:widowControl w:val="0"/>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96637D" w:rsidRDefault="0096637D" w:rsidP="009D6DB8">
            <w:pPr>
              <w:widowControl w:val="0"/>
              <w:pBdr>
                <w:top w:val="nil"/>
                <w:left w:val="nil"/>
                <w:bottom w:val="nil"/>
                <w:right w:val="nil"/>
                <w:between w:val="nil"/>
              </w:pBdr>
              <w:ind w:left="708" w:hanging="708"/>
              <w:jc w:val="both"/>
              <w:rPr>
                <w:color w:val="000000"/>
              </w:rPr>
            </w:pPr>
          </w:p>
        </w:tc>
        <w:tc>
          <w:tcPr>
            <w:tcW w:w="5340" w:type="dxa"/>
            <w:tcBorders>
              <w:top w:val="single" w:sz="4" w:space="0" w:color="000000"/>
              <w:left w:val="single" w:sz="4" w:space="0" w:color="000000"/>
              <w:right w:val="single" w:sz="4" w:space="0" w:color="000000"/>
            </w:tcBorders>
          </w:tcPr>
          <w:p w:rsidR="0096637D" w:rsidRPr="000E44C5" w:rsidRDefault="0096637D" w:rsidP="009D6DB8">
            <w:pPr>
              <w:widowControl w:val="0"/>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96637D" w:rsidRPr="000E44C5" w:rsidRDefault="0096637D" w:rsidP="009D6DB8">
            <w:pPr>
              <w:widowControl w:val="0"/>
              <w:pBdr>
                <w:top w:val="nil"/>
                <w:left w:val="nil"/>
                <w:bottom w:val="nil"/>
                <w:right w:val="nil"/>
                <w:between w:val="nil"/>
              </w:pBdr>
              <w:ind w:left="566" w:hanging="566"/>
              <w:rPr>
                <w:color w:val="000000"/>
              </w:rPr>
            </w:pPr>
          </w:p>
          <w:p w:rsidR="0096637D" w:rsidRPr="000E44C5" w:rsidRDefault="0096637D" w:rsidP="009D6DB8">
            <w:pPr>
              <w:widowControl w:val="0"/>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96637D" w:rsidRPr="000E44C5" w:rsidRDefault="0096637D" w:rsidP="009D6DB8">
            <w:pPr>
              <w:widowControl w:val="0"/>
              <w:pBdr>
                <w:top w:val="nil"/>
                <w:left w:val="nil"/>
                <w:bottom w:val="nil"/>
                <w:right w:val="nil"/>
                <w:between w:val="nil"/>
              </w:pBdr>
              <w:ind w:left="566" w:hanging="566"/>
              <w:rPr>
                <w:color w:val="000000"/>
              </w:rPr>
            </w:pPr>
          </w:p>
          <w:p w:rsidR="0096637D" w:rsidRPr="000E44C5" w:rsidRDefault="0096637D" w:rsidP="009D6DB8">
            <w:pPr>
              <w:widowControl w:val="0"/>
              <w:pBdr>
                <w:top w:val="nil"/>
                <w:left w:val="nil"/>
                <w:bottom w:val="nil"/>
                <w:right w:val="nil"/>
                <w:between w:val="nil"/>
              </w:pBdr>
              <w:ind w:left="566" w:hanging="566"/>
              <w:rPr>
                <w:color w:val="000000"/>
              </w:rPr>
            </w:pPr>
            <w:r>
              <w:rPr>
                <w:color w:val="000000"/>
              </w:rPr>
              <w:t xml:space="preserve">1. элемента «ТекстИнф»: </w:t>
            </w:r>
          </w:p>
          <w:p w:rsidR="0096637D" w:rsidRPr="000E44C5" w:rsidRDefault="0096637D" w:rsidP="009D6DB8">
            <w:pPr>
              <w:widowControl w:val="0"/>
              <w:pBdr>
                <w:top w:val="nil"/>
                <w:left w:val="nil"/>
                <w:bottom w:val="nil"/>
                <w:right w:val="nil"/>
                <w:between w:val="nil"/>
              </w:pBdr>
              <w:ind w:left="566" w:hanging="566"/>
              <w:rPr>
                <w:color w:val="000000"/>
              </w:rPr>
            </w:pPr>
            <w:r>
              <w:rPr>
                <w:color w:val="000000"/>
              </w:rPr>
              <w:t>в поле «Идентиф» указать «КодБЕ»,</w:t>
            </w:r>
            <w:r>
              <w:t xml:space="preserve"> </w:t>
            </w:r>
          </w:p>
          <w:p w:rsidR="0096637D" w:rsidRPr="000E44C5" w:rsidRDefault="0096637D" w:rsidP="009D6DB8">
            <w:pPr>
              <w:widowControl w:val="0"/>
              <w:pBdr>
                <w:top w:val="nil"/>
                <w:left w:val="nil"/>
                <w:bottom w:val="nil"/>
                <w:right w:val="nil"/>
                <w:between w:val="nil"/>
              </w:pBdr>
              <w:ind w:left="566" w:hanging="566"/>
              <w:rPr>
                <w:color w:val="000000"/>
              </w:rPr>
            </w:pPr>
            <w:r>
              <w:rPr>
                <w:color w:val="000000"/>
              </w:rPr>
              <w:t>в поле «Значен» указать «N365».</w:t>
            </w:r>
          </w:p>
          <w:p w:rsidR="0096637D" w:rsidRDefault="0096637D" w:rsidP="009D6DB8">
            <w:pPr>
              <w:widowControl w:val="0"/>
              <w:pBdr>
                <w:top w:val="nil"/>
                <w:left w:val="nil"/>
                <w:bottom w:val="nil"/>
                <w:right w:val="nil"/>
                <w:between w:val="nil"/>
              </w:pBdr>
              <w:ind w:left="566" w:hanging="566"/>
              <w:rPr>
                <w:color w:val="000000"/>
              </w:rPr>
            </w:pPr>
          </w:p>
          <w:p w:rsidR="0096637D" w:rsidRDefault="0096637D" w:rsidP="009D6DB8">
            <w:pPr>
              <w:widowControl w:val="0"/>
              <w:pBdr>
                <w:top w:val="nil"/>
                <w:left w:val="nil"/>
                <w:bottom w:val="nil"/>
                <w:right w:val="nil"/>
                <w:between w:val="nil"/>
              </w:pBdr>
              <w:ind w:left="566" w:hanging="566"/>
              <w:rPr>
                <w:color w:val="000000"/>
              </w:rPr>
            </w:pPr>
            <w:r>
              <w:rPr>
                <w:color w:val="000000"/>
              </w:rPr>
              <w:t>2. элемента «ОснПер»:</w:t>
            </w:r>
          </w:p>
          <w:p w:rsidR="0096637D" w:rsidRDefault="0096637D" w:rsidP="009D6DB8">
            <w:pPr>
              <w:widowControl w:val="0"/>
              <w:pBdr>
                <w:top w:val="nil"/>
                <w:left w:val="nil"/>
                <w:bottom w:val="nil"/>
                <w:right w:val="nil"/>
                <w:between w:val="nil"/>
              </w:pBdr>
              <w:ind w:left="566" w:hanging="566"/>
              <w:rPr>
                <w:color w:val="000000"/>
              </w:rPr>
            </w:pPr>
            <w:r>
              <w:rPr>
                <w:color w:val="000000"/>
              </w:rPr>
              <w:t xml:space="preserve">в поле «НаимОсн» указать «Договор», </w:t>
            </w:r>
          </w:p>
          <w:p w:rsidR="0096637D" w:rsidRDefault="0096637D" w:rsidP="009D6DB8">
            <w:pPr>
              <w:widowControl w:val="0"/>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4"/>
            </w:r>
            <w:r>
              <w:rPr>
                <w:color w:val="000000"/>
              </w:rPr>
              <w:t>»,</w:t>
            </w:r>
          </w:p>
          <w:p w:rsidR="0096637D" w:rsidRDefault="0096637D" w:rsidP="009D6DB8">
            <w:pPr>
              <w:widowControl w:val="0"/>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«______</w:t>
            </w:r>
            <w:r>
              <w:rPr>
                <w:color w:val="000000"/>
                <w:vertAlign w:val="superscript"/>
              </w:rPr>
              <w:footnoteReference w:id="5"/>
            </w:r>
            <w:r>
              <w:rPr>
                <w:color w:val="000000"/>
              </w:rPr>
              <w:t>»..</w:t>
            </w:r>
          </w:p>
        </w:tc>
      </w:tr>
      <w:tr w:rsidR="0096637D" w:rsidRPr="006C61B1" w:rsidTr="009D6DB8">
        <w:trPr>
          <w:trHeight w:val="720"/>
        </w:trPr>
        <w:tc>
          <w:tcPr>
            <w:tcW w:w="779"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96637D" w:rsidRDefault="0096637D" w:rsidP="009D6DB8">
            <w:pPr>
              <w:widowControl w:val="0"/>
              <w:rPr>
                <w:color w:val="000000"/>
              </w:rPr>
            </w:pPr>
            <w:r>
              <w:rPr>
                <w:color w:val="000000"/>
              </w:rPr>
              <w:t>XML, утв. приказом ФНС России от 19.12.2018 №ММВ-7-15/820@ с уточнениями.</w:t>
            </w:r>
          </w:p>
          <w:p w:rsidR="0096637D" w:rsidRDefault="0096637D" w:rsidP="009D6DB8">
            <w:pPr>
              <w:widowControl w:val="0"/>
              <w:autoSpaceDE w:val="0"/>
              <w:autoSpaceDN w:val="0"/>
              <w:adjustRightInd w:val="0"/>
              <w:rPr>
                <w:rFonts w:eastAsia="Calibri"/>
              </w:rPr>
            </w:pPr>
          </w:p>
        </w:tc>
      </w:tr>
      <w:tr w:rsidR="0096637D" w:rsidRPr="006C61B1" w:rsidTr="009D6DB8">
        <w:trPr>
          <w:trHeight w:val="1180"/>
        </w:trPr>
        <w:tc>
          <w:tcPr>
            <w:tcW w:w="779"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rPr>
                <w:color w:val="000000"/>
              </w:rPr>
            </w:pPr>
            <w:r>
              <w:rPr>
                <w:color w:val="000000"/>
              </w:rPr>
              <w:t>XML, утв. приказом ФНС России от 12.10.2020 N ЕД-7-26/736@.</w:t>
            </w:r>
          </w:p>
        </w:tc>
      </w:tr>
      <w:tr w:rsidR="0096637D" w:rsidRPr="006C61B1" w:rsidTr="009D6DB8">
        <w:trPr>
          <w:trHeight w:val="831"/>
        </w:trPr>
        <w:tc>
          <w:tcPr>
            <w:tcW w:w="779"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rPr>
                <w:color w:val="000000"/>
              </w:rPr>
            </w:pPr>
            <w:r>
              <w:rPr>
                <w:color w:val="000000"/>
              </w:rPr>
              <w:t>4.</w:t>
            </w:r>
          </w:p>
        </w:tc>
        <w:tc>
          <w:tcPr>
            <w:tcW w:w="3736"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rPr>
                <w:i/>
                <w:color w:val="000000"/>
              </w:rPr>
            </w:pPr>
            <w:r>
              <w:rPr>
                <w:i/>
                <w:color w:val="000000"/>
              </w:rPr>
              <w:t>Счет</w:t>
            </w:r>
          </w:p>
        </w:tc>
        <w:tc>
          <w:tcPr>
            <w:tcW w:w="5340"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bl>
    <w:p w:rsidR="0096637D" w:rsidRDefault="0096637D" w:rsidP="0096637D">
      <w:pPr>
        <w:widowControl w:val="0"/>
        <w:tabs>
          <w:tab w:val="left" w:pos="3531"/>
        </w:tabs>
        <w:ind w:firstLine="709"/>
        <w:jc w:val="center"/>
        <w:rPr>
          <w:rStyle w:val="FontStyle12"/>
          <w:rFonts w:eastAsia="Arial"/>
          <w:b/>
        </w:rPr>
      </w:pPr>
    </w:p>
    <w:p w:rsidR="0096637D" w:rsidRPr="0031720E" w:rsidRDefault="0096637D" w:rsidP="0096637D">
      <w:pPr>
        <w:widowControl w:val="0"/>
        <w:tabs>
          <w:tab w:val="left" w:pos="3531"/>
        </w:tabs>
        <w:ind w:firstLine="709"/>
        <w:jc w:val="center"/>
        <w:rPr>
          <w:rStyle w:val="FontStyle12"/>
          <w:rFonts w:eastAsia="Arial"/>
          <w:b/>
          <w:i/>
        </w:rPr>
      </w:pPr>
      <w:r w:rsidRPr="0031720E">
        <w:rPr>
          <w:rStyle w:val="FontStyle12"/>
          <w:rFonts w:eastAsia="Arial"/>
          <w:b/>
        </w:rPr>
        <w:t>Подписи Сторон:</w:t>
      </w:r>
    </w:p>
    <w:p w:rsidR="0096637D" w:rsidRPr="000E44C5" w:rsidRDefault="0096637D" w:rsidP="0096637D">
      <w:pPr>
        <w:widowControl w:val="0"/>
        <w:tabs>
          <w:tab w:val="left" w:pos="3531"/>
        </w:tabs>
        <w:ind w:firstLine="709"/>
        <w:jc w:val="both"/>
        <w:rPr>
          <w:rStyle w:val="FontStyle12"/>
          <w:rFonts w:eastAsia="Arial"/>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6637D" w:rsidTr="009D6DB8">
        <w:trPr>
          <w:trHeight w:val="2074"/>
        </w:trPr>
        <w:tc>
          <w:tcPr>
            <w:tcW w:w="4705" w:type="dxa"/>
            <w:tcBorders>
              <w:top w:val="nil"/>
              <w:left w:val="nil"/>
              <w:bottom w:val="nil"/>
              <w:right w:val="nil"/>
            </w:tcBorders>
          </w:tcPr>
          <w:p w:rsidR="0096637D" w:rsidRPr="000E44C5" w:rsidRDefault="0096637D" w:rsidP="009D6DB8">
            <w:pPr>
              <w:widowControl w:val="0"/>
              <w:rPr>
                <w:b/>
              </w:rPr>
            </w:pPr>
            <w:r>
              <w:rPr>
                <w:b/>
              </w:rPr>
              <w:t>Заказчик:</w:t>
            </w:r>
          </w:p>
          <w:p w:rsidR="0096637D" w:rsidRPr="000E44C5" w:rsidRDefault="0096637D" w:rsidP="009D6DB8">
            <w:pPr>
              <w:widowControl w:val="0"/>
              <w:jc w:val="both"/>
            </w:pPr>
          </w:p>
          <w:p w:rsidR="0096637D" w:rsidRPr="000E44C5" w:rsidRDefault="0096637D" w:rsidP="009D6DB8">
            <w:pPr>
              <w:widowControl w:val="0"/>
              <w:jc w:val="both"/>
            </w:pPr>
          </w:p>
          <w:p w:rsidR="0096637D" w:rsidRDefault="0096637D" w:rsidP="009D6DB8">
            <w:pPr>
              <w:widowControl w:val="0"/>
              <w:jc w:val="both"/>
            </w:pPr>
          </w:p>
          <w:p w:rsidR="0096637D" w:rsidRDefault="0096637D" w:rsidP="009D6DB8">
            <w:pPr>
              <w:widowControl w:val="0"/>
              <w:jc w:val="both"/>
            </w:pPr>
          </w:p>
          <w:p w:rsidR="0096637D" w:rsidRPr="000E44C5" w:rsidRDefault="0096637D" w:rsidP="009D6DB8">
            <w:pPr>
              <w:widowControl w:val="0"/>
              <w:jc w:val="both"/>
            </w:pPr>
          </w:p>
          <w:p w:rsidR="0096637D" w:rsidRPr="000E44C5" w:rsidRDefault="0096637D" w:rsidP="009D6DB8">
            <w:pPr>
              <w:widowControl w:val="0"/>
              <w:jc w:val="both"/>
            </w:pPr>
            <w:r>
              <w:t>__________________ /……………… /</w:t>
            </w:r>
          </w:p>
          <w:p w:rsidR="0096637D" w:rsidRPr="000E44C5" w:rsidRDefault="0096637D" w:rsidP="009D6DB8">
            <w:pPr>
              <w:widowControl w:val="0"/>
              <w:jc w:val="both"/>
            </w:pPr>
            <w:r>
              <w:t>м.п.</w:t>
            </w:r>
          </w:p>
        </w:tc>
        <w:tc>
          <w:tcPr>
            <w:tcW w:w="4139" w:type="dxa"/>
            <w:tcBorders>
              <w:top w:val="nil"/>
              <w:left w:val="nil"/>
              <w:bottom w:val="nil"/>
              <w:right w:val="nil"/>
            </w:tcBorders>
          </w:tcPr>
          <w:p w:rsidR="0096637D" w:rsidRPr="000E44C5" w:rsidRDefault="0096637D" w:rsidP="009D6DB8">
            <w:pPr>
              <w:pStyle w:val="ConsNonformat"/>
              <w:outlineLvl w:val="0"/>
              <w:rPr>
                <w:rFonts w:ascii="Times New Roman" w:hAnsi="Times New Roman"/>
                <w:b/>
                <w:sz w:val="24"/>
                <w:szCs w:val="24"/>
              </w:rPr>
            </w:pPr>
            <w:r>
              <w:rPr>
                <w:rFonts w:ascii="Times New Roman" w:hAnsi="Times New Roman"/>
                <w:b/>
                <w:sz w:val="24"/>
                <w:szCs w:val="24"/>
              </w:rPr>
              <w:t>Исполнитель:</w:t>
            </w: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r>
              <w:rPr>
                <w:rFonts w:ascii="Times New Roman" w:hAnsi="Times New Roman"/>
                <w:sz w:val="24"/>
                <w:szCs w:val="24"/>
              </w:rPr>
              <w:t>____________ /……………………/</w:t>
            </w:r>
          </w:p>
          <w:p w:rsidR="0096637D" w:rsidRPr="000E44C5" w:rsidRDefault="0096637D" w:rsidP="009D6DB8">
            <w:pPr>
              <w:widowControl w:val="0"/>
              <w:jc w:val="both"/>
            </w:pPr>
            <w:r>
              <w:t>м.п.</w:t>
            </w:r>
          </w:p>
        </w:tc>
      </w:tr>
    </w:tbl>
    <w:p w:rsidR="0096637D" w:rsidRPr="000E44C5" w:rsidRDefault="0096637D" w:rsidP="0096637D">
      <w:pPr>
        <w:widowControl w:val="0"/>
        <w:tabs>
          <w:tab w:val="left" w:pos="3531"/>
        </w:tabs>
        <w:ind w:firstLine="709"/>
        <w:jc w:val="both"/>
        <w:rPr>
          <w:rStyle w:val="FontStyle12"/>
          <w:rFonts w:eastAsia="Arial"/>
        </w:rPr>
      </w:pPr>
    </w:p>
    <w:p w:rsidR="0096637D" w:rsidRPr="00474A37" w:rsidRDefault="0096637D" w:rsidP="00487776">
      <w:pPr>
        <w:jc w:val="center"/>
        <w:sectPr w:rsidR="0096637D" w:rsidRPr="00474A37" w:rsidSect="006A111C">
          <w:footerReference w:type="even" r:id="rId34"/>
          <w:pgSz w:w="11907" w:h="16840" w:code="9"/>
          <w:pgMar w:top="824" w:right="851" w:bottom="709" w:left="1418" w:header="284" w:footer="0" w:gutter="0"/>
          <w:cols w:space="720"/>
          <w:titlePg/>
          <w:docGrid w:linePitch="326"/>
        </w:sectPr>
      </w:pPr>
    </w:p>
    <w:p w:rsidR="00FD4A67" w:rsidRDefault="008E702C">
      <w:pPr>
        <w:pStyle w:val="1a"/>
        <w:ind w:firstLine="0"/>
        <w:jc w:val="right"/>
        <w:outlineLvl w:val="0"/>
        <w:rPr>
          <w:b/>
          <w:i/>
          <w:iCs/>
        </w:rPr>
      </w:pPr>
      <w:r>
        <w:lastRenderedPageBreak/>
        <w:t>Приложение № </w:t>
      </w:r>
      <w:r w:rsidR="00B4276F">
        <w:t>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4A5" w:rsidRDefault="00E344A5">
      <w:r>
        <w:separator/>
      </w:r>
    </w:p>
  </w:endnote>
  <w:endnote w:type="continuationSeparator" w:id="0">
    <w:p w:rsidR="00E344A5" w:rsidRDefault="00E344A5">
      <w:r>
        <w:continuationSeparator/>
      </w:r>
    </w:p>
  </w:endnote>
  <w:endnote w:type="continuationNotice" w:id="1">
    <w:p w:rsidR="00E344A5" w:rsidRDefault="00E34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AD" w:rsidRDefault="009F6CAD"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F6CAD" w:rsidRDefault="009F6CAD" w:rsidP="00BF6892">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AD" w:rsidRDefault="009F6CAD">
    <w:pPr>
      <w:pStyle w:val="afe"/>
      <w:jc w:val="center"/>
    </w:pPr>
  </w:p>
  <w:p w:rsidR="009F6CAD" w:rsidRDefault="009F6CAD" w:rsidP="006A111C">
    <w:pPr>
      <w:pStyle w:val="afe"/>
      <w:ind w:left="0"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AD" w:rsidRDefault="009F6CAD">
    <w:pPr>
      <w:pStyle w:val="af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AD" w:rsidRDefault="009F6CAD" w:rsidP="00003728">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F6CAD" w:rsidRDefault="009F6CAD" w:rsidP="00003728">
    <w:pPr>
      <w:pStyle w:val="af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AD" w:rsidRDefault="009F6CAD" w:rsidP="001E40D9">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F6CAD" w:rsidRDefault="009F6CAD" w:rsidP="001E40D9">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4A5" w:rsidRDefault="00E344A5">
      <w:r>
        <w:separator/>
      </w:r>
    </w:p>
  </w:footnote>
  <w:footnote w:type="continuationSeparator" w:id="0">
    <w:p w:rsidR="00E344A5" w:rsidRDefault="00E344A5">
      <w:r>
        <w:continuationSeparator/>
      </w:r>
    </w:p>
  </w:footnote>
  <w:footnote w:type="continuationNotice" w:id="1">
    <w:p w:rsidR="00E344A5" w:rsidRDefault="00E344A5"/>
  </w:footnote>
  <w:footnote w:id="2">
    <w:p w:rsidR="009F6CAD" w:rsidRPr="008E702C" w:rsidRDefault="009F6CAD" w:rsidP="008E702C">
      <w:pPr>
        <w:rPr>
          <w:sz w:val="18"/>
          <w:szCs w:val="18"/>
          <w:lang w:eastAsia="ru-RU"/>
        </w:rPr>
      </w:pPr>
      <w:r>
        <w:rPr>
          <w:rStyle w:val="af8"/>
        </w:rPr>
        <w:footnoteRef/>
      </w:r>
      <w:r>
        <w:t xml:space="preserve"> </w:t>
      </w:r>
      <w:r w:rsidRPr="008E702C">
        <w:rPr>
          <w:color w:val="111104"/>
          <w:sz w:val="18"/>
          <w:szCs w:val="18"/>
          <w:lang w:eastAsia="ru-RU"/>
        </w:rPr>
        <w:t xml:space="preserve">При </w:t>
      </w:r>
      <w:r w:rsidRPr="008E702C">
        <w:rPr>
          <w:color w:val="000000"/>
          <w:sz w:val="18"/>
          <w:szCs w:val="18"/>
          <w:lang w:eastAsia="ru-RU"/>
        </w:rPr>
        <w:t xml:space="preserve">подаче </w:t>
      </w:r>
      <w:r w:rsidRPr="008E702C">
        <w:rPr>
          <w:color w:val="111104"/>
          <w:sz w:val="18"/>
          <w:szCs w:val="18"/>
          <w:lang w:eastAsia="ru-RU"/>
        </w:rPr>
        <w:t xml:space="preserve">заявки в электронной </w:t>
      </w:r>
      <w:r w:rsidRPr="008E702C">
        <w:rPr>
          <w:color w:val="000000"/>
          <w:sz w:val="18"/>
          <w:szCs w:val="18"/>
          <w:lang w:eastAsia="ru-RU"/>
        </w:rPr>
        <w:t xml:space="preserve">форме </w:t>
      </w:r>
      <w:r w:rsidRPr="008E702C">
        <w:rPr>
          <w:color w:val="111104"/>
          <w:sz w:val="18"/>
          <w:szCs w:val="18"/>
          <w:lang w:eastAsia="ru-RU"/>
        </w:rPr>
        <w:t xml:space="preserve">требования документации </w:t>
      </w:r>
      <w:r w:rsidRPr="008E702C">
        <w:rPr>
          <w:color w:val="000000"/>
          <w:sz w:val="18"/>
          <w:szCs w:val="18"/>
          <w:lang w:eastAsia="ru-RU"/>
        </w:rPr>
        <w:t xml:space="preserve">о закупке, </w:t>
      </w:r>
      <w:r w:rsidRPr="008E702C">
        <w:rPr>
          <w:color w:val="111104"/>
          <w:sz w:val="18"/>
          <w:szCs w:val="18"/>
          <w:lang w:eastAsia="ru-RU"/>
        </w:rPr>
        <w:t xml:space="preserve">которые </w:t>
      </w:r>
      <w:r w:rsidRPr="008E702C">
        <w:rPr>
          <w:color w:val="000000"/>
          <w:sz w:val="18"/>
          <w:szCs w:val="18"/>
          <w:lang w:eastAsia="ru-RU"/>
        </w:rPr>
        <w:t xml:space="preserve">можно </w:t>
      </w:r>
      <w:r w:rsidRPr="008E702C">
        <w:rPr>
          <w:color w:val="111104"/>
          <w:sz w:val="18"/>
          <w:szCs w:val="18"/>
          <w:lang w:eastAsia="ru-RU"/>
        </w:rPr>
        <w:t xml:space="preserve">соблюсти только в случае </w:t>
      </w:r>
      <w:r w:rsidRPr="008E702C">
        <w:rPr>
          <w:color w:val="000000"/>
          <w:sz w:val="18"/>
          <w:szCs w:val="18"/>
          <w:lang w:eastAsia="ru-RU"/>
        </w:rPr>
        <w:t xml:space="preserve">подачи заявки </w:t>
      </w:r>
      <w:r w:rsidRPr="008E702C">
        <w:rPr>
          <w:color w:val="111104"/>
          <w:sz w:val="18"/>
          <w:szCs w:val="18"/>
          <w:lang w:eastAsia="ru-RU"/>
        </w:rPr>
        <w:t xml:space="preserve">в бумажной форме, не применяются, а </w:t>
      </w:r>
      <w:r w:rsidRPr="008E702C">
        <w:rPr>
          <w:color w:val="000000"/>
          <w:sz w:val="18"/>
          <w:szCs w:val="18"/>
          <w:lang w:eastAsia="ru-RU"/>
        </w:rPr>
        <w:t xml:space="preserve">применяются </w:t>
      </w:r>
      <w:r w:rsidRPr="008E702C">
        <w:rPr>
          <w:color w:val="111104"/>
          <w:sz w:val="18"/>
          <w:szCs w:val="18"/>
          <w:lang w:eastAsia="ru-RU"/>
        </w:rPr>
        <w:t xml:space="preserve">нормы Положения о </w:t>
      </w:r>
      <w:r w:rsidRPr="008E702C">
        <w:rPr>
          <w:color w:val="000000"/>
          <w:sz w:val="18"/>
          <w:szCs w:val="18"/>
          <w:lang w:eastAsia="ru-RU"/>
        </w:rPr>
        <w:t xml:space="preserve">закупке, </w:t>
      </w:r>
      <w:r w:rsidRPr="008E702C">
        <w:rPr>
          <w:color w:val="111104"/>
          <w:sz w:val="18"/>
          <w:szCs w:val="18"/>
          <w:lang w:eastAsia="ru-RU"/>
        </w:rPr>
        <w:t xml:space="preserve">предусмотренные </w:t>
      </w:r>
      <w:r w:rsidRPr="008E702C">
        <w:rPr>
          <w:color w:val="000000"/>
          <w:sz w:val="18"/>
          <w:szCs w:val="18"/>
          <w:lang w:eastAsia="ru-RU"/>
        </w:rPr>
        <w:t xml:space="preserve">для проведения закупки </w:t>
      </w:r>
      <w:r w:rsidRPr="008E702C">
        <w:rPr>
          <w:color w:val="111104"/>
          <w:sz w:val="18"/>
          <w:szCs w:val="18"/>
          <w:lang w:eastAsia="ru-RU"/>
        </w:rPr>
        <w:t xml:space="preserve">в </w:t>
      </w:r>
      <w:r w:rsidRPr="008E702C">
        <w:rPr>
          <w:color w:val="000000"/>
          <w:sz w:val="18"/>
          <w:szCs w:val="18"/>
          <w:lang w:eastAsia="ru-RU"/>
        </w:rPr>
        <w:t xml:space="preserve">электронной </w:t>
      </w:r>
      <w:r w:rsidRPr="008E702C">
        <w:rPr>
          <w:color w:val="111104"/>
          <w:sz w:val="18"/>
          <w:szCs w:val="18"/>
          <w:lang w:eastAsia="ru-RU"/>
        </w:rPr>
        <w:t>форме</w:t>
      </w:r>
    </w:p>
    <w:p w:rsidR="009F6CAD" w:rsidRDefault="009F6CAD">
      <w:pPr>
        <w:pStyle w:val="aff"/>
      </w:pPr>
    </w:p>
  </w:footnote>
  <w:footnote w:id="3">
    <w:p w:rsidR="009F6CAD" w:rsidRDefault="009F6CAD" w:rsidP="00853BBB">
      <w:pPr>
        <w:pStyle w:val="Footnote0"/>
        <w:shd w:val="clear" w:color="auto" w:fill="auto"/>
        <w:tabs>
          <w:tab w:val="left" w:pos="115"/>
        </w:tabs>
        <w:ind w:right="180"/>
        <w:rPr>
          <w:rStyle w:val="FootnoteItalic"/>
        </w:rPr>
      </w:pPr>
      <w:r>
        <w:rPr>
          <w:vertAlign w:val="superscript"/>
        </w:rPr>
        <w:footnoteRef/>
      </w:r>
      <w:r>
        <w:tab/>
        <w:t>Наименование контрагента ПАО «ТрансКонтейнер» указывается в зависимости от вида заключаемого договора</w:t>
      </w:r>
      <w:r>
        <w:rPr>
          <w:rStyle w:val="FootnoteItalic"/>
        </w:rPr>
        <w:t xml:space="preserve"> (Например: Исполнитель, Подрядчик, Поставщик, Продавец, Агент, Комиссионер, Поверенный).</w:t>
      </w:r>
    </w:p>
    <w:p w:rsidR="009F6CAD" w:rsidRDefault="009F6CAD" w:rsidP="00853BBB">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9F6CAD" w:rsidRDefault="009F6CAD" w:rsidP="00853BBB">
      <w:pPr>
        <w:pStyle w:val="Footnote20"/>
        <w:shd w:val="clear" w:color="auto" w:fill="auto"/>
        <w:spacing w:before="0" w:line="190" w:lineRule="exact"/>
        <w:ind w:left="20"/>
      </w:pPr>
      <w:r>
        <w:t>(Например: Заказчик, Покупатель).</w:t>
      </w:r>
    </w:p>
    <w:p w:rsidR="009F6CAD" w:rsidRPr="00197539" w:rsidRDefault="009F6CAD" w:rsidP="00853BBB">
      <w:pPr>
        <w:pStyle w:val="Footnote0"/>
        <w:shd w:val="clear" w:color="auto" w:fill="auto"/>
        <w:tabs>
          <w:tab w:val="left" w:pos="115"/>
        </w:tabs>
        <w:ind w:right="180"/>
      </w:pPr>
    </w:p>
  </w:footnote>
  <w:footnote w:id="4">
    <w:p w:rsidR="009F6CAD" w:rsidRDefault="009F6CAD" w:rsidP="0096637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9F6CAD" w:rsidRDefault="009F6CAD" w:rsidP="0096637D">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9F6CAD" w:rsidRDefault="009F6CAD"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AD" w:rsidRDefault="009F6CAD">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AD" w:rsidRDefault="009F6CAD" w:rsidP="00510148">
    <w:pPr>
      <w:pStyle w:val="afc"/>
      <w:jc w:val="center"/>
    </w:pPr>
    <w:r>
      <w:fldChar w:fldCharType="begin"/>
    </w:r>
    <w:r>
      <w:instrText xml:space="preserve"> PAGE   \* MERGEFORMAT </w:instrText>
    </w:r>
    <w:r>
      <w:fldChar w:fldCharType="separate"/>
    </w:r>
    <w:r w:rsidR="00562384">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AD" w:rsidRDefault="009F6CAD">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A6B6586"/>
    <w:multiLevelType w:val="multilevel"/>
    <w:tmpl w:val="437A1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15:restartNumberingAfterBreak="0">
    <w:nsid w:val="26315DBF"/>
    <w:multiLevelType w:val="multilevel"/>
    <w:tmpl w:val="7868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15:restartNumberingAfterBreak="0">
    <w:nsid w:val="28477623"/>
    <w:multiLevelType w:val="multilevel"/>
    <w:tmpl w:val="9FCE4388"/>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C00D2F"/>
    <w:multiLevelType w:val="multilevel"/>
    <w:tmpl w:val="EC6EF1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227A07"/>
    <w:multiLevelType w:val="hybridMultilevel"/>
    <w:tmpl w:val="36D4E224"/>
    <w:lvl w:ilvl="0" w:tplc="5F2CA9D8">
      <w:start w:val="2"/>
      <w:numFmt w:val="decimal"/>
      <w:lvlText w:val="%1."/>
      <w:lvlJc w:val="left"/>
      <w:pPr>
        <w:ind w:left="3454" w:hanging="360"/>
      </w:pPr>
      <w:rPr>
        <w:rFonts w:hint="default"/>
      </w:rPr>
    </w:lvl>
    <w:lvl w:ilvl="1" w:tplc="04190019" w:tentative="1">
      <w:start w:val="1"/>
      <w:numFmt w:val="lowerLetter"/>
      <w:lvlText w:val="%2."/>
      <w:lvlJc w:val="left"/>
      <w:pPr>
        <w:ind w:left="4174" w:hanging="360"/>
      </w:pPr>
    </w:lvl>
    <w:lvl w:ilvl="2" w:tplc="0419001B" w:tentative="1">
      <w:start w:val="1"/>
      <w:numFmt w:val="lowerRoman"/>
      <w:lvlText w:val="%3."/>
      <w:lvlJc w:val="right"/>
      <w:pPr>
        <w:ind w:left="4894" w:hanging="180"/>
      </w:pPr>
    </w:lvl>
    <w:lvl w:ilvl="3" w:tplc="0419000F" w:tentative="1">
      <w:start w:val="1"/>
      <w:numFmt w:val="decimal"/>
      <w:lvlText w:val="%4."/>
      <w:lvlJc w:val="left"/>
      <w:pPr>
        <w:ind w:left="5614" w:hanging="360"/>
      </w:pPr>
    </w:lvl>
    <w:lvl w:ilvl="4" w:tplc="04190019" w:tentative="1">
      <w:start w:val="1"/>
      <w:numFmt w:val="lowerLetter"/>
      <w:lvlText w:val="%5."/>
      <w:lvlJc w:val="left"/>
      <w:pPr>
        <w:ind w:left="6334" w:hanging="360"/>
      </w:pPr>
    </w:lvl>
    <w:lvl w:ilvl="5" w:tplc="0419001B" w:tentative="1">
      <w:start w:val="1"/>
      <w:numFmt w:val="lowerRoman"/>
      <w:lvlText w:val="%6."/>
      <w:lvlJc w:val="right"/>
      <w:pPr>
        <w:ind w:left="7054" w:hanging="180"/>
      </w:pPr>
    </w:lvl>
    <w:lvl w:ilvl="6" w:tplc="0419000F" w:tentative="1">
      <w:start w:val="1"/>
      <w:numFmt w:val="decimal"/>
      <w:lvlText w:val="%7."/>
      <w:lvlJc w:val="left"/>
      <w:pPr>
        <w:ind w:left="7774" w:hanging="360"/>
      </w:pPr>
    </w:lvl>
    <w:lvl w:ilvl="7" w:tplc="04190019" w:tentative="1">
      <w:start w:val="1"/>
      <w:numFmt w:val="lowerLetter"/>
      <w:lvlText w:val="%8."/>
      <w:lvlJc w:val="left"/>
      <w:pPr>
        <w:ind w:left="8494" w:hanging="360"/>
      </w:pPr>
    </w:lvl>
    <w:lvl w:ilvl="8" w:tplc="0419001B" w:tentative="1">
      <w:start w:val="1"/>
      <w:numFmt w:val="lowerRoman"/>
      <w:lvlText w:val="%9."/>
      <w:lvlJc w:val="right"/>
      <w:pPr>
        <w:ind w:left="9214" w:hanging="180"/>
      </w:pPr>
    </w:lvl>
  </w:abstractNum>
  <w:abstractNum w:abstractNumId="4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501ACF"/>
    <w:multiLevelType w:val="multilevel"/>
    <w:tmpl w:val="3DF6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9"/>
  </w:num>
  <w:num w:numId="9">
    <w:abstractNumId w:val="35"/>
  </w:num>
  <w:num w:numId="10">
    <w:abstractNumId w:val="36"/>
  </w:num>
  <w:num w:numId="11">
    <w:abstractNumId w:val="33"/>
  </w:num>
  <w:num w:numId="12">
    <w:abstractNumId w:val="34"/>
  </w:num>
  <w:num w:numId="13">
    <w:abstractNumId w:val="47"/>
  </w:num>
  <w:num w:numId="14">
    <w:abstractNumId w:val="25"/>
  </w:num>
  <w:num w:numId="15">
    <w:abstractNumId w:val="43"/>
  </w:num>
  <w:num w:numId="16">
    <w:abstractNumId w:val="41"/>
  </w:num>
  <w:num w:numId="17">
    <w:abstractNumId w:val="42"/>
  </w:num>
  <w:num w:numId="18">
    <w:abstractNumId w:val="24"/>
  </w:num>
  <w:num w:numId="19">
    <w:abstractNumId w:val="32"/>
  </w:num>
  <w:num w:numId="20">
    <w:abstractNumId w:val="39"/>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9"/>
  </w:num>
  <w:num w:numId="24">
    <w:abstractNumId w:val="30"/>
  </w:num>
  <w:num w:numId="25">
    <w:abstractNumId w:val="45"/>
  </w:num>
  <w:num w:numId="26">
    <w:abstractNumId w:val="27"/>
  </w:num>
  <w:num w:numId="27">
    <w:abstractNumId w:val="31"/>
  </w:num>
  <w:num w:numId="28">
    <w:abstractNumId w:val="28"/>
  </w:num>
  <w:num w:numId="29">
    <w:abstractNumId w:val="48"/>
  </w:num>
  <w:num w:numId="30">
    <w:abstractNumId w:val="38"/>
  </w:num>
  <w:num w:numId="3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3728"/>
    <w:rsid w:val="00004F48"/>
    <w:rsid w:val="000058BC"/>
    <w:rsid w:val="0000594A"/>
    <w:rsid w:val="00006894"/>
    <w:rsid w:val="00006C6A"/>
    <w:rsid w:val="00010BE3"/>
    <w:rsid w:val="000111FC"/>
    <w:rsid w:val="000136A9"/>
    <w:rsid w:val="00013D4E"/>
    <w:rsid w:val="00014C0B"/>
    <w:rsid w:val="0001556E"/>
    <w:rsid w:val="0001557C"/>
    <w:rsid w:val="00015711"/>
    <w:rsid w:val="000169F7"/>
    <w:rsid w:val="000224FB"/>
    <w:rsid w:val="000236C9"/>
    <w:rsid w:val="000266FD"/>
    <w:rsid w:val="00030F2F"/>
    <w:rsid w:val="00032BDE"/>
    <w:rsid w:val="00034376"/>
    <w:rsid w:val="000345D4"/>
    <w:rsid w:val="00034877"/>
    <w:rsid w:val="00034E6C"/>
    <w:rsid w:val="000362F0"/>
    <w:rsid w:val="00036881"/>
    <w:rsid w:val="0003693A"/>
    <w:rsid w:val="000374AB"/>
    <w:rsid w:val="00043098"/>
    <w:rsid w:val="00044646"/>
    <w:rsid w:val="00044938"/>
    <w:rsid w:val="00045327"/>
    <w:rsid w:val="000454C8"/>
    <w:rsid w:val="0004634B"/>
    <w:rsid w:val="0004653B"/>
    <w:rsid w:val="00046FAA"/>
    <w:rsid w:val="00047535"/>
    <w:rsid w:val="00050819"/>
    <w:rsid w:val="00051353"/>
    <w:rsid w:val="000519F8"/>
    <w:rsid w:val="0005366B"/>
    <w:rsid w:val="00054101"/>
    <w:rsid w:val="000557B3"/>
    <w:rsid w:val="00056FBA"/>
    <w:rsid w:val="000600AA"/>
    <w:rsid w:val="0006056A"/>
    <w:rsid w:val="00060D59"/>
    <w:rsid w:val="00063F1C"/>
    <w:rsid w:val="00065463"/>
    <w:rsid w:val="00066A62"/>
    <w:rsid w:val="00067DAA"/>
    <w:rsid w:val="00070803"/>
    <w:rsid w:val="00071D6C"/>
    <w:rsid w:val="000721B8"/>
    <w:rsid w:val="000728C1"/>
    <w:rsid w:val="00073789"/>
    <w:rsid w:val="000753BB"/>
    <w:rsid w:val="00076468"/>
    <w:rsid w:val="00076F66"/>
    <w:rsid w:val="0007720B"/>
    <w:rsid w:val="00080EBC"/>
    <w:rsid w:val="00081557"/>
    <w:rsid w:val="00083039"/>
    <w:rsid w:val="00083345"/>
    <w:rsid w:val="000846BC"/>
    <w:rsid w:val="000855D1"/>
    <w:rsid w:val="0008609C"/>
    <w:rsid w:val="000871EB"/>
    <w:rsid w:val="00087DE4"/>
    <w:rsid w:val="00090344"/>
    <w:rsid w:val="00091B4D"/>
    <w:rsid w:val="00092D66"/>
    <w:rsid w:val="00093F19"/>
    <w:rsid w:val="0009404E"/>
    <w:rsid w:val="000954FB"/>
    <w:rsid w:val="0009566E"/>
    <w:rsid w:val="0009663D"/>
    <w:rsid w:val="00097101"/>
    <w:rsid w:val="000978CE"/>
    <w:rsid w:val="000A0092"/>
    <w:rsid w:val="000A0FBB"/>
    <w:rsid w:val="000A17CC"/>
    <w:rsid w:val="000A2B5E"/>
    <w:rsid w:val="000A2D97"/>
    <w:rsid w:val="000A3B81"/>
    <w:rsid w:val="000A3F49"/>
    <w:rsid w:val="000A4915"/>
    <w:rsid w:val="000A4B41"/>
    <w:rsid w:val="000A574E"/>
    <w:rsid w:val="000A5C7F"/>
    <w:rsid w:val="000A6133"/>
    <w:rsid w:val="000A679F"/>
    <w:rsid w:val="000A6D8E"/>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2764"/>
    <w:rsid w:val="000D40BE"/>
    <w:rsid w:val="000D5F3B"/>
    <w:rsid w:val="000E0954"/>
    <w:rsid w:val="000E132B"/>
    <w:rsid w:val="000E2086"/>
    <w:rsid w:val="000E2916"/>
    <w:rsid w:val="000E3881"/>
    <w:rsid w:val="000E5B2C"/>
    <w:rsid w:val="000E5BB8"/>
    <w:rsid w:val="000E6F68"/>
    <w:rsid w:val="000E75A7"/>
    <w:rsid w:val="000F024D"/>
    <w:rsid w:val="000F0C02"/>
    <w:rsid w:val="000F1048"/>
    <w:rsid w:val="000F1455"/>
    <w:rsid w:val="000F3BFB"/>
    <w:rsid w:val="000F6875"/>
    <w:rsid w:val="0010124E"/>
    <w:rsid w:val="00101F7F"/>
    <w:rsid w:val="00102875"/>
    <w:rsid w:val="00102A8F"/>
    <w:rsid w:val="001049C1"/>
    <w:rsid w:val="00106D91"/>
    <w:rsid w:val="0010734E"/>
    <w:rsid w:val="00107C51"/>
    <w:rsid w:val="00110975"/>
    <w:rsid w:val="00112512"/>
    <w:rsid w:val="001128A3"/>
    <w:rsid w:val="00113D74"/>
    <w:rsid w:val="00114AC5"/>
    <w:rsid w:val="00115430"/>
    <w:rsid w:val="001161B8"/>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0563"/>
    <w:rsid w:val="0017140F"/>
    <w:rsid w:val="00171FEC"/>
    <w:rsid w:val="00172294"/>
    <w:rsid w:val="001722C6"/>
    <w:rsid w:val="00172320"/>
    <w:rsid w:val="001749AE"/>
    <w:rsid w:val="00174FFE"/>
    <w:rsid w:val="00175830"/>
    <w:rsid w:val="001758A2"/>
    <w:rsid w:val="00175A7B"/>
    <w:rsid w:val="0017674B"/>
    <w:rsid w:val="001771A9"/>
    <w:rsid w:val="00177D5C"/>
    <w:rsid w:val="00180C03"/>
    <w:rsid w:val="00180CE8"/>
    <w:rsid w:val="001823CF"/>
    <w:rsid w:val="00182C64"/>
    <w:rsid w:val="00183500"/>
    <w:rsid w:val="0018413C"/>
    <w:rsid w:val="0018427C"/>
    <w:rsid w:val="0018682A"/>
    <w:rsid w:val="00194FD2"/>
    <w:rsid w:val="0019760E"/>
    <w:rsid w:val="00197C18"/>
    <w:rsid w:val="001A00F7"/>
    <w:rsid w:val="001A364E"/>
    <w:rsid w:val="001A44B7"/>
    <w:rsid w:val="001A544E"/>
    <w:rsid w:val="001A61AB"/>
    <w:rsid w:val="001B139F"/>
    <w:rsid w:val="001B150C"/>
    <w:rsid w:val="001B19AB"/>
    <w:rsid w:val="001B1B4E"/>
    <w:rsid w:val="001B2EC1"/>
    <w:rsid w:val="001B36FC"/>
    <w:rsid w:val="001B3E1D"/>
    <w:rsid w:val="001B42A2"/>
    <w:rsid w:val="001B5653"/>
    <w:rsid w:val="001B6259"/>
    <w:rsid w:val="001B689A"/>
    <w:rsid w:val="001C08FD"/>
    <w:rsid w:val="001C09D8"/>
    <w:rsid w:val="001C2DB3"/>
    <w:rsid w:val="001C6EC7"/>
    <w:rsid w:val="001C75ED"/>
    <w:rsid w:val="001D0198"/>
    <w:rsid w:val="001D18E0"/>
    <w:rsid w:val="001D1F70"/>
    <w:rsid w:val="001D2DA8"/>
    <w:rsid w:val="001D3786"/>
    <w:rsid w:val="001D45CA"/>
    <w:rsid w:val="001D4C2B"/>
    <w:rsid w:val="001D5D9D"/>
    <w:rsid w:val="001D767F"/>
    <w:rsid w:val="001D7D83"/>
    <w:rsid w:val="001E0B8E"/>
    <w:rsid w:val="001E2F9C"/>
    <w:rsid w:val="001E33D3"/>
    <w:rsid w:val="001E389C"/>
    <w:rsid w:val="001E3E36"/>
    <w:rsid w:val="001E40D9"/>
    <w:rsid w:val="001E4E2C"/>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7A3"/>
    <w:rsid w:val="00230D0D"/>
    <w:rsid w:val="00231E0F"/>
    <w:rsid w:val="002326E3"/>
    <w:rsid w:val="00233176"/>
    <w:rsid w:val="00233282"/>
    <w:rsid w:val="00236690"/>
    <w:rsid w:val="002376E6"/>
    <w:rsid w:val="00237853"/>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5F29"/>
    <w:rsid w:val="002572B2"/>
    <w:rsid w:val="00257F85"/>
    <w:rsid w:val="00261326"/>
    <w:rsid w:val="00264418"/>
    <w:rsid w:val="00265B2B"/>
    <w:rsid w:val="00265C09"/>
    <w:rsid w:val="0026657D"/>
    <w:rsid w:val="0026763E"/>
    <w:rsid w:val="00267AAB"/>
    <w:rsid w:val="0027038D"/>
    <w:rsid w:val="00271102"/>
    <w:rsid w:val="00272D94"/>
    <w:rsid w:val="00274113"/>
    <w:rsid w:val="002745CC"/>
    <w:rsid w:val="00274699"/>
    <w:rsid w:val="0027491F"/>
    <w:rsid w:val="00280D17"/>
    <w:rsid w:val="0028105B"/>
    <w:rsid w:val="002810F4"/>
    <w:rsid w:val="0028168C"/>
    <w:rsid w:val="0028247A"/>
    <w:rsid w:val="00282B03"/>
    <w:rsid w:val="0028339B"/>
    <w:rsid w:val="00286B26"/>
    <w:rsid w:val="00290852"/>
    <w:rsid w:val="00290F36"/>
    <w:rsid w:val="002910EA"/>
    <w:rsid w:val="00291899"/>
    <w:rsid w:val="002921BB"/>
    <w:rsid w:val="00292ED6"/>
    <w:rsid w:val="00293CE8"/>
    <w:rsid w:val="00294976"/>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1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649"/>
    <w:rsid w:val="00324C26"/>
    <w:rsid w:val="00325CC8"/>
    <w:rsid w:val="0033083C"/>
    <w:rsid w:val="00331801"/>
    <w:rsid w:val="00331930"/>
    <w:rsid w:val="00332A4F"/>
    <w:rsid w:val="00333F8F"/>
    <w:rsid w:val="00334292"/>
    <w:rsid w:val="00335079"/>
    <w:rsid w:val="00335F0B"/>
    <w:rsid w:val="0033715C"/>
    <w:rsid w:val="00340FF0"/>
    <w:rsid w:val="00341C5C"/>
    <w:rsid w:val="00342326"/>
    <w:rsid w:val="00342E05"/>
    <w:rsid w:val="00343C35"/>
    <w:rsid w:val="00343D40"/>
    <w:rsid w:val="003467BF"/>
    <w:rsid w:val="00350B17"/>
    <w:rsid w:val="003527E1"/>
    <w:rsid w:val="00353E6E"/>
    <w:rsid w:val="00357154"/>
    <w:rsid w:val="003571CE"/>
    <w:rsid w:val="00357415"/>
    <w:rsid w:val="00361C96"/>
    <w:rsid w:val="0036291B"/>
    <w:rsid w:val="003630DE"/>
    <w:rsid w:val="003657D7"/>
    <w:rsid w:val="003663BC"/>
    <w:rsid w:val="00366677"/>
    <w:rsid w:val="00366701"/>
    <w:rsid w:val="00370C44"/>
    <w:rsid w:val="00371504"/>
    <w:rsid w:val="003719A4"/>
    <w:rsid w:val="00375F8F"/>
    <w:rsid w:val="00376AE2"/>
    <w:rsid w:val="003778ED"/>
    <w:rsid w:val="003800C2"/>
    <w:rsid w:val="00381CD3"/>
    <w:rsid w:val="003826DF"/>
    <w:rsid w:val="00385C54"/>
    <w:rsid w:val="00386F7E"/>
    <w:rsid w:val="0039127A"/>
    <w:rsid w:val="0039153A"/>
    <w:rsid w:val="00391B86"/>
    <w:rsid w:val="00391D03"/>
    <w:rsid w:val="003934B6"/>
    <w:rsid w:val="003936DB"/>
    <w:rsid w:val="00393E97"/>
    <w:rsid w:val="00395664"/>
    <w:rsid w:val="0039674B"/>
    <w:rsid w:val="00396B5A"/>
    <w:rsid w:val="00397A99"/>
    <w:rsid w:val="003A0695"/>
    <w:rsid w:val="003A0EBB"/>
    <w:rsid w:val="003A1033"/>
    <w:rsid w:val="003A17CC"/>
    <w:rsid w:val="003A22CA"/>
    <w:rsid w:val="003A3A53"/>
    <w:rsid w:val="003A606D"/>
    <w:rsid w:val="003A63D3"/>
    <w:rsid w:val="003A7044"/>
    <w:rsid w:val="003A741B"/>
    <w:rsid w:val="003B0E4B"/>
    <w:rsid w:val="003B23AB"/>
    <w:rsid w:val="003B2AC0"/>
    <w:rsid w:val="003B2AFB"/>
    <w:rsid w:val="003B2EB1"/>
    <w:rsid w:val="003B3FE8"/>
    <w:rsid w:val="003B7758"/>
    <w:rsid w:val="003B78F8"/>
    <w:rsid w:val="003B7A54"/>
    <w:rsid w:val="003C0D2C"/>
    <w:rsid w:val="003C192D"/>
    <w:rsid w:val="003C2C17"/>
    <w:rsid w:val="003C30F3"/>
    <w:rsid w:val="003C3B1A"/>
    <w:rsid w:val="003C4173"/>
    <w:rsid w:val="003C6269"/>
    <w:rsid w:val="003D0AAE"/>
    <w:rsid w:val="003D0E23"/>
    <w:rsid w:val="003D18DF"/>
    <w:rsid w:val="003D1E48"/>
    <w:rsid w:val="003D23C9"/>
    <w:rsid w:val="003D2759"/>
    <w:rsid w:val="003D3596"/>
    <w:rsid w:val="003D3C71"/>
    <w:rsid w:val="003D3FC0"/>
    <w:rsid w:val="003D401F"/>
    <w:rsid w:val="003D46F2"/>
    <w:rsid w:val="003D485E"/>
    <w:rsid w:val="003D63BA"/>
    <w:rsid w:val="003D7D9F"/>
    <w:rsid w:val="003E181F"/>
    <w:rsid w:val="003E2B9E"/>
    <w:rsid w:val="003E2C12"/>
    <w:rsid w:val="003E4D93"/>
    <w:rsid w:val="003E4FE0"/>
    <w:rsid w:val="003E6718"/>
    <w:rsid w:val="003E74E1"/>
    <w:rsid w:val="003E7EF7"/>
    <w:rsid w:val="003F0537"/>
    <w:rsid w:val="003F26AD"/>
    <w:rsid w:val="003F31F2"/>
    <w:rsid w:val="003F3ABA"/>
    <w:rsid w:val="003F41F5"/>
    <w:rsid w:val="003F46C3"/>
    <w:rsid w:val="003F507C"/>
    <w:rsid w:val="003F5E43"/>
    <w:rsid w:val="00400975"/>
    <w:rsid w:val="00403153"/>
    <w:rsid w:val="004034BE"/>
    <w:rsid w:val="00407088"/>
    <w:rsid w:val="004077B7"/>
    <w:rsid w:val="0041036A"/>
    <w:rsid w:val="00410B56"/>
    <w:rsid w:val="00411BFF"/>
    <w:rsid w:val="004209AE"/>
    <w:rsid w:val="0042174B"/>
    <w:rsid w:val="004224C0"/>
    <w:rsid w:val="00422CFA"/>
    <w:rsid w:val="004243CF"/>
    <w:rsid w:val="00424F47"/>
    <w:rsid w:val="00425574"/>
    <w:rsid w:val="00425950"/>
    <w:rsid w:val="00425EB0"/>
    <w:rsid w:val="00426ED7"/>
    <w:rsid w:val="004272B0"/>
    <w:rsid w:val="004314C8"/>
    <w:rsid w:val="00432CF8"/>
    <w:rsid w:val="0043423C"/>
    <w:rsid w:val="0043596D"/>
    <w:rsid w:val="00435A9A"/>
    <w:rsid w:val="004361C8"/>
    <w:rsid w:val="00437B00"/>
    <w:rsid w:val="004407B4"/>
    <w:rsid w:val="00440A73"/>
    <w:rsid w:val="00441F4B"/>
    <w:rsid w:val="004421EA"/>
    <w:rsid w:val="00443169"/>
    <w:rsid w:val="0044472F"/>
    <w:rsid w:val="00444F6A"/>
    <w:rsid w:val="00445695"/>
    <w:rsid w:val="0044622D"/>
    <w:rsid w:val="004462FD"/>
    <w:rsid w:val="00446E0C"/>
    <w:rsid w:val="00450672"/>
    <w:rsid w:val="00451CF2"/>
    <w:rsid w:val="004543A1"/>
    <w:rsid w:val="004543A3"/>
    <w:rsid w:val="00454ECC"/>
    <w:rsid w:val="004551F8"/>
    <w:rsid w:val="004558A3"/>
    <w:rsid w:val="004564FE"/>
    <w:rsid w:val="0045708B"/>
    <w:rsid w:val="00461CC6"/>
    <w:rsid w:val="00462DE1"/>
    <w:rsid w:val="004634C8"/>
    <w:rsid w:val="0046442D"/>
    <w:rsid w:val="00465511"/>
    <w:rsid w:val="00467040"/>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776"/>
    <w:rsid w:val="00492BE4"/>
    <w:rsid w:val="00493AB2"/>
    <w:rsid w:val="00493F52"/>
    <w:rsid w:val="00494C14"/>
    <w:rsid w:val="00494F2F"/>
    <w:rsid w:val="004976D0"/>
    <w:rsid w:val="004A02B6"/>
    <w:rsid w:val="004A0B79"/>
    <w:rsid w:val="004A1302"/>
    <w:rsid w:val="004A16BC"/>
    <w:rsid w:val="004A25F0"/>
    <w:rsid w:val="004A35E4"/>
    <w:rsid w:val="004A3BBE"/>
    <w:rsid w:val="004A4212"/>
    <w:rsid w:val="004A66FA"/>
    <w:rsid w:val="004B0D75"/>
    <w:rsid w:val="004B18E4"/>
    <w:rsid w:val="004B204F"/>
    <w:rsid w:val="004B3482"/>
    <w:rsid w:val="004B366A"/>
    <w:rsid w:val="004B4B1F"/>
    <w:rsid w:val="004B590D"/>
    <w:rsid w:val="004B5E52"/>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E5958"/>
    <w:rsid w:val="004F0F7D"/>
    <w:rsid w:val="004F1EB5"/>
    <w:rsid w:val="004F2ABB"/>
    <w:rsid w:val="004F3816"/>
    <w:rsid w:val="004F4D22"/>
    <w:rsid w:val="004F5E74"/>
    <w:rsid w:val="004F6737"/>
    <w:rsid w:val="00501981"/>
    <w:rsid w:val="00502D7B"/>
    <w:rsid w:val="005032FA"/>
    <w:rsid w:val="00505622"/>
    <w:rsid w:val="00505842"/>
    <w:rsid w:val="005058F1"/>
    <w:rsid w:val="00506066"/>
    <w:rsid w:val="00506989"/>
    <w:rsid w:val="00506C53"/>
    <w:rsid w:val="0050702D"/>
    <w:rsid w:val="0051006B"/>
    <w:rsid w:val="00510148"/>
    <w:rsid w:val="00510C5D"/>
    <w:rsid w:val="00511914"/>
    <w:rsid w:val="00511EDC"/>
    <w:rsid w:val="005129E1"/>
    <w:rsid w:val="00514A3A"/>
    <w:rsid w:val="00514DA3"/>
    <w:rsid w:val="0051529F"/>
    <w:rsid w:val="005163D5"/>
    <w:rsid w:val="00516428"/>
    <w:rsid w:val="0051682D"/>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2EB8"/>
    <w:rsid w:val="00556E89"/>
    <w:rsid w:val="0056027E"/>
    <w:rsid w:val="00562158"/>
    <w:rsid w:val="00562186"/>
    <w:rsid w:val="00562384"/>
    <w:rsid w:val="00563332"/>
    <w:rsid w:val="005633E0"/>
    <w:rsid w:val="0056426C"/>
    <w:rsid w:val="005649D6"/>
    <w:rsid w:val="00565202"/>
    <w:rsid w:val="00567173"/>
    <w:rsid w:val="005673A9"/>
    <w:rsid w:val="00570591"/>
    <w:rsid w:val="005716FC"/>
    <w:rsid w:val="00571D62"/>
    <w:rsid w:val="00573140"/>
    <w:rsid w:val="00573F02"/>
    <w:rsid w:val="00575873"/>
    <w:rsid w:val="00575E36"/>
    <w:rsid w:val="0057637D"/>
    <w:rsid w:val="0057655F"/>
    <w:rsid w:val="005812B7"/>
    <w:rsid w:val="005834BA"/>
    <w:rsid w:val="00590A1B"/>
    <w:rsid w:val="00591598"/>
    <w:rsid w:val="005921BC"/>
    <w:rsid w:val="00593786"/>
    <w:rsid w:val="005944C1"/>
    <w:rsid w:val="00594E19"/>
    <w:rsid w:val="005A0E3B"/>
    <w:rsid w:val="005A2B08"/>
    <w:rsid w:val="005A3290"/>
    <w:rsid w:val="005A3AAB"/>
    <w:rsid w:val="005A41D0"/>
    <w:rsid w:val="005A60F9"/>
    <w:rsid w:val="005A6CE9"/>
    <w:rsid w:val="005B12F9"/>
    <w:rsid w:val="005B1ABA"/>
    <w:rsid w:val="005B2AF0"/>
    <w:rsid w:val="005B32A8"/>
    <w:rsid w:val="005B6216"/>
    <w:rsid w:val="005C4BFB"/>
    <w:rsid w:val="005C58AF"/>
    <w:rsid w:val="005C5AB8"/>
    <w:rsid w:val="005C6744"/>
    <w:rsid w:val="005C69A6"/>
    <w:rsid w:val="005D0613"/>
    <w:rsid w:val="005D296C"/>
    <w:rsid w:val="005D46E0"/>
    <w:rsid w:val="005D573E"/>
    <w:rsid w:val="005D5B59"/>
    <w:rsid w:val="005D5F5F"/>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5F65FE"/>
    <w:rsid w:val="0060072E"/>
    <w:rsid w:val="0060192F"/>
    <w:rsid w:val="00601FA4"/>
    <w:rsid w:val="0060219A"/>
    <w:rsid w:val="00602A14"/>
    <w:rsid w:val="00603B67"/>
    <w:rsid w:val="00604611"/>
    <w:rsid w:val="006050B1"/>
    <w:rsid w:val="00606106"/>
    <w:rsid w:val="00606120"/>
    <w:rsid w:val="0060696E"/>
    <w:rsid w:val="00606C77"/>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9DE"/>
    <w:rsid w:val="00622CF4"/>
    <w:rsid w:val="00625CBE"/>
    <w:rsid w:val="00627696"/>
    <w:rsid w:val="00627DB4"/>
    <w:rsid w:val="00631213"/>
    <w:rsid w:val="0063170D"/>
    <w:rsid w:val="0063279C"/>
    <w:rsid w:val="00633831"/>
    <w:rsid w:val="00634171"/>
    <w:rsid w:val="00634FAE"/>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86B"/>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11C"/>
    <w:rsid w:val="006A1CB3"/>
    <w:rsid w:val="006A1E81"/>
    <w:rsid w:val="006A62E6"/>
    <w:rsid w:val="006A6A23"/>
    <w:rsid w:val="006A6E08"/>
    <w:rsid w:val="006A6E7D"/>
    <w:rsid w:val="006A72FE"/>
    <w:rsid w:val="006A76EE"/>
    <w:rsid w:val="006B2801"/>
    <w:rsid w:val="006B3895"/>
    <w:rsid w:val="006B3974"/>
    <w:rsid w:val="006B3BD2"/>
    <w:rsid w:val="006B5155"/>
    <w:rsid w:val="006B6573"/>
    <w:rsid w:val="006B65D7"/>
    <w:rsid w:val="006B6F56"/>
    <w:rsid w:val="006B7625"/>
    <w:rsid w:val="006C1555"/>
    <w:rsid w:val="006C1BD5"/>
    <w:rsid w:val="006C1CE9"/>
    <w:rsid w:val="006C32B9"/>
    <w:rsid w:val="006C3A69"/>
    <w:rsid w:val="006C4984"/>
    <w:rsid w:val="006C5492"/>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D22"/>
    <w:rsid w:val="006E08A0"/>
    <w:rsid w:val="006E23DE"/>
    <w:rsid w:val="006E3DA2"/>
    <w:rsid w:val="006E4289"/>
    <w:rsid w:val="006E574F"/>
    <w:rsid w:val="006E67B8"/>
    <w:rsid w:val="006E7589"/>
    <w:rsid w:val="006F08E6"/>
    <w:rsid w:val="006F1466"/>
    <w:rsid w:val="006F2437"/>
    <w:rsid w:val="006F2786"/>
    <w:rsid w:val="006F2C73"/>
    <w:rsid w:val="006F3F9D"/>
    <w:rsid w:val="006F4522"/>
    <w:rsid w:val="006F55F9"/>
    <w:rsid w:val="006F6340"/>
    <w:rsid w:val="006F6D36"/>
    <w:rsid w:val="00700A24"/>
    <w:rsid w:val="00701BE5"/>
    <w:rsid w:val="0070359A"/>
    <w:rsid w:val="007043AB"/>
    <w:rsid w:val="007046B2"/>
    <w:rsid w:val="00705E2E"/>
    <w:rsid w:val="00706C8C"/>
    <w:rsid w:val="00717202"/>
    <w:rsid w:val="00717BC4"/>
    <w:rsid w:val="0072064C"/>
    <w:rsid w:val="00722A44"/>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F8C"/>
    <w:rsid w:val="00744920"/>
    <w:rsid w:val="007451F5"/>
    <w:rsid w:val="00746E8D"/>
    <w:rsid w:val="00747369"/>
    <w:rsid w:val="00747A14"/>
    <w:rsid w:val="0075124C"/>
    <w:rsid w:val="00752221"/>
    <w:rsid w:val="00752FEB"/>
    <w:rsid w:val="00754040"/>
    <w:rsid w:val="00754AD8"/>
    <w:rsid w:val="00754E65"/>
    <w:rsid w:val="00755363"/>
    <w:rsid w:val="00756269"/>
    <w:rsid w:val="00760C67"/>
    <w:rsid w:val="00760ECD"/>
    <w:rsid w:val="00760F30"/>
    <w:rsid w:val="0076195D"/>
    <w:rsid w:val="00761FA1"/>
    <w:rsid w:val="00763BD4"/>
    <w:rsid w:val="00763EDB"/>
    <w:rsid w:val="00765DAB"/>
    <w:rsid w:val="0076658F"/>
    <w:rsid w:val="0077096E"/>
    <w:rsid w:val="0077115E"/>
    <w:rsid w:val="007715B1"/>
    <w:rsid w:val="007715DA"/>
    <w:rsid w:val="007747B6"/>
    <w:rsid w:val="007768E4"/>
    <w:rsid w:val="007774FD"/>
    <w:rsid w:val="00780CDF"/>
    <w:rsid w:val="0078227D"/>
    <w:rsid w:val="00782E92"/>
    <w:rsid w:val="007838E0"/>
    <w:rsid w:val="00783AD5"/>
    <w:rsid w:val="00784C34"/>
    <w:rsid w:val="00786C4C"/>
    <w:rsid w:val="00787F1C"/>
    <w:rsid w:val="007901E9"/>
    <w:rsid w:val="0079021D"/>
    <w:rsid w:val="00791462"/>
    <w:rsid w:val="007920EB"/>
    <w:rsid w:val="00792811"/>
    <w:rsid w:val="007948B2"/>
    <w:rsid w:val="00794B4F"/>
    <w:rsid w:val="00797371"/>
    <w:rsid w:val="0079756E"/>
    <w:rsid w:val="007A0078"/>
    <w:rsid w:val="007A0346"/>
    <w:rsid w:val="007A0927"/>
    <w:rsid w:val="007A38EF"/>
    <w:rsid w:val="007A4852"/>
    <w:rsid w:val="007A58E3"/>
    <w:rsid w:val="007A629D"/>
    <w:rsid w:val="007A6FD8"/>
    <w:rsid w:val="007B123F"/>
    <w:rsid w:val="007B1F38"/>
    <w:rsid w:val="007B2101"/>
    <w:rsid w:val="007B26E8"/>
    <w:rsid w:val="007B36CE"/>
    <w:rsid w:val="007B3AC4"/>
    <w:rsid w:val="007B4040"/>
    <w:rsid w:val="007B5E17"/>
    <w:rsid w:val="007B6F06"/>
    <w:rsid w:val="007C0D72"/>
    <w:rsid w:val="007C1052"/>
    <w:rsid w:val="007C4B34"/>
    <w:rsid w:val="007C51E1"/>
    <w:rsid w:val="007C6410"/>
    <w:rsid w:val="007C73F1"/>
    <w:rsid w:val="007D00C3"/>
    <w:rsid w:val="007D1BEF"/>
    <w:rsid w:val="007D34C0"/>
    <w:rsid w:val="007D42D5"/>
    <w:rsid w:val="007D50EE"/>
    <w:rsid w:val="007D5AEA"/>
    <w:rsid w:val="007D6548"/>
    <w:rsid w:val="007E0067"/>
    <w:rsid w:val="007E2786"/>
    <w:rsid w:val="007E2C86"/>
    <w:rsid w:val="007E2E67"/>
    <w:rsid w:val="007E34AB"/>
    <w:rsid w:val="007E48BC"/>
    <w:rsid w:val="007E4CD4"/>
    <w:rsid w:val="007E5B43"/>
    <w:rsid w:val="007E5BBC"/>
    <w:rsid w:val="007E72CC"/>
    <w:rsid w:val="007F1DFC"/>
    <w:rsid w:val="007F322A"/>
    <w:rsid w:val="007F3668"/>
    <w:rsid w:val="007F3E31"/>
    <w:rsid w:val="007F4927"/>
    <w:rsid w:val="008017BE"/>
    <w:rsid w:val="008035D3"/>
    <w:rsid w:val="0080387A"/>
    <w:rsid w:val="00804946"/>
    <w:rsid w:val="008066A1"/>
    <w:rsid w:val="00806A7D"/>
    <w:rsid w:val="00806AAF"/>
    <w:rsid w:val="008075B1"/>
    <w:rsid w:val="00807DE1"/>
    <w:rsid w:val="008102B0"/>
    <w:rsid w:val="00811501"/>
    <w:rsid w:val="00811548"/>
    <w:rsid w:val="00812135"/>
    <w:rsid w:val="00812285"/>
    <w:rsid w:val="008129CE"/>
    <w:rsid w:val="008130DB"/>
    <w:rsid w:val="00814F46"/>
    <w:rsid w:val="0081712D"/>
    <w:rsid w:val="008223A6"/>
    <w:rsid w:val="00826563"/>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3BBB"/>
    <w:rsid w:val="0085471E"/>
    <w:rsid w:val="00856650"/>
    <w:rsid w:val="00860529"/>
    <w:rsid w:val="00860E8B"/>
    <w:rsid w:val="008613BE"/>
    <w:rsid w:val="008614B4"/>
    <w:rsid w:val="00861659"/>
    <w:rsid w:val="00861B45"/>
    <w:rsid w:val="00861D29"/>
    <w:rsid w:val="008625AE"/>
    <w:rsid w:val="0086287A"/>
    <w:rsid w:val="0086373E"/>
    <w:rsid w:val="00863A7D"/>
    <w:rsid w:val="008643A6"/>
    <w:rsid w:val="008660CC"/>
    <w:rsid w:val="00866B11"/>
    <w:rsid w:val="00870311"/>
    <w:rsid w:val="008703E8"/>
    <w:rsid w:val="00870642"/>
    <w:rsid w:val="00871018"/>
    <w:rsid w:val="00871748"/>
    <w:rsid w:val="008739C0"/>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58C"/>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1F58"/>
    <w:rsid w:val="008E22A1"/>
    <w:rsid w:val="008E5FFE"/>
    <w:rsid w:val="008E60E5"/>
    <w:rsid w:val="008E628D"/>
    <w:rsid w:val="008E702C"/>
    <w:rsid w:val="008E7A9F"/>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2C1"/>
    <w:rsid w:val="00910B09"/>
    <w:rsid w:val="00911B06"/>
    <w:rsid w:val="00911D28"/>
    <w:rsid w:val="00914122"/>
    <w:rsid w:val="00914E3D"/>
    <w:rsid w:val="00920884"/>
    <w:rsid w:val="0092198F"/>
    <w:rsid w:val="0092245C"/>
    <w:rsid w:val="0092359B"/>
    <w:rsid w:val="00925034"/>
    <w:rsid w:val="009255EC"/>
    <w:rsid w:val="00926992"/>
    <w:rsid w:val="009271A2"/>
    <w:rsid w:val="0093234E"/>
    <w:rsid w:val="00932707"/>
    <w:rsid w:val="0093272F"/>
    <w:rsid w:val="00933315"/>
    <w:rsid w:val="00934551"/>
    <w:rsid w:val="00935236"/>
    <w:rsid w:val="009361EE"/>
    <w:rsid w:val="00936716"/>
    <w:rsid w:val="009370AF"/>
    <w:rsid w:val="00940169"/>
    <w:rsid w:val="00940FA2"/>
    <w:rsid w:val="0094105F"/>
    <w:rsid w:val="009411A9"/>
    <w:rsid w:val="0094179B"/>
    <w:rsid w:val="009425D2"/>
    <w:rsid w:val="00944D6C"/>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37D"/>
    <w:rsid w:val="00966DA4"/>
    <w:rsid w:val="00967F83"/>
    <w:rsid w:val="00971493"/>
    <w:rsid w:val="00971897"/>
    <w:rsid w:val="00971A21"/>
    <w:rsid w:val="00971D2C"/>
    <w:rsid w:val="00972731"/>
    <w:rsid w:val="00972F02"/>
    <w:rsid w:val="00972FF3"/>
    <w:rsid w:val="0097427F"/>
    <w:rsid w:val="00975F02"/>
    <w:rsid w:val="009802BB"/>
    <w:rsid w:val="00980642"/>
    <w:rsid w:val="00981280"/>
    <w:rsid w:val="00982C6F"/>
    <w:rsid w:val="009830CC"/>
    <w:rsid w:val="009838B1"/>
    <w:rsid w:val="00983F5E"/>
    <w:rsid w:val="009841B9"/>
    <w:rsid w:val="0098468A"/>
    <w:rsid w:val="0098473B"/>
    <w:rsid w:val="00985C15"/>
    <w:rsid w:val="0098627F"/>
    <w:rsid w:val="009867EE"/>
    <w:rsid w:val="00991BDD"/>
    <w:rsid w:val="00991DEB"/>
    <w:rsid w:val="00991FEE"/>
    <w:rsid w:val="0099438D"/>
    <w:rsid w:val="00994EDF"/>
    <w:rsid w:val="009954AE"/>
    <w:rsid w:val="00996F11"/>
    <w:rsid w:val="00997857"/>
    <w:rsid w:val="00997B7D"/>
    <w:rsid w:val="009A08AF"/>
    <w:rsid w:val="009A08BC"/>
    <w:rsid w:val="009A0B05"/>
    <w:rsid w:val="009A1114"/>
    <w:rsid w:val="009A12EE"/>
    <w:rsid w:val="009A1683"/>
    <w:rsid w:val="009A2536"/>
    <w:rsid w:val="009A3ADF"/>
    <w:rsid w:val="009A5359"/>
    <w:rsid w:val="009A6906"/>
    <w:rsid w:val="009A6FDC"/>
    <w:rsid w:val="009A7C6C"/>
    <w:rsid w:val="009B0A27"/>
    <w:rsid w:val="009B1123"/>
    <w:rsid w:val="009B1664"/>
    <w:rsid w:val="009B43DB"/>
    <w:rsid w:val="009B4838"/>
    <w:rsid w:val="009B5AAE"/>
    <w:rsid w:val="009B5B89"/>
    <w:rsid w:val="009C15AA"/>
    <w:rsid w:val="009C211A"/>
    <w:rsid w:val="009C79EF"/>
    <w:rsid w:val="009C7BA1"/>
    <w:rsid w:val="009D01E1"/>
    <w:rsid w:val="009D3A40"/>
    <w:rsid w:val="009D4112"/>
    <w:rsid w:val="009D561F"/>
    <w:rsid w:val="009D5AB8"/>
    <w:rsid w:val="009D65A3"/>
    <w:rsid w:val="009D6DB8"/>
    <w:rsid w:val="009E00CD"/>
    <w:rsid w:val="009E0C31"/>
    <w:rsid w:val="009E15ED"/>
    <w:rsid w:val="009E1B08"/>
    <w:rsid w:val="009E228A"/>
    <w:rsid w:val="009E31A8"/>
    <w:rsid w:val="009E581C"/>
    <w:rsid w:val="009E5AF7"/>
    <w:rsid w:val="009E64D8"/>
    <w:rsid w:val="009F021A"/>
    <w:rsid w:val="009F1124"/>
    <w:rsid w:val="009F232D"/>
    <w:rsid w:val="009F2BCA"/>
    <w:rsid w:val="009F37C9"/>
    <w:rsid w:val="009F3BE8"/>
    <w:rsid w:val="009F4371"/>
    <w:rsid w:val="009F4C89"/>
    <w:rsid w:val="009F5D15"/>
    <w:rsid w:val="009F6CAD"/>
    <w:rsid w:val="009F7E18"/>
    <w:rsid w:val="009F7F89"/>
    <w:rsid w:val="00A00A8B"/>
    <w:rsid w:val="00A023CD"/>
    <w:rsid w:val="00A0298B"/>
    <w:rsid w:val="00A02EA1"/>
    <w:rsid w:val="00A0514A"/>
    <w:rsid w:val="00A05E5E"/>
    <w:rsid w:val="00A07BF5"/>
    <w:rsid w:val="00A10001"/>
    <w:rsid w:val="00A10441"/>
    <w:rsid w:val="00A134DC"/>
    <w:rsid w:val="00A135E2"/>
    <w:rsid w:val="00A13F75"/>
    <w:rsid w:val="00A14699"/>
    <w:rsid w:val="00A153F5"/>
    <w:rsid w:val="00A161F5"/>
    <w:rsid w:val="00A16719"/>
    <w:rsid w:val="00A2183E"/>
    <w:rsid w:val="00A23026"/>
    <w:rsid w:val="00A2358C"/>
    <w:rsid w:val="00A25E0A"/>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0B60"/>
    <w:rsid w:val="00A515A5"/>
    <w:rsid w:val="00A517A0"/>
    <w:rsid w:val="00A517C7"/>
    <w:rsid w:val="00A543C0"/>
    <w:rsid w:val="00A55DF5"/>
    <w:rsid w:val="00A57342"/>
    <w:rsid w:val="00A5744C"/>
    <w:rsid w:val="00A60D93"/>
    <w:rsid w:val="00A616F9"/>
    <w:rsid w:val="00A62399"/>
    <w:rsid w:val="00A6239B"/>
    <w:rsid w:val="00A62751"/>
    <w:rsid w:val="00A647EF"/>
    <w:rsid w:val="00A65B10"/>
    <w:rsid w:val="00A65B59"/>
    <w:rsid w:val="00A67169"/>
    <w:rsid w:val="00A6781A"/>
    <w:rsid w:val="00A7012D"/>
    <w:rsid w:val="00A74F40"/>
    <w:rsid w:val="00A75533"/>
    <w:rsid w:val="00A77100"/>
    <w:rsid w:val="00A7728B"/>
    <w:rsid w:val="00A77471"/>
    <w:rsid w:val="00A77A77"/>
    <w:rsid w:val="00A77CDC"/>
    <w:rsid w:val="00A77E79"/>
    <w:rsid w:val="00A804B4"/>
    <w:rsid w:val="00A81242"/>
    <w:rsid w:val="00A816E5"/>
    <w:rsid w:val="00A81896"/>
    <w:rsid w:val="00A81E2A"/>
    <w:rsid w:val="00A82484"/>
    <w:rsid w:val="00A8303E"/>
    <w:rsid w:val="00A83569"/>
    <w:rsid w:val="00A85271"/>
    <w:rsid w:val="00A856EA"/>
    <w:rsid w:val="00A876EA"/>
    <w:rsid w:val="00A921CD"/>
    <w:rsid w:val="00A93788"/>
    <w:rsid w:val="00A9427D"/>
    <w:rsid w:val="00A94958"/>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75A"/>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65D7"/>
    <w:rsid w:val="00B07CC7"/>
    <w:rsid w:val="00B07F62"/>
    <w:rsid w:val="00B11A18"/>
    <w:rsid w:val="00B129CC"/>
    <w:rsid w:val="00B12B16"/>
    <w:rsid w:val="00B152B6"/>
    <w:rsid w:val="00B159E8"/>
    <w:rsid w:val="00B178A4"/>
    <w:rsid w:val="00B1794F"/>
    <w:rsid w:val="00B20C51"/>
    <w:rsid w:val="00B211C1"/>
    <w:rsid w:val="00B22346"/>
    <w:rsid w:val="00B22890"/>
    <w:rsid w:val="00B22B90"/>
    <w:rsid w:val="00B244F0"/>
    <w:rsid w:val="00B24553"/>
    <w:rsid w:val="00B252EE"/>
    <w:rsid w:val="00B25998"/>
    <w:rsid w:val="00B2667D"/>
    <w:rsid w:val="00B304A9"/>
    <w:rsid w:val="00B31747"/>
    <w:rsid w:val="00B346F5"/>
    <w:rsid w:val="00B34796"/>
    <w:rsid w:val="00B34B97"/>
    <w:rsid w:val="00B34E08"/>
    <w:rsid w:val="00B3583B"/>
    <w:rsid w:val="00B374D1"/>
    <w:rsid w:val="00B37804"/>
    <w:rsid w:val="00B41AF5"/>
    <w:rsid w:val="00B4276F"/>
    <w:rsid w:val="00B42C10"/>
    <w:rsid w:val="00B43024"/>
    <w:rsid w:val="00B4382C"/>
    <w:rsid w:val="00B4538A"/>
    <w:rsid w:val="00B46FA1"/>
    <w:rsid w:val="00B4765F"/>
    <w:rsid w:val="00B5040A"/>
    <w:rsid w:val="00B51B5F"/>
    <w:rsid w:val="00B51C2D"/>
    <w:rsid w:val="00B51E73"/>
    <w:rsid w:val="00B52CCB"/>
    <w:rsid w:val="00B53CFD"/>
    <w:rsid w:val="00B559B9"/>
    <w:rsid w:val="00B55C29"/>
    <w:rsid w:val="00B55FE0"/>
    <w:rsid w:val="00B57244"/>
    <w:rsid w:val="00B60E20"/>
    <w:rsid w:val="00B61E06"/>
    <w:rsid w:val="00B621F4"/>
    <w:rsid w:val="00B62648"/>
    <w:rsid w:val="00B628B5"/>
    <w:rsid w:val="00B62FB3"/>
    <w:rsid w:val="00B63139"/>
    <w:rsid w:val="00B64084"/>
    <w:rsid w:val="00B6513E"/>
    <w:rsid w:val="00B65256"/>
    <w:rsid w:val="00B6548E"/>
    <w:rsid w:val="00B654BE"/>
    <w:rsid w:val="00B65FAA"/>
    <w:rsid w:val="00B660C1"/>
    <w:rsid w:val="00B66A33"/>
    <w:rsid w:val="00B66FCB"/>
    <w:rsid w:val="00B672D8"/>
    <w:rsid w:val="00B70ACD"/>
    <w:rsid w:val="00B742BF"/>
    <w:rsid w:val="00B74C59"/>
    <w:rsid w:val="00B7520F"/>
    <w:rsid w:val="00B75801"/>
    <w:rsid w:val="00B7639C"/>
    <w:rsid w:val="00B77F2B"/>
    <w:rsid w:val="00B77F30"/>
    <w:rsid w:val="00B804C4"/>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0E6F"/>
    <w:rsid w:val="00BA12DC"/>
    <w:rsid w:val="00BA1508"/>
    <w:rsid w:val="00BA21B5"/>
    <w:rsid w:val="00BA479F"/>
    <w:rsid w:val="00BA4A3E"/>
    <w:rsid w:val="00BA6B0B"/>
    <w:rsid w:val="00BA70CA"/>
    <w:rsid w:val="00BA72DB"/>
    <w:rsid w:val="00BA7EA9"/>
    <w:rsid w:val="00BB1A7F"/>
    <w:rsid w:val="00BB21E3"/>
    <w:rsid w:val="00BB2C03"/>
    <w:rsid w:val="00BB306F"/>
    <w:rsid w:val="00BB34DC"/>
    <w:rsid w:val="00BB3C30"/>
    <w:rsid w:val="00BB4851"/>
    <w:rsid w:val="00BB493C"/>
    <w:rsid w:val="00BB539B"/>
    <w:rsid w:val="00BB5B51"/>
    <w:rsid w:val="00BB67CA"/>
    <w:rsid w:val="00BB742C"/>
    <w:rsid w:val="00BC0969"/>
    <w:rsid w:val="00BC117C"/>
    <w:rsid w:val="00BC1922"/>
    <w:rsid w:val="00BC2C99"/>
    <w:rsid w:val="00BC3739"/>
    <w:rsid w:val="00BC3E20"/>
    <w:rsid w:val="00BC4E1E"/>
    <w:rsid w:val="00BC5F73"/>
    <w:rsid w:val="00BC64C9"/>
    <w:rsid w:val="00BC69E7"/>
    <w:rsid w:val="00BD1075"/>
    <w:rsid w:val="00BD19E3"/>
    <w:rsid w:val="00BD3B75"/>
    <w:rsid w:val="00BD421B"/>
    <w:rsid w:val="00BD59BC"/>
    <w:rsid w:val="00BD5B44"/>
    <w:rsid w:val="00BD5D50"/>
    <w:rsid w:val="00BE06D9"/>
    <w:rsid w:val="00BE0DC2"/>
    <w:rsid w:val="00BE292A"/>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113"/>
    <w:rsid w:val="00C0748C"/>
    <w:rsid w:val="00C10125"/>
    <w:rsid w:val="00C103CF"/>
    <w:rsid w:val="00C105C7"/>
    <w:rsid w:val="00C1112E"/>
    <w:rsid w:val="00C11610"/>
    <w:rsid w:val="00C11A95"/>
    <w:rsid w:val="00C11D79"/>
    <w:rsid w:val="00C12964"/>
    <w:rsid w:val="00C13A71"/>
    <w:rsid w:val="00C140F1"/>
    <w:rsid w:val="00C15499"/>
    <w:rsid w:val="00C159C6"/>
    <w:rsid w:val="00C15C57"/>
    <w:rsid w:val="00C213FC"/>
    <w:rsid w:val="00C21D57"/>
    <w:rsid w:val="00C227AF"/>
    <w:rsid w:val="00C234C4"/>
    <w:rsid w:val="00C24C49"/>
    <w:rsid w:val="00C25872"/>
    <w:rsid w:val="00C26369"/>
    <w:rsid w:val="00C264D5"/>
    <w:rsid w:val="00C26B87"/>
    <w:rsid w:val="00C278F3"/>
    <w:rsid w:val="00C2793E"/>
    <w:rsid w:val="00C30B72"/>
    <w:rsid w:val="00C31827"/>
    <w:rsid w:val="00C318D3"/>
    <w:rsid w:val="00C3191F"/>
    <w:rsid w:val="00C324AA"/>
    <w:rsid w:val="00C32745"/>
    <w:rsid w:val="00C33DDC"/>
    <w:rsid w:val="00C35EA6"/>
    <w:rsid w:val="00C3633B"/>
    <w:rsid w:val="00C365A0"/>
    <w:rsid w:val="00C36EC8"/>
    <w:rsid w:val="00C376C1"/>
    <w:rsid w:val="00C37835"/>
    <w:rsid w:val="00C427DE"/>
    <w:rsid w:val="00C43B6E"/>
    <w:rsid w:val="00C45338"/>
    <w:rsid w:val="00C46EEA"/>
    <w:rsid w:val="00C505DC"/>
    <w:rsid w:val="00C51709"/>
    <w:rsid w:val="00C52069"/>
    <w:rsid w:val="00C52CDD"/>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57C3"/>
    <w:rsid w:val="00C67452"/>
    <w:rsid w:val="00C67460"/>
    <w:rsid w:val="00C67BE6"/>
    <w:rsid w:val="00C7002D"/>
    <w:rsid w:val="00C71F95"/>
    <w:rsid w:val="00C74243"/>
    <w:rsid w:val="00C74777"/>
    <w:rsid w:val="00C74C4D"/>
    <w:rsid w:val="00C77BC6"/>
    <w:rsid w:val="00C802A0"/>
    <w:rsid w:val="00C80BCB"/>
    <w:rsid w:val="00C81D18"/>
    <w:rsid w:val="00C82913"/>
    <w:rsid w:val="00C82AE3"/>
    <w:rsid w:val="00C8342D"/>
    <w:rsid w:val="00C83ABC"/>
    <w:rsid w:val="00C83AF6"/>
    <w:rsid w:val="00C85189"/>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3912"/>
    <w:rsid w:val="00CF401E"/>
    <w:rsid w:val="00CF56F6"/>
    <w:rsid w:val="00D00FD9"/>
    <w:rsid w:val="00D01C16"/>
    <w:rsid w:val="00D0322A"/>
    <w:rsid w:val="00D03894"/>
    <w:rsid w:val="00D11463"/>
    <w:rsid w:val="00D11A28"/>
    <w:rsid w:val="00D11ED5"/>
    <w:rsid w:val="00D121EE"/>
    <w:rsid w:val="00D126A9"/>
    <w:rsid w:val="00D12DC8"/>
    <w:rsid w:val="00D13938"/>
    <w:rsid w:val="00D151F3"/>
    <w:rsid w:val="00D16E0E"/>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47692"/>
    <w:rsid w:val="00D51989"/>
    <w:rsid w:val="00D5797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8F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40"/>
    <w:rsid w:val="00DD2ED1"/>
    <w:rsid w:val="00DD3B11"/>
    <w:rsid w:val="00DD3FF6"/>
    <w:rsid w:val="00DD4105"/>
    <w:rsid w:val="00DD498D"/>
    <w:rsid w:val="00DD6286"/>
    <w:rsid w:val="00DD6AC9"/>
    <w:rsid w:val="00DD75A6"/>
    <w:rsid w:val="00DD7B26"/>
    <w:rsid w:val="00DE0A47"/>
    <w:rsid w:val="00DE1965"/>
    <w:rsid w:val="00DE2C0A"/>
    <w:rsid w:val="00DE3BCD"/>
    <w:rsid w:val="00DF031E"/>
    <w:rsid w:val="00DF185F"/>
    <w:rsid w:val="00DF2046"/>
    <w:rsid w:val="00DF411B"/>
    <w:rsid w:val="00DF58C1"/>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17E44"/>
    <w:rsid w:val="00E211DF"/>
    <w:rsid w:val="00E21EEA"/>
    <w:rsid w:val="00E24379"/>
    <w:rsid w:val="00E25D5A"/>
    <w:rsid w:val="00E262D1"/>
    <w:rsid w:val="00E26F3F"/>
    <w:rsid w:val="00E3003F"/>
    <w:rsid w:val="00E30932"/>
    <w:rsid w:val="00E32243"/>
    <w:rsid w:val="00E33D5A"/>
    <w:rsid w:val="00E344A5"/>
    <w:rsid w:val="00E34585"/>
    <w:rsid w:val="00E347BF"/>
    <w:rsid w:val="00E34FFB"/>
    <w:rsid w:val="00E358E4"/>
    <w:rsid w:val="00E35BF3"/>
    <w:rsid w:val="00E3769D"/>
    <w:rsid w:val="00E3773E"/>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F5B"/>
    <w:rsid w:val="00E614C1"/>
    <w:rsid w:val="00E61C08"/>
    <w:rsid w:val="00E6258A"/>
    <w:rsid w:val="00E63C3D"/>
    <w:rsid w:val="00E6474D"/>
    <w:rsid w:val="00E655A7"/>
    <w:rsid w:val="00E658BF"/>
    <w:rsid w:val="00E674A6"/>
    <w:rsid w:val="00E67615"/>
    <w:rsid w:val="00E6778E"/>
    <w:rsid w:val="00E67B4B"/>
    <w:rsid w:val="00E67D53"/>
    <w:rsid w:val="00E70D53"/>
    <w:rsid w:val="00E7210E"/>
    <w:rsid w:val="00E74116"/>
    <w:rsid w:val="00E74B75"/>
    <w:rsid w:val="00E75031"/>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969DE"/>
    <w:rsid w:val="00EA0326"/>
    <w:rsid w:val="00EA366F"/>
    <w:rsid w:val="00EA36BD"/>
    <w:rsid w:val="00EA385F"/>
    <w:rsid w:val="00EA674E"/>
    <w:rsid w:val="00EB17DD"/>
    <w:rsid w:val="00EB1B7D"/>
    <w:rsid w:val="00EB1F70"/>
    <w:rsid w:val="00EB23BD"/>
    <w:rsid w:val="00EB37F5"/>
    <w:rsid w:val="00EB58E8"/>
    <w:rsid w:val="00EB5C53"/>
    <w:rsid w:val="00EB5D3C"/>
    <w:rsid w:val="00EB75F0"/>
    <w:rsid w:val="00EC35CE"/>
    <w:rsid w:val="00EC3B8F"/>
    <w:rsid w:val="00EC4353"/>
    <w:rsid w:val="00EC49B9"/>
    <w:rsid w:val="00EC4BDA"/>
    <w:rsid w:val="00EC796C"/>
    <w:rsid w:val="00ED09C7"/>
    <w:rsid w:val="00ED31C4"/>
    <w:rsid w:val="00ED7B3B"/>
    <w:rsid w:val="00EE04AA"/>
    <w:rsid w:val="00EE0978"/>
    <w:rsid w:val="00EE35FA"/>
    <w:rsid w:val="00EE36BB"/>
    <w:rsid w:val="00EE3988"/>
    <w:rsid w:val="00EE42BF"/>
    <w:rsid w:val="00EE49EB"/>
    <w:rsid w:val="00EE4DB9"/>
    <w:rsid w:val="00EE6093"/>
    <w:rsid w:val="00EE6390"/>
    <w:rsid w:val="00EE6527"/>
    <w:rsid w:val="00EE7139"/>
    <w:rsid w:val="00EF18CF"/>
    <w:rsid w:val="00EF2E59"/>
    <w:rsid w:val="00EF475A"/>
    <w:rsid w:val="00EF571B"/>
    <w:rsid w:val="00EF6311"/>
    <w:rsid w:val="00EF779C"/>
    <w:rsid w:val="00EF7D58"/>
    <w:rsid w:val="00F030A6"/>
    <w:rsid w:val="00F03108"/>
    <w:rsid w:val="00F04691"/>
    <w:rsid w:val="00F04862"/>
    <w:rsid w:val="00F051FE"/>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67FB"/>
    <w:rsid w:val="00F27D32"/>
    <w:rsid w:val="00F31C55"/>
    <w:rsid w:val="00F325A2"/>
    <w:rsid w:val="00F3355C"/>
    <w:rsid w:val="00F34B34"/>
    <w:rsid w:val="00F34E24"/>
    <w:rsid w:val="00F356EB"/>
    <w:rsid w:val="00F35922"/>
    <w:rsid w:val="00F3652E"/>
    <w:rsid w:val="00F368FF"/>
    <w:rsid w:val="00F36ED4"/>
    <w:rsid w:val="00F3754B"/>
    <w:rsid w:val="00F37FDB"/>
    <w:rsid w:val="00F40A6F"/>
    <w:rsid w:val="00F4187B"/>
    <w:rsid w:val="00F41AE2"/>
    <w:rsid w:val="00F42D1C"/>
    <w:rsid w:val="00F43070"/>
    <w:rsid w:val="00F43C8E"/>
    <w:rsid w:val="00F44A4A"/>
    <w:rsid w:val="00F450F9"/>
    <w:rsid w:val="00F45F5D"/>
    <w:rsid w:val="00F47414"/>
    <w:rsid w:val="00F509D4"/>
    <w:rsid w:val="00F5201F"/>
    <w:rsid w:val="00F5210F"/>
    <w:rsid w:val="00F52EDC"/>
    <w:rsid w:val="00F536E1"/>
    <w:rsid w:val="00F53BD9"/>
    <w:rsid w:val="00F54DC5"/>
    <w:rsid w:val="00F554EF"/>
    <w:rsid w:val="00F5735B"/>
    <w:rsid w:val="00F61C43"/>
    <w:rsid w:val="00F627F3"/>
    <w:rsid w:val="00F64229"/>
    <w:rsid w:val="00F65088"/>
    <w:rsid w:val="00F65706"/>
    <w:rsid w:val="00F65CDB"/>
    <w:rsid w:val="00F7071E"/>
    <w:rsid w:val="00F70E3B"/>
    <w:rsid w:val="00F71175"/>
    <w:rsid w:val="00F71431"/>
    <w:rsid w:val="00F71B78"/>
    <w:rsid w:val="00F727F2"/>
    <w:rsid w:val="00F75159"/>
    <w:rsid w:val="00F76448"/>
    <w:rsid w:val="00F7645B"/>
    <w:rsid w:val="00F769FB"/>
    <w:rsid w:val="00F77D26"/>
    <w:rsid w:val="00F804A4"/>
    <w:rsid w:val="00F805DC"/>
    <w:rsid w:val="00F807E3"/>
    <w:rsid w:val="00F81459"/>
    <w:rsid w:val="00F81A0C"/>
    <w:rsid w:val="00F84C65"/>
    <w:rsid w:val="00F85117"/>
    <w:rsid w:val="00F85698"/>
    <w:rsid w:val="00F86E0C"/>
    <w:rsid w:val="00F86FAA"/>
    <w:rsid w:val="00F87826"/>
    <w:rsid w:val="00F906C9"/>
    <w:rsid w:val="00F91C4C"/>
    <w:rsid w:val="00F92D2B"/>
    <w:rsid w:val="00F93108"/>
    <w:rsid w:val="00F935EB"/>
    <w:rsid w:val="00F94925"/>
    <w:rsid w:val="00F95B55"/>
    <w:rsid w:val="00F9754F"/>
    <w:rsid w:val="00F97E18"/>
    <w:rsid w:val="00F97FD9"/>
    <w:rsid w:val="00FA0811"/>
    <w:rsid w:val="00FA2A74"/>
    <w:rsid w:val="00FA3C13"/>
    <w:rsid w:val="00FA40D7"/>
    <w:rsid w:val="00FA44EB"/>
    <w:rsid w:val="00FA67EB"/>
    <w:rsid w:val="00FA6A0D"/>
    <w:rsid w:val="00FB06DC"/>
    <w:rsid w:val="00FB0758"/>
    <w:rsid w:val="00FB1D5C"/>
    <w:rsid w:val="00FB2C5D"/>
    <w:rsid w:val="00FB34CC"/>
    <w:rsid w:val="00FB3766"/>
    <w:rsid w:val="00FB3A0B"/>
    <w:rsid w:val="00FB3EF7"/>
    <w:rsid w:val="00FB4AAE"/>
    <w:rsid w:val="00FB75C5"/>
    <w:rsid w:val="00FB7B62"/>
    <w:rsid w:val="00FC019E"/>
    <w:rsid w:val="00FC0AF3"/>
    <w:rsid w:val="00FC29F5"/>
    <w:rsid w:val="00FC2F34"/>
    <w:rsid w:val="00FC53A5"/>
    <w:rsid w:val="00FC54C6"/>
    <w:rsid w:val="00FC5B98"/>
    <w:rsid w:val="00FC63B6"/>
    <w:rsid w:val="00FC75D2"/>
    <w:rsid w:val="00FD1A51"/>
    <w:rsid w:val="00FD49D2"/>
    <w:rsid w:val="00FD4A67"/>
    <w:rsid w:val="00FD590C"/>
    <w:rsid w:val="00FD6754"/>
    <w:rsid w:val="00FE02D4"/>
    <w:rsid w:val="00FE047C"/>
    <w:rsid w:val="00FE2342"/>
    <w:rsid w:val="00FE34F8"/>
    <w:rsid w:val="00FE36FA"/>
    <w:rsid w:val="00FE3BF1"/>
    <w:rsid w:val="00FE6F33"/>
    <w:rsid w:val="00FF0053"/>
    <w:rsid w:val="00FF06F2"/>
    <w:rsid w:val="00FF10E9"/>
    <w:rsid w:val="00FF1247"/>
    <w:rsid w:val="00FF3DD4"/>
    <w:rsid w:val="00FF3FF3"/>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7587E303"/>
  <w15:docId w15:val="{A08C967C-3EDD-4365-BF08-8D7B08CF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qFormat/>
    <w:rsid w:val="00FD4A67"/>
    <w:pPr>
      <w:suppressAutoHyphens w:val="0"/>
      <w:spacing w:before="240" w:after="60"/>
      <w:outlineLvl w:val="4"/>
    </w:pPr>
    <w:rPr>
      <w:b/>
      <w:i/>
      <w:sz w:val="26"/>
      <w:szCs w:val="26"/>
      <w:lang w:eastAsia="ru-RU"/>
    </w:rPr>
  </w:style>
  <w:style w:type="paragraph" w:styleId="6">
    <w:name w:val="heading 6"/>
    <w:basedOn w:val="a0"/>
    <w:next w:val="a0"/>
    <w:link w:val="60"/>
    <w:qFormat/>
    <w:rsid w:val="00FD4A67"/>
    <w:pPr>
      <w:keepNext/>
      <w:keepLines/>
      <w:suppressAutoHyphens w:val="0"/>
      <w:spacing w:before="200" w:after="40"/>
      <w:outlineLvl w:val="5"/>
    </w:pPr>
    <w:rPr>
      <w:b/>
      <w:sz w:val="20"/>
      <w:szCs w:val="20"/>
      <w:lang w:eastAsia="ru-RU"/>
    </w:rPr>
  </w:style>
  <w:style w:type="paragraph" w:styleId="8">
    <w:name w:val="heading 8"/>
    <w:basedOn w:val="a0"/>
    <w:next w:val="a0"/>
    <w:link w:val="80"/>
    <w:qFormat/>
    <w:rsid w:val="006A111C"/>
    <w:pPr>
      <w:keepNext/>
      <w:suppressAutoHyphens w:val="0"/>
      <w:autoSpaceDE w:val="0"/>
      <w:autoSpaceDN w:val="0"/>
      <w:adjustRightInd w:val="0"/>
      <w:spacing w:before="28" w:line="235" w:lineRule="atLeast"/>
      <w:ind w:right="-26"/>
      <w:outlineLvl w:val="7"/>
    </w:pPr>
    <w:rPr>
      <w:b/>
      <w:bCs/>
      <w:szCs w:val="20"/>
      <w:lang w:eastAsia="ru-RU"/>
    </w:rPr>
  </w:style>
  <w:style w:type="paragraph" w:styleId="9">
    <w:name w:val="heading 9"/>
    <w:basedOn w:val="a0"/>
    <w:next w:val="a0"/>
    <w:link w:val="90"/>
    <w:qFormat/>
    <w:rsid w:val="006A111C"/>
    <w:pPr>
      <w:keepNext/>
      <w:widowControl w:val="0"/>
      <w:suppressAutoHyphens w:val="0"/>
      <w:autoSpaceDE w:val="0"/>
      <w:autoSpaceDN w:val="0"/>
      <w:adjustRightInd w:val="0"/>
      <w:jc w:val="right"/>
      <w:outlineLvl w:val="8"/>
    </w:pPr>
    <w:rPr>
      <w:rFonts w:ascii="Courier New" w:hAnsi="Courier New" w:cs="Courier New"/>
      <w:b/>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aliases w:val="Footnote Text Char Знак Знак Знак,Footnote Text Char Знак Знак1,Footnote Text Char Знак Знак Знак Знак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rsid w:val="00F76448"/>
  </w:style>
  <w:style w:type="paragraph" w:styleId="afd">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0"/>
    <w:uiPriority w:val="1"/>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paragraph" w:customStyle="1" w:styleId="Standard">
    <w:name w:val="Standard"/>
    <w:rsid w:val="00FD4A67"/>
    <w:pPr>
      <w:suppressAutoHyphens/>
      <w:autoSpaceDN w:val="0"/>
      <w:textAlignment w:val="baseline"/>
    </w:pPr>
    <w:rPr>
      <w:kern w:val="3"/>
      <w:sz w:val="24"/>
      <w:szCs w:val="24"/>
      <w:lang w:eastAsia="ar-SA"/>
    </w:rPr>
  </w:style>
  <w:style w:type="table" w:customStyle="1" w:styleId="52">
    <w:name w:val="Сетка таблицы5"/>
    <w:basedOn w:val="a2"/>
    <w:next w:val="afff3"/>
    <w:uiPriority w:val="59"/>
    <w:rsid w:val="00FD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сноски Знак1"/>
    <w:aliases w:val="Footnote Text Char Знак Знак Знак1,Footnote Text Char Знак Знак2,Footnote Text Char Знак Знак Знак Знак Знак1"/>
    <w:basedOn w:val="a1"/>
    <w:link w:val="aff"/>
    <w:rsid w:val="00FD4A67"/>
    <w:rPr>
      <w:lang w:eastAsia="ar-SA"/>
    </w:rPr>
  </w:style>
  <w:style w:type="character" w:customStyle="1" w:styleId="50">
    <w:name w:val="Заголовок 5 Знак"/>
    <w:basedOn w:val="a1"/>
    <w:link w:val="5"/>
    <w:uiPriority w:val="9"/>
    <w:rsid w:val="00FD4A67"/>
    <w:rPr>
      <w:b/>
      <w:i/>
      <w:sz w:val="26"/>
      <w:szCs w:val="26"/>
    </w:rPr>
  </w:style>
  <w:style w:type="character" w:customStyle="1" w:styleId="60">
    <w:name w:val="Заголовок 6 Знак"/>
    <w:basedOn w:val="a1"/>
    <w:link w:val="6"/>
    <w:rsid w:val="00FD4A67"/>
    <w:rPr>
      <w:b/>
    </w:rPr>
  </w:style>
  <w:style w:type="table" w:customStyle="1" w:styleId="TableNormal">
    <w:name w:val="Table Normal"/>
    <w:rsid w:val="00FD4A67"/>
    <w:rPr>
      <w:sz w:val="28"/>
      <w:szCs w:val="28"/>
    </w:rPr>
    <w:tblPr>
      <w:tblCellMar>
        <w:top w:w="0" w:type="dxa"/>
        <w:left w:w="0" w:type="dxa"/>
        <w:bottom w:w="0" w:type="dxa"/>
        <w:right w:w="0" w:type="dxa"/>
      </w:tblCellMar>
    </w:tblPr>
  </w:style>
  <w:style w:type="character" w:customStyle="1" w:styleId="FontStyle20">
    <w:name w:val="Font Style20"/>
    <w:basedOn w:val="a1"/>
    <w:rsid w:val="00FD4A67"/>
  </w:style>
  <w:style w:type="character" w:customStyle="1" w:styleId="Footnote">
    <w:name w:val="Footnote_"/>
    <w:basedOn w:val="a1"/>
    <w:link w:val="Footnote0"/>
    <w:rsid w:val="00FD4A67"/>
    <w:rPr>
      <w:sz w:val="19"/>
      <w:szCs w:val="19"/>
      <w:shd w:val="clear" w:color="auto" w:fill="FFFFFF"/>
    </w:rPr>
  </w:style>
  <w:style w:type="character" w:customStyle="1" w:styleId="FootnoteItalic">
    <w:name w:val="Footnote + Italic"/>
    <w:basedOn w:val="Footnote"/>
    <w:rsid w:val="00FD4A67"/>
    <w:rPr>
      <w:i/>
      <w:iCs/>
      <w:sz w:val="19"/>
      <w:szCs w:val="19"/>
      <w:shd w:val="clear" w:color="auto" w:fill="FFFFFF"/>
    </w:rPr>
  </w:style>
  <w:style w:type="character" w:customStyle="1" w:styleId="Footnote2">
    <w:name w:val="Footnote (2)_"/>
    <w:basedOn w:val="a1"/>
    <w:link w:val="Footnote20"/>
    <w:rsid w:val="00FD4A67"/>
    <w:rPr>
      <w:sz w:val="19"/>
      <w:szCs w:val="19"/>
      <w:shd w:val="clear" w:color="auto" w:fill="FFFFFF"/>
    </w:rPr>
  </w:style>
  <w:style w:type="character" w:customStyle="1" w:styleId="Bodytext">
    <w:name w:val="Body text_"/>
    <w:basedOn w:val="a1"/>
    <w:rsid w:val="00FD4A67"/>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a1"/>
    <w:link w:val="Headerorfooter0"/>
    <w:rsid w:val="00FD4A67"/>
    <w:rPr>
      <w:shd w:val="clear" w:color="auto" w:fill="FFFFFF"/>
    </w:rPr>
  </w:style>
  <w:style w:type="character" w:customStyle="1" w:styleId="Headerorfooter11pt">
    <w:name w:val="Header or footer + 11 pt"/>
    <w:basedOn w:val="Headerorfooter"/>
    <w:rsid w:val="00FD4A67"/>
    <w:rPr>
      <w:sz w:val="22"/>
      <w:szCs w:val="22"/>
      <w:shd w:val="clear" w:color="auto" w:fill="FFFFFF"/>
    </w:rPr>
  </w:style>
  <w:style w:type="character" w:customStyle="1" w:styleId="BodytextItalic">
    <w:name w:val="Body text + Italic"/>
    <w:basedOn w:val="Bodytext"/>
    <w:rsid w:val="00FD4A67"/>
    <w:rPr>
      <w:rFonts w:ascii="Times New Roman" w:eastAsia="Times New Roman" w:hAnsi="Times New Roman" w:cs="Times New Roman"/>
      <w:b w:val="0"/>
      <w:bCs w:val="0"/>
      <w:i/>
      <w:iCs/>
      <w:smallCaps w:val="0"/>
      <w:strike w:val="0"/>
      <w:spacing w:val="0"/>
      <w:sz w:val="27"/>
      <w:szCs w:val="27"/>
    </w:rPr>
  </w:style>
  <w:style w:type="character" w:customStyle="1" w:styleId="1fe">
    <w:name w:val="Основной текст1"/>
    <w:basedOn w:val="Bodytext"/>
    <w:rsid w:val="00FD4A67"/>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Footnote0">
    <w:name w:val="Footnote"/>
    <w:basedOn w:val="a0"/>
    <w:link w:val="Footnote"/>
    <w:rsid w:val="00FD4A67"/>
    <w:pPr>
      <w:shd w:val="clear" w:color="auto" w:fill="FFFFFF"/>
      <w:suppressAutoHyphens w:val="0"/>
      <w:spacing w:line="269" w:lineRule="exact"/>
    </w:pPr>
    <w:rPr>
      <w:sz w:val="19"/>
      <w:szCs w:val="19"/>
      <w:lang w:eastAsia="ru-RU"/>
    </w:rPr>
  </w:style>
  <w:style w:type="paragraph" w:customStyle="1" w:styleId="Footnote20">
    <w:name w:val="Footnote (2)"/>
    <w:basedOn w:val="a0"/>
    <w:link w:val="Footnote2"/>
    <w:rsid w:val="00FD4A67"/>
    <w:pPr>
      <w:shd w:val="clear" w:color="auto" w:fill="FFFFFF"/>
      <w:suppressAutoHyphens w:val="0"/>
      <w:spacing w:before="60" w:line="0" w:lineRule="atLeast"/>
    </w:pPr>
    <w:rPr>
      <w:sz w:val="19"/>
      <w:szCs w:val="19"/>
      <w:lang w:eastAsia="ru-RU"/>
    </w:rPr>
  </w:style>
  <w:style w:type="paragraph" w:customStyle="1" w:styleId="Headerorfooter0">
    <w:name w:val="Header or footer"/>
    <w:basedOn w:val="a0"/>
    <w:link w:val="Headerorfooter"/>
    <w:rsid w:val="00FD4A67"/>
    <w:pPr>
      <w:shd w:val="clear" w:color="auto" w:fill="FFFFFF"/>
      <w:suppressAutoHyphens w:val="0"/>
    </w:pPr>
    <w:rPr>
      <w:sz w:val="20"/>
      <w:szCs w:val="20"/>
      <w:lang w:eastAsia="ru-RU"/>
    </w:rPr>
  </w:style>
  <w:style w:type="character" w:customStyle="1" w:styleId="1d">
    <w:name w:val="Основной текст с отступом Знак1"/>
    <w:basedOn w:val="a1"/>
    <w:link w:val="afd"/>
    <w:rsid w:val="00487776"/>
    <w:rPr>
      <w:sz w:val="28"/>
      <w:lang w:eastAsia="ar-SA"/>
    </w:rPr>
  </w:style>
  <w:style w:type="character" w:customStyle="1" w:styleId="aff3">
    <w:name w:val="Заголовок Знак"/>
    <w:basedOn w:val="a1"/>
    <w:link w:val="aff1"/>
    <w:rsid w:val="00487776"/>
    <w:rPr>
      <w:rFonts w:ascii="Arial" w:hAnsi="Arial" w:cs="Arial"/>
      <w:b/>
      <w:bCs/>
      <w:kern w:val="1"/>
      <w:sz w:val="32"/>
      <w:szCs w:val="32"/>
      <w:lang w:eastAsia="ar-SA"/>
    </w:rPr>
  </w:style>
  <w:style w:type="character" w:customStyle="1" w:styleId="1f2">
    <w:name w:val="Подзаголовок Знак1"/>
    <w:basedOn w:val="a1"/>
    <w:link w:val="aff2"/>
    <w:rsid w:val="00487776"/>
    <w:rPr>
      <w:b/>
      <w:bCs/>
      <w:sz w:val="24"/>
      <w:szCs w:val="24"/>
      <w:lang w:eastAsia="ar-SA"/>
    </w:rPr>
  </w:style>
  <w:style w:type="character" w:customStyle="1" w:styleId="1f4">
    <w:name w:val="Тема примечания Знак1"/>
    <w:basedOn w:val="1fd"/>
    <w:link w:val="aff6"/>
    <w:uiPriority w:val="99"/>
    <w:rsid w:val="00487776"/>
    <w:rPr>
      <w:b/>
      <w:bCs/>
      <w:lang w:eastAsia="ar-SA"/>
    </w:rPr>
  </w:style>
  <w:style w:type="character" w:customStyle="1" w:styleId="1f5">
    <w:name w:val="Текст выноски Знак1"/>
    <w:basedOn w:val="a1"/>
    <w:link w:val="aff7"/>
    <w:rsid w:val="00487776"/>
    <w:rPr>
      <w:rFonts w:ascii="Tahoma" w:hAnsi="Tahoma"/>
      <w:sz w:val="16"/>
      <w:szCs w:val="16"/>
      <w:lang w:eastAsia="ar-SA"/>
    </w:rPr>
  </w:style>
  <w:style w:type="character" w:customStyle="1" w:styleId="1fc">
    <w:name w:val="Текст концевой сноски Знак1"/>
    <w:basedOn w:val="a1"/>
    <w:link w:val="affd"/>
    <w:uiPriority w:val="99"/>
    <w:rsid w:val="00487776"/>
    <w:rPr>
      <w:lang w:eastAsia="ar-SA"/>
    </w:rPr>
  </w:style>
  <w:style w:type="character" w:customStyle="1" w:styleId="sityad">
    <w:name w:val="sityad"/>
    <w:basedOn w:val="a1"/>
    <w:rsid w:val="00487776"/>
  </w:style>
  <w:style w:type="paragraph" w:customStyle="1" w:styleId="m2954133194613425955gmail-default">
    <w:name w:val="m_2954133194613425955gmail-default"/>
    <w:basedOn w:val="a0"/>
    <w:rsid w:val="00487776"/>
    <w:pPr>
      <w:suppressAutoHyphens w:val="0"/>
      <w:spacing w:before="100" w:beforeAutospacing="1" w:after="100" w:afterAutospacing="1"/>
    </w:pPr>
    <w:rPr>
      <w:lang w:eastAsia="ru-RU"/>
    </w:rPr>
  </w:style>
  <w:style w:type="paragraph" w:customStyle="1" w:styleId="afff6">
    <w:name w:val="Таблицы (моноширинный)"/>
    <w:basedOn w:val="a0"/>
    <w:next w:val="a0"/>
    <w:rsid w:val="00573140"/>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ConsNormal0">
    <w:name w:val="ConsNormal Знак"/>
    <w:link w:val="ConsNormal"/>
    <w:rsid w:val="00573140"/>
    <w:rPr>
      <w:rFonts w:ascii="Arial" w:eastAsia="Arial" w:hAnsi="Arial" w:cs="Arial"/>
      <w:lang w:eastAsia="ar-SA"/>
    </w:rPr>
  </w:style>
  <w:style w:type="character" w:customStyle="1" w:styleId="80">
    <w:name w:val="Заголовок 8 Знак"/>
    <w:basedOn w:val="a1"/>
    <w:link w:val="8"/>
    <w:rsid w:val="006A111C"/>
    <w:rPr>
      <w:b/>
      <w:bCs/>
      <w:sz w:val="24"/>
    </w:rPr>
  </w:style>
  <w:style w:type="character" w:customStyle="1" w:styleId="90">
    <w:name w:val="Заголовок 9 Знак"/>
    <w:basedOn w:val="a1"/>
    <w:link w:val="9"/>
    <w:rsid w:val="006A111C"/>
    <w:rPr>
      <w:rFonts w:ascii="Courier New" w:hAnsi="Courier New" w:cs="Courier New"/>
      <w:b/>
      <w:sz w:val="28"/>
      <w:szCs w:val="28"/>
    </w:rPr>
  </w:style>
  <w:style w:type="character" w:customStyle="1" w:styleId="hps">
    <w:name w:val="hps"/>
    <w:basedOn w:val="a1"/>
    <w:rsid w:val="006A111C"/>
  </w:style>
  <w:style w:type="paragraph" w:styleId="27">
    <w:name w:val="Body Text Indent 2"/>
    <w:basedOn w:val="a0"/>
    <w:link w:val="213"/>
    <w:uiPriority w:val="99"/>
    <w:unhideWhenUsed/>
    <w:rsid w:val="006A111C"/>
    <w:pPr>
      <w:spacing w:after="120" w:line="480" w:lineRule="auto"/>
      <w:ind w:left="283"/>
    </w:pPr>
  </w:style>
  <w:style w:type="character" w:customStyle="1" w:styleId="213">
    <w:name w:val="Основной текст с отступом 2 Знак1"/>
    <w:basedOn w:val="a1"/>
    <w:link w:val="27"/>
    <w:uiPriority w:val="99"/>
    <w:rsid w:val="006A111C"/>
    <w:rPr>
      <w:sz w:val="24"/>
      <w:szCs w:val="24"/>
      <w:lang w:eastAsia="ar-SA"/>
    </w:rPr>
  </w:style>
  <w:style w:type="paragraph" w:customStyle="1" w:styleId="1ff">
    <w:name w:val="???????1"/>
    <w:rsid w:val="006A111C"/>
    <w:pPr>
      <w:overflowPunct w:val="0"/>
      <w:autoSpaceDE w:val="0"/>
      <w:autoSpaceDN w:val="0"/>
      <w:adjustRightInd w:val="0"/>
      <w:textAlignment w:val="baseline"/>
    </w:pPr>
    <w:rPr>
      <w:lang w:eastAsia="en-US"/>
    </w:rPr>
  </w:style>
  <w:style w:type="paragraph" w:customStyle="1" w:styleId="afff7">
    <w:name w:val="无间隔"/>
    <w:uiPriority w:val="1"/>
    <w:qFormat/>
    <w:rsid w:val="006A111C"/>
    <w:pPr>
      <w:suppressAutoHyphens/>
    </w:pPr>
    <w:rPr>
      <w:rFonts w:ascii="Calibri" w:eastAsia="Calibri" w:hAnsi="Calibri"/>
      <w:sz w:val="22"/>
      <w:szCs w:val="22"/>
      <w:lang w:eastAsia="ar-SA"/>
    </w:rPr>
  </w:style>
  <w:style w:type="paragraph" w:customStyle="1" w:styleId="afff8">
    <w:name w:val="列出段落"/>
    <w:basedOn w:val="a0"/>
    <w:link w:val="Char"/>
    <w:uiPriority w:val="34"/>
    <w:qFormat/>
    <w:rsid w:val="006A111C"/>
    <w:pPr>
      <w:ind w:left="720"/>
    </w:pPr>
  </w:style>
  <w:style w:type="character" w:customStyle="1" w:styleId="Char">
    <w:name w:val="列出段落 Char"/>
    <w:link w:val="afff8"/>
    <w:uiPriority w:val="34"/>
    <w:locked/>
    <w:rsid w:val="006A111C"/>
    <w:rPr>
      <w:sz w:val="24"/>
      <w:szCs w:val="24"/>
      <w:lang w:eastAsia="ar-SA"/>
    </w:rPr>
  </w:style>
  <w:style w:type="character" w:customStyle="1" w:styleId="shorttext">
    <w:name w:val="short_text"/>
    <w:basedOn w:val="a1"/>
    <w:rsid w:val="006A111C"/>
  </w:style>
  <w:style w:type="paragraph" w:customStyle="1" w:styleId="a">
    <w:name w:val="Загоолвок по лев"/>
    <w:basedOn w:val="16"/>
    <w:qFormat/>
    <w:rsid w:val="006A111C"/>
    <w:pPr>
      <w:keepNext w:val="0"/>
      <w:widowControl w:val="0"/>
      <w:numPr>
        <w:numId w:val="2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Nonformat">
    <w:name w:val="ConsNonformat"/>
    <w:link w:val="ConsNonformat0"/>
    <w:rsid w:val="006A111C"/>
    <w:pPr>
      <w:widowControl w:val="0"/>
    </w:pPr>
    <w:rPr>
      <w:rFonts w:ascii="Courier New" w:hAnsi="Courier New"/>
      <w:snapToGrid w:val="0"/>
    </w:rPr>
  </w:style>
  <w:style w:type="character" w:customStyle="1" w:styleId="ConsNonformat0">
    <w:name w:val="ConsNonformat Знак"/>
    <w:basedOn w:val="a1"/>
    <w:link w:val="ConsNonformat"/>
    <w:uiPriority w:val="99"/>
    <w:rsid w:val="006A111C"/>
    <w:rPr>
      <w:rFonts w:ascii="Courier New" w:hAnsi="Courier New"/>
      <w:snapToGrid w:val="0"/>
    </w:rPr>
  </w:style>
  <w:style w:type="character" w:customStyle="1" w:styleId="afff9">
    <w:name w:val="Основной текст_"/>
    <w:link w:val="112"/>
    <w:locked/>
    <w:rsid w:val="006A111C"/>
    <w:rPr>
      <w:sz w:val="23"/>
      <w:shd w:val="clear" w:color="auto" w:fill="FFFFFF"/>
    </w:rPr>
  </w:style>
  <w:style w:type="paragraph" w:customStyle="1" w:styleId="112">
    <w:name w:val="Основной текст11"/>
    <w:basedOn w:val="a0"/>
    <w:link w:val="afff9"/>
    <w:rsid w:val="006A111C"/>
    <w:pPr>
      <w:shd w:val="clear" w:color="auto" w:fill="FFFFFF"/>
      <w:suppressAutoHyphens w:val="0"/>
      <w:spacing w:before="240" w:after="720" w:line="274" w:lineRule="exact"/>
      <w:ind w:hanging="340"/>
      <w:jc w:val="both"/>
    </w:pPr>
    <w:rPr>
      <w:sz w:val="23"/>
      <w:szCs w:val="20"/>
      <w:lang w:eastAsia="ru-RU"/>
    </w:rPr>
  </w:style>
  <w:style w:type="paragraph" w:styleId="28">
    <w:name w:val="Body Text 2"/>
    <w:basedOn w:val="a0"/>
    <w:link w:val="29"/>
    <w:unhideWhenUsed/>
    <w:rsid w:val="006A111C"/>
    <w:pPr>
      <w:spacing w:after="120" w:line="480" w:lineRule="auto"/>
    </w:pPr>
  </w:style>
  <w:style w:type="character" w:customStyle="1" w:styleId="29">
    <w:name w:val="Основной текст 2 Знак"/>
    <w:basedOn w:val="a1"/>
    <w:link w:val="28"/>
    <w:uiPriority w:val="99"/>
    <w:rsid w:val="006A111C"/>
    <w:rPr>
      <w:sz w:val="24"/>
      <w:szCs w:val="24"/>
      <w:lang w:eastAsia="ar-SA"/>
    </w:rPr>
  </w:style>
  <w:style w:type="paragraph" w:styleId="afffa">
    <w:name w:val="caption"/>
    <w:basedOn w:val="a0"/>
    <w:next w:val="a0"/>
    <w:qFormat/>
    <w:rsid w:val="006A111C"/>
    <w:pPr>
      <w:suppressAutoHyphens w:val="0"/>
      <w:autoSpaceDE w:val="0"/>
      <w:autoSpaceDN w:val="0"/>
      <w:adjustRightInd w:val="0"/>
      <w:spacing w:line="259" w:lineRule="atLeast"/>
      <w:jc w:val="center"/>
    </w:pPr>
    <w:rPr>
      <w:b/>
      <w:bCs/>
      <w:sz w:val="22"/>
      <w:szCs w:val="22"/>
      <w:lang w:eastAsia="ru-RU"/>
    </w:rPr>
  </w:style>
  <w:style w:type="character" w:customStyle="1" w:styleId="apple-style-span">
    <w:name w:val="apple-style-span"/>
    <w:basedOn w:val="a1"/>
    <w:rsid w:val="006A111C"/>
  </w:style>
  <w:style w:type="character" w:customStyle="1" w:styleId="FontStyle14">
    <w:name w:val="Font Style14"/>
    <w:rsid w:val="006A111C"/>
    <w:rPr>
      <w:rFonts w:ascii="Times New Roman" w:hAnsi="Times New Roman" w:cs="Times New Roman"/>
      <w:sz w:val="20"/>
      <w:szCs w:val="20"/>
    </w:rPr>
  </w:style>
  <w:style w:type="paragraph" w:customStyle="1" w:styleId="afffb">
    <w:name w:val="Знак Знак Знак Знак Знак Знак Знак Знак Знак Знак Знак"/>
    <w:basedOn w:val="a0"/>
    <w:rsid w:val="006A111C"/>
    <w:pPr>
      <w:suppressAutoHyphens w:val="0"/>
      <w:spacing w:after="160" w:line="240" w:lineRule="exact"/>
    </w:pPr>
    <w:rPr>
      <w:sz w:val="20"/>
      <w:szCs w:val="20"/>
      <w:lang w:val="en-US" w:eastAsia="en-US"/>
    </w:rPr>
  </w:style>
  <w:style w:type="paragraph" w:customStyle="1" w:styleId="afffc">
    <w:name w:val="Знак Знак Знак"/>
    <w:basedOn w:val="a0"/>
    <w:rsid w:val="006A111C"/>
    <w:pPr>
      <w:suppressAutoHyphens w:val="0"/>
    </w:pPr>
    <w:rPr>
      <w:rFonts w:ascii="Verdana" w:hAnsi="Verdana"/>
      <w:sz w:val="20"/>
      <w:szCs w:val="20"/>
      <w:lang w:val="en-US" w:eastAsia="en-US"/>
    </w:rPr>
  </w:style>
  <w:style w:type="paragraph" w:styleId="ac">
    <w:name w:val="Document Map"/>
    <w:basedOn w:val="a0"/>
    <w:link w:val="ab"/>
    <w:rsid w:val="006A111C"/>
    <w:pPr>
      <w:suppressAutoHyphens w:val="0"/>
    </w:pPr>
    <w:rPr>
      <w:rFonts w:ascii="Tahoma" w:hAnsi="Tahoma" w:cs="Tahoma"/>
      <w:sz w:val="20"/>
      <w:szCs w:val="20"/>
      <w:lang w:eastAsia="ru-RU"/>
    </w:rPr>
  </w:style>
  <w:style w:type="character" w:customStyle="1" w:styleId="1ff0">
    <w:name w:val="Схема документа Знак1"/>
    <w:basedOn w:val="a1"/>
    <w:uiPriority w:val="99"/>
    <w:semiHidden/>
    <w:rsid w:val="006A111C"/>
    <w:rPr>
      <w:rFonts w:ascii="Tahoma" w:hAnsi="Tahoma" w:cs="Tahoma"/>
      <w:sz w:val="16"/>
      <w:szCs w:val="16"/>
      <w:lang w:eastAsia="ar-SA"/>
    </w:rPr>
  </w:style>
  <w:style w:type="character" w:styleId="afffd">
    <w:name w:val="Emphasis"/>
    <w:basedOn w:val="a1"/>
    <w:uiPriority w:val="20"/>
    <w:qFormat/>
    <w:rsid w:val="006A111C"/>
    <w:rPr>
      <w:i/>
      <w:iCs/>
    </w:rPr>
  </w:style>
  <w:style w:type="paragraph" w:customStyle="1" w:styleId="Nonformat">
    <w:name w:val="Nonformat"/>
    <w:basedOn w:val="a0"/>
    <w:rsid w:val="006A111C"/>
    <w:pPr>
      <w:widowControl w:val="0"/>
      <w:suppressAutoHyphens w:val="0"/>
      <w:snapToGrid w:val="0"/>
    </w:pPr>
    <w:rPr>
      <w:rFonts w:ascii="Consultant" w:hAnsi="Consultant"/>
      <w:sz w:val="20"/>
      <w:szCs w:val="20"/>
      <w:lang w:val="en-GB" w:eastAsia="en-US"/>
    </w:rPr>
  </w:style>
  <w:style w:type="character" w:customStyle="1" w:styleId="FontStyle13">
    <w:name w:val="Font Style13"/>
    <w:basedOn w:val="a1"/>
    <w:uiPriority w:val="99"/>
    <w:rsid w:val="006A111C"/>
    <w:rPr>
      <w:rFonts w:ascii="Times New Roman" w:hAnsi="Times New Roman" w:cs="Times New Roman"/>
      <w:sz w:val="22"/>
      <w:szCs w:val="22"/>
    </w:rPr>
  </w:style>
  <w:style w:type="paragraph" w:customStyle="1" w:styleId="43">
    <w:name w:val="Обычный4"/>
    <w:rsid w:val="006A111C"/>
  </w:style>
  <w:style w:type="paragraph" w:customStyle="1" w:styleId="m-994659979409247209gmail-consnormal">
    <w:name w:val="m_-994659979409247209gmail-consnormal"/>
    <w:basedOn w:val="a0"/>
    <w:rsid w:val="006A111C"/>
    <w:pPr>
      <w:suppressAutoHyphens w:val="0"/>
      <w:spacing w:before="100" w:beforeAutospacing="1" w:after="100" w:afterAutospacing="1"/>
    </w:pPr>
    <w:rPr>
      <w:lang w:eastAsia="ru-RU"/>
    </w:rPr>
  </w:style>
  <w:style w:type="paragraph" w:customStyle="1" w:styleId="m-994659979409247209gmail-msonospacing">
    <w:name w:val="m_-994659979409247209gmail-msonospacing"/>
    <w:basedOn w:val="a0"/>
    <w:rsid w:val="006A111C"/>
    <w:pPr>
      <w:suppressAutoHyphens w:val="0"/>
      <w:spacing w:before="100" w:beforeAutospacing="1" w:after="100" w:afterAutospacing="1"/>
    </w:pPr>
    <w:rPr>
      <w:lang w:eastAsia="ru-RU"/>
    </w:rPr>
  </w:style>
  <w:style w:type="paragraph" w:customStyle="1" w:styleId="1ff1">
    <w:name w:val="Нижний колонтитул1"/>
    <w:basedOn w:val="a0"/>
    <w:rsid w:val="006A111C"/>
    <w:pPr>
      <w:suppressLineNumbers/>
      <w:tabs>
        <w:tab w:val="left" w:pos="708"/>
        <w:tab w:val="center" w:pos="4153"/>
        <w:tab w:val="right" w:pos="8306"/>
      </w:tabs>
    </w:pPr>
    <w:rPr>
      <w:color w:val="00000A"/>
      <w:sz w:val="20"/>
      <w:szCs w:val="20"/>
    </w:rPr>
  </w:style>
  <w:style w:type="paragraph" w:customStyle="1" w:styleId="53">
    <w:name w:val="Обычный5"/>
    <w:rsid w:val="006C5492"/>
    <w:rPr>
      <w:sz w:val="24"/>
      <w:szCs w:val="24"/>
    </w:rPr>
  </w:style>
  <w:style w:type="character" w:customStyle="1" w:styleId="FontStyle12">
    <w:name w:val="Font Style12"/>
    <w:uiPriority w:val="99"/>
    <w:rsid w:val="0096637D"/>
    <w:rPr>
      <w:rFonts w:ascii="Times New Roman" w:hAnsi="Times New Roman" w:cs="Times New Roman" w:hint="default"/>
      <w:sz w:val="26"/>
      <w:szCs w:val="26"/>
    </w:rPr>
  </w:style>
  <w:style w:type="paragraph" w:customStyle="1" w:styleId="msobodytextmrcssattr">
    <w:name w:val="msobodytext_mr_css_attr"/>
    <w:basedOn w:val="a0"/>
    <w:rsid w:val="003F46C3"/>
    <w:pPr>
      <w:suppressAutoHyphens w:val="0"/>
      <w:spacing w:before="100" w:beforeAutospacing="1" w:after="100" w:afterAutospacing="1"/>
    </w:pPr>
    <w:rPr>
      <w:lang w:eastAsia="ru-RU"/>
    </w:rPr>
  </w:style>
  <w:style w:type="paragraph" w:customStyle="1" w:styleId="msobodytext3mrcssattr">
    <w:name w:val="msobodytext3_mr_css_attr"/>
    <w:basedOn w:val="a0"/>
    <w:rsid w:val="003F46C3"/>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36867682">
      <w:bodyDiv w:val="1"/>
      <w:marLeft w:val="0"/>
      <w:marRight w:val="0"/>
      <w:marTop w:val="0"/>
      <w:marBottom w:val="0"/>
      <w:divBdr>
        <w:top w:val="none" w:sz="0" w:space="0" w:color="auto"/>
        <w:left w:val="none" w:sz="0" w:space="0" w:color="auto"/>
        <w:bottom w:val="none" w:sz="0" w:space="0" w:color="auto"/>
        <w:right w:val="none" w:sz="0" w:space="0" w:color="auto"/>
      </w:divBdr>
    </w:div>
    <w:div w:id="345443493">
      <w:bodyDiv w:val="1"/>
      <w:marLeft w:val="0"/>
      <w:marRight w:val="0"/>
      <w:marTop w:val="0"/>
      <w:marBottom w:val="0"/>
      <w:divBdr>
        <w:top w:val="none" w:sz="0" w:space="0" w:color="auto"/>
        <w:left w:val="none" w:sz="0" w:space="0" w:color="auto"/>
        <w:bottom w:val="none" w:sz="0" w:space="0" w:color="auto"/>
        <w:right w:val="none" w:sz="0" w:space="0" w:color="auto"/>
      </w:divBdr>
    </w:div>
    <w:div w:id="435642591">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61796987">
      <w:bodyDiv w:val="1"/>
      <w:marLeft w:val="0"/>
      <w:marRight w:val="0"/>
      <w:marTop w:val="0"/>
      <w:marBottom w:val="0"/>
      <w:divBdr>
        <w:top w:val="none" w:sz="0" w:space="0" w:color="auto"/>
        <w:left w:val="none" w:sz="0" w:space="0" w:color="auto"/>
        <w:bottom w:val="none" w:sz="0" w:space="0" w:color="auto"/>
        <w:right w:val="none" w:sz="0" w:space="0" w:color="auto"/>
      </w:divBdr>
    </w:div>
    <w:div w:id="570585339">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1001989">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94672976">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44650687">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yperlink" Target="mailto:Afanasevolv@trcont.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https://e.mail.ru/compose/?mailto=mailto%3aeterna227@mail.ru" TargetMode="Externa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s://e.mail.ru/compose/?mailto=mailto%3asecretar_dvgd@trcont.ru" TargetMode="External"/><Relationship Id="rId20" Type="http://schemas.openxmlformats.org/officeDocument/2006/relationships/footer" Target="footer1.xml"/><Relationship Id="rId29" Type="http://schemas.openxmlformats.org/officeDocument/2006/relationships/hyperlink" Target="line@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trcont.com/the-company/procurement"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e.mail.ru/compose/?mailto=mailto%3aeterna227@mail.ru" TargetMode="External"/><Relationship Id="rId23" Type="http://schemas.openxmlformats.org/officeDocument/2006/relationships/footer" Target="footer3.xml"/><Relationship Id="rId28" Type="http://schemas.openxmlformats.org/officeDocument/2006/relationships/hyperlink" Target="mailto:trcont@trcont.com"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s://e.mail.ru/compose/?mailto=mailto%3aeterna227@mail.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rcont.com/" TargetMode="External"/><Relationship Id="rId22" Type="http://schemas.openxmlformats.org/officeDocument/2006/relationships/header" Target="header3.xml"/><Relationship Id="rId27" Type="http://schemas.openxmlformats.org/officeDocument/2006/relationships/hyperlink" Target="mailto:secretar_dvgd@trcont.ru" TargetMode="External"/><Relationship Id="rId30" Type="http://schemas.openxmlformats.org/officeDocument/2006/relationships/hyperlink" Target="mailto:secretar_dvgd@trco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F864A-8F92-4F4E-BF0F-39ACFBBE1C03}">
  <ds:schemaRefs>
    <ds:schemaRef ds:uri="http://schemas.openxmlformats.org/officeDocument/2006/bibliography"/>
  </ds:schemaRefs>
</ds:datastoreItem>
</file>

<file path=customXml/itemProps4.xml><?xml version="1.0" encoding="utf-8"?>
<ds:datastoreItem xmlns:ds="http://schemas.openxmlformats.org/officeDocument/2006/customXml" ds:itemID="{8C9C11B4-FCCB-482D-9E15-872A210E5043}">
  <ds:schemaRefs>
    <ds:schemaRef ds:uri="http://schemas.openxmlformats.org/officeDocument/2006/bibliography"/>
  </ds:schemaRefs>
</ds:datastoreItem>
</file>

<file path=customXml/itemProps5.xml><?xml version="1.0" encoding="utf-8"?>
<ds:datastoreItem xmlns:ds="http://schemas.openxmlformats.org/officeDocument/2006/customXml" ds:itemID="{9B35D4C2-B3B8-484C-881F-DE0E31F56120}">
  <ds:schemaRefs>
    <ds:schemaRef ds:uri="http://schemas.openxmlformats.org/officeDocument/2006/bibliography"/>
  </ds:schemaRefs>
</ds:datastoreItem>
</file>

<file path=customXml/itemProps6.xml><?xml version="1.0" encoding="utf-8"?>
<ds:datastoreItem xmlns:ds="http://schemas.openxmlformats.org/officeDocument/2006/customXml" ds:itemID="{41E6B5B9-DC5C-4882-BA73-8FE8CEB2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76</Pages>
  <Words>25896</Words>
  <Characters>147612</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173162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Бондаренко Денис Владимирович</dc:creator>
  <cp:keywords/>
  <cp:lastModifiedBy>Бондаренко Денис Владимирович</cp:lastModifiedBy>
  <cp:revision>36</cp:revision>
  <cp:lastPrinted>2024-08-13T04:16:00Z</cp:lastPrinted>
  <dcterms:created xsi:type="dcterms:W3CDTF">2023-12-01T06:52:00Z</dcterms:created>
  <dcterms:modified xsi:type="dcterms:W3CDTF">2024-08-14T06:32:00Z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