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F0618BD" w14:textId="77777777" w:rsidR="00282902" w:rsidRPr="006D2B87" w:rsidRDefault="00282902" w:rsidP="00282902">
      <w:pPr>
        <w:tabs>
          <w:tab w:val="left" w:pos="4962"/>
        </w:tabs>
        <w:ind w:left="4820"/>
        <w:rPr>
          <w:b/>
          <w:bCs/>
          <w:sz w:val="28"/>
          <w:szCs w:val="28"/>
        </w:rPr>
      </w:pPr>
      <w:r>
        <w:rPr>
          <w:b/>
          <w:bCs/>
          <w:sz w:val="28"/>
          <w:szCs w:val="28"/>
        </w:rPr>
        <w:t>УТВЕРЖДАЮ:</w:t>
      </w:r>
    </w:p>
    <w:p w14:paraId="57EFF0DC" w14:textId="77777777" w:rsidR="00282902" w:rsidRPr="006D2B87" w:rsidRDefault="00282902" w:rsidP="00282902">
      <w:pPr>
        <w:tabs>
          <w:tab w:val="left" w:pos="4962"/>
        </w:tabs>
        <w:ind w:left="4820"/>
        <w:rPr>
          <w:rFonts w:eastAsia="Arial Unicode MS"/>
          <w:b/>
          <w:bCs/>
          <w:sz w:val="28"/>
          <w:szCs w:val="28"/>
        </w:rPr>
      </w:pPr>
    </w:p>
    <w:p w14:paraId="2AF81ED6" w14:textId="182B8694" w:rsidR="00282902" w:rsidRDefault="00B60559" w:rsidP="00282902">
      <w:pPr>
        <w:tabs>
          <w:tab w:val="left" w:pos="4962"/>
        </w:tabs>
        <w:ind w:left="4820"/>
        <w:rPr>
          <w:b/>
          <w:bCs/>
          <w:sz w:val="28"/>
          <w:szCs w:val="28"/>
        </w:rPr>
      </w:pPr>
      <w:r>
        <w:rPr>
          <w:b/>
          <w:bCs/>
          <w:sz w:val="28"/>
          <w:szCs w:val="28"/>
        </w:rPr>
        <w:t>Заместитель п</w:t>
      </w:r>
      <w:r w:rsidR="00282902">
        <w:rPr>
          <w:b/>
          <w:bCs/>
          <w:sz w:val="28"/>
          <w:szCs w:val="28"/>
        </w:rPr>
        <w:t>редседател</w:t>
      </w:r>
      <w:r>
        <w:rPr>
          <w:b/>
          <w:bCs/>
          <w:sz w:val="28"/>
          <w:szCs w:val="28"/>
        </w:rPr>
        <w:t>я</w:t>
      </w:r>
      <w:r w:rsidR="00282902">
        <w:rPr>
          <w:b/>
          <w:bCs/>
          <w:sz w:val="28"/>
          <w:szCs w:val="28"/>
        </w:rPr>
        <w:t xml:space="preserve"> Конкурсной комиссии аппарата управления ПАО «ТрансКонтейнер» </w:t>
      </w:r>
    </w:p>
    <w:p w14:paraId="0BC3B556" w14:textId="0D67895C" w:rsidR="00282902" w:rsidRDefault="00282902" w:rsidP="00282902">
      <w:pPr>
        <w:tabs>
          <w:tab w:val="left" w:pos="4962"/>
        </w:tabs>
        <w:ind w:left="4820"/>
        <w:rPr>
          <w:b/>
          <w:bCs/>
          <w:sz w:val="28"/>
          <w:szCs w:val="28"/>
        </w:rPr>
      </w:pPr>
    </w:p>
    <w:p w14:paraId="580D42DF" w14:textId="0FCB448C" w:rsidR="00333237" w:rsidRDefault="00333237" w:rsidP="00282902">
      <w:pPr>
        <w:tabs>
          <w:tab w:val="left" w:pos="4962"/>
        </w:tabs>
        <w:ind w:left="4820"/>
        <w:rPr>
          <w:b/>
          <w:bCs/>
          <w:sz w:val="28"/>
          <w:szCs w:val="28"/>
        </w:rPr>
      </w:pPr>
    </w:p>
    <w:p w14:paraId="6E10638E" w14:textId="77777777" w:rsidR="00282902" w:rsidRDefault="00282902" w:rsidP="00282902">
      <w:pPr>
        <w:tabs>
          <w:tab w:val="left" w:pos="4962"/>
        </w:tabs>
        <w:ind w:left="4820"/>
        <w:rPr>
          <w:b/>
          <w:bCs/>
          <w:sz w:val="28"/>
          <w:szCs w:val="28"/>
        </w:rPr>
      </w:pPr>
      <w:r>
        <w:rPr>
          <w:b/>
          <w:bCs/>
          <w:sz w:val="28"/>
          <w:szCs w:val="28"/>
        </w:rPr>
        <w:t xml:space="preserve">____________________ </w:t>
      </w:r>
    </w:p>
    <w:p w14:paraId="4775F6B9" w14:textId="77777777" w:rsidR="00A85B5A" w:rsidRDefault="00A85B5A" w:rsidP="00282902">
      <w:pPr>
        <w:tabs>
          <w:tab w:val="left" w:pos="4962"/>
        </w:tabs>
        <w:ind w:left="4820"/>
        <w:rPr>
          <w:b/>
          <w:bCs/>
          <w:sz w:val="28"/>
        </w:rPr>
      </w:pPr>
    </w:p>
    <w:p w14:paraId="6B299F11" w14:textId="00E3DFE9" w:rsidR="00282902" w:rsidRDefault="00282902" w:rsidP="00282902">
      <w:pPr>
        <w:tabs>
          <w:tab w:val="left" w:pos="4962"/>
        </w:tabs>
        <w:ind w:left="4820"/>
        <w:rPr>
          <w:b/>
          <w:bCs/>
          <w:sz w:val="28"/>
        </w:rPr>
      </w:pPr>
      <w:r>
        <w:rPr>
          <w:b/>
          <w:bCs/>
          <w:sz w:val="28"/>
        </w:rPr>
        <w:t>«</w:t>
      </w:r>
      <w:r w:rsidR="008B1544">
        <w:rPr>
          <w:b/>
          <w:bCs/>
          <w:sz w:val="28"/>
        </w:rPr>
        <w:t>02</w:t>
      </w:r>
      <w:r>
        <w:rPr>
          <w:b/>
          <w:bCs/>
          <w:sz w:val="28"/>
        </w:rPr>
        <w:t xml:space="preserve">» </w:t>
      </w:r>
      <w:r w:rsidR="00D22BBE">
        <w:rPr>
          <w:b/>
          <w:bCs/>
          <w:sz w:val="28"/>
        </w:rPr>
        <w:t>сентября</w:t>
      </w:r>
      <w:r>
        <w:rPr>
          <w:b/>
          <w:bCs/>
          <w:sz w:val="28"/>
        </w:rPr>
        <w:t xml:space="preserve"> 2024 года</w:t>
      </w:r>
    </w:p>
    <w:p w14:paraId="36C8323B" w14:textId="77777777" w:rsidR="00282902" w:rsidRDefault="00282902" w:rsidP="00282902">
      <w:pPr>
        <w:ind w:firstLine="709"/>
        <w:rPr>
          <w:b/>
          <w:bCs/>
          <w:spacing w:val="20"/>
          <w:sz w:val="28"/>
          <w:szCs w:val="28"/>
        </w:rPr>
      </w:pPr>
    </w:p>
    <w:p w14:paraId="491B554F" w14:textId="77777777" w:rsidR="00282902" w:rsidRDefault="00282902" w:rsidP="00282902">
      <w:pPr>
        <w:spacing w:after="120"/>
        <w:jc w:val="center"/>
        <w:rPr>
          <w:b/>
          <w:bCs/>
          <w:sz w:val="40"/>
          <w:szCs w:val="40"/>
        </w:rPr>
      </w:pPr>
      <w:r>
        <w:rPr>
          <w:b/>
          <w:bCs/>
          <w:sz w:val="40"/>
          <w:szCs w:val="40"/>
        </w:rPr>
        <w:t>ДОКУМЕНТАЦИЯ О ЗАКУПКЕ</w:t>
      </w:r>
    </w:p>
    <w:p w14:paraId="38A48567" w14:textId="77777777" w:rsidR="00282902" w:rsidRDefault="00282902" w:rsidP="00282902">
      <w:pPr>
        <w:spacing w:after="120"/>
        <w:ind w:firstLine="709"/>
        <w:jc w:val="center"/>
        <w:rPr>
          <w:b/>
          <w:bCs/>
          <w:sz w:val="20"/>
          <w:szCs w:val="20"/>
        </w:rPr>
      </w:pPr>
    </w:p>
    <w:p w14:paraId="1A9E81C2" w14:textId="77777777" w:rsidR="00282902" w:rsidRDefault="00282902" w:rsidP="00282902">
      <w:pPr>
        <w:spacing w:after="120"/>
        <w:jc w:val="center"/>
        <w:outlineLvl w:val="0"/>
        <w:rPr>
          <w:b/>
          <w:bCs/>
          <w:sz w:val="32"/>
          <w:szCs w:val="32"/>
        </w:rPr>
      </w:pPr>
      <w:r>
        <w:rPr>
          <w:b/>
          <w:bCs/>
          <w:sz w:val="32"/>
          <w:szCs w:val="32"/>
        </w:rPr>
        <w:t>Раздел 1. Общие положения</w:t>
      </w:r>
    </w:p>
    <w:p w14:paraId="4DE4B1F0" w14:textId="77777777" w:rsidR="00282902" w:rsidRPr="00556E89" w:rsidRDefault="00282902" w:rsidP="00282902">
      <w:pPr>
        <w:spacing w:after="120"/>
        <w:ind w:firstLine="709"/>
        <w:jc w:val="center"/>
        <w:rPr>
          <w:bCs/>
          <w:sz w:val="20"/>
          <w:szCs w:val="20"/>
        </w:rPr>
      </w:pPr>
    </w:p>
    <w:p w14:paraId="598B2272" w14:textId="77777777" w:rsidR="00282902" w:rsidRPr="00D20AD0" w:rsidRDefault="00282902" w:rsidP="00282902">
      <w:pPr>
        <w:pStyle w:val="1a"/>
        <w:numPr>
          <w:ilvl w:val="1"/>
          <w:numId w:val="1"/>
        </w:numPr>
        <w:tabs>
          <w:tab w:val="clear" w:pos="720"/>
          <w:tab w:val="num" w:pos="567"/>
        </w:tabs>
        <w:ind w:left="0" w:firstLine="709"/>
        <w:outlineLvl w:val="1"/>
        <w:rPr>
          <w:b/>
          <w:szCs w:val="28"/>
        </w:rPr>
      </w:pPr>
      <w:r>
        <w:rPr>
          <w:b/>
          <w:szCs w:val="28"/>
        </w:rPr>
        <w:t>Общие положения</w:t>
      </w:r>
    </w:p>
    <w:p w14:paraId="49B55C96" w14:textId="5255324B" w:rsidR="00282902" w:rsidRDefault="00282902" w:rsidP="00282902">
      <w:pPr>
        <w:jc w:val="both"/>
      </w:pPr>
      <w:r w:rsidRPr="00282902">
        <w:rPr>
          <w:rFonts w:eastAsia="Arial"/>
          <w:b/>
          <w:sz w:val="28"/>
          <w:szCs w:val="20"/>
        </w:rPr>
        <w:t>Публичное акционерное общество «ТрансКонтейнер» (ПАО «ТрансКонтейнер»)</w:t>
      </w:r>
      <w:r w:rsidRPr="00282902">
        <w:rPr>
          <w:rFonts w:eastAsia="Arial"/>
          <w:sz w:val="28"/>
          <w:szCs w:val="20"/>
        </w:rPr>
        <w:t xml:space="preserve"> в лице</w:t>
      </w:r>
      <w:r>
        <w:rPr>
          <w:szCs w:val="28"/>
        </w:rPr>
        <w:t xml:space="preserve"> </w:t>
      </w:r>
      <w:r w:rsidRPr="00282902">
        <w:rPr>
          <w:rFonts w:eastAsia="Arial"/>
          <w:sz w:val="28"/>
          <w:szCs w:val="20"/>
        </w:rPr>
        <w:t>ПАО «ТрансКонтейнер» на (далее – Заказчик), руководствуясь Положением о закупках ПАО «ТрансКонтейнер», утвержденным решением совета директоров ПАО «ТрансКонтейнер» от 12 августа 2021 г.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282902">
        <w:rPr>
          <w:rFonts w:eastAsia="Arial"/>
          <w:sz w:val="28"/>
          <w:szCs w:val="20"/>
        </w:rPr>
        <w:t xml:space="preserve"> Запрос предложений в электронной форме № ЗПэ-ЦКПКЗ-</w:t>
      </w:r>
      <w:r w:rsidR="008B1544">
        <w:rPr>
          <w:rFonts w:eastAsia="Arial"/>
          <w:sz w:val="28"/>
          <w:szCs w:val="20"/>
        </w:rPr>
        <w:t>24</w:t>
      </w:r>
      <w:r w:rsidRPr="00282902">
        <w:rPr>
          <w:rFonts w:eastAsia="Arial"/>
          <w:sz w:val="28"/>
          <w:szCs w:val="20"/>
        </w:rPr>
        <w:t>-</w:t>
      </w:r>
      <w:r w:rsidR="008B1544">
        <w:rPr>
          <w:rFonts w:eastAsia="Arial"/>
          <w:sz w:val="28"/>
          <w:szCs w:val="20"/>
        </w:rPr>
        <w:t>0031</w:t>
      </w:r>
      <w:r w:rsidRPr="00282902">
        <w:rPr>
          <w:rFonts w:eastAsia="Arial"/>
          <w:sz w:val="28"/>
          <w:szCs w:val="20"/>
        </w:rPr>
        <w:t xml:space="preserve"> по предмету закупки</w:t>
      </w:r>
      <w: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282902">
        <w:rPr>
          <w:rFonts w:eastAsia="Arial"/>
          <w:b/>
          <w:sz w:val="28"/>
          <w:szCs w:val="20"/>
        </w:rPr>
        <w:t xml:space="preserve">«Изготовление, поставка, монтаж и пуско-наладка двухбалочного козлового контейнерного Крана с управлением из подвижной кабины для контейнерного терминала Батарейная филиала ПАО «ТрансКонтейнер» на Восточно-Сибирской железной дороге» </w:t>
      </w:r>
      <w:r>
        <w:t>(</w:t>
      </w:r>
      <w:r w:rsidRPr="00282902">
        <w:rPr>
          <w:rFonts w:eastAsia="Arial"/>
          <w:sz w:val="28"/>
          <w:szCs w:val="20"/>
        </w:rPr>
        <w:t>далее – Запрос предложений).</w:t>
      </w:r>
    </w:p>
    <w:p w14:paraId="4DADB2EB" w14:textId="77777777" w:rsidR="00282902" w:rsidRPr="00101F7F" w:rsidRDefault="00282902" w:rsidP="00282902">
      <w:pPr>
        <w:pStyle w:val="1a"/>
        <w:ind w:firstLine="709"/>
      </w:pPr>
      <w:r>
        <w:t xml:space="preserve">Запрос предложений </w:t>
      </w:r>
      <w:r>
        <w:rPr>
          <w:b/>
        </w:rPr>
        <w:t>не является</w:t>
      </w:r>
      <w: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BB5C5B4" w14:textId="77777777" w:rsidR="00282902" w:rsidRPr="00422CFA" w:rsidRDefault="00282902" w:rsidP="00282902">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276E462F" w14:textId="77777777" w:rsidR="00282902" w:rsidRPr="00D32FFA" w:rsidRDefault="00282902" w:rsidP="00282902">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4C8750F7" w14:textId="77777777" w:rsidR="00282902" w:rsidRPr="00A9427D" w:rsidRDefault="00282902" w:rsidP="00282902">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(далее – СМИ), указанных в пункте </w:t>
      </w:r>
      <w:r>
        <w:rPr>
          <w:szCs w:val="28"/>
        </w:rPr>
        <w:t>4 Информационной карты.</w:t>
      </w:r>
    </w:p>
    <w:p w14:paraId="7E39F00A" w14:textId="77777777" w:rsidR="00282902" w:rsidRPr="00D32FFA" w:rsidRDefault="00282902" w:rsidP="00282902">
      <w:pPr>
        <w:pStyle w:val="1a"/>
        <w:numPr>
          <w:ilvl w:val="2"/>
          <w:numId w:val="1"/>
        </w:numPr>
        <w:tabs>
          <w:tab w:val="clear" w:pos="0"/>
        </w:tabs>
        <w:ind w:left="0" w:firstLine="709"/>
        <w:rPr>
          <w:szCs w:val="28"/>
        </w:rPr>
      </w:pPr>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0FBAA772" w14:textId="77777777" w:rsidR="00282902" w:rsidRPr="00D32FFA" w:rsidRDefault="00282902" w:rsidP="00282902">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06B684FA" w14:textId="77777777" w:rsidR="00282902" w:rsidRPr="00D32FFA" w:rsidRDefault="00282902" w:rsidP="00282902">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14:paraId="23182604" w14:textId="77777777" w:rsidR="00282902" w:rsidRPr="00D32FFA" w:rsidRDefault="00282902" w:rsidP="00282902">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70772DF5" w14:textId="77777777" w:rsidR="00282902" w:rsidRDefault="00282902" w:rsidP="00282902">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14:paraId="272B0D49" w14:textId="77777777" w:rsidR="00282902" w:rsidRDefault="00282902" w:rsidP="00282902">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14:paraId="39A977F8" w14:textId="77777777" w:rsidR="00282902" w:rsidRPr="00153C91" w:rsidRDefault="00282902" w:rsidP="00282902">
      <w:pPr>
        <w:pStyle w:val="1a"/>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14:paraId="356C45C1" w14:textId="77777777" w:rsidR="00282902" w:rsidRPr="00D32FFA" w:rsidRDefault="00282902" w:rsidP="00282902">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14:paraId="15BCBCBB" w14:textId="77777777" w:rsidR="00282902" w:rsidRPr="00D32FFA" w:rsidRDefault="00282902" w:rsidP="00282902">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04A10D95" w14:textId="77777777" w:rsidR="00282902" w:rsidRDefault="00282902" w:rsidP="00282902">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3192B0B9" w14:textId="77777777" w:rsidR="00282902" w:rsidRPr="00D32FFA" w:rsidRDefault="00282902" w:rsidP="00282902">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63926765" w14:textId="77777777" w:rsidR="00282902" w:rsidRPr="00D32FFA" w:rsidRDefault="00282902" w:rsidP="00282902">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w:t>
      </w:r>
      <w:r>
        <w:lastRenderedPageBreak/>
        <w:t xml:space="preserve">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14:paraId="029584C2" w14:textId="77777777" w:rsidR="00282902" w:rsidRPr="00D32FFA" w:rsidRDefault="00282902" w:rsidP="00282902">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3D12ABA4" w14:textId="77777777" w:rsidR="00282902" w:rsidRPr="00D32FFA" w:rsidRDefault="00282902" w:rsidP="00282902">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14:paraId="104F9005" w14:textId="77777777" w:rsidR="00282902" w:rsidRPr="0039674B" w:rsidRDefault="00282902" w:rsidP="00282902">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14:paraId="5754C756" w14:textId="77777777" w:rsidR="00282902" w:rsidRDefault="00282902" w:rsidP="00282902">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6A701EEF" w14:textId="77777777" w:rsidR="00282902" w:rsidRPr="00202CD3" w:rsidRDefault="00282902" w:rsidP="00282902">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6A5F97DB" w14:textId="77777777" w:rsidR="00282902" w:rsidRPr="0039674B" w:rsidRDefault="00282902" w:rsidP="00282902">
      <w:pPr>
        <w:pStyle w:val="1a"/>
        <w:numPr>
          <w:ilvl w:val="2"/>
          <w:numId w:val="1"/>
        </w:numPr>
        <w:tabs>
          <w:tab w:val="clear" w:pos="0"/>
        </w:tabs>
        <w:ind w:left="0" w:firstLine="709"/>
      </w:pPr>
      <w:r>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w:t>
      </w:r>
      <w:r>
        <w:lastRenderedPageBreak/>
        <w:t>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70518F03" w14:textId="77777777" w:rsidR="00282902" w:rsidRDefault="00282902" w:rsidP="00282902">
      <w:pPr>
        <w:pStyle w:val="1a"/>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14:paraId="03E859DC" w14:textId="77777777" w:rsidR="00282902" w:rsidRDefault="00282902" w:rsidP="00282902">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03CBF277" w14:textId="77777777" w:rsidR="00282902" w:rsidRDefault="00282902" w:rsidP="00282902">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422172C8" w14:textId="77777777" w:rsidR="00282902" w:rsidRDefault="00282902" w:rsidP="00282902">
      <w:pPr>
        <w:pStyle w:val="1a"/>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14:paraId="183D3B4D" w14:textId="77777777" w:rsidR="00282902" w:rsidRPr="00D32FFA" w:rsidRDefault="00282902" w:rsidP="00282902">
      <w:pPr>
        <w:pStyle w:val="1a"/>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0018A7E2" w14:textId="77777777" w:rsidR="00282902" w:rsidRPr="00D32FFA" w:rsidRDefault="00282902" w:rsidP="00282902">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4CED3156" w14:textId="77777777" w:rsidR="00282902" w:rsidRPr="00D32FFA" w:rsidRDefault="00282902" w:rsidP="00282902">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428A9ED7" w14:textId="77777777" w:rsidR="00282902" w:rsidRPr="00D32FFA" w:rsidRDefault="00282902" w:rsidP="00282902">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5AFC631D" w14:textId="77777777" w:rsidR="00282902" w:rsidRDefault="00282902" w:rsidP="00282902">
      <w:pPr>
        <w:pStyle w:val="1a"/>
        <w:widowControl w:val="0"/>
        <w:numPr>
          <w:ilvl w:val="2"/>
          <w:numId w:val="1"/>
        </w:numPr>
        <w:tabs>
          <w:tab w:val="clear" w:pos="0"/>
        </w:tabs>
        <w:ind w:left="0" w:firstLine="709"/>
      </w:pPr>
      <w:r>
        <w:t xml:space="preserve">Иностранные участники закупки вправе указать цену в рублях </w:t>
      </w:r>
      <w:r>
        <w:lastRenderedPageBreak/>
        <w:t xml:space="preserve">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1F73348A" w14:textId="77777777" w:rsidR="00282902" w:rsidRDefault="00282902" w:rsidP="00282902">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21B36648" w14:textId="77777777" w:rsidR="00282902" w:rsidRDefault="00282902" w:rsidP="00282902">
      <w:pPr>
        <w:pStyle w:val="1a"/>
        <w:numPr>
          <w:ilvl w:val="2"/>
          <w:numId w:val="1"/>
        </w:numPr>
        <w:tabs>
          <w:tab w:val="clear" w:pos="0"/>
        </w:tabs>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14:paraId="7A678AF4" w14:textId="77777777" w:rsidR="00282902" w:rsidRDefault="00282902" w:rsidP="00282902">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14:paraId="714AB8AF" w14:textId="77777777" w:rsidR="00282902" w:rsidRDefault="00282902" w:rsidP="00282902">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5A9C1020" w14:textId="77777777" w:rsidR="00282902" w:rsidRDefault="00282902" w:rsidP="00282902">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соответствии с пунктом 4 Информационной карты.</w:t>
      </w:r>
    </w:p>
    <w:p w14:paraId="302393E3" w14:textId="77777777" w:rsidR="00282902" w:rsidRPr="00D32FFA" w:rsidRDefault="00282902" w:rsidP="00282902">
      <w:pPr>
        <w:pStyle w:val="1a"/>
        <w:ind w:left="709" w:firstLine="0"/>
      </w:pPr>
    </w:p>
    <w:p w14:paraId="5FED3365" w14:textId="77777777" w:rsidR="00282902" w:rsidRPr="00D20AD0" w:rsidRDefault="00282902" w:rsidP="00282902">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29D991EB" w14:textId="77777777" w:rsidR="00282902" w:rsidRDefault="00282902" w:rsidP="00282902">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1ABFB140" w14:textId="77777777" w:rsidR="00282902" w:rsidRPr="00B4245D" w:rsidRDefault="00282902" w:rsidP="00282902">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46FFA5AA" w14:textId="77777777" w:rsidR="00282902" w:rsidRDefault="00282902" w:rsidP="00282902">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58833430" w14:textId="77777777" w:rsidR="00282902" w:rsidRPr="00E04934" w:rsidRDefault="00282902" w:rsidP="00282902">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3C75EF94" w14:textId="77777777" w:rsidR="00282902" w:rsidRPr="00E04934" w:rsidRDefault="00282902" w:rsidP="00282902">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14:paraId="1374C7F3" w14:textId="77777777" w:rsidR="00282902" w:rsidRPr="00D32FFA" w:rsidRDefault="00282902" w:rsidP="00282902">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14:paraId="02277E30" w14:textId="77777777" w:rsidR="00282902" w:rsidRDefault="00282902" w:rsidP="00282902">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ЭТП.</w:t>
      </w:r>
    </w:p>
    <w:p w14:paraId="4020A0CC" w14:textId="77777777" w:rsidR="00282902" w:rsidRPr="00147510" w:rsidRDefault="00282902" w:rsidP="00282902">
      <w:pPr>
        <w:ind w:left="709"/>
        <w:jc w:val="both"/>
        <w:rPr>
          <w:sz w:val="28"/>
          <w:szCs w:val="28"/>
        </w:rPr>
      </w:pPr>
    </w:p>
    <w:p w14:paraId="3EC59624" w14:textId="77777777" w:rsidR="00282902" w:rsidRDefault="00282902" w:rsidP="00282902">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3D1DC05D" w14:textId="77777777" w:rsidR="00282902" w:rsidRDefault="00282902" w:rsidP="00282902">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являются ее неотъемлемыми частями. Заказчик/Организатор не вправе вносить изменения, касающиеся замены предмета закупки.</w:t>
      </w:r>
    </w:p>
    <w:p w14:paraId="39698F18" w14:textId="77777777" w:rsidR="00282902" w:rsidRDefault="00282902" w:rsidP="00282902">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14:paraId="21A3675C" w14:textId="77777777" w:rsidR="00282902" w:rsidRDefault="00282902" w:rsidP="00282902">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14:paraId="14C0ED85" w14:textId="77777777" w:rsidR="00282902" w:rsidRDefault="00282902" w:rsidP="00282902">
      <w:pPr>
        <w:pStyle w:val="af8"/>
        <w:numPr>
          <w:ilvl w:val="0"/>
          <w:numId w:val="20"/>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14:paraId="4864CA87" w14:textId="77777777" w:rsidR="00282902" w:rsidRDefault="00282902" w:rsidP="00282902">
      <w:pPr>
        <w:pStyle w:val="af8"/>
        <w:rPr>
          <w:sz w:val="28"/>
          <w:szCs w:val="28"/>
        </w:rPr>
      </w:pPr>
    </w:p>
    <w:p w14:paraId="5DBA7442" w14:textId="77777777" w:rsidR="00282902" w:rsidRPr="00A83569" w:rsidRDefault="00282902" w:rsidP="00282902">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550AF24D" w14:textId="77777777" w:rsidR="00282902" w:rsidRDefault="00282902" w:rsidP="00282902">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w:t>
      </w:r>
      <w:r>
        <w:rPr>
          <w:sz w:val="28"/>
          <w:szCs w:val="28"/>
        </w:rPr>
        <w:lastRenderedPageBreak/>
        <w:t>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1FFE4426" w14:textId="77777777" w:rsidR="00282902" w:rsidRDefault="00282902" w:rsidP="00282902">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788926EA" w14:textId="77777777" w:rsidR="00282902" w:rsidRDefault="00282902" w:rsidP="00282902">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40A6D94B" w14:textId="77777777" w:rsidR="00282902" w:rsidRDefault="00282902" w:rsidP="00282902">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5BEAD681" w14:textId="77777777" w:rsidR="00282902" w:rsidRDefault="00282902" w:rsidP="00282902">
      <w:pPr>
        <w:pStyle w:val="af8"/>
        <w:numPr>
          <w:ilvl w:val="0"/>
          <w:numId w:val="21"/>
        </w:numPr>
        <w:ind w:left="0" w:firstLine="709"/>
        <w:rPr>
          <w:sz w:val="28"/>
          <w:szCs w:val="28"/>
        </w:rPr>
      </w:pPr>
      <w:r>
        <w:rPr>
          <w:color w:val="000000"/>
          <w:sz w:val="28"/>
          <w:szCs w:val="28"/>
        </w:rPr>
        <w:lastRenderedPageBreak/>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5B33FEE9" w14:textId="77777777" w:rsidR="00282902" w:rsidRDefault="00282902" w:rsidP="00282902">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74C707A2" w14:textId="77777777" w:rsidR="00282902" w:rsidRDefault="00282902" w:rsidP="00282902">
      <w:pPr>
        <w:pStyle w:val="af8"/>
        <w:rPr>
          <w:sz w:val="28"/>
          <w:szCs w:val="28"/>
        </w:rPr>
      </w:pPr>
      <w:r>
        <w:rPr>
          <w:sz w:val="28"/>
          <w:szCs w:val="28"/>
        </w:rPr>
        <w:t>- если в результате нарушения антикоррупционных требований причинены убытки;</w:t>
      </w:r>
    </w:p>
    <w:p w14:paraId="2664003C" w14:textId="77777777" w:rsidR="00643973" w:rsidRDefault="00282902" w:rsidP="00643973">
      <w:pPr>
        <w:pStyle w:val="af8"/>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w:t>
      </w:r>
    </w:p>
    <w:p w14:paraId="58E99C63" w14:textId="0D2D856B" w:rsidR="00282902" w:rsidRDefault="00282902" w:rsidP="00643973">
      <w:pPr>
        <w:pStyle w:val="af8"/>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15216852" w14:textId="77777777" w:rsidR="00282902" w:rsidRDefault="00282902" w:rsidP="00282902">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3DABC9E9" w14:textId="77777777" w:rsidR="00282902" w:rsidRDefault="00282902" w:rsidP="00282902">
      <w:pPr>
        <w:pStyle w:val="af8"/>
        <w:numPr>
          <w:ilvl w:val="0"/>
          <w:numId w:val="62"/>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line@trcont.ru</w:t>
        </w:r>
      </w:hyperlink>
      <w:r>
        <w:rPr>
          <w:sz w:val="28"/>
          <w:szCs w:val="28"/>
        </w:rPr>
        <w:t>.</w:t>
      </w:r>
    </w:p>
    <w:p w14:paraId="026DCB5C" w14:textId="77777777" w:rsidR="00282902" w:rsidRDefault="00282902" w:rsidP="00282902">
      <w:pPr>
        <w:pStyle w:val="1a"/>
        <w:ind w:left="709" w:firstLine="0"/>
        <w:rPr>
          <w:szCs w:val="24"/>
        </w:rPr>
      </w:pPr>
    </w:p>
    <w:p w14:paraId="491F487C" w14:textId="77777777" w:rsidR="00282902" w:rsidRPr="00D32FFA" w:rsidRDefault="00282902" w:rsidP="00282902">
      <w:pPr>
        <w:pStyle w:val="1a"/>
        <w:ind w:left="709" w:firstLine="0"/>
        <w:rPr>
          <w:szCs w:val="24"/>
        </w:rPr>
      </w:pPr>
    </w:p>
    <w:p w14:paraId="502CA280" w14:textId="77777777" w:rsidR="00282902" w:rsidRPr="00BE7854" w:rsidRDefault="00282902" w:rsidP="0028290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5B62F718" w14:textId="77777777" w:rsidR="00282902" w:rsidRPr="00D20AD0" w:rsidRDefault="00282902" w:rsidP="00282902">
      <w:pPr>
        <w:pStyle w:val="1a"/>
        <w:numPr>
          <w:ilvl w:val="1"/>
          <w:numId w:val="12"/>
        </w:numPr>
        <w:ind w:left="0" w:firstLine="709"/>
        <w:outlineLvl w:val="1"/>
        <w:rPr>
          <w:b/>
          <w:szCs w:val="28"/>
        </w:rPr>
      </w:pPr>
      <w:r>
        <w:rPr>
          <w:b/>
          <w:szCs w:val="28"/>
        </w:rPr>
        <w:t>Обязательные требования</w:t>
      </w:r>
    </w:p>
    <w:p w14:paraId="7EAE3173" w14:textId="77777777" w:rsidR="00282902" w:rsidRPr="00D32FFA" w:rsidRDefault="00282902" w:rsidP="00282902">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7BAC11E5" w14:textId="77777777" w:rsidR="00282902" w:rsidRPr="00D32FFA" w:rsidRDefault="00282902" w:rsidP="00282902">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w:t>
      </w:r>
      <w:r>
        <w:rPr>
          <w:sz w:val="28"/>
          <w:szCs w:val="28"/>
        </w:rPr>
        <w:lastRenderedPageBreak/>
        <w:t>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1337679E" w14:textId="77777777" w:rsidR="00282902" w:rsidRPr="00D32FFA" w:rsidRDefault="00282902" w:rsidP="00282902">
      <w:pPr>
        <w:ind w:firstLine="709"/>
        <w:jc w:val="both"/>
        <w:rPr>
          <w:sz w:val="28"/>
          <w:szCs w:val="28"/>
        </w:rPr>
      </w:pPr>
      <w:r>
        <w:rPr>
          <w:sz w:val="28"/>
          <w:szCs w:val="28"/>
        </w:rPr>
        <w:t>б) не находиться в процессе ликвидации;</w:t>
      </w:r>
    </w:p>
    <w:p w14:paraId="4F8EE1C1" w14:textId="77777777" w:rsidR="00282902" w:rsidRPr="00D32FFA" w:rsidRDefault="00282902" w:rsidP="00282902">
      <w:pPr>
        <w:ind w:firstLine="709"/>
        <w:jc w:val="both"/>
        <w:rPr>
          <w:sz w:val="28"/>
          <w:szCs w:val="28"/>
        </w:rPr>
      </w:pPr>
      <w:r>
        <w:rPr>
          <w:sz w:val="28"/>
          <w:szCs w:val="28"/>
        </w:rPr>
        <w:t>в) не быть признанным несостоятельным (банкротом);</w:t>
      </w:r>
    </w:p>
    <w:p w14:paraId="37777C49" w14:textId="77777777" w:rsidR="00282902" w:rsidRPr="00D32FFA" w:rsidRDefault="00282902" w:rsidP="00282902">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14:paraId="7DE7C7D2" w14:textId="77777777" w:rsidR="00282902" w:rsidRDefault="00282902" w:rsidP="00282902">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14:paraId="3FE9B22F" w14:textId="77777777" w:rsidR="00282902" w:rsidRDefault="00282902" w:rsidP="00282902">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03658853" w14:textId="77777777" w:rsidR="00282902" w:rsidRPr="00D32FFA" w:rsidRDefault="00282902" w:rsidP="00282902">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692B840F" w14:textId="77777777" w:rsidR="00282902" w:rsidRDefault="00282902" w:rsidP="00282902">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45761E39" w14:textId="77777777" w:rsidR="00282902" w:rsidRDefault="00282902" w:rsidP="00282902">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5F724453" w14:textId="77777777" w:rsidR="00282902" w:rsidRDefault="00282902" w:rsidP="00282902">
      <w:pPr>
        <w:ind w:firstLine="709"/>
        <w:jc w:val="both"/>
        <w:rPr>
          <w:sz w:val="28"/>
          <w:szCs w:val="28"/>
        </w:rPr>
      </w:pPr>
      <w:r>
        <w:rPr>
          <w:sz w:val="28"/>
          <w:szCs w:val="28"/>
        </w:rPr>
        <w:lastRenderedPageBreak/>
        <w:t>к) в части 1 пункта 17 Информационной карты могут быть установлены иные требования к участникам Запроса предложений.</w:t>
      </w:r>
    </w:p>
    <w:p w14:paraId="3DB41944" w14:textId="77777777" w:rsidR="00282902" w:rsidRPr="00D32FFA" w:rsidRDefault="00282902" w:rsidP="00282902">
      <w:pPr>
        <w:ind w:firstLine="709"/>
        <w:jc w:val="both"/>
        <w:rPr>
          <w:sz w:val="28"/>
          <w:szCs w:val="28"/>
        </w:rPr>
      </w:pPr>
    </w:p>
    <w:p w14:paraId="413A1BDF" w14:textId="77777777" w:rsidR="00282902" w:rsidRPr="00D32FFA" w:rsidRDefault="00282902" w:rsidP="00282902">
      <w:pPr>
        <w:pStyle w:val="1a"/>
        <w:numPr>
          <w:ilvl w:val="1"/>
          <w:numId w:val="12"/>
        </w:numPr>
        <w:ind w:left="0" w:firstLine="709"/>
        <w:outlineLvl w:val="1"/>
        <w:rPr>
          <w:b/>
          <w:szCs w:val="28"/>
        </w:rPr>
      </w:pPr>
      <w:r>
        <w:rPr>
          <w:b/>
          <w:szCs w:val="28"/>
        </w:rPr>
        <w:t>Квалификационные требования</w:t>
      </w:r>
    </w:p>
    <w:p w14:paraId="6D4C0F81" w14:textId="77777777" w:rsidR="00282902" w:rsidRPr="00D32FFA" w:rsidRDefault="00282902" w:rsidP="00282902">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19FBAB5F" w14:textId="77777777" w:rsidR="00282902" w:rsidRPr="00D32FFA" w:rsidRDefault="00282902" w:rsidP="00282902">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66EA1761" w14:textId="77777777" w:rsidR="00282902" w:rsidRPr="00D32FFA" w:rsidRDefault="00282902" w:rsidP="00282902">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3D8FC319" w14:textId="77777777" w:rsidR="00282902" w:rsidRPr="00914122" w:rsidRDefault="00282902" w:rsidP="00282902">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14:paraId="4F3C6E46" w14:textId="77777777" w:rsidR="00282902" w:rsidRPr="00D32FFA" w:rsidRDefault="00282902" w:rsidP="00282902">
      <w:pPr>
        <w:pStyle w:val="af8"/>
        <w:rPr>
          <w:sz w:val="28"/>
          <w:szCs w:val="28"/>
        </w:rPr>
      </w:pPr>
    </w:p>
    <w:p w14:paraId="5C5F4540" w14:textId="77777777" w:rsidR="00282902" w:rsidRPr="00D20AD0" w:rsidRDefault="00282902" w:rsidP="00282902">
      <w:pPr>
        <w:pStyle w:val="1a"/>
        <w:numPr>
          <w:ilvl w:val="1"/>
          <w:numId w:val="12"/>
        </w:numPr>
        <w:ind w:left="0" w:firstLine="709"/>
        <w:outlineLvl w:val="1"/>
        <w:rPr>
          <w:b/>
          <w:szCs w:val="28"/>
        </w:rPr>
      </w:pPr>
      <w:r>
        <w:rPr>
          <w:b/>
          <w:szCs w:val="28"/>
        </w:rPr>
        <w:t>Представление документов</w:t>
      </w:r>
    </w:p>
    <w:p w14:paraId="4DF08F93" w14:textId="77777777" w:rsidR="00282902" w:rsidRPr="00D32FFA" w:rsidRDefault="00282902" w:rsidP="00282902">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20C0E6C0" w14:textId="77777777" w:rsidR="00282902" w:rsidRDefault="00282902" w:rsidP="00282902">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23612041" w14:textId="77777777" w:rsidR="00282902" w:rsidRDefault="00282902" w:rsidP="00282902">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601F228C" w14:textId="77777777" w:rsidR="00282902" w:rsidRPr="00512146" w:rsidRDefault="00282902" w:rsidP="00282902">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14:paraId="257D32E5" w14:textId="77777777" w:rsidR="00282902" w:rsidRPr="00D32FFA" w:rsidRDefault="00282902" w:rsidP="00282902">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4F165375" w14:textId="77777777" w:rsidR="00282902" w:rsidRPr="005B5FED" w:rsidRDefault="00282902" w:rsidP="00282902">
      <w:pPr>
        <w:pStyle w:val="af8"/>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w:t>
      </w:r>
      <w:r>
        <w:rPr>
          <w:sz w:val="28"/>
          <w:szCs w:val="28"/>
        </w:rPr>
        <w:lastRenderedPageBreak/>
        <w:t>претендента. Документы должны быть сканированы с оригинала или нотариально заверенной копии;</w:t>
      </w:r>
    </w:p>
    <w:p w14:paraId="268C884C" w14:textId="77777777" w:rsidR="00282902" w:rsidRPr="005B5FED" w:rsidRDefault="00282902" w:rsidP="00282902">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78558873" w14:textId="77777777" w:rsidR="00282902" w:rsidRDefault="00282902" w:rsidP="00282902">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04609081" w14:textId="77777777" w:rsidR="00282902" w:rsidRPr="007E5BBC" w:rsidRDefault="00282902" w:rsidP="00282902">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0794478F" w14:textId="77777777" w:rsidR="00282902" w:rsidRDefault="00282902" w:rsidP="00282902">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5E89F03F" w14:textId="77777777" w:rsidR="00282902" w:rsidRDefault="00282902" w:rsidP="00282902">
      <w:pPr>
        <w:pStyle w:val="aff6"/>
        <w:ind w:left="0" w:firstLine="709"/>
        <w:jc w:val="both"/>
        <w:rPr>
          <w:rFonts w:eastAsia="MS Mincho"/>
          <w:sz w:val="28"/>
          <w:szCs w:val="28"/>
        </w:rPr>
      </w:pPr>
    </w:p>
    <w:p w14:paraId="6CD27CAC" w14:textId="77777777" w:rsidR="00282902" w:rsidRDefault="00282902" w:rsidP="00282902">
      <w:pPr>
        <w:pStyle w:val="aff6"/>
        <w:ind w:left="0" w:firstLine="709"/>
        <w:jc w:val="both"/>
        <w:rPr>
          <w:rFonts w:eastAsia="MS Mincho"/>
          <w:sz w:val="28"/>
          <w:szCs w:val="28"/>
        </w:rPr>
      </w:pPr>
    </w:p>
    <w:p w14:paraId="1B391682" w14:textId="77777777" w:rsidR="00282902" w:rsidRPr="00BE7854" w:rsidRDefault="00282902" w:rsidP="00282902">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78213624" w14:textId="77777777" w:rsidR="00282902" w:rsidRPr="00D32FFA" w:rsidRDefault="00282902" w:rsidP="00282902">
      <w:pPr>
        <w:pStyle w:val="af8"/>
        <w:tabs>
          <w:tab w:val="left" w:pos="0"/>
          <w:tab w:val="left" w:pos="1440"/>
        </w:tabs>
        <w:rPr>
          <w:sz w:val="28"/>
        </w:rPr>
      </w:pPr>
    </w:p>
    <w:p w14:paraId="2D26F6C5" w14:textId="77777777" w:rsidR="00282902" w:rsidRPr="00D20AD0" w:rsidRDefault="00282902" w:rsidP="00282902">
      <w:pPr>
        <w:pStyle w:val="1a"/>
        <w:numPr>
          <w:ilvl w:val="1"/>
          <w:numId w:val="18"/>
        </w:numPr>
        <w:ind w:left="0" w:firstLine="709"/>
        <w:outlineLvl w:val="1"/>
        <w:rPr>
          <w:b/>
          <w:szCs w:val="28"/>
        </w:rPr>
      </w:pPr>
      <w:r>
        <w:rPr>
          <w:b/>
          <w:szCs w:val="28"/>
        </w:rPr>
        <w:t>Заявка</w:t>
      </w:r>
    </w:p>
    <w:p w14:paraId="4AD5A86D" w14:textId="77777777" w:rsidR="00282902" w:rsidRPr="007E5BBC" w:rsidRDefault="00282902" w:rsidP="00282902">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01AB34AB" w14:textId="77777777" w:rsidR="00282902" w:rsidRPr="007E5BBC" w:rsidRDefault="00282902" w:rsidP="00282902">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14:paraId="20103A26" w14:textId="77777777" w:rsidR="00282902" w:rsidRPr="00514A3A" w:rsidRDefault="00282902" w:rsidP="00282902">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299375DC" w14:textId="77777777" w:rsidR="00282902" w:rsidRPr="00D32FFA" w:rsidRDefault="00282902" w:rsidP="00282902">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14:paraId="191D504A" w14:textId="77777777" w:rsidR="00282902" w:rsidRPr="007E5BBC" w:rsidRDefault="00282902" w:rsidP="00282902">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149DF8C8" w14:textId="77777777" w:rsidR="00282902" w:rsidRPr="00D32FFA" w:rsidRDefault="00282902" w:rsidP="00282902">
      <w:pPr>
        <w:pStyle w:val="af8"/>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Запросе предложений, а также вся корреспонденция и документация по закупке, связанная с проведением </w:t>
      </w:r>
      <w:r>
        <w:rPr>
          <w:sz w:val="28"/>
          <w:szCs w:val="28"/>
        </w:rPr>
        <w:lastRenderedPageBreak/>
        <w:t>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14:paraId="0B5DD897" w14:textId="77777777" w:rsidR="00282902" w:rsidRPr="00D32FFA" w:rsidRDefault="00282902" w:rsidP="00282902">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2A4ADAB8" w14:textId="77777777" w:rsidR="00282902" w:rsidRPr="008D6460" w:rsidRDefault="00282902" w:rsidP="00282902">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14B591B9" w14:textId="77777777" w:rsidR="00282902" w:rsidRPr="005E1413" w:rsidRDefault="00282902" w:rsidP="00282902">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14A4279F" w14:textId="77777777" w:rsidR="00282902" w:rsidRPr="007E5BBC" w:rsidRDefault="00282902" w:rsidP="00282902">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 копией документа понимается экземпляр документа, полностью воспроизводящий информацию подлинника документа.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7890C830" w14:textId="77777777" w:rsidR="00282902" w:rsidRPr="007E5BBC" w:rsidRDefault="00282902" w:rsidP="00282902">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655CD9F0" w14:textId="77777777" w:rsidR="00282902" w:rsidRPr="007E5BBC" w:rsidRDefault="00282902" w:rsidP="00282902">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3621B9CF" w14:textId="77777777" w:rsidR="00282902" w:rsidRDefault="00282902" w:rsidP="00282902">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46E20A13" w14:textId="77777777" w:rsidR="00282902" w:rsidRPr="00D32FFA" w:rsidRDefault="00282902" w:rsidP="00282902">
      <w:pPr>
        <w:pStyle w:val="Default"/>
        <w:ind w:firstLine="709"/>
        <w:jc w:val="both"/>
      </w:pPr>
    </w:p>
    <w:p w14:paraId="68A94681" w14:textId="77777777" w:rsidR="00282902" w:rsidRDefault="00282902" w:rsidP="00282902">
      <w:pPr>
        <w:pStyle w:val="1a"/>
        <w:numPr>
          <w:ilvl w:val="1"/>
          <w:numId w:val="18"/>
        </w:numPr>
        <w:ind w:left="0" w:firstLine="709"/>
        <w:outlineLvl w:val="1"/>
        <w:rPr>
          <w:b/>
          <w:szCs w:val="28"/>
        </w:rPr>
      </w:pPr>
      <w:r>
        <w:rPr>
          <w:b/>
          <w:szCs w:val="28"/>
        </w:rPr>
        <w:t>Срок и порядок подачи Заявок</w:t>
      </w:r>
    </w:p>
    <w:p w14:paraId="4102A744" w14:textId="77777777" w:rsidR="00282902" w:rsidRPr="002D2D73" w:rsidRDefault="00282902" w:rsidP="00282902">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1DD7C4D4" w14:textId="77777777" w:rsidR="00282902" w:rsidRDefault="00282902" w:rsidP="0028290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79A6CCC8" w14:textId="77777777" w:rsidR="00282902" w:rsidRDefault="00282902" w:rsidP="0028290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w:t>
      </w:r>
      <w:r>
        <w:rPr>
          <w:sz w:val="28"/>
          <w:szCs w:val="28"/>
        </w:rPr>
        <w:lastRenderedPageBreak/>
        <w:t>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0F0B17B6" w14:textId="77777777" w:rsidR="00282902" w:rsidRDefault="00282902" w:rsidP="0028290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379948C1" w14:textId="77777777" w:rsidR="00282902" w:rsidRPr="005E1413" w:rsidRDefault="00282902" w:rsidP="0028290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0E88F154" w14:textId="77777777" w:rsidR="00282902" w:rsidRPr="00F27D32" w:rsidRDefault="00282902" w:rsidP="0028290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369ED57E" w14:textId="77777777" w:rsidR="00282902" w:rsidRDefault="00282902" w:rsidP="00282902">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06712289" w14:textId="77777777" w:rsidR="00282902" w:rsidRPr="00BE4C8D" w:rsidRDefault="00282902" w:rsidP="00282902">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14:paraId="3D469A7E" w14:textId="77777777" w:rsidR="00282902" w:rsidRPr="00D11A28" w:rsidRDefault="00282902" w:rsidP="00282902">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58A19A81" w14:textId="77777777" w:rsidR="00282902" w:rsidRDefault="00282902" w:rsidP="00282902">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4AB132AF" w14:textId="77777777" w:rsidR="00282902" w:rsidRPr="00D11A28" w:rsidRDefault="00282902" w:rsidP="00282902">
      <w:pPr>
        <w:pStyle w:val="af8"/>
        <w:ind w:left="709" w:firstLine="0"/>
        <w:rPr>
          <w:sz w:val="28"/>
        </w:rPr>
      </w:pPr>
    </w:p>
    <w:p w14:paraId="0AF24C07" w14:textId="77777777" w:rsidR="00282902" w:rsidRPr="00542481" w:rsidRDefault="00282902" w:rsidP="00282902">
      <w:pPr>
        <w:pStyle w:val="1a"/>
        <w:numPr>
          <w:ilvl w:val="1"/>
          <w:numId w:val="18"/>
        </w:numPr>
        <w:ind w:left="0" w:firstLine="709"/>
        <w:outlineLvl w:val="1"/>
        <w:rPr>
          <w:b/>
          <w:szCs w:val="28"/>
        </w:rPr>
      </w:pPr>
      <w:r>
        <w:rPr>
          <w:b/>
        </w:rPr>
        <w:t>Порядок оформления Заявки</w:t>
      </w:r>
    </w:p>
    <w:p w14:paraId="0C5B63F7" w14:textId="77777777" w:rsidR="00282902" w:rsidRDefault="00282902" w:rsidP="00282902">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2916AFC8" w14:textId="77777777" w:rsidR="00282902" w:rsidRDefault="00282902" w:rsidP="00282902">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66625635" w14:textId="77777777" w:rsidR="00282902" w:rsidRPr="00687E7D" w:rsidRDefault="00282902" w:rsidP="00282902">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65922530" w14:textId="77777777" w:rsidR="00282902" w:rsidRPr="00407088" w:rsidRDefault="00282902" w:rsidP="00282902">
      <w:pPr>
        <w:pStyle w:val="af8"/>
        <w:numPr>
          <w:ilvl w:val="0"/>
          <w:numId w:val="19"/>
        </w:numPr>
        <w:ind w:left="0" w:firstLine="709"/>
        <w:rPr>
          <w:sz w:val="28"/>
        </w:rPr>
      </w:pPr>
      <w:r>
        <w:rPr>
          <w:sz w:val="28"/>
        </w:rPr>
        <w:lastRenderedPageBreak/>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32A99EE5" w14:textId="77777777" w:rsidR="00282902" w:rsidRDefault="00282902" w:rsidP="00282902">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304185B8" w14:textId="77777777" w:rsidR="00282902" w:rsidRPr="0016413E" w:rsidRDefault="00282902" w:rsidP="00282902">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5CB3A51B" w14:textId="77777777" w:rsidR="00282902" w:rsidRPr="009F2BCA" w:rsidRDefault="00282902" w:rsidP="00282902">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72D1DEAA" w14:textId="77777777" w:rsidR="00282902" w:rsidRPr="006217BC" w:rsidRDefault="00282902" w:rsidP="00282902">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78580223" w14:textId="77777777" w:rsidR="00282902" w:rsidRPr="00AA1400" w:rsidRDefault="00282902" w:rsidP="00282902">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6356E595" w14:textId="77777777" w:rsidR="00282902" w:rsidRPr="00AA1400" w:rsidRDefault="00282902" w:rsidP="00282902">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Запроса предложений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17B2827D" w14:textId="77777777" w:rsidR="00282902" w:rsidRDefault="00282902" w:rsidP="00282902">
      <w:pPr>
        <w:pStyle w:val="af8"/>
        <w:rPr>
          <w:sz w:val="28"/>
        </w:rPr>
      </w:pPr>
      <w:r>
        <w:rPr>
          <w:noProof/>
          <w:sz w:val="28"/>
          <w:szCs w:val="28"/>
          <w:lang w:eastAsia="ru-RU"/>
        </w:rPr>
        <mc:AlternateContent>
          <mc:Choice Requires="wps">
            <w:drawing>
              <wp:anchor distT="0" distB="0" distL="114300" distR="114300" simplePos="0" relativeHeight="251663360" behindDoc="1" locked="0" layoutInCell="1" allowOverlap="1" wp14:anchorId="6907418D" wp14:editId="3D4F11D2">
                <wp:simplePos x="0" y="0"/>
                <wp:positionH relativeFrom="column">
                  <wp:posOffset>13335</wp:posOffset>
                </wp:positionH>
                <wp:positionV relativeFrom="paragraph">
                  <wp:posOffset>897890</wp:posOffset>
                </wp:positionV>
                <wp:extent cx="6475095" cy="2084070"/>
                <wp:effectExtent l="0" t="0" r="20955" b="11430"/>
                <wp:wrapTight wrapText="bothSides">
                  <wp:wrapPolygon edited="0">
                    <wp:start x="0" y="0"/>
                    <wp:lineTo x="0" y="21521"/>
                    <wp:lineTo x="21606" y="21521"/>
                    <wp:lineTo x="2160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095" cy="2084070"/>
                        </a:xfrm>
                        <a:prstGeom prst="rect">
                          <a:avLst/>
                        </a:prstGeom>
                        <a:solidFill>
                          <a:srgbClr val="FFFFFF"/>
                        </a:solidFill>
                        <a:ln w="19050">
                          <a:solidFill>
                            <a:srgbClr val="000000"/>
                          </a:solidFill>
                          <a:miter lim="800000"/>
                          <a:headEnd/>
                          <a:tailEnd/>
                        </a:ln>
                      </wps:spPr>
                      <wps:txbx>
                        <w:txbxContent>
                          <w:p w14:paraId="1A21BC85" w14:textId="77777777" w:rsidR="008B1544" w:rsidRPr="007E6DE4" w:rsidRDefault="008B1544" w:rsidP="00282902">
                            <w:pPr>
                              <w:jc w:val="center"/>
                              <w:rPr>
                                <w:b/>
                                <w:sz w:val="28"/>
                                <w:szCs w:val="28"/>
                              </w:rPr>
                            </w:pPr>
                            <w:r w:rsidRPr="007E6DE4">
                              <w:rPr>
                                <w:b/>
                                <w:sz w:val="28"/>
                                <w:szCs w:val="28"/>
                              </w:rPr>
                              <w:t xml:space="preserve">_____________________________________________, </w:t>
                            </w:r>
                          </w:p>
                          <w:p w14:paraId="1B4A0BFE" w14:textId="77777777" w:rsidR="008B1544" w:rsidRDefault="008B1544" w:rsidP="00282902">
                            <w:pPr>
                              <w:jc w:val="center"/>
                              <w:rPr>
                                <w:sz w:val="28"/>
                                <w:szCs w:val="28"/>
                              </w:rPr>
                            </w:pPr>
                            <w:r w:rsidRPr="007E6DE4">
                              <w:rPr>
                                <w:i/>
                                <w:sz w:val="20"/>
                                <w:szCs w:val="20"/>
                              </w:rPr>
                              <w:t>наименование претендента</w:t>
                            </w:r>
                            <w:r w:rsidRPr="00923E2D">
                              <w:rPr>
                                <w:sz w:val="28"/>
                                <w:szCs w:val="28"/>
                              </w:rPr>
                              <w:t xml:space="preserve"> </w:t>
                            </w:r>
                          </w:p>
                          <w:p w14:paraId="02BAC24E" w14:textId="77777777" w:rsidR="008B1544" w:rsidRPr="007E6DE4" w:rsidRDefault="008B1544" w:rsidP="00282902">
                            <w:pPr>
                              <w:jc w:val="center"/>
                              <w:rPr>
                                <w:b/>
                                <w:sz w:val="28"/>
                                <w:szCs w:val="28"/>
                              </w:rPr>
                            </w:pPr>
                            <w:r w:rsidRPr="007E6DE4">
                              <w:rPr>
                                <w:b/>
                                <w:sz w:val="28"/>
                                <w:szCs w:val="28"/>
                              </w:rPr>
                              <w:t>________________________________________</w:t>
                            </w:r>
                          </w:p>
                          <w:p w14:paraId="51BCD232" w14:textId="77777777" w:rsidR="008B1544" w:rsidRPr="007E6DE4" w:rsidRDefault="008B1544" w:rsidP="00282902">
                            <w:pPr>
                              <w:jc w:val="center"/>
                              <w:rPr>
                                <w:i/>
                                <w:sz w:val="20"/>
                                <w:szCs w:val="20"/>
                              </w:rPr>
                            </w:pPr>
                            <w:r w:rsidRPr="007E6DE4">
                              <w:rPr>
                                <w:i/>
                                <w:sz w:val="20"/>
                                <w:szCs w:val="20"/>
                              </w:rPr>
                              <w:t>государство регистрации претендента</w:t>
                            </w:r>
                          </w:p>
                          <w:p w14:paraId="53D8BA48" w14:textId="77777777" w:rsidR="008B1544" w:rsidRPr="007E6DE4" w:rsidRDefault="008B1544" w:rsidP="00282902">
                            <w:pPr>
                              <w:jc w:val="center"/>
                              <w:rPr>
                                <w:b/>
                                <w:sz w:val="28"/>
                                <w:szCs w:val="28"/>
                              </w:rPr>
                            </w:pPr>
                            <w:r w:rsidRPr="007E6DE4">
                              <w:rPr>
                                <w:b/>
                                <w:sz w:val="28"/>
                                <w:szCs w:val="28"/>
                              </w:rPr>
                              <w:t>_____________________________</w:t>
                            </w:r>
                            <w:r>
                              <w:rPr>
                                <w:b/>
                                <w:sz w:val="28"/>
                                <w:szCs w:val="28"/>
                              </w:rPr>
                              <w:t>__________________</w:t>
                            </w:r>
                          </w:p>
                          <w:p w14:paraId="3C6F3F23" w14:textId="77777777" w:rsidR="008B1544" w:rsidRPr="007E6DE4" w:rsidRDefault="008B1544" w:rsidP="00282902">
                            <w:pPr>
                              <w:jc w:val="center"/>
                              <w:rPr>
                                <w:i/>
                                <w:sz w:val="20"/>
                                <w:szCs w:val="20"/>
                              </w:rPr>
                            </w:pPr>
                            <w:r w:rsidRPr="007E6DE4">
                              <w:rPr>
                                <w:i/>
                                <w:sz w:val="20"/>
                                <w:szCs w:val="20"/>
                              </w:rPr>
                              <w:t>ИНН претендента (для претендентов-резидентов Российской Федерации)</w:t>
                            </w:r>
                          </w:p>
                          <w:p w14:paraId="12D5F989" w14:textId="77777777" w:rsidR="008B1544" w:rsidRDefault="008B1544" w:rsidP="00282902">
                            <w:pPr>
                              <w:jc w:val="both"/>
                            </w:pPr>
                          </w:p>
                          <w:p w14:paraId="35D2ABC0" w14:textId="77777777" w:rsidR="008B1544" w:rsidRDefault="008B1544" w:rsidP="00282902">
                            <w:pPr>
                              <w:jc w:val="center"/>
                              <w:rPr>
                                <w:b/>
                              </w:rPr>
                            </w:pPr>
                            <w:r>
                              <w:rPr>
                                <w:b/>
                              </w:rPr>
                              <w:t>ОБЕСПЕЧЕНИЕ ЗАЯВКИ НА УЧАСТИЕ В ЗАПРОСЕ ПРЕДЛОЖЕНИЙ № </w:t>
                            </w:r>
                          </w:p>
                          <w:p w14:paraId="6E13BA51" w14:textId="77777777" w:rsidR="008B1544" w:rsidRPr="003C6269" w:rsidRDefault="008B1544" w:rsidP="00282902">
                            <w:pPr>
                              <w:jc w:val="center"/>
                              <w:rPr>
                                <w:b/>
                              </w:rPr>
                            </w:pPr>
                            <w:r w:rsidRPr="003C6269">
                              <w:rPr>
                                <w:b/>
                              </w:rPr>
                              <w:t xml:space="preserve">(лот № _________) </w:t>
                            </w:r>
                          </w:p>
                          <w:p w14:paraId="05DF9FE7" w14:textId="77777777" w:rsidR="008B1544" w:rsidRPr="006471D1" w:rsidRDefault="008B1544" w:rsidP="00282902">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07418D" id="_x0000_t202" coordsize="21600,21600" o:spt="202" path="m,l,21600r21600,l21600,xe">
                <v:stroke joinstyle="miter"/>
                <v:path gradientshapeok="t" o:connecttype="rect"/>
              </v:shapetype>
              <v:shape id="Text Box 2" o:spid="_x0000_s1026" type="#_x0000_t202" style="position:absolute;left:0;text-align:left;margin-left:1.05pt;margin-top:70.7pt;width:509.85pt;height:164.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" strokeweight="1.5pt">
                <v:textbox>
                  <w:txbxContent>
                    <w:p w14:paraId="1A21BC85" w14:textId="77777777" w:rsidR="008B1544" w:rsidRPr="007E6DE4" w:rsidRDefault="008B1544" w:rsidP="00282902">
                      <w:pPr>
                        <w:jc w:val="center"/>
                        <w:rPr>
                          <w:b/>
                          <w:sz w:val="28"/>
                          <w:szCs w:val="28"/>
                        </w:rPr>
                      </w:pPr>
                      <w:r w:rsidRPr="007E6DE4">
                        <w:rPr>
                          <w:b/>
                          <w:sz w:val="28"/>
                          <w:szCs w:val="28"/>
                        </w:rPr>
                        <w:t xml:space="preserve">_____________________________________________, </w:t>
                      </w:r>
                    </w:p>
                    <w:p w14:paraId="1B4A0BFE" w14:textId="77777777" w:rsidR="008B1544" w:rsidRDefault="008B1544" w:rsidP="00282902">
                      <w:pPr>
                        <w:jc w:val="center"/>
                        <w:rPr>
                          <w:sz w:val="28"/>
                          <w:szCs w:val="28"/>
                        </w:rPr>
                      </w:pPr>
                      <w:r w:rsidRPr="007E6DE4">
                        <w:rPr>
                          <w:i/>
                          <w:sz w:val="20"/>
                          <w:szCs w:val="20"/>
                        </w:rPr>
                        <w:t>наименование претендента</w:t>
                      </w:r>
                      <w:r w:rsidRPr="00923E2D">
                        <w:rPr>
                          <w:sz w:val="28"/>
                          <w:szCs w:val="28"/>
                        </w:rPr>
                        <w:t xml:space="preserve"> </w:t>
                      </w:r>
                    </w:p>
                    <w:p w14:paraId="02BAC24E" w14:textId="77777777" w:rsidR="008B1544" w:rsidRPr="007E6DE4" w:rsidRDefault="008B1544" w:rsidP="00282902">
                      <w:pPr>
                        <w:jc w:val="center"/>
                        <w:rPr>
                          <w:b/>
                          <w:sz w:val="28"/>
                          <w:szCs w:val="28"/>
                        </w:rPr>
                      </w:pPr>
                      <w:r w:rsidRPr="007E6DE4">
                        <w:rPr>
                          <w:b/>
                          <w:sz w:val="28"/>
                          <w:szCs w:val="28"/>
                        </w:rPr>
                        <w:t>________________________________________</w:t>
                      </w:r>
                    </w:p>
                    <w:p w14:paraId="51BCD232" w14:textId="77777777" w:rsidR="008B1544" w:rsidRPr="007E6DE4" w:rsidRDefault="008B1544" w:rsidP="00282902">
                      <w:pPr>
                        <w:jc w:val="center"/>
                        <w:rPr>
                          <w:i/>
                          <w:sz w:val="20"/>
                          <w:szCs w:val="20"/>
                        </w:rPr>
                      </w:pPr>
                      <w:r w:rsidRPr="007E6DE4">
                        <w:rPr>
                          <w:i/>
                          <w:sz w:val="20"/>
                          <w:szCs w:val="20"/>
                        </w:rPr>
                        <w:t>государство регистрации претендента</w:t>
                      </w:r>
                    </w:p>
                    <w:p w14:paraId="53D8BA48" w14:textId="77777777" w:rsidR="008B1544" w:rsidRPr="007E6DE4" w:rsidRDefault="008B1544" w:rsidP="00282902">
                      <w:pPr>
                        <w:jc w:val="center"/>
                        <w:rPr>
                          <w:b/>
                          <w:sz w:val="28"/>
                          <w:szCs w:val="28"/>
                        </w:rPr>
                      </w:pPr>
                      <w:r w:rsidRPr="007E6DE4">
                        <w:rPr>
                          <w:b/>
                          <w:sz w:val="28"/>
                          <w:szCs w:val="28"/>
                        </w:rPr>
                        <w:t>_____________________________</w:t>
                      </w:r>
                      <w:r>
                        <w:rPr>
                          <w:b/>
                          <w:sz w:val="28"/>
                          <w:szCs w:val="28"/>
                        </w:rPr>
                        <w:t>__________________</w:t>
                      </w:r>
                    </w:p>
                    <w:p w14:paraId="3C6F3F23" w14:textId="77777777" w:rsidR="008B1544" w:rsidRPr="007E6DE4" w:rsidRDefault="008B1544" w:rsidP="00282902">
                      <w:pPr>
                        <w:jc w:val="center"/>
                        <w:rPr>
                          <w:i/>
                          <w:sz w:val="20"/>
                          <w:szCs w:val="20"/>
                        </w:rPr>
                      </w:pPr>
                      <w:r w:rsidRPr="007E6DE4">
                        <w:rPr>
                          <w:i/>
                          <w:sz w:val="20"/>
                          <w:szCs w:val="20"/>
                        </w:rPr>
                        <w:t>ИНН претендента (для претендентов-резидентов Российской Федерации)</w:t>
                      </w:r>
                    </w:p>
                    <w:p w14:paraId="12D5F989" w14:textId="77777777" w:rsidR="008B1544" w:rsidRDefault="008B1544" w:rsidP="00282902">
                      <w:pPr>
                        <w:jc w:val="both"/>
                      </w:pPr>
                    </w:p>
                    <w:p w14:paraId="35D2ABC0" w14:textId="77777777" w:rsidR="008B1544" w:rsidRDefault="008B1544" w:rsidP="00282902">
                      <w:pPr>
                        <w:jc w:val="center"/>
                        <w:rPr>
                          <w:b/>
                        </w:rPr>
                      </w:pPr>
                      <w:r>
                        <w:rPr>
                          <w:b/>
                        </w:rPr>
                        <w:t>ОБЕСПЕЧЕНИЕ ЗАЯВКИ НА УЧАСТИЕ В ЗАПРОСЕ ПРЕДЛОЖЕНИЙ № </w:t>
                      </w:r>
                    </w:p>
                    <w:p w14:paraId="6E13BA51" w14:textId="77777777" w:rsidR="008B1544" w:rsidRPr="003C6269" w:rsidRDefault="008B1544" w:rsidP="00282902">
                      <w:pPr>
                        <w:jc w:val="center"/>
                        <w:rPr>
                          <w:b/>
                        </w:rPr>
                      </w:pPr>
                      <w:r w:rsidRPr="003C6269">
                        <w:rPr>
                          <w:b/>
                        </w:rPr>
                        <w:t xml:space="preserve">(лот № _________) </w:t>
                      </w:r>
                    </w:p>
                    <w:p w14:paraId="05DF9FE7" w14:textId="77777777" w:rsidR="008B1544" w:rsidRPr="006471D1" w:rsidRDefault="008B1544" w:rsidP="00282902">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3644A477" w14:textId="77777777" w:rsidR="00282902" w:rsidRPr="00AA1400" w:rsidRDefault="00282902" w:rsidP="00282902">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026645C5" w14:textId="77777777" w:rsidR="00282902" w:rsidRDefault="00282902" w:rsidP="00282902">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288F568F" w14:textId="77777777" w:rsidR="00282902" w:rsidRDefault="00282902" w:rsidP="00282902">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1DF86413" w14:textId="77777777" w:rsidR="00282902" w:rsidRDefault="00282902" w:rsidP="00282902">
      <w:pPr>
        <w:pStyle w:val="af8"/>
        <w:rPr>
          <w:sz w:val="28"/>
        </w:rPr>
      </w:pPr>
    </w:p>
    <w:p w14:paraId="5D23F941" w14:textId="77777777" w:rsidR="00282902" w:rsidRPr="00D32FFA" w:rsidRDefault="00282902" w:rsidP="00282902">
      <w:pPr>
        <w:pStyle w:val="af8"/>
        <w:rPr>
          <w:sz w:val="28"/>
        </w:rPr>
      </w:pPr>
    </w:p>
    <w:p w14:paraId="481E0FF9" w14:textId="77777777" w:rsidR="00282902" w:rsidRDefault="00282902" w:rsidP="00282902">
      <w:pPr>
        <w:pStyle w:val="1a"/>
        <w:numPr>
          <w:ilvl w:val="1"/>
          <w:numId w:val="18"/>
        </w:numPr>
        <w:ind w:left="0" w:firstLine="709"/>
        <w:outlineLvl w:val="1"/>
        <w:rPr>
          <w:b/>
          <w:szCs w:val="28"/>
        </w:rPr>
      </w:pPr>
      <w:r>
        <w:rPr>
          <w:b/>
          <w:bCs/>
          <w:iCs/>
          <w:szCs w:val="28"/>
        </w:rPr>
        <w:t>Обеспечение Заявки</w:t>
      </w:r>
    </w:p>
    <w:p w14:paraId="4457A9BC" w14:textId="77777777" w:rsidR="00282902" w:rsidRPr="00B90994" w:rsidRDefault="00282902" w:rsidP="00282902">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721768CF" w14:textId="77777777" w:rsidR="00282902" w:rsidRDefault="00282902" w:rsidP="00282902">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071CD366" w14:textId="77777777" w:rsidR="00282902" w:rsidRDefault="00282902" w:rsidP="00282902">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77E6AFD1" w14:textId="77777777" w:rsidR="00282902" w:rsidRPr="009361EE" w:rsidRDefault="00282902" w:rsidP="0028290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67F3D4DE" w14:textId="77777777" w:rsidR="00282902" w:rsidRPr="00B90994" w:rsidRDefault="00282902" w:rsidP="0028290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14:paraId="103A30E0" w14:textId="77777777" w:rsidR="00282902" w:rsidRDefault="00282902" w:rsidP="0028290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14:paraId="2371CE41" w14:textId="77777777" w:rsidR="00282902" w:rsidRPr="00B04591" w:rsidRDefault="00282902" w:rsidP="0028290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60025506" w14:textId="77777777" w:rsidR="00282902" w:rsidRDefault="00282902" w:rsidP="0028290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14:paraId="5484B6F9" w14:textId="77777777" w:rsidR="00282902" w:rsidRPr="00AD17B2" w:rsidRDefault="00282902" w:rsidP="00282902">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14:paraId="026C489A" w14:textId="77777777" w:rsidR="00282902" w:rsidRDefault="00282902" w:rsidP="0028290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0F29DCC4" w14:textId="77777777" w:rsidR="00282902" w:rsidRPr="00B90F33" w:rsidRDefault="00282902" w:rsidP="0028290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14:paraId="5407141C" w14:textId="77777777" w:rsidR="00282902" w:rsidRPr="00B90F33" w:rsidRDefault="00282902" w:rsidP="00282902">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2E9B5CE6" w14:textId="77777777" w:rsidR="00282902" w:rsidRPr="00B90994" w:rsidRDefault="00282902" w:rsidP="00282902">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1947BE85" w14:textId="77777777" w:rsidR="00282902" w:rsidRPr="00EE49EB" w:rsidRDefault="00282902" w:rsidP="00282902">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7064BB6C" w14:textId="77777777" w:rsidR="00282902" w:rsidRPr="00B90994" w:rsidRDefault="00282902" w:rsidP="00282902">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63770688" w14:textId="77777777" w:rsidR="00282902" w:rsidRPr="00B90994" w:rsidRDefault="00282902" w:rsidP="00282902">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6842899D" w14:textId="77777777" w:rsidR="00282902" w:rsidRPr="00B90994" w:rsidRDefault="00282902" w:rsidP="00282902">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14:paraId="5BA62FB0" w14:textId="77777777" w:rsidR="00282902" w:rsidRPr="00B90994" w:rsidRDefault="00282902" w:rsidP="00282902">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1180631C" w14:textId="77777777" w:rsidR="00282902" w:rsidRPr="00B90994" w:rsidRDefault="00282902" w:rsidP="00282902">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0566D96E" w14:textId="77777777" w:rsidR="00282902" w:rsidRPr="00B90F33" w:rsidRDefault="00282902" w:rsidP="00282902">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14:paraId="55B00389" w14:textId="77777777" w:rsidR="00282902" w:rsidRPr="00B90F33" w:rsidRDefault="00282902" w:rsidP="00282902">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14:paraId="5C848FE9" w14:textId="77777777" w:rsidR="00282902" w:rsidRPr="00B90F33" w:rsidRDefault="00282902" w:rsidP="00282902">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14:paraId="6491C21F" w14:textId="77777777" w:rsidR="00282902" w:rsidRDefault="00282902" w:rsidP="00282902">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46D10F5B" w14:textId="77777777" w:rsidR="00282902" w:rsidRDefault="00282902" w:rsidP="00282902">
      <w:pPr>
        <w:autoSpaceDE w:val="0"/>
        <w:ind w:firstLine="397"/>
        <w:jc w:val="both"/>
        <w:rPr>
          <w:b/>
          <w:szCs w:val="28"/>
        </w:rPr>
      </w:pPr>
    </w:p>
    <w:p w14:paraId="5D46E5B5" w14:textId="77777777" w:rsidR="00282902" w:rsidRDefault="00282902" w:rsidP="00282902">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03E72DD2" w14:textId="77777777" w:rsidR="00282902" w:rsidRDefault="00282902" w:rsidP="00282902">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56D57554" w14:textId="77777777" w:rsidR="00282902" w:rsidRDefault="00282902" w:rsidP="00282902">
      <w:pPr>
        <w:pStyle w:val="af8"/>
        <w:numPr>
          <w:ilvl w:val="2"/>
          <w:numId w:val="22"/>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5602FF84" w14:textId="77777777" w:rsidR="00282902" w:rsidRDefault="00282902" w:rsidP="00282902">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4C11494A" w14:textId="77777777" w:rsidR="00282902" w:rsidRDefault="00282902" w:rsidP="00282902">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4E3569A8" w14:textId="77777777" w:rsidR="00282902" w:rsidRDefault="00282902" w:rsidP="00282902">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722340B3" w14:textId="77777777" w:rsidR="00282902" w:rsidRDefault="00282902" w:rsidP="00282902">
      <w:pPr>
        <w:pStyle w:val="Default"/>
        <w:ind w:firstLine="709"/>
        <w:jc w:val="both"/>
        <w:rPr>
          <w:sz w:val="28"/>
          <w:szCs w:val="28"/>
        </w:rPr>
      </w:pPr>
    </w:p>
    <w:p w14:paraId="4D75F7BB" w14:textId="77777777" w:rsidR="00282902" w:rsidRDefault="00282902" w:rsidP="00282902">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41AD9F91" w14:textId="77777777" w:rsidR="00282902" w:rsidRPr="00856650" w:rsidRDefault="00282902" w:rsidP="00282902">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3CCF6753" w14:textId="77777777" w:rsidR="00282902" w:rsidRDefault="00282902" w:rsidP="00282902">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7BBBB955" w14:textId="77777777" w:rsidR="00282902" w:rsidRPr="001E5348" w:rsidRDefault="00282902" w:rsidP="00282902">
      <w:pPr>
        <w:pStyle w:val="af8"/>
        <w:ind w:right="-1"/>
        <w:rPr>
          <w:b/>
          <w:szCs w:val="28"/>
        </w:rPr>
      </w:pPr>
    </w:p>
    <w:p w14:paraId="6BC1FE71" w14:textId="77777777" w:rsidR="00282902" w:rsidRPr="004B366A" w:rsidRDefault="00282902" w:rsidP="00282902">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0C4B2BF7" w14:textId="77777777" w:rsidR="00282902" w:rsidRPr="00BB67CA" w:rsidRDefault="00282902" w:rsidP="00282902">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14:paraId="3AE26066" w14:textId="77777777" w:rsidR="00282902" w:rsidRDefault="00282902" w:rsidP="00282902">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w:t>
      </w:r>
      <w:r>
        <w:rPr>
          <w:sz w:val="28"/>
          <w:szCs w:val="28"/>
        </w:rPr>
        <w:lastRenderedPageBreak/>
        <w:t>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1998EF57" w14:textId="77777777" w:rsidR="00282902" w:rsidRPr="00EB17DD" w:rsidRDefault="00282902" w:rsidP="00282902">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1B229E9F" w14:textId="77777777" w:rsidR="00282902" w:rsidRDefault="00282902" w:rsidP="00282902">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14:paraId="1A2BEE37" w14:textId="77777777" w:rsidR="00282902" w:rsidRPr="008D69B2" w:rsidRDefault="00282902" w:rsidP="00282902">
      <w:pPr>
        <w:numPr>
          <w:ilvl w:val="0"/>
          <w:numId w:val="9"/>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14:paraId="225E6D27" w14:textId="77777777" w:rsidR="00282902" w:rsidRPr="008D69B2" w:rsidRDefault="00282902" w:rsidP="0028290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14:paraId="1B8E3B59" w14:textId="77777777" w:rsidR="00282902" w:rsidRPr="00D32FFA" w:rsidRDefault="00282902" w:rsidP="0028290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3A87986E" w14:textId="77777777" w:rsidR="00282902" w:rsidRPr="00D32FFA" w:rsidRDefault="00282902" w:rsidP="00282902">
      <w:pPr>
        <w:pStyle w:val="af8"/>
        <w:rPr>
          <w:sz w:val="28"/>
        </w:rPr>
      </w:pPr>
      <w:r>
        <w:rPr>
          <w:sz w:val="28"/>
        </w:rPr>
        <w:t>3) несоответствия Заявки требованиям настоящей документации о закупке, в том числе если:</w:t>
      </w:r>
    </w:p>
    <w:p w14:paraId="7EEF784B" w14:textId="77777777" w:rsidR="00282902" w:rsidRDefault="00282902" w:rsidP="00282902">
      <w:pPr>
        <w:pStyle w:val="af8"/>
        <w:rPr>
          <w:sz w:val="28"/>
        </w:rPr>
      </w:pPr>
      <w:r>
        <w:rPr>
          <w:sz w:val="28"/>
        </w:rPr>
        <w:t>- Заявка не соответствует форме, установленной настоящей документацией о закупке;</w:t>
      </w:r>
    </w:p>
    <w:p w14:paraId="43E6C843" w14:textId="77777777" w:rsidR="00282902" w:rsidRPr="00D32FFA" w:rsidRDefault="00282902" w:rsidP="00282902">
      <w:pPr>
        <w:pStyle w:val="af8"/>
        <w:rPr>
          <w:sz w:val="28"/>
        </w:rPr>
      </w:pPr>
      <w:r>
        <w:rPr>
          <w:sz w:val="28"/>
        </w:rPr>
        <w:t>- Заявка не соответствует положениям Технического задания и/или Информационной карты;</w:t>
      </w:r>
    </w:p>
    <w:p w14:paraId="079D854A" w14:textId="77777777" w:rsidR="00282902" w:rsidRDefault="00282902" w:rsidP="0028290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410F1E48" w14:textId="77777777" w:rsidR="00282902" w:rsidRPr="00D32FFA" w:rsidRDefault="00282902" w:rsidP="0028290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7C09850C" w14:textId="77777777" w:rsidR="00282902" w:rsidRPr="00D32FFA" w:rsidRDefault="00282902" w:rsidP="0028290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144215D9" w14:textId="77777777" w:rsidR="00282902" w:rsidRDefault="00282902" w:rsidP="0028290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464CDC4E" w14:textId="77777777" w:rsidR="00282902" w:rsidRPr="008D69B2" w:rsidRDefault="00282902" w:rsidP="0028290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0DAC7834" w14:textId="77777777" w:rsidR="00282902" w:rsidRPr="008D69B2" w:rsidRDefault="00282902" w:rsidP="00282902">
      <w:pPr>
        <w:ind w:firstLine="709"/>
        <w:jc w:val="both"/>
        <w:rPr>
          <w:sz w:val="28"/>
          <w:szCs w:val="28"/>
        </w:rPr>
      </w:pPr>
      <w:r>
        <w:rPr>
          <w:sz w:val="28"/>
          <w:szCs w:val="28"/>
        </w:rPr>
        <w:lastRenderedPageBreak/>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2C8C0A87" w14:textId="77777777" w:rsidR="00282902" w:rsidRDefault="00282902" w:rsidP="00282902">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137CBA42" w14:textId="77777777" w:rsidR="00282902" w:rsidRDefault="00282902" w:rsidP="00282902">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330227F4" w14:textId="77777777" w:rsidR="00282902" w:rsidRPr="002A0FCB" w:rsidRDefault="00282902" w:rsidP="00282902">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74C39B65" w14:textId="77777777" w:rsidR="00282902" w:rsidRPr="00D32FFA" w:rsidRDefault="00282902" w:rsidP="00282902">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0F2D7724" w14:textId="77777777" w:rsidR="00282902" w:rsidRPr="00D32FFA" w:rsidRDefault="00282902" w:rsidP="00282902">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14:paraId="5E4066E2" w14:textId="77777777" w:rsidR="00282902" w:rsidRPr="00D32FFA" w:rsidRDefault="00282902" w:rsidP="00282902">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67B7DEE4" w14:textId="77777777" w:rsidR="00282902" w:rsidRPr="00D32FFA" w:rsidRDefault="00282902" w:rsidP="00282902">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13EEB529" w14:textId="77777777" w:rsidR="00282902" w:rsidRDefault="00282902" w:rsidP="00282902">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47A8A1B0" w14:textId="77777777" w:rsidR="00282902" w:rsidRPr="00703624" w:rsidRDefault="00282902" w:rsidP="00282902">
      <w:pPr>
        <w:ind w:firstLine="709"/>
        <w:jc w:val="both"/>
        <w:rPr>
          <w:sz w:val="28"/>
          <w:szCs w:val="28"/>
        </w:rPr>
      </w:pP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w:t>
      </w:r>
      <w:r>
        <w:rPr>
          <w:sz w:val="28"/>
          <w:szCs w:val="28"/>
        </w:rPr>
        <w:lastRenderedPageBreak/>
        <w:t>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2B4FB4D4" w14:textId="77777777" w:rsidR="00282902" w:rsidRDefault="00282902" w:rsidP="00282902">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2BD90554" w14:textId="77777777" w:rsidR="00282902" w:rsidRPr="00DE1965" w:rsidRDefault="00282902" w:rsidP="00282902">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3FAE38F7" w14:textId="77777777" w:rsidR="00282902" w:rsidRDefault="00282902" w:rsidP="00282902">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14:paraId="19CC2038" w14:textId="77777777" w:rsidR="00282902" w:rsidRDefault="00282902" w:rsidP="00282902">
      <w:pPr>
        <w:numPr>
          <w:ilvl w:val="0"/>
          <w:numId w:val="9"/>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14:paraId="46FCB892" w14:textId="77777777" w:rsidR="00282902" w:rsidRPr="00DE1965" w:rsidRDefault="00282902" w:rsidP="00282902">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684183AA" w14:textId="77777777" w:rsidR="00282902" w:rsidRPr="00CA673D" w:rsidRDefault="00282902" w:rsidP="00282902">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34650DAA" w14:textId="77777777" w:rsidR="00282902" w:rsidRDefault="00282902" w:rsidP="00282902">
      <w:pPr>
        <w:pStyle w:val="Default"/>
        <w:numPr>
          <w:ilvl w:val="0"/>
          <w:numId w:val="17"/>
        </w:numPr>
        <w:ind w:left="0" w:firstLine="720"/>
        <w:jc w:val="both"/>
        <w:rPr>
          <w:sz w:val="28"/>
          <w:szCs w:val="28"/>
        </w:rPr>
      </w:pPr>
      <w:r>
        <w:rPr>
          <w:sz w:val="28"/>
          <w:szCs w:val="28"/>
        </w:rPr>
        <w:t>даты заседания и подписания протокола;</w:t>
      </w:r>
    </w:p>
    <w:p w14:paraId="23CA04BB" w14:textId="77777777" w:rsidR="00282902" w:rsidRDefault="00282902" w:rsidP="00282902">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182448D6" w14:textId="77777777" w:rsidR="00282902" w:rsidRPr="00A4537F" w:rsidRDefault="00282902" w:rsidP="00282902">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430AF77C" w14:textId="77777777" w:rsidR="00282902" w:rsidRDefault="00282902" w:rsidP="00282902">
      <w:pPr>
        <w:pStyle w:val="Default"/>
        <w:numPr>
          <w:ilvl w:val="0"/>
          <w:numId w:val="17"/>
        </w:numPr>
        <w:ind w:left="0" w:firstLine="720"/>
        <w:jc w:val="both"/>
        <w:rPr>
          <w:sz w:val="28"/>
          <w:szCs w:val="28"/>
        </w:rPr>
      </w:pPr>
      <w:r>
        <w:rPr>
          <w:sz w:val="28"/>
          <w:szCs w:val="28"/>
        </w:rPr>
        <w:lastRenderedPageBreak/>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16C51D4D" w14:textId="77777777" w:rsidR="00282902" w:rsidRDefault="00282902" w:rsidP="00282902">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14:paraId="2301D0DE" w14:textId="77777777" w:rsidR="00282902" w:rsidRPr="00DC03ED" w:rsidRDefault="00282902" w:rsidP="00282902">
      <w:pPr>
        <w:pStyle w:val="Default"/>
        <w:numPr>
          <w:ilvl w:val="0"/>
          <w:numId w:val="17"/>
        </w:numPr>
        <w:ind w:left="0" w:firstLine="720"/>
        <w:jc w:val="both"/>
        <w:rPr>
          <w:sz w:val="28"/>
          <w:szCs w:val="28"/>
        </w:rPr>
      </w:pPr>
      <w:r>
        <w:rPr>
          <w:sz w:val="28"/>
          <w:szCs w:val="28"/>
        </w:rPr>
        <w:t>иная информация при необходимости.</w:t>
      </w:r>
    </w:p>
    <w:p w14:paraId="17B6897A" w14:textId="77777777" w:rsidR="00282902" w:rsidRDefault="00282902" w:rsidP="00282902">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50C4C2F8" w14:textId="77777777" w:rsidR="00282902" w:rsidRPr="00856650" w:rsidRDefault="00282902" w:rsidP="00282902">
      <w:pPr>
        <w:pStyle w:val="Default"/>
        <w:ind w:left="709"/>
        <w:jc w:val="both"/>
        <w:rPr>
          <w:sz w:val="28"/>
          <w:szCs w:val="28"/>
        </w:rPr>
      </w:pPr>
    </w:p>
    <w:p w14:paraId="27788008" w14:textId="77777777" w:rsidR="00282902" w:rsidRPr="004B366A" w:rsidRDefault="00282902" w:rsidP="00282902">
      <w:pPr>
        <w:pStyle w:val="1a"/>
        <w:numPr>
          <w:ilvl w:val="1"/>
          <w:numId w:val="18"/>
        </w:numPr>
        <w:ind w:left="0" w:firstLine="709"/>
        <w:outlineLvl w:val="1"/>
        <w:rPr>
          <w:b/>
          <w:szCs w:val="28"/>
        </w:rPr>
      </w:pPr>
      <w:r>
        <w:rPr>
          <w:b/>
          <w:szCs w:val="28"/>
        </w:rPr>
        <w:t>Подведение итогов Запроса предложений</w:t>
      </w:r>
    </w:p>
    <w:p w14:paraId="54D487E0" w14:textId="77777777" w:rsidR="00282902" w:rsidRPr="00D32FFA" w:rsidRDefault="00282902" w:rsidP="00282902">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14:paraId="786D7576" w14:textId="77777777" w:rsidR="00282902" w:rsidRPr="00D32FFA" w:rsidRDefault="00282902" w:rsidP="00282902">
      <w:pPr>
        <w:numPr>
          <w:ilvl w:val="0"/>
          <w:numId w:val="10"/>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14:paraId="1A402EF3" w14:textId="77777777" w:rsidR="00282902" w:rsidRDefault="00282902" w:rsidP="00282902">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2B55D627" w14:textId="77777777" w:rsidR="00282902" w:rsidRPr="00E67B4B" w:rsidRDefault="00282902" w:rsidP="00282902">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14:paraId="170560A6" w14:textId="77777777" w:rsidR="00282902" w:rsidRPr="00D32FFA" w:rsidRDefault="00282902" w:rsidP="00282902">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14:paraId="445988E9" w14:textId="77777777" w:rsidR="00282902" w:rsidRPr="00D32FFA" w:rsidRDefault="00282902" w:rsidP="00282902">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39E62CDC" w14:textId="77777777" w:rsidR="00282902" w:rsidRDefault="00282902" w:rsidP="00282902">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4E53C212" w14:textId="77777777" w:rsidR="00282902" w:rsidRPr="000D033E" w:rsidRDefault="00282902" w:rsidP="00282902">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w:t>
      </w:r>
      <w:r>
        <w:rPr>
          <w:sz w:val="28"/>
          <w:szCs w:val="28"/>
        </w:rPr>
        <w:lastRenderedPageBreak/>
        <w:t>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7E4917AF" w14:textId="77777777" w:rsidR="00282902" w:rsidRDefault="00282902" w:rsidP="00282902">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551E8B09" w14:textId="77777777" w:rsidR="00282902" w:rsidRPr="00D32FFA" w:rsidRDefault="00282902" w:rsidP="00282902">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0FC8B8DB" w14:textId="77777777" w:rsidR="00282902" w:rsidRPr="00D32FFA" w:rsidRDefault="00282902" w:rsidP="00282902">
      <w:pPr>
        <w:numPr>
          <w:ilvl w:val="0"/>
          <w:numId w:val="10"/>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14:paraId="22686235" w14:textId="77777777" w:rsidR="00282902" w:rsidRPr="00D32FFA" w:rsidRDefault="00282902" w:rsidP="00282902">
      <w:pPr>
        <w:numPr>
          <w:ilvl w:val="0"/>
          <w:numId w:val="10"/>
        </w:numPr>
        <w:ind w:left="0" w:firstLine="709"/>
        <w:jc w:val="both"/>
        <w:rPr>
          <w:sz w:val="28"/>
          <w:szCs w:val="28"/>
        </w:rPr>
      </w:pPr>
      <w:r>
        <w:rPr>
          <w:sz w:val="28"/>
          <w:szCs w:val="28"/>
        </w:rPr>
        <w:t>Запрос предложений признается несостоявшимся, если:</w:t>
      </w:r>
    </w:p>
    <w:p w14:paraId="198C4B05" w14:textId="77777777" w:rsidR="00282902" w:rsidRPr="00D32FFA" w:rsidRDefault="00282902" w:rsidP="00282902">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14:paraId="3626C866" w14:textId="77777777" w:rsidR="00282902" w:rsidRPr="00D32FFA" w:rsidRDefault="00282902" w:rsidP="00282902">
      <w:pPr>
        <w:ind w:firstLine="709"/>
        <w:jc w:val="both"/>
        <w:rPr>
          <w:sz w:val="28"/>
          <w:szCs w:val="28"/>
        </w:rPr>
      </w:pPr>
      <w:r>
        <w:rPr>
          <w:sz w:val="28"/>
          <w:szCs w:val="28"/>
        </w:rPr>
        <w:t>2) на участие в Запросе предложений подана одна Заявка;</w:t>
      </w:r>
    </w:p>
    <w:p w14:paraId="08E2B2C5" w14:textId="77777777" w:rsidR="00282902" w:rsidRPr="00D32FFA" w:rsidRDefault="00282902" w:rsidP="00282902">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14:paraId="7BF0EE81" w14:textId="77777777" w:rsidR="00282902" w:rsidRPr="00D32FFA" w:rsidRDefault="00282902" w:rsidP="00282902">
      <w:pPr>
        <w:ind w:firstLine="709"/>
        <w:jc w:val="both"/>
        <w:rPr>
          <w:sz w:val="28"/>
          <w:szCs w:val="28"/>
        </w:rPr>
      </w:pPr>
      <w:r>
        <w:rPr>
          <w:sz w:val="28"/>
          <w:szCs w:val="28"/>
        </w:rPr>
        <w:t>4) ни один из претендентов не допущен к участию в Запросе предложений.</w:t>
      </w:r>
    </w:p>
    <w:p w14:paraId="64FABAE1" w14:textId="77777777" w:rsidR="00282902" w:rsidRPr="00812135" w:rsidRDefault="00282902" w:rsidP="00282902">
      <w:pPr>
        <w:numPr>
          <w:ilvl w:val="0"/>
          <w:numId w:val="10"/>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01E038DC" w14:textId="77777777" w:rsidR="00282902" w:rsidRDefault="00282902" w:rsidP="00282902">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11F211B6" w14:textId="77777777" w:rsidR="00282902" w:rsidRDefault="00282902" w:rsidP="00282902">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0E9E3908" w14:textId="77777777" w:rsidR="00282902" w:rsidRDefault="00282902" w:rsidP="00282902">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66FE9E14" w14:textId="77777777" w:rsidR="00282902" w:rsidRDefault="00282902" w:rsidP="00282902">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51034B9E" w14:textId="77777777" w:rsidR="00282902" w:rsidRPr="00487992" w:rsidRDefault="00282902" w:rsidP="00282902">
      <w:pPr>
        <w:numPr>
          <w:ilvl w:val="0"/>
          <w:numId w:val="10"/>
        </w:numPr>
        <w:ind w:left="0" w:firstLine="709"/>
        <w:jc w:val="both"/>
        <w:rPr>
          <w:sz w:val="28"/>
          <w:szCs w:val="28"/>
        </w:rPr>
      </w:pPr>
      <w:r>
        <w:rPr>
          <w:sz w:val="28"/>
          <w:szCs w:val="28"/>
        </w:rPr>
        <w:lastRenderedPageBreak/>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0678CAE3" w14:textId="77777777" w:rsidR="00282902" w:rsidRPr="00E67B4B" w:rsidRDefault="00282902" w:rsidP="00282902">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630C1BD0" w14:textId="77777777" w:rsidR="00282902" w:rsidRPr="00D32FFA" w:rsidRDefault="00282902" w:rsidP="00282902">
      <w:pPr>
        <w:pStyle w:val="af8"/>
        <w:tabs>
          <w:tab w:val="left" w:pos="1680"/>
        </w:tabs>
        <w:rPr>
          <w:sz w:val="28"/>
          <w:szCs w:val="28"/>
        </w:rPr>
      </w:pPr>
    </w:p>
    <w:p w14:paraId="6293E0FD" w14:textId="77777777" w:rsidR="00282902" w:rsidRPr="004B366A" w:rsidRDefault="00282902" w:rsidP="00282902">
      <w:pPr>
        <w:pStyle w:val="1a"/>
        <w:numPr>
          <w:ilvl w:val="1"/>
          <w:numId w:val="18"/>
        </w:numPr>
        <w:ind w:left="0" w:firstLine="709"/>
        <w:outlineLvl w:val="1"/>
        <w:rPr>
          <w:b/>
          <w:szCs w:val="28"/>
        </w:rPr>
      </w:pPr>
      <w:r>
        <w:rPr>
          <w:b/>
          <w:szCs w:val="28"/>
        </w:rPr>
        <w:t>Заключение договора</w:t>
      </w:r>
    </w:p>
    <w:p w14:paraId="5E2B2F5D" w14:textId="77777777" w:rsidR="00282902" w:rsidRDefault="00282902" w:rsidP="00282902">
      <w:pPr>
        <w:numPr>
          <w:ilvl w:val="0"/>
          <w:numId w:val="11"/>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39C4DA61" w14:textId="77777777" w:rsidR="00282902" w:rsidRDefault="00282902" w:rsidP="00282902">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4FFA7BAD" w14:textId="77777777" w:rsidR="00282902" w:rsidRDefault="00282902" w:rsidP="00282902">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57677DC7" w14:textId="77777777" w:rsidR="00282902" w:rsidRDefault="00282902" w:rsidP="00282902">
      <w:pPr>
        <w:numPr>
          <w:ilvl w:val="0"/>
          <w:numId w:val="11"/>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385124A5" w14:textId="77777777" w:rsidR="00282902" w:rsidRPr="00E67B4B" w:rsidRDefault="00282902" w:rsidP="00282902">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1BF79041" w14:textId="77777777" w:rsidR="00282902" w:rsidRDefault="00282902" w:rsidP="00282902">
      <w:pPr>
        <w:numPr>
          <w:ilvl w:val="0"/>
          <w:numId w:val="11"/>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w:t>
      </w:r>
      <w:r>
        <w:rPr>
          <w:sz w:val="28"/>
          <w:szCs w:val="28"/>
        </w:rPr>
        <w:lastRenderedPageBreak/>
        <w:t>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0365DDF1" w14:textId="77777777" w:rsidR="00282902" w:rsidRPr="00D32FFA" w:rsidRDefault="00282902" w:rsidP="00282902">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76000F3C" w14:textId="77777777" w:rsidR="00282902" w:rsidRPr="00D32FFA" w:rsidRDefault="00282902" w:rsidP="00282902">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14:paraId="7B5562D6" w14:textId="77777777" w:rsidR="00282902" w:rsidRPr="00D32FFA" w:rsidRDefault="00282902" w:rsidP="00282902">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15BD9744" w14:textId="77777777" w:rsidR="00282902" w:rsidRPr="00D32FFA" w:rsidRDefault="00282902" w:rsidP="00282902">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2560D85B" w14:textId="77777777" w:rsidR="00282902" w:rsidRPr="00D32FFA" w:rsidRDefault="00282902" w:rsidP="00282902">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0F58EDEF" w14:textId="77777777" w:rsidR="00282902" w:rsidRPr="00856650" w:rsidRDefault="00282902" w:rsidP="00282902">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61AC9941" w14:textId="77777777" w:rsidR="00282902" w:rsidRDefault="00282902" w:rsidP="00282902">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w:t>
      </w:r>
      <w:r>
        <w:rPr>
          <w:sz w:val="28"/>
          <w:szCs w:val="28"/>
        </w:rPr>
        <w:lastRenderedPageBreak/>
        <w:t xml:space="preserve">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Заказчик оставляет за собой право отказаться от заключения договора в любой момент. </w:t>
      </w:r>
    </w:p>
    <w:p w14:paraId="35802BA1" w14:textId="77777777" w:rsidR="00282902" w:rsidRPr="00AA47F5" w:rsidRDefault="00282902" w:rsidP="00282902">
      <w:pPr>
        <w:pBdr>
          <w:top w:val="nil"/>
          <w:left w:val="nil"/>
          <w:bottom w:val="nil"/>
          <w:right w:val="nil"/>
          <w:between w:val="nil"/>
        </w:pBdr>
        <w:ind w:firstLine="709"/>
        <w:jc w:val="both"/>
        <w:rPr>
          <w:sz w:val="28"/>
          <w:szCs w:val="28"/>
        </w:rPr>
      </w:pPr>
      <w:r>
        <w:rPr>
          <w:color w:val="222222"/>
          <w:sz w:val="28"/>
          <w:szCs w:val="28"/>
          <w:shd w:val="clear" w:color="auto" w:fill="FFFFFF"/>
        </w:rPr>
        <w:t xml:space="preserve">Договор в таком случае может быть заключен с Участником со вторым порядковым номером, если иное решение не принято Конкурсной комиссией. </w:t>
      </w:r>
    </w:p>
    <w:p w14:paraId="1116913D" w14:textId="77777777" w:rsidR="00282902" w:rsidRPr="00856650" w:rsidRDefault="00282902" w:rsidP="00282902">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29CE8B28" w14:textId="77777777" w:rsidR="00282902" w:rsidRPr="004558A3" w:rsidRDefault="00282902" w:rsidP="00282902">
      <w:pPr>
        <w:ind w:left="709"/>
        <w:jc w:val="both"/>
        <w:rPr>
          <w:sz w:val="28"/>
          <w:szCs w:val="28"/>
        </w:rPr>
      </w:pPr>
    </w:p>
    <w:p w14:paraId="73BD47A2" w14:textId="77777777" w:rsidR="00282902" w:rsidRDefault="00282902" w:rsidP="00282902">
      <w:pPr>
        <w:pStyle w:val="1a"/>
        <w:numPr>
          <w:ilvl w:val="1"/>
          <w:numId w:val="18"/>
        </w:numPr>
        <w:ind w:left="0" w:firstLine="709"/>
        <w:outlineLvl w:val="1"/>
        <w:rPr>
          <w:b/>
          <w:szCs w:val="28"/>
        </w:rPr>
      </w:pPr>
      <w:r>
        <w:rPr>
          <w:b/>
          <w:szCs w:val="28"/>
        </w:rPr>
        <w:t>Обеспечение исполнения договора</w:t>
      </w:r>
    </w:p>
    <w:p w14:paraId="3F720458" w14:textId="77777777" w:rsidR="00282902" w:rsidRPr="00E67B4B" w:rsidRDefault="00282902" w:rsidP="00282902">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141D6C6D" w14:textId="77777777" w:rsidR="00282902" w:rsidRPr="00665005" w:rsidRDefault="00282902" w:rsidP="00282902">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47D55DE0" w14:textId="77777777" w:rsidR="00282902" w:rsidRPr="00450672" w:rsidRDefault="00282902" w:rsidP="00282902">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5F7F30C4" w14:textId="77777777" w:rsidR="00282902" w:rsidRPr="00450672" w:rsidRDefault="00282902" w:rsidP="00282902">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2D7EB99A" w14:textId="77777777" w:rsidR="00282902" w:rsidRPr="00450672" w:rsidRDefault="00282902" w:rsidP="00282902">
      <w:pPr>
        <w:pStyle w:val="aff6"/>
        <w:ind w:left="0" w:firstLine="709"/>
        <w:jc w:val="both"/>
        <w:rPr>
          <w:sz w:val="28"/>
          <w:szCs w:val="28"/>
        </w:rPr>
      </w:pPr>
      <w:r>
        <w:rPr>
          <w:sz w:val="28"/>
          <w:szCs w:val="28"/>
        </w:rPr>
        <w:t>1) обязательств по возврату аванса;</w:t>
      </w:r>
    </w:p>
    <w:p w14:paraId="71A32016" w14:textId="77777777" w:rsidR="00282902" w:rsidRPr="00450672" w:rsidRDefault="00282902" w:rsidP="00282902">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1A12CF5A" w14:textId="77777777" w:rsidR="00282902" w:rsidRPr="00450672" w:rsidRDefault="00282902" w:rsidP="00282902">
      <w:pPr>
        <w:pStyle w:val="aff6"/>
        <w:ind w:left="0" w:firstLine="709"/>
        <w:jc w:val="both"/>
        <w:rPr>
          <w:sz w:val="28"/>
          <w:szCs w:val="28"/>
        </w:rPr>
      </w:pPr>
      <w:r>
        <w:rPr>
          <w:sz w:val="28"/>
          <w:szCs w:val="28"/>
        </w:rPr>
        <w:t>3) гарантийных обязательств.</w:t>
      </w:r>
    </w:p>
    <w:p w14:paraId="5EA95DC6" w14:textId="77777777" w:rsidR="00282902" w:rsidRPr="006B528B" w:rsidRDefault="00282902" w:rsidP="00282902">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227F69F8" w14:textId="77777777" w:rsidR="00282902" w:rsidRPr="00E67B4B" w:rsidRDefault="00282902" w:rsidP="00282902">
      <w:pPr>
        <w:pStyle w:val="aff6"/>
        <w:numPr>
          <w:ilvl w:val="0"/>
          <w:numId w:val="15"/>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w:t>
      </w:r>
      <w:r>
        <w:rPr>
          <w:rFonts w:eastAsia="MS Mincho"/>
          <w:sz w:val="28"/>
          <w:szCs w:val="28"/>
        </w:rPr>
        <w:lastRenderedPageBreak/>
        <w:t>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0D111E4C" w14:textId="77777777" w:rsidR="00282902" w:rsidRDefault="00282902" w:rsidP="00282902">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64C3FCDC" w14:textId="77777777" w:rsidR="00282902" w:rsidRPr="00E67B4B" w:rsidRDefault="00282902" w:rsidP="00282902">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4DC8670D" w14:textId="77777777" w:rsidR="00282902" w:rsidRDefault="00282902" w:rsidP="00282902">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1C26437A" w14:textId="77777777" w:rsidR="00282902" w:rsidRPr="00BC54B6" w:rsidRDefault="00282902" w:rsidP="00282902">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02F76C6D" w14:textId="77777777" w:rsidR="00282902" w:rsidRDefault="00282902" w:rsidP="00282902">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25DB92F9" w14:textId="278BAD41" w:rsidR="006D6762" w:rsidRDefault="006D6762" w:rsidP="006D6762">
      <w:pPr>
        <w:jc w:val="both"/>
        <w:rPr>
          <w:sz w:val="28"/>
          <w:szCs w:val="28"/>
        </w:rPr>
      </w:pPr>
    </w:p>
    <w:p w14:paraId="348252B5" w14:textId="06ABB729" w:rsidR="00273559" w:rsidRDefault="00273559" w:rsidP="006D6762">
      <w:pPr>
        <w:jc w:val="both"/>
        <w:rPr>
          <w:sz w:val="28"/>
          <w:szCs w:val="28"/>
        </w:rPr>
      </w:pPr>
    </w:p>
    <w:p w14:paraId="73A21F2A" w14:textId="77777777" w:rsidR="00D83DFB" w:rsidRPr="001F39E9" w:rsidRDefault="00412003" w:rsidP="00D83DFB">
      <w:pPr>
        <w:spacing w:after="120"/>
        <w:jc w:val="center"/>
        <w:outlineLvl w:val="0"/>
        <w:rPr>
          <w:b/>
          <w:sz w:val="28"/>
          <w:szCs w:val="28"/>
        </w:rPr>
      </w:pPr>
      <w:r>
        <w:rPr>
          <w:rFonts w:eastAsia="MS Mincho"/>
          <w:b/>
          <w:bCs/>
          <w:sz w:val="32"/>
          <w:szCs w:val="32"/>
        </w:rPr>
        <w:t>Раздел 4. Техническое задание</w:t>
      </w:r>
    </w:p>
    <w:p w14:paraId="2D927DC1" w14:textId="77777777" w:rsidR="00D83DFB" w:rsidRDefault="00D83DFB" w:rsidP="00D83DFB">
      <w:pPr>
        <w:pStyle w:val="aff6"/>
        <w:ind w:left="709"/>
        <w:jc w:val="both"/>
        <w:rPr>
          <w:sz w:val="28"/>
          <w:szCs w:val="28"/>
        </w:rPr>
      </w:pPr>
    </w:p>
    <w:p w14:paraId="67EF1360" w14:textId="77777777" w:rsidR="00412003" w:rsidRPr="00E544AA" w:rsidRDefault="00412003" w:rsidP="00412003">
      <w:pPr>
        <w:ind w:firstLine="709"/>
        <w:outlineLvl w:val="1"/>
        <w:rPr>
          <w:b/>
          <w:spacing w:val="1"/>
          <w:sz w:val="28"/>
          <w:szCs w:val="28"/>
        </w:rPr>
      </w:pPr>
      <w:r>
        <w:rPr>
          <w:b/>
          <w:spacing w:val="1"/>
          <w:sz w:val="28"/>
          <w:szCs w:val="28"/>
        </w:rPr>
        <w:t>4.1. Общие положения.</w:t>
      </w:r>
    </w:p>
    <w:p w14:paraId="59C747E7" w14:textId="0B760F28" w:rsidR="00412003" w:rsidRPr="000E3096" w:rsidRDefault="00412003" w:rsidP="00412003">
      <w:pPr>
        <w:pStyle w:val="1a"/>
        <w:ind w:firstLine="709"/>
        <w:rPr>
          <w:szCs w:val="28"/>
        </w:rPr>
      </w:pPr>
      <w:r>
        <w:rPr>
          <w:szCs w:val="28"/>
        </w:rPr>
        <w:t xml:space="preserve">4.1.1. </w:t>
      </w:r>
      <w:r w:rsidR="0014295D">
        <w:rPr>
          <w:szCs w:val="28"/>
        </w:rPr>
        <w:t xml:space="preserve">Предметом </w:t>
      </w:r>
      <w:r w:rsidR="00FD31D6">
        <w:rPr>
          <w:szCs w:val="28"/>
        </w:rPr>
        <w:t>Запроса предложений</w:t>
      </w:r>
      <w:r w:rsidR="005B1340">
        <w:rPr>
          <w:szCs w:val="28"/>
        </w:rPr>
        <w:t xml:space="preserve"> </w:t>
      </w:r>
      <w:r w:rsidR="0014295D">
        <w:rPr>
          <w:szCs w:val="28"/>
        </w:rPr>
        <w:t>является</w:t>
      </w:r>
      <w:r>
        <w:rPr>
          <w:szCs w:val="28"/>
        </w:rPr>
        <w:t>:</w:t>
      </w:r>
    </w:p>
    <w:p w14:paraId="4D1E56B0" w14:textId="134CA01D" w:rsidR="00412003" w:rsidRPr="000E3096" w:rsidRDefault="00412003" w:rsidP="00412003">
      <w:pPr>
        <w:pStyle w:val="aff6"/>
        <w:ind w:left="0" w:firstLine="709"/>
        <w:jc w:val="both"/>
        <w:rPr>
          <w:color w:val="000000" w:themeColor="text1"/>
          <w:sz w:val="28"/>
          <w:szCs w:val="28"/>
        </w:rPr>
      </w:pPr>
      <w:r>
        <w:rPr>
          <w:color w:val="000000" w:themeColor="text1"/>
          <w:sz w:val="28"/>
          <w:szCs w:val="28"/>
        </w:rPr>
        <w:t>Изготовление, поставк</w:t>
      </w:r>
      <w:r w:rsidR="0014295D">
        <w:rPr>
          <w:color w:val="000000" w:themeColor="text1"/>
          <w:sz w:val="28"/>
          <w:szCs w:val="28"/>
        </w:rPr>
        <w:t>а</w:t>
      </w:r>
      <w:r>
        <w:rPr>
          <w:color w:val="000000" w:themeColor="text1"/>
          <w:sz w:val="28"/>
          <w:szCs w:val="28"/>
        </w:rPr>
        <w:t>, монтаж и пуско-наладк</w:t>
      </w:r>
      <w:r w:rsidR="0014295D">
        <w:rPr>
          <w:color w:val="000000" w:themeColor="text1"/>
          <w:sz w:val="28"/>
          <w:szCs w:val="28"/>
        </w:rPr>
        <w:t>а</w:t>
      </w:r>
      <w:r>
        <w:rPr>
          <w:color w:val="000000" w:themeColor="text1"/>
          <w:sz w:val="28"/>
          <w:szCs w:val="28"/>
        </w:rPr>
        <w:t xml:space="preserve"> двухбалочного козлового контейнерного </w:t>
      </w:r>
      <w:r w:rsidR="0014295D">
        <w:rPr>
          <w:color w:val="000000" w:themeColor="text1"/>
          <w:sz w:val="28"/>
          <w:szCs w:val="28"/>
        </w:rPr>
        <w:t>к</w:t>
      </w:r>
      <w:r>
        <w:rPr>
          <w:color w:val="000000" w:themeColor="text1"/>
          <w:sz w:val="28"/>
          <w:szCs w:val="28"/>
        </w:rPr>
        <w:t xml:space="preserve">рана </w:t>
      </w:r>
      <w:r>
        <w:rPr>
          <w:color w:val="000000"/>
          <w:sz w:val="28"/>
          <w:szCs w:val="28"/>
        </w:rPr>
        <w:t xml:space="preserve">с управлением из подвижной кабины </w:t>
      </w:r>
      <w:r>
        <w:rPr>
          <w:color w:val="000000" w:themeColor="text1"/>
          <w:sz w:val="28"/>
          <w:szCs w:val="28"/>
        </w:rPr>
        <w:t>для контейнерного терминала Батарейная филиала ПАО «ТрансКонтейнер» на Восточно-Сибирской железной дороге (далее – Товар, Кран).</w:t>
      </w:r>
    </w:p>
    <w:p w14:paraId="1FF07BC0" w14:textId="77777777" w:rsidR="00412003" w:rsidRPr="00E544AA" w:rsidRDefault="00412003" w:rsidP="00412003">
      <w:pPr>
        <w:pStyle w:val="aff6"/>
        <w:ind w:left="0" w:firstLine="709"/>
        <w:jc w:val="both"/>
        <w:rPr>
          <w:color w:val="000000" w:themeColor="text1"/>
        </w:rPr>
      </w:pPr>
    </w:p>
    <w:p w14:paraId="67C8381C" w14:textId="77777777" w:rsidR="00412003" w:rsidRPr="00E544AA" w:rsidRDefault="00412003" w:rsidP="00412003">
      <w:pPr>
        <w:pStyle w:val="1a"/>
        <w:ind w:firstLine="709"/>
        <w:rPr>
          <w:szCs w:val="28"/>
        </w:rPr>
      </w:pPr>
      <w:r>
        <w:rPr>
          <w:szCs w:val="28"/>
        </w:rPr>
        <w:t xml:space="preserve">4.1.2. Спецификация Товара: </w:t>
      </w:r>
    </w:p>
    <w:p w14:paraId="071D6F54" w14:textId="77777777" w:rsidR="00412003" w:rsidRPr="00E544AA" w:rsidRDefault="00412003" w:rsidP="00412003">
      <w:pPr>
        <w:pStyle w:val="1a"/>
        <w:ind w:firstLine="709"/>
        <w:rPr>
          <w:szCs w:val="28"/>
        </w:rPr>
      </w:pPr>
    </w:p>
    <w:tbl>
      <w:tblPr>
        <w:tblStyle w:val="afff1"/>
        <w:tblW w:w="0" w:type="auto"/>
        <w:jc w:val="center"/>
        <w:tblLook w:val="04A0" w:firstRow="1" w:lastRow="0" w:firstColumn="1" w:lastColumn="0" w:noHBand="0" w:noVBand="1"/>
      </w:tblPr>
      <w:tblGrid>
        <w:gridCol w:w="654"/>
        <w:gridCol w:w="2885"/>
        <w:gridCol w:w="3260"/>
        <w:gridCol w:w="1560"/>
        <w:gridCol w:w="986"/>
      </w:tblGrid>
      <w:tr w:rsidR="00412003" w14:paraId="208501C5" w14:textId="77777777" w:rsidTr="00412003">
        <w:trPr>
          <w:jc w:val="center"/>
        </w:trPr>
        <w:tc>
          <w:tcPr>
            <w:tcW w:w="654" w:type="dxa"/>
          </w:tcPr>
          <w:p w14:paraId="0F44A53D" w14:textId="77777777" w:rsidR="00412003" w:rsidRPr="00E544AA" w:rsidRDefault="00412003" w:rsidP="00412003">
            <w:pPr>
              <w:pStyle w:val="1a"/>
              <w:ind w:firstLine="0"/>
              <w:jc w:val="center"/>
              <w:rPr>
                <w:sz w:val="24"/>
                <w:szCs w:val="24"/>
              </w:rPr>
            </w:pPr>
            <w:r>
              <w:rPr>
                <w:sz w:val="24"/>
                <w:szCs w:val="24"/>
              </w:rPr>
              <w:t>№ п\п</w:t>
            </w:r>
          </w:p>
        </w:tc>
        <w:tc>
          <w:tcPr>
            <w:tcW w:w="2885" w:type="dxa"/>
          </w:tcPr>
          <w:p w14:paraId="5783BFB8" w14:textId="77777777" w:rsidR="00412003" w:rsidRPr="00E544AA" w:rsidRDefault="00412003" w:rsidP="00412003">
            <w:pPr>
              <w:pStyle w:val="1a"/>
              <w:ind w:firstLine="0"/>
              <w:jc w:val="center"/>
              <w:rPr>
                <w:sz w:val="24"/>
                <w:szCs w:val="24"/>
              </w:rPr>
            </w:pPr>
            <w:r>
              <w:rPr>
                <w:sz w:val="24"/>
                <w:szCs w:val="24"/>
              </w:rPr>
              <w:t>Наименование Товара</w:t>
            </w:r>
          </w:p>
        </w:tc>
        <w:tc>
          <w:tcPr>
            <w:tcW w:w="3260" w:type="dxa"/>
          </w:tcPr>
          <w:p w14:paraId="745ED646" w14:textId="77777777" w:rsidR="00412003" w:rsidRPr="00E544AA" w:rsidRDefault="00412003" w:rsidP="00412003">
            <w:pPr>
              <w:pStyle w:val="1a"/>
              <w:ind w:firstLine="0"/>
              <w:jc w:val="center"/>
              <w:rPr>
                <w:sz w:val="24"/>
                <w:szCs w:val="24"/>
              </w:rPr>
            </w:pPr>
            <w:r>
              <w:rPr>
                <w:bCs/>
                <w:color w:val="000000"/>
                <w:sz w:val="22"/>
                <w:lang w:eastAsia="ru-RU"/>
              </w:rPr>
              <w:t>Место поставки Товара</w:t>
            </w:r>
          </w:p>
        </w:tc>
        <w:tc>
          <w:tcPr>
            <w:tcW w:w="1560" w:type="dxa"/>
          </w:tcPr>
          <w:p w14:paraId="754F32DD" w14:textId="77777777" w:rsidR="00412003" w:rsidRPr="00E544AA" w:rsidRDefault="00412003" w:rsidP="00412003">
            <w:pPr>
              <w:suppressAutoHyphens w:val="0"/>
              <w:jc w:val="center"/>
              <w:rPr>
                <w:color w:val="000000"/>
                <w:lang w:eastAsia="ru-RU"/>
              </w:rPr>
            </w:pPr>
            <w:r>
              <w:rPr>
                <w:bCs/>
                <w:color w:val="000000"/>
                <w:lang w:eastAsia="ru-RU"/>
              </w:rPr>
              <w:t>Ед.</w:t>
            </w:r>
          </w:p>
          <w:p w14:paraId="7A5F36CD" w14:textId="77777777" w:rsidR="00412003" w:rsidRPr="00E544AA" w:rsidRDefault="00412003" w:rsidP="00412003">
            <w:pPr>
              <w:pStyle w:val="1a"/>
              <w:ind w:firstLine="0"/>
              <w:jc w:val="center"/>
              <w:rPr>
                <w:sz w:val="24"/>
                <w:szCs w:val="24"/>
              </w:rPr>
            </w:pPr>
            <w:proofErr w:type="spellStart"/>
            <w:r>
              <w:rPr>
                <w:bCs/>
                <w:color w:val="000000"/>
                <w:sz w:val="22"/>
                <w:lang w:eastAsia="ru-RU"/>
              </w:rPr>
              <w:t>изм</w:t>
            </w:r>
            <w:proofErr w:type="spellEnd"/>
          </w:p>
        </w:tc>
        <w:tc>
          <w:tcPr>
            <w:tcW w:w="986" w:type="dxa"/>
          </w:tcPr>
          <w:p w14:paraId="31C653AE" w14:textId="77777777" w:rsidR="00412003" w:rsidRPr="00E544AA" w:rsidRDefault="00412003" w:rsidP="00412003">
            <w:pPr>
              <w:suppressAutoHyphens w:val="0"/>
              <w:jc w:val="center"/>
              <w:rPr>
                <w:bCs/>
                <w:color w:val="000000"/>
                <w:lang w:eastAsia="ru-RU"/>
              </w:rPr>
            </w:pPr>
            <w:r>
              <w:rPr>
                <w:bCs/>
                <w:color w:val="000000"/>
                <w:lang w:eastAsia="ru-RU"/>
              </w:rPr>
              <w:t>Кол-во</w:t>
            </w:r>
          </w:p>
        </w:tc>
      </w:tr>
      <w:tr w:rsidR="00412003" w14:paraId="701947B2" w14:textId="77777777" w:rsidTr="00412003">
        <w:trPr>
          <w:jc w:val="center"/>
        </w:trPr>
        <w:tc>
          <w:tcPr>
            <w:tcW w:w="654" w:type="dxa"/>
          </w:tcPr>
          <w:p w14:paraId="29A1A7F4" w14:textId="77777777" w:rsidR="00412003" w:rsidRPr="00E544AA" w:rsidRDefault="00412003" w:rsidP="00412003">
            <w:pPr>
              <w:pStyle w:val="1a"/>
              <w:ind w:firstLine="0"/>
              <w:jc w:val="center"/>
              <w:rPr>
                <w:sz w:val="24"/>
                <w:szCs w:val="24"/>
              </w:rPr>
            </w:pPr>
            <w:r>
              <w:rPr>
                <w:sz w:val="24"/>
                <w:szCs w:val="24"/>
              </w:rPr>
              <w:lastRenderedPageBreak/>
              <w:t>1</w:t>
            </w:r>
          </w:p>
        </w:tc>
        <w:tc>
          <w:tcPr>
            <w:tcW w:w="2885" w:type="dxa"/>
          </w:tcPr>
          <w:p w14:paraId="39B4F6C2" w14:textId="635C3560" w:rsidR="00412003" w:rsidRPr="00E544AA" w:rsidRDefault="00412003" w:rsidP="00412003">
            <w:pPr>
              <w:pStyle w:val="1a"/>
              <w:ind w:firstLine="0"/>
              <w:jc w:val="center"/>
              <w:rPr>
                <w:sz w:val="24"/>
                <w:szCs w:val="24"/>
              </w:rPr>
            </w:pPr>
            <w:r>
              <w:rPr>
                <w:sz w:val="24"/>
                <w:szCs w:val="24"/>
              </w:rPr>
              <w:t>Контейнерный козловой Кран двухбалочный с управлением из подвижной кабины</w:t>
            </w:r>
          </w:p>
        </w:tc>
        <w:tc>
          <w:tcPr>
            <w:tcW w:w="3260" w:type="dxa"/>
          </w:tcPr>
          <w:p w14:paraId="6E6B5660" w14:textId="7DA72B1C" w:rsidR="00412003" w:rsidRPr="00E544AA" w:rsidRDefault="00412003" w:rsidP="00412003">
            <w:pPr>
              <w:pStyle w:val="1a"/>
              <w:ind w:firstLine="0"/>
              <w:jc w:val="center"/>
              <w:rPr>
                <w:sz w:val="24"/>
                <w:szCs w:val="24"/>
              </w:rPr>
            </w:pPr>
            <w:r>
              <w:rPr>
                <w:i/>
                <w:iCs/>
                <w:color w:val="000000"/>
                <w:sz w:val="20"/>
                <w:lang w:eastAsia="ru-RU"/>
              </w:rPr>
              <w:t>664037, Российская Федерация, Иркутская область, г. Иркутск, ул. 2-я Батарейная, д. 48</w:t>
            </w:r>
          </w:p>
        </w:tc>
        <w:tc>
          <w:tcPr>
            <w:tcW w:w="1560" w:type="dxa"/>
          </w:tcPr>
          <w:p w14:paraId="26DDA247" w14:textId="77777777" w:rsidR="00412003" w:rsidRPr="00E544AA" w:rsidRDefault="00412003" w:rsidP="00412003">
            <w:pPr>
              <w:pStyle w:val="1a"/>
              <w:ind w:firstLine="0"/>
              <w:jc w:val="center"/>
              <w:rPr>
                <w:sz w:val="24"/>
                <w:szCs w:val="24"/>
              </w:rPr>
            </w:pPr>
            <w:proofErr w:type="spellStart"/>
            <w:r>
              <w:rPr>
                <w:sz w:val="24"/>
                <w:szCs w:val="24"/>
              </w:rPr>
              <w:t>шт</w:t>
            </w:r>
            <w:proofErr w:type="spellEnd"/>
          </w:p>
        </w:tc>
        <w:tc>
          <w:tcPr>
            <w:tcW w:w="986" w:type="dxa"/>
          </w:tcPr>
          <w:p w14:paraId="1FA74BF2" w14:textId="77777777" w:rsidR="00412003" w:rsidRPr="00E544AA" w:rsidRDefault="00412003" w:rsidP="00412003">
            <w:pPr>
              <w:pStyle w:val="1a"/>
              <w:ind w:firstLine="0"/>
              <w:jc w:val="center"/>
              <w:rPr>
                <w:sz w:val="24"/>
                <w:szCs w:val="24"/>
              </w:rPr>
            </w:pPr>
            <w:r>
              <w:rPr>
                <w:sz w:val="24"/>
                <w:szCs w:val="24"/>
              </w:rPr>
              <w:t>1</w:t>
            </w:r>
          </w:p>
        </w:tc>
      </w:tr>
    </w:tbl>
    <w:p w14:paraId="14E06E21" w14:textId="77777777" w:rsidR="00412003" w:rsidRPr="000E3096" w:rsidRDefault="00412003" w:rsidP="00412003">
      <w:pPr>
        <w:pStyle w:val="1a"/>
        <w:ind w:firstLine="709"/>
        <w:rPr>
          <w:szCs w:val="28"/>
        </w:rPr>
      </w:pPr>
    </w:p>
    <w:p w14:paraId="00EDA236" w14:textId="77777777" w:rsidR="00412003" w:rsidRPr="000E3096" w:rsidRDefault="00412003" w:rsidP="00412003">
      <w:pPr>
        <w:pStyle w:val="1a"/>
        <w:ind w:firstLine="709"/>
        <w:rPr>
          <w:szCs w:val="28"/>
          <w:highlight w:val="yellow"/>
        </w:rPr>
      </w:pPr>
      <w:r>
        <w:rPr>
          <w:szCs w:val="28"/>
        </w:rPr>
        <w:t>4.1.3. Год производства Товара должен быть - не ранее 2024 г. Комплектующие на Товар должны быть изготовлены не ранее 2023 г.</w:t>
      </w:r>
    </w:p>
    <w:p w14:paraId="3774AA44" w14:textId="77777777" w:rsidR="00412003" w:rsidRDefault="00412003" w:rsidP="00412003">
      <w:pPr>
        <w:pStyle w:val="1a"/>
        <w:ind w:firstLine="709"/>
        <w:rPr>
          <w:szCs w:val="28"/>
        </w:rPr>
      </w:pPr>
    </w:p>
    <w:p w14:paraId="11B4B279" w14:textId="77777777" w:rsidR="00412003" w:rsidRPr="00DE7356" w:rsidRDefault="00412003" w:rsidP="00DE7356">
      <w:pPr>
        <w:ind w:firstLine="709"/>
        <w:outlineLvl w:val="1"/>
        <w:rPr>
          <w:b/>
          <w:spacing w:val="1"/>
          <w:sz w:val="28"/>
          <w:szCs w:val="28"/>
        </w:rPr>
      </w:pPr>
      <w:bookmarkStart w:id="16" w:name="_Hlk68782023"/>
      <w:r w:rsidRPr="00DE7356">
        <w:rPr>
          <w:b/>
          <w:spacing w:val="1"/>
          <w:sz w:val="28"/>
          <w:szCs w:val="28"/>
        </w:rPr>
        <w:t>4.2.  Срок изготовления, поставки, монтажа и пуско-наладки</w:t>
      </w:r>
    </w:p>
    <w:p w14:paraId="5C2F7AA3" w14:textId="6BF9D4C5" w:rsidR="00412003" w:rsidRPr="000E3096" w:rsidRDefault="00412003" w:rsidP="00412003">
      <w:pPr>
        <w:tabs>
          <w:tab w:val="left" w:pos="567"/>
          <w:tab w:val="left" w:pos="3261"/>
        </w:tabs>
        <w:ind w:firstLine="709"/>
        <w:jc w:val="both"/>
        <w:rPr>
          <w:color w:val="000000"/>
          <w:sz w:val="28"/>
          <w:szCs w:val="28"/>
        </w:rPr>
      </w:pPr>
      <w:r>
        <w:rPr>
          <w:color w:val="000000"/>
          <w:sz w:val="28"/>
          <w:szCs w:val="28"/>
        </w:rPr>
        <w:t>Срок изготовления, поставки</w:t>
      </w:r>
      <w:r w:rsidR="00EB37E5">
        <w:rPr>
          <w:color w:val="000000"/>
          <w:sz w:val="28"/>
          <w:szCs w:val="28"/>
        </w:rPr>
        <w:t xml:space="preserve"> Крана</w:t>
      </w:r>
      <w:r>
        <w:rPr>
          <w:color w:val="000000"/>
          <w:sz w:val="28"/>
          <w:szCs w:val="28"/>
        </w:rPr>
        <w:t xml:space="preserve"> - не более 365 календарных дней с даты подписания </w:t>
      </w:r>
      <w:r w:rsidR="00EB37E5">
        <w:rPr>
          <w:color w:val="000000"/>
          <w:sz w:val="28"/>
          <w:szCs w:val="28"/>
        </w:rPr>
        <w:t>д</w:t>
      </w:r>
      <w:r>
        <w:rPr>
          <w:color w:val="000000"/>
          <w:sz w:val="28"/>
          <w:szCs w:val="28"/>
        </w:rPr>
        <w:t>оговора;</w:t>
      </w:r>
    </w:p>
    <w:p w14:paraId="24809F46" w14:textId="36ED2E2C" w:rsidR="00412003" w:rsidRDefault="00412003" w:rsidP="00412003">
      <w:pPr>
        <w:ind w:firstLine="709"/>
        <w:jc w:val="both"/>
        <w:rPr>
          <w:color w:val="000000"/>
          <w:sz w:val="28"/>
          <w:szCs w:val="28"/>
        </w:rPr>
      </w:pPr>
      <w:r>
        <w:rPr>
          <w:color w:val="000000"/>
          <w:sz w:val="28"/>
          <w:szCs w:val="28"/>
        </w:rPr>
        <w:t xml:space="preserve">Срок монтажа и пуско-наладки </w:t>
      </w:r>
      <w:r w:rsidR="00EB37E5">
        <w:rPr>
          <w:color w:val="000000"/>
          <w:sz w:val="28"/>
          <w:szCs w:val="28"/>
        </w:rPr>
        <w:t xml:space="preserve">Крана </w:t>
      </w:r>
      <w:r>
        <w:rPr>
          <w:color w:val="000000"/>
          <w:sz w:val="28"/>
          <w:szCs w:val="28"/>
        </w:rPr>
        <w:t>- не более 4</w:t>
      </w:r>
      <w:r w:rsidR="00023195">
        <w:rPr>
          <w:color w:val="000000"/>
          <w:sz w:val="28"/>
          <w:szCs w:val="28"/>
        </w:rPr>
        <w:t>2</w:t>
      </w:r>
      <w:r w:rsidR="00901294">
        <w:rPr>
          <w:color w:val="000000"/>
          <w:sz w:val="28"/>
          <w:szCs w:val="28"/>
        </w:rPr>
        <w:t>5</w:t>
      </w:r>
      <w:r>
        <w:rPr>
          <w:color w:val="000000"/>
          <w:sz w:val="28"/>
          <w:szCs w:val="28"/>
        </w:rPr>
        <w:t xml:space="preserve"> календарных дней с даты подписания </w:t>
      </w:r>
      <w:r w:rsidR="00EB37E5">
        <w:rPr>
          <w:color w:val="000000"/>
          <w:sz w:val="28"/>
          <w:szCs w:val="28"/>
        </w:rPr>
        <w:t>д</w:t>
      </w:r>
      <w:r>
        <w:rPr>
          <w:color w:val="000000"/>
          <w:sz w:val="28"/>
          <w:szCs w:val="28"/>
        </w:rPr>
        <w:t>оговора, но не более 90 календарных дней с даты начала монтажа</w:t>
      </w:r>
      <w:r w:rsidR="00EB37E5">
        <w:rPr>
          <w:color w:val="000000"/>
          <w:sz w:val="28"/>
          <w:szCs w:val="28"/>
        </w:rPr>
        <w:t xml:space="preserve"> Крана</w:t>
      </w:r>
      <w:r>
        <w:rPr>
          <w:color w:val="000000"/>
          <w:sz w:val="28"/>
          <w:szCs w:val="28"/>
        </w:rPr>
        <w:t>.</w:t>
      </w:r>
    </w:p>
    <w:p w14:paraId="15D24821" w14:textId="2E8E733A" w:rsidR="00023195" w:rsidRDefault="00023195" w:rsidP="00412003">
      <w:pPr>
        <w:ind w:firstLine="709"/>
        <w:jc w:val="both"/>
        <w:rPr>
          <w:color w:val="000000"/>
          <w:sz w:val="28"/>
          <w:szCs w:val="28"/>
        </w:rPr>
      </w:pPr>
      <w:r w:rsidRPr="00023195">
        <w:rPr>
          <w:color w:val="000000"/>
          <w:sz w:val="28"/>
          <w:szCs w:val="28"/>
        </w:rPr>
        <w:t>Не позднее 1 декабря 2025 года, при условии подписания договора не позднее 1 октября 2024 года.</w:t>
      </w:r>
    </w:p>
    <w:p w14:paraId="756B1505" w14:textId="77777777" w:rsidR="00412003" w:rsidRDefault="00412003" w:rsidP="00412003">
      <w:pPr>
        <w:ind w:firstLine="709"/>
        <w:jc w:val="both"/>
        <w:rPr>
          <w:color w:val="000000"/>
          <w:sz w:val="28"/>
          <w:szCs w:val="28"/>
          <w:lang w:eastAsia="ru-RU"/>
        </w:rPr>
      </w:pPr>
    </w:p>
    <w:bookmarkEnd w:id="16"/>
    <w:p w14:paraId="281263CB" w14:textId="77777777" w:rsidR="00412003" w:rsidRPr="00DE7356" w:rsidRDefault="00412003" w:rsidP="00DE7356">
      <w:pPr>
        <w:ind w:firstLine="709"/>
        <w:outlineLvl w:val="1"/>
        <w:rPr>
          <w:b/>
          <w:spacing w:val="1"/>
          <w:sz w:val="28"/>
          <w:szCs w:val="28"/>
        </w:rPr>
      </w:pPr>
      <w:r w:rsidRPr="00DE7356">
        <w:rPr>
          <w:b/>
          <w:spacing w:val="1"/>
          <w:sz w:val="28"/>
          <w:szCs w:val="28"/>
        </w:rPr>
        <w:t xml:space="preserve">4.3. Гарантийный срок на Товар </w:t>
      </w:r>
    </w:p>
    <w:p w14:paraId="648B29B4" w14:textId="1A9DEEBB" w:rsidR="00412003" w:rsidRPr="00740D67" w:rsidRDefault="00412003" w:rsidP="00412003">
      <w:pPr>
        <w:pStyle w:val="af8"/>
        <w:spacing w:line="276" w:lineRule="auto"/>
        <w:rPr>
          <w:sz w:val="28"/>
          <w:szCs w:val="28"/>
        </w:rPr>
      </w:pPr>
      <w:bookmarkStart w:id="17" w:name="_Hlk142660148"/>
      <w:r>
        <w:rPr>
          <w:sz w:val="28"/>
          <w:szCs w:val="28"/>
        </w:rPr>
        <w:t xml:space="preserve">Гарантийный срок, в течение которого должна быть обеспечена возможность эксплуатации Крана в соответствии с требованиями законодательства Российской Федерации, технической документацией на Кран </w:t>
      </w:r>
      <w:bookmarkEnd w:id="17"/>
      <w:r>
        <w:rPr>
          <w:sz w:val="28"/>
          <w:szCs w:val="28"/>
        </w:rPr>
        <w:t>не менее 24 (двадцати четырёх) месяцев с даты разрешения на пуск в эксплуатацию в органах Ростехнадзора или не менее 36 (тридцати шести) месяцев с даты</w:t>
      </w:r>
      <w:r w:rsidR="00EB37E5">
        <w:rPr>
          <w:sz w:val="28"/>
          <w:szCs w:val="28"/>
        </w:rPr>
        <w:t xml:space="preserve"> </w:t>
      </w:r>
      <w:r>
        <w:rPr>
          <w:sz w:val="28"/>
          <w:szCs w:val="28"/>
        </w:rPr>
        <w:t xml:space="preserve">подписания </w:t>
      </w:r>
      <w:r w:rsidR="00EB37E5">
        <w:rPr>
          <w:sz w:val="28"/>
          <w:szCs w:val="28"/>
        </w:rPr>
        <w:t>с</w:t>
      </w:r>
      <w:r>
        <w:rPr>
          <w:sz w:val="28"/>
          <w:szCs w:val="28"/>
        </w:rPr>
        <w:t>торонами акта приема-передачи или УПД на выполненные работы по монтажу и пуско-наладке Крана (в зависимости от того, что наступит раньше). В случае остановки Крана по гарантийному случаю гарантийный срок продлевается на время остановки.</w:t>
      </w:r>
    </w:p>
    <w:p w14:paraId="49CBB8C1" w14:textId="77777777" w:rsidR="00412003" w:rsidRDefault="00412003" w:rsidP="00412003">
      <w:pPr>
        <w:pStyle w:val="af8"/>
        <w:rPr>
          <w:b/>
          <w:sz w:val="28"/>
          <w:szCs w:val="28"/>
        </w:rPr>
      </w:pPr>
    </w:p>
    <w:p w14:paraId="277BA034" w14:textId="77777777" w:rsidR="00412003" w:rsidRPr="001D5615" w:rsidRDefault="00412003" w:rsidP="005A53AB">
      <w:pPr>
        <w:ind w:firstLine="709"/>
        <w:outlineLvl w:val="1"/>
        <w:rPr>
          <w:b/>
          <w:spacing w:val="1"/>
          <w:sz w:val="28"/>
          <w:szCs w:val="28"/>
        </w:rPr>
      </w:pPr>
      <w:r w:rsidRPr="001D5615">
        <w:rPr>
          <w:b/>
          <w:spacing w:val="1"/>
          <w:sz w:val="28"/>
          <w:szCs w:val="28"/>
        </w:rPr>
        <w:t>4.4. Оплата</w:t>
      </w:r>
    </w:p>
    <w:p w14:paraId="4CBDA76F" w14:textId="77777777" w:rsidR="00412003" w:rsidRPr="000E3096" w:rsidRDefault="00412003" w:rsidP="00412003">
      <w:pPr>
        <w:pStyle w:val="af8"/>
        <w:rPr>
          <w:sz w:val="28"/>
          <w:szCs w:val="28"/>
        </w:rPr>
      </w:pPr>
      <w:r>
        <w:rPr>
          <w:sz w:val="28"/>
          <w:szCs w:val="28"/>
        </w:rPr>
        <w:t>В соответствии с пунктом 13 Информационной карты.</w:t>
      </w:r>
    </w:p>
    <w:p w14:paraId="22CD1E2D" w14:textId="77777777" w:rsidR="00412003" w:rsidRDefault="00412003" w:rsidP="00412003">
      <w:pPr>
        <w:pStyle w:val="af8"/>
        <w:rPr>
          <w:b/>
          <w:sz w:val="28"/>
          <w:szCs w:val="28"/>
        </w:rPr>
      </w:pPr>
    </w:p>
    <w:p w14:paraId="7EA03716" w14:textId="6B93E641" w:rsidR="00412003" w:rsidRDefault="00412003" w:rsidP="00412003">
      <w:pPr>
        <w:widowControl w:val="0"/>
        <w:ind w:firstLine="709"/>
        <w:outlineLvl w:val="1"/>
        <w:rPr>
          <w:b/>
          <w:spacing w:val="1"/>
          <w:sz w:val="28"/>
          <w:szCs w:val="28"/>
        </w:rPr>
      </w:pPr>
      <w:r>
        <w:rPr>
          <w:b/>
          <w:spacing w:val="1"/>
          <w:sz w:val="28"/>
          <w:szCs w:val="28"/>
        </w:rPr>
        <w:t xml:space="preserve">4.5. Технические характеристики Товара </w:t>
      </w:r>
    </w:p>
    <w:tbl>
      <w:tblPr>
        <w:tblW w:w="5000" w:type="pct"/>
        <w:tblLook w:val="04A0" w:firstRow="1" w:lastRow="0" w:firstColumn="1" w:lastColumn="0" w:noHBand="0" w:noVBand="1"/>
      </w:tblPr>
      <w:tblGrid>
        <w:gridCol w:w="1150"/>
        <w:gridCol w:w="2904"/>
        <w:gridCol w:w="6142"/>
      </w:tblGrid>
      <w:tr w:rsidR="00340015" w14:paraId="4A7381CC" w14:textId="77777777" w:rsidTr="00340015">
        <w:trPr>
          <w:trHeight w:val="97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88C31" w14:textId="77777777" w:rsidR="00340015" w:rsidRPr="00E544AA" w:rsidRDefault="00340015" w:rsidP="00340015">
            <w:pPr>
              <w:suppressAutoHyphens w:val="0"/>
              <w:jc w:val="center"/>
              <w:rPr>
                <w:b/>
                <w:bCs/>
                <w:color w:val="000000"/>
                <w:lang w:eastAsia="ru-RU"/>
              </w:rPr>
            </w:pPr>
            <w:r>
              <w:rPr>
                <w:b/>
                <w:bCs/>
                <w:color w:val="000000"/>
                <w:lang w:eastAsia="ru-RU"/>
              </w:rPr>
              <w:t>№ п/п</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4ECC99" w14:textId="77777777" w:rsidR="00040EFA" w:rsidRDefault="00340015" w:rsidP="00340015">
            <w:pPr>
              <w:suppressAutoHyphens w:val="0"/>
              <w:jc w:val="center"/>
              <w:rPr>
                <w:b/>
                <w:bCs/>
                <w:color w:val="000000"/>
                <w:lang w:eastAsia="ru-RU"/>
              </w:rPr>
            </w:pPr>
            <w:r>
              <w:rPr>
                <w:b/>
                <w:bCs/>
                <w:color w:val="000000"/>
                <w:lang w:eastAsia="ru-RU"/>
              </w:rPr>
              <w:t xml:space="preserve">Наименование </w:t>
            </w:r>
          </w:p>
          <w:p w14:paraId="5E46EEB1" w14:textId="1A7D2706" w:rsidR="00340015" w:rsidRPr="00E544AA" w:rsidRDefault="00340015" w:rsidP="00340015">
            <w:pPr>
              <w:suppressAutoHyphens w:val="0"/>
              <w:jc w:val="center"/>
              <w:rPr>
                <w:b/>
                <w:bCs/>
                <w:color w:val="000000"/>
                <w:lang w:eastAsia="ru-RU"/>
              </w:rPr>
            </w:pPr>
            <w:r>
              <w:rPr>
                <w:b/>
                <w:bCs/>
                <w:color w:val="000000"/>
                <w:lang w:eastAsia="ru-RU"/>
              </w:rPr>
              <w:t>показателя</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CD531" w14:textId="77777777" w:rsidR="00040EFA" w:rsidRDefault="00340015" w:rsidP="00340015">
            <w:pPr>
              <w:suppressAutoHyphens w:val="0"/>
              <w:jc w:val="center"/>
              <w:rPr>
                <w:b/>
                <w:bCs/>
                <w:color w:val="000000"/>
                <w:lang w:eastAsia="ru-RU"/>
              </w:rPr>
            </w:pPr>
            <w:r>
              <w:rPr>
                <w:b/>
                <w:bCs/>
                <w:color w:val="000000"/>
                <w:lang w:eastAsia="ru-RU"/>
              </w:rPr>
              <w:t xml:space="preserve">Характеристика </w:t>
            </w:r>
          </w:p>
          <w:p w14:paraId="623FF3A9" w14:textId="400BE4FF" w:rsidR="00340015" w:rsidRPr="00E544AA" w:rsidRDefault="00340015" w:rsidP="00340015">
            <w:pPr>
              <w:suppressAutoHyphens w:val="0"/>
              <w:jc w:val="center"/>
              <w:rPr>
                <w:b/>
                <w:bCs/>
                <w:color w:val="000000"/>
                <w:lang w:eastAsia="ru-RU"/>
              </w:rPr>
            </w:pPr>
            <w:r>
              <w:rPr>
                <w:b/>
                <w:bCs/>
                <w:color w:val="000000"/>
                <w:lang w:eastAsia="ru-RU"/>
              </w:rPr>
              <w:t>показателя</w:t>
            </w:r>
          </w:p>
        </w:tc>
      </w:tr>
      <w:tr w:rsidR="00340015" w14:paraId="7861FE0F" w14:textId="77777777" w:rsidTr="00340015">
        <w:trPr>
          <w:trHeight w:val="69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AFEE9F" w14:textId="77777777" w:rsidR="00340015" w:rsidRPr="00E544AA" w:rsidRDefault="00340015" w:rsidP="00340015">
            <w:pPr>
              <w:suppressAutoHyphens w:val="0"/>
              <w:jc w:val="center"/>
              <w:rPr>
                <w:b/>
                <w:bCs/>
                <w:color w:val="000000"/>
                <w:lang w:eastAsia="ru-RU"/>
              </w:rPr>
            </w:pPr>
            <w:r>
              <w:rPr>
                <w:b/>
                <w:bCs/>
                <w:color w:val="000000"/>
                <w:lang w:eastAsia="ru-RU"/>
              </w:rPr>
              <w:t>Основные технические характеристики</w:t>
            </w:r>
          </w:p>
        </w:tc>
      </w:tr>
      <w:tr w:rsidR="00340015" w14:paraId="60E2F69C" w14:textId="77777777" w:rsidTr="00340015">
        <w:trPr>
          <w:trHeight w:val="85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C7D69" w14:textId="4E08B047" w:rsidR="00340015" w:rsidRPr="000E3096" w:rsidRDefault="00340015" w:rsidP="00340015">
            <w:pPr>
              <w:suppressAutoHyphens w:val="0"/>
              <w:jc w:val="center"/>
              <w:rPr>
                <w:b/>
                <w:bCs/>
                <w:color w:val="000000"/>
                <w:lang w:eastAsia="ru-RU"/>
              </w:rPr>
            </w:pPr>
            <w:r>
              <w:rPr>
                <w:b/>
                <w:bCs/>
                <w:color w:val="000000"/>
                <w:lang w:eastAsia="ru-RU"/>
              </w:rPr>
              <w:t>1</w:t>
            </w:r>
          </w:p>
        </w:tc>
        <w:tc>
          <w:tcPr>
            <w:tcW w:w="1424" w:type="pct"/>
            <w:tcBorders>
              <w:top w:val="single" w:sz="4" w:space="0" w:color="auto"/>
              <w:left w:val="nil"/>
              <w:bottom w:val="single" w:sz="4" w:space="0" w:color="auto"/>
              <w:right w:val="single" w:sz="4" w:space="0" w:color="auto"/>
            </w:tcBorders>
            <w:shd w:val="clear" w:color="auto" w:fill="auto"/>
            <w:vAlign w:val="center"/>
            <w:hideMark/>
          </w:tcPr>
          <w:p w14:paraId="1144032F" w14:textId="77777777" w:rsidR="00340015" w:rsidRPr="000E3096" w:rsidRDefault="00340015" w:rsidP="00340015">
            <w:pPr>
              <w:suppressAutoHyphens w:val="0"/>
              <w:jc w:val="center"/>
              <w:rPr>
                <w:b/>
                <w:bCs/>
                <w:color w:val="000000"/>
                <w:lang w:eastAsia="ru-RU"/>
              </w:rPr>
            </w:pPr>
            <w:r>
              <w:rPr>
                <w:b/>
                <w:bCs/>
                <w:color w:val="000000"/>
                <w:lang w:eastAsia="ru-RU"/>
              </w:rPr>
              <w:t>Адрес поставки</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793AD3F9" w14:textId="77777777" w:rsidR="00340015" w:rsidRPr="000E3096" w:rsidRDefault="00340015" w:rsidP="00340015">
            <w:pPr>
              <w:suppressAutoHyphens w:val="0"/>
              <w:rPr>
                <w:i/>
                <w:iCs/>
                <w:color w:val="000000"/>
                <w:lang w:eastAsia="ru-RU"/>
              </w:rPr>
            </w:pPr>
            <w:r>
              <w:rPr>
                <w:i/>
                <w:iCs/>
                <w:color w:val="000000"/>
                <w:lang w:eastAsia="ru-RU"/>
              </w:rPr>
              <w:t xml:space="preserve">664037, Российская Федерация, Иркутская область, </w:t>
            </w:r>
            <w:r>
              <w:rPr>
                <w:i/>
                <w:iCs/>
                <w:color w:val="000000"/>
                <w:lang w:eastAsia="ru-RU"/>
              </w:rPr>
              <w:br/>
              <w:t>г. Иркутск, ул. 2-я Батарейная, д. 48</w:t>
            </w:r>
          </w:p>
        </w:tc>
      </w:tr>
      <w:tr w:rsidR="00340015" w14:paraId="665B3135" w14:textId="77777777" w:rsidTr="00340015">
        <w:trPr>
          <w:trHeight w:val="85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BA1F3" w14:textId="6EE966EB" w:rsidR="00340015" w:rsidRDefault="00340015" w:rsidP="00340015">
            <w:pPr>
              <w:suppressAutoHyphens w:val="0"/>
              <w:jc w:val="center"/>
              <w:rPr>
                <w:b/>
                <w:bCs/>
                <w:color w:val="000000"/>
                <w:lang w:eastAsia="ru-RU"/>
              </w:rPr>
            </w:pPr>
            <w:r>
              <w:rPr>
                <w:b/>
                <w:bCs/>
                <w:color w:val="000000"/>
                <w:lang w:eastAsia="ru-RU"/>
              </w:rPr>
              <w:t>2</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14:paraId="0520DAF8" w14:textId="77777777" w:rsidR="00340015" w:rsidRDefault="00340015" w:rsidP="00340015">
            <w:pPr>
              <w:suppressAutoHyphens w:val="0"/>
              <w:jc w:val="center"/>
              <w:rPr>
                <w:b/>
                <w:bCs/>
                <w:color w:val="000000"/>
                <w:lang w:eastAsia="ru-RU"/>
              </w:rPr>
            </w:pPr>
            <w:r>
              <w:rPr>
                <w:b/>
                <w:bCs/>
                <w:color w:val="000000"/>
                <w:lang w:eastAsia="ru-RU"/>
              </w:rPr>
              <w:t>Страна производства Крана</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587D20F4" w14:textId="77777777" w:rsidR="00340015" w:rsidRDefault="00340015" w:rsidP="00340015">
            <w:pPr>
              <w:suppressAutoHyphens w:val="0"/>
              <w:rPr>
                <w:i/>
                <w:iCs/>
                <w:color w:val="000000"/>
                <w:lang w:eastAsia="ru-RU"/>
              </w:rPr>
            </w:pPr>
            <w:r>
              <w:rPr>
                <w:i/>
                <w:iCs/>
                <w:color w:val="000000"/>
                <w:lang w:eastAsia="ru-RU"/>
              </w:rPr>
              <w:t>Вариант 1</w:t>
            </w:r>
          </w:p>
          <w:p w14:paraId="536607B5" w14:textId="77777777" w:rsidR="00340015" w:rsidRDefault="00340015" w:rsidP="00340015">
            <w:pPr>
              <w:suppressAutoHyphens w:val="0"/>
              <w:rPr>
                <w:i/>
                <w:iCs/>
                <w:color w:val="000000"/>
                <w:lang w:eastAsia="ru-RU"/>
              </w:rPr>
            </w:pPr>
            <w:r>
              <w:rPr>
                <w:i/>
                <w:iCs/>
                <w:color w:val="000000"/>
                <w:lang w:eastAsia="ru-RU"/>
              </w:rPr>
              <w:t>Производство на любых заводах Российской Федерации</w:t>
            </w:r>
          </w:p>
          <w:p w14:paraId="0C428725" w14:textId="77777777" w:rsidR="00340015" w:rsidRDefault="00340015" w:rsidP="00340015">
            <w:pPr>
              <w:suppressAutoHyphens w:val="0"/>
              <w:rPr>
                <w:i/>
                <w:iCs/>
                <w:color w:val="000000"/>
                <w:lang w:eastAsia="ru-RU"/>
              </w:rPr>
            </w:pPr>
          </w:p>
          <w:p w14:paraId="6F47487E" w14:textId="77777777" w:rsidR="00340015" w:rsidRDefault="00340015" w:rsidP="00340015">
            <w:pPr>
              <w:suppressAutoHyphens w:val="0"/>
              <w:rPr>
                <w:i/>
                <w:iCs/>
                <w:color w:val="000000"/>
                <w:lang w:eastAsia="ru-RU"/>
              </w:rPr>
            </w:pPr>
          </w:p>
          <w:p w14:paraId="1CB4F081" w14:textId="77777777" w:rsidR="00340015" w:rsidRDefault="00340015" w:rsidP="00340015">
            <w:pPr>
              <w:suppressAutoHyphens w:val="0"/>
              <w:rPr>
                <w:i/>
                <w:iCs/>
                <w:color w:val="000000"/>
                <w:lang w:eastAsia="ru-RU"/>
              </w:rPr>
            </w:pPr>
            <w:r>
              <w:rPr>
                <w:i/>
                <w:iCs/>
                <w:color w:val="000000"/>
                <w:lang w:eastAsia="ru-RU"/>
              </w:rPr>
              <w:t>Вариант 2</w:t>
            </w:r>
          </w:p>
          <w:p w14:paraId="647B3989" w14:textId="77777777" w:rsidR="00340015" w:rsidRPr="00B77A33" w:rsidRDefault="00340015" w:rsidP="00340015">
            <w:pPr>
              <w:suppressAutoHyphens w:val="0"/>
              <w:rPr>
                <w:i/>
                <w:iCs/>
                <w:color w:val="000000"/>
                <w:lang w:eastAsia="ru-RU"/>
              </w:rPr>
            </w:pPr>
            <w:r>
              <w:rPr>
                <w:i/>
                <w:iCs/>
                <w:color w:val="000000"/>
                <w:lang w:eastAsia="ru-RU"/>
              </w:rPr>
              <w:lastRenderedPageBreak/>
              <w:t xml:space="preserve">Производство на заводах </w:t>
            </w:r>
            <w:r>
              <w:rPr>
                <w:i/>
                <w:iCs/>
                <w:color w:val="000000"/>
                <w:lang w:val="en-US" w:eastAsia="ru-RU"/>
              </w:rPr>
              <w:t>XCMG</w:t>
            </w:r>
            <w:r w:rsidRPr="00A23C56">
              <w:rPr>
                <w:i/>
                <w:iCs/>
                <w:color w:val="000000"/>
                <w:lang w:eastAsia="ru-RU"/>
              </w:rPr>
              <w:t xml:space="preserve">, </w:t>
            </w:r>
            <w:r>
              <w:rPr>
                <w:i/>
                <w:iCs/>
                <w:color w:val="000000"/>
                <w:lang w:val="en-US" w:eastAsia="ru-RU"/>
              </w:rPr>
              <w:t>SANY</w:t>
            </w:r>
            <w:r>
              <w:rPr>
                <w:i/>
                <w:iCs/>
                <w:color w:val="000000"/>
                <w:lang w:eastAsia="ru-RU"/>
              </w:rPr>
              <w:t xml:space="preserve">, </w:t>
            </w:r>
            <w:r>
              <w:rPr>
                <w:i/>
                <w:iCs/>
                <w:color w:val="000000"/>
                <w:lang w:val="en-US" w:eastAsia="ru-RU"/>
              </w:rPr>
              <w:t>Weihua</w:t>
            </w:r>
            <w:r>
              <w:rPr>
                <w:i/>
                <w:iCs/>
                <w:color w:val="000000"/>
                <w:lang w:eastAsia="ru-RU"/>
              </w:rPr>
              <w:t xml:space="preserve"> </w:t>
            </w:r>
            <w:r w:rsidRPr="00A23C56">
              <w:rPr>
                <w:i/>
                <w:iCs/>
                <w:color w:val="000000"/>
                <w:lang w:eastAsia="ru-RU"/>
              </w:rPr>
              <w:t>или</w:t>
            </w:r>
            <w:r>
              <w:rPr>
                <w:i/>
                <w:iCs/>
                <w:color w:val="000000"/>
                <w:lang w:eastAsia="ru-RU"/>
              </w:rPr>
              <w:t xml:space="preserve"> </w:t>
            </w:r>
            <w:r>
              <w:rPr>
                <w:i/>
                <w:iCs/>
                <w:color w:val="000000"/>
                <w:lang w:val="en-US" w:eastAsia="ru-RU"/>
              </w:rPr>
              <w:t>ZPMC</w:t>
            </w:r>
            <w:r w:rsidRPr="00A23C56">
              <w:rPr>
                <w:i/>
                <w:iCs/>
                <w:color w:val="000000"/>
                <w:lang w:eastAsia="ru-RU"/>
              </w:rPr>
              <w:t xml:space="preserve"> </w:t>
            </w:r>
            <w:r>
              <w:rPr>
                <w:i/>
                <w:iCs/>
                <w:color w:val="000000"/>
                <w:lang w:eastAsia="ru-RU"/>
              </w:rPr>
              <w:t>Китайской Народной Республики</w:t>
            </w:r>
            <w:r w:rsidRPr="00A23C56">
              <w:rPr>
                <w:i/>
                <w:iCs/>
                <w:color w:val="000000"/>
                <w:lang w:eastAsia="ru-RU"/>
              </w:rPr>
              <w:t>.</w:t>
            </w:r>
            <w:r>
              <w:rPr>
                <w:i/>
                <w:iCs/>
                <w:color w:val="000000"/>
                <w:lang w:eastAsia="ru-RU"/>
              </w:rPr>
              <w:t xml:space="preserve"> </w:t>
            </w:r>
          </w:p>
        </w:tc>
      </w:tr>
      <w:tr w:rsidR="00340015" w14:paraId="4955300D" w14:textId="77777777" w:rsidTr="00340015">
        <w:trPr>
          <w:trHeight w:val="1096"/>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BA26F" w14:textId="0B1E261B" w:rsidR="00340015" w:rsidRPr="000E3096" w:rsidRDefault="00340015" w:rsidP="00340015">
            <w:pPr>
              <w:suppressAutoHyphens w:val="0"/>
              <w:jc w:val="center"/>
              <w:rPr>
                <w:b/>
                <w:bCs/>
                <w:color w:val="000000"/>
                <w:lang w:eastAsia="ru-RU"/>
              </w:rPr>
            </w:pPr>
            <w:r>
              <w:rPr>
                <w:b/>
                <w:bCs/>
                <w:color w:val="000000"/>
                <w:lang w:eastAsia="ru-RU"/>
              </w:rPr>
              <w:lastRenderedPageBreak/>
              <w:t>3</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13508B" w14:textId="77777777" w:rsidR="00340015" w:rsidRPr="000E3096" w:rsidRDefault="00340015" w:rsidP="00340015">
            <w:pPr>
              <w:suppressAutoHyphens w:val="0"/>
              <w:jc w:val="center"/>
              <w:rPr>
                <w:b/>
                <w:bCs/>
                <w:color w:val="000000"/>
                <w:lang w:eastAsia="ru-RU"/>
              </w:rPr>
            </w:pPr>
            <w:r>
              <w:rPr>
                <w:b/>
                <w:bCs/>
                <w:color w:val="000000"/>
                <w:lang w:eastAsia="ru-RU"/>
              </w:rPr>
              <w:t>Назначение Крана</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05C4A2" w14:textId="77777777" w:rsidR="00340015" w:rsidRPr="000E3096" w:rsidRDefault="00340015" w:rsidP="00340015">
            <w:pPr>
              <w:suppressAutoHyphens w:val="0"/>
              <w:rPr>
                <w:color w:val="000000"/>
                <w:lang w:eastAsia="ru-RU"/>
              </w:rPr>
            </w:pPr>
            <w:r>
              <w:rPr>
                <w:color w:val="000000"/>
                <w:lang w:eastAsia="ru-RU"/>
              </w:rPr>
              <w:t>Перемещение грузов в контейнерах типа 1AA, 1ААА, 1CC, 1</w:t>
            </w:r>
            <w:r>
              <w:rPr>
                <w:color w:val="000000"/>
                <w:lang w:val="en-US" w:eastAsia="ru-RU"/>
              </w:rPr>
              <w:t>CCC</w:t>
            </w:r>
            <w:r>
              <w:rPr>
                <w:color w:val="000000"/>
                <w:lang w:eastAsia="ru-RU"/>
              </w:rPr>
              <w:t>, 1EE, 1EEE</w:t>
            </w:r>
          </w:p>
        </w:tc>
      </w:tr>
      <w:tr w:rsidR="00340015" w14:paraId="317646C4" w14:textId="77777777" w:rsidTr="00340015">
        <w:trPr>
          <w:trHeight w:val="84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13B36" w14:textId="5350BCE2" w:rsidR="00340015" w:rsidRPr="000E3096" w:rsidRDefault="00340015" w:rsidP="00340015">
            <w:pPr>
              <w:suppressAutoHyphens w:val="0"/>
              <w:jc w:val="center"/>
              <w:rPr>
                <w:b/>
                <w:bCs/>
                <w:color w:val="000000"/>
                <w:lang w:eastAsia="ru-RU"/>
              </w:rPr>
            </w:pPr>
            <w:r>
              <w:rPr>
                <w:b/>
                <w:bCs/>
                <w:color w:val="000000"/>
                <w:lang w:eastAsia="ru-RU"/>
              </w:rPr>
              <w:t>4</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E9744F" w14:textId="77777777" w:rsidR="00340015" w:rsidRPr="000E3096" w:rsidRDefault="00340015" w:rsidP="00340015">
            <w:pPr>
              <w:suppressAutoHyphens w:val="0"/>
              <w:jc w:val="center"/>
              <w:rPr>
                <w:b/>
                <w:bCs/>
                <w:color w:val="000000"/>
                <w:lang w:eastAsia="ru-RU"/>
              </w:rPr>
            </w:pPr>
            <w:r>
              <w:rPr>
                <w:b/>
                <w:bCs/>
                <w:color w:val="000000"/>
                <w:lang w:eastAsia="ru-RU"/>
              </w:rPr>
              <w:t>Грузоподъемность, тонн (под спредером)</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1FF7E8" w14:textId="77777777" w:rsidR="00340015" w:rsidRPr="000E3096" w:rsidRDefault="00340015" w:rsidP="00340015">
            <w:pPr>
              <w:suppressAutoHyphens w:val="0"/>
              <w:rPr>
                <w:color w:val="000000"/>
                <w:lang w:eastAsia="ru-RU"/>
              </w:rPr>
            </w:pPr>
            <w:r>
              <w:rPr>
                <w:color w:val="000000"/>
                <w:lang w:eastAsia="ru-RU"/>
              </w:rPr>
              <w:t>не менее 45</w:t>
            </w:r>
          </w:p>
        </w:tc>
      </w:tr>
      <w:tr w:rsidR="00340015" w14:paraId="63406C9A" w14:textId="77777777" w:rsidTr="00340015">
        <w:trPr>
          <w:trHeight w:val="983"/>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58B9F" w14:textId="5B6B0B35" w:rsidR="00340015" w:rsidRPr="000E3096" w:rsidRDefault="00340015" w:rsidP="00340015">
            <w:pPr>
              <w:suppressAutoHyphens w:val="0"/>
              <w:jc w:val="center"/>
              <w:rPr>
                <w:b/>
                <w:bCs/>
                <w:color w:val="000000"/>
                <w:lang w:eastAsia="ru-RU"/>
              </w:rPr>
            </w:pPr>
            <w:r>
              <w:rPr>
                <w:b/>
                <w:bCs/>
                <w:color w:val="000000"/>
                <w:lang w:eastAsia="ru-RU"/>
              </w:rPr>
              <w:t>5</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4A1201" w14:textId="77777777" w:rsidR="00340015" w:rsidRPr="000E3096" w:rsidRDefault="00340015" w:rsidP="00340015">
            <w:pPr>
              <w:suppressAutoHyphens w:val="0"/>
              <w:jc w:val="center"/>
              <w:rPr>
                <w:b/>
                <w:bCs/>
                <w:color w:val="000000"/>
                <w:lang w:eastAsia="ru-RU"/>
              </w:rPr>
            </w:pPr>
            <w:r>
              <w:rPr>
                <w:b/>
                <w:bCs/>
                <w:color w:val="000000"/>
                <w:lang w:eastAsia="ru-RU"/>
              </w:rPr>
              <w:t>Пролет Крана, м</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A16F88" w14:textId="77777777" w:rsidR="00340015" w:rsidRPr="005A233A" w:rsidRDefault="00340015" w:rsidP="00340015">
            <w:pPr>
              <w:suppressAutoHyphens w:val="0"/>
              <w:rPr>
                <w:i/>
                <w:iCs/>
                <w:color w:val="000000"/>
                <w:lang w:val="en-US" w:eastAsia="ru-RU"/>
              </w:rPr>
            </w:pPr>
            <w:r>
              <w:rPr>
                <w:i/>
                <w:iCs/>
                <w:color w:val="000000"/>
                <w:lang w:val="en-US" w:eastAsia="ru-RU"/>
              </w:rPr>
              <w:t>25</w:t>
            </w:r>
          </w:p>
        </w:tc>
      </w:tr>
      <w:tr w:rsidR="00340015" w14:paraId="508A0C74" w14:textId="77777777" w:rsidTr="00340015">
        <w:trPr>
          <w:trHeight w:val="213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332A0" w14:textId="3499D9AE" w:rsidR="00340015" w:rsidRPr="000E3096" w:rsidRDefault="00340015" w:rsidP="00340015">
            <w:pPr>
              <w:suppressAutoHyphens w:val="0"/>
              <w:jc w:val="center"/>
              <w:rPr>
                <w:b/>
                <w:bCs/>
                <w:color w:val="000000"/>
                <w:lang w:eastAsia="ru-RU"/>
              </w:rPr>
            </w:pPr>
            <w:r>
              <w:rPr>
                <w:b/>
                <w:bCs/>
                <w:color w:val="000000"/>
                <w:lang w:eastAsia="ru-RU"/>
              </w:rPr>
              <w:t>6</w:t>
            </w:r>
          </w:p>
        </w:tc>
        <w:tc>
          <w:tcPr>
            <w:tcW w:w="1424" w:type="pct"/>
            <w:tcBorders>
              <w:top w:val="single" w:sz="4" w:space="0" w:color="auto"/>
              <w:left w:val="nil"/>
              <w:bottom w:val="single" w:sz="4" w:space="0" w:color="auto"/>
              <w:right w:val="single" w:sz="4" w:space="0" w:color="auto"/>
            </w:tcBorders>
            <w:shd w:val="clear" w:color="auto" w:fill="auto"/>
            <w:vAlign w:val="center"/>
            <w:hideMark/>
          </w:tcPr>
          <w:p w14:paraId="5F0A066E" w14:textId="77777777" w:rsidR="00340015" w:rsidRPr="000E3096" w:rsidRDefault="00340015" w:rsidP="00340015">
            <w:pPr>
              <w:suppressAutoHyphens w:val="0"/>
              <w:jc w:val="center"/>
              <w:rPr>
                <w:b/>
                <w:bCs/>
                <w:color w:val="000000"/>
                <w:lang w:eastAsia="ru-RU"/>
              </w:rPr>
            </w:pPr>
            <w:r>
              <w:rPr>
                <w:b/>
                <w:bCs/>
                <w:color w:val="000000"/>
                <w:lang w:eastAsia="ru-RU"/>
              </w:rPr>
              <w:t xml:space="preserve">База Крана </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1EA58FCA" w14:textId="77777777" w:rsidR="00340015" w:rsidRPr="000E3096" w:rsidRDefault="00340015" w:rsidP="00340015">
            <w:pPr>
              <w:suppressAutoHyphens w:val="0"/>
              <w:rPr>
                <w:color w:val="000000"/>
                <w:lang w:eastAsia="ru-RU"/>
              </w:rPr>
            </w:pPr>
            <w:r>
              <w:rPr>
                <w:color w:val="000000"/>
                <w:lang w:eastAsia="ru-RU"/>
              </w:rPr>
              <w:t>База Крана должна обеспечивать такое расстояние между опорами Крана, чтобы обеспечивать перемещение 45-футовых контейнеров удлиненной стороной на консоль без его разворота и разрешать поворот контейнера при любом положении тележки на пролетном строении (пронос контейнера по максимальному габаритному размеру – диагонали). Расстояние от контейнера до опор крана должно быть не менее 0,7м с каждой стороны (Расстояние между внутренними краями опор не менее 15,4 м).</w:t>
            </w:r>
          </w:p>
        </w:tc>
      </w:tr>
      <w:tr w:rsidR="00340015" w14:paraId="2BA156D2" w14:textId="77777777" w:rsidTr="00340015">
        <w:trPr>
          <w:trHeight w:val="6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B0C9056" w14:textId="0D40B17F" w:rsidR="00340015" w:rsidRPr="000E3096" w:rsidRDefault="00340015" w:rsidP="00340015">
            <w:pPr>
              <w:suppressAutoHyphens w:val="0"/>
              <w:jc w:val="center"/>
              <w:rPr>
                <w:b/>
                <w:bCs/>
                <w:color w:val="000000"/>
                <w:lang w:eastAsia="ru-RU"/>
              </w:rPr>
            </w:pPr>
            <w:r>
              <w:rPr>
                <w:b/>
                <w:bCs/>
                <w:color w:val="000000"/>
                <w:lang w:val="en-US" w:eastAsia="ru-RU"/>
              </w:rPr>
              <w:t>7</w:t>
            </w:r>
          </w:p>
        </w:tc>
        <w:tc>
          <w:tcPr>
            <w:tcW w:w="1424" w:type="pct"/>
            <w:tcBorders>
              <w:top w:val="nil"/>
              <w:left w:val="nil"/>
              <w:bottom w:val="single" w:sz="4" w:space="0" w:color="auto"/>
              <w:right w:val="single" w:sz="4" w:space="0" w:color="auto"/>
            </w:tcBorders>
            <w:shd w:val="clear" w:color="auto" w:fill="auto"/>
            <w:vAlign w:val="center"/>
            <w:hideMark/>
          </w:tcPr>
          <w:p w14:paraId="0C0A170D" w14:textId="77777777" w:rsidR="00340015" w:rsidRPr="000E3096" w:rsidRDefault="00340015" w:rsidP="00340015">
            <w:pPr>
              <w:suppressAutoHyphens w:val="0"/>
              <w:jc w:val="center"/>
              <w:rPr>
                <w:b/>
                <w:bCs/>
                <w:color w:val="000000"/>
                <w:lang w:eastAsia="ru-RU"/>
              </w:rPr>
            </w:pPr>
            <w:r>
              <w:rPr>
                <w:b/>
                <w:bCs/>
                <w:color w:val="000000"/>
                <w:lang w:eastAsia="ru-RU"/>
              </w:rPr>
              <w:t>Рабочий вылет левой консоли, м</w:t>
            </w:r>
          </w:p>
        </w:tc>
        <w:tc>
          <w:tcPr>
            <w:tcW w:w="3012" w:type="pct"/>
            <w:tcBorders>
              <w:top w:val="nil"/>
              <w:left w:val="nil"/>
              <w:bottom w:val="single" w:sz="4" w:space="0" w:color="auto"/>
              <w:right w:val="single" w:sz="4" w:space="0" w:color="auto"/>
            </w:tcBorders>
            <w:shd w:val="clear" w:color="auto" w:fill="auto"/>
            <w:vAlign w:val="center"/>
            <w:hideMark/>
          </w:tcPr>
          <w:p w14:paraId="7A22FF19" w14:textId="77777777" w:rsidR="00340015" w:rsidRPr="008E01DF" w:rsidRDefault="00340015" w:rsidP="00340015">
            <w:pPr>
              <w:suppressAutoHyphens w:val="0"/>
              <w:rPr>
                <w:i/>
                <w:iCs/>
                <w:color w:val="000000"/>
                <w:lang w:eastAsia="ru-RU"/>
              </w:rPr>
            </w:pPr>
            <w:r>
              <w:rPr>
                <w:i/>
                <w:iCs/>
                <w:color w:val="000000"/>
                <w:lang w:eastAsia="ru-RU"/>
              </w:rPr>
              <w:t>9</w:t>
            </w:r>
          </w:p>
        </w:tc>
      </w:tr>
      <w:tr w:rsidR="00340015" w14:paraId="03B8D440" w14:textId="77777777" w:rsidTr="00340015">
        <w:trPr>
          <w:trHeight w:val="6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78C9020" w14:textId="05E5FAFB" w:rsidR="00340015" w:rsidRPr="005A233A" w:rsidRDefault="00340015" w:rsidP="00340015">
            <w:pPr>
              <w:suppressAutoHyphens w:val="0"/>
              <w:jc w:val="center"/>
              <w:rPr>
                <w:b/>
                <w:bCs/>
                <w:color w:val="000000"/>
                <w:lang w:val="en-US" w:eastAsia="ru-RU"/>
              </w:rPr>
            </w:pPr>
            <w:r>
              <w:rPr>
                <w:b/>
                <w:bCs/>
                <w:color w:val="000000"/>
                <w:lang w:val="en-US" w:eastAsia="ru-RU"/>
              </w:rPr>
              <w:t>8</w:t>
            </w:r>
          </w:p>
        </w:tc>
        <w:tc>
          <w:tcPr>
            <w:tcW w:w="1424" w:type="pct"/>
            <w:tcBorders>
              <w:top w:val="nil"/>
              <w:left w:val="nil"/>
              <w:bottom w:val="single" w:sz="4" w:space="0" w:color="auto"/>
              <w:right w:val="single" w:sz="4" w:space="0" w:color="auto"/>
            </w:tcBorders>
            <w:shd w:val="clear" w:color="auto" w:fill="auto"/>
            <w:vAlign w:val="center"/>
            <w:hideMark/>
          </w:tcPr>
          <w:p w14:paraId="168213AA" w14:textId="77777777" w:rsidR="00340015" w:rsidRPr="000E3096" w:rsidRDefault="00340015" w:rsidP="00340015">
            <w:pPr>
              <w:suppressAutoHyphens w:val="0"/>
              <w:jc w:val="center"/>
              <w:rPr>
                <w:b/>
                <w:bCs/>
                <w:color w:val="000000"/>
                <w:lang w:eastAsia="ru-RU"/>
              </w:rPr>
            </w:pPr>
            <w:r>
              <w:rPr>
                <w:b/>
                <w:bCs/>
                <w:color w:val="000000"/>
                <w:lang w:eastAsia="ru-RU"/>
              </w:rPr>
              <w:t>Рабочий вылет правой консоли, м</w:t>
            </w:r>
          </w:p>
        </w:tc>
        <w:tc>
          <w:tcPr>
            <w:tcW w:w="3012" w:type="pct"/>
            <w:tcBorders>
              <w:top w:val="nil"/>
              <w:left w:val="nil"/>
              <w:bottom w:val="single" w:sz="4" w:space="0" w:color="auto"/>
              <w:right w:val="single" w:sz="4" w:space="0" w:color="auto"/>
            </w:tcBorders>
            <w:shd w:val="clear" w:color="auto" w:fill="auto"/>
            <w:vAlign w:val="center"/>
            <w:hideMark/>
          </w:tcPr>
          <w:p w14:paraId="173913C9" w14:textId="77777777" w:rsidR="00340015" w:rsidRPr="008E01DF" w:rsidRDefault="00340015" w:rsidP="00340015">
            <w:pPr>
              <w:suppressAutoHyphens w:val="0"/>
              <w:rPr>
                <w:i/>
                <w:iCs/>
                <w:color w:val="000000"/>
                <w:lang w:eastAsia="ru-RU"/>
              </w:rPr>
            </w:pPr>
            <w:r>
              <w:rPr>
                <w:i/>
                <w:iCs/>
                <w:color w:val="000000"/>
                <w:lang w:eastAsia="ru-RU"/>
              </w:rPr>
              <w:t>7</w:t>
            </w:r>
          </w:p>
        </w:tc>
      </w:tr>
      <w:tr w:rsidR="00340015" w14:paraId="12722F1E" w14:textId="77777777" w:rsidTr="00340015">
        <w:trPr>
          <w:trHeight w:val="135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340A3" w14:textId="62DA183E" w:rsidR="00340015" w:rsidRPr="005A233A" w:rsidRDefault="00340015" w:rsidP="00340015">
            <w:pPr>
              <w:suppressAutoHyphens w:val="0"/>
              <w:jc w:val="center"/>
              <w:rPr>
                <w:b/>
                <w:bCs/>
                <w:color w:val="000000"/>
                <w:lang w:val="en-US" w:eastAsia="ru-RU"/>
              </w:rPr>
            </w:pPr>
            <w:r>
              <w:rPr>
                <w:b/>
                <w:bCs/>
                <w:color w:val="000000"/>
                <w:lang w:eastAsia="ru-RU"/>
              </w:rPr>
              <w:t>9</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C39F8E" w14:textId="77777777" w:rsidR="00340015" w:rsidRPr="000E3096" w:rsidRDefault="00340015" w:rsidP="00340015">
            <w:pPr>
              <w:suppressAutoHyphens w:val="0"/>
              <w:jc w:val="center"/>
              <w:rPr>
                <w:b/>
                <w:bCs/>
                <w:color w:val="000000"/>
                <w:lang w:eastAsia="ru-RU"/>
              </w:rPr>
            </w:pPr>
            <w:r>
              <w:rPr>
                <w:b/>
                <w:bCs/>
                <w:color w:val="000000"/>
                <w:lang w:eastAsia="ru-RU"/>
              </w:rPr>
              <w:t>Лестница подъема на Кран</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CCEB78" w14:textId="77777777" w:rsidR="00340015" w:rsidRPr="000E3096" w:rsidRDefault="00340015" w:rsidP="00340015">
            <w:pPr>
              <w:suppressAutoHyphens w:val="0"/>
              <w:rPr>
                <w:color w:val="000000"/>
                <w:lang w:eastAsia="ru-RU"/>
              </w:rPr>
            </w:pPr>
            <w:r>
              <w:rPr>
                <w:color w:val="000000"/>
                <w:lang w:eastAsia="ru-RU"/>
              </w:rPr>
              <w:t>Окончательно расположение лестницы со стороны правой консоли и вход на Кран согласовывается с Заказчиком после заключения договора.</w:t>
            </w:r>
          </w:p>
        </w:tc>
      </w:tr>
      <w:tr w:rsidR="00340015" w14:paraId="796E0B1E" w14:textId="77777777" w:rsidTr="00340015">
        <w:trPr>
          <w:trHeight w:val="88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6412E" w14:textId="63E0F10A" w:rsidR="00340015" w:rsidRPr="000E3096" w:rsidRDefault="00340015" w:rsidP="00340015">
            <w:pPr>
              <w:suppressAutoHyphens w:val="0"/>
              <w:jc w:val="center"/>
              <w:rPr>
                <w:b/>
                <w:bCs/>
                <w:color w:val="000000"/>
                <w:lang w:eastAsia="ru-RU"/>
              </w:rPr>
            </w:pPr>
            <w:r>
              <w:rPr>
                <w:b/>
                <w:bCs/>
                <w:color w:val="000000"/>
                <w:lang w:eastAsia="ru-RU"/>
              </w:rPr>
              <w:t>10</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7F4CCA" w14:textId="77777777" w:rsidR="00340015" w:rsidRPr="000E3096" w:rsidRDefault="00340015" w:rsidP="00340015">
            <w:pPr>
              <w:suppressAutoHyphens w:val="0"/>
              <w:jc w:val="center"/>
              <w:rPr>
                <w:b/>
                <w:bCs/>
                <w:color w:val="000000"/>
                <w:lang w:eastAsia="ru-RU"/>
              </w:rPr>
            </w:pPr>
            <w:r>
              <w:rPr>
                <w:b/>
                <w:bCs/>
                <w:color w:val="000000"/>
                <w:lang w:eastAsia="ru-RU"/>
              </w:rPr>
              <w:t>Высота подъема (под спредером), м</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1BB5F" w14:textId="77777777" w:rsidR="00340015" w:rsidRPr="005A233A" w:rsidRDefault="00340015" w:rsidP="00340015">
            <w:pPr>
              <w:suppressAutoHyphens w:val="0"/>
              <w:rPr>
                <w:color w:val="000000"/>
                <w:lang w:val="en-US" w:eastAsia="ru-RU"/>
              </w:rPr>
            </w:pPr>
            <w:r>
              <w:rPr>
                <w:color w:val="000000"/>
                <w:lang w:eastAsia="ru-RU"/>
              </w:rPr>
              <w:t xml:space="preserve">не менее </w:t>
            </w:r>
            <w:r>
              <w:rPr>
                <w:color w:val="000000"/>
                <w:lang w:val="en-US" w:eastAsia="ru-RU"/>
              </w:rPr>
              <w:t>12,5</w:t>
            </w:r>
          </w:p>
        </w:tc>
      </w:tr>
      <w:tr w:rsidR="00340015" w14:paraId="3C35147A" w14:textId="77777777" w:rsidTr="00A57FFC">
        <w:trPr>
          <w:trHeight w:val="94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D756A" w14:textId="478C09C3" w:rsidR="00340015" w:rsidRPr="000E3096" w:rsidRDefault="00340015" w:rsidP="00340015">
            <w:pPr>
              <w:suppressAutoHyphens w:val="0"/>
              <w:jc w:val="center"/>
              <w:rPr>
                <w:b/>
                <w:bCs/>
                <w:color w:val="000000"/>
                <w:lang w:eastAsia="ru-RU"/>
              </w:rPr>
            </w:pPr>
            <w:r>
              <w:rPr>
                <w:b/>
                <w:bCs/>
                <w:color w:val="000000"/>
                <w:lang w:eastAsia="ru-RU"/>
              </w:rPr>
              <w:t>11</w:t>
            </w:r>
          </w:p>
        </w:tc>
        <w:tc>
          <w:tcPr>
            <w:tcW w:w="1424" w:type="pct"/>
            <w:tcBorders>
              <w:top w:val="single" w:sz="4" w:space="0" w:color="auto"/>
              <w:left w:val="nil"/>
              <w:bottom w:val="single" w:sz="4" w:space="0" w:color="auto"/>
              <w:right w:val="single" w:sz="4" w:space="0" w:color="auto"/>
            </w:tcBorders>
            <w:shd w:val="clear" w:color="auto" w:fill="auto"/>
            <w:vAlign w:val="center"/>
            <w:hideMark/>
          </w:tcPr>
          <w:p w14:paraId="527E0C31" w14:textId="77777777" w:rsidR="00340015" w:rsidRPr="000E3096" w:rsidRDefault="00340015" w:rsidP="00340015">
            <w:pPr>
              <w:suppressAutoHyphens w:val="0"/>
              <w:jc w:val="center"/>
              <w:rPr>
                <w:b/>
                <w:bCs/>
                <w:color w:val="000000"/>
                <w:lang w:eastAsia="ru-RU"/>
              </w:rPr>
            </w:pPr>
            <w:r>
              <w:rPr>
                <w:b/>
                <w:bCs/>
                <w:color w:val="000000"/>
                <w:lang w:eastAsia="ru-RU"/>
              </w:rPr>
              <w:t xml:space="preserve">Вместимость под Краном </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48A6A5D7" w14:textId="77777777" w:rsidR="00340015" w:rsidRPr="000E3096" w:rsidRDefault="00340015" w:rsidP="00340015">
            <w:pPr>
              <w:suppressAutoHyphens w:val="0"/>
              <w:rPr>
                <w:color w:val="000000"/>
                <w:lang w:eastAsia="ru-RU"/>
              </w:rPr>
            </w:pPr>
            <w:r>
              <w:rPr>
                <w:color w:val="000000"/>
                <w:lang w:val="en-US" w:eastAsia="ru-RU"/>
              </w:rPr>
              <w:t>3</w:t>
            </w:r>
            <w:r>
              <w:rPr>
                <w:color w:val="000000"/>
                <w:lang w:eastAsia="ru-RU"/>
              </w:rPr>
              <w:t xml:space="preserve"> яруса+1</w:t>
            </w:r>
          </w:p>
        </w:tc>
      </w:tr>
      <w:tr w:rsidR="00340015" w14:paraId="320FF0C4" w14:textId="77777777" w:rsidTr="00A57FFC">
        <w:trPr>
          <w:trHeight w:val="45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F7153" w14:textId="625F64B7" w:rsidR="00340015" w:rsidRPr="000E3096" w:rsidRDefault="00340015" w:rsidP="00340015">
            <w:pPr>
              <w:suppressAutoHyphens w:val="0"/>
              <w:jc w:val="center"/>
              <w:rPr>
                <w:b/>
                <w:bCs/>
                <w:color w:val="000000"/>
                <w:lang w:eastAsia="ru-RU"/>
              </w:rPr>
            </w:pPr>
            <w:r>
              <w:rPr>
                <w:b/>
                <w:bCs/>
                <w:color w:val="000000"/>
                <w:lang w:eastAsia="ru-RU"/>
              </w:rPr>
              <w:t>12</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8B514B" w14:textId="77777777" w:rsidR="00340015" w:rsidRPr="000E3096" w:rsidRDefault="00340015" w:rsidP="00340015">
            <w:pPr>
              <w:suppressAutoHyphens w:val="0"/>
              <w:jc w:val="center"/>
              <w:rPr>
                <w:b/>
                <w:bCs/>
                <w:color w:val="000000"/>
                <w:lang w:eastAsia="ru-RU"/>
              </w:rPr>
            </w:pPr>
            <w:r>
              <w:rPr>
                <w:b/>
                <w:bCs/>
                <w:color w:val="000000"/>
                <w:lang w:eastAsia="ru-RU"/>
              </w:rPr>
              <w:t>Режим работы Крана по ГОСТ 34017-2016</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BAA9C6" w14:textId="77777777" w:rsidR="00340015" w:rsidRPr="00FC6087" w:rsidRDefault="00340015" w:rsidP="00340015">
            <w:pPr>
              <w:suppressAutoHyphens w:val="0"/>
              <w:rPr>
                <w:color w:val="000000"/>
                <w:lang w:eastAsia="ru-RU"/>
              </w:rPr>
            </w:pPr>
            <w:r>
              <w:rPr>
                <w:color w:val="000000"/>
                <w:lang w:eastAsia="ru-RU"/>
              </w:rPr>
              <w:t>А8</w:t>
            </w:r>
          </w:p>
        </w:tc>
      </w:tr>
      <w:tr w:rsidR="00340015" w14:paraId="2C2B8A0D" w14:textId="77777777" w:rsidTr="00A57FFC">
        <w:trPr>
          <w:trHeight w:val="135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44EE5" w14:textId="00A7A962" w:rsidR="00340015" w:rsidRPr="000E3096" w:rsidRDefault="00340015" w:rsidP="00340015">
            <w:pPr>
              <w:suppressAutoHyphens w:val="0"/>
              <w:jc w:val="center"/>
              <w:rPr>
                <w:b/>
                <w:bCs/>
                <w:color w:val="000000"/>
                <w:lang w:eastAsia="ru-RU"/>
              </w:rPr>
            </w:pPr>
            <w:r>
              <w:rPr>
                <w:b/>
                <w:bCs/>
                <w:color w:val="000000"/>
                <w:lang w:eastAsia="ru-RU"/>
              </w:rPr>
              <w:t>13</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A369CD" w14:textId="77777777" w:rsidR="00340015" w:rsidRPr="000E3096" w:rsidRDefault="00340015" w:rsidP="00340015">
            <w:pPr>
              <w:suppressAutoHyphens w:val="0"/>
              <w:jc w:val="center"/>
              <w:rPr>
                <w:b/>
                <w:bCs/>
                <w:color w:val="000000"/>
                <w:lang w:eastAsia="ru-RU"/>
              </w:rPr>
            </w:pPr>
            <w:r>
              <w:rPr>
                <w:b/>
                <w:bCs/>
                <w:color w:val="000000"/>
                <w:lang w:eastAsia="ru-RU"/>
              </w:rPr>
              <w:t>Режим нагрузки Крана</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1EC9AC" w14:textId="77777777" w:rsidR="00340015" w:rsidRPr="00337061" w:rsidRDefault="00340015" w:rsidP="00340015">
            <w:pPr>
              <w:suppressAutoHyphens w:val="0"/>
              <w:rPr>
                <w:color w:val="000000"/>
                <w:lang w:eastAsia="ru-RU"/>
              </w:rPr>
            </w:pPr>
            <w:r>
              <w:rPr>
                <w:color w:val="000000"/>
                <w:lang w:eastAsia="ru-RU"/>
              </w:rPr>
              <w:t>Q4 (</w:t>
            </w:r>
            <w:proofErr w:type="spellStart"/>
            <w:r>
              <w:rPr>
                <w:color w:val="000000"/>
                <w:lang w:eastAsia="ru-RU"/>
              </w:rPr>
              <w:t>Kp</w:t>
            </w:r>
            <w:proofErr w:type="spellEnd"/>
            <w:r>
              <w:rPr>
                <w:color w:val="000000"/>
                <w:lang w:eastAsia="ru-RU"/>
              </w:rPr>
              <w:t xml:space="preserve"> =0,5)</w:t>
            </w:r>
          </w:p>
        </w:tc>
      </w:tr>
      <w:tr w:rsidR="00340015" w14:paraId="6EA87225" w14:textId="77777777" w:rsidTr="00A57FFC">
        <w:trPr>
          <w:trHeight w:val="54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BE1E7" w14:textId="3B19D378" w:rsidR="00340015" w:rsidRPr="000E3096" w:rsidRDefault="00340015" w:rsidP="00340015">
            <w:pPr>
              <w:suppressAutoHyphens w:val="0"/>
              <w:jc w:val="center"/>
              <w:rPr>
                <w:b/>
                <w:bCs/>
                <w:color w:val="000000"/>
                <w:lang w:eastAsia="ru-RU"/>
              </w:rPr>
            </w:pPr>
            <w:r>
              <w:rPr>
                <w:b/>
                <w:bCs/>
                <w:color w:val="000000"/>
                <w:lang w:eastAsia="ru-RU"/>
              </w:rPr>
              <w:t>14</w:t>
            </w:r>
          </w:p>
        </w:tc>
        <w:tc>
          <w:tcPr>
            <w:tcW w:w="1424" w:type="pct"/>
            <w:tcBorders>
              <w:top w:val="single" w:sz="4" w:space="0" w:color="auto"/>
              <w:left w:val="nil"/>
              <w:bottom w:val="single" w:sz="4" w:space="0" w:color="auto"/>
              <w:right w:val="single" w:sz="4" w:space="0" w:color="auto"/>
            </w:tcBorders>
            <w:shd w:val="clear" w:color="auto" w:fill="auto"/>
            <w:vAlign w:val="center"/>
            <w:hideMark/>
          </w:tcPr>
          <w:p w14:paraId="68F611D7" w14:textId="77777777" w:rsidR="00340015" w:rsidRPr="000E3096" w:rsidRDefault="00340015" w:rsidP="00340015">
            <w:pPr>
              <w:suppressAutoHyphens w:val="0"/>
              <w:jc w:val="center"/>
              <w:rPr>
                <w:b/>
                <w:bCs/>
                <w:color w:val="000000"/>
                <w:lang w:eastAsia="ru-RU"/>
              </w:rPr>
            </w:pPr>
            <w:r>
              <w:rPr>
                <w:b/>
                <w:bCs/>
                <w:color w:val="000000"/>
                <w:lang w:eastAsia="ru-RU"/>
              </w:rPr>
              <w:t>Класс использования Крана</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4317446A" w14:textId="77777777" w:rsidR="00340015" w:rsidRPr="00337061" w:rsidRDefault="00340015" w:rsidP="00340015">
            <w:pPr>
              <w:suppressAutoHyphens w:val="0"/>
              <w:rPr>
                <w:color w:val="000000"/>
                <w:lang w:eastAsia="ru-RU"/>
              </w:rPr>
            </w:pPr>
            <w:r>
              <w:rPr>
                <w:color w:val="000000"/>
                <w:lang w:eastAsia="ru-RU"/>
              </w:rPr>
              <w:t>U7 (</w:t>
            </w:r>
            <w:proofErr w:type="spellStart"/>
            <w:r>
              <w:rPr>
                <w:color w:val="000000"/>
                <w:lang w:eastAsia="ru-RU"/>
              </w:rPr>
              <w:t>Ст</w:t>
            </w:r>
            <w:proofErr w:type="spellEnd"/>
            <w:r>
              <w:rPr>
                <w:color w:val="000000"/>
                <w:lang w:eastAsia="ru-RU"/>
              </w:rPr>
              <w:t xml:space="preserve"> = 2 000 000)</w:t>
            </w:r>
          </w:p>
        </w:tc>
      </w:tr>
      <w:tr w:rsidR="00340015" w14:paraId="484CDB25" w14:textId="77777777" w:rsidTr="00340015">
        <w:trPr>
          <w:trHeight w:val="85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2FD4E6" w14:textId="68D26547" w:rsidR="00340015" w:rsidRPr="00617A83" w:rsidRDefault="00340015" w:rsidP="00340015">
            <w:pPr>
              <w:suppressAutoHyphens w:val="0"/>
              <w:jc w:val="center"/>
              <w:rPr>
                <w:b/>
                <w:bCs/>
                <w:color w:val="000000"/>
                <w:lang w:eastAsia="ru-RU"/>
              </w:rPr>
            </w:pPr>
            <w:r>
              <w:rPr>
                <w:b/>
                <w:bCs/>
                <w:color w:val="000000"/>
                <w:lang w:eastAsia="ru-RU"/>
              </w:rPr>
              <w:t>15</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14:paraId="79076546" w14:textId="77777777" w:rsidR="00340015" w:rsidRPr="00617A83" w:rsidRDefault="00340015" w:rsidP="00340015">
            <w:pPr>
              <w:suppressAutoHyphens w:val="0"/>
              <w:jc w:val="center"/>
              <w:rPr>
                <w:b/>
                <w:bCs/>
                <w:color w:val="000000"/>
                <w:lang w:eastAsia="ru-RU"/>
              </w:rPr>
            </w:pPr>
            <w:r>
              <w:rPr>
                <w:b/>
                <w:bCs/>
                <w:color w:val="000000"/>
                <w:lang w:eastAsia="ru-RU"/>
              </w:rPr>
              <w:t xml:space="preserve">Режим работы механизма подъема, механизма </w:t>
            </w:r>
            <w:r>
              <w:rPr>
                <w:b/>
                <w:bCs/>
                <w:color w:val="000000"/>
                <w:lang w:eastAsia="ru-RU"/>
              </w:rPr>
              <w:lastRenderedPageBreak/>
              <w:t>передвижения крана, механизма передвижения тележки по ГОСТ 34017-2016</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2BC539F3" w14:textId="77777777" w:rsidR="00340015" w:rsidRPr="00617A83" w:rsidRDefault="00340015" w:rsidP="00340015">
            <w:pPr>
              <w:suppressAutoHyphens w:val="0"/>
              <w:rPr>
                <w:color w:val="000000"/>
                <w:lang w:eastAsia="ru-RU"/>
              </w:rPr>
            </w:pPr>
            <w:r w:rsidRPr="00967CC6">
              <w:rPr>
                <w:color w:val="000000"/>
                <w:lang w:eastAsia="ru-RU"/>
              </w:rPr>
              <w:lastRenderedPageBreak/>
              <w:t>Указывается справочно при подаче заявки</w:t>
            </w:r>
            <w:r w:rsidRPr="00967CC6" w:rsidDel="00967CC6">
              <w:rPr>
                <w:color w:val="000000"/>
                <w:lang w:eastAsia="ru-RU"/>
              </w:rPr>
              <w:t xml:space="preserve"> </w:t>
            </w:r>
          </w:p>
        </w:tc>
      </w:tr>
      <w:tr w:rsidR="00340015" w14:paraId="46D63E97" w14:textId="77777777" w:rsidTr="00340015">
        <w:trPr>
          <w:trHeight w:val="85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FF94D" w14:textId="6A84536B" w:rsidR="00340015" w:rsidRPr="000E3096" w:rsidRDefault="00340015" w:rsidP="00340015">
            <w:pPr>
              <w:suppressAutoHyphens w:val="0"/>
              <w:jc w:val="center"/>
              <w:rPr>
                <w:b/>
                <w:bCs/>
                <w:color w:val="000000"/>
                <w:lang w:eastAsia="ru-RU"/>
              </w:rPr>
            </w:pPr>
            <w:r>
              <w:rPr>
                <w:b/>
                <w:bCs/>
                <w:color w:val="000000"/>
                <w:lang w:eastAsia="ru-RU"/>
              </w:rPr>
              <w:t>16</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8BD72B" w14:textId="77777777" w:rsidR="00340015" w:rsidRPr="000E3096" w:rsidRDefault="00340015" w:rsidP="00340015">
            <w:pPr>
              <w:suppressAutoHyphens w:val="0"/>
              <w:jc w:val="center"/>
              <w:rPr>
                <w:b/>
                <w:bCs/>
                <w:color w:val="000000"/>
                <w:lang w:eastAsia="ru-RU"/>
              </w:rPr>
            </w:pPr>
            <w:r>
              <w:rPr>
                <w:b/>
                <w:bCs/>
                <w:color w:val="000000"/>
                <w:lang w:eastAsia="ru-RU"/>
              </w:rPr>
              <w:t>Срок службы Крана, лет</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CA3814" w14:textId="77777777" w:rsidR="00340015" w:rsidRPr="000E3096" w:rsidRDefault="00340015" w:rsidP="00340015">
            <w:pPr>
              <w:suppressAutoHyphens w:val="0"/>
              <w:rPr>
                <w:color w:val="000000"/>
                <w:lang w:eastAsia="ru-RU"/>
              </w:rPr>
            </w:pPr>
            <w:r>
              <w:rPr>
                <w:color w:val="000000"/>
                <w:lang w:eastAsia="ru-RU"/>
              </w:rPr>
              <w:t>не менее 20</w:t>
            </w:r>
          </w:p>
        </w:tc>
      </w:tr>
      <w:tr w:rsidR="00340015" w14:paraId="0838015E" w14:textId="77777777" w:rsidTr="00340015">
        <w:trPr>
          <w:trHeight w:val="80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C1347" w14:textId="71812F06" w:rsidR="00340015" w:rsidRPr="000E3096" w:rsidRDefault="00340015" w:rsidP="00340015">
            <w:pPr>
              <w:suppressAutoHyphens w:val="0"/>
              <w:jc w:val="center"/>
              <w:rPr>
                <w:b/>
                <w:bCs/>
                <w:color w:val="000000"/>
                <w:lang w:eastAsia="ru-RU"/>
              </w:rPr>
            </w:pPr>
            <w:r>
              <w:rPr>
                <w:b/>
                <w:bCs/>
                <w:color w:val="000000"/>
                <w:lang w:eastAsia="ru-RU"/>
              </w:rPr>
              <w:t>17</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EC5E43" w14:textId="77777777" w:rsidR="00340015" w:rsidRPr="000E3096" w:rsidRDefault="00340015" w:rsidP="00340015">
            <w:pPr>
              <w:suppressAutoHyphens w:val="0"/>
              <w:jc w:val="center"/>
              <w:rPr>
                <w:b/>
                <w:bCs/>
                <w:color w:val="000000"/>
                <w:lang w:eastAsia="ru-RU"/>
              </w:rPr>
            </w:pPr>
            <w:r>
              <w:rPr>
                <w:b/>
                <w:bCs/>
                <w:color w:val="000000"/>
                <w:lang w:eastAsia="ru-RU"/>
              </w:rPr>
              <w:t>Климатическое исполнение ГОСТ 15150</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E91785" w14:textId="77777777" w:rsidR="00340015" w:rsidRPr="000E3096" w:rsidRDefault="00340015" w:rsidP="00340015">
            <w:pPr>
              <w:suppressAutoHyphens w:val="0"/>
              <w:rPr>
                <w:color w:val="000000"/>
                <w:lang w:eastAsia="ru-RU"/>
              </w:rPr>
            </w:pPr>
            <w:r>
              <w:rPr>
                <w:color w:val="000000"/>
                <w:lang w:eastAsia="ru-RU"/>
              </w:rPr>
              <w:t>У1</w:t>
            </w:r>
          </w:p>
        </w:tc>
      </w:tr>
      <w:tr w:rsidR="00340015" w14:paraId="77F2AF02" w14:textId="77777777" w:rsidTr="00340015">
        <w:trPr>
          <w:trHeight w:val="63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92187" w14:textId="03F5DC64" w:rsidR="00340015" w:rsidRPr="000E3096" w:rsidRDefault="00340015" w:rsidP="00340015">
            <w:pPr>
              <w:suppressAutoHyphens w:val="0"/>
              <w:jc w:val="center"/>
              <w:rPr>
                <w:b/>
                <w:bCs/>
                <w:color w:val="000000"/>
                <w:lang w:eastAsia="ru-RU"/>
              </w:rPr>
            </w:pPr>
            <w:r>
              <w:rPr>
                <w:b/>
                <w:bCs/>
                <w:color w:val="000000"/>
                <w:lang w:eastAsia="ru-RU"/>
              </w:rPr>
              <w:t>18</w:t>
            </w:r>
          </w:p>
        </w:tc>
        <w:tc>
          <w:tcPr>
            <w:tcW w:w="1424" w:type="pct"/>
            <w:tcBorders>
              <w:top w:val="single" w:sz="4" w:space="0" w:color="auto"/>
              <w:left w:val="nil"/>
              <w:bottom w:val="single" w:sz="4" w:space="0" w:color="auto"/>
              <w:right w:val="single" w:sz="4" w:space="0" w:color="auto"/>
            </w:tcBorders>
            <w:shd w:val="clear" w:color="auto" w:fill="auto"/>
            <w:vAlign w:val="center"/>
            <w:hideMark/>
          </w:tcPr>
          <w:p w14:paraId="78A82296" w14:textId="77777777" w:rsidR="00340015" w:rsidRPr="000E3096" w:rsidRDefault="00340015" w:rsidP="00340015">
            <w:pPr>
              <w:suppressAutoHyphens w:val="0"/>
              <w:jc w:val="center"/>
              <w:rPr>
                <w:b/>
                <w:bCs/>
                <w:color w:val="000000"/>
                <w:lang w:eastAsia="ru-RU"/>
              </w:rPr>
            </w:pPr>
            <w:r>
              <w:rPr>
                <w:b/>
                <w:bCs/>
                <w:color w:val="000000"/>
                <w:lang w:eastAsia="ru-RU"/>
              </w:rPr>
              <w:t>Температура эксплуатации Крана, °С</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6543DFEF" w14:textId="77777777" w:rsidR="00340015" w:rsidRPr="000E3096" w:rsidRDefault="00340015" w:rsidP="00340015">
            <w:pPr>
              <w:suppressAutoHyphens w:val="0"/>
              <w:rPr>
                <w:color w:val="000000"/>
                <w:lang w:eastAsia="ru-RU"/>
              </w:rPr>
            </w:pPr>
            <w:r>
              <w:rPr>
                <w:color w:val="000000"/>
                <w:lang w:eastAsia="ru-RU"/>
              </w:rPr>
              <w:t>В соответствии с климатическим исполнением (-40°С/+40°С)</w:t>
            </w:r>
          </w:p>
        </w:tc>
      </w:tr>
      <w:tr w:rsidR="00340015" w14:paraId="22E2A122" w14:textId="77777777" w:rsidTr="00340015">
        <w:trPr>
          <w:trHeight w:val="94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430E21A" w14:textId="0A148853" w:rsidR="00340015" w:rsidRPr="000E3096" w:rsidRDefault="00340015" w:rsidP="00340015">
            <w:pPr>
              <w:suppressAutoHyphens w:val="0"/>
              <w:jc w:val="center"/>
              <w:rPr>
                <w:b/>
                <w:bCs/>
                <w:color w:val="000000"/>
                <w:lang w:eastAsia="ru-RU"/>
              </w:rPr>
            </w:pPr>
            <w:r>
              <w:rPr>
                <w:b/>
                <w:bCs/>
                <w:color w:val="000000"/>
                <w:lang w:eastAsia="ru-RU"/>
              </w:rPr>
              <w:t>19</w:t>
            </w:r>
          </w:p>
        </w:tc>
        <w:tc>
          <w:tcPr>
            <w:tcW w:w="1424" w:type="pct"/>
            <w:tcBorders>
              <w:top w:val="nil"/>
              <w:left w:val="nil"/>
              <w:bottom w:val="single" w:sz="4" w:space="0" w:color="auto"/>
              <w:right w:val="single" w:sz="4" w:space="0" w:color="auto"/>
            </w:tcBorders>
            <w:shd w:val="clear" w:color="auto" w:fill="auto"/>
            <w:vAlign w:val="center"/>
            <w:hideMark/>
          </w:tcPr>
          <w:p w14:paraId="525EDB62" w14:textId="77777777" w:rsidR="00340015" w:rsidRPr="000E3096" w:rsidRDefault="00340015" w:rsidP="00340015">
            <w:pPr>
              <w:suppressAutoHyphens w:val="0"/>
              <w:jc w:val="center"/>
              <w:rPr>
                <w:b/>
                <w:bCs/>
                <w:color w:val="000000"/>
                <w:lang w:eastAsia="ru-RU"/>
              </w:rPr>
            </w:pPr>
            <w:r>
              <w:rPr>
                <w:b/>
                <w:bCs/>
                <w:color w:val="000000"/>
                <w:lang w:eastAsia="ru-RU"/>
              </w:rPr>
              <w:t>Минимальная температура нерабочего состояния Крана, °С</w:t>
            </w:r>
          </w:p>
        </w:tc>
        <w:tc>
          <w:tcPr>
            <w:tcW w:w="3012" w:type="pct"/>
            <w:tcBorders>
              <w:top w:val="nil"/>
              <w:left w:val="nil"/>
              <w:bottom w:val="single" w:sz="4" w:space="0" w:color="auto"/>
              <w:right w:val="single" w:sz="4" w:space="0" w:color="auto"/>
            </w:tcBorders>
            <w:shd w:val="clear" w:color="auto" w:fill="auto"/>
            <w:vAlign w:val="center"/>
            <w:hideMark/>
          </w:tcPr>
          <w:p w14:paraId="1C131393" w14:textId="77777777" w:rsidR="00340015" w:rsidRPr="000E3096" w:rsidRDefault="00340015" w:rsidP="00340015">
            <w:pPr>
              <w:suppressAutoHyphens w:val="0"/>
              <w:rPr>
                <w:color w:val="000000"/>
                <w:lang w:eastAsia="ru-RU"/>
              </w:rPr>
            </w:pPr>
            <w:r>
              <w:rPr>
                <w:color w:val="000000"/>
                <w:lang w:eastAsia="ru-RU"/>
              </w:rPr>
              <w:t>В соответствии с климатическим исполнением (-50°С)</w:t>
            </w:r>
          </w:p>
        </w:tc>
      </w:tr>
      <w:tr w:rsidR="00340015" w14:paraId="4CD67492" w14:textId="77777777" w:rsidTr="00340015">
        <w:trPr>
          <w:trHeight w:val="94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B4C47B3" w14:textId="50BEA122" w:rsidR="00340015" w:rsidRPr="000E3096" w:rsidRDefault="00340015" w:rsidP="00340015">
            <w:pPr>
              <w:suppressAutoHyphens w:val="0"/>
              <w:jc w:val="center"/>
              <w:rPr>
                <w:b/>
                <w:bCs/>
                <w:color w:val="000000"/>
                <w:lang w:eastAsia="ru-RU"/>
              </w:rPr>
            </w:pPr>
            <w:r>
              <w:rPr>
                <w:b/>
                <w:bCs/>
                <w:color w:val="000000"/>
                <w:lang w:eastAsia="ru-RU"/>
              </w:rPr>
              <w:t>20</w:t>
            </w:r>
          </w:p>
        </w:tc>
        <w:tc>
          <w:tcPr>
            <w:tcW w:w="1424" w:type="pct"/>
            <w:tcBorders>
              <w:top w:val="nil"/>
              <w:left w:val="nil"/>
              <w:bottom w:val="single" w:sz="4" w:space="0" w:color="auto"/>
              <w:right w:val="single" w:sz="4" w:space="0" w:color="auto"/>
            </w:tcBorders>
            <w:shd w:val="clear" w:color="auto" w:fill="auto"/>
            <w:vAlign w:val="center"/>
            <w:hideMark/>
          </w:tcPr>
          <w:p w14:paraId="6867A0A0" w14:textId="77777777" w:rsidR="00340015" w:rsidRPr="000E3096" w:rsidRDefault="00340015" w:rsidP="00340015">
            <w:pPr>
              <w:suppressAutoHyphens w:val="0"/>
              <w:jc w:val="center"/>
              <w:rPr>
                <w:b/>
                <w:bCs/>
                <w:color w:val="000000"/>
                <w:lang w:eastAsia="ru-RU"/>
              </w:rPr>
            </w:pPr>
            <w:r>
              <w:rPr>
                <w:b/>
                <w:bCs/>
                <w:color w:val="000000"/>
                <w:lang w:eastAsia="ru-RU"/>
              </w:rPr>
              <w:t>Допустимая скорость ветра в рабочем состоянии, м/с</w:t>
            </w:r>
          </w:p>
        </w:tc>
        <w:tc>
          <w:tcPr>
            <w:tcW w:w="3012" w:type="pct"/>
            <w:tcBorders>
              <w:top w:val="nil"/>
              <w:left w:val="nil"/>
              <w:bottom w:val="single" w:sz="4" w:space="0" w:color="auto"/>
              <w:right w:val="single" w:sz="4" w:space="0" w:color="auto"/>
            </w:tcBorders>
            <w:shd w:val="clear" w:color="auto" w:fill="auto"/>
            <w:vAlign w:val="center"/>
            <w:hideMark/>
          </w:tcPr>
          <w:p w14:paraId="6A8A0B0A" w14:textId="77777777" w:rsidR="00340015" w:rsidRPr="000E3096" w:rsidRDefault="00340015" w:rsidP="00340015">
            <w:pPr>
              <w:suppressAutoHyphens w:val="0"/>
              <w:rPr>
                <w:color w:val="000000"/>
                <w:lang w:eastAsia="ru-RU"/>
              </w:rPr>
            </w:pPr>
            <w:r>
              <w:rPr>
                <w:color w:val="000000"/>
                <w:lang w:eastAsia="ru-RU"/>
              </w:rPr>
              <w:t>В соответствии с ГОСТ 1451-77, но не менее 14 м/с</w:t>
            </w:r>
          </w:p>
        </w:tc>
      </w:tr>
      <w:tr w:rsidR="00340015" w14:paraId="7226B3DB" w14:textId="77777777" w:rsidTr="00340015">
        <w:trPr>
          <w:trHeight w:val="94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A42DB21" w14:textId="3C386C0B" w:rsidR="00340015" w:rsidRPr="000E3096" w:rsidRDefault="00340015" w:rsidP="00340015">
            <w:pPr>
              <w:suppressAutoHyphens w:val="0"/>
              <w:jc w:val="center"/>
              <w:rPr>
                <w:b/>
                <w:bCs/>
                <w:color w:val="000000"/>
                <w:lang w:eastAsia="ru-RU"/>
              </w:rPr>
            </w:pPr>
            <w:r>
              <w:rPr>
                <w:b/>
                <w:bCs/>
                <w:color w:val="000000"/>
                <w:lang w:eastAsia="ru-RU"/>
              </w:rPr>
              <w:t>21</w:t>
            </w:r>
          </w:p>
        </w:tc>
        <w:tc>
          <w:tcPr>
            <w:tcW w:w="1424" w:type="pct"/>
            <w:tcBorders>
              <w:top w:val="nil"/>
              <w:left w:val="nil"/>
              <w:bottom w:val="single" w:sz="4" w:space="0" w:color="auto"/>
              <w:right w:val="single" w:sz="4" w:space="0" w:color="auto"/>
            </w:tcBorders>
            <w:shd w:val="clear" w:color="auto" w:fill="auto"/>
            <w:vAlign w:val="center"/>
            <w:hideMark/>
          </w:tcPr>
          <w:p w14:paraId="51DD75E0" w14:textId="77777777" w:rsidR="00340015" w:rsidRPr="000E3096" w:rsidRDefault="00340015" w:rsidP="00340015">
            <w:pPr>
              <w:suppressAutoHyphens w:val="0"/>
              <w:jc w:val="center"/>
              <w:rPr>
                <w:b/>
                <w:bCs/>
                <w:color w:val="000000"/>
                <w:lang w:eastAsia="ru-RU"/>
              </w:rPr>
            </w:pPr>
            <w:r>
              <w:rPr>
                <w:b/>
                <w:bCs/>
                <w:color w:val="000000"/>
                <w:lang w:eastAsia="ru-RU"/>
              </w:rPr>
              <w:t>Допустимая скорость ветра в нерабочем состоянии, м/с</w:t>
            </w:r>
          </w:p>
        </w:tc>
        <w:tc>
          <w:tcPr>
            <w:tcW w:w="3012" w:type="pct"/>
            <w:tcBorders>
              <w:top w:val="nil"/>
              <w:left w:val="nil"/>
              <w:bottom w:val="single" w:sz="4" w:space="0" w:color="auto"/>
              <w:right w:val="single" w:sz="4" w:space="0" w:color="auto"/>
            </w:tcBorders>
            <w:shd w:val="clear" w:color="auto" w:fill="auto"/>
            <w:vAlign w:val="center"/>
            <w:hideMark/>
          </w:tcPr>
          <w:p w14:paraId="37FFFA00" w14:textId="77777777" w:rsidR="00340015" w:rsidRPr="000E3096" w:rsidRDefault="00340015" w:rsidP="00340015">
            <w:pPr>
              <w:suppressAutoHyphens w:val="0"/>
              <w:rPr>
                <w:color w:val="000000"/>
                <w:lang w:eastAsia="ru-RU"/>
              </w:rPr>
            </w:pPr>
            <w:r>
              <w:rPr>
                <w:color w:val="000000"/>
                <w:lang w:eastAsia="ru-RU"/>
              </w:rPr>
              <w:t>В соответствии с ГОСТ 1451-77, но не менее 27 м/с</w:t>
            </w:r>
          </w:p>
        </w:tc>
      </w:tr>
      <w:tr w:rsidR="00340015" w14:paraId="22EA889A" w14:textId="77777777" w:rsidTr="00340015">
        <w:trPr>
          <w:trHeight w:val="39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1CEBAF0" w14:textId="5B95C1E7" w:rsidR="00340015" w:rsidRPr="000E3096" w:rsidRDefault="00340015" w:rsidP="00340015">
            <w:pPr>
              <w:suppressAutoHyphens w:val="0"/>
              <w:jc w:val="center"/>
              <w:rPr>
                <w:b/>
                <w:bCs/>
                <w:color w:val="000000"/>
                <w:lang w:eastAsia="ru-RU"/>
              </w:rPr>
            </w:pPr>
            <w:r>
              <w:rPr>
                <w:b/>
                <w:bCs/>
                <w:color w:val="000000"/>
                <w:lang w:eastAsia="ru-RU"/>
              </w:rPr>
              <w:t>22</w:t>
            </w:r>
          </w:p>
        </w:tc>
        <w:tc>
          <w:tcPr>
            <w:tcW w:w="1424" w:type="pct"/>
            <w:tcBorders>
              <w:top w:val="nil"/>
              <w:left w:val="nil"/>
              <w:bottom w:val="single" w:sz="4" w:space="0" w:color="auto"/>
              <w:right w:val="single" w:sz="4" w:space="0" w:color="auto"/>
            </w:tcBorders>
            <w:shd w:val="clear" w:color="auto" w:fill="auto"/>
            <w:vAlign w:val="center"/>
            <w:hideMark/>
          </w:tcPr>
          <w:p w14:paraId="02E67610" w14:textId="77777777" w:rsidR="00340015" w:rsidRPr="000E3096" w:rsidRDefault="00340015" w:rsidP="00340015">
            <w:pPr>
              <w:suppressAutoHyphens w:val="0"/>
              <w:jc w:val="center"/>
              <w:rPr>
                <w:b/>
                <w:bCs/>
                <w:color w:val="000000"/>
                <w:lang w:eastAsia="ru-RU"/>
              </w:rPr>
            </w:pPr>
            <w:r>
              <w:rPr>
                <w:b/>
                <w:bCs/>
                <w:color w:val="000000"/>
                <w:lang w:eastAsia="ru-RU"/>
              </w:rPr>
              <w:t>Тип подкранового рельса</w:t>
            </w:r>
          </w:p>
        </w:tc>
        <w:tc>
          <w:tcPr>
            <w:tcW w:w="3012" w:type="pct"/>
            <w:tcBorders>
              <w:top w:val="nil"/>
              <w:left w:val="nil"/>
              <w:bottom w:val="single" w:sz="4" w:space="0" w:color="auto"/>
              <w:right w:val="single" w:sz="4" w:space="0" w:color="auto"/>
            </w:tcBorders>
            <w:shd w:val="clear" w:color="auto" w:fill="auto"/>
            <w:vAlign w:val="center"/>
            <w:hideMark/>
          </w:tcPr>
          <w:p w14:paraId="5E4BF45D" w14:textId="77777777" w:rsidR="00340015" w:rsidRPr="004F181D" w:rsidRDefault="00340015" w:rsidP="00340015">
            <w:pPr>
              <w:suppressAutoHyphens w:val="0"/>
              <w:rPr>
                <w:i/>
                <w:iCs/>
                <w:color w:val="000000"/>
                <w:lang w:eastAsia="ru-RU"/>
              </w:rPr>
            </w:pPr>
            <w:r>
              <w:rPr>
                <w:i/>
                <w:iCs/>
                <w:color w:val="000000"/>
                <w:lang w:eastAsia="ru-RU"/>
              </w:rPr>
              <w:t>Р65</w:t>
            </w:r>
          </w:p>
        </w:tc>
      </w:tr>
      <w:tr w:rsidR="00340015" w14:paraId="3E863969" w14:textId="77777777" w:rsidTr="00340015">
        <w:trPr>
          <w:trHeight w:val="94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A874D3F" w14:textId="1B3CA7F1" w:rsidR="00340015" w:rsidRPr="000E3096" w:rsidRDefault="00340015" w:rsidP="00340015">
            <w:pPr>
              <w:suppressAutoHyphens w:val="0"/>
              <w:jc w:val="center"/>
              <w:rPr>
                <w:b/>
                <w:bCs/>
                <w:color w:val="000000"/>
                <w:lang w:eastAsia="ru-RU"/>
              </w:rPr>
            </w:pPr>
            <w:r>
              <w:rPr>
                <w:b/>
                <w:bCs/>
                <w:color w:val="000000"/>
                <w:lang w:eastAsia="ru-RU"/>
              </w:rPr>
              <w:t>23</w:t>
            </w:r>
          </w:p>
        </w:tc>
        <w:tc>
          <w:tcPr>
            <w:tcW w:w="1424" w:type="pct"/>
            <w:tcBorders>
              <w:top w:val="nil"/>
              <w:left w:val="nil"/>
              <w:bottom w:val="single" w:sz="4" w:space="0" w:color="auto"/>
              <w:right w:val="single" w:sz="4" w:space="0" w:color="auto"/>
            </w:tcBorders>
            <w:shd w:val="clear" w:color="auto" w:fill="auto"/>
            <w:vAlign w:val="center"/>
            <w:hideMark/>
          </w:tcPr>
          <w:p w14:paraId="53AB206F" w14:textId="0103870C" w:rsidR="00340015" w:rsidRPr="000E3096" w:rsidRDefault="00340015" w:rsidP="00340015">
            <w:pPr>
              <w:suppressAutoHyphens w:val="0"/>
              <w:jc w:val="center"/>
              <w:rPr>
                <w:b/>
                <w:bCs/>
                <w:color w:val="000000"/>
                <w:lang w:eastAsia="ru-RU"/>
              </w:rPr>
            </w:pPr>
            <w:r>
              <w:rPr>
                <w:b/>
                <w:bCs/>
                <w:color w:val="000000"/>
                <w:lang w:eastAsia="ru-RU"/>
              </w:rPr>
              <w:t xml:space="preserve">Максимальная нагрузка колеса Крана на рельс, </w:t>
            </w:r>
            <w:proofErr w:type="spellStart"/>
            <w:r>
              <w:rPr>
                <w:b/>
                <w:bCs/>
                <w:color w:val="000000"/>
                <w:lang w:eastAsia="ru-RU"/>
              </w:rPr>
              <w:t>кН.</w:t>
            </w:r>
            <w:proofErr w:type="spellEnd"/>
          </w:p>
        </w:tc>
        <w:tc>
          <w:tcPr>
            <w:tcW w:w="3012" w:type="pct"/>
            <w:tcBorders>
              <w:top w:val="nil"/>
              <w:left w:val="nil"/>
              <w:bottom w:val="single" w:sz="4" w:space="0" w:color="auto"/>
              <w:right w:val="single" w:sz="4" w:space="0" w:color="auto"/>
            </w:tcBorders>
            <w:shd w:val="clear" w:color="auto" w:fill="auto"/>
            <w:vAlign w:val="center"/>
            <w:hideMark/>
          </w:tcPr>
          <w:p w14:paraId="67082527" w14:textId="5D4F3700" w:rsidR="00340015" w:rsidRPr="004F181D" w:rsidRDefault="00BC5AAB" w:rsidP="00340015">
            <w:pPr>
              <w:suppressAutoHyphens w:val="0"/>
              <w:rPr>
                <w:i/>
                <w:iCs/>
                <w:color w:val="000000"/>
                <w:lang w:eastAsia="ru-RU"/>
              </w:rPr>
            </w:pPr>
            <w:r>
              <w:rPr>
                <w:i/>
                <w:iCs/>
                <w:color w:val="000000"/>
                <w:lang w:eastAsia="ru-RU"/>
              </w:rPr>
              <w:t xml:space="preserve">Не более </w:t>
            </w:r>
            <w:r w:rsidR="00340015">
              <w:rPr>
                <w:i/>
                <w:iCs/>
                <w:color w:val="000000"/>
                <w:lang w:eastAsia="ru-RU"/>
              </w:rPr>
              <w:t>210</w:t>
            </w:r>
          </w:p>
        </w:tc>
      </w:tr>
      <w:tr w:rsidR="00340015" w14:paraId="73083CA8" w14:textId="77777777" w:rsidTr="00340015">
        <w:trPr>
          <w:trHeight w:val="127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E554EBB" w14:textId="7F607733" w:rsidR="00340015" w:rsidRPr="000E3096" w:rsidRDefault="00340015" w:rsidP="00340015">
            <w:pPr>
              <w:suppressAutoHyphens w:val="0"/>
              <w:jc w:val="center"/>
              <w:rPr>
                <w:b/>
                <w:bCs/>
                <w:color w:val="000000"/>
                <w:lang w:eastAsia="ru-RU"/>
              </w:rPr>
            </w:pPr>
            <w:r>
              <w:rPr>
                <w:b/>
                <w:bCs/>
                <w:color w:val="000000"/>
                <w:lang w:eastAsia="ru-RU"/>
              </w:rPr>
              <w:t>24</w:t>
            </w:r>
          </w:p>
        </w:tc>
        <w:tc>
          <w:tcPr>
            <w:tcW w:w="1424" w:type="pct"/>
            <w:tcBorders>
              <w:top w:val="nil"/>
              <w:left w:val="nil"/>
              <w:bottom w:val="single" w:sz="4" w:space="0" w:color="auto"/>
              <w:right w:val="single" w:sz="4" w:space="0" w:color="auto"/>
            </w:tcBorders>
            <w:shd w:val="clear" w:color="auto" w:fill="auto"/>
            <w:vAlign w:val="center"/>
            <w:hideMark/>
          </w:tcPr>
          <w:p w14:paraId="69BA30C0" w14:textId="77777777" w:rsidR="00340015" w:rsidRPr="0090182B" w:rsidRDefault="00340015" w:rsidP="00340015">
            <w:pPr>
              <w:suppressAutoHyphens w:val="0"/>
              <w:jc w:val="center"/>
              <w:rPr>
                <w:b/>
                <w:bCs/>
                <w:color w:val="000000"/>
                <w:lang w:eastAsia="ru-RU"/>
              </w:rPr>
            </w:pPr>
            <w:r>
              <w:rPr>
                <w:b/>
                <w:bCs/>
                <w:color w:val="000000"/>
                <w:lang w:eastAsia="ru-RU"/>
              </w:rPr>
              <w:t xml:space="preserve">Скорость подъема грузовой/порожний, м/мин. </w:t>
            </w:r>
          </w:p>
        </w:tc>
        <w:tc>
          <w:tcPr>
            <w:tcW w:w="3012" w:type="pct"/>
            <w:tcBorders>
              <w:top w:val="nil"/>
              <w:left w:val="nil"/>
              <w:bottom w:val="single" w:sz="4" w:space="0" w:color="auto"/>
              <w:right w:val="single" w:sz="4" w:space="0" w:color="auto"/>
            </w:tcBorders>
            <w:shd w:val="clear" w:color="auto" w:fill="auto"/>
            <w:vAlign w:val="center"/>
            <w:hideMark/>
          </w:tcPr>
          <w:p w14:paraId="26ED2745" w14:textId="77777777" w:rsidR="00340015" w:rsidRPr="0090182B" w:rsidRDefault="00340015" w:rsidP="00340015">
            <w:pPr>
              <w:suppressAutoHyphens w:val="0"/>
              <w:rPr>
                <w:color w:val="000000"/>
                <w:lang w:eastAsia="ru-RU"/>
              </w:rPr>
            </w:pPr>
            <w:r>
              <w:t>Не менее 18</w:t>
            </w:r>
            <w:r>
              <w:rPr>
                <w:lang w:val="en-US"/>
              </w:rPr>
              <w:t>/</w:t>
            </w:r>
            <w:r>
              <w:t>24 м</w:t>
            </w:r>
            <w:r>
              <w:rPr>
                <w:lang w:val="en-US"/>
              </w:rPr>
              <w:t>/</w:t>
            </w:r>
            <w:r>
              <w:t>мин</w:t>
            </w:r>
          </w:p>
        </w:tc>
      </w:tr>
      <w:tr w:rsidR="00340015" w14:paraId="3A694820" w14:textId="77777777" w:rsidTr="00340015">
        <w:trPr>
          <w:trHeight w:val="78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BFAE2" w14:textId="32C9E74D" w:rsidR="00340015" w:rsidRPr="000E3096" w:rsidRDefault="00340015" w:rsidP="00340015">
            <w:pPr>
              <w:suppressAutoHyphens w:val="0"/>
              <w:jc w:val="center"/>
              <w:rPr>
                <w:b/>
                <w:bCs/>
                <w:color w:val="000000"/>
                <w:lang w:eastAsia="ru-RU"/>
              </w:rPr>
            </w:pPr>
            <w:r>
              <w:rPr>
                <w:b/>
                <w:bCs/>
                <w:color w:val="000000"/>
                <w:lang w:eastAsia="ru-RU"/>
              </w:rPr>
              <w:t>25</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A481B3" w14:textId="77777777" w:rsidR="00340015" w:rsidRPr="000E3096" w:rsidRDefault="00340015" w:rsidP="00340015">
            <w:pPr>
              <w:suppressAutoHyphens w:val="0"/>
              <w:jc w:val="center"/>
              <w:rPr>
                <w:b/>
                <w:bCs/>
                <w:color w:val="000000"/>
                <w:lang w:eastAsia="ru-RU"/>
              </w:rPr>
            </w:pPr>
            <w:r>
              <w:rPr>
                <w:b/>
                <w:bCs/>
                <w:color w:val="000000"/>
                <w:lang w:eastAsia="ru-RU"/>
              </w:rPr>
              <w:t xml:space="preserve">Угловая скорость спредера, рад/с (об/мин). </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108272" w14:textId="77777777" w:rsidR="00340015" w:rsidRPr="000E3096" w:rsidRDefault="00340015" w:rsidP="00340015">
            <w:pPr>
              <w:suppressAutoHyphens w:val="0"/>
              <w:rPr>
                <w:color w:val="000000"/>
                <w:lang w:eastAsia="ru-RU"/>
              </w:rPr>
            </w:pPr>
            <w:r>
              <w:rPr>
                <w:color w:val="000000"/>
                <w:lang w:eastAsia="ru-RU"/>
              </w:rPr>
              <w:t>0,105 (1)</w:t>
            </w:r>
          </w:p>
        </w:tc>
      </w:tr>
      <w:tr w:rsidR="00340015" w14:paraId="2B459FAA" w14:textId="77777777" w:rsidTr="00340015">
        <w:trPr>
          <w:trHeight w:val="180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0BF00" w14:textId="06BB3916" w:rsidR="00340015" w:rsidRPr="000E3096" w:rsidRDefault="00340015" w:rsidP="00340015">
            <w:pPr>
              <w:suppressAutoHyphens w:val="0"/>
              <w:jc w:val="center"/>
              <w:rPr>
                <w:b/>
                <w:bCs/>
                <w:color w:val="000000"/>
                <w:lang w:eastAsia="ru-RU"/>
              </w:rPr>
            </w:pPr>
            <w:r>
              <w:rPr>
                <w:b/>
                <w:bCs/>
                <w:color w:val="000000"/>
                <w:lang w:eastAsia="ru-RU"/>
              </w:rPr>
              <w:t>26</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AC58DC" w14:textId="77777777" w:rsidR="00340015" w:rsidRPr="000E3096" w:rsidRDefault="00340015" w:rsidP="00340015">
            <w:pPr>
              <w:suppressAutoHyphens w:val="0"/>
              <w:jc w:val="center"/>
              <w:rPr>
                <w:b/>
                <w:bCs/>
                <w:color w:val="000000"/>
                <w:lang w:eastAsia="ru-RU"/>
              </w:rPr>
            </w:pPr>
            <w:r>
              <w:rPr>
                <w:b/>
                <w:bCs/>
                <w:color w:val="000000"/>
                <w:lang w:eastAsia="ru-RU"/>
              </w:rPr>
              <w:t xml:space="preserve">Скорость передвижения тележки грузовой, м/мин. </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D9E57B" w14:textId="77777777" w:rsidR="00340015" w:rsidRPr="000E3096" w:rsidRDefault="00340015" w:rsidP="00340015">
            <w:pPr>
              <w:suppressAutoHyphens w:val="0"/>
              <w:rPr>
                <w:color w:val="000000"/>
                <w:lang w:eastAsia="ru-RU"/>
              </w:rPr>
            </w:pPr>
            <w:r>
              <w:rPr>
                <w:color w:val="000000"/>
                <w:lang w:eastAsia="ru-RU"/>
              </w:rPr>
              <w:t>не менее 80</w:t>
            </w:r>
          </w:p>
        </w:tc>
      </w:tr>
      <w:tr w:rsidR="00340015" w14:paraId="197DA5EB" w14:textId="77777777" w:rsidTr="00340015">
        <w:trPr>
          <w:trHeight w:val="190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AF987" w14:textId="5789B8BD" w:rsidR="00340015" w:rsidRPr="000E3096" w:rsidRDefault="00340015" w:rsidP="00340015">
            <w:pPr>
              <w:suppressAutoHyphens w:val="0"/>
              <w:jc w:val="center"/>
              <w:rPr>
                <w:b/>
                <w:bCs/>
                <w:color w:val="000000"/>
                <w:lang w:eastAsia="ru-RU"/>
              </w:rPr>
            </w:pPr>
            <w:r>
              <w:rPr>
                <w:b/>
                <w:bCs/>
                <w:color w:val="000000"/>
                <w:lang w:eastAsia="ru-RU"/>
              </w:rPr>
              <w:t>27</w:t>
            </w:r>
          </w:p>
        </w:tc>
        <w:tc>
          <w:tcPr>
            <w:tcW w:w="1424" w:type="pct"/>
            <w:tcBorders>
              <w:top w:val="single" w:sz="4" w:space="0" w:color="auto"/>
              <w:left w:val="nil"/>
              <w:bottom w:val="single" w:sz="4" w:space="0" w:color="auto"/>
              <w:right w:val="single" w:sz="4" w:space="0" w:color="auto"/>
            </w:tcBorders>
            <w:shd w:val="clear" w:color="auto" w:fill="auto"/>
            <w:vAlign w:val="center"/>
            <w:hideMark/>
          </w:tcPr>
          <w:p w14:paraId="25136F6F" w14:textId="77777777" w:rsidR="00340015" w:rsidRPr="000E3096" w:rsidRDefault="00340015" w:rsidP="00340015">
            <w:pPr>
              <w:suppressAutoHyphens w:val="0"/>
              <w:jc w:val="center"/>
              <w:rPr>
                <w:b/>
                <w:bCs/>
                <w:color w:val="000000"/>
                <w:lang w:eastAsia="ru-RU"/>
              </w:rPr>
            </w:pPr>
            <w:r>
              <w:rPr>
                <w:b/>
                <w:bCs/>
                <w:color w:val="000000"/>
                <w:lang w:eastAsia="ru-RU"/>
              </w:rPr>
              <w:t>Скорость передвижения Крана, м/мин.</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75A6C26C" w14:textId="77777777" w:rsidR="00340015" w:rsidRPr="000E3096" w:rsidRDefault="00340015" w:rsidP="00340015">
            <w:pPr>
              <w:suppressAutoHyphens w:val="0"/>
              <w:rPr>
                <w:color w:val="000000"/>
                <w:lang w:eastAsia="ru-RU"/>
              </w:rPr>
            </w:pPr>
            <w:r>
              <w:rPr>
                <w:color w:val="000000"/>
                <w:lang w:eastAsia="ru-RU"/>
              </w:rPr>
              <w:t>не менее 100</w:t>
            </w:r>
          </w:p>
        </w:tc>
      </w:tr>
      <w:tr w:rsidR="00340015" w14:paraId="2D9028DE" w14:textId="77777777" w:rsidTr="00340015">
        <w:trPr>
          <w:trHeight w:val="63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2E571" w14:textId="598109E5" w:rsidR="00340015" w:rsidRPr="000E3096" w:rsidRDefault="00340015" w:rsidP="00340015">
            <w:pPr>
              <w:suppressAutoHyphens w:val="0"/>
              <w:jc w:val="center"/>
              <w:rPr>
                <w:b/>
                <w:bCs/>
                <w:color w:val="000000"/>
                <w:lang w:eastAsia="ru-RU"/>
              </w:rPr>
            </w:pPr>
            <w:r>
              <w:rPr>
                <w:b/>
                <w:bCs/>
                <w:color w:val="000000"/>
                <w:lang w:eastAsia="ru-RU"/>
              </w:rPr>
              <w:t>28</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38D4F2" w14:textId="77777777" w:rsidR="00340015" w:rsidRPr="000E3096" w:rsidRDefault="00340015" w:rsidP="00340015">
            <w:pPr>
              <w:suppressAutoHyphens w:val="0"/>
              <w:jc w:val="center"/>
              <w:rPr>
                <w:b/>
                <w:bCs/>
                <w:color w:val="000000"/>
                <w:lang w:eastAsia="ru-RU"/>
              </w:rPr>
            </w:pPr>
            <w:r>
              <w:rPr>
                <w:b/>
                <w:bCs/>
                <w:color w:val="000000"/>
                <w:lang w:eastAsia="ru-RU"/>
              </w:rPr>
              <w:t>Предел регулирования скоростей</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4E5142" w14:textId="77777777" w:rsidR="00340015" w:rsidRPr="000E3096" w:rsidRDefault="00340015" w:rsidP="00340015">
            <w:pPr>
              <w:suppressAutoHyphens w:val="0"/>
              <w:rPr>
                <w:color w:val="000000"/>
                <w:lang w:eastAsia="ru-RU"/>
              </w:rPr>
            </w:pPr>
            <w:r>
              <w:rPr>
                <w:color w:val="000000"/>
                <w:lang w:eastAsia="ru-RU"/>
              </w:rPr>
              <w:t>5-Max</w:t>
            </w:r>
          </w:p>
        </w:tc>
      </w:tr>
      <w:tr w:rsidR="00340015" w14:paraId="75822B6B" w14:textId="77777777" w:rsidTr="00340015">
        <w:trPr>
          <w:trHeight w:val="94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BF048ED" w14:textId="77777777" w:rsidR="00340015" w:rsidRPr="000E3096" w:rsidRDefault="00340015" w:rsidP="00340015">
            <w:pPr>
              <w:suppressAutoHyphens w:val="0"/>
              <w:jc w:val="center"/>
              <w:rPr>
                <w:b/>
                <w:bCs/>
                <w:color w:val="000000"/>
                <w:lang w:eastAsia="ru-RU"/>
              </w:rPr>
            </w:pPr>
            <w:r>
              <w:rPr>
                <w:b/>
                <w:bCs/>
                <w:color w:val="000000"/>
                <w:lang w:eastAsia="ru-RU"/>
              </w:rPr>
              <w:lastRenderedPageBreak/>
              <w:t>29</w:t>
            </w:r>
          </w:p>
        </w:tc>
        <w:tc>
          <w:tcPr>
            <w:tcW w:w="1424" w:type="pct"/>
            <w:tcBorders>
              <w:top w:val="nil"/>
              <w:left w:val="nil"/>
              <w:bottom w:val="single" w:sz="4" w:space="0" w:color="auto"/>
              <w:right w:val="single" w:sz="4" w:space="0" w:color="auto"/>
            </w:tcBorders>
            <w:shd w:val="clear" w:color="auto" w:fill="auto"/>
            <w:vAlign w:val="center"/>
            <w:hideMark/>
          </w:tcPr>
          <w:p w14:paraId="0C2A82A5" w14:textId="77777777" w:rsidR="00340015" w:rsidRPr="000E3096" w:rsidRDefault="00340015" w:rsidP="00340015">
            <w:pPr>
              <w:suppressAutoHyphens w:val="0"/>
              <w:jc w:val="center"/>
              <w:rPr>
                <w:b/>
                <w:bCs/>
                <w:color w:val="000000"/>
                <w:lang w:eastAsia="ru-RU"/>
              </w:rPr>
            </w:pPr>
            <w:r>
              <w:rPr>
                <w:b/>
                <w:bCs/>
                <w:color w:val="000000"/>
                <w:lang w:eastAsia="ru-RU"/>
              </w:rPr>
              <w:t>Единовременно потребляемая мощность, кВт</w:t>
            </w:r>
          </w:p>
        </w:tc>
        <w:tc>
          <w:tcPr>
            <w:tcW w:w="3012" w:type="pct"/>
            <w:tcBorders>
              <w:top w:val="nil"/>
              <w:left w:val="nil"/>
              <w:bottom w:val="single" w:sz="4" w:space="0" w:color="auto"/>
              <w:right w:val="single" w:sz="4" w:space="0" w:color="auto"/>
            </w:tcBorders>
            <w:shd w:val="clear" w:color="auto" w:fill="auto"/>
            <w:vAlign w:val="center"/>
            <w:hideMark/>
          </w:tcPr>
          <w:p w14:paraId="55E2B68D" w14:textId="77777777" w:rsidR="00340015" w:rsidRPr="000E3096" w:rsidRDefault="00340015" w:rsidP="00340015">
            <w:pPr>
              <w:suppressAutoHyphens w:val="0"/>
              <w:rPr>
                <w:i/>
                <w:iCs/>
                <w:color w:val="000000"/>
                <w:lang w:val="en-US" w:eastAsia="ru-RU"/>
              </w:rPr>
            </w:pPr>
            <w:r>
              <w:rPr>
                <w:i/>
                <w:iCs/>
                <w:color w:val="000000"/>
                <w:lang w:eastAsia="ru-RU"/>
              </w:rPr>
              <w:t>Не более 300 кВт</w:t>
            </w:r>
          </w:p>
        </w:tc>
      </w:tr>
      <w:tr w:rsidR="00340015" w14:paraId="57D4BC0E" w14:textId="77777777" w:rsidTr="00340015">
        <w:trPr>
          <w:trHeight w:val="6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DC88CCD" w14:textId="77777777" w:rsidR="00340015" w:rsidRPr="000E3096" w:rsidRDefault="00340015" w:rsidP="00340015">
            <w:pPr>
              <w:suppressAutoHyphens w:val="0"/>
              <w:jc w:val="center"/>
              <w:rPr>
                <w:b/>
                <w:bCs/>
                <w:color w:val="000000"/>
                <w:lang w:eastAsia="ru-RU"/>
              </w:rPr>
            </w:pPr>
            <w:r>
              <w:rPr>
                <w:b/>
                <w:bCs/>
                <w:color w:val="000000"/>
                <w:lang w:eastAsia="ru-RU"/>
              </w:rPr>
              <w:t>30</w:t>
            </w:r>
          </w:p>
        </w:tc>
        <w:tc>
          <w:tcPr>
            <w:tcW w:w="1424" w:type="pct"/>
            <w:tcBorders>
              <w:top w:val="nil"/>
              <w:left w:val="nil"/>
              <w:bottom w:val="single" w:sz="4" w:space="0" w:color="auto"/>
              <w:right w:val="single" w:sz="4" w:space="0" w:color="auto"/>
            </w:tcBorders>
            <w:shd w:val="clear" w:color="auto" w:fill="auto"/>
            <w:vAlign w:val="center"/>
            <w:hideMark/>
          </w:tcPr>
          <w:p w14:paraId="31CE61BA" w14:textId="77777777" w:rsidR="00340015" w:rsidRPr="000E3096" w:rsidRDefault="00340015" w:rsidP="00340015">
            <w:pPr>
              <w:suppressAutoHyphens w:val="0"/>
              <w:jc w:val="center"/>
              <w:rPr>
                <w:b/>
                <w:bCs/>
                <w:color w:val="000000"/>
                <w:lang w:eastAsia="ru-RU"/>
              </w:rPr>
            </w:pPr>
            <w:r>
              <w:rPr>
                <w:b/>
                <w:bCs/>
                <w:color w:val="000000"/>
                <w:lang w:eastAsia="ru-RU"/>
              </w:rPr>
              <w:t>Суммарная мощность механизмов Крана, кВт</w:t>
            </w:r>
          </w:p>
        </w:tc>
        <w:tc>
          <w:tcPr>
            <w:tcW w:w="3012" w:type="pct"/>
            <w:tcBorders>
              <w:top w:val="nil"/>
              <w:left w:val="nil"/>
              <w:bottom w:val="single" w:sz="4" w:space="0" w:color="auto"/>
              <w:right w:val="single" w:sz="4" w:space="0" w:color="auto"/>
            </w:tcBorders>
            <w:shd w:val="clear" w:color="auto" w:fill="auto"/>
            <w:vAlign w:val="center"/>
            <w:hideMark/>
          </w:tcPr>
          <w:p w14:paraId="5587DA76" w14:textId="77777777" w:rsidR="00340015" w:rsidRPr="000E3096" w:rsidRDefault="00340015" w:rsidP="00340015">
            <w:pPr>
              <w:suppressAutoHyphens w:val="0"/>
              <w:rPr>
                <w:i/>
                <w:iCs/>
                <w:color w:val="000000"/>
                <w:lang w:eastAsia="ru-RU"/>
              </w:rPr>
            </w:pPr>
            <w:r>
              <w:rPr>
                <w:i/>
                <w:iCs/>
                <w:color w:val="000000"/>
                <w:lang w:eastAsia="ru-RU"/>
              </w:rPr>
              <w:t>Указывается справочно при подаче заявки</w:t>
            </w:r>
          </w:p>
        </w:tc>
      </w:tr>
      <w:tr w:rsidR="00340015" w14:paraId="0C8EB443" w14:textId="77777777" w:rsidTr="00340015">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73F411A" w14:textId="77777777" w:rsidR="00340015" w:rsidRPr="000E3096" w:rsidRDefault="00340015" w:rsidP="00340015">
            <w:pPr>
              <w:suppressAutoHyphens w:val="0"/>
              <w:jc w:val="center"/>
              <w:rPr>
                <w:b/>
                <w:bCs/>
                <w:color w:val="000000"/>
                <w:lang w:eastAsia="ru-RU"/>
              </w:rPr>
            </w:pPr>
            <w:r>
              <w:rPr>
                <w:b/>
                <w:bCs/>
                <w:color w:val="000000"/>
                <w:lang w:eastAsia="ru-RU"/>
              </w:rPr>
              <w:t>31</w:t>
            </w:r>
          </w:p>
        </w:tc>
        <w:tc>
          <w:tcPr>
            <w:tcW w:w="1424" w:type="pct"/>
            <w:tcBorders>
              <w:top w:val="nil"/>
              <w:left w:val="nil"/>
              <w:bottom w:val="single" w:sz="4" w:space="0" w:color="auto"/>
              <w:right w:val="single" w:sz="4" w:space="0" w:color="auto"/>
            </w:tcBorders>
            <w:shd w:val="clear" w:color="auto" w:fill="auto"/>
            <w:vAlign w:val="center"/>
            <w:hideMark/>
          </w:tcPr>
          <w:p w14:paraId="70B13804" w14:textId="77777777" w:rsidR="00340015" w:rsidRPr="000E3096" w:rsidRDefault="00340015" w:rsidP="00340015">
            <w:pPr>
              <w:suppressAutoHyphens w:val="0"/>
              <w:jc w:val="center"/>
              <w:rPr>
                <w:b/>
                <w:bCs/>
                <w:color w:val="000000"/>
                <w:lang w:eastAsia="ru-RU"/>
              </w:rPr>
            </w:pPr>
            <w:r>
              <w:rPr>
                <w:b/>
                <w:bCs/>
                <w:color w:val="000000"/>
                <w:lang w:eastAsia="ru-RU"/>
              </w:rPr>
              <w:t>Возможность совмещения операций</w:t>
            </w:r>
          </w:p>
        </w:tc>
        <w:tc>
          <w:tcPr>
            <w:tcW w:w="3012" w:type="pct"/>
            <w:tcBorders>
              <w:top w:val="nil"/>
              <w:left w:val="nil"/>
              <w:bottom w:val="single" w:sz="4" w:space="0" w:color="auto"/>
              <w:right w:val="single" w:sz="4" w:space="0" w:color="auto"/>
            </w:tcBorders>
            <w:shd w:val="clear" w:color="auto" w:fill="auto"/>
            <w:vAlign w:val="center"/>
            <w:hideMark/>
          </w:tcPr>
          <w:p w14:paraId="59BEECC9" w14:textId="77777777" w:rsidR="00340015" w:rsidRPr="000E3096" w:rsidRDefault="00340015" w:rsidP="00340015">
            <w:pPr>
              <w:suppressAutoHyphens w:val="0"/>
              <w:rPr>
                <w:i/>
                <w:iCs/>
                <w:color w:val="000000"/>
                <w:lang w:eastAsia="ru-RU"/>
              </w:rPr>
            </w:pPr>
            <w:r>
              <w:rPr>
                <w:i/>
                <w:iCs/>
                <w:color w:val="000000"/>
                <w:lang w:eastAsia="ru-RU"/>
              </w:rPr>
              <w:t>Подъем/опускание осуществляется отдельно от остальных операций.</w:t>
            </w:r>
          </w:p>
        </w:tc>
      </w:tr>
      <w:tr w:rsidR="00340015" w14:paraId="5757AA7B" w14:textId="77777777" w:rsidTr="00340015">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A62EA1" w14:textId="77777777" w:rsidR="00340015" w:rsidRPr="000E3096" w:rsidRDefault="00340015" w:rsidP="00340015">
            <w:pPr>
              <w:suppressAutoHyphens w:val="0"/>
              <w:jc w:val="center"/>
              <w:rPr>
                <w:b/>
                <w:bCs/>
                <w:color w:val="000000"/>
                <w:lang w:eastAsia="ru-RU"/>
              </w:rPr>
            </w:pPr>
            <w:r>
              <w:rPr>
                <w:b/>
                <w:bCs/>
                <w:color w:val="000000"/>
                <w:lang w:eastAsia="ru-RU"/>
              </w:rPr>
              <w:t>Технические и технологические решения</w:t>
            </w:r>
          </w:p>
        </w:tc>
      </w:tr>
      <w:tr w:rsidR="00340015" w14:paraId="465B707F" w14:textId="77777777" w:rsidTr="00340015">
        <w:trPr>
          <w:trHeight w:val="6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9342246" w14:textId="77777777" w:rsidR="00340015" w:rsidRPr="000E3096" w:rsidRDefault="00340015" w:rsidP="00340015">
            <w:pPr>
              <w:suppressAutoHyphens w:val="0"/>
              <w:jc w:val="center"/>
              <w:rPr>
                <w:b/>
                <w:bCs/>
                <w:color w:val="000000"/>
                <w:lang w:eastAsia="ru-RU"/>
              </w:rPr>
            </w:pPr>
            <w:r>
              <w:rPr>
                <w:b/>
                <w:bCs/>
                <w:color w:val="000000"/>
                <w:lang w:eastAsia="ru-RU"/>
              </w:rPr>
              <w:t>32</w:t>
            </w:r>
          </w:p>
        </w:tc>
        <w:tc>
          <w:tcPr>
            <w:tcW w:w="1424" w:type="pct"/>
            <w:tcBorders>
              <w:top w:val="nil"/>
              <w:left w:val="nil"/>
              <w:bottom w:val="single" w:sz="4" w:space="0" w:color="auto"/>
              <w:right w:val="single" w:sz="4" w:space="0" w:color="auto"/>
            </w:tcBorders>
            <w:shd w:val="clear" w:color="auto" w:fill="auto"/>
            <w:vAlign w:val="center"/>
            <w:hideMark/>
          </w:tcPr>
          <w:p w14:paraId="4013BF5B" w14:textId="77777777" w:rsidR="00340015" w:rsidRPr="000E3096" w:rsidRDefault="00340015" w:rsidP="00340015">
            <w:pPr>
              <w:suppressAutoHyphens w:val="0"/>
              <w:jc w:val="center"/>
              <w:rPr>
                <w:b/>
                <w:bCs/>
                <w:color w:val="000000"/>
                <w:lang w:eastAsia="ru-RU"/>
              </w:rPr>
            </w:pPr>
            <w:r>
              <w:rPr>
                <w:b/>
                <w:bCs/>
                <w:color w:val="000000"/>
                <w:lang w:eastAsia="ru-RU"/>
              </w:rPr>
              <w:t xml:space="preserve">Токоподвод Крана </w:t>
            </w:r>
          </w:p>
        </w:tc>
        <w:tc>
          <w:tcPr>
            <w:tcW w:w="3012" w:type="pct"/>
            <w:tcBorders>
              <w:top w:val="nil"/>
              <w:left w:val="nil"/>
              <w:bottom w:val="single" w:sz="4" w:space="0" w:color="auto"/>
              <w:right w:val="single" w:sz="4" w:space="0" w:color="auto"/>
            </w:tcBorders>
            <w:shd w:val="clear" w:color="auto" w:fill="auto"/>
            <w:vAlign w:val="center"/>
            <w:hideMark/>
          </w:tcPr>
          <w:p w14:paraId="50A0DD6D" w14:textId="77777777" w:rsidR="00340015" w:rsidRPr="000E3096" w:rsidRDefault="00340015" w:rsidP="00340015">
            <w:pPr>
              <w:suppressAutoHyphens w:val="0"/>
              <w:rPr>
                <w:color w:val="000000"/>
                <w:lang w:eastAsia="ru-RU"/>
              </w:rPr>
            </w:pPr>
            <w:r>
              <w:rPr>
                <w:color w:val="000000"/>
                <w:lang w:eastAsia="ru-RU"/>
              </w:rPr>
              <w:t>Токоподвод шинопровод - в соответствии с прилагаемым габаритным чертежом шинопровода.</w:t>
            </w:r>
          </w:p>
        </w:tc>
      </w:tr>
      <w:tr w:rsidR="00340015" w14:paraId="65DD852B" w14:textId="77777777" w:rsidTr="00340015">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CF78012" w14:textId="77777777" w:rsidR="00340015" w:rsidRPr="000E3096" w:rsidRDefault="00340015" w:rsidP="00340015">
            <w:pPr>
              <w:suppressAutoHyphens w:val="0"/>
              <w:jc w:val="center"/>
              <w:rPr>
                <w:b/>
                <w:bCs/>
                <w:color w:val="000000"/>
                <w:lang w:eastAsia="ru-RU"/>
              </w:rPr>
            </w:pPr>
            <w:r>
              <w:rPr>
                <w:b/>
                <w:bCs/>
                <w:color w:val="000000"/>
                <w:lang w:eastAsia="ru-RU"/>
              </w:rPr>
              <w:t>33</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7DF8F466" w14:textId="77777777" w:rsidR="00340015" w:rsidRPr="000E3096" w:rsidRDefault="00340015" w:rsidP="00340015">
            <w:pPr>
              <w:suppressAutoHyphens w:val="0"/>
              <w:jc w:val="center"/>
              <w:rPr>
                <w:b/>
                <w:bCs/>
                <w:color w:val="000000"/>
                <w:lang w:eastAsia="ru-RU"/>
              </w:rPr>
            </w:pPr>
            <w:r>
              <w:rPr>
                <w:b/>
                <w:bCs/>
                <w:color w:val="000000"/>
                <w:lang w:eastAsia="ru-RU"/>
              </w:rPr>
              <w:t>Металлоконструкция Крана</w:t>
            </w:r>
          </w:p>
        </w:tc>
        <w:tc>
          <w:tcPr>
            <w:tcW w:w="3012" w:type="pct"/>
            <w:tcBorders>
              <w:top w:val="nil"/>
              <w:left w:val="nil"/>
              <w:bottom w:val="single" w:sz="4" w:space="0" w:color="auto"/>
              <w:right w:val="single" w:sz="4" w:space="0" w:color="auto"/>
            </w:tcBorders>
            <w:shd w:val="clear" w:color="auto" w:fill="auto"/>
            <w:vAlign w:val="center"/>
            <w:hideMark/>
          </w:tcPr>
          <w:p w14:paraId="52C4E04B" w14:textId="77777777" w:rsidR="00340015" w:rsidRPr="000E3096" w:rsidRDefault="00340015" w:rsidP="00340015">
            <w:pPr>
              <w:suppressAutoHyphens w:val="0"/>
              <w:rPr>
                <w:color w:val="000000"/>
                <w:lang w:eastAsia="ru-RU"/>
              </w:rPr>
            </w:pPr>
            <w:r>
              <w:rPr>
                <w:color w:val="000000"/>
                <w:lang w:eastAsia="ru-RU"/>
              </w:rPr>
              <w:t>Сварная</w:t>
            </w:r>
            <w:r>
              <w:rPr>
                <w:color w:val="000000"/>
              </w:rPr>
              <w:t xml:space="preserve"> пространственная конструкция из листового проката с коробчатым сечением основных несущих элементов</w:t>
            </w:r>
          </w:p>
        </w:tc>
      </w:tr>
      <w:tr w:rsidR="00340015" w14:paraId="40ED6AE7" w14:textId="77777777" w:rsidTr="00340015">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E4AC059" w14:textId="77777777" w:rsidR="00340015" w:rsidRPr="000E3096" w:rsidRDefault="00340015" w:rsidP="00340015">
            <w:pPr>
              <w:suppressAutoHyphens w:val="0"/>
              <w:jc w:val="center"/>
              <w:rPr>
                <w:b/>
                <w:bCs/>
                <w:color w:val="000000"/>
                <w:lang w:eastAsia="ru-RU"/>
              </w:rPr>
            </w:pPr>
            <w:r>
              <w:rPr>
                <w:b/>
                <w:bCs/>
                <w:color w:val="000000"/>
                <w:lang w:eastAsia="ru-RU"/>
              </w:rPr>
              <w:t>34</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4C20E98" w14:textId="77777777" w:rsidR="00340015" w:rsidRPr="000E3096" w:rsidRDefault="00340015" w:rsidP="00340015">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3B6A539" w14:textId="77777777" w:rsidR="00340015" w:rsidRPr="000E3096" w:rsidRDefault="00340015" w:rsidP="00340015">
            <w:pPr>
              <w:suppressAutoHyphens w:val="0"/>
              <w:rPr>
                <w:color w:val="000000"/>
                <w:lang w:eastAsia="ru-RU"/>
              </w:rPr>
            </w:pPr>
            <w:r>
              <w:rPr>
                <w:color w:val="000000"/>
              </w:rPr>
              <w:t xml:space="preserve">Состоит из пролетного строения, двух опор, жесткой и шарнирной, лестниц и площадок, </w:t>
            </w:r>
            <w:r>
              <w:rPr>
                <w:color w:val="000000"/>
                <w:lang w:eastAsia="ru-RU"/>
              </w:rPr>
              <w:t>крана</w:t>
            </w:r>
            <w:r>
              <w:rPr>
                <w:color w:val="000000"/>
              </w:rPr>
              <w:t xml:space="preserve"> ремонтного, упоров</w:t>
            </w:r>
          </w:p>
        </w:tc>
      </w:tr>
      <w:tr w:rsidR="00340015" w14:paraId="1817FDE7" w14:textId="77777777" w:rsidTr="00340015">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F2AE8AC" w14:textId="77777777" w:rsidR="00340015" w:rsidRPr="000E3096" w:rsidRDefault="00340015" w:rsidP="00340015">
            <w:pPr>
              <w:suppressAutoHyphens w:val="0"/>
              <w:jc w:val="center"/>
              <w:rPr>
                <w:b/>
                <w:bCs/>
                <w:color w:val="000000"/>
                <w:lang w:eastAsia="ru-RU"/>
              </w:rPr>
            </w:pPr>
            <w:r>
              <w:rPr>
                <w:b/>
                <w:bCs/>
                <w:color w:val="000000"/>
                <w:lang w:eastAsia="ru-RU"/>
              </w:rPr>
              <w:t>35</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5C2CF6A2" w14:textId="77777777" w:rsidR="00340015" w:rsidRPr="000E3096" w:rsidRDefault="00340015" w:rsidP="00340015">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3FE9146" w14:textId="77777777" w:rsidR="00340015" w:rsidRPr="000E3096" w:rsidRDefault="00340015" w:rsidP="00340015">
            <w:pPr>
              <w:suppressAutoHyphens w:val="0"/>
              <w:rPr>
                <w:color w:val="000000"/>
                <w:lang w:eastAsia="ru-RU"/>
              </w:rPr>
            </w:pPr>
            <w:r>
              <w:rPr>
                <w:color w:val="000000"/>
              </w:rPr>
              <w:t>Пролетное строение состоит из двух главных балок коробчатого сечения, соединенных по концам двумя торцевыми балками.</w:t>
            </w:r>
          </w:p>
        </w:tc>
      </w:tr>
      <w:tr w:rsidR="00340015" w14:paraId="65600BAA" w14:textId="77777777" w:rsidTr="00340015">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447BB" w14:textId="77777777" w:rsidR="00340015" w:rsidRPr="000E3096" w:rsidRDefault="00340015" w:rsidP="00340015">
            <w:pPr>
              <w:suppressAutoHyphens w:val="0"/>
              <w:jc w:val="center"/>
              <w:rPr>
                <w:b/>
                <w:bCs/>
                <w:color w:val="000000"/>
                <w:lang w:eastAsia="ru-RU"/>
              </w:rPr>
            </w:pPr>
            <w:r>
              <w:rPr>
                <w:b/>
                <w:bCs/>
                <w:color w:val="000000"/>
                <w:lang w:eastAsia="ru-RU"/>
              </w:rPr>
              <w:t>36</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F0AF57" w14:textId="77777777" w:rsidR="00340015" w:rsidRPr="000E3096" w:rsidRDefault="00340015" w:rsidP="00340015">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8397B7" w14:textId="77777777" w:rsidR="00340015" w:rsidRPr="000E3096" w:rsidRDefault="00340015" w:rsidP="00340015">
            <w:pPr>
              <w:suppressAutoHyphens w:val="0"/>
              <w:rPr>
                <w:color w:val="000000"/>
                <w:lang w:eastAsia="ru-RU"/>
              </w:rPr>
            </w:pPr>
            <w:r>
              <w:rPr>
                <w:color w:val="000000"/>
                <w:lang w:eastAsia="ru-RU"/>
              </w:rPr>
              <w:t>Вдоль главных балок пролетного строения и по одной из торцевых балок размещены галереи с перильным ограждением.</w:t>
            </w:r>
          </w:p>
        </w:tc>
      </w:tr>
      <w:tr w:rsidR="00340015" w14:paraId="18E45F02" w14:textId="77777777" w:rsidTr="00340015">
        <w:trPr>
          <w:trHeight w:val="127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C5DD6" w14:textId="77777777" w:rsidR="00340015" w:rsidRPr="000E3096" w:rsidRDefault="00340015" w:rsidP="00340015">
            <w:pPr>
              <w:suppressAutoHyphens w:val="0"/>
              <w:jc w:val="center"/>
              <w:rPr>
                <w:b/>
                <w:bCs/>
                <w:color w:val="000000"/>
                <w:lang w:eastAsia="ru-RU"/>
              </w:rPr>
            </w:pPr>
            <w:r>
              <w:rPr>
                <w:b/>
                <w:bCs/>
                <w:color w:val="000000"/>
                <w:lang w:eastAsia="ru-RU"/>
              </w:rPr>
              <w:t>37</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98B5DA" w14:textId="77777777" w:rsidR="00340015" w:rsidRPr="000E3096" w:rsidRDefault="00340015" w:rsidP="00340015">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85679B" w14:textId="77777777" w:rsidR="00340015" w:rsidRPr="000E3096" w:rsidRDefault="00340015" w:rsidP="00340015">
            <w:pPr>
              <w:suppressAutoHyphens w:val="0"/>
              <w:rPr>
                <w:color w:val="000000"/>
                <w:lang w:eastAsia="ru-RU"/>
              </w:rPr>
            </w:pPr>
            <w:r>
              <w:rPr>
                <w:color w:val="000000"/>
                <w:lang w:eastAsia="ru-RU"/>
              </w:rPr>
              <w:t>Оборудована системой лестниц, галерей и площадок, обеспечивающих безопасный и удобный доступ ко всем элементам конструкции Крана для их обслуживания и ремонта. При проектировании учесть требования «Правил по охране труда при работе на высоте»», утвержденных приказом Минтруда России № 782н от 16.11.2020.</w:t>
            </w:r>
          </w:p>
        </w:tc>
      </w:tr>
      <w:tr w:rsidR="00340015" w14:paraId="6D77FBAD" w14:textId="77777777" w:rsidTr="00340015">
        <w:trPr>
          <w:trHeight w:val="255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D7DF6" w14:textId="77777777" w:rsidR="00340015" w:rsidRPr="000E3096" w:rsidRDefault="00340015" w:rsidP="00340015">
            <w:pPr>
              <w:suppressAutoHyphens w:val="0"/>
              <w:jc w:val="center"/>
              <w:rPr>
                <w:b/>
                <w:bCs/>
                <w:color w:val="000000"/>
                <w:lang w:eastAsia="ru-RU"/>
              </w:rPr>
            </w:pPr>
            <w:r>
              <w:rPr>
                <w:b/>
                <w:bCs/>
                <w:color w:val="000000"/>
                <w:lang w:eastAsia="ru-RU"/>
              </w:rPr>
              <w:t>38</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76081D" w14:textId="77777777" w:rsidR="00340015" w:rsidRPr="000E3096" w:rsidRDefault="00340015" w:rsidP="00340015">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23C81" w14:textId="77777777" w:rsidR="00340015" w:rsidRPr="000E3096" w:rsidRDefault="00340015" w:rsidP="00340015">
            <w:pPr>
              <w:suppressAutoHyphens w:val="0"/>
              <w:rPr>
                <w:color w:val="000000"/>
                <w:lang w:eastAsia="ru-RU"/>
              </w:rPr>
            </w:pPr>
            <w:r>
              <w:rPr>
                <w:color w:val="000000"/>
                <w:lang w:eastAsia="ru-RU"/>
              </w:rPr>
              <w:t>По верхним поясам пролетных балок уложены регулируемые подтележечные рельсы с механическим креплением.</w:t>
            </w:r>
            <w:r>
              <w:rPr>
                <w:b/>
                <w:bCs/>
                <w:color w:val="000000"/>
                <w:lang w:eastAsia="ru-RU"/>
              </w:rPr>
              <w:t xml:space="preserve"> Крепление подтележечных рельсов к пролетным балкам должно выполняться так, чтобы при проведении сезонного обслуживания или замене рельса не требовалось применять сварку.</w:t>
            </w:r>
            <w:r>
              <w:rPr>
                <w:color w:val="000000"/>
                <w:lang w:eastAsia="ru-RU"/>
              </w:rPr>
              <w:t xml:space="preserve"> Крепление подтележечных рельсов должно осуществляться через приваренные к верхнему поясу элементы, расположенные над диафрагмами. Форма элементов должна обеспечивать минимальную концентрацию напряжений при их приварке</w:t>
            </w:r>
          </w:p>
        </w:tc>
      </w:tr>
      <w:tr w:rsidR="00340015" w14:paraId="1A17C157" w14:textId="77777777" w:rsidTr="00340015">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EFB62" w14:textId="77777777" w:rsidR="00340015" w:rsidRPr="000E3096" w:rsidRDefault="00340015" w:rsidP="00340015">
            <w:pPr>
              <w:suppressAutoHyphens w:val="0"/>
              <w:jc w:val="center"/>
              <w:rPr>
                <w:b/>
                <w:bCs/>
                <w:color w:val="000000"/>
                <w:lang w:eastAsia="ru-RU"/>
              </w:rPr>
            </w:pPr>
            <w:r>
              <w:rPr>
                <w:b/>
                <w:bCs/>
                <w:color w:val="000000"/>
                <w:lang w:eastAsia="ru-RU"/>
              </w:rPr>
              <w:t>39</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FEA8DC" w14:textId="77777777" w:rsidR="00340015" w:rsidRPr="000E3096" w:rsidRDefault="00340015" w:rsidP="00340015">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A0B39F" w14:textId="77777777" w:rsidR="00340015" w:rsidRPr="000E3096" w:rsidRDefault="00340015" w:rsidP="00340015">
            <w:pPr>
              <w:suppressAutoHyphens w:val="0"/>
              <w:rPr>
                <w:color w:val="000000"/>
                <w:lang w:eastAsia="ru-RU"/>
              </w:rPr>
            </w:pPr>
            <w:r>
              <w:rPr>
                <w:color w:val="000000"/>
                <w:lang w:eastAsia="ru-RU"/>
              </w:rPr>
              <w:t xml:space="preserve">Металлоконструкция Крана должна быть устойчивой к низким отрицательным температурам, в соответствии с климатическим исполнением Крана. </w:t>
            </w:r>
          </w:p>
        </w:tc>
      </w:tr>
      <w:tr w:rsidR="00340015" w14:paraId="31B40B5C" w14:textId="77777777" w:rsidTr="00340015">
        <w:trPr>
          <w:trHeight w:val="153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0F3B6" w14:textId="77777777" w:rsidR="00340015" w:rsidRPr="000E3096" w:rsidRDefault="00340015" w:rsidP="00340015">
            <w:pPr>
              <w:suppressAutoHyphens w:val="0"/>
              <w:jc w:val="center"/>
              <w:rPr>
                <w:b/>
                <w:bCs/>
                <w:color w:val="000000"/>
                <w:lang w:eastAsia="ru-RU"/>
              </w:rPr>
            </w:pPr>
            <w:r>
              <w:rPr>
                <w:b/>
                <w:bCs/>
                <w:color w:val="000000"/>
                <w:lang w:eastAsia="ru-RU"/>
              </w:rPr>
              <w:t>40</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723D12" w14:textId="77777777" w:rsidR="00340015" w:rsidRPr="000E3096" w:rsidRDefault="00340015" w:rsidP="00340015">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0F9DBEF9" w14:textId="77777777" w:rsidR="00340015" w:rsidRPr="000E3096" w:rsidRDefault="00340015" w:rsidP="00340015">
            <w:pPr>
              <w:suppressAutoHyphens w:val="0"/>
              <w:rPr>
                <w:color w:val="000000"/>
                <w:lang w:eastAsia="ru-RU"/>
              </w:rPr>
            </w:pPr>
            <w:r>
              <w:rPr>
                <w:color w:val="000000"/>
                <w:lang w:eastAsia="ru-RU"/>
              </w:rPr>
              <w:t xml:space="preserve">База Крана должна обеспечивать такое расстояние между опорами Крана, чтобы обеспечивать перемещение 40-, 45-футовых контейнеров удлиненной стороной на консоль без его разворота и разрешать поворот контейнера при любом положении тележки на пролетном строении </w:t>
            </w:r>
            <w:r>
              <w:rPr>
                <w:color w:val="000000"/>
                <w:lang w:eastAsia="ru-RU"/>
              </w:rPr>
              <w:lastRenderedPageBreak/>
              <w:t>(пронос контейнера по максимальному габаритному размеру – диагонали)</w:t>
            </w:r>
          </w:p>
        </w:tc>
      </w:tr>
      <w:tr w:rsidR="00340015" w14:paraId="3F9F8FD5" w14:textId="77777777" w:rsidTr="00340015">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3248509" w14:textId="77777777" w:rsidR="00340015" w:rsidRPr="000E3096" w:rsidRDefault="00340015" w:rsidP="00340015">
            <w:pPr>
              <w:suppressAutoHyphens w:val="0"/>
              <w:jc w:val="center"/>
              <w:rPr>
                <w:b/>
                <w:bCs/>
                <w:color w:val="000000"/>
                <w:lang w:eastAsia="ru-RU"/>
              </w:rPr>
            </w:pPr>
            <w:r>
              <w:rPr>
                <w:b/>
                <w:bCs/>
                <w:color w:val="000000"/>
                <w:lang w:eastAsia="ru-RU"/>
              </w:rPr>
              <w:lastRenderedPageBreak/>
              <w:t>41</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B10A874" w14:textId="77777777" w:rsidR="00340015" w:rsidRPr="000E3096" w:rsidRDefault="00340015" w:rsidP="00340015">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191B1920" w14:textId="77777777" w:rsidR="00340015" w:rsidRPr="000E3096" w:rsidRDefault="00340015" w:rsidP="00340015">
            <w:pPr>
              <w:suppressAutoHyphens w:val="0"/>
              <w:rPr>
                <w:color w:val="000000"/>
                <w:lang w:eastAsia="ru-RU"/>
              </w:rPr>
            </w:pPr>
            <w:r>
              <w:rPr>
                <w:color w:val="000000"/>
                <w:lang w:eastAsia="ru-RU"/>
              </w:rPr>
              <w:t>Применяемые резьбовые соединения должны быть высокого класса прочности с контролируемым моментом затяжки. Диаметры и класс прочности резьбовых соединений определяются расчетом</w:t>
            </w:r>
          </w:p>
        </w:tc>
      </w:tr>
      <w:tr w:rsidR="00340015" w14:paraId="4CA2B9E4" w14:textId="77777777" w:rsidTr="00340015">
        <w:trPr>
          <w:trHeight w:val="189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75DA27D" w14:textId="77777777" w:rsidR="00340015" w:rsidRPr="000E3096" w:rsidRDefault="00340015" w:rsidP="00340015">
            <w:pPr>
              <w:suppressAutoHyphens w:val="0"/>
              <w:jc w:val="center"/>
              <w:rPr>
                <w:b/>
                <w:bCs/>
                <w:color w:val="000000"/>
                <w:lang w:eastAsia="ru-RU"/>
              </w:rPr>
            </w:pPr>
            <w:r>
              <w:rPr>
                <w:b/>
                <w:bCs/>
                <w:color w:val="000000"/>
                <w:lang w:eastAsia="ru-RU"/>
              </w:rPr>
              <w:t>42</w:t>
            </w:r>
          </w:p>
        </w:tc>
        <w:tc>
          <w:tcPr>
            <w:tcW w:w="1424" w:type="pct"/>
            <w:tcBorders>
              <w:top w:val="nil"/>
              <w:left w:val="nil"/>
              <w:bottom w:val="single" w:sz="4" w:space="0" w:color="auto"/>
              <w:right w:val="single" w:sz="4" w:space="0" w:color="auto"/>
            </w:tcBorders>
            <w:shd w:val="clear" w:color="auto" w:fill="auto"/>
            <w:vAlign w:val="center"/>
            <w:hideMark/>
          </w:tcPr>
          <w:p w14:paraId="0E2F7386" w14:textId="77777777" w:rsidR="00340015" w:rsidRPr="000E3096" w:rsidRDefault="00340015" w:rsidP="00340015">
            <w:pPr>
              <w:suppressAutoHyphens w:val="0"/>
              <w:jc w:val="center"/>
              <w:rPr>
                <w:b/>
                <w:bCs/>
                <w:color w:val="000000"/>
                <w:lang w:eastAsia="ru-RU"/>
              </w:rPr>
            </w:pPr>
            <w:r>
              <w:rPr>
                <w:b/>
                <w:bCs/>
                <w:color w:val="000000"/>
                <w:lang w:eastAsia="ru-RU"/>
              </w:rPr>
              <w:t>Расстояние от выступающих частей Крана до строений, штабелей, других предметов и троллейной линии питания</w:t>
            </w:r>
          </w:p>
        </w:tc>
        <w:tc>
          <w:tcPr>
            <w:tcW w:w="3012" w:type="pct"/>
            <w:tcBorders>
              <w:top w:val="nil"/>
              <w:left w:val="nil"/>
              <w:bottom w:val="single" w:sz="4" w:space="0" w:color="auto"/>
              <w:right w:val="single" w:sz="4" w:space="0" w:color="auto"/>
            </w:tcBorders>
            <w:shd w:val="clear" w:color="auto" w:fill="auto"/>
            <w:vAlign w:val="center"/>
            <w:hideMark/>
          </w:tcPr>
          <w:p w14:paraId="4D6F948D" w14:textId="77777777" w:rsidR="00340015" w:rsidRPr="000E3096" w:rsidRDefault="00340015" w:rsidP="00340015">
            <w:pPr>
              <w:suppressAutoHyphens w:val="0"/>
              <w:rPr>
                <w:color w:val="000000"/>
                <w:lang w:eastAsia="ru-RU"/>
              </w:rPr>
            </w:pPr>
            <w:r>
              <w:rPr>
                <w:color w:val="000000"/>
                <w:lang w:eastAsia="ru-RU"/>
              </w:rPr>
              <w:t>Согласно габаритному чертежу с учетом требований «Правил безопасности опасных производственных объектов, на которых используются подъемные сооружения», п.105, утвержденных приказом Ростехнадзора от 26.11.2020 № 461</w:t>
            </w:r>
          </w:p>
        </w:tc>
      </w:tr>
      <w:tr w:rsidR="00340015" w14:paraId="4CB7AE4D" w14:textId="77777777" w:rsidTr="00340015">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9C24369" w14:textId="77777777" w:rsidR="00340015" w:rsidRPr="000E3096" w:rsidRDefault="00340015" w:rsidP="00340015">
            <w:pPr>
              <w:suppressAutoHyphens w:val="0"/>
              <w:jc w:val="center"/>
              <w:rPr>
                <w:b/>
                <w:bCs/>
                <w:color w:val="000000"/>
                <w:lang w:eastAsia="ru-RU"/>
              </w:rPr>
            </w:pPr>
            <w:r>
              <w:rPr>
                <w:b/>
                <w:bCs/>
                <w:color w:val="000000"/>
                <w:lang w:eastAsia="ru-RU"/>
              </w:rPr>
              <w:t>43</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4CA0D5FB" w14:textId="77777777" w:rsidR="00340015" w:rsidRPr="000E3096" w:rsidRDefault="00340015" w:rsidP="00340015">
            <w:pPr>
              <w:suppressAutoHyphens w:val="0"/>
              <w:jc w:val="center"/>
              <w:rPr>
                <w:b/>
                <w:bCs/>
                <w:color w:val="000000"/>
                <w:lang w:eastAsia="ru-RU"/>
              </w:rPr>
            </w:pPr>
            <w:r>
              <w:rPr>
                <w:b/>
                <w:bCs/>
                <w:color w:val="000000"/>
                <w:lang w:eastAsia="ru-RU"/>
              </w:rPr>
              <w:t>Механизм передвижения Крана</w:t>
            </w:r>
          </w:p>
        </w:tc>
        <w:tc>
          <w:tcPr>
            <w:tcW w:w="3012" w:type="pct"/>
            <w:tcBorders>
              <w:top w:val="nil"/>
              <w:left w:val="nil"/>
              <w:bottom w:val="single" w:sz="4" w:space="0" w:color="auto"/>
              <w:right w:val="single" w:sz="4" w:space="0" w:color="auto"/>
            </w:tcBorders>
            <w:shd w:val="clear" w:color="auto" w:fill="auto"/>
            <w:vAlign w:val="center"/>
            <w:hideMark/>
          </w:tcPr>
          <w:p w14:paraId="513DD8EC" w14:textId="77777777" w:rsidR="00340015" w:rsidRPr="000E3096" w:rsidRDefault="00340015" w:rsidP="00340015">
            <w:pPr>
              <w:suppressAutoHyphens w:val="0"/>
              <w:rPr>
                <w:color w:val="000000"/>
                <w:lang w:eastAsia="ru-RU"/>
              </w:rPr>
            </w:pPr>
            <w:r>
              <w:rPr>
                <w:color w:val="000000"/>
                <w:lang w:eastAsia="ru-RU"/>
              </w:rPr>
              <w:t>Конструкция ходовых тележек Крана балансирная с шарнирным соединением</w:t>
            </w:r>
          </w:p>
        </w:tc>
      </w:tr>
      <w:tr w:rsidR="00340015" w14:paraId="3D207D70" w14:textId="77777777" w:rsidTr="00340015">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DA68E46" w14:textId="77777777" w:rsidR="00340015" w:rsidRPr="000E3096" w:rsidRDefault="00340015" w:rsidP="00340015">
            <w:pPr>
              <w:suppressAutoHyphens w:val="0"/>
              <w:jc w:val="center"/>
              <w:rPr>
                <w:b/>
                <w:bCs/>
                <w:color w:val="000000"/>
                <w:lang w:eastAsia="ru-RU"/>
              </w:rPr>
            </w:pPr>
            <w:r>
              <w:rPr>
                <w:b/>
                <w:bCs/>
                <w:color w:val="000000"/>
                <w:lang w:eastAsia="ru-RU"/>
              </w:rPr>
              <w:t>44</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9ACE627" w14:textId="77777777" w:rsidR="00340015" w:rsidRPr="000E3096" w:rsidRDefault="00340015" w:rsidP="00340015">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9062E06" w14:textId="77777777" w:rsidR="00340015" w:rsidRPr="000E3096" w:rsidRDefault="00340015" w:rsidP="00340015">
            <w:pPr>
              <w:suppressAutoHyphens w:val="0"/>
              <w:rPr>
                <w:color w:val="000000"/>
                <w:lang w:eastAsia="ru-RU"/>
              </w:rPr>
            </w:pPr>
            <w:r>
              <w:rPr>
                <w:color w:val="000000"/>
                <w:lang w:eastAsia="ru-RU"/>
              </w:rPr>
              <w:t>Шарнирные соединения механизма передвижения должны обеспечивать равномерное распределение давления на все катки внутри группы</w:t>
            </w:r>
          </w:p>
        </w:tc>
      </w:tr>
      <w:tr w:rsidR="00340015" w14:paraId="62A3F54F" w14:textId="77777777" w:rsidTr="00340015">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27902B0" w14:textId="77777777" w:rsidR="00340015" w:rsidRPr="000E3096" w:rsidRDefault="00340015" w:rsidP="00340015">
            <w:pPr>
              <w:suppressAutoHyphens w:val="0"/>
              <w:jc w:val="center"/>
              <w:rPr>
                <w:b/>
                <w:bCs/>
                <w:color w:val="000000"/>
                <w:lang w:eastAsia="ru-RU"/>
              </w:rPr>
            </w:pPr>
            <w:r>
              <w:rPr>
                <w:b/>
                <w:bCs/>
                <w:color w:val="000000"/>
                <w:lang w:eastAsia="ru-RU"/>
              </w:rPr>
              <w:t>45</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768DAFA" w14:textId="77777777" w:rsidR="00340015" w:rsidRPr="000E3096" w:rsidRDefault="00340015" w:rsidP="00340015">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2CA575C6" w14:textId="77777777" w:rsidR="00340015" w:rsidRPr="000E3096" w:rsidRDefault="00340015" w:rsidP="00340015">
            <w:pPr>
              <w:suppressAutoHyphens w:val="0"/>
              <w:rPr>
                <w:b/>
                <w:bCs/>
                <w:color w:val="000000"/>
                <w:lang w:eastAsia="ru-RU"/>
              </w:rPr>
            </w:pPr>
            <w:r>
              <w:rPr>
                <w:b/>
                <w:bCs/>
                <w:color w:val="000000"/>
                <w:lang w:eastAsia="ru-RU"/>
              </w:rPr>
              <w:t>Конструкция тележек ходовых колес должна обеспечивать свободную замену ходовых катков без демонтажа ходовой тележки</w:t>
            </w:r>
          </w:p>
        </w:tc>
      </w:tr>
      <w:tr w:rsidR="00340015" w14:paraId="51B3138E" w14:textId="77777777" w:rsidTr="00340015">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6C35F" w14:textId="77777777" w:rsidR="00340015" w:rsidRPr="000E3096" w:rsidRDefault="00340015" w:rsidP="00340015">
            <w:pPr>
              <w:suppressAutoHyphens w:val="0"/>
              <w:jc w:val="center"/>
              <w:rPr>
                <w:b/>
                <w:bCs/>
                <w:color w:val="000000"/>
                <w:lang w:eastAsia="ru-RU"/>
              </w:rPr>
            </w:pPr>
            <w:r>
              <w:rPr>
                <w:b/>
                <w:bCs/>
                <w:color w:val="000000"/>
                <w:lang w:eastAsia="ru-RU"/>
              </w:rPr>
              <w:t>46</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81EE06" w14:textId="77777777" w:rsidR="00340015" w:rsidRPr="000E3096" w:rsidRDefault="00340015" w:rsidP="00340015">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954634" w14:textId="77777777" w:rsidR="00340015" w:rsidRPr="000E3096" w:rsidRDefault="00340015" w:rsidP="00340015">
            <w:pPr>
              <w:suppressAutoHyphens w:val="0"/>
              <w:rPr>
                <w:b/>
                <w:bCs/>
                <w:color w:val="000000"/>
                <w:lang w:eastAsia="ru-RU"/>
              </w:rPr>
            </w:pPr>
            <w:r>
              <w:rPr>
                <w:b/>
                <w:bCs/>
                <w:color w:val="000000"/>
                <w:lang w:eastAsia="ru-RU"/>
              </w:rPr>
              <w:t>Буксовый узел должен иметь возможность осевой регулировки катка</w:t>
            </w:r>
          </w:p>
        </w:tc>
      </w:tr>
      <w:tr w:rsidR="00340015" w14:paraId="65D9176C" w14:textId="77777777" w:rsidTr="00340015">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2002E" w14:textId="77777777" w:rsidR="00340015" w:rsidRPr="000E3096" w:rsidRDefault="00340015" w:rsidP="00340015">
            <w:pPr>
              <w:suppressAutoHyphens w:val="0"/>
              <w:jc w:val="center"/>
              <w:rPr>
                <w:b/>
                <w:bCs/>
                <w:color w:val="000000"/>
                <w:lang w:eastAsia="ru-RU"/>
              </w:rPr>
            </w:pPr>
            <w:r>
              <w:rPr>
                <w:b/>
                <w:bCs/>
                <w:color w:val="000000"/>
                <w:lang w:eastAsia="ru-RU"/>
              </w:rPr>
              <w:t>47</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CDDD80" w14:textId="77777777" w:rsidR="00340015" w:rsidRPr="000E3096" w:rsidRDefault="00340015" w:rsidP="00340015">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B7237C" w14:textId="77777777" w:rsidR="00340015" w:rsidRPr="000E3096" w:rsidRDefault="00340015" w:rsidP="00340015">
            <w:pPr>
              <w:suppressAutoHyphens w:val="0"/>
              <w:rPr>
                <w:b/>
                <w:bCs/>
                <w:color w:val="000000"/>
                <w:lang w:eastAsia="ru-RU"/>
              </w:rPr>
            </w:pPr>
            <w:r>
              <w:rPr>
                <w:b/>
                <w:bCs/>
                <w:color w:val="000000"/>
                <w:lang w:eastAsia="ru-RU"/>
              </w:rPr>
              <w:t>Конструкция буксового узла должна позволять быстро осуществить демонтаж сборки катка вместе с подшипниковым узлом</w:t>
            </w:r>
          </w:p>
        </w:tc>
      </w:tr>
      <w:tr w:rsidR="00340015" w14:paraId="1B7833CF" w14:textId="77777777" w:rsidTr="00340015">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48018" w14:textId="77777777" w:rsidR="00340015" w:rsidRPr="000E3096" w:rsidRDefault="00340015" w:rsidP="00340015">
            <w:pPr>
              <w:suppressAutoHyphens w:val="0"/>
              <w:jc w:val="center"/>
              <w:rPr>
                <w:b/>
                <w:bCs/>
                <w:color w:val="000000"/>
                <w:lang w:eastAsia="ru-RU"/>
              </w:rPr>
            </w:pPr>
            <w:r>
              <w:rPr>
                <w:b/>
                <w:bCs/>
                <w:color w:val="000000"/>
                <w:lang w:eastAsia="ru-RU"/>
              </w:rPr>
              <w:t>48</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930E35" w14:textId="77777777" w:rsidR="00340015" w:rsidRPr="000E3096" w:rsidRDefault="00340015" w:rsidP="00340015">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5A94D9E6" w14:textId="77777777" w:rsidR="00340015" w:rsidRPr="000E3096" w:rsidRDefault="00340015" w:rsidP="00340015">
            <w:pPr>
              <w:suppressAutoHyphens w:val="0"/>
              <w:rPr>
                <w:color w:val="000000"/>
                <w:lang w:eastAsia="ru-RU"/>
              </w:rPr>
            </w:pPr>
            <w:r>
              <w:rPr>
                <w:color w:val="000000"/>
                <w:lang w:eastAsia="ru-RU"/>
              </w:rPr>
              <w:t>Привод должен осуществляться посредством мотор-редукторов. Двигатели мотор-редукторов должны иметь встроенные тормоза с возможностью ручного растормаживания. Соединение мотор-редуктора с приводным валом катка – шлицевое либо шпоночное, имеющее возможность свободного демонтажа мотор-редуктора с вала приводного колеса.</w:t>
            </w:r>
          </w:p>
        </w:tc>
      </w:tr>
      <w:tr w:rsidR="00340015" w14:paraId="7E74E134" w14:textId="77777777" w:rsidTr="00340015">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84B36" w14:textId="77777777" w:rsidR="00340015" w:rsidRPr="000E3096" w:rsidRDefault="00340015" w:rsidP="00340015">
            <w:pPr>
              <w:suppressAutoHyphens w:val="0"/>
              <w:jc w:val="center"/>
              <w:rPr>
                <w:b/>
                <w:bCs/>
                <w:color w:val="000000"/>
                <w:lang w:eastAsia="ru-RU"/>
              </w:rPr>
            </w:pPr>
            <w:r>
              <w:rPr>
                <w:b/>
                <w:bCs/>
                <w:color w:val="000000"/>
                <w:lang w:eastAsia="ru-RU"/>
              </w:rPr>
              <w:t>49</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1A4D9A" w14:textId="77777777" w:rsidR="00340015" w:rsidRPr="000E3096" w:rsidRDefault="00340015" w:rsidP="00340015">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1FF7DE" w14:textId="77777777" w:rsidR="00340015" w:rsidRPr="000E3096" w:rsidRDefault="00340015" w:rsidP="00340015">
            <w:pPr>
              <w:suppressAutoHyphens w:val="0"/>
              <w:rPr>
                <w:color w:val="000000"/>
                <w:lang w:eastAsia="ru-RU"/>
              </w:rPr>
            </w:pPr>
            <w:r>
              <w:rPr>
                <w:color w:val="000000"/>
                <w:shd w:val="clear" w:color="auto" w:fill="FFFFFF"/>
              </w:rPr>
              <w:t>Все катки механизма передвижения крана должны быть приводными.</w:t>
            </w:r>
          </w:p>
        </w:tc>
      </w:tr>
      <w:tr w:rsidR="00340015" w14:paraId="26F0DA34" w14:textId="77777777" w:rsidTr="00340015">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074E9" w14:textId="77777777" w:rsidR="00340015" w:rsidRPr="000E3096" w:rsidRDefault="00340015" w:rsidP="00340015">
            <w:pPr>
              <w:suppressAutoHyphens w:val="0"/>
              <w:jc w:val="center"/>
              <w:rPr>
                <w:b/>
                <w:bCs/>
                <w:color w:val="000000"/>
                <w:lang w:eastAsia="ru-RU"/>
              </w:rPr>
            </w:pPr>
            <w:r>
              <w:rPr>
                <w:b/>
                <w:bCs/>
                <w:color w:val="000000"/>
                <w:lang w:eastAsia="ru-RU"/>
              </w:rPr>
              <w:t>50</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C1F392" w14:textId="77777777" w:rsidR="00340015" w:rsidRPr="000E3096" w:rsidRDefault="00340015" w:rsidP="00340015">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AA1B94" w14:textId="77777777" w:rsidR="00340015" w:rsidRPr="000E3096" w:rsidRDefault="00340015" w:rsidP="00340015">
            <w:pPr>
              <w:suppressAutoHyphens w:val="0"/>
              <w:rPr>
                <w:color w:val="000000"/>
                <w:lang w:eastAsia="ru-RU"/>
              </w:rPr>
            </w:pPr>
            <w:r>
              <w:rPr>
                <w:color w:val="000000"/>
                <w:lang w:eastAsia="ru-RU"/>
              </w:rPr>
              <w:t>Приводы тележек расположены сбоку от рам тележек и защищены рамами из труб. Приводы передвижения Крана не должны выходить за габариты Крана.</w:t>
            </w:r>
          </w:p>
        </w:tc>
      </w:tr>
      <w:tr w:rsidR="00340015" w14:paraId="38544D74" w14:textId="77777777" w:rsidTr="00340015">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FC3C7" w14:textId="77777777" w:rsidR="00340015" w:rsidRPr="000E3096" w:rsidRDefault="00340015" w:rsidP="00340015">
            <w:pPr>
              <w:suppressAutoHyphens w:val="0"/>
              <w:jc w:val="center"/>
              <w:rPr>
                <w:b/>
                <w:bCs/>
                <w:color w:val="000000"/>
                <w:lang w:eastAsia="ru-RU"/>
              </w:rPr>
            </w:pPr>
            <w:r>
              <w:rPr>
                <w:b/>
                <w:bCs/>
                <w:color w:val="000000"/>
                <w:lang w:eastAsia="ru-RU"/>
              </w:rPr>
              <w:t>51</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365654" w14:textId="77777777" w:rsidR="00340015" w:rsidRPr="000E3096" w:rsidRDefault="00340015" w:rsidP="00340015">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A8E5E" w14:textId="77777777" w:rsidR="00340015" w:rsidRPr="000E3096" w:rsidRDefault="00340015" w:rsidP="00340015">
            <w:pPr>
              <w:suppressAutoHyphens w:val="0"/>
              <w:rPr>
                <w:color w:val="000000"/>
                <w:lang w:eastAsia="ru-RU"/>
              </w:rPr>
            </w:pPr>
            <w:r>
              <w:rPr>
                <w:color w:val="000000"/>
                <w:lang w:eastAsia="ru-RU"/>
              </w:rPr>
              <w:t>Перед крайними колесами Крана должны быть установлены метельники для предотвращения возможности попадания под катки посторонних предметов.</w:t>
            </w:r>
          </w:p>
        </w:tc>
      </w:tr>
      <w:tr w:rsidR="00340015" w14:paraId="55308865" w14:textId="77777777" w:rsidTr="00340015">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C3E29" w14:textId="77777777" w:rsidR="00340015" w:rsidRPr="000E3096" w:rsidRDefault="00340015" w:rsidP="00340015">
            <w:pPr>
              <w:suppressAutoHyphens w:val="0"/>
              <w:jc w:val="center"/>
              <w:rPr>
                <w:b/>
                <w:bCs/>
                <w:color w:val="000000"/>
                <w:lang w:eastAsia="ru-RU"/>
              </w:rPr>
            </w:pPr>
            <w:r>
              <w:rPr>
                <w:b/>
                <w:bCs/>
                <w:color w:val="000000"/>
                <w:lang w:eastAsia="ru-RU"/>
              </w:rPr>
              <w:t>52</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5972F9" w14:textId="77777777" w:rsidR="00340015" w:rsidRPr="000E3096" w:rsidRDefault="00340015" w:rsidP="00340015">
            <w:pPr>
              <w:suppressAutoHyphens w:val="0"/>
              <w:jc w:val="center"/>
              <w:rPr>
                <w:b/>
                <w:bCs/>
                <w:color w:val="000000"/>
                <w:lang w:eastAsia="ru-RU"/>
              </w:rPr>
            </w:pPr>
            <w:r>
              <w:rPr>
                <w:b/>
                <w:bCs/>
                <w:color w:val="000000"/>
                <w:lang w:eastAsia="ru-RU"/>
              </w:rPr>
              <w:t>Тележка</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9CB09E" w14:textId="77777777" w:rsidR="00340015" w:rsidRPr="000E3096" w:rsidRDefault="00340015" w:rsidP="00340015">
            <w:pPr>
              <w:suppressAutoHyphens w:val="0"/>
              <w:rPr>
                <w:color w:val="000000"/>
                <w:lang w:eastAsia="ru-RU"/>
              </w:rPr>
            </w:pPr>
            <w:r>
              <w:rPr>
                <w:color w:val="000000"/>
                <w:lang w:eastAsia="ru-RU"/>
              </w:rPr>
              <w:t>Неповоротная</w:t>
            </w:r>
          </w:p>
        </w:tc>
      </w:tr>
      <w:tr w:rsidR="00340015" w14:paraId="58DFD9FF" w14:textId="77777777" w:rsidTr="00340015">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D7337" w14:textId="77777777" w:rsidR="00340015" w:rsidRPr="000E3096" w:rsidRDefault="00340015" w:rsidP="00340015">
            <w:pPr>
              <w:suppressAutoHyphens w:val="0"/>
              <w:jc w:val="center"/>
              <w:rPr>
                <w:b/>
                <w:bCs/>
                <w:color w:val="000000"/>
                <w:lang w:eastAsia="ru-RU"/>
              </w:rPr>
            </w:pPr>
            <w:r>
              <w:rPr>
                <w:b/>
                <w:bCs/>
                <w:color w:val="000000"/>
                <w:lang w:eastAsia="ru-RU"/>
              </w:rPr>
              <w:t>53</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69EDBB" w14:textId="77777777" w:rsidR="00340015" w:rsidRPr="000E3096" w:rsidRDefault="00340015" w:rsidP="00340015">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D1F639" w14:textId="77777777" w:rsidR="00340015" w:rsidRPr="000E3096" w:rsidRDefault="00340015" w:rsidP="00340015">
            <w:pPr>
              <w:suppressAutoHyphens w:val="0"/>
              <w:rPr>
                <w:color w:val="000000"/>
                <w:lang w:eastAsia="ru-RU"/>
              </w:rPr>
            </w:pPr>
            <w:r>
              <w:rPr>
                <w:color w:val="000000"/>
                <w:lang w:eastAsia="ru-RU"/>
              </w:rPr>
              <w:t>Конструкция грузовой тележки должна исключать возможность ее падения в случае поломки ходового катка и обрыва крепежных соединений;</w:t>
            </w:r>
          </w:p>
        </w:tc>
      </w:tr>
      <w:tr w:rsidR="00340015" w14:paraId="086FC97E" w14:textId="77777777" w:rsidTr="00340015">
        <w:trPr>
          <w:trHeight w:val="229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AFE0E" w14:textId="77777777" w:rsidR="00340015" w:rsidRPr="000E3096" w:rsidRDefault="00340015" w:rsidP="00340015">
            <w:pPr>
              <w:suppressAutoHyphens w:val="0"/>
              <w:jc w:val="center"/>
              <w:rPr>
                <w:b/>
                <w:bCs/>
                <w:color w:val="000000"/>
                <w:lang w:eastAsia="ru-RU"/>
              </w:rPr>
            </w:pPr>
            <w:r>
              <w:rPr>
                <w:b/>
                <w:bCs/>
                <w:color w:val="000000"/>
                <w:lang w:eastAsia="ru-RU"/>
              </w:rPr>
              <w:lastRenderedPageBreak/>
              <w:t>54</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B12094" w14:textId="77777777" w:rsidR="00340015" w:rsidRPr="000E3096" w:rsidRDefault="00340015" w:rsidP="00340015">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3B77CD" w14:textId="77777777" w:rsidR="00340015" w:rsidRPr="000E3096" w:rsidRDefault="00340015" w:rsidP="00340015">
            <w:pPr>
              <w:suppressAutoHyphens w:val="0"/>
              <w:rPr>
                <w:color w:val="000000"/>
                <w:lang w:eastAsia="ru-RU"/>
              </w:rPr>
            </w:pPr>
            <w:r>
              <w:rPr>
                <w:color w:val="000000"/>
                <w:lang w:eastAsia="ru-RU"/>
              </w:rPr>
              <w:t>Должна состоять из следующих составных частей:</w:t>
            </w:r>
            <w:r>
              <w:rPr>
                <w:color w:val="000000"/>
                <w:lang w:eastAsia="ru-RU"/>
              </w:rPr>
              <w:br/>
              <w:t>a. рамы;</w:t>
            </w:r>
            <w:r>
              <w:rPr>
                <w:color w:val="000000"/>
                <w:lang w:eastAsia="ru-RU"/>
              </w:rPr>
              <w:br/>
              <w:t>b. кабины управления;</w:t>
            </w:r>
            <w:r>
              <w:rPr>
                <w:color w:val="000000"/>
                <w:lang w:eastAsia="ru-RU"/>
              </w:rPr>
              <w:br/>
              <w:t>c. механизма передвижения тележки;</w:t>
            </w:r>
            <w:r>
              <w:rPr>
                <w:color w:val="000000"/>
                <w:lang w:eastAsia="ru-RU"/>
              </w:rPr>
              <w:br/>
              <w:t>d. механизма подъема;</w:t>
            </w:r>
            <w:r>
              <w:rPr>
                <w:color w:val="000000"/>
                <w:lang w:eastAsia="ru-RU"/>
              </w:rPr>
              <w:br/>
            </w:r>
            <w:r w:rsidRPr="00C34B65">
              <w:rPr>
                <w:color w:val="000000"/>
                <w:lang w:eastAsia="ru-RU"/>
              </w:rPr>
              <w:t xml:space="preserve">e. </w:t>
            </w:r>
            <w:r w:rsidRPr="00D656FB">
              <w:rPr>
                <w:color w:val="000000"/>
                <w:lang w:eastAsia="ru-RU"/>
              </w:rPr>
              <w:t>активной системы противораскачивания (управляющих лебедок)</w:t>
            </w:r>
            <w:r>
              <w:rPr>
                <w:color w:val="000000"/>
                <w:lang w:eastAsia="ru-RU"/>
              </w:rPr>
              <w:t>;</w:t>
            </w:r>
            <w:r>
              <w:rPr>
                <w:color w:val="000000"/>
                <w:lang w:eastAsia="ru-RU"/>
              </w:rPr>
              <w:br/>
            </w:r>
            <w:r>
              <w:rPr>
                <w:color w:val="000000"/>
                <w:lang w:val="en-US" w:eastAsia="ru-RU"/>
              </w:rPr>
              <w:t>f</w:t>
            </w:r>
            <w:r>
              <w:rPr>
                <w:color w:val="000000"/>
                <w:lang w:eastAsia="ru-RU"/>
              </w:rPr>
              <w:t>. площадок с ограждениями;</w:t>
            </w:r>
            <w:r>
              <w:rPr>
                <w:color w:val="000000"/>
                <w:lang w:eastAsia="ru-RU"/>
              </w:rPr>
              <w:br/>
            </w:r>
            <w:r>
              <w:rPr>
                <w:color w:val="000000"/>
                <w:lang w:val="en-US" w:eastAsia="ru-RU"/>
              </w:rPr>
              <w:t>g</w:t>
            </w:r>
            <w:r>
              <w:rPr>
                <w:color w:val="000000"/>
                <w:lang w:eastAsia="ru-RU"/>
              </w:rPr>
              <w:t>. метельников;</w:t>
            </w:r>
            <w:r>
              <w:rPr>
                <w:color w:val="000000"/>
                <w:lang w:eastAsia="ru-RU"/>
              </w:rPr>
              <w:br/>
            </w:r>
            <w:r>
              <w:rPr>
                <w:color w:val="000000"/>
                <w:lang w:val="en-US" w:eastAsia="ru-RU"/>
              </w:rPr>
              <w:t>h</w:t>
            </w:r>
            <w:r>
              <w:rPr>
                <w:color w:val="000000"/>
                <w:lang w:eastAsia="ru-RU"/>
              </w:rPr>
              <w:t>. анемометра;</w:t>
            </w:r>
            <w:r>
              <w:rPr>
                <w:color w:val="000000"/>
                <w:lang w:eastAsia="ru-RU"/>
              </w:rPr>
              <w:br/>
            </w:r>
            <w:r>
              <w:rPr>
                <w:color w:val="000000"/>
                <w:lang w:val="en-US" w:eastAsia="ru-RU"/>
              </w:rPr>
              <w:t>i</w:t>
            </w:r>
            <w:r>
              <w:rPr>
                <w:color w:val="000000"/>
                <w:lang w:eastAsia="ru-RU"/>
              </w:rPr>
              <w:t>. кронштейна токоподвода</w:t>
            </w:r>
          </w:p>
        </w:tc>
      </w:tr>
      <w:tr w:rsidR="00340015" w14:paraId="7F2B3530" w14:textId="77777777" w:rsidTr="00340015">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1AE54" w14:textId="77777777" w:rsidR="00340015" w:rsidRPr="000E3096" w:rsidRDefault="00340015" w:rsidP="00340015">
            <w:pPr>
              <w:suppressAutoHyphens w:val="0"/>
              <w:jc w:val="center"/>
              <w:rPr>
                <w:b/>
                <w:bCs/>
                <w:color w:val="000000"/>
                <w:lang w:eastAsia="ru-RU"/>
              </w:rPr>
            </w:pPr>
            <w:r>
              <w:rPr>
                <w:b/>
                <w:bCs/>
                <w:color w:val="000000"/>
                <w:lang w:eastAsia="ru-RU"/>
              </w:rPr>
              <w:t>55</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D9B843" w14:textId="77777777" w:rsidR="00340015" w:rsidRPr="000E3096" w:rsidRDefault="00340015" w:rsidP="00340015">
            <w:pPr>
              <w:suppressAutoHyphens w:val="0"/>
              <w:jc w:val="center"/>
              <w:rPr>
                <w:b/>
                <w:bCs/>
                <w:color w:val="000000"/>
                <w:lang w:eastAsia="ru-RU"/>
              </w:rPr>
            </w:pPr>
            <w:r>
              <w:rPr>
                <w:b/>
                <w:bCs/>
                <w:color w:val="000000"/>
                <w:lang w:eastAsia="ru-RU"/>
              </w:rPr>
              <w:t>Рама тележки</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297EC3D3" w14:textId="77777777" w:rsidR="00340015" w:rsidRPr="000E3096" w:rsidRDefault="00340015" w:rsidP="00340015">
            <w:pPr>
              <w:suppressAutoHyphens w:val="0"/>
              <w:rPr>
                <w:color w:val="000000"/>
                <w:lang w:eastAsia="ru-RU"/>
              </w:rPr>
            </w:pPr>
            <w:r>
              <w:rPr>
                <w:color w:val="000000"/>
                <w:lang w:eastAsia="ru-RU"/>
              </w:rPr>
              <w:t>Рама тележки представляет собой сварную металлоконструкцию, состоящую из связанных между собой продольных и поперечных балок и вспомогательных элементов</w:t>
            </w:r>
          </w:p>
        </w:tc>
      </w:tr>
      <w:tr w:rsidR="00340015" w14:paraId="2B8FA8B2" w14:textId="77777777" w:rsidTr="00340015">
        <w:trPr>
          <w:trHeight w:val="204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7A473D7" w14:textId="77777777" w:rsidR="00340015" w:rsidRPr="000E3096" w:rsidRDefault="00340015" w:rsidP="00340015">
            <w:pPr>
              <w:suppressAutoHyphens w:val="0"/>
              <w:jc w:val="center"/>
              <w:rPr>
                <w:b/>
                <w:bCs/>
                <w:color w:val="000000"/>
                <w:lang w:eastAsia="ru-RU"/>
              </w:rPr>
            </w:pPr>
            <w:r>
              <w:rPr>
                <w:b/>
                <w:bCs/>
                <w:color w:val="000000"/>
                <w:lang w:eastAsia="ru-RU"/>
              </w:rPr>
              <w:t>56</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AFCCD42" w14:textId="77777777" w:rsidR="00340015" w:rsidRPr="000E3096" w:rsidRDefault="00340015" w:rsidP="00340015">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F5B21C4" w14:textId="77777777" w:rsidR="00340015" w:rsidRDefault="00340015" w:rsidP="00340015">
            <w:pPr>
              <w:suppressAutoHyphens w:val="0"/>
              <w:rPr>
                <w:color w:val="000000"/>
                <w:lang w:eastAsia="ru-RU"/>
              </w:rPr>
            </w:pPr>
            <w:r>
              <w:rPr>
                <w:color w:val="000000"/>
                <w:lang w:eastAsia="ru-RU"/>
              </w:rPr>
              <w:t>На раме установлены:</w:t>
            </w:r>
            <w:r>
              <w:rPr>
                <w:color w:val="000000"/>
                <w:lang w:eastAsia="ru-RU"/>
              </w:rPr>
              <w:br/>
              <w:t>a. Механизм подъема;</w:t>
            </w:r>
          </w:p>
          <w:p w14:paraId="362B05F0" w14:textId="77777777" w:rsidR="00340015" w:rsidRPr="000E3096" w:rsidRDefault="00340015" w:rsidP="00340015">
            <w:pPr>
              <w:suppressAutoHyphens w:val="0"/>
              <w:rPr>
                <w:color w:val="000000"/>
                <w:lang w:eastAsia="ru-RU"/>
              </w:rPr>
            </w:pPr>
            <w:r w:rsidRPr="00D656FB">
              <w:rPr>
                <w:color w:val="000000"/>
                <w:lang w:eastAsia="ru-RU"/>
              </w:rPr>
              <w:t>b. Активная система противораскачивания (управляющие лебедки);</w:t>
            </w:r>
            <w:r>
              <w:rPr>
                <w:color w:val="000000"/>
                <w:lang w:eastAsia="ru-RU"/>
              </w:rPr>
              <w:br/>
            </w:r>
            <w:r>
              <w:rPr>
                <w:color w:val="000000"/>
                <w:lang w:val="en-US" w:eastAsia="ru-RU"/>
              </w:rPr>
              <w:t>c</w:t>
            </w:r>
            <w:r>
              <w:rPr>
                <w:color w:val="000000"/>
                <w:lang w:eastAsia="ru-RU"/>
              </w:rPr>
              <w:t>. Кронштейн токоподвода тележки;</w:t>
            </w:r>
            <w:r>
              <w:rPr>
                <w:color w:val="000000"/>
                <w:lang w:eastAsia="ru-RU"/>
              </w:rPr>
              <w:br/>
            </w:r>
            <w:r>
              <w:rPr>
                <w:color w:val="000000"/>
                <w:lang w:val="en-US" w:eastAsia="ru-RU"/>
              </w:rPr>
              <w:t>d</w:t>
            </w:r>
            <w:r>
              <w:rPr>
                <w:color w:val="000000"/>
                <w:lang w:eastAsia="ru-RU"/>
              </w:rPr>
              <w:t>. Кабина управления;</w:t>
            </w:r>
            <w:r>
              <w:rPr>
                <w:color w:val="000000"/>
                <w:lang w:eastAsia="ru-RU"/>
              </w:rPr>
              <w:br/>
            </w:r>
            <w:r>
              <w:rPr>
                <w:color w:val="000000"/>
                <w:lang w:val="en-US" w:eastAsia="ru-RU"/>
              </w:rPr>
              <w:t>e</w:t>
            </w:r>
            <w:r>
              <w:rPr>
                <w:color w:val="000000"/>
                <w:lang w:eastAsia="ru-RU"/>
              </w:rPr>
              <w:t>. Площадки для обслуживания механизмов передвижения тележки;</w:t>
            </w:r>
            <w:r>
              <w:rPr>
                <w:color w:val="000000"/>
                <w:lang w:eastAsia="ru-RU"/>
              </w:rPr>
              <w:br/>
            </w:r>
            <w:r>
              <w:rPr>
                <w:color w:val="000000"/>
                <w:lang w:val="en-US" w:eastAsia="ru-RU"/>
              </w:rPr>
              <w:t>f</w:t>
            </w:r>
            <w:r>
              <w:rPr>
                <w:color w:val="000000"/>
                <w:lang w:eastAsia="ru-RU"/>
              </w:rPr>
              <w:t>. Концевые выключатели ограничения крайних положений тележки</w:t>
            </w:r>
          </w:p>
        </w:tc>
      </w:tr>
      <w:tr w:rsidR="00340015" w14:paraId="35134754" w14:textId="77777777" w:rsidTr="00340015">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78CB4" w14:textId="77777777" w:rsidR="00340015" w:rsidRPr="000E3096" w:rsidRDefault="00340015" w:rsidP="00340015">
            <w:pPr>
              <w:suppressAutoHyphens w:val="0"/>
              <w:jc w:val="center"/>
              <w:rPr>
                <w:b/>
                <w:bCs/>
                <w:color w:val="000000"/>
                <w:lang w:eastAsia="ru-RU"/>
              </w:rPr>
            </w:pPr>
            <w:r>
              <w:rPr>
                <w:b/>
                <w:bCs/>
                <w:color w:val="000000"/>
                <w:lang w:eastAsia="ru-RU"/>
              </w:rPr>
              <w:t>57</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EDBFA3" w14:textId="77777777" w:rsidR="00340015" w:rsidRPr="000E3096" w:rsidRDefault="00340015" w:rsidP="00340015">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DDBFC8" w14:textId="77777777" w:rsidR="00340015" w:rsidRPr="000E3096" w:rsidRDefault="00340015" w:rsidP="00340015">
            <w:pPr>
              <w:suppressAutoHyphens w:val="0"/>
              <w:rPr>
                <w:color w:val="000000"/>
                <w:lang w:eastAsia="ru-RU"/>
              </w:rPr>
            </w:pPr>
            <w:r>
              <w:rPr>
                <w:color w:val="000000"/>
                <w:lang w:eastAsia="ru-RU"/>
              </w:rPr>
              <w:t>Перед катками должны быть установлены метельники для предотвращения попадания посторонних предметов под катки</w:t>
            </w:r>
          </w:p>
        </w:tc>
      </w:tr>
      <w:tr w:rsidR="00340015" w14:paraId="33BD9E68" w14:textId="77777777" w:rsidTr="00340015">
        <w:trPr>
          <w:trHeight w:val="108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43C1B" w14:textId="77777777" w:rsidR="00340015" w:rsidRPr="000E3096" w:rsidRDefault="00340015" w:rsidP="00340015">
            <w:pPr>
              <w:suppressAutoHyphens w:val="0"/>
              <w:jc w:val="center"/>
              <w:rPr>
                <w:b/>
                <w:bCs/>
                <w:color w:val="000000"/>
                <w:lang w:eastAsia="ru-RU"/>
              </w:rPr>
            </w:pPr>
            <w:r>
              <w:rPr>
                <w:b/>
                <w:bCs/>
                <w:color w:val="000000"/>
                <w:lang w:eastAsia="ru-RU"/>
              </w:rPr>
              <w:t>58</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2A271" w14:textId="77777777" w:rsidR="00340015" w:rsidRPr="000E3096" w:rsidRDefault="00340015" w:rsidP="00340015">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3E793A" w14:textId="77777777" w:rsidR="00340015" w:rsidRPr="000E3096" w:rsidRDefault="00340015" w:rsidP="00340015">
            <w:pPr>
              <w:suppressAutoHyphens w:val="0"/>
              <w:rPr>
                <w:b/>
                <w:bCs/>
                <w:color w:val="000000"/>
                <w:lang w:eastAsia="ru-RU"/>
              </w:rPr>
            </w:pPr>
            <w:r>
              <w:rPr>
                <w:b/>
                <w:bCs/>
                <w:color w:val="000000"/>
                <w:lang w:eastAsia="ru-RU"/>
              </w:rPr>
              <w:t>Наличие ремонтных площадок для возможности замены катков и мотор-редукторов передвижения грузовой тележки Крана.</w:t>
            </w:r>
          </w:p>
        </w:tc>
      </w:tr>
      <w:tr w:rsidR="00340015" w14:paraId="766F8281" w14:textId="77777777" w:rsidTr="00340015">
        <w:trPr>
          <w:trHeight w:val="204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2CAD6" w14:textId="77777777" w:rsidR="00340015" w:rsidRPr="000E3096" w:rsidRDefault="00340015" w:rsidP="00340015">
            <w:pPr>
              <w:suppressAutoHyphens w:val="0"/>
              <w:jc w:val="center"/>
              <w:rPr>
                <w:b/>
                <w:bCs/>
                <w:color w:val="000000"/>
                <w:lang w:eastAsia="ru-RU"/>
              </w:rPr>
            </w:pPr>
            <w:r>
              <w:rPr>
                <w:b/>
                <w:bCs/>
                <w:color w:val="000000"/>
                <w:lang w:eastAsia="ru-RU"/>
              </w:rPr>
              <w:t>59</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DC190F" w14:textId="77777777" w:rsidR="00340015" w:rsidRPr="000E3096" w:rsidRDefault="00340015" w:rsidP="00340015">
            <w:pPr>
              <w:suppressAutoHyphens w:val="0"/>
              <w:jc w:val="center"/>
              <w:rPr>
                <w:b/>
                <w:bCs/>
                <w:color w:val="000000"/>
                <w:lang w:eastAsia="ru-RU"/>
              </w:rPr>
            </w:pPr>
            <w:r>
              <w:rPr>
                <w:b/>
                <w:bCs/>
                <w:color w:val="000000"/>
                <w:lang w:eastAsia="ru-RU"/>
              </w:rPr>
              <w:t>Механизм передвижения тележки</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58BA1975" w14:textId="77777777" w:rsidR="00340015" w:rsidRPr="000E3096" w:rsidRDefault="00340015" w:rsidP="00340015">
            <w:pPr>
              <w:suppressAutoHyphens w:val="0"/>
              <w:rPr>
                <w:color w:val="000000"/>
                <w:lang w:eastAsia="ru-RU"/>
              </w:rPr>
            </w:pPr>
            <w:r>
              <w:rPr>
                <w:color w:val="000000"/>
                <w:lang w:eastAsia="ru-RU"/>
              </w:rPr>
              <w:t>Привод передвижения тележки должен осуществляться посредством мотор-редукторов. Двигатели приводов колес тележки должны быть оснащены встроенными дисковыми тормозами. Рабочее торможение должно осуществляться самим двигателем. Тормоза должны иметь возможность механического растормаживания с фиксацией в расторможенном положении. Соединение мотор-редуктора с приводным валом катка – шлицевое либо шпоночное, имеющее возможность свободного демонтажа мотор-редуктора с вала приводного колеса.</w:t>
            </w:r>
          </w:p>
        </w:tc>
      </w:tr>
      <w:tr w:rsidR="00340015" w14:paraId="4B3CE96A" w14:textId="77777777" w:rsidTr="00340015">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E895F" w14:textId="77777777" w:rsidR="00340015" w:rsidRPr="000E3096" w:rsidRDefault="00340015" w:rsidP="00340015">
            <w:pPr>
              <w:suppressAutoHyphens w:val="0"/>
              <w:jc w:val="center"/>
              <w:rPr>
                <w:b/>
                <w:bCs/>
                <w:color w:val="000000"/>
                <w:lang w:eastAsia="ru-RU"/>
              </w:rPr>
            </w:pPr>
            <w:r>
              <w:rPr>
                <w:b/>
                <w:bCs/>
                <w:color w:val="000000"/>
                <w:lang w:eastAsia="ru-RU"/>
              </w:rPr>
              <w:t>60</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18DAC1" w14:textId="77777777" w:rsidR="00340015" w:rsidRPr="000E3096" w:rsidRDefault="00340015" w:rsidP="00340015">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8CDE67" w14:textId="77777777" w:rsidR="00340015" w:rsidRPr="000E3096" w:rsidRDefault="00340015" w:rsidP="00340015">
            <w:pPr>
              <w:suppressAutoHyphens w:val="0"/>
              <w:rPr>
                <w:color w:val="000000"/>
                <w:lang w:eastAsia="ru-RU"/>
              </w:rPr>
            </w:pPr>
            <w:r>
              <w:rPr>
                <w:color w:val="000000"/>
                <w:lang w:eastAsia="ru-RU"/>
              </w:rPr>
              <w:t xml:space="preserve">Оснащен стопорами с электромеханическими приводами, обеспечивающими удержание тележки в заданном положении при ветре нерабочего </w:t>
            </w:r>
            <w:r w:rsidRPr="00C265A6">
              <w:rPr>
                <w:lang w:eastAsia="ru-RU"/>
              </w:rPr>
              <w:t xml:space="preserve">состояния </w:t>
            </w:r>
            <w:r w:rsidRPr="00C265A6">
              <w:rPr>
                <w:b/>
                <w:lang w:eastAsia="ru-RU"/>
              </w:rPr>
              <w:t>(В соответствии с пунктом «Допустимая скорость ветра в нерабочем состоянии, м/с» раздела «Основные технические характеристики» ТЗ)</w:t>
            </w:r>
            <w:r>
              <w:rPr>
                <w:b/>
                <w:color w:val="000000"/>
                <w:lang w:eastAsia="ru-RU"/>
              </w:rPr>
              <w:t xml:space="preserve"> </w:t>
            </w:r>
            <w:r>
              <w:rPr>
                <w:b/>
                <w:color w:val="000000"/>
                <w:lang w:eastAsia="ru-RU"/>
              </w:rPr>
              <w:br/>
            </w:r>
            <w:r>
              <w:rPr>
                <w:color w:val="000000"/>
                <w:lang w:eastAsia="ru-RU"/>
              </w:rPr>
              <w:t>и имеющих ручной привод на случай отключения электроэнергии</w:t>
            </w:r>
          </w:p>
        </w:tc>
      </w:tr>
      <w:tr w:rsidR="00340015" w14:paraId="459872AB" w14:textId="77777777" w:rsidTr="00340015">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352BC" w14:textId="77777777" w:rsidR="00340015" w:rsidRPr="000E3096" w:rsidRDefault="00340015" w:rsidP="00340015">
            <w:pPr>
              <w:suppressAutoHyphens w:val="0"/>
              <w:jc w:val="center"/>
              <w:rPr>
                <w:b/>
                <w:bCs/>
                <w:color w:val="000000"/>
                <w:lang w:eastAsia="ru-RU"/>
              </w:rPr>
            </w:pPr>
            <w:r>
              <w:rPr>
                <w:b/>
                <w:bCs/>
                <w:color w:val="000000"/>
                <w:lang w:eastAsia="ru-RU"/>
              </w:rPr>
              <w:lastRenderedPageBreak/>
              <w:t>61</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9DE3A" w14:textId="77777777" w:rsidR="00340015" w:rsidRPr="000E3096" w:rsidRDefault="00340015" w:rsidP="00340015">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336F0826" w14:textId="77777777" w:rsidR="00340015" w:rsidRPr="000E3096" w:rsidRDefault="00340015" w:rsidP="00340015">
            <w:pPr>
              <w:suppressAutoHyphens w:val="0"/>
              <w:rPr>
                <w:b/>
                <w:bCs/>
                <w:color w:val="000000"/>
                <w:lang w:eastAsia="ru-RU"/>
              </w:rPr>
            </w:pPr>
            <w:r>
              <w:rPr>
                <w:b/>
                <w:bCs/>
                <w:color w:val="000000"/>
                <w:lang w:eastAsia="ru-RU"/>
              </w:rPr>
              <w:t>Должна обеспечиваться свободная замена катков тележки</w:t>
            </w:r>
          </w:p>
        </w:tc>
      </w:tr>
      <w:tr w:rsidR="00340015" w14:paraId="31472BAF" w14:textId="77777777" w:rsidTr="00340015">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3F44C" w14:textId="77777777" w:rsidR="00340015" w:rsidRPr="000E3096" w:rsidRDefault="00340015" w:rsidP="00340015">
            <w:pPr>
              <w:suppressAutoHyphens w:val="0"/>
              <w:jc w:val="center"/>
              <w:rPr>
                <w:b/>
                <w:bCs/>
                <w:color w:val="000000"/>
                <w:lang w:eastAsia="ru-RU"/>
              </w:rPr>
            </w:pPr>
            <w:r>
              <w:rPr>
                <w:b/>
                <w:bCs/>
                <w:color w:val="000000"/>
                <w:lang w:eastAsia="ru-RU"/>
              </w:rPr>
              <w:t>62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F6FC9D8" w14:textId="77777777" w:rsidR="00340015" w:rsidRPr="000E3096" w:rsidRDefault="00340015" w:rsidP="00340015">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2E9F5330" w14:textId="77777777" w:rsidR="00340015" w:rsidRPr="000E3096" w:rsidRDefault="00340015" w:rsidP="00340015">
            <w:pPr>
              <w:suppressAutoHyphens w:val="0"/>
              <w:rPr>
                <w:b/>
                <w:bCs/>
                <w:color w:val="000000"/>
                <w:lang w:eastAsia="ru-RU"/>
              </w:rPr>
            </w:pPr>
            <w:r>
              <w:rPr>
                <w:b/>
                <w:bCs/>
                <w:color w:val="000000"/>
                <w:lang w:eastAsia="ru-RU"/>
              </w:rPr>
              <w:t>Конструкция буксового узла должна позволять быстро осуществить демонтаж сборки катка вместе с подшипниковым узлом</w:t>
            </w:r>
          </w:p>
        </w:tc>
      </w:tr>
      <w:tr w:rsidR="00340015" w14:paraId="4DC4E331" w14:textId="77777777" w:rsidTr="00340015">
        <w:trPr>
          <w:trHeight w:val="49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263AAD9" w14:textId="77777777" w:rsidR="00340015" w:rsidRPr="000E3096" w:rsidRDefault="00340015" w:rsidP="00340015">
            <w:pPr>
              <w:suppressAutoHyphens w:val="0"/>
              <w:jc w:val="center"/>
              <w:rPr>
                <w:b/>
                <w:bCs/>
                <w:color w:val="000000"/>
                <w:lang w:eastAsia="ru-RU"/>
              </w:rPr>
            </w:pPr>
            <w:r>
              <w:rPr>
                <w:b/>
                <w:bCs/>
                <w:color w:val="000000"/>
                <w:lang w:eastAsia="ru-RU"/>
              </w:rPr>
              <w:t>63</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149E0B3F" w14:textId="77777777" w:rsidR="00340015" w:rsidRPr="000E3096" w:rsidRDefault="00340015" w:rsidP="00340015">
            <w:pPr>
              <w:suppressAutoHyphens w:val="0"/>
              <w:jc w:val="center"/>
              <w:rPr>
                <w:b/>
                <w:bCs/>
                <w:color w:val="000000"/>
                <w:lang w:eastAsia="ru-RU"/>
              </w:rPr>
            </w:pPr>
            <w:r>
              <w:rPr>
                <w:b/>
                <w:bCs/>
                <w:color w:val="000000"/>
                <w:lang w:eastAsia="ru-RU"/>
              </w:rPr>
              <w:t>Ходовые катки Крана и грузовой тележки</w:t>
            </w:r>
          </w:p>
        </w:tc>
        <w:tc>
          <w:tcPr>
            <w:tcW w:w="3012" w:type="pct"/>
            <w:tcBorders>
              <w:top w:val="nil"/>
              <w:left w:val="nil"/>
              <w:bottom w:val="single" w:sz="4" w:space="0" w:color="auto"/>
              <w:right w:val="single" w:sz="4" w:space="0" w:color="auto"/>
            </w:tcBorders>
            <w:shd w:val="clear" w:color="auto" w:fill="auto"/>
            <w:vAlign w:val="center"/>
            <w:hideMark/>
          </w:tcPr>
          <w:p w14:paraId="0E221D26" w14:textId="77777777" w:rsidR="00340015" w:rsidRPr="000E3096" w:rsidRDefault="00340015" w:rsidP="00340015">
            <w:pPr>
              <w:suppressAutoHyphens w:val="0"/>
              <w:rPr>
                <w:color w:val="000000"/>
                <w:lang w:eastAsia="ru-RU"/>
              </w:rPr>
            </w:pPr>
            <w:r>
              <w:rPr>
                <w:color w:val="000000"/>
                <w:lang w:eastAsia="ru-RU"/>
              </w:rPr>
              <w:t>Посадка катков на передвижение грузовой тележки – шпоночное соединение</w:t>
            </w:r>
          </w:p>
        </w:tc>
      </w:tr>
      <w:tr w:rsidR="00340015" w14:paraId="31FD4CDE" w14:textId="77777777" w:rsidTr="00340015">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54CA4F9" w14:textId="77777777" w:rsidR="00340015" w:rsidRPr="000E3096" w:rsidRDefault="00340015" w:rsidP="00340015">
            <w:pPr>
              <w:suppressAutoHyphens w:val="0"/>
              <w:jc w:val="center"/>
              <w:rPr>
                <w:b/>
                <w:bCs/>
                <w:color w:val="000000"/>
                <w:lang w:eastAsia="ru-RU"/>
              </w:rPr>
            </w:pPr>
            <w:r>
              <w:rPr>
                <w:b/>
                <w:bCs/>
                <w:color w:val="000000"/>
                <w:lang w:eastAsia="ru-RU"/>
              </w:rPr>
              <w:t>64</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8619396" w14:textId="77777777" w:rsidR="00340015" w:rsidRPr="000E3096" w:rsidRDefault="00340015" w:rsidP="00340015">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1267C500" w14:textId="77777777" w:rsidR="00340015" w:rsidRPr="00C811CA" w:rsidRDefault="00340015" w:rsidP="00340015">
            <w:pPr>
              <w:suppressAutoHyphens w:val="0"/>
              <w:rPr>
                <w:iCs/>
                <w:color w:val="000000"/>
                <w:highlight w:val="yellow"/>
                <w:lang w:eastAsia="ru-RU"/>
              </w:rPr>
            </w:pPr>
            <w:r w:rsidRPr="00C811CA">
              <w:rPr>
                <w:iCs/>
                <w:color w:val="000000"/>
                <w:lang w:eastAsia="ru-RU"/>
              </w:rPr>
              <w:t>Габаритный диаметр катка грузовой тележки 550 или 600 мм</w:t>
            </w:r>
          </w:p>
        </w:tc>
      </w:tr>
      <w:tr w:rsidR="00340015" w14:paraId="794485A0" w14:textId="77777777" w:rsidTr="00340015">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D7ABF82" w14:textId="77777777" w:rsidR="00340015" w:rsidRPr="000E3096" w:rsidRDefault="00340015" w:rsidP="00340015">
            <w:pPr>
              <w:suppressAutoHyphens w:val="0"/>
              <w:jc w:val="center"/>
              <w:rPr>
                <w:b/>
                <w:bCs/>
                <w:color w:val="000000"/>
                <w:lang w:eastAsia="ru-RU"/>
              </w:rPr>
            </w:pPr>
            <w:r>
              <w:rPr>
                <w:b/>
                <w:bCs/>
                <w:color w:val="000000"/>
                <w:lang w:eastAsia="ru-RU"/>
              </w:rPr>
              <w:t>65</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4911B66B" w14:textId="77777777" w:rsidR="00340015" w:rsidRPr="000E3096" w:rsidRDefault="00340015" w:rsidP="00340015">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78FF8B1" w14:textId="77777777" w:rsidR="00340015" w:rsidRPr="00C811CA" w:rsidRDefault="00340015" w:rsidP="00340015">
            <w:pPr>
              <w:suppressAutoHyphens w:val="0"/>
              <w:rPr>
                <w:iCs/>
                <w:color w:val="000000"/>
                <w:lang w:eastAsia="ru-RU"/>
              </w:rPr>
            </w:pPr>
            <w:r w:rsidRPr="00C811CA">
              <w:rPr>
                <w:iCs/>
                <w:color w:val="000000"/>
                <w:lang w:eastAsia="ru-RU"/>
              </w:rPr>
              <w:t>Посадочный диаметр катка грузовой тележки 110 мм (при габаритном 550 мм) или 140 мм (при габаритном 600 мм).</w:t>
            </w:r>
          </w:p>
        </w:tc>
      </w:tr>
      <w:tr w:rsidR="00340015" w14:paraId="29B52271" w14:textId="77777777" w:rsidTr="00340015">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4C73778" w14:textId="77777777" w:rsidR="00340015" w:rsidRPr="000E3096" w:rsidRDefault="00340015" w:rsidP="00340015">
            <w:pPr>
              <w:suppressAutoHyphens w:val="0"/>
              <w:jc w:val="center"/>
              <w:rPr>
                <w:b/>
                <w:bCs/>
                <w:color w:val="000000"/>
                <w:lang w:eastAsia="ru-RU"/>
              </w:rPr>
            </w:pPr>
            <w:r>
              <w:rPr>
                <w:b/>
                <w:bCs/>
                <w:color w:val="000000"/>
                <w:lang w:eastAsia="ru-RU"/>
              </w:rPr>
              <w:t>66</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79A7E99B" w14:textId="77777777" w:rsidR="00340015" w:rsidRPr="000E3096" w:rsidRDefault="00340015" w:rsidP="00340015">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9B9D88B" w14:textId="77777777" w:rsidR="00340015" w:rsidRPr="000E3096" w:rsidRDefault="00340015" w:rsidP="00340015">
            <w:pPr>
              <w:suppressAutoHyphens w:val="0"/>
              <w:rPr>
                <w:color w:val="000000"/>
                <w:lang w:eastAsia="ru-RU"/>
              </w:rPr>
            </w:pPr>
            <w:r>
              <w:rPr>
                <w:color w:val="000000"/>
                <w:lang w:eastAsia="ru-RU"/>
              </w:rPr>
              <w:t>Посадка катков на передвижение Крана – шпоночное соединение</w:t>
            </w:r>
          </w:p>
        </w:tc>
      </w:tr>
      <w:tr w:rsidR="00340015" w14:paraId="3CB975B9" w14:textId="77777777" w:rsidTr="00340015">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4F709A4" w14:textId="77777777" w:rsidR="00340015" w:rsidRPr="000E3096" w:rsidRDefault="00340015" w:rsidP="00340015">
            <w:pPr>
              <w:suppressAutoHyphens w:val="0"/>
              <w:jc w:val="center"/>
              <w:rPr>
                <w:b/>
                <w:bCs/>
                <w:color w:val="000000"/>
                <w:lang w:eastAsia="ru-RU"/>
              </w:rPr>
            </w:pPr>
            <w:r>
              <w:rPr>
                <w:b/>
                <w:bCs/>
                <w:color w:val="000000"/>
                <w:lang w:eastAsia="ru-RU"/>
              </w:rPr>
              <w:t>67</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439A215" w14:textId="77777777" w:rsidR="00340015" w:rsidRPr="000E3096" w:rsidRDefault="00340015" w:rsidP="00340015">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220BE0BD" w14:textId="77777777" w:rsidR="00340015" w:rsidRPr="00031CF7" w:rsidRDefault="00340015" w:rsidP="00340015">
            <w:pPr>
              <w:suppressAutoHyphens w:val="0"/>
              <w:rPr>
                <w:i/>
                <w:iCs/>
                <w:color w:val="000000"/>
                <w:lang w:eastAsia="ru-RU"/>
              </w:rPr>
            </w:pPr>
            <w:r>
              <w:t xml:space="preserve">Габаритный диаметр катка передвижения крана 550 мм </w:t>
            </w:r>
          </w:p>
        </w:tc>
      </w:tr>
      <w:tr w:rsidR="00340015" w14:paraId="4C57C306" w14:textId="77777777" w:rsidTr="00340015">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1E6037D" w14:textId="77777777" w:rsidR="00340015" w:rsidRPr="000E3096" w:rsidRDefault="00340015" w:rsidP="00340015">
            <w:pPr>
              <w:suppressAutoHyphens w:val="0"/>
              <w:jc w:val="center"/>
              <w:rPr>
                <w:b/>
                <w:bCs/>
                <w:color w:val="000000"/>
                <w:lang w:eastAsia="ru-RU"/>
              </w:rPr>
            </w:pPr>
            <w:r>
              <w:rPr>
                <w:b/>
                <w:bCs/>
                <w:color w:val="000000"/>
                <w:lang w:eastAsia="ru-RU"/>
              </w:rPr>
              <w:t>68</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0209E9C" w14:textId="77777777" w:rsidR="00340015" w:rsidRPr="000E3096" w:rsidRDefault="00340015" w:rsidP="00340015">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5E71BC75" w14:textId="77777777" w:rsidR="00340015" w:rsidRPr="00031CF7" w:rsidRDefault="00340015" w:rsidP="00340015">
            <w:pPr>
              <w:suppressAutoHyphens w:val="0"/>
              <w:rPr>
                <w:i/>
                <w:iCs/>
                <w:color w:val="000000"/>
                <w:lang w:eastAsia="ru-RU"/>
              </w:rPr>
            </w:pPr>
            <w:r>
              <w:t xml:space="preserve">Посадочный диаметр катка передвижения крана 110 мм </w:t>
            </w:r>
          </w:p>
        </w:tc>
      </w:tr>
      <w:tr w:rsidR="00340015" w14:paraId="17773E63" w14:textId="77777777" w:rsidTr="00340015">
        <w:trPr>
          <w:trHeight w:val="178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DE193F2" w14:textId="77777777" w:rsidR="00340015" w:rsidRPr="000E3096" w:rsidRDefault="00340015" w:rsidP="00340015">
            <w:pPr>
              <w:suppressAutoHyphens w:val="0"/>
              <w:jc w:val="center"/>
              <w:rPr>
                <w:b/>
                <w:bCs/>
                <w:color w:val="000000"/>
                <w:lang w:eastAsia="ru-RU"/>
              </w:rPr>
            </w:pPr>
            <w:r>
              <w:rPr>
                <w:b/>
                <w:bCs/>
                <w:color w:val="000000"/>
                <w:lang w:eastAsia="ru-RU"/>
              </w:rPr>
              <w:t>69</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31F591CB" w14:textId="77777777" w:rsidR="00340015" w:rsidRPr="000E3096" w:rsidRDefault="00340015" w:rsidP="00340015">
            <w:pPr>
              <w:suppressAutoHyphens w:val="0"/>
              <w:jc w:val="center"/>
              <w:rPr>
                <w:b/>
                <w:bCs/>
                <w:color w:val="000000"/>
                <w:lang w:eastAsia="ru-RU"/>
              </w:rPr>
            </w:pPr>
            <w:r>
              <w:rPr>
                <w:b/>
                <w:bCs/>
                <w:color w:val="000000"/>
                <w:lang w:eastAsia="ru-RU"/>
              </w:rPr>
              <w:t>Механизм подъема</w:t>
            </w:r>
          </w:p>
        </w:tc>
        <w:tc>
          <w:tcPr>
            <w:tcW w:w="3012" w:type="pct"/>
            <w:tcBorders>
              <w:top w:val="nil"/>
              <w:left w:val="nil"/>
              <w:bottom w:val="single" w:sz="4" w:space="0" w:color="auto"/>
              <w:right w:val="single" w:sz="4" w:space="0" w:color="auto"/>
            </w:tcBorders>
            <w:shd w:val="clear" w:color="auto" w:fill="auto"/>
            <w:vAlign w:val="center"/>
            <w:hideMark/>
          </w:tcPr>
          <w:p w14:paraId="34E6DB49" w14:textId="77777777" w:rsidR="00340015" w:rsidRPr="000E3096" w:rsidRDefault="00340015" w:rsidP="00340015">
            <w:pPr>
              <w:suppressAutoHyphens w:val="0"/>
              <w:rPr>
                <w:color w:val="000000"/>
                <w:lang w:eastAsia="ru-RU"/>
              </w:rPr>
            </w:pPr>
            <w:r>
              <w:rPr>
                <w:color w:val="000000"/>
                <w:lang w:eastAsia="ru-RU"/>
              </w:rPr>
              <w:t xml:space="preserve">Конструкция механизма подъема должна обеспечивать подъем контейнера с обеспечением горизонтального положения. Количество лебедок определяется производителем и согласовывается с Заказчиком. </w:t>
            </w:r>
            <w:r>
              <w:rPr>
                <w:lang w:eastAsia="ru-RU"/>
              </w:rPr>
              <w:t>Командоаппарат, отключающий лебедку в крайних положениях, должен быть снабжен абсолютным энкодером для определения текущей высоты подъема контейнера.</w:t>
            </w:r>
          </w:p>
        </w:tc>
      </w:tr>
      <w:tr w:rsidR="00340015" w14:paraId="750969F7" w14:textId="77777777" w:rsidTr="00340015">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4A11EA6" w14:textId="77777777" w:rsidR="00340015" w:rsidRPr="000E3096" w:rsidRDefault="00340015" w:rsidP="00340015">
            <w:pPr>
              <w:suppressAutoHyphens w:val="0"/>
              <w:jc w:val="center"/>
              <w:rPr>
                <w:b/>
                <w:bCs/>
                <w:color w:val="000000"/>
                <w:lang w:eastAsia="ru-RU"/>
              </w:rPr>
            </w:pPr>
            <w:r>
              <w:rPr>
                <w:b/>
                <w:bCs/>
                <w:color w:val="000000"/>
                <w:lang w:eastAsia="ru-RU"/>
              </w:rPr>
              <w:t>70</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4421B978" w14:textId="77777777" w:rsidR="00340015" w:rsidRPr="000E3096" w:rsidRDefault="00340015" w:rsidP="00340015">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5CD51166" w14:textId="77777777" w:rsidR="00340015" w:rsidRPr="000E3096" w:rsidRDefault="00340015" w:rsidP="00340015">
            <w:pPr>
              <w:suppressAutoHyphens w:val="0"/>
              <w:rPr>
                <w:color w:val="000000"/>
                <w:lang w:eastAsia="ru-RU"/>
              </w:rPr>
            </w:pPr>
            <w:r>
              <w:rPr>
                <w:color w:val="000000"/>
                <w:lang w:eastAsia="ru-RU"/>
              </w:rPr>
              <w:t>Редуктор подъема с высокой точностью изготовления зубчатых передач, рассчитанный на работу в тяжелых условиях;</w:t>
            </w:r>
          </w:p>
        </w:tc>
      </w:tr>
      <w:tr w:rsidR="00340015" w14:paraId="326543D9" w14:textId="77777777" w:rsidTr="00340015">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328DD" w14:textId="77777777" w:rsidR="00340015" w:rsidRPr="000E3096" w:rsidRDefault="00340015" w:rsidP="00340015">
            <w:pPr>
              <w:suppressAutoHyphens w:val="0"/>
              <w:jc w:val="center"/>
              <w:rPr>
                <w:b/>
                <w:bCs/>
                <w:color w:val="000000"/>
                <w:lang w:eastAsia="ru-RU"/>
              </w:rPr>
            </w:pPr>
            <w:r>
              <w:rPr>
                <w:b/>
                <w:bCs/>
                <w:color w:val="000000"/>
                <w:lang w:eastAsia="ru-RU"/>
              </w:rPr>
              <w:t>71</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B34AC7" w14:textId="77777777" w:rsidR="00340015" w:rsidRPr="000E3096" w:rsidRDefault="00340015" w:rsidP="00340015">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487960" w14:textId="77777777" w:rsidR="00340015" w:rsidRPr="000E3096" w:rsidRDefault="00340015" w:rsidP="00340015">
            <w:pPr>
              <w:suppressAutoHyphens w:val="0"/>
              <w:rPr>
                <w:color w:val="000000"/>
                <w:lang w:eastAsia="ru-RU"/>
              </w:rPr>
            </w:pPr>
            <w:r>
              <w:rPr>
                <w:color w:val="000000"/>
                <w:lang w:eastAsia="ru-RU"/>
              </w:rPr>
              <w:t>Электродвигатель подъема, короткозамкнутый с принудительной вентиляцией, специальный, для частотно-регулируемого привода;</w:t>
            </w:r>
          </w:p>
        </w:tc>
      </w:tr>
      <w:tr w:rsidR="00340015" w14:paraId="7DAA6D99" w14:textId="77777777" w:rsidTr="00340015">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8ABED" w14:textId="77777777" w:rsidR="00340015" w:rsidRPr="000E3096" w:rsidRDefault="00340015" w:rsidP="00340015">
            <w:pPr>
              <w:suppressAutoHyphens w:val="0"/>
              <w:jc w:val="center"/>
              <w:rPr>
                <w:b/>
                <w:bCs/>
                <w:color w:val="000000"/>
                <w:lang w:eastAsia="ru-RU"/>
              </w:rPr>
            </w:pPr>
            <w:r>
              <w:rPr>
                <w:b/>
                <w:bCs/>
                <w:color w:val="000000"/>
                <w:lang w:eastAsia="ru-RU"/>
              </w:rPr>
              <w:t>72</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18A9F9" w14:textId="77777777" w:rsidR="00340015" w:rsidRPr="000E3096" w:rsidRDefault="00340015" w:rsidP="00340015">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3D6722" w14:textId="77777777" w:rsidR="00340015" w:rsidRPr="000E3096" w:rsidRDefault="00340015" w:rsidP="00340015">
            <w:pPr>
              <w:suppressAutoHyphens w:val="0"/>
              <w:rPr>
                <w:color w:val="000000"/>
                <w:lang w:eastAsia="ru-RU"/>
              </w:rPr>
            </w:pPr>
            <w:r>
              <w:rPr>
                <w:color w:val="000000"/>
                <w:lang w:eastAsia="ru-RU"/>
              </w:rPr>
              <w:t>Тормоз механизма подъема должен иметь коэффициент запаса торможения не менее 1,5;</w:t>
            </w:r>
          </w:p>
        </w:tc>
      </w:tr>
      <w:tr w:rsidR="00340015" w14:paraId="3B0062CF" w14:textId="77777777" w:rsidTr="00340015">
        <w:trPr>
          <w:trHeight w:val="213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B764E" w14:textId="77777777" w:rsidR="00340015" w:rsidRPr="000E3096" w:rsidRDefault="00340015" w:rsidP="00340015">
            <w:pPr>
              <w:suppressAutoHyphens w:val="0"/>
              <w:jc w:val="center"/>
              <w:rPr>
                <w:b/>
                <w:bCs/>
                <w:color w:val="000000"/>
                <w:lang w:eastAsia="ru-RU"/>
              </w:rPr>
            </w:pPr>
            <w:r>
              <w:rPr>
                <w:b/>
                <w:bCs/>
                <w:color w:val="000000"/>
                <w:lang w:eastAsia="ru-RU"/>
              </w:rPr>
              <w:t>73</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363B38" w14:textId="77777777" w:rsidR="00340015" w:rsidRPr="000E3096" w:rsidRDefault="00340015" w:rsidP="00340015">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8AA59E" w14:textId="77777777" w:rsidR="00340015" w:rsidRPr="000E3096" w:rsidRDefault="00340015" w:rsidP="00340015">
            <w:pPr>
              <w:suppressAutoHyphens w:val="0"/>
              <w:rPr>
                <w:color w:val="000000"/>
                <w:lang w:eastAsia="ru-RU"/>
              </w:rPr>
            </w:pPr>
            <w:r>
              <w:rPr>
                <w:color w:val="000000"/>
                <w:lang w:eastAsia="ru-RU"/>
              </w:rPr>
              <w:t>Механизм подъема должен иметь защитный дом-кожух, исключающий попадание атмосферных осадков и обеспечивающий свободный доступ обслуживающего персонала.</w:t>
            </w:r>
            <w:r>
              <w:rPr>
                <w:b/>
                <w:bCs/>
                <w:color w:val="000000"/>
                <w:lang w:eastAsia="ru-RU"/>
              </w:rPr>
              <w:t xml:space="preserve"> Крыша дома кожуха должна быть оборудована съемными люками для обеспечения возможности работы ремонтного крана, крыша должна быть ограждена перилами для обеспечения безопасной работы персонала</w:t>
            </w:r>
          </w:p>
        </w:tc>
      </w:tr>
      <w:tr w:rsidR="00340015" w14:paraId="728667F7" w14:textId="77777777" w:rsidTr="00340015">
        <w:trPr>
          <w:trHeight w:val="127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B72D2" w14:textId="77777777" w:rsidR="00340015" w:rsidRPr="000E3096" w:rsidRDefault="00340015" w:rsidP="00340015">
            <w:pPr>
              <w:suppressAutoHyphens w:val="0"/>
              <w:jc w:val="center"/>
              <w:rPr>
                <w:b/>
                <w:bCs/>
                <w:color w:val="000000"/>
                <w:lang w:eastAsia="ru-RU"/>
              </w:rPr>
            </w:pPr>
            <w:r>
              <w:rPr>
                <w:b/>
                <w:bCs/>
                <w:color w:val="000000"/>
                <w:lang w:eastAsia="ru-RU"/>
              </w:rPr>
              <w:t>74</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D0B10A" w14:textId="77777777" w:rsidR="00340015" w:rsidRPr="000E3096" w:rsidRDefault="00340015" w:rsidP="00340015">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24A2CD" w14:textId="77777777" w:rsidR="00340015" w:rsidRPr="000E3096" w:rsidRDefault="00340015" w:rsidP="00340015">
            <w:pPr>
              <w:suppressAutoHyphens w:val="0"/>
              <w:rPr>
                <w:color w:val="000000"/>
                <w:lang w:eastAsia="ru-RU"/>
              </w:rPr>
            </w:pPr>
            <w:r>
              <w:rPr>
                <w:color w:val="000000"/>
                <w:lang w:eastAsia="ru-RU"/>
              </w:rPr>
              <w:t>Кран должен быть рассчитан для перегрузки контейнеров со смещением центра тяжести по ГОСТ 12.2.071-90 («Система стандартов безопасности труда. Краны грузоподъемные. Краны контейнерные. Требования безопасности») не более чем на 1/10 от внешнего габарита 20-ти, 40- и 45-футового контейнера.</w:t>
            </w:r>
          </w:p>
        </w:tc>
      </w:tr>
      <w:tr w:rsidR="00340015" w14:paraId="6736209B" w14:textId="77777777" w:rsidTr="00340015">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F523D" w14:textId="77777777" w:rsidR="00340015" w:rsidRPr="000E3096" w:rsidRDefault="00340015" w:rsidP="00340015">
            <w:pPr>
              <w:suppressAutoHyphens w:val="0"/>
              <w:jc w:val="center"/>
              <w:rPr>
                <w:b/>
                <w:bCs/>
                <w:color w:val="000000"/>
                <w:lang w:eastAsia="ru-RU"/>
              </w:rPr>
            </w:pPr>
            <w:r>
              <w:rPr>
                <w:b/>
                <w:bCs/>
                <w:color w:val="000000"/>
                <w:lang w:eastAsia="ru-RU"/>
              </w:rPr>
              <w:t>75</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12AA07" w14:textId="77777777" w:rsidR="00340015" w:rsidRPr="000E3096" w:rsidRDefault="00340015" w:rsidP="00340015">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11AD67" w14:textId="77777777" w:rsidR="00340015" w:rsidRPr="000E3096" w:rsidRDefault="00340015" w:rsidP="00340015">
            <w:pPr>
              <w:suppressAutoHyphens w:val="0"/>
              <w:rPr>
                <w:color w:val="000000"/>
                <w:lang w:eastAsia="ru-RU"/>
              </w:rPr>
            </w:pPr>
            <w:r>
              <w:rPr>
                <w:color w:val="000000"/>
                <w:lang w:eastAsia="ru-RU"/>
              </w:rPr>
              <w:t>Класс пылевлагозащиты не ниже IP55. Класс изоляции F. Температура эксплуатации, в соответствии с климатическим исполнением Крана</w:t>
            </w:r>
          </w:p>
        </w:tc>
      </w:tr>
      <w:tr w:rsidR="00340015" w14:paraId="32BC5277" w14:textId="77777777" w:rsidTr="00340015">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8DD27F" w14:textId="70E95EA7" w:rsidR="00340015" w:rsidRDefault="00340015" w:rsidP="00340015">
            <w:pPr>
              <w:suppressAutoHyphens w:val="0"/>
              <w:jc w:val="center"/>
              <w:rPr>
                <w:b/>
                <w:bCs/>
                <w:color w:val="000000"/>
                <w:lang w:eastAsia="ru-RU"/>
              </w:rPr>
            </w:pPr>
            <w:r>
              <w:rPr>
                <w:b/>
                <w:bCs/>
                <w:color w:val="000000"/>
                <w:lang w:eastAsia="ru-RU"/>
              </w:rPr>
              <w:lastRenderedPageBreak/>
              <w:t>76</w:t>
            </w:r>
          </w:p>
        </w:tc>
        <w:tc>
          <w:tcPr>
            <w:tcW w:w="1424" w:type="pct"/>
            <w:vMerge w:val="restart"/>
            <w:tcBorders>
              <w:top w:val="single" w:sz="4" w:space="0" w:color="auto"/>
              <w:left w:val="single" w:sz="4" w:space="0" w:color="auto"/>
              <w:right w:val="single" w:sz="4" w:space="0" w:color="auto"/>
            </w:tcBorders>
            <w:shd w:val="clear" w:color="auto" w:fill="auto"/>
            <w:vAlign w:val="center"/>
          </w:tcPr>
          <w:p w14:paraId="35D1131A" w14:textId="77777777" w:rsidR="00340015" w:rsidRPr="000E3096" w:rsidRDefault="00340015" w:rsidP="00340015">
            <w:pPr>
              <w:suppressAutoHyphens w:val="0"/>
              <w:jc w:val="center"/>
              <w:rPr>
                <w:b/>
                <w:bCs/>
                <w:color w:val="000000"/>
                <w:lang w:eastAsia="ru-RU"/>
              </w:rPr>
            </w:pPr>
            <w:r>
              <w:rPr>
                <w:b/>
                <w:bCs/>
                <w:color w:val="000000"/>
                <w:lang w:eastAsia="ru-RU"/>
              </w:rPr>
              <w:t>Активная Система противораскачивания (АСПР)</w:t>
            </w:r>
          </w:p>
        </w:tc>
        <w:tc>
          <w:tcPr>
            <w:tcW w:w="3012" w:type="pct"/>
            <w:tcBorders>
              <w:top w:val="single" w:sz="4" w:space="0" w:color="auto"/>
              <w:left w:val="nil"/>
              <w:bottom w:val="single" w:sz="4" w:space="0" w:color="auto"/>
              <w:right w:val="single" w:sz="4" w:space="0" w:color="auto"/>
            </w:tcBorders>
            <w:shd w:val="clear" w:color="auto" w:fill="auto"/>
            <w:vAlign w:val="center"/>
          </w:tcPr>
          <w:p w14:paraId="30D6926E" w14:textId="77777777" w:rsidR="00340015" w:rsidRDefault="00340015" w:rsidP="00340015">
            <w:pPr>
              <w:suppressAutoHyphens w:val="0"/>
              <w:rPr>
                <w:color w:val="000000"/>
                <w:lang w:eastAsia="ru-RU"/>
              </w:rPr>
            </w:pPr>
            <w:r>
              <w:rPr>
                <w:color w:val="000000"/>
                <w:lang w:eastAsia="ru-RU"/>
              </w:rPr>
              <w:t>Не менее 4 управляющих лебедок, установленных на тележке</w:t>
            </w:r>
          </w:p>
        </w:tc>
      </w:tr>
      <w:tr w:rsidR="00340015" w14:paraId="52F72040" w14:textId="77777777" w:rsidTr="00340015">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7DB46429" w14:textId="43E10D8D" w:rsidR="00340015" w:rsidRDefault="00340015" w:rsidP="00340015">
            <w:pPr>
              <w:suppressAutoHyphens w:val="0"/>
              <w:jc w:val="center"/>
              <w:rPr>
                <w:b/>
                <w:bCs/>
                <w:color w:val="000000"/>
                <w:lang w:eastAsia="ru-RU"/>
              </w:rPr>
            </w:pPr>
            <w:r>
              <w:rPr>
                <w:b/>
                <w:bCs/>
                <w:color w:val="000000"/>
                <w:lang w:eastAsia="ru-RU"/>
              </w:rPr>
              <w:t>7</w:t>
            </w:r>
            <w:r w:rsidR="00A43D79">
              <w:rPr>
                <w:b/>
                <w:bCs/>
                <w:color w:val="000000"/>
                <w:lang w:eastAsia="ru-RU"/>
              </w:rPr>
              <w:t>7</w:t>
            </w:r>
          </w:p>
        </w:tc>
        <w:tc>
          <w:tcPr>
            <w:tcW w:w="1424" w:type="pct"/>
            <w:vMerge/>
            <w:tcBorders>
              <w:left w:val="single" w:sz="4" w:space="0" w:color="auto"/>
              <w:right w:val="single" w:sz="4" w:space="0" w:color="auto"/>
            </w:tcBorders>
            <w:shd w:val="clear" w:color="auto" w:fill="auto"/>
            <w:vAlign w:val="center"/>
          </w:tcPr>
          <w:p w14:paraId="0C737D4C" w14:textId="77777777" w:rsidR="00340015" w:rsidRPr="000E3096" w:rsidRDefault="00340015" w:rsidP="00340015">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tcPr>
          <w:p w14:paraId="459A7E96" w14:textId="77777777" w:rsidR="00340015" w:rsidRDefault="00340015" w:rsidP="00340015">
            <w:pPr>
              <w:suppressAutoHyphens w:val="0"/>
              <w:rPr>
                <w:color w:val="000000"/>
                <w:lang w:eastAsia="ru-RU"/>
              </w:rPr>
            </w:pPr>
            <w:r>
              <w:rPr>
                <w:color w:val="000000"/>
                <w:lang w:eastAsia="ru-RU"/>
              </w:rPr>
              <w:t>Углы канатов позволяют опускать спредер до уровня подкранового рельса в колодец из контейнеров установленных в 4 яруса</w:t>
            </w:r>
          </w:p>
        </w:tc>
      </w:tr>
      <w:tr w:rsidR="00A43D79" w14:paraId="406B773E" w14:textId="77777777" w:rsidTr="00340015">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6D9D1655" w14:textId="2BD1AED1" w:rsidR="00A43D79" w:rsidRDefault="00A43D79" w:rsidP="00A43D79">
            <w:pPr>
              <w:suppressAutoHyphens w:val="0"/>
              <w:jc w:val="center"/>
              <w:rPr>
                <w:b/>
                <w:bCs/>
                <w:color w:val="000000"/>
                <w:lang w:eastAsia="ru-RU"/>
              </w:rPr>
            </w:pPr>
            <w:r>
              <w:rPr>
                <w:b/>
                <w:bCs/>
                <w:color w:val="000000"/>
                <w:lang w:eastAsia="ru-RU"/>
              </w:rPr>
              <w:t>78</w:t>
            </w:r>
          </w:p>
        </w:tc>
        <w:tc>
          <w:tcPr>
            <w:tcW w:w="1424" w:type="pct"/>
            <w:vMerge/>
            <w:tcBorders>
              <w:left w:val="single" w:sz="4" w:space="0" w:color="auto"/>
              <w:right w:val="single" w:sz="4" w:space="0" w:color="auto"/>
            </w:tcBorders>
            <w:shd w:val="clear" w:color="auto" w:fill="auto"/>
            <w:vAlign w:val="center"/>
          </w:tcPr>
          <w:p w14:paraId="3E6EA7FA" w14:textId="77777777" w:rsidR="00A43D79" w:rsidRPr="000E3096"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tcPr>
          <w:p w14:paraId="362EE748" w14:textId="77777777" w:rsidR="00A43D79" w:rsidRDefault="00A43D79" w:rsidP="00A43D79">
            <w:pPr>
              <w:suppressAutoHyphens w:val="0"/>
              <w:rPr>
                <w:color w:val="000000"/>
                <w:lang w:eastAsia="ru-RU"/>
              </w:rPr>
            </w:pPr>
            <w:r>
              <w:rPr>
                <w:color w:val="000000"/>
                <w:lang w:eastAsia="ru-RU"/>
              </w:rPr>
              <w:t>Управляющая лебедка состоит из барабана и мотор-редуктора с встроенным энкодером</w:t>
            </w:r>
          </w:p>
        </w:tc>
      </w:tr>
      <w:tr w:rsidR="00A43D79" w14:paraId="10E1F5FD" w14:textId="77777777" w:rsidTr="00340015">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75CA674D" w14:textId="262C648A" w:rsidR="00A43D79" w:rsidRDefault="00A43D79" w:rsidP="00A43D79">
            <w:pPr>
              <w:suppressAutoHyphens w:val="0"/>
              <w:jc w:val="center"/>
              <w:rPr>
                <w:b/>
                <w:bCs/>
                <w:color w:val="000000"/>
                <w:lang w:eastAsia="ru-RU"/>
              </w:rPr>
            </w:pPr>
            <w:r>
              <w:rPr>
                <w:b/>
                <w:bCs/>
                <w:color w:val="000000"/>
                <w:lang w:eastAsia="ru-RU"/>
              </w:rPr>
              <w:t>79</w:t>
            </w:r>
          </w:p>
        </w:tc>
        <w:tc>
          <w:tcPr>
            <w:tcW w:w="1424" w:type="pct"/>
            <w:vMerge/>
            <w:tcBorders>
              <w:left w:val="single" w:sz="4" w:space="0" w:color="auto"/>
              <w:right w:val="single" w:sz="4" w:space="0" w:color="auto"/>
            </w:tcBorders>
            <w:shd w:val="clear" w:color="auto" w:fill="auto"/>
            <w:vAlign w:val="center"/>
          </w:tcPr>
          <w:p w14:paraId="70E9F6BF" w14:textId="77777777" w:rsidR="00A43D79" w:rsidRPr="000E3096"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tcPr>
          <w:p w14:paraId="5AABEE4D" w14:textId="77777777" w:rsidR="00A43D79" w:rsidRDefault="00A43D79" w:rsidP="00A43D79">
            <w:pPr>
              <w:suppressAutoHyphens w:val="0"/>
              <w:rPr>
                <w:color w:val="000000"/>
                <w:lang w:eastAsia="ru-RU"/>
              </w:rPr>
            </w:pPr>
            <w:r>
              <w:rPr>
                <w:color w:val="000000"/>
                <w:lang w:eastAsia="ru-RU"/>
              </w:rPr>
              <w:t>Двигатели мотор-редукторов имеют встроенные тормоза с возможностью ручного растормаживания для проведения ТО</w:t>
            </w:r>
          </w:p>
        </w:tc>
      </w:tr>
      <w:tr w:rsidR="00A43D79" w14:paraId="25962441" w14:textId="77777777" w:rsidTr="00340015">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47A6A19C" w14:textId="1019C918" w:rsidR="00A43D79" w:rsidRDefault="00A43D79" w:rsidP="00A43D79">
            <w:pPr>
              <w:suppressAutoHyphens w:val="0"/>
              <w:jc w:val="center"/>
              <w:rPr>
                <w:b/>
                <w:bCs/>
                <w:color w:val="000000"/>
                <w:lang w:eastAsia="ru-RU"/>
              </w:rPr>
            </w:pPr>
            <w:r>
              <w:rPr>
                <w:b/>
                <w:bCs/>
                <w:color w:val="000000"/>
                <w:lang w:eastAsia="ru-RU"/>
              </w:rPr>
              <w:t>80</w:t>
            </w:r>
          </w:p>
        </w:tc>
        <w:tc>
          <w:tcPr>
            <w:tcW w:w="1424" w:type="pct"/>
            <w:vMerge/>
            <w:tcBorders>
              <w:left w:val="single" w:sz="4" w:space="0" w:color="auto"/>
              <w:bottom w:val="single" w:sz="4" w:space="0" w:color="auto"/>
              <w:right w:val="single" w:sz="4" w:space="0" w:color="auto"/>
            </w:tcBorders>
            <w:shd w:val="clear" w:color="auto" w:fill="auto"/>
            <w:vAlign w:val="center"/>
          </w:tcPr>
          <w:p w14:paraId="5E92A813" w14:textId="77777777" w:rsidR="00A43D79" w:rsidRPr="000E3096"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tcPr>
          <w:p w14:paraId="3B46C8E7" w14:textId="77777777" w:rsidR="00A43D79" w:rsidRDefault="00A43D79" w:rsidP="00A43D79">
            <w:pPr>
              <w:suppressAutoHyphens w:val="0"/>
              <w:rPr>
                <w:color w:val="000000"/>
                <w:lang w:eastAsia="ru-RU"/>
              </w:rPr>
            </w:pPr>
            <w:r>
              <w:rPr>
                <w:color w:val="000000"/>
                <w:lang w:eastAsia="ru-RU"/>
              </w:rPr>
              <w:t xml:space="preserve">Активная система противораскачивания должна обеспечивать: </w:t>
            </w:r>
            <w:r>
              <w:rPr>
                <w:color w:val="000000"/>
                <w:lang w:eastAsia="ru-RU"/>
              </w:rPr>
              <w:br/>
              <w:t>- эффективное гашение колебаний спредера при перемещении грузовой тележки и крана, а также при повороте спредера и воздействий порывов ветра до 14 м/с;</w:t>
            </w:r>
            <w:r>
              <w:rPr>
                <w:color w:val="000000"/>
                <w:lang w:eastAsia="ru-RU"/>
              </w:rPr>
              <w:br/>
              <w:t>- доворот спредера на углы до ±5 градусов;</w:t>
            </w:r>
            <w:r>
              <w:rPr>
                <w:color w:val="000000"/>
                <w:lang w:eastAsia="ru-RU"/>
              </w:rPr>
              <w:br/>
              <w:t>- продольное и поперечное перемещение спредера на расстояния до ±200 мм.</w:t>
            </w:r>
          </w:p>
        </w:tc>
      </w:tr>
      <w:tr w:rsidR="00A43D79" w14:paraId="4D9DC439" w14:textId="77777777" w:rsidTr="00340015">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BF99F64" w14:textId="484451B8" w:rsidR="00A43D79" w:rsidRPr="000E3096" w:rsidRDefault="00A43D79" w:rsidP="00A43D79">
            <w:pPr>
              <w:suppressAutoHyphens w:val="0"/>
              <w:jc w:val="center"/>
              <w:rPr>
                <w:b/>
                <w:bCs/>
                <w:color w:val="000000"/>
                <w:lang w:eastAsia="ru-RU"/>
              </w:rPr>
            </w:pPr>
            <w:r>
              <w:rPr>
                <w:b/>
                <w:bCs/>
                <w:color w:val="000000"/>
                <w:lang w:eastAsia="ru-RU"/>
              </w:rPr>
              <w:t>81</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026487A3" w14:textId="77777777" w:rsidR="00A43D79" w:rsidRPr="000E3096" w:rsidRDefault="00A43D79" w:rsidP="00A43D79">
            <w:pPr>
              <w:suppressAutoHyphens w:val="0"/>
              <w:jc w:val="center"/>
              <w:rPr>
                <w:b/>
                <w:bCs/>
                <w:color w:val="000000"/>
                <w:lang w:eastAsia="ru-RU"/>
              </w:rPr>
            </w:pPr>
            <w:r>
              <w:rPr>
                <w:b/>
                <w:bCs/>
                <w:color w:val="000000"/>
                <w:lang w:eastAsia="ru-RU"/>
              </w:rPr>
              <w:t>Тип грузозахватного механизма:</w:t>
            </w:r>
            <w:r>
              <w:rPr>
                <w:b/>
                <w:bCs/>
                <w:color w:val="000000"/>
                <w:lang w:eastAsia="ru-RU"/>
              </w:rPr>
              <w:br/>
              <w:t xml:space="preserve">Спредер </w:t>
            </w:r>
          </w:p>
        </w:tc>
        <w:tc>
          <w:tcPr>
            <w:tcW w:w="3012" w:type="pct"/>
            <w:tcBorders>
              <w:top w:val="nil"/>
              <w:left w:val="nil"/>
              <w:bottom w:val="single" w:sz="4" w:space="0" w:color="auto"/>
              <w:right w:val="single" w:sz="4" w:space="0" w:color="auto"/>
            </w:tcBorders>
            <w:shd w:val="clear" w:color="auto" w:fill="auto"/>
            <w:vAlign w:val="center"/>
            <w:hideMark/>
          </w:tcPr>
          <w:p w14:paraId="65B4368E" w14:textId="77777777" w:rsidR="00A43D79" w:rsidRPr="000E3096" w:rsidRDefault="00A43D79" w:rsidP="00A43D79">
            <w:pPr>
              <w:suppressAutoHyphens w:val="0"/>
              <w:rPr>
                <w:color w:val="000000"/>
                <w:lang w:eastAsia="ru-RU"/>
              </w:rPr>
            </w:pPr>
            <w:r>
              <w:rPr>
                <w:color w:val="000000"/>
                <w:lang w:eastAsia="ru-RU"/>
              </w:rPr>
              <w:t>Поворотный телескопический спредер с электроприводом для перемещения 20-,40- и 45-футовых контейнеров</w:t>
            </w:r>
          </w:p>
        </w:tc>
      </w:tr>
      <w:tr w:rsidR="00A43D79" w14:paraId="6EFC778C" w14:textId="77777777" w:rsidTr="00340015">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87D98FF" w14:textId="7FFFDBED" w:rsidR="00A43D79" w:rsidRPr="000E3096" w:rsidRDefault="00A43D79" w:rsidP="00A43D79">
            <w:pPr>
              <w:suppressAutoHyphens w:val="0"/>
              <w:jc w:val="center"/>
              <w:rPr>
                <w:b/>
                <w:bCs/>
                <w:color w:val="000000"/>
                <w:lang w:eastAsia="ru-RU"/>
              </w:rPr>
            </w:pPr>
            <w:r>
              <w:rPr>
                <w:b/>
                <w:bCs/>
                <w:color w:val="000000"/>
                <w:lang w:eastAsia="ru-RU"/>
              </w:rPr>
              <w:t>82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456343C1" w14:textId="77777777" w:rsidR="00A43D79" w:rsidRPr="000E3096"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C2B2A25" w14:textId="77777777" w:rsidR="00A43D79" w:rsidRPr="000E3096" w:rsidRDefault="00A43D79" w:rsidP="00A43D79">
            <w:pPr>
              <w:suppressAutoHyphens w:val="0"/>
              <w:rPr>
                <w:color w:val="000000"/>
                <w:lang w:eastAsia="ru-RU"/>
              </w:rPr>
            </w:pPr>
            <w:r>
              <w:rPr>
                <w:color w:val="000000"/>
                <w:lang w:eastAsia="ru-RU"/>
              </w:rPr>
              <w:t xml:space="preserve">Оборудован системой сигнализационных устройств (должен иметь световые сигналы, указывающие состояние поворотных замков (twistlock)). </w:t>
            </w:r>
          </w:p>
        </w:tc>
      </w:tr>
      <w:tr w:rsidR="00A43D79" w14:paraId="20F55C52" w14:textId="77777777" w:rsidTr="00340015">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33935" w14:textId="15A51C5F" w:rsidR="00A43D79" w:rsidRPr="000E3096" w:rsidRDefault="00A43D79" w:rsidP="00A43D79">
            <w:pPr>
              <w:suppressAutoHyphens w:val="0"/>
              <w:jc w:val="center"/>
              <w:rPr>
                <w:b/>
                <w:bCs/>
                <w:color w:val="000000"/>
                <w:lang w:eastAsia="ru-RU"/>
              </w:rPr>
            </w:pPr>
            <w:r>
              <w:rPr>
                <w:b/>
                <w:bCs/>
                <w:color w:val="000000"/>
                <w:lang w:eastAsia="ru-RU"/>
              </w:rPr>
              <w:t>83</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69020" w14:textId="77777777" w:rsidR="00A43D79" w:rsidRPr="000E3096"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440EB6" w14:textId="77777777" w:rsidR="00A43D79" w:rsidRPr="000E3096" w:rsidRDefault="00A43D79" w:rsidP="00A43D79">
            <w:pPr>
              <w:suppressAutoHyphens w:val="0"/>
              <w:rPr>
                <w:color w:val="000000"/>
                <w:lang w:eastAsia="ru-RU"/>
              </w:rPr>
            </w:pPr>
            <w:r>
              <w:rPr>
                <w:color w:val="000000"/>
                <w:lang w:eastAsia="ru-RU"/>
              </w:rPr>
              <w:t>Оборудован системой блокировочных устройств (предотвращающих возможность подъема спредера при не срабатывающих поворотных замках (twistlock) или возникших неисправностях)</w:t>
            </w:r>
          </w:p>
        </w:tc>
      </w:tr>
      <w:tr w:rsidR="00A43D79" w14:paraId="275BBB97" w14:textId="77777777" w:rsidTr="00340015">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38788" w14:textId="7A3E12FE" w:rsidR="00A43D79" w:rsidRPr="000E3096" w:rsidRDefault="00A43D79" w:rsidP="00A43D79">
            <w:pPr>
              <w:suppressAutoHyphens w:val="0"/>
              <w:jc w:val="center"/>
              <w:rPr>
                <w:b/>
                <w:bCs/>
                <w:color w:val="000000"/>
                <w:lang w:eastAsia="ru-RU"/>
              </w:rPr>
            </w:pPr>
            <w:r>
              <w:rPr>
                <w:b/>
                <w:bCs/>
                <w:color w:val="000000"/>
                <w:lang w:eastAsia="ru-RU"/>
              </w:rPr>
              <w:t>84</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D37320" w14:textId="77777777" w:rsidR="00A43D79" w:rsidRPr="000E3096"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4833F" w14:textId="77777777" w:rsidR="00A43D79" w:rsidRPr="000E3096" w:rsidRDefault="00A43D79" w:rsidP="00A43D79">
            <w:pPr>
              <w:suppressAutoHyphens w:val="0"/>
              <w:rPr>
                <w:color w:val="000000"/>
                <w:lang w:eastAsia="ru-RU"/>
              </w:rPr>
            </w:pPr>
            <w:r>
              <w:rPr>
                <w:color w:val="000000"/>
                <w:lang w:eastAsia="ru-RU"/>
              </w:rPr>
              <w:t>Обеспечивает погрузку-выгрузку контейнеров в зимних условиях при толщине снега на контейнере не менее 10 см.</w:t>
            </w:r>
          </w:p>
        </w:tc>
      </w:tr>
      <w:tr w:rsidR="00A43D79" w14:paraId="109D36BC" w14:textId="77777777" w:rsidTr="00340015">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85013" w14:textId="3A6B9A1A" w:rsidR="00A43D79" w:rsidRPr="000E3096" w:rsidRDefault="00A43D79" w:rsidP="00A43D79">
            <w:pPr>
              <w:suppressAutoHyphens w:val="0"/>
              <w:jc w:val="center"/>
              <w:rPr>
                <w:b/>
                <w:bCs/>
                <w:color w:val="000000"/>
                <w:lang w:eastAsia="ru-RU"/>
              </w:rPr>
            </w:pPr>
            <w:r>
              <w:rPr>
                <w:b/>
                <w:bCs/>
                <w:color w:val="000000"/>
                <w:lang w:eastAsia="ru-RU"/>
              </w:rPr>
              <w:t>85</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648F90" w14:textId="77777777" w:rsidR="00A43D79" w:rsidRPr="000E3096"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E47D07" w14:textId="77777777" w:rsidR="00A43D79" w:rsidRPr="00CF4817" w:rsidRDefault="00A43D79" w:rsidP="00A43D79">
            <w:pPr>
              <w:suppressAutoHyphens w:val="0"/>
              <w:autoSpaceDE w:val="0"/>
              <w:autoSpaceDN w:val="0"/>
              <w:adjustRightInd w:val="0"/>
              <w:rPr>
                <w:rFonts w:ascii="MS Shell Dlg 2" w:hAnsi="MS Shell Dlg 2" w:cs="MS Shell Dlg 2"/>
                <w:sz w:val="17"/>
                <w:szCs w:val="17"/>
                <w:lang w:eastAsia="ru-RU"/>
              </w:rPr>
            </w:pPr>
            <w:r>
              <w:rPr>
                <w:color w:val="000000"/>
                <w:lang w:eastAsia="ru-RU"/>
              </w:rPr>
              <w:t>Поворот контейнера спредером, +95</w:t>
            </w:r>
            <w:r>
              <w:rPr>
                <w:lang w:eastAsia="ru-RU"/>
              </w:rPr>
              <w:t>°</w:t>
            </w:r>
            <w:r>
              <w:rPr>
                <w:color w:val="000000"/>
                <w:lang w:eastAsia="ru-RU"/>
              </w:rPr>
              <w:t>/- 185</w:t>
            </w:r>
            <w:r>
              <w:rPr>
                <w:lang w:eastAsia="ru-RU"/>
              </w:rPr>
              <w:t>°</w:t>
            </w:r>
          </w:p>
        </w:tc>
      </w:tr>
      <w:tr w:rsidR="00A43D79" w14:paraId="443DC362" w14:textId="77777777" w:rsidTr="00340015">
        <w:trPr>
          <w:trHeight w:val="306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97ED2" w14:textId="4D03ACCA" w:rsidR="00A43D79" w:rsidRPr="00D24642" w:rsidRDefault="00A43D79" w:rsidP="00A43D79">
            <w:pPr>
              <w:suppressAutoHyphens w:val="0"/>
              <w:jc w:val="center"/>
              <w:rPr>
                <w:b/>
                <w:bCs/>
                <w:color w:val="000000"/>
                <w:lang w:eastAsia="ru-RU"/>
              </w:rPr>
            </w:pPr>
            <w:r>
              <w:rPr>
                <w:b/>
                <w:bCs/>
                <w:color w:val="000000"/>
                <w:lang w:eastAsia="ru-RU"/>
              </w:rPr>
              <w:t>86</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9324CA"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F745CE" w14:textId="77777777" w:rsidR="00A43D79" w:rsidRPr="00D24642" w:rsidRDefault="00A43D79" w:rsidP="00A43D79">
            <w:pPr>
              <w:suppressAutoHyphens w:val="0"/>
              <w:rPr>
                <w:color w:val="000000"/>
                <w:lang w:eastAsia="ru-RU"/>
              </w:rPr>
            </w:pPr>
            <w:r>
              <w:rPr>
                <w:color w:val="000000"/>
                <w:lang w:eastAsia="ru-RU"/>
              </w:rPr>
              <w:t>Шкаф управления на спредере, в соответствии с климатическим исполнением Крана по ГОСТ 15150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и должен иметь защиту не менее IP55 по ГОСТ 14254-96 («Степени защиты, обеспечиваемые оболочками (код IP)») от проникновения твёрдых тел, жидкостей, механических ударов и возникновения конденсата. При аварийном отключении автомата защиты спредера обеспечить возможность возвращения спредера в работу из аппаратной Крана</w:t>
            </w:r>
          </w:p>
        </w:tc>
      </w:tr>
      <w:tr w:rsidR="00A43D79" w14:paraId="4A43E4F1" w14:textId="77777777" w:rsidTr="00340015">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D4E63" w14:textId="210896F4" w:rsidR="00A43D79" w:rsidRPr="00D24642" w:rsidRDefault="00A43D79" w:rsidP="00A43D79">
            <w:pPr>
              <w:suppressAutoHyphens w:val="0"/>
              <w:jc w:val="center"/>
              <w:rPr>
                <w:b/>
                <w:bCs/>
                <w:color w:val="000000"/>
                <w:lang w:eastAsia="ru-RU"/>
              </w:rPr>
            </w:pPr>
            <w:r>
              <w:rPr>
                <w:b/>
                <w:bCs/>
                <w:color w:val="000000"/>
                <w:lang w:eastAsia="ru-RU"/>
              </w:rPr>
              <w:t>87</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34DFE4"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317E02F3" w14:textId="77777777" w:rsidR="00A43D79" w:rsidRPr="00D24642" w:rsidRDefault="00A43D79" w:rsidP="00A43D79">
            <w:pPr>
              <w:suppressAutoHyphens w:val="0"/>
              <w:rPr>
                <w:color w:val="000000"/>
                <w:lang w:eastAsia="ru-RU"/>
              </w:rPr>
            </w:pPr>
            <w:r>
              <w:rPr>
                <w:color w:val="000000"/>
                <w:lang w:eastAsia="ru-RU"/>
              </w:rPr>
              <w:t>Оборудован 4 проушинами для навешивания стропов для работы с деформированными контейнерами. Грузоподъемность каждой проушины должна быть не менее 10 тонн.</w:t>
            </w:r>
          </w:p>
        </w:tc>
      </w:tr>
      <w:tr w:rsidR="00A43D79" w14:paraId="0CBA2B36" w14:textId="77777777" w:rsidTr="00340015">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9B2C207" w14:textId="6193D2C0" w:rsidR="00A43D79" w:rsidRPr="00D24642" w:rsidRDefault="00A43D79" w:rsidP="00A43D79">
            <w:pPr>
              <w:suppressAutoHyphens w:val="0"/>
              <w:jc w:val="center"/>
              <w:rPr>
                <w:b/>
                <w:bCs/>
                <w:color w:val="000000"/>
                <w:lang w:eastAsia="ru-RU"/>
              </w:rPr>
            </w:pPr>
            <w:r>
              <w:rPr>
                <w:b/>
                <w:bCs/>
                <w:color w:val="000000"/>
                <w:lang w:eastAsia="ru-RU"/>
              </w:rPr>
              <w:lastRenderedPageBreak/>
              <w:t>88</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49CA3D2A" w14:textId="77777777" w:rsidR="00A43D79" w:rsidRPr="00D24642"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E995E0E" w14:textId="77777777" w:rsidR="00A43D79" w:rsidRPr="00D24642" w:rsidRDefault="00A43D79" w:rsidP="00A43D79">
            <w:pPr>
              <w:suppressAutoHyphens w:val="0"/>
              <w:rPr>
                <w:color w:val="000000"/>
                <w:lang w:eastAsia="ru-RU"/>
              </w:rPr>
            </w:pPr>
            <w:r>
              <w:rPr>
                <w:color w:val="000000"/>
                <w:lang w:eastAsia="ru-RU"/>
              </w:rPr>
              <w:t>Температура эксплуатации в соответствии с климатическим исполнением Крана</w:t>
            </w:r>
          </w:p>
        </w:tc>
      </w:tr>
      <w:tr w:rsidR="00A43D79" w14:paraId="0503996D" w14:textId="77777777" w:rsidTr="00340015">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D186E4A" w14:textId="7F08EDDB" w:rsidR="00A43D79" w:rsidRPr="00D24642" w:rsidRDefault="00A43D79" w:rsidP="00A43D79">
            <w:pPr>
              <w:suppressAutoHyphens w:val="0"/>
              <w:jc w:val="center"/>
              <w:rPr>
                <w:b/>
                <w:bCs/>
                <w:color w:val="000000"/>
                <w:lang w:eastAsia="ru-RU"/>
              </w:rPr>
            </w:pPr>
            <w:r>
              <w:rPr>
                <w:b/>
                <w:bCs/>
                <w:color w:val="000000"/>
                <w:lang w:eastAsia="ru-RU"/>
              </w:rPr>
              <w:t>89</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D4BE527" w14:textId="77777777" w:rsidR="00A43D79" w:rsidRPr="00D24642"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3A2BB99" w14:textId="77777777" w:rsidR="00A43D79" w:rsidRPr="00D24642" w:rsidRDefault="00A43D79" w:rsidP="00A43D79">
            <w:pPr>
              <w:suppressAutoHyphens w:val="0"/>
              <w:rPr>
                <w:color w:val="000000"/>
                <w:lang w:eastAsia="ru-RU"/>
              </w:rPr>
            </w:pPr>
            <w:r>
              <w:rPr>
                <w:color w:val="000000"/>
                <w:lang w:eastAsia="ru-RU"/>
              </w:rPr>
              <w:t>Степень пылевлагозащиты не менее IP55</w:t>
            </w:r>
          </w:p>
        </w:tc>
      </w:tr>
      <w:tr w:rsidR="00A43D79" w14:paraId="5521DCCF" w14:textId="77777777" w:rsidTr="00340015">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621B0F4" w14:textId="1499F029" w:rsidR="00A43D79" w:rsidRPr="00D24642" w:rsidRDefault="00A43D79" w:rsidP="00A43D79">
            <w:pPr>
              <w:suppressAutoHyphens w:val="0"/>
              <w:jc w:val="center"/>
              <w:rPr>
                <w:b/>
                <w:bCs/>
                <w:color w:val="000000"/>
                <w:lang w:eastAsia="ru-RU"/>
              </w:rPr>
            </w:pPr>
            <w:r>
              <w:rPr>
                <w:b/>
                <w:bCs/>
                <w:color w:val="000000"/>
                <w:lang w:eastAsia="ru-RU"/>
              </w:rPr>
              <w:t>90</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58E6FFD" w14:textId="77777777" w:rsidR="00A43D79" w:rsidRPr="00D24642"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46AED64" w14:textId="77777777" w:rsidR="00A43D79" w:rsidRPr="00D24642" w:rsidRDefault="00A43D79" w:rsidP="00A43D79">
            <w:pPr>
              <w:suppressAutoHyphens w:val="0"/>
              <w:rPr>
                <w:color w:val="000000"/>
                <w:lang w:eastAsia="ru-RU"/>
              </w:rPr>
            </w:pPr>
            <w:r>
              <w:rPr>
                <w:color w:val="000000"/>
                <w:lang w:eastAsia="ru-RU"/>
              </w:rPr>
              <w:t xml:space="preserve">На спредере предусмотрена возможность открытия (размыкания) поворотных замков (twistlock) в случае, если команда на закрытие не выполнена полностью хотя бы одним поворотным замком. </w:t>
            </w:r>
          </w:p>
        </w:tc>
      </w:tr>
      <w:tr w:rsidR="00A43D79" w14:paraId="7334C079" w14:textId="77777777" w:rsidTr="00340015">
        <w:trPr>
          <w:trHeight w:val="15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F20D5FB" w14:textId="709F0346" w:rsidR="00A43D79" w:rsidRPr="00D24642" w:rsidRDefault="00A43D79" w:rsidP="00A43D79">
            <w:pPr>
              <w:suppressAutoHyphens w:val="0"/>
              <w:jc w:val="center"/>
              <w:rPr>
                <w:b/>
                <w:bCs/>
                <w:color w:val="000000"/>
                <w:lang w:eastAsia="ru-RU"/>
              </w:rPr>
            </w:pPr>
            <w:r>
              <w:rPr>
                <w:b/>
                <w:bCs/>
                <w:color w:val="000000"/>
                <w:lang w:eastAsia="ru-RU"/>
              </w:rPr>
              <w:t>91</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79BDBD6B" w14:textId="77777777" w:rsidR="00A43D79" w:rsidRPr="00D24642"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F18BDC2" w14:textId="77777777" w:rsidR="00A43D79" w:rsidRPr="00D24642" w:rsidRDefault="00A43D79" w:rsidP="00A43D79">
            <w:pPr>
              <w:suppressAutoHyphens w:val="0"/>
              <w:rPr>
                <w:color w:val="000000"/>
                <w:lang w:eastAsia="ru-RU"/>
              </w:rPr>
            </w:pPr>
            <w:r>
              <w:rPr>
                <w:color w:val="000000"/>
                <w:lang w:eastAsia="ru-RU"/>
              </w:rPr>
              <w:t>Электропитание спредера осуществляется с грузовой тележки с помощью имеющего запасные жилы гибкого кабеля, при этом подсоединение кабеля к спредеру осуществляется через быстроразъёмный штепсельный разъем, имеющий степень пылевлагозащиты не менее IP-55. Автомат включения спредера расположить на грузовой тележке.</w:t>
            </w:r>
          </w:p>
        </w:tc>
      </w:tr>
      <w:tr w:rsidR="00A43D79" w14:paraId="1C6D1B77" w14:textId="77777777" w:rsidTr="00340015">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9C8CBAE" w14:textId="1F4D7EFB" w:rsidR="00A43D79" w:rsidRPr="00D24642" w:rsidRDefault="00A43D79" w:rsidP="00A43D79">
            <w:pPr>
              <w:suppressAutoHyphens w:val="0"/>
              <w:jc w:val="center"/>
              <w:rPr>
                <w:b/>
                <w:bCs/>
                <w:color w:val="000000"/>
                <w:lang w:eastAsia="ru-RU"/>
              </w:rPr>
            </w:pPr>
            <w:r>
              <w:rPr>
                <w:b/>
                <w:bCs/>
                <w:color w:val="000000"/>
                <w:lang w:eastAsia="ru-RU"/>
              </w:rPr>
              <w:t>92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73AB771" w14:textId="77777777" w:rsidR="00A43D79" w:rsidRPr="00D24642"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29C2CBC" w14:textId="77777777" w:rsidR="00A43D79" w:rsidRPr="00D24642" w:rsidRDefault="00A43D79" w:rsidP="00A43D79">
            <w:pPr>
              <w:suppressAutoHyphens w:val="0"/>
              <w:rPr>
                <w:color w:val="000000"/>
                <w:lang w:eastAsia="ru-RU"/>
              </w:rPr>
            </w:pPr>
            <w:r>
              <w:rPr>
                <w:color w:val="000000"/>
                <w:lang w:eastAsia="ru-RU"/>
              </w:rPr>
              <w:t>Оборудован счетчиком моточасов и счетчиком циклов закрытия открытия поворотных замков, (допускается совмещение в одном приборе)</w:t>
            </w:r>
          </w:p>
        </w:tc>
      </w:tr>
      <w:tr w:rsidR="00A43D79" w14:paraId="0F6B7D00" w14:textId="77777777" w:rsidTr="00340015">
        <w:trPr>
          <w:trHeight w:val="178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0C35EAD" w14:textId="7B0D220C" w:rsidR="00A43D79" w:rsidRPr="00D24642" w:rsidRDefault="00A43D79" w:rsidP="00A43D79">
            <w:pPr>
              <w:suppressAutoHyphens w:val="0"/>
              <w:jc w:val="center"/>
              <w:rPr>
                <w:b/>
                <w:bCs/>
                <w:color w:val="000000"/>
                <w:lang w:eastAsia="ru-RU"/>
              </w:rPr>
            </w:pPr>
            <w:r>
              <w:rPr>
                <w:b/>
                <w:bCs/>
                <w:color w:val="000000"/>
                <w:lang w:eastAsia="ru-RU"/>
              </w:rPr>
              <w:t>93</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213E067" w14:textId="77777777" w:rsidR="00A43D79" w:rsidRPr="00D24642"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F9482D1" w14:textId="77777777" w:rsidR="00A43D79" w:rsidRPr="00D24642" w:rsidRDefault="00A43D79" w:rsidP="00A43D79">
            <w:pPr>
              <w:suppressAutoHyphens w:val="0"/>
              <w:rPr>
                <w:color w:val="000000"/>
                <w:lang w:eastAsia="ru-RU"/>
              </w:rPr>
            </w:pPr>
            <w:r>
              <w:rPr>
                <w:color w:val="000000"/>
                <w:lang w:eastAsia="ru-RU"/>
              </w:rPr>
              <w:t>Для точного определения количества циклов работы поворотных замков (twistlock) в электрический шкаф должен быть установлен электромеханический счетчик циклов работы поворотных замков (twistlock). Счетчик циклов должен быть соединен с датчиком фиксированного положения (закрытия) и при повороте и обратном развороте (полном цикле) показание увеличивать на единицу. Обнуление счетчика недопустимо.</w:t>
            </w:r>
          </w:p>
        </w:tc>
      </w:tr>
      <w:tr w:rsidR="00A43D79" w14:paraId="62BD3A59" w14:textId="77777777" w:rsidTr="00340015">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9A710CA" w14:textId="41E00F69" w:rsidR="00A43D79" w:rsidRPr="00D24642" w:rsidRDefault="00A43D79" w:rsidP="00A43D79">
            <w:pPr>
              <w:suppressAutoHyphens w:val="0"/>
              <w:jc w:val="center"/>
              <w:rPr>
                <w:b/>
                <w:bCs/>
                <w:color w:val="000000"/>
                <w:lang w:eastAsia="ru-RU"/>
              </w:rPr>
            </w:pPr>
            <w:r>
              <w:rPr>
                <w:b/>
                <w:bCs/>
                <w:color w:val="000000"/>
                <w:lang w:eastAsia="ru-RU"/>
              </w:rPr>
              <w:t>94</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93BDA2C" w14:textId="77777777" w:rsidR="00A43D79" w:rsidRPr="00D24642"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582D73B8" w14:textId="77777777" w:rsidR="00A43D79" w:rsidRPr="00D24642" w:rsidRDefault="00A43D79" w:rsidP="00A43D79">
            <w:pPr>
              <w:suppressAutoHyphens w:val="0"/>
              <w:rPr>
                <w:color w:val="000000"/>
                <w:lang w:eastAsia="ru-RU"/>
              </w:rPr>
            </w:pPr>
            <w:r>
              <w:rPr>
                <w:color w:val="000000"/>
                <w:lang w:eastAsia="ru-RU"/>
              </w:rPr>
              <w:t>Стальная конструкция спредера должна быть изготовлена по стандарту не ниже DIN 15018:</w:t>
            </w:r>
          </w:p>
        </w:tc>
      </w:tr>
      <w:tr w:rsidR="00A43D79" w14:paraId="5FE1C968" w14:textId="77777777" w:rsidTr="00340015">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466BD" w14:textId="4BBBFC18" w:rsidR="00A43D79" w:rsidRPr="00D24642" w:rsidRDefault="00A43D79" w:rsidP="00A43D79">
            <w:pPr>
              <w:suppressAutoHyphens w:val="0"/>
              <w:jc w:val="center"/>
              <w:rPr>
                <w:b/>
                <w:bCs/>
                <w:color w:val="000000"/>
                <w:lang w:eastAsia="ru-RU"/>
              </w:rPr>
            </w:pPr>
            <w:r>
              <w:rPr>
                <w:b/>
                <w:bCs/>
                <w:color w:val="000000"/>
                <w:lang w:eastAsia="ru-RU"/>
              </w:rPr>
              <w:t>95</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6248B"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4D811" w14:textId="77777777" w:rsidR="00A43D79" w:rsidRPr="00D24642" w:rsidRDefault="00A43D79" w:rsidP="00A43D79">
            <w:pPr>
              <w:suppressAutoHyphens w:val="0"/>
              <w:rPr>
                <w:color w:val="000000"/>
                <w:lang w:eastAsia="ru-RU"/>
              </w:rPr>
            </w:pPr>
            <w:r>
              <w:rPr>
                <w:color w:val="000000"/>
                <w:lang w:eastAsia="ru-RU"/>
              </w:rPr>
              <w:t>a.      Класс подъема не ниже H2;</w:t>
            </w:r>
          </w:p>
        </w:tc>
      </w:tr>
      <w:tr w:rsidR="00A43D79" w14:paraId="4BCC913B" w14:textId="77777777" w:rsidTr="00340015">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894B0" w14:textId="05C31377" w:rsidR="00A43D79" w:rsidRPr="00D24642" w:rsidRDefault="00A43D79" w:rsidP="00A43D79">
            <w:pPr>
              <w:suppressAutoHyphens w:val="0"/>
              <w:jc w:val="center"/>
              <w:rPr>
                <w:b/>
                <w:bCs/>
                <w:color w:val="000000"/>
                <w:lang w:eastAsia="ru-RU"/>
              </w:rPr>
            </w:pPr>
            <w:r>
              <w:rPr>
                <w:b/>
                <w:bCs/>
                <w:color w:val="000000"/>
                <w:lang w:eastAsia="ru-RU"/>
              </w:rPr>
              <w:t>96</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6D1216"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5B8A11" w14:textId="77777777" w:rsidR="00A43D79" w:rsidRPr="00D24642" w:rsidRDefault="00A43D79" w:rsidP="00A43D79">
            <w:pPr>
              <w:suppressAutoHyphens w:val="0"/>
              <w:rPr>
                <w:color w:val="000000"/>
                <w:lang w:eastAsia="ru-RU"/>
              </w:rPr>
            </w:pPr>
            <w:r>
              <w:rPr>
                <w:color w:val="000000"/>
                <w:lang w:eastAsia="ru-RU"/>
              </w:rPr>
              <w:t>b.      Группа нагрузки не ниже B4;</w:t>
            </w:r>
          </w:p>
        </w:tc>
      </w:tr>
      <w:tr w:rsidR="00A43D79" w14:paraId="5ED0875A" w14:textId="77777777" w:rsidTr="00340015">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C6339" w14:textId="27CE818A" w:rsidR="00A43D79" w:rsidRPr="00D24642" w:rsidRDefault="00A43D79" w:rsidP="00A43D79">
            <w:pPr>
              <w:suppressAutoHyphens w:val="0"/>
              <w:jc w:val="center"/>
              <w:rPr>
                <w:b/>
                <w:bCs/>
                <w:color w:val="000000"/>
                <w:lang w:eastAsia="ru-RU"/>
              </w:rPr>
            </w:pPr>
            <w:r>
              <w:rPr>
                <w:b/>
                <w:bCs/>
                <w:color w:val="000000"/>
                <w:lang w:eastAsia="ru-RU"/>
              </w:rPr>
              <w:t>97</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A72C90"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58C9E" w14:textId="77777777" w:rsidR="00A43D79" w:rsidRPr="00D24642" w:rsidRDefault="00A43D79" w:rsidP="00A43D79">
            <w:pPr>
              <w:suppressAutoHyphens w:val="0"/>
              <w:rPr>
                <w:color w:val="000000"/>
                <w:lang w:eastAsia="ru-RU"/>
              </w:rPr>
            </w:pPr>
            <w:r>
              <w:rPr>
                <w:color w:val="000000"/>
                <w:lang w:eastAsia="ru-RU"/>
              </w:rPr>
              <w:t>c.      Спредер должен быть рассчитан на не менее чем 1 000 000 циклов погрузки/выгрузки грузов.</w:t>
            </w:r>
          </w:p>
        </w:tc>
      </w:tr>
      <w:tr w:rsidR="00A43D79" w14:paraId="1CA4BA2C" w14:textId="77777777" w:rsidTr="00340015">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56E93" w14:textId="384C65A6" w:rsidR="00A43D79" w:rsidRPr="00D24642" w:rsidRDefault="00A43D79" w:rsidP="00A43D79">
            <w:pPr>
              <w:suppressAutoHyphens w:val="0"/>
              <w:jc w:val="center"/>
              <w:rPr>
                <w:b/>
                <w:bCs/>
                <w:color w:val="000000"/>
                <w:lang w:eastAsia="ru-RU"/>
              </w:rPr>
            </w:pPr>
            <w:r>
              <w:rPr>
                <w:b/>
                <w:bCs/>
                <w:color w:val="000000"/>
                <w:lang w:eastAsia="ru-RU"/>
              </w:rPr>
              <w:t>98</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CFBFEF"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49033F6B" w14:textId="77777777" w:rsidR="00A43D79" w:rsidRPr="00D24642" w:rsidRDefault="00A43D79" w:rsidP="00A43D79">
            <w:pPr>
              <w:suppressAutoHyphens w:val="0"/>
              <w:rPr>
                <w:color w:val="000000"/>
                <w:lang w:eastAsia="ru-RU"/>
              </w:rPr>
            </w:pPr>
            <w:r>
              <w:rPr>
                <w:color w:val="000000"/>
                <w:lang w:eastAsia="ru-RU"/>
              </w:rPr>
              <w:t>Температура внутри шкафа управления грузозахватным приспособлением (спредер) при температуре окружающей среды -40°С не менее +5°С, при +40°С не более +25°С.</w:t>
            </w:r>
          </w:p>
        </w:tc>
      </w:tr>
      <w:tr w:rsidR="00A43D79" w14:paraId="73674354" w14:textId="77777777" w:rsidTr="00EA059D">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686FCB4" w14:textId="65E454F7" w:rsidR="00A43D79" w:rsidRPr="00D24642" w:rsidRDefault="00A43D79" w:rsidP="00A43D79">
            <w:pPr>
              <w:suppressAutoHyphens w:val="0"/>
              <w:jc w:val="center"/>
              <w:rPr>
                <w:b/>
                <w:bCs/>
                <w:color w:val="000000"/>
                <w:lang w:eastAsia="ru-RU"/>
              </w:rPr>
            </w:pPr>
            <w:r>
              <w:rPr>
                <w:b/>
                <w:bCs/>
                <w:color w:val="000000"/>
                <w:lang w:eastAsia="ru-RU"/>
              </w:rPr>
              <w:t>99</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399739C" w14:textId="77777777" w:rsidR="00A43D79" w:rsidRPr="00D24642"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20F50902" w14:textId="039C6266" w:rsidR="00A43D79" w:rsidRPr="00D24642" w:rsidRDefault="00A43D79" w:rsidP="00A43D79">
            <w:pPr>
              <w:suppressAutoHyphens w:val="0"/>
              <w:rPr>
                <w:i/>
                <w:iCs/>
                <w:color w:val="000000"/>
                <w:lang w:eastAsia="ru-RU"/>
              </w:rPr>
            </w:pPr>
            <w:r>
              <w:rPr>
                <w:i/>
                <w:iCs/>
                <w:color w:val="000000"/>
                <w:lang w:eastAsia="ru-RU"/>
              </w:rPr>
              <w:t xml:space="preserve">Рекомендуемые производители спредера: </w:t>
            </w:r>
            <w:proofErr w:type="spellStart"/>
            <w:r>
              <w:rPr>
                <w:i/>
                <w:iCs/>
                <w:color w:val="000000"/>
                <w:lang w:eastAsia="ru-RU"/>
              </w:rPr>
              <w:t>RamSpreаders</w:t>
            </w:r>
            <w:proofErr w:type="spellEnd"/>
            <w:r>
              <w:rPr>
                <w:i/>
                <w:iCs/>
                <w:color w:val="000000"/>
                <w:lang w:eastAsia="ru-RU"/>
              </w:rPr>
              <w:t xml:space="preserve">, </w:t>
            </w:r>
            <w:proofErr w:type="spellStart"/>
            <w:r>
              <w:rPr>
                <w:i/>
                <w:iCs/>
                <w:color w:val="000000"/>
                <w:lang w:eastAsia="ru-RU"/>
              </w:rPr>
              <w:t>Bromma</w:t>
            </w:r>
            <w:proofErr w:type="spellEnd"/>
            <w:r>
              <w:rPr>
                <w:i/>
                <w:iCs/>
                <w:color w:val="000000"/>
                <w:lang w:eastAsia="ru-RU"/>
              </w:rPr>
              <w:t xml:space="preserve">, </w:t>
            </w:r>
            <w:proofErr w:type="spellStart"/>
            <w:r>
              <w:rPr>
                <w:i/>
                <w:iCs/>
                <w:color w:val="000000"/>
                <w:lang w:eastAsia="ru-RU"/>
              </w:rPr>
              <w:t>sfPorteq</w:t>
            </w:r>
            <w:proofErr w:type="spellEnd"/>
            <w:r>
              <w:rPr>
                <w:i/>
                <w:iCs/>
                <w:color w:val="000000"/>
                <w:lang w:eastAsia="ru-RU"/>
              </w:rPr>
              <w:t>, ZPMC, ЗПТО</w:t>
            </w:r>
          </w:p>
        </w:tc>
      </w:tr>
      <w:tr w:rsidR="00A43D79" w14:paraId="4D8D1BD1" w14:textId="77777777" w:rsidTr="00340015">
        <w:trPr>
          <w:trHeight w:val="78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B8ED0CB" w14:textId="21778E4A" w:rsidR="00A43D79" w:rsidRPr="00D24642" w:rsidRDefault="00A43D79" w:rsidP="00A43D79">
            <w:pPr>
              <w:suppressAutoHyphens w:val="0"/>
              <w:jc w:val="center"/>
              <w:rPr>
                <w:b/>
                <w:bCs/>
                <w:color w:val="000000"/>
                <w:lang w:eastAsia="ru-RU"/>
              </w:rPr>
            </w:pPr>
            <w:r>
              <w:rPr>
                <w:b/>
                <w:bCs/>
                <w:color w:val="000000"/>
                <w:lang w:eastAsia="ru-RU"/>
              </w:rPr>
              <w:t>100</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10ECEF83" w14:textId="77777777" w:rsidR="00A43D79" w:rsidRPr="00D24642" w:rsidRDefault="00A43D79" w:rsidP="00A43D79">
            <w:pPr>
              <w:suppressAutoHyphens w:val="0"/>
              <w:jc w:val="center"/>
              <w:rPr>
                <w:b/>
                <w:bCs/>
                <w:color w:val="000000"/>
                <w:lang w:eastAsia="ru-RU"/>
              </w:rPr>
            </w:pPr>
            <w:r>
              <w:rPr>
                <w:b/>
                <w:bCs/>
                <w:color w:val="000000"/>
                <w:lang w:eastAsia="ru-RU"/>
              </w:rPr>
              <w:t>Грузовой канат</w:t>
            </w:r>
          </w:p>
        </w:tc>
        <w:tc>
          <w:tcPr>
            <w:tcW w:w="3012" w:type="pct"/>
            <w:tcBorders>
              <w:top w:val="nil"/>
              <w:left w:val="nil"/>
              <w:bottom w:val="single" w:sz="4" w:space="0" w:color="auto"/>
              <w:right w:val="single" w:sz="4" w:space="0" w:color="auto"/>
            </w:tcBorders>
            <w:shd w:val="clear" w:color="auto" w:fill="auto"/>
            <w:vAlign w:val="center"/>
            <w:hideMark/>
          </w:tcPr>
          <w:p w14:paraId="6CAD406A" w14:textId="77777777" w:rsidR="00A43D79" w:rsidRPr="005A233A" w:rsidRDefault="00A43D79" w:rsidP="00A43D79">
            <w:pPr>
              <w:suppressAutoHyphens w:val="0"/>
              <w:rPr>
                <w:color w:val="000000"/>
                <w:lang w:eastAsia="ru-RU"/>
              </w:rPr>
            </w:pPr>
            <w:r>
              <w:rPr>
                <w:color w:val="000000"/>
                <w:lang w:eastAsia="ru-RU"/>
              </w:rPr>
              <w:t xml:space="preserve">Тип свивки: </w:t>
            </w:r>
            <w:r>
              <w:rPr>
                <w:i/>
                <w:color w:val="000000"/>
                <w:lang w:eastAsia="ru-RU"/>
              </w:rPr>
              <w:t>указывается претендентом в Заявке</w:t>
            </w:r>
          </w:p>
        </w:tc>
      </w:tr>
      <w:tr w:rsidR="00A43D79" w14:paraId="1CC3C98B" w14:textId="77777777" w:rsidTr="00340015">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970FDC3" w14:textId="029A7F4F" w:rsidR="00A43D79" w:rsidRPr="00D24642" w:rsidRDefault="00A43D79" w:rsidP="00A43D79">
            <w:pPr>
              <w:suppressAutoHyphens w:val="0"/>
              <w:jc w:val="center"/>
              <w:rPr>
                <w:b/>
                <w:bCs/>
                <w:color w:val="000000"/>
                <w:lang w:eastAsia="ru-RU"/>
              </w:rPr>
            </w:pPr>
            <w:r>
              <w:rPr>
                <w:b/>
                <w:bCs/>
                <w:color w:val="000000"/>
                <w:lang w:eastAsia="ru-RU"/>
              </w:rPr>
              <w:t>101</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EC3FDB4" w14:textId="77777777" w:rsidR="00A43D79" w:rsidRPr="00D24642"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FE8B063" w14:textId="77777777" w:rsidR="00A43D79" w:rsidRPr="00D24642" w:rsidRDefault="00A43D79" w:rsidP="00A43D79">
            <w:pPr>
              <w:suppressAutoHyphens w:val="0"/>
              <w:rPr>
                <w:i/>
                <w:iCs/>
                <w:color w:val="000000"/>
                <w:lang w:eastAsia="ru-RU"/>
              </w:rPr>
            </w:pPr>
            <w:r>
              <w:rPr>
                <w:i/>
                <w:iCs/>
                <w:color w:val="000000"/>
                <w:lang w:eastAsia="ru-RU"/>
              </w:rPr>
              <w:t>Диаметр каната указывается справочно при подаче заявки</w:t>
            </w:r>
          </w:p>
        </w:tc>
      </w:tr>
      <w:tr w:rsidR="00A43D79" w14:paraId="6E0A4068" w14:textId="77777777" w:rsidTr="00340015">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78B7A" w14:textId="7C12A5AE" w:rsidR="00A43D79" w:rsidRPr="00D24642" w:rsidRDefault="00A43D79" w:rsidP="00A43D79">
            <w:pPr>
              <w:suppressAutoHyphens w:val="0"/>
              <w:jc w:val="center"/>
              <w:rPr>
                <w:b/>
                <w:bCs/>
                <w:color w:val="000000"/>
                <w:lang w:eastAsia="ru-RU"/>
              </w:rPr>
            </w:pPr>
            <w:r>
              <w:rPr>
                <w:b/>
                <w:bCs/>
                <w:color w:val="000000"/>
                <w:lang w:eastAsia="ru-RU"/>
              </w:rPr>
              <w:t>102</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4E80B8"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CCB90" w14:textId="77777777" w:rsidR="00A43D79" w:rsidRPr="00D24642" w:rsidRDefault="00A43D79" w:rsidP="00A43D79">
            <w:pPr>
              <w:suppressAutoHyphens w:val="0"/>
              <w:rPr>
                <w:b/>
                <w:bCs/>
                <w:color w:val="000000"/>
                <w:lang w:eastAsia="ru-RU"/>
              </w:rPr>
            </w:pPr>
            <w:r>
              <w:rPr>
                <w:b/>
                <w:bCs/>
                <w:color w:val="000000"/>
                <w:lang w:eastAsia="ru-RU"/>
              </w:rPr>
              <w:t>Предусмотреть систему выравнивания грузового каната при его замене</w:t>
            </w:r>
          </w:p>
        </w:tc>
      </w:tr>
      <w:tr w:rsidR="00A43D79" w14:paraId="04EC7C44" w14:textId="77777777" w:rsidTr="00340015">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5C19B" w14:textId="726AF5F4" w:rsidR="00A43D79" w:rsidRPr="00D24642" w:rsidRDefault="00A43D79" w:rsidP="00A43D79">
            <w:pPr>
              <w:suppressAutoHyphens w:val="0"/>
              <w:jc w:val="center"/>
              <w:rPr>
                <w:b/>
                <w:bCs/>
                <w:color w:val="000000"/>
                <w:lang w:eastAsia="ru-RU"/>
              </w:rPr>
            </w:pPr>
            <w:r>
              <w:rPr>
                <w:b/>
                <w:bCs/>
                <w:color w:val="000000"/>
                <w:lang w:eastAsia="ru-RU"/>
              </w:rPr>
              <w:t>103</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F11978"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AF958" w14:textId="77777777" w:rsidR="00A43D79" w:rsidRPr="00D24642" w:rsidRDefault="00A43D79" w:rsidP="00A43D79">
            <w:pPr>
              <w:suppressAutoHyphens w:val="0"/>
              <w:rPr>
                <w:b/>
                <w:bCs/>
                <w:color w:val="000000"/>
                <w:lang w:eastAsia="ru-RU"/>
              </w:rPr>
            </w:pPr>
            <w:r>
              <w:rPr>
                <w:b/>
                <w:bCs/>
                <w:color w:val="000000"/>
                <w:lang w:eastAsia="ru-RU"/>
              </w:rPr>
              <w:t>Предусмотреть несъемные</w:t>
            </w:r>
            <w:r>
              <w:rPr>
                <w:b/>
                <w:bCs/>
                <w:color w:val="000000"/>
                <w:lang w:eastAsia="ru-RU"/>
              </w:rPr>
              <w:br/>
              <w:t>ремонтные площадки для замены каната без применения автомобильного подъемника</w:t>
            </w:r>
          </w:p>
        </w:tc>
      </w:tr>
      <w:tr w:rsidR="00A43D79" w14:paraId="14736406" w14:textId="77777777" w:rsidTr="00340015">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7E144" w14:textId="0C6A7839" w:rsidR="00A43D79" w:rsidRPr="00D24642" w:rsidRDefault="00A43D79" w:rsidP="00A43D79">
            <w:pPr>
              <w:suppressAutoHyphens w:val="0"/>
              <w:jc w:val="center"/>
              <w:rPr>
                <w:b/>
                <w:bCs/>
                <w:color w:val="000000"/>
                <w:lang w:eastAsia="ru-RU"/>
              </w:rPr>
            </w:pPr>
            <w:r>
              <w:rPr>
                <w:b/>
                <w:bCs/>
                <w:color w:val="000000"/>
                <w:lang w:eastAsia="ru-RU"/>
              </w:rPr>
              <w:t>104</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39E01E"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7C6D2" w14:textId="77777777" w:rsidR="00A43D79" w:rsidRPr="00D24642" w:rsidRDefault="00A43D79" w:rsidP="00A43D79">
            <w:pPr>
              <w:suppressAutoHyphens w:val="0"/>
              <w:rPr>
                <w:b/>
                <w:bCs/>
                <w:color w:val="000000"/>
                <w:lang w:eastAsia="ru-RU"/>
              </w:rPr>
            </w:pPr>
            <w:r>
              <w:rPr>
                <w:b/>
                <w:bCs/>
                <w:color w:val="000000"/>
                <w:lang w:eastAsia="ru-RU"/>
              </w:rPr>
              <w:t>Укомплектовать Кран ручной лебедкой для замены каната</w:t>
            </w:r>
          </w:p>
        </w:tc>
      </w:tr>
      <w:tr w:rsidR="00A43D79" w14:paraId="4B648ACB" w14:textId="77777777" w:rsidTr="00340015">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0E5DD" w14:textId="6B92C971" w:rsidR="00A43D79" w:rsidRPr="00D24642" w:rsidRDefault="00A43D79" w:rsidP="00A43D79">
            <w:pPr>
              <w:suppressAutoHyphens w:val="0"/>
              <w:jc w:val="center"/>
              <w:rPr>
                <w:b/>
                <w:bCs/>
                <w:color w:val="000000"/>
                <w:lang w:eastAsia="ru-RU"/>
              </w:rPr>
            </w:pPr>
            <w:r>
              <w:rPr>
                <w:b/>
                <w:bCs/>
                <w:color w:val="000000"/>
                <w:lang w:eastAsia="ru-RU"/>
              </w:rPr>
              <w:lastRenderedPageBreak/>
              <w:t>105</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0F2527" w14:textId="77777777" w:rsidR="00A43D79" w:rsidRPr="00D24642" w:rsidRDefault="00A43D79" w:rsidP="00A43D79">
            <w:pPr>
              <w:suppressAutoHyphens w:val="0"/>
              <w:jc w:val="center"/>
              <w:rPr>
                <w:b/>
                <w:bCs/>
                <w:color w:val="000000"/>
                <w:lang w:eastAsia="ru-RU"/>
              </w:rPr>
            </w:pPr>
            <w:r>
              <w:rPr>
                <w:b/>
                <w:bCs/>
                <w:color w:val="000000"/>
                <w:lang w:eastAsia="ru-RU"/>
              </w:rPr>
              <w:t>Кабина электроаппаратная (КЭО)</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36112927" w14:textId="77777777" w:rsidR="00A43D79" w:rsidRPr="00D24642" w:rsidRDefault="00A43D79" w:rsidP="00A43D79">
            <w:pPr>
              <w:suppressAutoHyphens w:val="0"/>
              <w:rPr>
                <w:color w:val="000000"/>
                <w:lang w:eastAsia="ru-RU"/>
              </w:rPr>
            </w:pPr>
            <w:r>
              <w:rPr>
                <w:color w:val="000000"/>
                <w:lang w:eastAsia="ru-RU"/>
              </w:rPr>
              <w:t>Теплоизолированный блок, установленный на раму, закрепленный на одной из главных балок пролетного строения</w:t>
            </w:r>
          </w:p>
        </w:tc>
      </w:tr>
      <w:tr w:rsidR="00A43D79" w14:paraId="7F1203EC" w14:textId="77777777" w:rsidTr="00340015">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B2D6E7A" w14:textId="7946F0BA" w:rsidR="00A43D79" w:rsidRPr="00D24642" w:rsidRDefault="00A43D79" w:rsidP="00A43D79">
            <w:pPr>
              <w:suppressAutoHyphens w:val="0"/>
              <w:jc w:val="center"/>
              <w:rPr>
                <w:b/>
                <w:bCs/>
                <w:color w:val="000000"/>
                <w:lang w:eastAsia="ru-RU"/>
              </w:rPr>
            </w:pPr>
            <w:r>
              <w:rPr>
                <w:b/>
                <w:bCs/>
                <w:color w:val="000000"/>
                <w:lang w:eastAsia="ru-RU"/>
              </w:rPr>
              <w:t>106</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48F42B44" w14:textId="77777777" w:rsidR="00A43D79" w:rsidRPr="00D24642"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5A2CADBD" w14:textId="77777777" w:rsidR="00A43D79" w:rsidRPr="00D24642" w:rsidRDefault="00A43D79" w:rsidP="00A43D79">
            <w:pPr>
              <w:suppressAutoHyphens w:val="0"/>
              <w:rPr>
                <w:color w:val="000000"/>
                <w:lang w:eastAsia="ru-RU"/>
              </w:rPr>
            </w:pPr>
            <w:r>
              <w:rPr>
                <w:color w:val="000000"/>
                <w:lang w:eastAsia="ru-RU"/>
              </w:rPr>
              <w:t>Внутри кабины осуществлен электромонтаж элементов системы управления.</w:t>
            </w:r>
          </w:p>
        </w:tc>
      </w:tr>
      <w:tr w:rsidR="00A43D79" w14:paraId="7158EB48" w14:textId="77777777" w:rsidTr="00340015">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12D73E3" w14:textId="318E195D" w:rsidR="00A43D79" w:rsidRPr="00D24642" w:rsidRDefault="00A43D79" w:rsidP="00A43D79">
            <w:pPr>
              <w:suppressAutoHyphens w:val="0"/>
              <w:jc w:val="center"/>
              <w:rPr>
                <w:b/>
                <w:bCs/>
                <w:color w:val="000000"/>
                <w:lang w:eastAsia="ru-RU"/>
              </w:rPr>
            </w:pPr>
            <w:r>
              <w:rPr>
                <w:b/>
                <w:bCs/>
                <w:color w:val="000000"/>
                <w:lang w:eastAsia="ru-RU"/>
              </w:rPr>
              <w:t>107</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77C3AEBE" w14:textId="77777777" w:rsidR="00A43D79" w:rsidRPr="00D24642"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2913A2CA" w14:textId="77777777" w:rsidR="00A43D79" w:rsidRPr="00D24642" w:rsidRDefault="00A43D79" w:rsidP="00A43D79">
            <w:pPr>
              <w:suppressAutoHyphens w:val="0"/>
              <w:rPr>
                <w:color w:val="000000"/>
                <w:lang w:eastAsia="ru-RU"/>
              </w:rPr>
            </w:pPr>
            <w:r>
              <w:rPr>
                <w:color w:val="000000"/>
                <w:lang w:eastAsia="ru-RU"/>
              </w:rPr>
              <w:t>Оснащена освещением, системой кондиционирования и обогрева с климат-контролем, огнетушителем.</w:t>
            </w:r>
          </w:p>
        </w:tc>
      </w:tr>
      <w:tr w:rsidR="00A43D79" w14:paraId="41041A8C" w14:textId="77777777" w:rsidTr="00340015">
        <w:trPr>
          <w:trHeight w:val="127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B47296E" w14:textId="336FE020" w:rsidR="00A43D79" w:rsidRPr="00D24642" w:rsidRDefault="00A43D79" w:rsidP="00A43D79">
            <w:pPr>
              <w:suppressAutoHyphens w:val="0"/>
              <w:jc w:val="center"/>
              <w:rPr>
                <w:b/>
                <w:bCs/>
                <w:color w:val="000000"/>
                <w:lang w:eastAsia="ru-RU"/>
              </w:rPr>
            </w:pPr>
            <w:r>
              <w:rPr>
                <w:b/>
                <w:bCs/>
                <w:color w:val="000000"/>
                <w:lang w:eastAsia="ru-RU"/>
              </w:rPr>
              <w:t>108</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740D5FF6" w14:textId="77777777" w:rsidR="00A43D79" w:rsidRPr="00D24642"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0275C13" w14:textId="77777777" w:rsidR="00A43D79" w:rsidRPr="00D24642" w:rsidRDefault="00A43D79" w:rsidP="00A43D79">
            <w:pPr>
              <w:suppressAutoHyphens w:val="0"/>
              <w:rPr>
                <w:color w:val="000000"/>
                <w:lang w:eastAsia="ru-RU"/>
              </w:rPr>
            </w:pPr>
            <w:r>
              <w:rPr>
                <w:color w:val="000000"/>
                <w:lang w:eastAsia="ru-RU"/>
              </w:rPr>
              <w:t>Электроаппаратная герметичная, теплоизолированная, температура внутри не менее +15°С при температуре окружающей среды - 40°С, при +40°С не более +25°С. суточные перепады температуры внутри электроаппаратной не превышают 10°С.</w:t>
            </w:r>
          </w:p>
        </w:tc>
      </w:tr>
      <w:tr w:rsidR="00A43D79" w14:paraId="70A0BD26" w14:textId="77777777" w:rsidTr="00340015">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57B37F0" w14:textId="65F5EF35" w:rsidR="00A43D79" w:rsidRPr="00D24642" w:rsidRDefault="00A43D79" w:rsidP="00A43D79">
            <w:pPr>
              <w:suppressAutoHyphens w:val="0"/>
              <w:jc w:val="center"/>
              <w:rPr>
                <w:b/>
                <w:bCs/>
                <w:color w:val="000000"/>
                <w:lang w:eastAsia="ru-RU"/>
              </w:rPr>
            </w:pPr>
            <w:r>
              <w:rPr>
                <w:b/>
                <w:bCs/>
                <w:color w:val="000000"/>
                <w:lang w:eastAsia="ru-RU"/>
              </w:rPr>
              <w:t>109</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731DCC2C" w14:textId="77777777" w:rsidR="00A43D79" w:rsidRPr="00D24642"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592EB9F4" w14:textId="77777777" w:rsidR="00A43D79" w:rsidRPr="00D24642" w:rsidRDefault="00A43D79" w:rsidP="00A43D79">
            <w:pPr>
              <w:suppressAutoHyphens w:val="0"/>
              <w:rPr>
                <w:color w:val="000000"/>
                <w:lang w:eastAsia="ru-RU"/>
              </w:rPr>
            </w:pPr>
            <w:r>
              <w:rPr>
                <w:color w:val="000000"/>
                <w:lang w:eastAsia="ru-RU"/>
              </w:rPr>
              <w:t>Пол закрыт диэлектрическим покрытием по всей площади в местах нахождения людей</w:t>
            </w:r>
          </w:p>
        </w:tc>
      </w:tr>
      <w:tr w:rsidR="00A43D79" w14:paraId="05DAF906" w14:textId="77777777" w:rsidTr="00340015">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1855024" w14:textId="26E6BE50" w:rsidR="00A43D79" w:rsidRPr="00D24642" w:rsidRDefault="00A43D79" w:rsidP="00A43D79">
            <w:pPr>
              <w:suppressAutoHyphens w:val="0"/>
              <w:jc w:val="center"/>
              <w:rPr>
                <w:b/>
                <w:bCs/>
                <w:color w:val="000000"/>
                <w:lang w:eastAsia="ru-RU"/>
              </w:rPr>
            </w:pPr>
            <w:r>
              <w:rPr>
                <w:b/>
                <w:bCs/>
                <w:color w:val="000000"/>
                <w:lang w:eastAsia="ru-RU"/>
              </w:rPr>
              <w:t>110</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5260604D" w14:textId="77777777" w:rsidR="00A43D79" w:rsidRPr="00D24642"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565B410A" w14:textId="77777777" w:rsidR="00A43D79" w:rsidRPr="00D24642" w:rsidRDefault="00A43D79" w:rsidP="00A43D79">
            <w:pPr>
              <w:suppressAutoHyphens w:val="0"/>
              <w:rPr>
                <w:color w:val="000000"/>
                <w:lang w:eastAsia="ru-RU"/>
              </w:rPr>
            </w:pPr>
            <w:r>
              <w:rPr>
                <w:color w:val="000000"/>
                <w:lang w:eastAsia="ru-RU"/>
              </w:rPr>
              <w:t>Обеспечивает защиту оборудования от влияния внешней среды (герметична от пыли и осадков). степень защиты не ниже IP54 по ГОСТ 14254-96.</w:t>
            </w:r>
          </w:p>
        </w:tc>
      </w:tr>
      <w:tr w:rsidR="00A43D79" w14:paraId="463ED12E" w14:textId="77777777" w:rsidTr="00340015">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C900D3B" w14:textId="7D1FD8C7" w:rsidR="00A43D79" w:rsidRPr="00D24642" w:rsidRDefault="00A43D79" w:rsidP="00A43D79">
            <w:pPr>
              <w:suppressAutoHyphens w:val="0"/>
              <w:jc w:val="center"/>
              <w:rPr>
                <w:b/>
                <w:bCs/>
                <w:color w:val="000000"/>
                <w:lang w:eastAsia="ru-RU"/>
              </w:rPr>
            </w:pPr>
            <w:r>
              <w:rPr>
                <w:b/>
                <w:bCs/>
                <w:color w:val="000000"/>
                <w:lang w:eastAsia="ru-RU"/>
              </w:rPr>
              <w:t>111</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7D587728" w14:textId="77777777" w:rsidR="00A43D79" w:rsidRPr="00D24642"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5E03ADC" w14:textId="77777777" w:rsidR="00A43D79" w:rsidRPr="00D24642" w:rsidRDefault="00A43D79" w:rsidP="00A43D79">
            <w:pPr>
              <w:suppressAutoHyphens w:val="0"/>
              <w:rPr>
                <w:color w:val="000000"/>
                <w:lang w:eastAsia="ru-RU"/>
              </w:rPr>
            </w:pPr>
            <w:r>
              <w:rPr>
                <w:color w:val="000000"/>
                <w:lang w:eastAsia="ru-RU"/>
              </w:rPr>
              <w:t>Должна соответствовать требованиям пожарной безопасности по ГОСТ 12.1.004-91</w:t>
            </w:r>
          </w:p>
        </w:tc>
      </w:tr>
      <w:tr w:rsidR="00A43D79" w14:paraId="7D61F241" w14:textId="77777777" w:rsidTr="00340015">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2EBA195" w14:textId="49CC42B4" w:rsidR="00A43D79" w:rsidRPr="00D24642" w:rsidRDefault="00A43D79" w:rsidP="00A43D79">
            <w:pPr>
              <w:suppressAutoHyphens w:val="0"/>
              <w:jc w:val="center"/>
              <w:rPr>
                <w:b/>
                <w:bCs/>
                <w:color w:val="000000"/>
                <w:lang w:eastAsia="ru-RU"/>
              </w:rPr>
            </w:pPr>
            <w:r>
              <w:rPr>
                <w:b/>
                <w:bCs/>
                <w:color w:val="000000"/>
                <w:lang w:eastAsia="ru-RU"/>
              </w:rPr>
              <w:t>112</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54A2C318" w14:textId="77777777" w:rsidR="00A43D79" w:rsidRPr="00D24642" w:rsidRDefault="00A43D79" w:rsidP="00A43D79">
            <w:pPr>
              <w:suppressAutoHyphens w:val="0"/>
              <w:jc w:val="center"/>
              <w:rPr>
                <w:b/>
                <w:bCs/>
                <w:color w:val="000000"/>
                <w:lang w:eastAsia="ru-RU"/>
              </w:rPr>
            </w:pPr>
            <w:r>
              <w:rPr>
                <w:b/>
                <w:bCs/>
                <w:color w:val="000000"/>
                <w:lang w:eastAsia="ru-RU"/>
              </w:rPr>
              <w:t xml:space="preserve">Система управления: </w:t>
            </w:r>
          </w:p>
        </w:tc>
        <w:tc>
          <w:tcPr>
            <w:tcW w:w="3012" w:type="pct"/>
            <w:tcBorders>
              <w:top w:val="nil"/>
              <w:left w:val="nil"/>
              <w:bottom w:val="single" w:sz="4" w:space="0" w:color="auto"/>
              <w:right w:val="single" w:sz="4" w:space="0" w:color="auto"/>
            </w:tcBorders>
            <w:shd w:val="clear" w:color="auto" w:fill="auto"/>
            <w:vAlign w:val="center"/>
            <w:hideMark/>
          </w:tcPr>
          <w:p w14:paraId="03235434" w14:textId="77777777" w:rsidR="00A43D79" w:rsidRPr="00D24642" w:rsidRDefault="00A43D79" w:rsidP="00A43D79">
            <w:pPr>
              <w:suppressAutoHyphens w:val="0"/>
              <w:rPr>
                <w:color w:val="000000"/>
                <w:lang w:eastAsia="ru-RU"/>
              </w:rPr>
            </w:pPr>
            <w:r>
              <w:rPr>
                <w:color w:val="000000"/>
                <w:lang w:eastAsia="ru-RU"/>
              </w:rPr>
              <w:t>Преобразователи частоты для всех механизмов Крана (за исключением противоугонных захватов Крана и стопоров грузовой тележки) (если содержит   лицензионные требования, необходимо передать исключительные права).</w:t>
            </w:r>
          </w:p>
        </w:tc>
      </w:tr>
      <w:tr w:rsidR="00A43D79" w14:paraId="64682B8A" w14:textId="77777777" w:rsidTr="00A57FFC">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79DA1" w14:textId="3C27C955" w:rsidR="00A43D79" w:rsidRPr="00D24642" w:rsidRDefault="00A43D79" w:rsidP="00A43D79">
            <w:pPr>
              <w:suppressAutoHyphens w:val="0"/>
              <w:jc w:val="center"/>
              <w:rPr>
                <w:b/>
                <w:bCs/>
                <w:color w:val="000000"/>
                <w:lang w:eastAsia="ru-RU"/>
              </w:rPr>
            </w:pPr>
            <w:r>
              <w:rPr>
                <w:b/>
                <w:bCs/>
                <w:color w:val="000000"/>
                <w:lang w:eastAsia="ru-RU"/>
              </w:rPr>
              <w:t>113</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86F731"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C5D423" w14:textId="77777777" w:rsidR="00A43D79" w:rsidRPr="00D24642" w:rsidRDefault="00A43D79" w:rsidP="00A43D79">
            <w:pPr>
              <w:suppressAutoHyphens w:val="0"/>
              <w:rPr>
                <w:color w:val="000000"/>
                <w:lang w:eastAsia="ru-RU"/>
              </w:rPr>
            </w:pPr>
            <w:r>
              <w:rPr>
                <w:color w:val="000000"/>
                <w:lang w:eastAsia="ru-RU"/>
              </w:rPr>
              <w:t>Все обозначения на панели управления Краном оператором и система управления Крана должны быть на русском языке</w:t>
            </w:r>
          </w:p>
        </w:tc>
      </w:tr>
      <w:tr w:rsidR="00A43D79" w14:paraId="568552A1" w14:textId="77777777" w:rsidTr="00A57FFC">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B2B79" w14:textId="5D63A8D4" w:rsidR="00A43D79" w:rsidRPr="00D24642" w:rsidRDefault="00A43D79" w:rsidP="00A43D79">
            <w:pPr>
              <w:suppressAutoHyphens w:val="0"/>
              <w:jc w:val="center"/>
              <w:rPr>
                <w:b/>
                <w:bCs/>
                <w:color w:val="000000"/>
                <w:lang w:eastAsia="ru-RU"/>
              </w:rPr>
            </w:pPr>
            <w:r>
              <w:rPr>
                <w:b/>
                <w:bCs/>
                <w:color w:val="000000"/>
                <w:lang w:eastAsia="ru-RU"/>
              </w:rPr>
              <w:t>114</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9F685F"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73CCD1" w14:textId="77777777" w:rsidR="00A43D79" w:rsidRPr="00D24642" w:rsidRDefault="00A43D79" w:rsidP="00A43D79">
            <w:pPr>
              <w:suppressAutoHyphens w:val="0"/>
              <w:rPr>
                <w:i/>
                <w:iCs/>
                <w:color w:val="000000"/>
                <w:lang w:eastAsia="ru-RU"/>
              </w:rPr>
            </w:pPr>
            <w:r>
              <w:t xml:space="preserve">Рекомендуемые производители компонентов системы управления: </w:t>
            </w:r>
            <w:proofErr w:type="spellStart"/>
            <w:r>
              <w:t>Siemens</w:t>
            </w:r>
            <w:proofErr w:type="spellEnd"/>
            <w:r>
              <w:t xml:space="preserve">, </w:t>
            </w:r>
            <w:proofErr w:type="spellStart"/>
            <w:r>
              <w:t>Mitsubishi</w:t>
            </w:r>
            <w:proofErr w:type="spellEnd"/>
            <w:r>
              <w:t xml:space="preserve">, </w:t>
            </w:r>
            <w:proofErr w:type="spellStart"/>
            <w:r>
              <w:t>SchneiderElectric</w:t>
            </w:r>
            <w:proofErr w:type="spellEnd"/>
            <w:r>
              <w:t xml:space="preserve">, АВВ, </w:t>
            </w:r>
            <w:proofErr w:type="spellStart"/>
            <w:r>
              <w:t>Teleradio</w:t>
            </w:r>
            <w:proofErr w:type="spellEnd"/>
            <w:r>
              <w:t xml:space="preserve">, TELEMECANIQUE, </w:t>
            </w:r>
            <w:proofErr w:type="spellStart"/>
            <w:r>
              <w:t>Двеста</w:t>
            </w:r>
            <w:proofErr w:type="spellEnd"/>
            <w:r>
              <w:t xml:space="preserve">, НПО </w:t>
            </w:r>
            <w:proofErr w:type="spellStart"/>
            <w:r>
              <w:t>КонСис</w:t>
            </w:r>
            <w:proofErr w:type="spellEnd"/>
            <w:r>
              <w:t xml:space="preserve">; GTAKE </w:t>
            </w:r>
            <w:proofErr w:type="spellStart"/>
            <w:r>
              <w:t>Electric</w:t>
            </w:r>
            <w:proofErr w:type="spellEnd"/>
          </w:p>
        </w:tc>
      </w:tr>
      <w:tr w:rsidR="00A43D79" w14:paraId="5E9DBE4B" w14:textId="77777777" w:rsidTr="00A57FFC">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FC91F" w14:textId="04249050" w:rsidR="00A43D79" w:rsidRPr="00D24642" w:rsidRDefault="00A43D79" w:rsidP="00A43D79">
            <w:pPr>
              <w:suppressAutoHyphens w:val="0"/>
              <w:jc w:val="center"/>
              <w:rPr>
                <w:b/>
                <w:bCs/>
                <w:color w:val="000000"/>
                <w:lang w:eastAsia="ru-RU"/>
              </w:rPr>
            </w:pPr>
            <w:r>
              <w:rPr>
                <w:b/>
                <w:bCs/>
                <w:color w:val="000000"/>
                <w:lang w:eastAsia="ru-RU"/>
              </w:rPr>
              <w:t>115</w:t>
            </w:r>
          </w:p>
        </w:tc>
        <w:tc>
          <w:tcPr>
            <w:tcW w:w="1424" w:type="pct"/>
            <w:vMerge w:val="restart"/>
            <w:tcBorders>
              <w:top w:val="single" w:sz="4" w:space="0" w:color="auto"/>
              <w:left w:val="single" w:sz="4" w:space="0" w:color="auto"/>
              <w:right w:val="single" w:sz="4" w:space="0" w:color="auto"/>
            </w:tcBorders>
            <w:shd w:val="clear" w:color="auto" w:fill="auto"/>
            <w:vAlign w:val="center"/>
            <w:hideMark/>
          </w:tcPr>
          <w:p w14:paraId="7F9393E8" w14:textId="77777777" w:rsidR="00A43D79" w:rsidRPr="00D24642" w:rsidRDefault="00A43D79" w:rsidP="00A43D79">
            <w:pPr>
              <w:suppressAutoHyphens w:val="0"/>
              <w:jc w:val="center"/>
              <w:rPr>
                <w:b/>
                <w:bCs/>
                <w:color w:val="000000"/>
                <w:lang w:eastAsia="ru-RU"/>
              </w:rPr>
            </w:pPr>
            <w:r>
              <w:rPr>
                <w:b/>
                <w:bCs/>
                <w:color w:val="000000"/>
                <w:lang w:eastAsia="ru-RU"/>
              </w:rPr>
              <w:t xml:space="preserve">Приводы передвижения Крана и тележки грузовой: </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5B9E2FD4" w14:textId="77777777" w:rsidR="00A43D79" w:rsidRPr="00D24642" w:rsidRDefault="00A43D79" w:rsidP="00A43D79">
            <w:pPr>
              <w:suppressAutoHyphens w:val="0"/>
              <w:rPr>
                <w:color w:val="000000"/>
                <w:lang w:eastAsia="ru-RU"/>
              </w:rPr>
            </w:pPr>
            <w:r>
              <w:rPr>
                <w:color w:val="000000"/>
                <w:lang w:eastAsia="ru-RU"/>
              </w:rPr>
              <w:t>Мотор-редукторы со встроенным тормозом (уличное исполнение).</w:t>
            </w:r>
          </w:p>
        </w:tc>
      </w:tr>
      <w:tr w:rsidR="00A43D79" w14:paraId="4ECD46BE" w14:textId="77777777" w:rsidTr="00A57FFC">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A1AC3" w14:textId="09C1033D" w:rsidR="00A43D79" w:rsidRPr="00D24642" w:rsidRDefault="00A43D79" w:rsidP="00A43D79">
            <w:pPr>
              <w:suppressAutoHyphens w:val="0"/>
              <w:jc w:val="center"/>
              <w:rPr>
                <w:b/>
                <w:bCs/>
                <w:color w:val="000000"/>
                <w:lang w:eastAsia="ru-RU"/>
              </w:rPr>
            </w:pPr>
            <w:r>
              <w:rPr>
                <w:b/>
                <w:bCs/>
                <w:color w:val="000000"/>
                <w:lang w:eastAsia="ru-RU"/>
              </w:rPr>
              <w:t>116</w:t>
            </w:r>
          </w:p>
        </w:tc>
        <w:tc>
          <w:tcPr>
            <w:tcW w:w="1424" w:type="pct"/>
            <w:vMerge/>
            <w:tcBorders>
              <w:top w:val="nil"/>
              <w:left w:val="single" w:sz="4" w:space="0" w:color="auto"/>
              <w:right w:val="single" w:sz="4" w:space="0" w:color="auto"/>
            </w:tcBorders>
            <w:shd w:val="clear" w:color="auto" w:fill="auto"/>
            <w:vAlign w:val="center"/>
            <w:hideMark/>
          </w:tcPr>
          <w:p w14:paraId="07018AAD"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31CE89" w14:textId="77777777" w:rsidR="00A43D79" w:rsidRPr="00D24642" w:rsidRDefault="00A43D79" w:rsidP="00A43D79">
            <w:pPr>
              <w:suppressAutoHyphens w:val="0"/>
              <w:rPr>
                <w:color w:val="000000"/>
                <w:lang w:eastAsia="ru-RU"/>
              </w:rPr>
            </w:pPr>
            <w:r>
              <w:rPr>
                <w:color w:val="000000"/>
                <w:lang w:eastAsia="ru-RU"/>
              </w:rPr>
              <w:t>Класс пылевлагозащиты не ниже IP55.</w:t>
            </w:r>
          </w:p>
        </w:tc>
      </w:tr>
      <w:tr w:rsidR="00A43D79" w14:paraId="23A86999" w14:textId="77777777" w:rsidTr="00A57FFC">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FD339" w14:textId="4CA5FB26" w:rsidR="00A43D79" w:rsidRPr="00D24642" w:rsidRDefault="00A43D79" w:rsidP="00A43D79">
            <w:pPr>
              <w:suppressAutoHyphens w:val="0"/>
              <w:jc w:val="center"/>
              <w:rPr>
                <w:b/>
                <w:bCs/>
                <w:color w:val="000000"/>
                <w:lang w:eastAsia="ru-RU"/>
              </w:rPr>
            </w:pPr>
            <w:r>
              <w:rPr>
                <w:b/>
                <w:bCs/>
                <w:color w:val="000000"/>
                <w:lang w:eastAsia="ru-RU"/>
              </w:rPr>
              <w:t>117</w:t>
            </w:r>
          </w:p>
        </w:tc>
        <w:tc>
          <w:tcPr>
            <w:tcW w:w="1424" w:type="pct"/>
            <w:vMerge/>
            <w:tcBorders>
              <w:top w:val="nil"/>
              <w:left w:val="single" w:sz="4" w:space="0" w:color="auto"/>
              <w:right w:val="single" w:sz="4" w:space="0" w:color="auto"/>
            </w:tcBorders>
            <w:shd w:val="clear" w:color="auto" w:fill="auto"/>
            <w:vAlign w:val="center"/>
            <w:hideMark/>
          </w:tcPr>
          <w:p w14:paraId="43F6F046"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C7A9A" w14:textId="77777777" w:rsidR="00A43D79" w:rsidRPr="00D24642" w:rsidRDefault="00A43D79" w:rsidP="00A43D79">
            <w:pPr>
              <w:suppressAutoHyphens w:val="0"/>
              <w:rPr>
                <w:color w:val="000000"/>
                <w:lang w:eastAsia="ru-RU"/>
              </w:rPr>
            </w:pPr>
            <w:r>
              <w:rPr>
                <w:color w:val="000000"/>
                <w:lang w:eastAsia="ru-RU"/>
              </w:rPr>
              <w:t>Класс изоляции F.</w:t>
            </w:r>
          </w:p>
        </w:tc>
      </w:tr>
      <w:tr w:rsidR="00A43D79" w14:paraId="19DC00FA" w14:textId="77777777" w:rsidTr="00A57FFC">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7CB9B" w14:textId="16A0BF4B" w:rsidR="00A43D79" w:rsidRPr="00D24642" w:rsidRDefault="00A43D79" w:rsidP="00A43D79">
            <w:pPr>
              <w:suppressAutoHyphens w:val="0"/>
              <w:jc w:val="center"/>
              <w:rPr>
                <w:b/>
                <w:bCs/>
                <w:color w:val="000000"/>
                <w:lang w:eastAsia="ru-RU"/>
              </w:rPr>
            </w:pPr>
            <w:r>
              <w:rPr>
                <w:b/>
                <w:bCs/>
                <w:color w:val="000000"/>
                <w:lang w:eastAsia="ru-RU"/>
              </w:rPr>
              <w:t>118</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D7AB58C"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93BD90" w14:textId="77777777" w:rsidR="00A43D79" w:rsidRPr="00D24642" w:rsidRDefault="00A43D79" w:rsidP="00A43D79">
            <w:pPr>
              <w:suppressAutoHyphens w:val="0"/>
              <w:rPr>
                <w:color w:val="000000"/>
                <w:lang w:eastAsia="ru-RU"/>
              </w:rPr>
            </w:pPr>
            <w:r>
              <w:rPr>
                <w:color w:val="000000"/>
                <w:lang w:eastAsia="ru-RU"/>
              </w:rPr>
              <w:t>Температура эксплуатации в соответствии с климатическим исполнением Крана</w:t>
            </w:r>
          </w:p>
        </w:tc>
      </w:tr>
      <w:tr w:rsidR="00A43D79" w14:paraId="40BAE151" w14:textId="77777777" w:rsidTr="00A57FFC">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E2B1F" w14:textId="2FD75599" w:rsidR="00A43D79" w:rsidRPr="00D24642" w:rsidRDefault="00A43D79" w:rsidP="00A43D79">
            <w:pPr>
              <w:suppressAutoHyphens w:val="0"/>
              <w:jc w:val="center"/>
              <w:rPr>
                <w:b/>
                <w:bCs/>
                <w:color w:val="000000"/>
                <w:lang w:eastAsia="ru-RU"/>
              </w:rPr>
            </w:pPr>
            <w:r>
              <w:rPr>
                <w:b/>
                <w:bCs/>
                <w:color w:val="000000"/>
                <w:lang w:eastAsia="ru-RU"/>
              </w:rPr>
              <w:t>119</w:t>
            </w:r>
          </w:p>
        </w:tc>
        <w:tc>
          <w:tcPr>
            <w:tcW w:w="1424" w:type="pct"/>
            <w:tcBorders>
              <w:top w:val="single" w:sz="4" w:space="0" w:color="auto"/>
              <w:left w:val="nil"/>
              <w:bottom w:val="single" w:sz="4" w:space="0" w:color="auto"/>
              <w:right w:val="single" w:sz="4" w:space="0" w:color="auto"/>
            </w:tcBorders>
            <w:shd w:val="clear" w:color="auto" w:fill="auto"/>
            <w:vAlign w:val="center"/>
            <w:hideMark/>
          </w:tcPr>
          <w:p w14:paraId="286915DC" w14:textId="77777777" w:rsidR="00A43D79" w:rsidRPr="00D24642" w:rsidRDefault="00A43D79" w:rsidP="00A43D79">
            <w:pPr>
              <w:suppressAutoHyphens w:val="0"/>
              <w:rPr>
                <w:b/>
                <w:bCs/>
                <w:color w:val="000000"/>
                <w:lang w:eastAsia="ru-RU"/>
              </w:rPr>
            </w:pPr>
            <w:r>
              <w:rPr>
                <w:b/>
                <w:bCs/>
                <w:color w:val="000000"/>
                <w:lang w:eastAsia="ru-RU"/>
              </w:rPr>
              <w:t>Производители мотор редукторов</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62786B57" w14:textId="77777777" w:rsidR="00A43D79" w:rsidRPr="00D24642" w:rsidRDefault="00A43D79" w:rsidP="00A43D79">
            <w:pPr>
              <w:suppressAutoHyphens w:val="0"/>
              <w:rPr>
                <w:i/>
                <w:iCs/>
                <w:color w:val="000000"/>
                <w:lang w:eastAsia="ru-RU"/>
              </w:rPr>
            </w:pPr>
            <w:r>
              <w:rPr>
                <w:i/>
                <w:iCs/>
                <w:color w:val="000000"/>
                <w:lang w:eastAsia="ru-RU"/>
              </w:rPr>
              <w:t xml:space="preserve">Рекомендуемые производители мотор-редукторов: </w:t>
            </w:r>
            <w:proofErr w:type="spellStart"/>
            <w:r>
              <w:rPr>
                <w:i/>
                <w:iCs/>
                <w:color w:val="000000"/>
                <w:lang w:eastAsia="ru-RU"/>
              </w:rPr>
              <w:t>Sew-Eurodrive</w:t>
            </w:r>
            <w:proofErr w:type="spellEnd"/>
            <w:r>
              <w:rPr>
                <w:i/>
                <w:iCs/>
                <w:color w:val="000000"/>
                <w:lang w:eastAsia="ru-RU"/>
              </w:rPr>
              <w:t xml:space="preserve">, </w:t>
            </w:r>
            <w:proofErr w:type="spellStart"/>
            <w:r>
              <w:rPr>
                <w:i/>
                <w:iCs/>
                <w:color w:val="000000"/>
                <w:lang w:eastAsia="ru-RU"/>
              </w:rPr>
              <w:t>Siemens</w:t>
            </w:r>
            <w:proofErr w:type="spellEnd"/>
            <w:r>
              <w:rPr>
                <w:i/>
                <w:iCs/>
                <w:color w:val="000000"/>
                <w:lang w:eastAsia="ru-RU"/>
              </w:rPr>
              <w:t xml:space="preserve">, </w:t>
            </w:r>
            <w:proofErr w:type="spellStart"/>
            <w:r>
              <w:rPr>
                <w:i/>
                <w:iCs/>
                <w:color w:val="000000"/>
                <w:lang w:eastAsia="ru-RU"/>
              </w:rPr>
              <w:t>Flender</w:t>
            </w:r>
            <w:proofErr w:type="spellEnd"/>
            <w:r>
              <w:rPr>
                <w:i/>
                <w:iCs/>
                <w:color w:val="000000"/>
                <w:lang w:eastAsia="ru-RU"/>
              </w:rPr>
              <w:t>, YILMAZ, PGR</w:t>
            </w:r>
            <w:r>
              <w:rPr>
                <w:i/>
                <w:iCs/>
                <w:lang w:eastAsia="ru-RU"/>
              </w:rPr>
              <w:t>,</w:t>
            </w:r>
            <w:r>
              <w:rPr>
                <w:i/>
                <w:iCs/>
                <w:color w:val="000000"/>
                <w:lang w:eastAsia="ru-RU"/>
              </w:rPr>
              <w:t xml:space="preserve"> ЗАРЕМ, Приводная техника, </w:t>
            </w:r>
            <w:proofErr w:type="spellStart"/>
            <w:r>
              <w:rPr>
                <w:i/>
                <w:iCs/>
                <w:color w:val="000000"/>
                <w:lang w:eastAsia="ru-RU"/>
              </w:rPr>
              <w:t>Bauer</w:t>
            </w:r>
            <w:proofErr w:type="spellEnd"/>
          </w:p>
        </w:tc>
      </w:tr>
      <w:tr w:rsidR="00A43D79" w14:paraId="7F2387CA" w14:textId="77777777" w:rsidTr="00340015">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C62ABCD" w14:textId="72FB8EA5" w:rsidR="00A43D79" w:rsidRPr="00D24642" w:rsidRDefault="00A43D79" w:rsidP="00A43D79">
            <w:pPr>
              <w:suppressAutoHyphens w:val="0"/>
              <w:jc w:val="center"/>
              <w:rPr>
                <w:b/>
                <w:bCs/>
                <w:color w:val="000000"/>
                <w:lang w:eastAsia="ru-RU"/>
              </w:rPr>
            </w:pPr>
            <w:r>
              <w:rPr>
                <w:b/>
                <w:bCs/>
                <w:color w:val="000000"/>
                <w:lang w:eastAsia="ru-RU"/>
              </w:rPr>
              <w:t>120</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5065CD56" w14:textId="77777777" w:rsidR="00A43D79" w:rsidRPr="00D24642" w:rsidRDefault="00A43D79" w:rsidP="00A43D79">
            <w:pPr>
              <w:suppressAutoHyphens w:val="0"/>
              <w:jc w:val="center"/>
              <w:rPr>
                <w:b/>
                <w:bCs/>
                <w:color w:val="000000"/>
                <w:lang w:eastAsia="ru-RU"/>
              </w:rPr>
            </w:pPr>
            <w:r>
              <w:rPr>
                <w:b/>
                <w:bCs/>
                <w:color w:val="000000"/>
                <w:lang w:eastAsia="ru-RU"/>
              </w:rPr>
              <w:t xml:space="preserve">Электронная и электрическая аппаратура </w:t>
            </w:r>
          </w:p>
        </w:tc>
        <w:tc>
          <w:tcPr>
            <w:tcW w:w="3012" w:type="pct"/>
            <w:tcBorders>
              <w:top w:val="nil"/>
              <w:left w:val="nil"/>
              <w:bottom w:val="single" w:sz="4" w:space="0" w:color="auto"/>
              <w:right w:val="single" w:sz="4" w:space="0" w:color="auto"/>
            </w:tcBorders>
            <w:shd w:val="clear" w:color="auto" w:fill="auto"/>
            <w:vAlign w:val="center"/>
            <w:hideMark/>
          </w:tcPr>
          <w:p w14:paraId="6C832B5D" w14:textId="77777777" w:rsidR="00A43D79" w:rsidRPr="00D24642" w:rsidRDefault="00A43D79" w:rsidP="00A43D79">
            <w:pPr>
              <w:suppressAutoHyphens w:val="0"/>
              <w:rPr>
                <w:color w:val="000000"/>
                <w:lang w:eastAsia="ru-RU"/>
              </w:rPr>
            </w:pPr>
            <w:r>
              <w:rPr>
                <w:color w:val="000000"/>
                <w:lang w:eastAsia="ru-RU"/>
              </w:rPr>
              <w:t xml:space="preserve">Должна быть выполнена на основе легкоснимаемых и </w:t>
            </w:r>
            <w:r>
              <w:rPr>
                <w:color w:val="000000"/>
                <w:lang w:eastAsia="ru-RU"/>
              </w:rPr>
              <w:br/>
              <w:t>ремонтопригодных блоков.</w:t>
            </w:r>
          </w:p>
        </w:tc>
      </w:tr>
      <w:tr w:rsidR="00A43D79" w14:paraId="4645CCEB" w14:textId="77777777" w:rsidTr="00340015">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11D5E13" w14:textId="379C3565" w:rsidR="00A43D79" w:rsidRPr="00D24642" w:rsidRDefault="00A43D79" w:rsidP="00A43D79">
            <w:pPr>
              <w:suppressAutoHyphens w:val="0"/>
              <w:jc w:val="center"/>
              <w:rPr>
                <w:b/>
                <w:bCs/>
                <w:color w:val="000000"/>
                <w:lang w:eastAsia="ru-RU"/>
              </w:rPr>
            </w:pPr>
            <w:r>
              <w:rPr>
                <w:b/>
                <w:bCs/>
                <w:color w:val="000000"/>
                <w:lang w:eastAsia="ru-RU"/>
              </w:rPr>
              <w:t>121</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2EAEC4F6" w14:textId="77777777" w:rsidR="00A43D79" w:rsidRPr="00D24642"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1C6E4D7" w14:textId="77777777" w:rsidR="00A43D79" w:rsidRPr="00D24642" w:rsidRDefault="00A43D79" w:rsidP="00A43D79">
            <w:pPr>
              <w:suppressAutoHyphens w:val="0"/>
              <w:rPr>
                <w:color w:val="000000"/>
                <w:lang w:eastAsia="ru-RU"/>
              </w:rPr>
            </w:pPr>
            <w:r>
              <w:rPr>
                <w:color w:val="000000"/>
                <w:lang w:eastAsia="ru-RU"/>
              </w:rPr>
              <w:t>Электродвигатели, редукторы должны иметь систему обогрева для обеспечения бесперебойной работы в зимнее время.</w:t>
            </w:r>
          </w:p>
        </w:tc>
      </w:tr>
      <w:tr w:rsidR="00A43D79" w14:paraId="1EC72633" w14:textId="77777777" w:rsidTr="00EA059D">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ED331C8" w14:textId="0124902F" w:rsidR="00A43D79" w:rsidRPr="00D24642" w:rsidRDefault="00A43D79" w:rsidP="00A43D79">
            <w:pPr>
              <w:suppressAutoHyphens w:val="0"/>
              <w:jc w:val="center"/>
              <w:rPr>
                <w:b/>
                <w:bCs/>
                <w:color w:val="000000"/>
                <w:lang w:eastAsia="ru-RU"/>
              </w:rPr>
            </w:pPr>
            <w:r>
              <w:rPr>
                <w:b/>
                <w:bCs/>
                <w:color w:val="000000"/>
                <w:lang w:eastAsia="ru-RU"/>
              </w:rPr>
              <w:t>122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729B168" w14:textId="77777777" w:rsidR="00A43D79" w:rsidRPr="00D24642"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5879E0C" w14:textId="77777777" w:rsidR="00A43D79" w:rsidRPr="00D24642" w:rsidRDefault="00A43D79" w:rsidP="00A43D79">
            <w:pPr>
              <w:suppressAutoHyphens w:val="0"/>
              <w:rPr>
                <w:i/>
                <w:iCs/>
                <w:color w:val="000000"/>
                <w:lang w:eastAsia="ru-RU"/>
              </w:rPr>
            </w:pPr>
            <w:r>
              <w:rPr>
                <w:i/>
                <w:iCs/>
                <w:color w:val="000000"/>
                <w:lang w:eastAsia="ru-RU"/>
              </w:rPr>
              <w:t xml:space="preserve">Рекомендуемые производители электронной и электрической аппаратуры: </w:t>
            </w:r>
            <w:proofErr w:type="spellStart"/>
            <w:r>
              <w:rPr>
                <w:i/>
                <w:iCs/>
                <w:color w:val="000000"/>
                <w:lang w:eastAsia="ru-RU"/>
              </w:rPr>
              <w:t>SchneiderElectric</w:t>
            </w:r>
            <w:proofErr w:type="spellEnd"/>
            <w:r>
              <w:rPr>
                <w:i/>
                <w:iCs/>
                <w:color w:val="000000"/>
                <w:lang w:eastAsia="ru-RU"/>
              </w:rPr>
              <w:t xml:space="preserve">, АВВ, SIEMENS, </w:t>
            </w:r>
            <w:proofErr w:type="spellStart"/>
            <w:r>
              <w:rPr>
                <w:i/>
                <w:iCs/>
                <w:color w:val="000000"/>
                <w:lang w:eastAsia="ru-RU"/>
              </w:rPr>
              <w:t>Mitsubishi</w:t>
            </w:r>
            <w:proofErr w:type="spellEnd"/>
          </w:p>
        </w:tc>
      </w:tr>
      <w:tr w:rsidR="00A43D79" w14:paraId="3AA1B660" w14:textId="77777777" w:rsidTr="00340015">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9114552" w14:textId="72BC06E8" w:rsidR="00A43D79" w:rsidRPr="00D24642" w:rsidRDefault="00A43D79" w:rsidP="00A43D79">
            <w:pPr>
              <w:suppressAutoHyphens w:val="0"/>
              <w:jc w:val="center"/>
              <w:rPr>
                <w:b/>
                <w:bCs/>
                <w:color w:val="000000"/>
                <w:lang w:eastAsia="ru-RU"/>
              </w:rPr>
            </w:pPr>
            <w:r>
              <w:rPr>
                <w:b/>
                <w:bCs/>
                <w:color w:val="000000"/>
                <w:lang w:eastAsia="ru-RU"/>
              </w:rPr>
              <w:lastRenderedPageBreak/>
              <w:t>123</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069D4FFB" w14:textId="77777777" w:rsidR="00A43D79" w:rsidRPr="00D24642" w:rsidRDefault="00A43D79" w:rsidP="00A43D79">
            <w:pPr>
              <w:suppressAutoHyphens w:val="0"/>
              <w:jc w:val="center"/>
              <w:rPr>
                <w:b/>
                <w:bCs/>
                <w:color w:val="000000"/>
                <w:lang w:eastAsia="ru-RU"/>
              </w:rPr>
            </w:pPr>
            <w:r>
              <w:rPr>
                <w:b/>
                <w:bCs/>
                <w:color w:val="000000"/>
                <w:lang w:eastAsia="ru-RU"/>
              </w:rPr>
              <w:t>Кабельная продукция</w:t>
            </w:r>
          </w:p>
        </w:tc>
        <w:tc>
          <w:tcPr>
            <w:tcW w:w="3012" w:type="pct"/>
            <w:tcBorders>
              <w:top w:val="nil"/>
              <w:left w:val="nil"/>
              <w:bottom w:val="single" w:sz="4" w:space="0" w:color="auto"/>
              <w:right w:val="single" w:sz="4" w:space="0" w:color="auto"/>
            </w:tcBorders>
            <w:shd w:val="clear" w:color="auto" w:fill="auto"/>
            <w:vAlign w:val="center"/>
            <w:hideMark/>
          </w:tcPr>
          <w:p w14:paraId="5C1206F4" w14:textId="77777777" w:rsidR="00A43D79" w:rsidRPr="00D24642" w:rsidRDefault="00A43D79" w:rsidP="00A43D79">
            <w:pPr>
              <w:suppressAutoHyphens w:val="0"/>
              <w:rPr>
                <w:color w:val="000000"/>
                <w:lang w:eastAsia="ru-RU"/>
              </w:rPr>
            </w:pPr>
            <w:r>
              <w:rPr>
                <w:color w:val="000000"/>
                <w:lang w:eastAsia="ru-RU"/>
              </w:rPr>
              <w:t>Должна быть устойчивой к низким отрицательным температурам (в соответствии с климатическим исполнением Крана), воздействию к ультрафиолетовым солнечным лучам, попаданию масел и атмосферных осадков.</w:t>
            </w:r>
          </w:p>
        </w:tc>
      </w:tr>
      <w:tr w:rsidR="00A43D79" w14:paraId="2C2AF459" w14:textId="77777777" w:rsidTr="00340015">
        <w:trPr>
          <w:trHeight w:val="15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8DE64C1" w14:textId="3261D617" w:rsidR="00A43D79" w:rsidRPr="00D24642" w:rsidRDefault="00A43D79" w:rsidP="00A43D79">
            <w:pPr>
              <w:suppressAutoHyphens w:val="0"/>
              <w:jc w:val="center"/>
              <w:rPr>
                <w:b/>
                <w:bCs/>
                <w:color w:val="000000"/>
                <w:lang w:eastAsia="ru-RU"/>
              </w:rPr>
            </w:pPr>
            <w:r>
              <w:rPr>
                <w:b/>
                <w:bCs/>
                <w:color w:val="000000"/>
                <w:lang w:eastAsia="ru-RU"/>
              </w:rPr>
              <w:t>124</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6CC1ED3" w14:textId="77777777" w:rsidR="00A43D79" w:rsidRPr="00D24642"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FC74EE8" w14:textId="77777777" w:rsidR="00A43D79" w:rsidRPr="00D24642" w:rsidRDefault="00A43D79" w:rsidP="00A43D79">
            <w:pPr>
              <w:suppressAutoHyphens w:val="0"/>
              <w:rPr>
                <w:color w:val="000000"/>
                <w:lang w:eastAsia="ru-RU"/>
              </w:rPr>
            </w:pPr>
            <w:r>
              <w:rPr>
                <w:color w:val="000000"/>
                <w:lang w:eastAsia="ru-RU"/>
              </w:rPr>
              <w:t>Кабели токоподвода Крана (при наличии), тележки и кабели передающие сигналы безопасности и управляющие сигналы должны иметь в перечне характеристик параметр радиуса изгиба кабеля при подвижном использовании при наименьшей температуре для соответствующего климатического исполнения Крана</w:t>
            </w:r>
          </w:p>
        </w:tc>
      </w:tr>
      <w:tr w:rsidR="00A43D79" w14:paraId="06E09B1E" w14:textId="77777777" w:rsidTr="00340015">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6ECBA8D" w14:textId="6E5EED45" w:rsidR="00A43D79" w:rsidRPr="00D24642" w:rsidRDefault="00A43D79" w:rsidP="00A43D79">
            <w:pPr>
              <w:suppressAutoHyphens w:val="0"/>
              <w:jc w:val="center"/>
              <w:rPr>
                <w:b/>
                <w:bCs/>
                <w:color w:val="000000"/>
                <w:lang w:eastAsia="ru-RU"/>
              </w:rPr>
            </w:pPr>
            <w:r>
              <w:rPr>
                <w:b/>
                <w:bCs/>
                <w:color w:val="000000"/>
                <w:lang w:eastAsia="ru-RU"/>
              </w:rPr>
              <w:t>125</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42BD59E3" w14:textId="77777777" w:rsidR="00A43D79" w:rsidRPr="00D24642"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52E28D0" w14:textId="77777777" w:rsidR="00A43D79" w:rsidRPr="00D24642" w:rsidRDefault="00A43D79" w:rsidP="00A43D79">
            <w:pPr>
              <w:suppressAutoHyphens w:val="0"/>
              <w:rPr>
                <w:color w:val="000000"/>
                <w:lang w:eastAsia="ru-RU"/>
              </w:rPr>
            </w:pPr>
            <w:r>
              <w:rPr>
                <w:color w:val="000000"/>
                <w:lang w:eastAsia="ru-RU"/>
              </w:rPr>
              <w:t>Прокладка стационарных кабелей должна быть выполнена с применением кабельных лотков, труб и кабельных лотков лестничного типа со специальными кабельными зажимами.</w:t>
            </w:r>
          </w:p>
        </w:tc>
      </w:tr>
      <w:tr w:rsidR="00A43D79" w14:paraId="62848575" w14:textId="77777777" w:rsidTr="00340015">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1AB8292" w14:textId="4AC163C1" w:rsidR="00A43D79" w:rsidRPr="00D24642" w:rsidRDefault="00A43D79" w:rsidP="00A43D79">
            <w:pPr>
              <w:suppressAutoHyphens w:val="0"/>
              <w:jc w:val="center"/>
              <w:rPr>
                <w:b/>
                <w:bCs/>
                <w:color w:val="000000"/>
                <w:lang w:eastAsia="ru-RU"/>
              </w:rPr>
            </w:pPr>
            <w:r>
              <w:rPr>
                <w:b/>
                <w:bCs/>
                <w:color w:val="000000"/>
                <w:lang w:eastAsia="ru-RU"/>
              </w:rPr>
              <w:t>126</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5BBD0F7A" w14:textId="77777777" w:rsidR="00A43D79" w:rsidRPr="00D24642"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F079FA5" w14:textId="77777777" w:rsidR="00A43D79" w:rsidRPr="00D24642" w:rsidRDefault="00A43D79" w:rsidP="00A43D79">
            <w:pPr>
              <w:suppressAutoHyphens w:val="0"/>
              <w:rPr>
                <w:color w:val="000000"/>
                <w:lang w:eastAsia="ru-RU"/>
              </w:rPr>
            </w:pPr>
            <w:r>
              <w:rPr>
                <w:color w:val="000000"/>
                <w:lang w:eastAsia="ru-RU"/>
              </w:rPr>
              <w:t>Спредерный кабель должен быть специального исполнения, для использования с кабельной корзиной (несущий утяжеленный сердечник, специальная свивка жил, износоустойчивая оболочка, конструкция повышенной гибкости).</w:t>
            </w:r>
          </w:p>
        </w:tc>
      </w:tr>
      <w:tr w:rsidR="00A43D79" w14:paraId="724E5F44" w14:textId="77777777" w:rsidTr="00340015">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100D7E9" w14:textId="781CCE55" w:rsidR="00A43D79" w:rsidRPr="00D24642" w:rsidRDefault="00A43D79" w:rsidP="00A43D79">
            <w:pPr>
              <w:suppressAutoHyphens w:val="0"/>
              <w:jc w:val="center"/>
              <w:rPr>
                <w:b/>
                <w:bCs/>
                <w:color w:val="000000"/>
                <w:lang w:eastAsia="ru-RU"/>
              </w:rPr>
            </w:pPr>
            <w:r>
              <w:rPr>
                <w:b/>
                <w:bCs/>
                <w:color w:val="000000"/>
                <w:lang w:eastAsia="ru-RU"/>
              </w:rPr>
              <w:t>127</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867C987" w14:textId="77777777" w:rsidR="00A43D79" w:rsidRPr="00D24642"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0AB2F9C" w14:textId="77777777" w:rsidR="00A43D79" w:rsidRPr="00D24642" w:rsidRDefault="00A43D79" w:rsidP="00A43D79">
            <w:pPr>
              <w:suppressAutoHyphens w:val="0"/>
              <w:rPr>
                <w:color w:val="000000"/>
                <w:lang w:eastAsia="ru-RU"/>
              </w:rPr>
            </w:pPr>
            <w:r>
              <w:rPr>
                <w:color w:val="000000"/>
                <w:lang w:eastAsia="ru-RU"/>
              </w:rPr>
              <w:t>Температура эксплуатации кабеля в соответствии с климатическим исполнением Крана</w:t>
            </w:r>
          </w:p>
        </w:tc>
      </w:tr>
      <w:tr w:rsidR="00A43D79" w14:paraId="3E7F17FD" w14:textId="77777777" w:rsidTr="00EA059D">
        <w:trPr>
          <w:trHeight w:val="127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9AD9D" w14:textId="7EB93B6E" w:rsidR="00A43D79" w:rsidRPr="00D24642" w:rsidRDefault="00A43D79" w:rsidP="00A43D79">
            <w:pPr>
              <w:suppressAutoHyphens w:val="0"/>
              <w:jc w:val="center"/>
              <w:rPr>
                <w:b/>
                <w:bCs/>
                <w:color w:val="000000"/>
                <w:lang w:eastAsia="ru-RU"/>
              </w:rPr>
            </w:pPr>
            <w:r>
              <w:rPr>
                <w:b/>
                <w:bCs/>
                <w:color w:val="000000"/>
                <w:lang w:eastAsia="ru-RU"/>
              </w:rPr>
              <w:t>128</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7627E4" w14:textId="0408728C" w:rsidR="00A43D79" w:rsidRPr="00D24642" w:rsidRDefault="00A43D79" w:rsidP="00A43D79">
            <w:pPr>
              <w:suppressAutoHyphens w:val="0"/>
              <w:jc w:val="center"/>
              <w:rPr>
                <w:b/>
                <w:bCs/>
                <w:color w:val="000000"/>
                <w:lang w:eastAsia="ru-RU"/>
              </w:rPr>
            </w:pPr>
            <w:r>
              <w:rPr>
                <w:b/>
                <w:bCs/>
                <w:color w:val="000000"/>
                <w:lang w:eastAsia="ru-RU"/>
              </w:rPr>
              <w:t>Производители гибкой и неподвижной кабельной продукции</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E53716" w14:textId="1AB732CD" w:rsidR="00A43D79" w:rsidRPr="00D24642" w:rsidRDefault="00A43D79" w:rsidP="00A43D79">
            <w:pPr>
              <w:suppressAutoHyphens w:val="0"/>
              <w:rPr>
                <w:i/>
                <w:iCs/>
                <w:color w:val="000000"/>
                <w:lang w:eastAsia="ru-RU"/>
              </w:rPr>
            </w:pPr>
            <w:r>
              <w:rPr>
                <w:i/>
                <w:iCs/>
                <w:lang w:eastAsia="ru-RU"/>
              </w:rPr>
              <w:t xml:space="preserve">Рекомендуемые производители кабельной продукции: </w:t>
            </w:r>
            <w:proofErr w:type="spellStart"/>
            <w:r>
              <w:rPr>
                <w:i/>
                <w:iCs/>
                <w:lang w:eastAsia="ru-RU"/>
              </w:rPr>
              <w:t>Untel</w:t>
            </w:r>
            <w:proofErr w:type="spellEnd"/>
            <w:r>
              <w:rPr>
                <w:i/>
                <w:iCs/>
                <w:lang w:eastAsia="ru-RU"/>
              </w:rPr>
              <w:t xml:space="preserve">, </w:t>
            </w:r>
            <w:proofErr w:type="spellStart"/>
            <w:r>
              <w:rPr>
                <w:i/>
                <w:iCs/>
                <w:lang w:eastAsia="ru-RU"/>
              </w:rPr>
              <w:t>UnicaSchneiderElectric</w:t>
            </w:r>
            <w:proofErr w:type="spellEnd"/>
            <w:r>
              <w:rPr>
                <w:i/>
                <w:iCs/>
                <w:lang w:eastAsia="ru-RU"/>
              </w:rPr>
              <w:t xml:space="preserve">, </w:t>
            </w:r>
            <w:proofErr w:type="spellStart"/>
            <w:r>
              <w:rPr>
                <w:i/>
                <w:iCs/>
                <w:lang w:eastAsia="ru-RU"/>
              </w:rPr>
              <w:t>Eletrotrk</w:t>
            </w:r>
            <w:proofErr w:type="spellEnd"/>
            <w:r>
              <w:rPr>
                <w:i/>
                <w:iCs/>
                <w:lang w:eastAsia="ru-RU"/>
              </w:rPr>
              <w:t xml:space="preserve">; TRATOS; </w:t>
            </w:r>
            <w:proofErr w:type="spellStart"/>
            <w:r>
              <w:rPr>
                <w:i/>
                <w:iCs/>
                <w:lang w:eastAsia="ru-RU"/>
              </w:rPr>
              <w:t>Prysmian</w:t>
            </w:r>
            <w:proofErr w:type="spellEnd"/>
            <w:r>
              <w:rPr>
                <w:i/>
                <w:iCs/>
                <w:lang w:eastAsia="ru-RU"/>
              </w:rPr>
              <w:t xml:space="preserve">, RM </w:t>
            </w:r>
            <w:proofErr w:type="spellStart"/>
            <w:r>
              <w:rPr>
                <w:i/>
                <w:iCs/>
                <w:lang w:eastAsia="ru-RU"/>
              </w:rPr>
              <w:t>InternationalGroup</w:t>
            </w:r>
            <w:proofErr w:type="spellEnd"/>
            <w:r>
              <w:rPr>
                <w:i/>
                <w:iCs/>
                <w:lang w:eastAsia="ru-RU"/>
              </w:rPr>
              <w:t xml:space="preserve">, KRAMIK, Кольчугинский кабельный завод, Подольский КЗ, Рыбинский КЗ, </w:t>
            </w:r>
            <w:proofErr w:type="spellStart"/>
            <w:r>
              <w:rPr>
                <w:i/>
                <w:iCs/>
                <w:lang w:eastAsia="ru-RU"/>
              </w:rPr>
              <w:t>КировКранКомплект</w:t>
            </w:r>
            <w:proofErr w:type="spellEnd"/>
            <w:r>
              <w:rPr>
                <w:i/>
                <w:iCs/>
                <w:lang w:eastAsia="ru-RU"/>
              </w:rPr>
              <w:t xml:space="preserve">, TKD, </w:t>
            </w:r>
            <w:proofErr w:type="spellStart"/>
            <w:r>
              <w:rPr>
                <w:i/>
                <w:iCs/>
                <w:lang w:eastAsia="ru-RU"/>
              </w:rPr>
              <w:t>Lapp</w:t>
            </w:r>
            <w:proofErr w:type="spellEnd"/>
            <w:r>
              <w:rPr>
                <w:i/>
                <w:iCs/>
                <w:lang w:eastAsia="ru-RU"/>
              </w:rPr>
              <w:t>.</w:t>
            </w:r>
          </w:p>
        </w:tc>
      </w:tr>
      <w:tr w:rsidR="00A43D79" w14:paraId="79ED363C" w14:textId="77777777" w:rsidTr="00340015">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CEF3D" w14:textId="429B44E9" w:rsidR="00A43D79" w:rsidRPr="00D24642" w:rsidRDefault="00A43D79" w:rsidP="00A43D79">
            <w:pPr>
              <w:suppressAutoHyphens w:val="0"/>
              <w:jc w:val="center"/>
              <w:rPr>
                <w:b/>
                <w:bCs/>
                <w:color w:val="000000"/>
                <w:lang w:eastAsia="ru-RU"/>
              </w:rPr>
            </w:pPr>
            <w:r>
              <w:rPr>
                <w:b/>
                <w:bCs/>
                <w:color w:val="000000"/>
                <w:lang w:eastAsia="ru-RU"/>
              </w:rPr>
              <w:t>129</w:t>
            </w:r>
          </w:p>
        </w:tc>
        <w:tc>
          <w:tcPr>
            <w:tcW w:w="1424" w:type="pct"/>
            <w:tcBorders>
              <w:top w:val="single" w:sz="4" w:space="0" w:color="auto"/>
              <w:left w:val="nil"/>
              <w:bottom w:val="single" w:sz="4" w:space="0" w:color="auto"/>
              <w:right w:val="single" w:sz="4" w:space="0" w:color="auto"/>
            </w:tcBorders>
            <w:shd w:val="clear" w:color="auto" w:fill="auto"/>
            <w:vAlign w:val="center"/>
            <w:hideMark/>
          </w:tcPr>
          <w:p w14:paraId="2002BAD3" w14:textId="77777777" w:rsidR="00A43D79" w:rsidRPr="00D24642" w:rsidRDefault="00A43D79" w:rsidP="00A43D79">
            <w:pPr>
              <w:suppressAutoHyphens w:val="0"/>
              <w:jc w:val="center"/>
              <w:rPr>
                <w:b/>
                <w:bCs/>
                <w:color w:val="000000"/>
                <w:lang w:eastAsia="ru-RU"/>
              </w:rPr>
            </w:pPr>
            <w:r>
              <w:rPr>
                <w:b/>
                <w:bCs/>
                <w:color w:val="000000"/>
                <w:lang w:eastAsia="ru-RU"/>
              </w:rPr>
              <w:t>Внешние осветительные приборы Крана</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23C5E4F4" w14:textId="77777777" w:rsidR="00A43D79" w:rsidRPr="00D24642" w:rsidRDefault="00A43D79" w:rsidP="00A43D79">
            <w:pPr>
              <w:suppressAutoHyphens w:val="0"/>
              <w:rPr>
                <w:color w:val="000000"/>
                <w:lang w:eastAsia="ru-RU"/>
              </w:rPr>
            </w:pPr>
            <w:r>
              <w:rPr>
                <w:color w:val="000000"/>
                <w:lang w:eastAsia="ru-RU"/>
              </w:rPr>
              <w:t>Должны обеспечивать во время работы освещенность грузозахватного приспособления, рабочей зоны Крана не менее 50 люкс</w:t>
            </w:r>
          </w:p>
        </w:tc>
      </w:tr>
      <w:tr w:rsidR="00A43D79" w14:paraId="5AEB4386" w14:textId="77777777" w:rsidTr="00A57FFC">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C469495" w14:textId="59AF7D34" w:rsidR="00A43D79" w:rsidRPr="00D24642" w:rsidRDefault="00A43D79" w:rsidP="00A43D79">
            <w:pPr>
              <w:suppressAutoHyphens w:val="0"/>
              <w:jc w:val="center"/>
              <w:rPr>
                <w:b/>
                <w:bCs/>
                <w:color w:val="000000"/>
                <w:lang w:eastAsia="ru-RU"/>
              </w:rPr>
            </w:pPr>
            <w:r>
              <w:rPr>
                <w:b/>
                <w:bCs/>
                <w:color w:val="000000"/>
                <w:lang w:eastAsia="ru-RU"/>
              </w:rPr>
              <w:t>130</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BEEA79" w14:textId="77777777" w:rsidR="00A43D79" w:rsidRPr="00D24642" w:rsidRDefault="00A43D79" w:rsidP="00A43D79">
            <w:pPr>
              <w:suppressAutoHyphens w:val="0"/>
              <w:jc w:val="center"/>
              <w:rPr>
                <w:b/>
                <w:bCs/>
                <w:color w:val="000000"/>
                <w:lang w:eastAsia="ru-RU"/>
              </w:rPr>
            </w:pPr>
            <w:r>
              <w:rPr>
                <w:b/>
                <w:bCs/>
                <w:color w:val="000000"/>
                <w:lang w:eastAsia="ru-RU"/>
              </w:rPr>
              <w:t xml:space="preserve">Ремонтный кран </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3615B2" w14:textId="77777777" w:rsidR="00A43D79" w:rsidRPr="005E3BFD" w:rsidRDefault="00A43D79" w:rsidP="00A43D79">
            <w:pPr>
              <w:suppressAutoHyphens w:val="0"/>
              <w:rPr>
                <w:bCs/>
                <w:color w:val="000000"/>
                <w:lang w:eastAsia="ru-RU"/>
              </w:rPr>
            </w:pPr>
            <w:r w:rsidRPr="005E3BFD">
              <w:rPr>
                <w:bCs/>
                <w:color w:val="000000"/>
                <w:lang w:eastAsia="ru-RU"/>
              </w:rPr>
              <w:t>Электроталь - должна обеспечивать подъем любого ремонтируемого узла или детали грузовой тележки Крана, управление ремонтным краном по радио с переносного пульта.</w:t>
            </w:r>
          </w:p>
        </w:tc>
      </w:tr>
      <w:tr w:rsidR="00A43D79" w14:paraId="6ECF1A2A" w14:textId="77777777" w:rsidTr="00A57FFC">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A612C" w14:textId="3C631692" w:rsidR="00A43D79" w:rsidRPr="00E544AA" w:rsidRDefault="00A43D79" w:rsidP="00A43D79">
            <w:pPr>
              <w:suppressAutoHyphens w:val="0"/>
              <w:jc w:val="center"/>
              <w:rPr>
                <w:b/>
                <w:bCs/>
                <w:color w:val="000000"/>
                <w:lang w:eastAsia="ru-RU"/>
              </w:rPr>
            </w:pPr>
            <w:r>
              <w:rPr>
                <w:b/>
                <w:bCs/>
                <w:color w:val="000000"/>
                <w:lang w:eastAsia="ru-RU"/>
              </w:rPr>
              <w:t>131</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BE8144"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71F4F4" w14:textId="77777777" w:rsidR="00A43D79" w:rsidRPr="005E3BFD" w:rsidRDefault="00A43D79" w:rsidP="00A43D79">
            <w:pPr>
              <w:suppressAutoHyphens w:val="0"/>
              <w:rPr>
                <w:bCs/>
                <w:color w:val="000000"/>
                <w:lang w:eastAsia="ru-RU"/>
              </w:rPr>
            </w:pPr>
            <w:r w:rsidRPr="005E3BFD">
              <w:rPr>
                <w:bCs/>
                <w:color w:val="000000"/>
                <w:lang w:eastAsia="ru-RU"/>
              </w:rPr>
              <w:t xml:space="preserve"> Ремонтный кран должен обеспечивать возможность работы с любым из приводных механизмов тележки.</w:t>
            </w:r>
          </w:p>
        </w:tc>
      </w:tr>
      <w:tr w:rsidR="00A43D79" w14:paraId="61A2AF75" w14:textId="77777777" w:rsidTr="00A57FFC">
        <w:trPr>
          <w:trHeight w:val="127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BC22F" w14:textId="3D5D337F" w:rsidR="00A43D79" w:rsidRPr="00E544AA" w:rsidRDefault="00A43D79" w:rsidP="00A43D79">
            <w:pPr>
              <w:suppressAutoHyphens w:val="0"/>
              <w:jc w:val="center"/>
              <w:rPr>
                <w:b/>
                <w:bCs/>
                <w:color w:val="000000"/>
                <w:lang w:eastAsia="ru-RU"/>
              </w:rPr>
            </w:pPr>
            <w:r>
              <w:rPr>
                <w:b/>
                <w:bCs/>
                <w:color w:val="000000"/>
                <w:lang w:eastAsia="ru-RU"/>
              </w:rPr>
              <w:t>132</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C5418B"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703B5F" w14:textId="77777777" w:rsidR="00A43D79" w:rsidRPr="005E3BFD" w:rsidRDefault="00A43D79" w:rsidP="00A43D79">
            <w:pPr>
              <w:suppressAutoHyphens w:val="0"/>
              <w:rPr>
                <w:bCs/>
                <w:color w:val="000000"/>
                <w:lang w:eastAsia="ru-RU"/>
              </w:rPr>
            </w:pPr>
            <w:r w:rsidRPr="005E3BFD">
              <w:rPr>
                <w:bCs/>
                <w:color w:val="000000"/>
                <w:lang w:eastAsia="ru-RU"/>
              </w:rPr>
              <w:t>Ремонтный кран должен обеспечить опускание снятого ремонтируемого узла или детали с грузовой тележки без необходимости перемещения самой грузовой тележки (например, люк или наличие консоли на ремкране для выноса за пределы галереи Крана).</w:t>
            </w:r>
          </w:p>
        </w:tc>
      </w:tr>
      <w:tr w:rsidR="00A43D79" w14:paraId="124F80C1" w14:textId="77777777" w:rsidTr="00A57FFC">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216C3" w14:textId="3B8D6621" w:rsidR="00A43D79" w:rsidRPr="00E544AA" w:rsidRDefault="00A43D79" w:rsidP="00A43D79">
            <w:pPr>
              <w:suppressAutoHyphens w:val="0"/>
              <w:jc w:val="center"/>
              <w:rPr>
                <w:b/>
                <w:bCs/>
                <w:color w:val="000000"/>
                <w:lang w:eastAsia="ru-RU"/>
              </w:rPr>
            </w:pPr>
            <w:r>
              <w:rPr>
                <w:b/>
                <w:bCs/>
                <w:color w:val="000000"/>
                <w:lang w:eastAsia="ru-RU"/>
              </w:rPr>
              <w:t>133</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A008F6"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84A235" w14:textId="77777777" w:rsidR="00A43D79" w:rsidRPr="005E3BFD" w:rsidRDefault="00A43D79" w:rsidP="00A43D79">
            <w:pPr>
              <w:suppressAutoHyphens w:val="0"/>
              <w:rPr>
                <w:bCs/>
                <w:color w:val="000000"/>
                <w:lang w:eastAsia="ru-RU"/>
              </w:rPr>
            </w:pPr>
            <w:r w:rsidRPr="005E3BFD">
              <w:rPr>
                <w:bCs/>
                <w:color w:val="000000"/>
                <w:lang w:eastAsia="ru-RU"/>
              </w:rPr>
              <w:t xml:space="preserve">Необходимо предусмотреть ремонтную площадку для обслуживания и ремонта подвесной электротали. </w:t>
            </w:r>
          </w:p>
        </w:tc>
      </w:tr>
      <w:tr w:rsidR="00A43D79" w14:paraId="7F0EB953" w14:textId="77777777" w:rsidTr="00340015">
        <w:trPr>
          <w:trHeight w:val="103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B3A1E" w14:textId="3A93D568" w:rsidR="00A43D79" w:rsidRPr="00E544AA" w:rsidRDefault="00A43D79" w:rsidP="00A43D79">
            <w:pPr>
              <w:suppressAutoHyphens w:val="0"/>
              <w:jc w:val="center"/>
              <w:rPr>
                <w:b/>
                <w:bCs/>
                <w:color w:val="000000"/>
                <w:lang w:eastAsia="ru-RU"/>
              </w:rPr>
            </w:pPr>
            <w:r>
              <w:rPr>
                <w:b/>
                <w:bCs/>
                <w:color w:val="000000"/>
                <w:lang w:eastAsia="ru-RU"/>
              </w:rPr>
              <w:t>134</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147BF"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EA42BA" w14:textId="77777777" w:rsidR="00A43D79" w:rsidRPr="005E3BFD" w:rsidRDefault="00A43D79" w:rsidP="00A43D79">
            <w:pPr>
              <w:suppressAutoHyphens w:val="0"/>
              <w:rPr>
                <w:bCs/>
                <w:color w:val="000000"/>
                <w:lang w:eastAsia="ru-RU"/>
              </w:rPr>
            </w:pPr>
            <w:r w:rsidRPr="005E3BFD">
              <w:rPr>
                <w:b/>
                <w:bCs/>
                <w:color w:val="000000"/>
                <w:lang w:eastAsia="ru-RU"/>
              </w:rPr>
              <w:t xml:space="preserve">Предусмотреть защиту от осадков электротали в месте стоянки. Предусмотреть систему фиксации электротали в нерабочем положении. </w:t>
            </w:r>
            <w:r w:rsidRPr="005E3BFD">
              <w:rPr>
                <w:b/>
                <w:bCs/>
                <w:color w:val="000000"/>
                <w:lang w:eastAsia="ru-RU"/>
              </w:rPr>
              <w:br/>
            </w:r>
            <w:r w:rsidRPr="009967CB">
              <w:rPr>
                <w:color w:val="000000"/>
                <w:lang w:eastAsia="ru-RU"/>
              </w:rPr>
              <w:t>Расположение ремонтного крана</w:t>
            </w:r>
            <w:r w:rsidRPr="009967CB">
              <w:rPr>
                <w:color w:val="000000"/>
              </w:rPr>
              <w:t xml:space="preserve"> со стороны консоли </w:t>
            </w:r>
            <w:r w:rsidRPr="009967CB">
              <w:rPr>
                <w:color w:val="000000"/>
                <w:lang w:eastAsia="ru-RU"/>
              </w:rPr>
              <w:t xml:space="preserve">в </w:t>
            </w:r>
            <w:r w:rsidRPr="009967CB">
              <w:rPr>
                <w:color w:val="000000"/>
              </w:rPr>
              <w:t>5</w:t>
            </w:r>
            <w:r w:rsidRPr="009967CB">
              <w:rPr>
                <w:color w:val="000000"/>
                <w:lang w:eastAsia="ru-RU"/>
              </w:rPr>
              <w:t> метрах от опоры со стороны автомобильной дороги</w:t>
            </w:r>
          </w:p>
        </w:tc>
      </w:tr>
      <w:tr w:rsidR="00A43D79" w14:paraId="390FC655" w14:textId="77777777" w:rsidTr="00340015">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8AA99" w14:textId="546ED351" w:rsidR="00A43D79" w:rsidRPr="00E544AA" w:rsidRDefault="00A43D79" w:rsidP="00A43D79">
            <w:pPr>
              <w:suppressAutoHyphens w:val="0"/>
              <w:jc w:val="center"/>
              <w:rPr>
                <w:b/>
                <w:bCs/>
                <w:color w:val="000000"/>
                <w:lang w:eastAsia="ru-RU"/>
              </w:rPr>
            </w:pPr>
            <w:r>
              <w:rPr>
                <w:b/>
                <w:bCs/>
                <w:color w:val="000000"/>
                <w:lang w:eastAsia="ru-RU"/>
              </w:rPr>
              <w:t>135</w:t>
            </w:r>
          </w:p>
        </w:tc>
        <w:tc>
          <w:tcPr>
            <w:tcW w:w="1424" w:type="pct"/>
            <w:tcBorders>
              <w:top w:val="single" w:sz="4" w:space="0" w:color="auto"/>
              <w:left w:val="nil"/>
              <w:bottom w:val="single" w:sz="4" w:space="0" w:color="auto"/>
              <w:right w:val="single" w:sz="4" w:space="0" w:color="auto"/>
            </w:tcBorders>
            <w:shd w:val="clear" w:color="auto" w:fill="auto"/>
            <w:vAlign w:val="center"/>
            <w:hideMark/>
          </w:tcPr>
          <w:p w14:paraId="62E59CC0" w14:textId="77777777" w:rsidR="00A43D79" w:rsidRPr="00D24642" w:rsidRDefault="00A43D79" w:rsidP="00A43D79">
            <w:pPr>
              <w:suppressAutoHyphens w:val="0"/>
              <w:jc w:val="center"/>
              <w:rPr>
                <w:b/>
                <w:bCs/>
                <w:color w:val="000000"/>
                <w:lang w:eastAsia="ru-RU"/>
              </w:rPr>
            </w:pPr>
            <w:r>
              <w:rPr>
                <w:b/>
                <w:bCs/>
                <w:color w:val="000000"/>
                <w:lang w:eastAsia="ru-RU"/>
              </w:rPr>
              <w:t xml:space="preserve">Сейсмичность района установки: </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1DBB649E" w14:textId="77777777" w:rsidR="00A43D79" w:rsidRPr="00D24642" w:rsidRDefault="00A43D79" w:rsidP="00A43D79">
            <w:pPr>
              <w:suppressAutoHyphens w:val="0"/>
              <w:rPr>
                <w:color w:val="000000"/>
                <w:lang w:eastAsia="ru-RU"/>
              </w:rPr>
            </w:pPr>
            <w:r>
              <w:rPr>
                <w:color w:val="000000"/>
                <w:lang w:eastAsia="ru-RU"/>
              </w:rPr>
              <w:t>До 6 баллов включительно по MSK-64 в соответствии с ГОСТ Р 57546-2017 «Землетрясения. Шкала сейсмической интенсивности»</w:t>
            </w:r>
          </w:p>
        </w:tc>
      </w:tr>
      <w:tr w:rsidR="00A43D79" w14:paraId="1C511EA0" w14:textId="77777777" w:rsidTr="00340015">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D3888EA" w14:textId="3AADB0C7" w:rsidR="00A43D79" w:rsidRPr="00E544AA" w:rsidRDefault="00A43D79" w:rsidP="00A43D79">
            <w:pPr>
              <w:suppressAutoHyphens w:val="0"/>
              <w:jc w:val="center"/>
              <w:rPr>
                <w:b/>
                <w:bCs/>
                <w:color w:val="000000"/>
                <w:lang w:eastAsia="ru-RU"/>
              </w:rPr>
            </w:pPr>
            <w:r>
              <w:rPr>
                <w:b/>
                <w:bCs/>
                <w:color w:val="000000"/>
                <w:lang w:eastAsia="ru-RU"/>
              </w:rPr>
              <w:lastRenderedPageBreak/>
              <w:t>136</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6CE95145" w14:textId="77777777" w:rsidR="00A43D79" w:rsidRPr="00D24642" w:rsidRDefault="00A43D79" w:rsidP="00A43D79">
            <w:pPr>
              <w:suppressAutoHyphens w:val="0"/>
              <w:jc w:val="center"/>
              <w:rPr>
                <w:b/>
                <w:bCs/>
                <w:color w:val="000000"/>
                <w:lang w:eastAsia="ru-RU"/>
              </w:rPr>
            </w:pPr>
            <w:r>
              <w:rPr>
                <w:b/>
                <w:bCs/>
                <w:color w:val="000000"/>
                <w:lang w:eastAsia="ru-RU"/>
              </w:rPr>
              <w:t>Требования к покраске</w:t>
            </w:r>
          </w:p>
        </w:tc>
        <w:tc>
          <w:tcPr>
            <w:tcW w:w="3012" w:type="pct"/>
            <w:tcBorders>
              <w:top w:val="nil"/>
              <w:left w:val="nil"/>
              <w:bottom w:val="single" w:sz="4" w:space="0" w:color="auto"/>
              <w:right w:val="single" w:sz="4" w:space="0" w:color="auto"/>
            </w:tcBorders>
            <w:shd w:val="clear" w:color="auto" w:fill="auto"/>
            <w:vAlign w:val="center"/>
            <w:hideMark/>
          </w:tcPr>
          <w:p w14:paraId="4DDFC338" w14:textId="77777777" w:rsidR="00A43D79" w:rsidRPr="00D24642" w:rsidRDefault="00A43D79" w:rsidP="00A43D79">
            <w:pPr>
              <w:suppressAutoHyphens w:val="0"/>
              <w:rPr>
                <w:color w:val="000000"/>
                <w:lang w:eastAsia="ru-RU"/>
              </w:rPr>
            </w:pPr>
            <w:r>
              <w:rPr>
                <w:color w:val="000000"/>
                <w:lang w:eastAsia="ru-RU"/>
              </w:rPr>
              <w:t xml:space="preserve">Цвет: </w:t>
            </w:r>
            <w:proofErr w:type="spellStart"/>
            <w:r>
              <w:rPr>
                <w:color w:val="000000"/>
                <w:lang w:eastAsia="ru-RU"/>
              </w:rPr>
              <w:t>Pantone</w:t>
            </w:r>
            <w:proofErr w:type="spellEnd"/>
            <w:r>
              <w:rPr>
                <w:color w:val="000000"/>
                <w:lang w:eastAsia="ru-RU"/>
              </w:rPr>
              <w:t xml:space="preserve"> 302c или </w:t>
            </w:r>
            <w:r>
              <w:rPr>
                <w:color w:val="000000"/>
                <w:lang w:val="en-US" w:eastAsia="ru-RU"/>
              </w:rPr>
              <w:t>RAL</w:t>
            </w:r>
            <w:r>
              <w:rPr>
                <w:color w:val="000000"/>
                <w:lang w:eastAsia="ru-RU"/>
              </w:rPr>
              <w:t xml:space="preserve"> 5001.  Схему окраски согласовать до момента начала изготовления металлоконструкций Крана</w:t>
            </w:r>
          </w:p>
        </w:tc>
      </w:tr>
      <w:tr w:rsidR="00A43D79" w14:paraId="46996382" w14:textId="77777777" w:rsidTr="00340015">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F10AD73" w14:textId="3463A0C7" w:rsidR="00A43D79" w:rsidRPr="00E544AA" w:rsidRDefault="00A43D79" w:rsidP="00A43D79">
            <w:pPr>
              <w:suppressAutoHyphens w:val="0"/>
              <w:jc w:val="center"/>
              <w:rPr>
                <w:b/>
                <w:bCs/>
                <w:color w:val="000000"/>
                <w:lang w:eastAsia="ru-RU"/>
              </w:rPr>
            </w:pPr>
            <w:r>
              <w:rPr>
                <w:b/>
                <w:bCs/>
                <w:color w:val="000000"/>
                <w:lang w:eastAsia="ru-RU"/>
              </w:rPr>
              <w:t>137</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DDAFFFF" w14:textId="77777777" w:rsidR="00A43D79" w:rsidRPr="00D24642"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59BD725" w14:textId="77777777" w:rsidR="00A43D79" w:rsidRPr="00D24642" w:rsidRDefault="00A43D79" w:rsidP="00A43D79">
            <w:pPr>
              <w:suppressAutoHyphens w:val="0"/>
              <w:rPr>
                <w:color w:val="000000"/>
                <w:lang w:eastAsia="ru-RU"/>
              </w:rPr>
            </w:pPr>
            <w:r>
              <w:t>Грунтовка обеспечивает как катодную (гальваническую), так и барьерную долговременную защиту стальных поверхностей.</w:t>
            </w:r>
          </w:p>
        </w:tc>
      </w:tr>
      <w:tr w:rsidR="00A43D79" w14:paraId="01FFF3CA" w14:textId="77777777" w:rsidTr="00340015">
        <w:trPr>
          <w:trHeight w:val="15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58B4D7E" w14:textId="6D1BCE01" w:rsidR="00A43D79" w:rsidRPr="00E544AA" w:rsidRDefault="00A43D79" w:rsidP="00A43D79">
            <w:pPr>
              <w:suppressAutoHyphens w:val="0"/>
              <w:jc w:val="center"/>
              <w:rPr>
                <w:b/>
                <w:bCs/>
                <w:color w:val="000000"/>
                <w:lang w:eastAsia="ru-RU"/>
              </w:rPr>
            </w:pPr>
            <w:r>
              <w:rPr>
                <w:b/>
                <w:bCs/>
                <w:color w:val="000000"/>
                <w:lang w:eastAsia="ru-RU"/>
              </w:rPr>
              <w:t>138</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4C289764" w14:textId="77777777" w:rsidR="00A43D79" w:rsidRPr="00D24642"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C44AF25" w14:textId="77777777" w:rsidR="00A43D79" w:rsidRPr="00D24642" w:rsidRDefault="00A43D79" w:rsidP="00A43D79">
            <w:pPr>
              <w:suppressAutoHyphens w:val="0"/>
              <w:rPr>
                <w:color w:val="000000"/>
                <w:lang w:eastAsia="ru-RU"/>
              </w:rPr>
            </w:pPr>
            <w:r>
              <w:rPr>
                <w:color w:val="000000"/>
                <w:lang w:eastAsia="ru-RU"/>
              </w:rPr>
              <w:t>Эмаль: Двухкомпонентное эластичное полуглянцевое полиуретановое покрытие. Обладает превосходной стойкостью к ультрафиолету, атмосферному влиянию, а также сточной воде, маслу и различных химических растворов при их попадании на окрашенную поверхность в виде паров испарения или брызг. Обладает устойчивостью цветов.</w:t>
            </w:r>
          </w:p>
        </w:tc>
      </w:tr>
      <w:tr w:rsidR="00A43D79" w14:paraId="21F2F7A3" w14:textId="77777777" w:rsidTr="00340015">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83B96" w14:textId="5EBAE2CA" w:rsidR="00A43D79" w:rsidRPr="00D24642" w:rsidRDefault="00A43D79" w:rsidP="00A43D79">
            <w:pPr>
              <w:suppressAutoHyphens w:val="0"/>
              <w:jc w:val="center"/>
              <w:rPr>
                <w:b/>
                <w:bCs/>
                <w:color w:val="000000"/>
                <w:lang w:eastAsia="ru-RU"/>
              </w:rPr>
            </w:pPr>
            <w:r>
              <w:rPr>
                <w:b/>
                <w:bCs/>
                <w:color w:val="000000"/>
                <w:lang w:eastAsia="ru-RU"/>
              </w:rPr>
              <w:t>139</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52D3F8"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9A9FD9" w14:textId="77777777" w:rsidR="00A43D79" w:rsidRPr="00D24642" w:rsidRDefault="00A43D79" w:rsidP="00A43D79">
            <w:pPr>
              <w:suppressAutoHyphens w:val="0"/>
              <w:rPr>
                <w:color w:val="000000"/>
                <w:lang w:eastAsia="ru-RU"/>
              </w:rPr>
            </w:pPr>
            <w:r>
              <w:rPr>
                <w:color w:val="000000"/>
                <w:lang w:eastAsia="ru-RU"/>
              </w:rPr>
              <w:t xml:space="preserve">Подготовка поверхности: Обезжиривание, струйная очистка до степени </w:t>
            </w:r>
            <w:proofErr w:type="spellStart"/>
            <w:r>
              <w:rPr>
                <w:color w:val="000000"/>
                <w:lang w:eastAsia="ru-RU"/>
              </w:rPr>
              <w:t>Sa</w:t>
            </w:r>
            <w:proofErr w:type="spellEnd"/>
            <w:r>
              <w:rPr>
                <w:color w:val="000000"/>
                <w:lang w:eastAsia="ru-RU"/>
              </w:rPr>
              <w:t xml:space="preserve"> 2,5 (ISO-8501-1:1998), обеспыливание.</w:t>
            </w:r>
          </w:p>
        </w:tc>
      </w:tr>
      <w:tr w:rsidR="00A43D79" w14:paraId="4F671594" w14:textId="77777777" w:rsidTr="00340015">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2FDB6" w14:textId="4065C158" w:rsidR="00A43D79" w:rsidRPr="00D24642" w:rsidRDefault="00A43D79" w:rsidP="00A43D79">
            <w:pPr>
              <w:suppressAutoHyphens w:val="0"/>
              <w:jc w:val="center"/>
              <w:rPr>
                <w:b/>
                <w:bCs/>
                <w:color w:val="000000"/>
                <w:lang w:eastAsia="ru-RU"/>
              </w:rPr>
            </w:pPr>
            <w:r>
              <w:rPr>
                <w:b/>
                <w:bCs/>
                <w:color w:val="000000"/>
                <w:lang w:eastAsia="ru-RU"/>
              </w:rPr>
              <w:t>140</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9BEC42"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C38236" w14:textId="77777777" w:rsidR="00A43D79" w:rsidRPr="00D24642" w:rsidRDefault="00A43D79" w:rsidP="00A43D79">
            <w:pPr>
              <w:suppressAutoHyphens w:val="0"/>
              <w:rPr>
                <w:color w:val="000000"/>
                <w:lang w:eastAsia="ru-RU"/>
              </w:rPr>
            </w:pPr>
            <w:r>
              <w:rPr>
                <w:color w:val="000000"/>
              </w:rPr>
              <w:t xml:space="preserve">Нанести предоставленный логотип </w:t>
            </w:r>
            <w:r>
              <w:rPr>
                <w:color w:val="000000"/>
                <w:lang w:eastAsia="ru-RU"/>
              </w:rPr>
              <w:t>«</w:t>
            </w:r>
            <w:r>
              <w:rPr>
                <w:color w:val="000000"/>
              </w:rPr>
              <w:t xml:space="preserve">ТрансКонтейнер Группа Компаний </w:t>
            </w:r>
            <w:r>
              <w:rPr>
                <w:color w:val="000000"/>
                <w:lang w:eastAsia="ru-RU"/>
              </w:rPr>
              <w:t>«</w:t>
            </w:r>
            <w:r>
              <w:rPr>
                <w:color w:val="000000"/>
              </w:rPr>
              <w:t>Дело</w:t>
            </w:r>
            <w:r>
              <w:rPr>
                <w:color w:val="000000"/>
                <w:lang w:eastAsia="ru-RU"/>
              </w:rPr>
              <w:t>»</w:t>
            </w:r>
            <w:r>
              <w:rPr>
                <w:color w:val="000000"/>
              </w:rPr>
              <w:t xml:space="preserve"> (Место </w:t>
            </w:r>
            <w:r>
              <w:rPr>
                <w:color w:val="000000"/>
                <w:lang w:eastAsia="ru-RU"/>
              </w:rPr>
              <w:t>нанесения</w:t>
            </w:r>
            <w:r>
              <w:rPr>
                <w:color w:val="000000"/>
              </w:rPr>
              <w:t xml:space="preserve"> согласовывается с </w:t>
            </w:r>
            <w:r>
              <w:rPr>
                <w:color w:val="000000"/>
                <w:lang w:eastAsia="ru-RU"/>
              </w:rPr>
              <w:t>Заказчиком</w:t>
            </w:r>
            <w:r>
              <w:rPr>
                <w:color w:val="000000"/>
              </w:rPr>
              <w:t xml:space="preserve">, векторная графика логотипа предоставляется </w:t>
            </w:r>
            <w:r>
              <w:rPr>
                <w:color w:val="000000"/>
                <w:lang w:eastAsia="ru-RU"/>
              </w:rPr>
              <w:t>Заказчиком</w:t>
            </w:r>
            <w:r>
              <w:rPr>
                <w:color w:val="000000"/>
              </w:rPr>
              <w:t>)</w:t>
            </w:r>
          </w:p>
        </w:tc>
      </w:tr>
      <w:tr w:rsidR="00A43D79" w14:paraId="07B53479" w14:textId="77777777" w:rsidTr="00340015">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39EF0" w14:textId="53ADE848" w:rsidR="00A43D79" w:rsidRPr="00D24642" w:rsidRDefault="00A43D79" w:rsidP="00A43D79">
            <w:pPr>
              <w:suppressAutoHyphens w:val="0"/>
              <w:jc w:val="center"/>
              <w:rPr>
                <w:b/>
                <w:bCs/>
                <w:color w:val="000000"/>
                <w:lang w:eastAsia="ru-RU"/>
              </w:rPr>
            </w:pPr>
            <w:r>
              <w:rPr>
                <w:b/>
                <w:bCs/>
                <w:color w:val="000000"/>
                <w:lang w:eastAsia="ru-RU"/>
              </w:rPr>
              <w:t>141</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E544AA"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078801AE" w14:textId="77777777" w:rsidR="00A43D79" w:rsidRPr="00D24642" w:rsidRDefault="00A43D79" w:rsidP="00A43D79">
            <w:pPr>
              <w:suppressAutoHyphens w:val="0"/>
              <w:rPr>
                <w:color w:val="000000"/>
                <w:lang w:eastAsia="ru-RU"/>
              </w:rPr>
            </w:pPr>
            <w:r>
              <w:rPr>
                <w:color w:val="000000"/>
                <w:lang w:eastAsia="ru-RU"/>
              </w:rPr>
              <w:t>Гарантийный срок службы лакокрасочного покрытия не менее 10 лет.</w:t>
            </w:r>
          </w:p>
        </w:tc>
      </w:tr>
      <w:tr w:rsidR="00A43D79" w14:paraId="674EB40A" w14:textId="77777777" w:rsidTr="00340015">
        <w:trPr>
          <w:trHeight w:val="63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ACBA4" w14:textId="51B4FC7B" w:rsidR="00A43D79" w:rsidRPr="00D24642" w:rsidRDefault="00A43D79" w:rsidP="00A43D79">
            <w:pPr>
              <w:suppressAutoHyphens w:val="0"/>
              <w:jc w:val="center"/>
              <w:rPr>
                <w:b/>
                <w:bCs/>
                <w:color w:val="000000"/>
                <w:lang w:eastAsia="ru-RU"/>
              </w:rPr>
            </w:pPr>
            <w:r>
              <w:rPr>
                <w:b/>
                <w:bCs/>
                <w:color w:val="000000"/>
                <w:lang w:eastAsia="ru-RU"/>
              </w:rPr>
              <w:t>142</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532992" w14:textId="77777777" w:rsidR="00A43D79" w:rsidRPr="00D24642" w:rsidRDefault="00A43D79" w:rsidP="00A43D79">
            <w:pPr>
              <w:suppressAutoHyphens w:val="0"/>
              <w:jc w:val="center"/>
              <w:rPr>
                <w:b/>
                <w:bCs/>
                <w:color w:val="000000"/>
                <w:lang w:eastAsia="ru-RU"/>
              </w:rPr>
            </w:pPr>
            <w:r>
              <w:rPr>
                <w:b/>
                <w:bCs/>
                <w:color w:val="000000"/>
                <w:lang w:eastAsia="ru-RU"/>
              </w:rPr>
              <w:t>Марка стали пролетных балок</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6E9B76" w14:textId="77777777" w:rsidR="00A43D79" w:rsidRPr="00D24642" w:rsidRDefault="00A43D79" w:rsidP="00A43D79">
            <w:pPr>
              <w:suppressAutoHyphens w:val="0"/>
              <w:jc w:val="center"/>
              <w:rPr>
                <w:color w:val="000000"/>
                <w:lang w:eastAsia="ru-RU"/>
              </w:rPr>
            </w:pPr>
            <w:r>
              <w:rPr>
                <w:color w:val="000000"/>
              </w:rPr>
              <w:t>09г2с</w:t>
            </w:r>
          </w:p>
        </w:tc>
      </w:tr>
      <w:tr w:rsidR="00A43D79" w14:paraId="268BC8D4" w14:textId="77777777" w:rsidTr="00340015">
        <w:trPr>
          <w:trHeight w:val="63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DC9FC" w14:textId="2746CADC" w:rsidR="00A43D79" w:rsidRPr="00D24642" w:rsidRDefault="00A43D79" w:rsidP="00A43D79">
            <w:pPr>
              <w:suppressAutoHyphens w:val="0"/>
              <w:jc w:val="center"/>
              <w:rPr>
                <w:b/>
                <w:bCs/>
                <w:color w:val="000000"/>
                <w:lang w:eastAsia="ru-RU"/>
              </w:rPr>
            </w:pPr>
            <w:r>
              <w:rPr>
                <w:b/>
                <w:bCs/>
                <w:color w:val="000000"/>
                <w:lang w:eastAsia="ru-RU"/>
              </w:rPr>
              <w:t>143</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1AA709" w14:textId="77777777" w:rsidR="00A43D79" w:rsidRPr="00D24642" w:rsidRDefault="00A43D79" w:rsidP="00A43D79">
            <w:pPr>
              <w:suppressAutoHyphens w:val="0"/>
              <w:jc w:val="center"/>
              <w:rPr>
                <w:b/>
                <w:bCs/>
                <w:color w:val="000000"/>
                <w:lang w:eastAsia="ru-RU"/>
              </w:rPr>
            </w:pPr>
            <w:r>
              <w:rPr>
                <w:b/>
                <w:bCs/>
                <w:color w:val="000000"/>
                <w:lang w:eastAsia="ru-RU"/>
              </w:rPr>
              <w:t>Марка стали концевых балок</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6B99F" w14:textId="77777777" w:rsidR="00A43D79" w:rsidRPr="00D24642" w:rsidRDefault="00A43D79" w:rsidP="00A43D79">
            <w:pPr>
              <w:suppressAutoHyphens w:val="0"/>
              <w:jc w:val="center"/>
              <w:rPr>
                <w:color w:val="000000"/>
                <w:lang w:eastAsia="ru-RU"/>
              </w:rPr>
            </w:pPr>
            <w:r>
              <w:rPr>
                <w:color w:val="000000"/>
              </w:rPr>
              <w:t>09г2с</w:t>
            </w:r>
          </w:p>
        </w:tc>
      </w:tr>
      <w:tr w:rsidR="00A43D79" w14:paraId="08D2DD7E" w14:textId="77777777" w:rsidTr="00340015">
        <w:trPr>
          <w:trHeight w:val="63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42C1B" w14:textId="61E11B08" w:rsidR="00A43D79" w:rsidRPr="00D24642" w:rsidRDefault="00A43D79" w:rsidP="00A43D79">
            <w:pPr>
              <w:suppressAutoHyphens w:val="0"/>
              <w:jc w:val="center"/>
              <w:rPr>
                <w:b/>
                <w:bCs/>
                <w:color w:val="000000"/>
                <w:lang w:eastAsia="ru-RU"/>
              </w:rPr>
            </w:pPr>
            <w:r>
              <w:rPr>
                <w:b/>
                <w:bCs/>
                <w:color w:val="000000"/>
                <w:lang w:eastAsia="ru-RU"/>
              </w:rPr>
              <w:t>144</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3CDF66" w14:textId="77777777" w:rsidR="00A43D79" w:rsidRPr="00D24642" w:rsidRDefault="00A43D79" w:rsidP="00A43D79">
            <w:pPr>
              <w:suppressAutoHyphens w:val="0"/>
              <w:jc w:val="center"/>
              <w:rPr>
                <w:b/>
                <w:bCs/>
                <w:color w:val="000000"/>
                <w:lang w:eastAsia="ru-RU"/>
              </w:rPr>
            </w:pPr>
            <w:r>
              <w:rPr>
                <w:b/>
                <w:bCs/>
                <w:color w:val="000000"/>
                <w:lang w:eastAsia="ru-RU"/>
              </w:rPr>
              <w:t>Марка стали площадок, лестниц, переходов</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5332DB" w14:textId="77777777" w:rsidR="00A43D79" w:rsidRPr="00D24642" w:rsidRDefault="00A43D79" w:rsidP="00A43D79">
            <w:pPr>
              <w:suppressAutoHyphens w:val="0"/>
              <w:jc w:val="center"/>
              <w:rPr>
                <w:color w:val="000000"/>
                <w:lang w:eastAsia="ru-RU"/>
              </w:rPr>
            </w:pPr>
            <w:r>
              <w:rPr>
                <w:color w:val="000000"/>
              </w:rPr>
              <w:t xml:space="preserve">09г2с </w:t>
            </w:r>
            <w:r>
              <w:rPr>
                <w:color w:val="000000"/>
                <w:lang w:eastAsia="ru-RU"/>
              </w:rPr>
              <w:t>или Ст3</w:t>
            </w:r>
          </w:p>
        </w:tc>
      </w:tr>
      <w:tr w:rsidR="00A43D79" w14:paraId="6737BD06" w14:textId="77777777" w:rsidTr="00340015">
        <w:trPr>
          <w:trHeight w:val="63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7EDD6" w14:textId="13D6FC31" w:rsidR="00A43D79" w:rsidRPr="00D24642" w:rsidRDefault="00A43D79" w:rsidP="00A43D79">
            <w:pPr>
              <w:suppressAutoHyphens w:val="0"/>
              <w:jc w:val="center"/>
              <w:rPr>
                <w:b/>
                <w:bCs/>
                <w:color w:val="000000"/>
                <w:lang w:eastAsia="ru-RU"/>
              </w:rPr>
            </w:pPr>
            <w:r>
              <w:rPr>
                <w:b/>
                <w:bCs/>
                <w:color w:val="000000"/>
                <w:lang w:eastAsia="ru-RU"/>
              </w:rPr>
              <w:t>145</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BBF406" w14:textId="77777777" w:rsidR="00A43D79" w:rsidRPr="00D24642" w:rsidRDefault="00A43D79" w:rsidP="00A43D79">
            <w:pPr>
              <w:suppressAutoHyphens w:val="0"/>
              <w:jc w:val="center"/>
              <w:rPr>
                <w:b/>
                <w:bCs/>
                <w:color w:val="000000"/>
                <w:lang w:eastAsia="ru-RU"/>
              </w:rPr>
            </w:pPr>
            <w:r>
              <w:rPr>
                <w:b/>
                <w:bCs/>
                <w:color w:val="000000"/>
                <w:lang w:eastAsia="ru-RU"/>
              </w:rPr>
              <w:t>Марка стали колес механизмов</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8D5662" w14:textId="77777777" w:rsidR="00A43D79" w:rsidRPr="00D24642" w:rsidRDefault="00A43D79" w:rsidP="00A43D79">
            <w:pPr>
              <w:suppressAutoHyphens w:val="0"/>
              <w:jc w:val="center"/>
              <w:rPr>
                <w:color w:val="000000"/>
                <w:lang w:eastAsia="ru-RU"/>
              </w:rPr>
            </w:pPr>
            <w:r>
              <w:rPr>
                <w:color w:val="000000"/>
              </w:rPr>
              <w:t>Г65 или</w:t>
            </w:r>
            <w:r>
              <w:rPr>
                <w:color w:val="000000"/>
                <w:lang w:eastAsia="ru-RU"/>
              </w:rPr>
              <w:t xml:space="preserve"> Mn65 или 35CrMnSiA</w:t>
            </w:r>
          </w:p>
        </w:tc>
      </w:tr>
      <w:tr w:rsidR="00A43D79" w14:paraId="7B67A8A8" w14:textId="77777777" w:rsidTr="00A57FFC">
        <w:trPr>
          <w:trHeight w:val="63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B7DB3" w14:textId="3995A810" w:rsidR="00A43D79" w:rsidRPr="00D24642" w:rsidRDefault="00A43D79" w:rsidP="00A43D79">
            <w:pPr>
              <w:suppressAutoHyphens w:val="0"/>
              <w:jc w:val="center"/>
              <w:rPr>
                <w:b/>
                <w:bCs/>
                <w:color w:val="000000"/>
                <w:lang w:eastAsia="ru-RU"/>
              </w:rPr>
            </w:pPr>
            <w:r>
              <w:rPr>
                <w:b/>
                <w:bCs/>
                <w:color w:val="000000"/>
                <w:lang w:eastAsia="ru-RU"/>
              </w:rPr>
              <w:t>146</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F212CC" w14:textId="77777777" w:rsidR="00A43D79" w:rsidRPr="00D24642" w:rsidRDefault="00A43D79" w:rsidP="00A43D79">
            <w:pPr>
              <w:suppressAutoHyphens w:val="0"/>
              <w:jc w:val="center"/>
              <w:rPr>
                <w:b/>
                <w:bCs/>
                <w:color w:val="000000"/>
                <w:lang w:eastAsia="ru-RU"/>
              </w:rPr>
            </w:pPr>
            <w:r>
              <w:rPr>
                <w:b/>
                <w:bCs/>
                <w:color w:val="000000"/>
                <w:lang w:eastAsia="ru-RU"/>
              </w:rPr>
              <w:t>Марка стали рамы грузовой тележки</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C7DC9F" w14:textId="77777777" w:rsidR="00A43D79" w:rsidRPr="00D24642" w:rsidRDefault="00A43D79" w:rsidP="00A43D79">
            <w:pPr>
              <w:suppressAutoHyphens w:val="0"/>
              <w:jc w:val="center"/>
              <w:rPr>
                <w:color w:val="000000"/>
                <w:lang w:eastAsia="ru-RU"/>
              </w:rPr>
            </w:pPr>
            <w:r>
              <w:rPr>
                <w:color w:val="000000"/>
              </w:rPr>
              <w:t>09г2с</w:t>
            </w:r>
          </w:p>
        </w:tc>
      </w:tr>
      <w:tr w:rsidR="00A43D79" w14:paraId="21852E7C" w14:textId="77777777" w:rsidTr="00A57FFC">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E409F" w14:textId="7A7E2066" w:rsidR="00A43D79" w:rsidRPr="00D24642" w:rsidRDefault="00A43D79" w:rsidP="00A43D79">
            <w:pPr>
              <w:suppressAutoHyphens w:val="0"/>
              <w:jc w:val="center"/>
              <w:rPr>
                <w:b/>
                <w:bCs/>
                <w:color w:val="000000"/>
                <w:lang w:eastAsia="ru-RU"/>
              </w:rPr>
            </w:pPr>
            <w:r>
              <w:rPr>
                <w:b/>
                <w:bCs/>
                <w:color w:val="000000"/>
                <w:lang w:eastAsia="ru-RU"/>
              </w:rPr>
              <w:t>147</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C1FCE2" w14:textId="77777777" w:rsidR="00A43D79" w:rsidRPr="00D24642" w:rsidRDefault="00A43D79" w:rsidP="00A43D79">
            <w:pPr>
              <w:suppressAutoHyphens w:val="0"/>
              <w:jc w:val="center"/>
              <w:rPr>
                <w:b/>
                <w:bCs/>
                <w:color w:val="000000"/>
                <w:lang w:eastAsia="ru-RU"/>
              </w:rPr>
            </w:pPr>
            <w:r>
              <w:rPr>
                <w:b/>
                <w:bCs/>
                <w:color w:val="000000"/>
                <w:lang w:eastAsia="ru-RU"/>
              </w:rPr>
              <w:t>Подшипники</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0F643D" w14:textId="7619AE84" w:rsidR="00A43D79" w:rsidRPr="00D24642" w:rsidRDefault="00A43D79" w:rsidP="00A43D79">
            <w:pPr>
              <w:suppressAutoHyphens w:val="0"/>
              <w:rPr>
                <w:i/>
                <w:iCs/>
                <w:color w:val="000000"/>
                <w:lang w:eastAsia="ru-RU"/>
              </w:rPr>
            </w:pPr>
            <w:r>
              <w:rPr>
                <w:i/>
                <w:iCs/>
                <w:color w:val="000000"/>
                <w:lang w:eastAsia="ru-RU"/>
              </w:rPr>
              <w:t xml:space="preserve">Рекомендованы подшипники </w:t>
            </w:r>
            <w:r>
              <w:rPr>
                <w:i/>
                <w:iCs/>
                <w:lang w:eastAsia="ru-RU"/>
              </w:rPr>
              <w:t xml:space="preserve">производства следующих стран: </w:t>
            </w:r>
            <w:r>
              <w:rPr>
                <w:i/>
                <w:iCs/>
                <w:color w:val="000000"/>
                <w:lang w:eastAsia="ru-RU"/>
              </w:rPr>
              <w:t>Россия, Германия, Япония или Беларусь (указывается марка и страна производителя)</w:t>
            </w:r>
          </w:p>
        </w:tc>
      </w:tr>
      <w:tr w:rsidR="00A43D79" w14:paraId="14ABDEB4" w14:textId="77777777" w:rsidTr="00340015">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518FA" w14:textId="77777777" w:rsidR="00A43D79" w:rsidRPr="00D24642" w:rsidRDefault="00A43D79" w:rsidP="00A43D79">
            <w:pPr>
              <w:suppressAutoHyphens w:val="0"/>
              <w:jc w:val="center"/>
              <w:rPr>
                <w:b/>
                <w:bCs/>
                <w:lang w:eastAsia="ru-RU"/>
              </w:rPr>
            </w:pPr>
            <w:r>
              <w:rPr>
                <w:b/>
                <w:bCs/>
                <w:lang w:eastAsia="ru-RU"/>
              </w:rPr>
              <w:t>Автоматизация и системы безопасности</w:t>
            </w:r>
          </w:p>
        </w:tc>
      </w:tr>
      <w:tr w:rsidR="00A43D79" w14:paraId="7A0C4108" w14:textId="77777777" w:rsidTr="00340015">
        <w:trPr>
          <w:trHeight w:val="127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B557E" w14:textId="5DCD96DB" w:rsidR="00A43D79" w:rsidRPr="00D24642" w:rsidRDefault="00A43D79" w:rsidP="00A43D79">
            <w:pPr>
              <w:suppressAutoHyphens w:val="0"/>
              <w:jc w:val="center"/>
              <w:rPr>
                <w:b/>
                <w:bCs/>
                <w:color w:val="000000"/>
                <w:lang w:eastAsia="ru-RU"/>
              </w:rPr>
            </w:pPr>
            <w:r>
              <w:rPr>
                <w:b/>
                <w:bCs/>
                <w:color w:val="000000"/>
                <w:lang w:eastAsia="ru-RU"/>
              </w:rPr>
              <w:t>148</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5B7BCC" w14:textId="77777777" w:rsidR="00A43D79" w:rsidRPr="00D24642" w:rsidRDefault="00A43D79" w:rsidP="00A43D79">
            <w:pPr>
              <w:suppressAutoHyphens w:val="0"/>
              <w:jc w:val="center"/>
              <w:rPr>
                <w:b/>
                <w:bCs/>
                <w:color w:val="000000"/>
                <w:lang w:eastAsia="ru-RU"/>
              </w:rPr>
            </w:pPr>
            <w:r>
              <w:rPr>
                <w:b/>
                <w:bCs/>
                <w:color w:val="000000"/>
                <w:lang w:eastAsia="ru-RU"/>
              </w:rPr>
              <w:t>Буферы</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7CA8FD59" w14:textId="77777777" w:rsidR="00A43D79" w:rsidRPr="00D24642" w:rsidRDefault="00A43D79" w:rsidP="00A43D79">
            <w:pPr>
              <w:suppressAutoHyphens w:val="0"/>
              <w:rPr>
                <w:color w:val="000000"/>
                <w:lang w:eastAsia="ru-RU"/>
              </w:rPr>
            </w:pPr>
            <w:r>
              <w:rPr>
                <w:color w:val="000000"/>
                <w:lang w:eastAsia="ru-RU"/>
              </w:rPr>
              <w:t>На Кране должны быть установлены буферы, обеспечивающие полное гашение энергии Крана, движущегося по инерции на номинальной скорости с полной нагрузкой. Буферы должны обеспечивать ускорение аварийного замедления при контакте с тупиковыми упорами не более 4 м/с2.</w:t>
            </w:r>
          </w:p>
        </w:tc>
      </w:tr>
      <w:tr w:rsidR="00A43D79" w14:paraId="35A7DA05" w14:textId="77777777" w:rsidTr="00340015">
        <w:trPr>
          <w:trHeight w:val="1201"/>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327B9EE" w14:textId="33214280" w:rsidR="00A43D79" w:rsidRPr="00D24642" w:rsidRDefault="00A43D79" w:rsidP="00A43D79">
            <w:pPr>
              <w:suppressAutoHyphens w:val="0"/>
              <w:jc w:val="center"/>
              <w:rPr>
                <w:b/>
                <w:bCs/>
                <w:color w:val="000000"/>
                <w:lang w:eastAsia="ru-RU"/>
              </w:rPr>
            </w:pPr>
            <w:r>
              <w:rPr>
                <w:b/>
                <w:bCs/>
                <w:color w:val="000000"/>
                <w:lang w:eastAsia="ru-RU"/>
              </w:rPr>
              <w:t>149</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614BA32" w14:textId="77777777" w:rsidR="00A43D79" w:rsidRPr="00D24642"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4380F18" w14:textId="77777777" w:rsidR="00A43D79" w:rsidRPr="00CF4817" w:rsidRDefault="00A43D79" w:rsidP="00A43D79">
            <w:pPr>
              <w:suppressAutoHyphens w:val="0"/>
              <w:rPr>
                <w:iCs/>
                <w:color w:val="000000"/>
                <w:lang w:eastAsia="ru-RU"/>
              </w:rPr>
            </w:pPr>
            <w:r w:rsidRPr="00CF4817">
              <w:rPr>
                <w:iCs/>
                <w:color w:val="000000"/>
                <w:lang w:eastAsia="ru-RU"/>
              </w:rPr>
              <w:t>Высота буферов от уровня головки рельса до центра рассчитывается производителем, с учетом того, что Кран будет эксплуатироваться совместно с другим Краном на одних подкрановых путях. Тупиковые упоры поставляются производителем.</w:t>
            </w:r>
          </w:p>
        </w:tc>
      </w:tr>
      <w:tr w:rsidR="00A43D79" w14:paraId="6061B29E" w14:textId="77777777" w:rsidTr="00340015">
        <w:trPr>
          <w:trHeight w:val="127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363C48B" w14:textId="1E00F468" w:rsidR="00A43D79" w:rsidRPr="00D24642" w:rsidRDefault="00A43D79" w:rsidP="00A43D79">
            <w:pPr>
              <w:suppressAutoHyphens w:val="0"/>
              <w:jc w:val="center"/>
              <w:rPr>
                <w:b/>
                <w:bCs/>
                <w:color w:val="000000"/>
                <w:lang w:eastAsia="ru-RU"/>
              </w:rPr>
            </w:pPr>
            <w:r>
              <w:rPr>
                <w:b/>
                <w:bCs/>
                <w:color w:val="000000"/>
                <w:lang w:eastAsia="ru-RU"/>
              </w:rPr>
              <w:lastRenderedPageBreak/>
              <w:t>150</w:t>
            </w:r>
          </w:p>
        </w:tc>
        <w:tc>
          <w:tcPr>
            <w:tcW w:w="1424" w:type="pct"/>
            <w:tcBorders>
              <w:top w:val="nil"/>
              <w:left w:val="nil"/>
              <w:bottom w:val="single" w:sz="4" w:space="0" w:color="auto"/>
              <w:right w:val="single" w:sz="4" w:space="0" w:color="auto"/>
            </w:tcBorders>
            <w:shd w:val="clear" w:color="auto" w:fill="auto"/>
            <w:vAlign w:val="center"/>
            <w:hideMark/>
          </w:tcPr>
          <w:p w14:paraId="2577A9FE" w14:textId="77777777" w:rsidR="00A43D79" w:rsidRPr="00D24642" w:rsidRDefault="00A43D79" w:rsidP="00A43D79">
            <w:pPr>
              <w:suppressAutoHyphens w:val="0"/>
              <w:jc w:val="center"/>
              <w:rPr>
                <w:b/>
                <w:bCs/>
                <w:color w:val="000000"/>
                <w:lang w:eastAsia="ru-RU"/>
              </w:rPr>
            </w:pPr>
            <w:r>
              <w:rPr>
                <w:b/>
                <w:bCs/>
                <w:color w:val="000000"/>
                <w:lang w:eastAsia="ru-RU"/>
              </w:rPr>
              <w:t>Тупиковые упоры</w:t>
            </w:r>
          </w:p>
        </w:tc>
        <w:tc>
          <w:tcPr>
            <w:tcW w:w="3012" w:type="pct"/>
            <w:tcBorders>
              <w:top w:val="nil"/>
              <w:left w:val="nil"/>
              <w:bottom w:val="single" w:sz="4" w:space="0" w:color="auto"/>
              <w:right w:val="single" w:sz="4" w:space="0" w:color="auto"/>
            </w:tcBorders>
            <w:shd w:val="clear" w:color="auto" w:fill="auto"/>
            <w:vAlign w:val="center"/>
            <w:hideMark/>
          </w:tcPr>
          <w:p w14:paraId="7AC1302A" w14:textId="77777777" w:rsidR="00A43D79" w:rsidRPr="00D24642" w:rsidRDefault="00A43D79" w:rsidP="00A43D79">
            <w:pPr>
              <w:suppressAutoHyphens w:val="0"/>
              <w:rPr>
                <w:color w:val="000000"/>
                <w:lang w:eastAsia="ru-RU"/>
              </w:rPr>
            </w:pPr>
            <w:r>
              <w:rPr>
                <w:color w:val="000000"/>
                <w:lang w:eastAsia="ru-RU"/>
              </w:rPr>
              <w:t>Паспортизированные тупиковые упоры ударного типа в количестве 4 шт. должны быть в объеме поставки Крана и определяться конструкцией нового Крана и отвечать требованиям нормативных регламентирующих документов (РД 50:48:0075.02.05).</w:t>
            </w:r>
          </w:p>
        </w:tc>
      </w:tr>
      <w:tr w:rsidR="00A43D79" w14:paraId="5173DEB2" w14:textId="77777777" w:rsidTr="00340015">
        <w:trPr>
          <w:trHeight w:val="255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E3EE0" w14:textId="25ACED55" w:rsidR="00A43D79" w:rsidRPr="00D24642" w:rsidRDefault="00A43D79" w:rsidP="00A43D79">
            <w:pPr>
              <w:suppressAutoHyphens w:val="0"/>
              <w:jc w:val="center"/>
              <w:rPr>
                <w:b/>
                <w:bCs/>
                <w:color w:val="000000"/>
                <w:lang w:eastAsia="ru-RU"/>
              </w:rPr>
            </w:pPr>
            <w:r>
              <w:rPr>
                <w:b/>
                <w:bCs/>
                <w:color w:val="000000"/>
                <w:lang w:eastAsia="ru-RU"/>
              </w:rPr>
              <w:t>151</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8EEB4D" w14:textId="77777777" w:rsidR="00A43D79" w:rsidRPr="00D24642" w:rsidRDefault="00A43D79" w:rsidP="00A43D79">
            <w:pPr>
              <w:suppressAutoHyphens w:val="0"/>
              <w:jc w:val="center"/>
              <w:rPr>
                <w:b/>
                <w:bCs/>
                <w:color w:val="000000"/>
                <w:lang w:eastAsia="ru-RU"/>
              </w:rPr>
            </w:pPr>
            <w:r>
              <w:rPr>
                <w:b/>
                <w:bCs/>
                <w:color w:val="000000"/>
                <w:lang w:eastAsia="ru-RU"/>
              </w:rPr>
              <w:t xml:space="preserve">Противоугонные захваты </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E586DF" w14:textId="77777777" w:rsidR="00A43D79" w:rsidRPr="00D24642" w:rsidRDefault="00A43D79" w:rsidP="00A43D79">
            <w:pPr>
              <w:suppressAutoHyphens w:val="0"/>
              <w:rPr>
                <w:color w:val="000000"/>
                <w:lang w:eastAsia="ru-RU"/>
              </w:rPr>
            </w:pPr>
            <w:r>
              <w:rPr>
                <w:color w:val="000000"/>
                <w:lang w:eastAsia="ru-RU"/>
              </w:rPr>
              <w:t>Кран должен быть оборудован противоугонными захватами с электрическим и ручным приводом, должны удерживать Кран в нерабочем состоянии при давлении (силе) ветра по ГОСТ 1451-77 («Краны грузоподъёмные. Нагрузка ветровая. Нормы и метод определения») и иметь ручной привод на случай отключения электроэнергии. Противоугонные захваты должны отвечать требованиям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(приказ № 461 от 26 ноября 2020 года).</w:t>
            </w:r>
          </w:p>
        </w:tc>
      </w:tr>
      <w:tr w:rsidR="00A43D79" w14:paraId="7C744DB0" w14:textId="77777777" w:rsidTr="00340015">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33527" w14:textId="2E450595" w:rsidR="00A43D79" w:rsidRPr="00D24642" w:rsidRDefault="00A43D79" w:rsidP="00A43D79">
            <w:pPr>
              <w:suppressAutoHyphens w:val="0"/>
              <w:jc w:val="center"/>
              <w:rPr>
                <w:b/>
                <w:bCs/>
                <w:color w:val="000000"/>
                <w:lang w:eastAsia="ru-RU"/>
              </w:rPr>
            </w:pPr>
            <w:r>
              <w:rPr>
                <w:b/>
                <w:bCs/>
                <w:color w:val="000000"/>
                <w:lang w:eastAsia="ru-RU"/>
              </w:rPr>
              <w:t>152</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8AF5A0"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FE00E0" w14:textId="77777777" w:rsidR="00A43D79" w:rsidRPr="00D24642" w:rsidRDefault="00A43D79" w:rsidP="00A43D79">
            <w:pPr>
              <w:suppressAutoHyphens w:val="0"/>
              <w:rPr>
                <w:color w:val="000000"/>
                <w:lang w:eastAsia="ru-RU"/>
              </w:rPr>
            </w:pPr>
            <w:r>
              <w:rPr>
                <w:color w:val="000000"/>
                <w:lang w:eastAsia="ru-RU"/>
              </w:rPr>
              <w:t xml:space="preserve">Противоугонные захваты должны отвечать требованиям РД 24.090.102-01. («Основные требования безопасности к устройству и эксплуатации ветрозащитных систем мостовых и козловых кранов" утв. ОАО ВНИИПТМАШ) </w:t>
            </w:r>
          </w:p>
        </w:tc>
      </w:tr>
      <w:tr w:rsidR="00A43D79" w14:paraId="09578038" w14:textId="77777777" w:rsidTr="00340015">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5619C" w14:textId="28F3DFF3" w:rsidR="00A43D79" w:rsidRPr="00D24642" w:rsidRDefault="00A43D79" w:rsidP="00A43D79">
            <w:pPr>
              <w:suppressAutoHyphens w:val="0"/>
              <w:jc w:val="center"/>
              <w:rPr>
                <w:b/>
                <w:bCs/>
                <w:color w:val="000000"/>
                <w:lang w:eastAsia="ru-RU"/>
              </w:rPr>
            </w:pPr>
            <w:r>
              <w:rPr>
                <w:b/>
                <w:bCs/>
                <w:color w:val="000000"/>
                <w:lang w:eastAsia="ru-RU"/>
              </w:rPr>
              <w:t>153</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0E5D23" w14:textId="77777777" w:rsidR="00A43D79" w:rsidRPr="00D24642" w:rsidRDefault="00A43D79" w:rsidP="00A43D79">
            <w:pPr>
              <w:suppressAutoHyphens w:val="0"/>
              <w:jc w:val="center"/>
              <w:rPr>
                <w:b/>
                <w:bCs/>
                <w:color w:val="000000"/>
                <w:lang w:eastAsia="ru-RU"/>
              </w:rPr>
            </w:pPr>
            <w:r>
              <w:rPr>
                <w:b/>
                <w:bCs/>
                <w:color w:val="000000"/>
                <w:lang w:eastAsia="ru-RU"/>
              </w:rPr>
              <w:t>Приборы безопасности</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17DBCA" w14:textId="77777777" w:rsidR="00A43D79" w:rsidRPr="00D24642" w:rsidRDefault="00A43D79" w:rsidP="00A43D79">
            <w:pPr>
              <w:suppressAutoHyphens w:val="0"/>
              <w:rPr>
                <w:color w:val="000000"/>
                <w:lang w:eastAsia="ru-RU"/>
              </w:rPr>
            </w:pPr>
            <w:r>
              <w:rPr>
                <w:color w:val="000000"/>
              </w:rPr>
              <w:t>Ограничитель грузоподъемности с датчиками и с регистратором нагрузочных параметров, с обработкой сигнала анемометра ОНК-160М или аналоги. С ограничителем грузоподъемности поставляется считыватель (кабель) и программное обеспечения для снятия значений с прибора.</w:t>
            </w:r>
          </w:p>
        </w:tc>
      </w:tr>
      <w:tr w:rsidR="00A43D79" w14:paraId="5DE0CD8A" w14:textId="77777777" w:rsidTr="00340015">
        <w:trPr>
          <w:trHeight w:val="127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EA1C8" w14:textId="2EE3374F" w:rsidR="00A43D79" w:rsidRPr="00D24642" w:rsidRDefault="00A43D79" w:rsidP="00A43D79">
            <w:pPr>
              <w:suppressAutoHyphens w:val="0"/>
              <w:jc w:val="center"/>
              <w:rPr>
                <w:b/>
                <w:bCs/>
                <w:color w:val="000000"/>
                <w:lang w:eastAsia="ru-RU"/>
              </w:rPr>
            </w:pPr>
            <w:r>
              <w:rPr>
                <w:b/>
                <w:bCs/>
                <w:color w:val="000000"/>
                <w:lang w:eastAsia="ru-RU"/>
              </w:rPr>
              <w:t>154</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F173C4"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F2CE4A" w14:textId="77777777" w:rsidR="00A43D79" w:rsidRPr="00D24642" w:rsidRDefault="00A43D79" w:rsidP="00A43D79">
            <w:pPr>
              <w:suppressAutoHyphens w:val="0"/>
              <w:rPr>
                <w:color w:val="000000"/>
                <w:lang w:eastAsia="ru-RU"/>
              </w:rPr>
            </w:pPr>
            <w:r>
              <w:rPr>
                <w:color w:val="000000"/>
                <w:lang w:eastAsia="ru-RU"/>
              </w:rPr>
              <w:t xml:space="preserve">Кран должен быть оборудован системой сигнализации и блокировки устройств, (если содержит   лицензионные требования, необходимо передать исключительные права), предотвращающих возможность столкновения, в том числе и при работе нескольких Кранов на одном крановом пути; </w:t>
            </w:r>
          </w:p>
        </w:tc>
      </w:tr>
      <w:tr w:rsidR="00A43D79" w14:paraId="1B978950" w14:textId="77777777" w:rsidTr="00340015">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A0D1D" w14:textId="1232E221" w:rsidR="00A43D79" w:rsidRPr="00D24642" w:rsidRDefault="00A43D79" w:rsidP="00A43D79">
            <w:pPr>
              <w:suppressAutoHyphens w:val="0"/>
              <w:jc w:val="center"/>
              <w:rPr>
                <w:b/>
                <w:bCs/>
                <w:color w:val="000000"/>
                <w:lang w:eastAsia="ru-RU"/>
              </w:rPr>
            </w:pPr>
            <w:r>
              <w:rPr>
                <w:b/>
                <w:bCs/>
                <w:color w:val="000000"/>
                <w:lang w:eastAsia="ru-RU"/>
              </w:rPr>
              <w:t>155</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15CD2E"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6D27AA" w14:textId="77777777" w:rsidR="00A43D79" w:rsidRPr="00D24642" w:rsidRDefault="00A43D79" w:rsidP="00A43D79">
            <w:pPr>
              <w:suppressAutoHyphens w:val="0"/>
              <w:rPr>
                <w:color w:val="000000"/>
                <w:lang w:eastAsia="ru-RU"/>
              </w:rPr>
            </w:pPr>
            <w:r>
              <w:rPr>
                <w:color w:val="000000"/>
                <w:lang w:eastAsia="ru-RU"/>
              </w:rPr>
              <w:t>Грузовая тележка Крана должна быть оборудована противоугонными стопорами с электрическим приводом и должны удерживать тележку в нерабочем состоянии и иметь ручной привод на случай отключения электроэнергии.</w:t>
            </w:r>
          </w:p>
        </w:tc>
      </w:tr>
      <w:tr w:rsidR="00A43D79" w14:paraId="466A8660" w14:textId="77777777" w:rsidTr="00340015">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B92C3" w14:textId="4519CAEE" w:rsidR="00A43D79" w:rsidRPr="00D24642" w:rsidRDefault="00A43D79" w:rsidP="00A43D79">
            <w:pPr>
              <w:suppressAutoHyphens w:val="0"/>
              <w:jc w:val="center"/>
              <w:rPr>
                <w:b/>
                <w:bCs/>
                <w:color w:val="000000"/>
                <w:lang w:eastAsia="ru-RU"/>
              </w:rPr>
            </w:pPr>
            <w:r>
              <w:rPr>
                <w:b/>
                <w:bCs/>
                <w:color w:val="000000"/>
                <w:lang w:eastAsia="ru-RU"/>
              </w:rPr>
              <w:t>156</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BA0E5E"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C60996" w14:textId="77777777" w:rsidR="00A43D79" w:rsidRPr="00D24642" w:rsidRDefault="00A43D79" w:rsidP="00A43D79">
            <w:pPr>
              <w:suppressAutoHyphens w:val="0"/>
              <w:rPr>
                <w:color w:val="000000"/>
                <w:lang w:eastAsia="ru-RU"/>
              </w:rPr>
            </w:pPr>
            <w:r>
              <w:rPr>
                <w:color w:val="000000"/>
                <w:lang w:eastAsia="ru-RU"/>
              </w:rPr>
              <w:t>Регистратор параметров российского производства</w:t>
            </w:r>
          </w:p>
        </w:tc>
      </w:tr>
      <w:tr w:rsidR="00A43D79" w14:paraId="4137D7BD" w14:textId="77777777" w:rsidTr="00340015">
        <w:trPr>
          <w:trHeight w:val="229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1E444" w14:textId="098AD61E" w:rsidR="00A43D79" w:rsidRPr="00D24642" w:rsidRDefault="00A43D79" w:rsidP="00A43D79">
            <w:pPr>
              <w:suppressAutoHyphens w:val="0"/>
              <w:jc w:val="center"/>
              <w:rPr>
                <w:b/>
                <w:bCs/>
                <w:color w:val="000000"/>
                <w:lang w:eastAsia="ru-RU"/>
              </w:rPr>
            </w:pPr>
            <w:r>
              <w:rPr>
                <w:b/>
                <w:bCs/>
                <w:color w:val="000000"/>
                <w:lang w:eastAsia="ru-RU"/>
              </w:rPr>
              <w:t>157</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8F0B46" w14:textId="77777777" w:rsidR="00A43D79" w:rsidRPr="00D24642" w:rsidRDefault="00A43D79" w:rsidP="00A43D79">
            <w:pPr>
              <w:suppressAutoHyphens w:val="0"/>
              <w:jc w:val="center"/>
              <w:rPr>
                <w:b/>
                <w:bCs/>
                <w:color w:val="000000"/>
                <w:lang w:eastAsia="ru-RU"/>
              </w:rPr>
            </w:pPr>
            <w:r>
              <w:rPr>
                <w:b/>
                <w:bCs/>
                <w:color w:val="000000"/>
                <w:lang w:eastAsia="ru-RU"/>
              </w:rPr>
              <w:t>Система мониторинга Крана</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B05EF7" w14:textId="77777777" w:rsidR="00A43D79" w:rsidRPr="00D24642" w:rsidRDefault="00A43D79" w:rsidP="00A43D79">
            <w:pPr>
              <w:suppressAutoHyphens w:val="0"/>
              <w:rPr>
                <w:color w:val="000000"/>
                <w:lang w:eastAsia="ru-RU"/>
              </w:rPr>
            </w:pPr>
            <w:r>
              <w:rPr>
                <w:color w:val="000000"/>
                <w:lang w:eastAsia="ru-RU"/>
              </w:rPr>
              <w:t>Кран должен быть оборудован системой онлайн мониторинга. Система онлайн мониторинга не должна содержать лицензионные требования (если содержит   лицензионные требования, необходимо передать исключительные права) и иметь возможность модификации интерфейсов API по необходимости. Данные мониторинга Крана должны быть на русском языке. Должен быть реализован доступ в режиме реального времени к ошибкам, возникающим на Кране, и возможность их устранения дистанционно.</w:t>
            </w:r>
          </w:p>
        </w:tc>
      </w:tr>
      <w:tr w:rsidR="00A43D79" w14:paraId="2E32D008" w14:textId="77777777" w:rsidTr="00340015">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C355F" w14:textId="7DCFD9A9" w:rsidR="00A43D79" w:rsidRPr="00D24642" w:rsidRDefault="00A43D79" w:rsidP="00A43D79">
            <w:pPr>
              <w:suppressAutoHyphens w:val="0"/>
              <w:jc w:val="center"/>
              <w:rPr>
                <w:b/>
                <w:bCs/>
                <w:color w:val="000000"/>
                <w:lang w:eastAsia="ru-RU"/>
              </w:rPr>
            </w:pPr>
            <w:r>
              <w:rPr>
                <w:b/>
                <w:bCs/>
                <w:color w:val="000000"/>
                <w:lang w:eastAsia="ru-RU"/>
              </w:rPr>
              <w:lastRenderedPageBreak/>
              <w:t>158</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782A77"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0216D6" w14:textId="77777777" w:rsidR="00A43D79" w:rsidRPr="00D24642" w:rsidRDefault="00A43D79" w:rsidP="00A43D79">
            <w:pPr>
              <w:suppressAutoHyphens w:val="0"/>
              <w:rPr>
                <w:color w:val="000000"/>
                <w:lang w:eastAsia="ru-RU"/>
              </w:rPr>
            </w:pPr>
            <w:r>
              <w:rPr>
                <w:color w:val="000000"/>
                <w:lang w:eastAsia="ru-RU"/>
              </w:rPr>
              <w:t>Обеспечить удаленный доступ и визуализацию параметров Крана в режиме реального времени посредством GSM канала;</w:t>
            </w:r>
          </w:p>
        </w:tc>
      </w:tr>
      <w:tr w:rsidR="00A43D79" w14:paraId="74C11396" w14:textId="77777777" w:rsidTr="00340015">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396E6" w14:textId="29DE369C" w:rsidR="00A43D79" w:rsidRPr="00D24642" w:rsidRDefault="00A43D79" w:rsidP="00A43D79">
            <w:pPr>
              <w:suppressAutoHyphens w:val="0"/>
              <w:jc w:val="center"/>
              <w:rPr>
                <w:b/>
                <w:bCs/>
                <w:color w:val="000000"/>
                <w:lang w:eastAsia="ru-RU"/>
              </w:rPr>
            </w:pPr>
            <w:r>
              <w:rPr>
                <w:b/>
                <w:bCs/>
                <w:color w:val="000000"/>
                <w:lang w:eastAsia="ru-RU"/>
              </w:rPr>
              <w:t>159</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A0E724"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D05E5F" w14:textId="77777777" w:rsidR="00A43D79" w:rsidRPr="00D24642" w:rsidRDefault="00A43D79" w:rsidP="00A43D79">
            <w:pPr>
              <w:suppressAutoHyphens w:val="0"/>
              <w:rPr>
                <w:color w:val="000000"/>
                <w:lang w:eastAsia="ru-RU"/>
              </w:rPr>
            </w:pPr>
            <w:r>
              <w:rPr>
                <w:color w:val="000000"/>
                <w:lang w:eastAsia="ru-RU"/>
              </w:rPr>
              <w:t>Обеспечить возможность просмотра информации об ошибках в виде архива параметров с метками времени;</w:t>
            </w:r>
          </w:p>
        </w:tc>
      </w:tr>
      <w:tr w:rsidR="00A43D79" w14:paraId="2061F539" w14:textId="77777777" w:rsidTr="00340015">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960B9" w14:textId="45699041" w:rsidR="00A43D79" w:rsidRPr="00D24642" w:rsidRDefault="00A43D79" w:rsidP="00A43D79">
            <w:pPr>
              <w:suppressAutoHyphens w:val="0"/>
              <w:jc w:val="center"/>
              <w:rPr>
                <w:b/>
                <w:bCs/>
                <w:color w:val="000000"/>
                <w:lang w:eastAsia="ru-RU"/>
              </w:rPr>
            </w:pPr>
            <w:r>
              <w:rPr>
                <w:b/>
                <w:bCs/>
                <w:color w:val="000000"/>
                <w:lang w:eastAsia="ru-RU"/>
              </w:rPr>
              <w:t>160</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A05D2B"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230ACC" w14:textId="77777777" w:rsidR="00A43D79" w:rsidRPr="00D24642" w:rsidRDefault="00A43D79" w:rsidP="00A43D79">
            <w:pPr>
              <w:suppressAutoHyphens w:val="0"/>
              <w:rPr>
                <w:color w:val="000000"/>
                <w:lang w:eastAsia="ru-RU"/>
              </w:rPr>
            </w:pPr>
            <w:r>
              <w:rPr>
                <w:color w:val="000000"/>
                <w:lang w:eastAsia="ru-RU"/>
              </w:rPr>
              <w:t>Обеспечить возможность удаленного подключения технических специалистов компании-изготовителя к системе управления Крана для целей диагностики неисправностей;</w:t>
            </w:r>
          </w:p>
        </w:tc>
      </w:tr>
      <w:tr w:rsidR="00A43D79" w14:paraId="7888D750" w14:textId="77777777" w:rsidTr="00340015">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95FA0" w14:textId="78147F6E" w:rsidR="00A43D79" w:rsidRPr="00D24642" w:rsidRDefault="00A43D79" w:rsidP="00A43D79">
            <w:pPr>
              <w:suppressAutoHyphens w:val="0"/>
              <w:jc w:val="center"/>
              <w:rPr>
                <w:b/>
                <w:bCs/>
                <w:color w:val="000000"/>
                <w:lang w:eastAsia="ru-RU"/>
              </w:rPr>
            </w:pPr>
            <w:r>
              <w:rPr>
                <w:b/>
                <w:bCs/>
                <w:color w:val="000000"/>
                <w:lang w:eastAsia="ru-RU"/>
              </w:rPr>
              <w:t>161</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A667C0"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35E6F66F" w14:textId="77777777" w:rsidR="00A43D79" w:rsidRPr="00D24642" w:rsidRDefault="00A43D79" w:rsidP="00A43D79">
            <w:pPr>
              <w:suppressAutoHyphens w:val="0"/>
              <w:rPr>
                <w:color w:val="000000"/>
                <w:lang w:eastAsia="ru-RU"/>
              </w:rPr>
            </w:pPr>
            <w:r>
              <w:rPr>
                <w:color w:val="000000"/>
                <w:lang w:eastAsia="ru-RU"/>
              </w:rPr>
              <w:t>Перечень параметров, отображаемых на рабочем месте оператора и онлайн (не только на рабочем месте оператора), с возможностью формирования отчетов:</w:t>
            </w:r>
          </w:p>
        </w:tc>
      </w:tr>
      <w:tr w:rsidR="00A43D79" w14:paraId="663558F7" w14:textId="77777777" w:rsidTr="00340015">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913D8" w14:textId="181EFE75" w:rsidR="00A43D79" w:rsidRPr="00D24642" w:rsidRDefault="00A43D79" w:rsidP="00A43D79">
            <w:pPr>
              <w:suppressAutoHyphens w:val="0"/>
              <w:jc w:val="center"/>
              <w:rPr>
                <w:b/>
                <w:bCs/>
                <w:color w:val="000000"/>
                <w:lang w:eastAsia="ru-RU"/>
              </w:rPr>
            </w:pPr>
            <w:r>
              <w:rPr>
                <w:b/>
                <w:bCs/>
                <w:color w:val="000000"/>
                <w:lang w:eastAsia="ru-RU"/>
              </w:rPr>
              <w:t>162</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3B2201"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9466B7" w14:textId="77777777" w:rsidR="00A43D79" w:rsidRPr="00D24642" w:rsidRDefault="00A43D79" w:rsidP="00A43D79">
            <w:pPr>
              <w:suppressAutoHyphens w:val="0"/>
              <w:rPr>
                <w:color w:val="000000"/>
                <w:lang w:eastAsia="ru-RU"/>
              </w:rPr>
            </w:pPr>
            <w:r>
              <w:rPr>
                <w:color w:val="000000"/>
                <w:lang w:eastAsia="ru-RU"/>
              </w:rPr>
              <w:t>1. Параметр, подтверждающий нормальную работу системы управления Краном. В случае неработоспособности системы управления, обозначается код ошибки.</w:t>
            </w:r>
          </w:p>
        </w:tc>
      </w:tr>
      <w:tr w:rsidR="00A43D79" w14:paraId="04FF4C86" w14:textId="77777777" w:rsidTr="00340015">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2D772" w14:textId="3E3F2945" w:rsidR="00A43D79" w:rsidRPr="00D24642" w:rsidRDefault="00A43D79" w:rsidP="00A43D79">
            <w:pPr>
              <w:suppressAutoHyphens w:val="0"/>
              <w:jc w:val="center"/>
              <w:rPr>
                <w:b/>
                <w:bCs/>
                <w:color w:val="000000"/>
                <w:lang w:eastAsia="ru-RU"/>
              </w:rPr>
            </w:pPr>
            <w:r>
              <w:rPr>
                <w:b/>
                <w:bCs/>
                <w:color w:val="000000"/>
                <w:lang w:eastAsia="ru-RU"/>
              </w:rPr>
              <w:t>163</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2FF07B"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295DC6" w14:textId="77777777" w:rsidR="00A43D79" w:rsidRPr="00D24642" w:rsidRDefault="00A43D79" w:rsidP="00A43D79">
            <w:pPr>
              <w:suppressAutoHyphens w:val="0"/>
              <w:rPr>
                <w:color w:val="000000"/>
                <w:lang w:eastAsia="ru-RU"/>
              </w:rPr>
            </w:pPr>
            <w:r>
              <w:rPr>
                <w:color w:val="000000"/>
                <w:lang w:eastAsia="ru-RU"/>
              </w:rPr>
              <w:t>2. Количество циклов работы Крана - расчетное значение количества перегруженных контейнеров (за выбранный период).</w:t>
            </w:r>
          </w:p>
        </w:tc>
      </w:tr>
      <w:tr w:rsidR="00A43D79" w14:paraId="59BBA39C" w14:textId="77777777" w:rsidTr="00340015">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7711E" w14:textId="11F9FBD7" w:rsidR="00A43D79" w:rsidRPr="00D24642" w:rsidRDefault="00A43D79" w:rsidP="00A43D79">
            <w:pPr>
              <w:suppressAutoHyphens w:val="0"/>
              <w:jc w:val="center"/>
              <w:rPr>
                <w:b/>
                <w:bCs/>
                <w:color w:val="000000"/>
                <w:lang w:eastAsia="ru-RU"/>
              </w:rPr>
            </w:pPr>
            <w:r>
              <w:rPr>
                <w:b/>
                <w:bCs/>
                <w:color w:val="000000"/>
                <w:lang w:eastAsia="ru-RU"/>
              </w:rPr>
              <w:t>164</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2B6DD4"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21475E" w14:textId="77777777" w:rsidR="00A43D79" w:rsidRPr="00D24642" w:rsidRDefault="00A43D79" w:rsidP="00A43D79">
            <w:pPr>
              <w:suppressAutoHyphens w:val="0"/>
              <w:rPr>
                <w:color w:val="000000"/>
                <w:lang w:eastAsia="ru-RU"/>
              </w:rPr>
            </w:pPr>
            <w:r>
              <w:rPr>
                <w:color w:val="000000"/>
                <w:lang w:eastAsia="ru-RU"/>
              </w:rPr>
              <w:t>3. Вес груза под спредером при каждом цикле работы Крана.</w:t>
            </w:r>
          </w:p>
        </w:tc>
      </w:tr>
      <w:tr w:rsidR="00A43D79" w14:paraId="6CED471F" w14:textId="77777777" w:rsidTr="00340015">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075EF" w14:textId="7A61B8C3" w:rsidR="00A43D79" w:rsidRPr="00D24642" w:rsidRDefault="00A43D79" w:rsidP="00A43D79">
            <w:pPr>
              <w:suppressAutoHyphens w:val="0"/>
              <w:jc w:val="center"/>
              <w:rPr>
                <w:b/>
                <w:bCs/>
                <w:color w:val="000000"/>
                <w:lang w:eastAsia="ru-RU"/>
              </w:rPr>
            </w:pPr>
            <w:r>
              <w:rPr>
                <w:b/>
                <w:bCs/>
                <w:color w:val="000000"/>
                <w:lang w:eastAsia="ru-RU"/>
              </w:rPr>
              <w:t>165</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3918A1"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3672CB48" w14:textId="77777777" w:rsidR="00A43D79" w:rsidRPr="00D24642" w:rsidRDefault="00A43D79" w:rsidP="00A43D79">
            <w:pPr>
              <w:suppressAutoHyphens w:val="0"/>
              <w:rPr>
                <w:color w:val="000000"/>
                <w:lang w:eastAsia="ru-RU"/>
              </w:rPr>
            </w:pPr>
            <w:r>
              <w:rPr>
                <w:color w:val="000000"/>
                <w:lang w:eastAsia="ru-RU"/>
              </w:rPr>
              <w:t>4. Режим нагружения Крана и каждого механизма в отдельности - в соответствии с ИСО 4301/1 или ГОСТ 34017-2016</w:t>
            </w:r>
          </w:p>
        </w:tc>
      </w:tr>
      <w:tr w:rsidR="00A43D79" w14:paraId="132A9866" w14:textId="77777777" w:rsidTr="00340015">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5CE526A" w14:textId="5F772F62" w:rsidR="00A43D79" w:rsidRPr="00D24642" w:rsidRDefault="00A43D79" w:rsidP="00A43D79">
            <w:pPr>
              <w:suppressAutoHyphens w:val="0"/>
              <w:jc w:val="center"/>
              <w:rPr>
                <w:b/>
                <w:bCs/>
                <w:color w:val="000000"/>
                <w:lang w:eastAsia="ru-RU"/>
              </w:rPr>
            </w:pPr>
            <w:r>
              <w:rPr>
                <w:b/>
                <w:bCs/>
                <w:color w:val="000000"/>
                <w:lang w:eastAsia="ru-RU"/>
              </w:rPr>
              <w:t>166</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73CAAEA" w14:textId="77777777" w:rsidR="00A43D79" w:rsidRPr="00D24642"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2D7596E5" w14:textId="77777777" w:rsidR="00A43D79" w:rsidRPr="00D24642" w:rsidRDefault="00A43D79" w:rsidP="00A43D79">
            <w:pPr>
              <w:suppressAutoHyphens w:val="0"/>
              <w:rPr>
                <w:color w:val="000000"/>
                <w:lang w:eastAsia="ru-RU"/>
              </w:rPr>
            </w:pPr>
            <w:r>
              <w:rPr>
                <w:color w:val="000000"/>
                <w:lang w:eastAsia="ru-RU"/>
              </w:rPr>
              <w:t>5. Наработка часов Краном и каждым механизмом в отдельности.</w:t>
            </w:r>
          </w:p>
        </w:tc>
      </w:tr>
      <w:tr w:rsidR="00A43D79" w14:paraId="15AFC251" w14:textId="77777777" w:rsidTr="00340015">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54649" w14:textId="6A9133A5" w:rsidR="00A43D79" w:rsidRPr="00D24642" w:rsidRDefault="00A43D79" w:rsidP="00A43D79">
            <w:pPr>
              <w:suppressAutoHyphens w:val="0"/>
              <w:jc w:val="center"/>
              <w:rPr>
                <w:b/>
                <w:bCs/>
                <w:color w:val="000000"/>
                <w:lang w:eastAsia="ru-RU"/>
              </w:rPr>
            </w:pPr>
            <w:r>
              <w:rPr>
                <w:b/>
                <w:bCs/>
                <w:color w:val="000000"/>
                <w:lang w:eastAsia="ru-RU"/>
              </w:rPr>
              <w:t>167</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06586F"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7B3BBE" w14:textId="77777777" w:rsidR="00A43D79" w:rsidRPr="00D24642" w:rsidRDefault="00A43D79" w:rsidP="00A43D79">
            <w:pPr>
              <w:suppressAutoHyphens w:val="0"/>
              <w:rPr>
                <w:color w:val="000000"/>
                <w:lang w:eastAsia="ru-RU"/>
              </w:rPr>
            </w:pPr>
            <w:r>
              <w:rPr>
                <w:color w:val="000000"/>
                <w:lang w:eastAsia="ru-RU"/>
              </w:rPr>
              <w:t>6. Количество перегрузов Крана - количество срабатываний ограничителя грузоподъёмности по превышению массы груза грузоподъёмности Крана (за выбранный период).</w:t>
            </w:r>
          </w:p>
        </w:tc>
      </w:tr>
      <w:tr w:rsidR="00A43D79" w14:paraId="15B68B57" w14:textId="77777777" w:rsidTr="00340015">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E4C2F" w14:textId="52282E9E" w:rsidR="00A43D79" w:rsidRPr="00D24642" w:rsidRDefault="00A43D79" w:rsidP="00A43D79">
            <w:pPr>
              <w:suppressAutoHyphens w:val="0"/>
              <w:jc w:val="center"/>
              <w:rPr>
                <w:b/>
                <w:bCs/>
                <w:color w:val="000000"/>
                <w:lang w:eastAsia="ru-RU"/>
              </w:rPr>
            </w:pPr>
            <w:r>
              <w:rPr>
                <w:b/>
                <w:bCs/>
                <w:color w:val="000000"/>
                <w:lang w:eastAsia="ru-RU"/>
              </w:rPr>
              <w:t>168</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7D67BD"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018E22" w14:textId="77777777" w:rsidR="00A43D79" w:rsidRPr="00D24642" w:rsidRDefault="00A43D79" w:rsidP="00A43D79">
            <w:pPr>
              <w:suppressAutoHyphens w:val="0"/>
              <w:rPr>
                <w:color w:val="000000"/>
                <w:lang w:eastAsia="ru-RU"/>
              </w:rPr>
            </w:pPr>
            <w:r>
              <w:rPr>
                <w:color w:val="000000"/>
                <w:lang w:eastAsia="ru-RU"/>
              </w:rPr>
              <w:t>7. Количество контейнеров со смещением центра тяжести, приводящим к локальным перегрузам - количество срабатываний ограничителя грузоподъёмности по смещению центра масс груза свыше допустимого (за выбранный период).</w:t>
            </w:r>
          </w:p>
        </w:tc>
      </w:tr>
      <w:tr w:rsidR="00A43D79" w14:paraId="18288B34" w14:textId="77777777" w:rsidTr="00340015">
        <w:trPr>
          <w:trHeight w:val="881"/>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C4C0B" w14:textId="41220BB6" w:rsidR="00A43D79" w:rsidRPr="00D24642" w:rsidRDefault="00A43D79" w:rsidP="00A43D79">
            <w:pPr>
              <w:suppressAutoHyphens w:val="0"/>
              <w:jc w:val="center"/>
              <w:rPr>
                <w:b/>
                <w:bCs/>
                <w:color w:val="000000"/>
                <w:lang w:eastAsia="ru-RU"/>
              </w:rPr>
            </w:pPr>
            <w:r>
              <w:rPr>
                <w:b/>
                <w:bCs/>
                <w:color w:val="000000"/>
                <w:lang w:eastAsia="ru-RU"/>
              </w:rPr>
              <w:t>169</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CE07C1"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0C5512" w14:textId="77777777" w:rsidR="00A43D79" w:rsidRPr="00D24642" w:rsidRDefault="00A43D79" w:rsidP="00A43D79">
            <w:pPr>
              <w:suppressAutoHyphens w:val="0"/>
              <w:rPr>
                <w:color w:val="000000"/>
                <w:lang w:eastAsia="ru-RU"/>
              </w:rPr>
            </w:pPr>
            <w:r>
              <w:rPr>
                <w:color w:val="000000"/>
                <w:lang w:eastAsia="ru-RU"/>
              </w:rPr>
              <w:t>8. Использованный ресурс Крана - отношение фактического числа циклов за срок службы к паспортному (справочная величина, характеризующая интенсивность эксплуатации Крана).</w:t>
            </w:r>
          </w:p>
        </w:tc>
      </w:tr>
      <w:tr w:rsidR="00A43D79" w14:paraId="6352C6F3" w14:textId="77777777" w:rsidTr="00340015">
        <w:trPr>
          <w:trHeight w:val="991"/>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10083" w14:textId="0E6E8647" w:rsidR="00A43D79" w:rsidRPr="00D24642" w:rsidRDefault="00A43D79" w:rsidP="00A43D79">
            <w:pPr>
              <w:suppressAutoHyphens w:val="0"/>
              <w:jc w:val="center"/>
              <w:rPr>
                <w:b/>
                <w:bCs/>
                <w:color w:val="000000"/>
                <w:lang w:eastAsia="ru-RU"/>
              </w:rPr>
            </w:pPr>
            <w:r>
              <w:rPr>
                <w:b/>
                <w:bCs/>
                <w:color w:val="000000"/>
                <w:lang w:eastAsia="ru-RU"/>
              </w:rPr>
              <w:t>170</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2D8B64"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494117" w14:textId="77777777" w:rsidR="00A43D79" w:rsidRPr="00D24642" w:rsidRDefault="00A43D79" w:rsidP="00A43D79">
            <w:pPr>
              <w:suppressAutoHyphens w:val="0"/>
              <w:rPr>
                <w:color w:val="000000"/>
                <w:lang w:eastAsia="ru-RU"/>
              </w:rPr>
            </w:pPr>
            <w:r>
              <w:rPr>
                <w:color w:val="000000"/>
                <w:lang w:eastAsia="ru-RU"/>
              </w:rPr>
              <w:t>9. Электропотребление - данные о потребленной электроэнергии Краном в целом и каждым механизмом в отдельности (по времени работы каждого механизма за выбранный период).</w:t>
            </w:r>
          </w:p>
        </w:tc>
      </w:tr>
      <w:tr w:rsidR="00A43D79" w14:paraId="2CF756E3" w14:textId="77777777" w:rsidTr="00340015">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74FEF" w14:textId="11D75F45" w:rsidR="00A43D79" w:rsidRPr="00D24642" w:rsidRDefault="00A43D79" w:rsidP="00A43D79">
            <w:pPr>
              <w:suppressAutoHyphens w:val="0"/>
              <w:jc w:val="center"/>
              <w:rPr>
                <w:b/>
                <w:bCs/>
                <w:color w:val="000000"/>
                <w:lang w:eastAsia="ru-RU"/>
              </w:rPr>
            </w:pPr>
            <w:r>
              <w:rPr>
                <w:b/>
                <w:bCs/>
                <w:color w:val="000000"/>
                <w:lang w:eastAsia="ru-RU"/>
              </w:rPr>
              <w:t>171</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2871A"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35F5ACEA" w14:textId="77777777" w:rsidR="00A43D79" w:rsidRPr="00D24642" w:rsidRDefault="00A43D79" w:rsidP="00A43D79">
            <w:pPr>
              <w:suppressAutoHyphens w:val="0"/>
              <w:rPr>
                <w:color w:val="000000"/>
                <w:lang w:eastAsia="ru-RU"/>
              </w:rPr>
            </w:pPr>
            <w:r>
              <w:rPr>
                <w:color w:val="000000"/>
                <w:lang w:eastAsia="ru-RU"/>
              </w:rPr>
              <w:t xml:space="preserve">10. Нештатные ситуации (дата, время и тип события): </w:t>
            </w:r>
          </w:p>
        </w:tc>
      </w:tr>
      <w:tr w:rsidR="00A43D79" w14:paraId="7C7D6343" w14:textId="77777777" w:rsidTr="00340015">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7CD200D" w14:textId="46C51585" w:rsidR="00A43D79" w:rsidRPr="00D24642" w:rsidRDefault="00A43D79" w:rsidP="00A43D79">
            <w:pPr>
              <w:suppressAutoHyphens w:val="0"/>
              <w:jc w:val="center"/>
              <w:rPr>
                <w:b/>
                <w:bCs/>
                <w:color w:val="000000"/>
                <w:lang w:eastAsia="ru-RU"/>
              </w:rPr>
            </w:pPr>
            <w:r>
              <w:rPr>
                <w:b/>
                <w:bCs/>
                <w:color w:val="000000"/>
                <w:lang w:eastAsia="ru-RU"/>
              </w:rPr>
              <w:t>172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353678C" w14:textId="77777777" w:rsidR="00A43D79" w:rsidRPr="00D24642"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1B80AA6" w14:textId="77777777" w:rsidR="00A43D79" w:rsidRPr="00D24642" w:rsidRDefault="00A43D79" w:rsidP="00A43D79">
            <w:pPr>
              <w:suppressAutoHyphens w:val="0"/>
              <w:rPr>
                <w:color w:val="000000"/>
                <w:lang w:eastAsia="ru-RU"/>
              </w:rPr>
            </w:pPr>
            <w:r>
              <w:rPr>
                <w:color w:val="000000"/>
                <w:lang w:eastAsia="ru-RU"/>
              </w:rPr>
              <w:t>11. Перегруз свыше 110% от грузоподъемности Крана;</w:t>
            </w:r>
          </w:p>
        </w:tc>
      </w:tr>
      <w:tr w:rsidR="00A43D79" w14:paraId="2C166615" w14:textId="77777777" w:rsidTr="00340015">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155F3D4" w14:textId="17FFAE0E" w:rsidR="00A43D79" w:rsidRPr="00D24642" w:rsidRDefault="00A43D79" w:rsidP="00A43D79">
            <w:pPr>
              <w:suppressAutoHyphens w:val="0"/>
              <w:jc w:val="center"/>
              <w:rPr>
                <w:b/>
                <w:bCs/>
                <w:color w:val="000000"/>
                <w:lang w:eastAsia="ru-RU"/>
              </w:rPr>
            </w:pPr>
            <w:r>
              <w:rPr>
                <w:b/>
                <w:bCs/>
                <w:color w:val="000000"/>
                <w:lang w:eastAsia="ru-RU"/>
              </w:rPr>
              <w:t>173</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977FAD7" w14:textId="77777777" w:rsidR="00A43D79" w:rsidRPr="00D24642"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5ADEB018" w14:textId="77777777" w:rsidR="00A43D79" w:rsidRPr="00D24642" w:rsidRDefault="00A43D79" w:rsidP="00A43D79">
            <w:pPr>
              <w:suppressAutoHyphens w:val="0"/>
              <w:rPr>
                <w:color w:val="000000"/>
                <w:lang w:eastAsia="ru-RU"/>
              </w:rPr>
            </w:pPr>
            <w:r>
              <w:rPr>
                <w:color w:val="000000"/>
                <w:lang w:eastAsia="ru-RU"/>
              </w:rPr>
              <w:t>12. Коэффициент распределения нагрузки (фактический и паспортный);</w:t>
            </w:r>
          </w:p>
        </w:tc>
      </w:tr>
      <w:tr w:rsidR="00A43D79" w14:paraId="5929D8C9" w14:textId="77777777" w:rsidTr="00340015">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256F38A" w14:textId="49107906" w:rsidR="00A43D79" w:rsidRPr="00D24642" w:rsidRDefault="00A43D79" w:rsidP="00A43D79">
            <w:pPr>
              <w:suppressAutoHyphens w:val="0"/>
              <w:jc w:val="center"/>
              <w:rPr>
                <w:b/>
                <w:bCs/>
                <w:color w:val="000000"/>
                <w:lang w:eastAsia="ru-RU"/>
              </w:rPr>
            </w:pPr>
            <w:r>
              <w:rPr>
                <w:b/>
                <w:bCs/>
                <w:color w:val="000000"/>
                <w:lang w:eastAsia="ru-RU"/>
              </w:rPr>
              <w:t>174</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CC9F304" w14:textId="77777777" w:rsidR="00A43D79" w:rsidRPr="00D24642"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A7C99EC" w14:textId="77777777" w:rsidR="00A43D79" w:rsidRPr="00D24642" w:rsidRDefault="00A43D79" w:rsidP="00A43D79">
            <w:pPr>
              <w:suppressAutoHyphens w:val="0"/>
              <w:rPr>
                <w:color w:val="000000"/>
                <w:lang w:eastAsia="ru-RU"/>
              </w:rPr>
            </w:pPr>
            <w:r>
              <w:rPr>
                <w:color w:val="000000"/>
                <w:lang w:eastAsia="ru-RU"/>
              </w:rPr>
              <w:t>13. Смещение центра масс контейнера более 10%; превышение допустимой ветровой нагрузки;</w:t>
            </w:r>
          </w:p>
        </w:tc>
      </w:tr>
      <w:tr w:rsidR="00A43D79" w14:paraId="190C98EF" w14:textId="77777777" w:rsidTr="00340015">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E7FFF" w14:textId="01D0F9EC" w:rsidR="00A43D79" w:rsidRPr="00D24642" w:rsidRDefault="00A43D79" w:rsidP="00A43D79">
            <w:pPr>
              <w:suppressAutoHyphens w:val="0"/>
              <w:jc w:val="center"/>
              <w:rPr>
                <w:b/>
                <w:bCs/>
                <w:color w:val="000000"/>
                <w:lang w:eastAsia="ru-RU"/>
              </w:rPr>
            </w:pPr>
            <w:r>
              <w:rPr>
                <w:b/>
                <w:bCs/>
                <w:color w:val="000000"/>
                <w:lang w:eastAsia="ru-RU"/>
              </w:rPr>
              <w:lastRenderedPageBreak/>
              <w:t>175</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311F78"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912385" w14:textId="77777777" w:rsidR="00A43D79" w:rsidRPr="00D24642" w:rsidRDefault="00A43D79" w:rsidP="00A43D79">
            <w:pPr>
              <w:suppressAutoHyphens w:val="0"/>
              <w:rPr>
                <w:color w:val="000000"/>
                <w:lang w:eastAsia="ru-RU"/>
              </w:rPr>
            </w:pPr>
            <w:r>
              <w:rPr>
                <w:color w:val="000000"/>
                <w:lang w:eastAsia="ru-RU"/>
              </w:rPr>
              <w:t>14. Показание температуры наружного воздуха в 0С с пояснением (в норме/превышена - если ниже «–40 С» или выше «+40 С»).</w:t>
            </w:r>
          </w:p>
        </w:tc>
      </w:tr>
      <w:tr w:rsidR="00A43D79" w14:paraId="3BD29D4A" w14:textId="77777777" w:rsidTr="00340015">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3C6B8" w14:textId="7FD3F7A9" w:rsidR="00A43D79" w:rsidRPr="00D24642" w:rsidRDefault="00A43D79" w:rsidP="00A43D79">
            <w:pPr>
              <w:suppressAutoHyphens w:val="0"/>
              <w:jc w:val="center"/>
              <w:rPr>
                <w:b/>
                <w:bCs/>
                <w:color w:val="000000"/>
                <w:lang w:eastAsia="ru-RU"/>
              </w:rPr>
            </w:pPr>
            <w:r>
              <w:rPr>
                <w:b/>
                <w:bCs/>
                <w:color w:val="000000"/>
                <w:lang w:eastAsia="ru-RU"/>
              </w:rPr>
              <w:t>176</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FB35AC"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46BD22" w14:textId="77777777" w:rsidR="00A43D79" w:rsidRPr="00D24642" w:rsidRDefault="00A43D79" w:rsidP="00A43D79">
            <w:pPr>
              <w:suppressAutoHyphens w:val="0"/>
              <w:rPr>
                <w:color w:val="000000"/>
                <w:lang w:eastAsia="ru-RU"/>
              </w:rPr>
            </w:pPr>
            <w:r>
              <w:rPr>
                <w:color w:val="000000"/>
                <w:lang w:eastAsia="ru-RU"/>
              </w:rPr>
              <w:t>15. Превышение допустимой скорости ветра (в норме/превышена).</w:t>
            </w:r>
          </w:p>
        </w:tc>
      </w:tr>
      <w:tr w:rsidR="00A43D79" w14:paraId="03ED470A" w14:textId="77777777" w:rsidTr="00340015">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8F4DB" w14:textId="27A1D498" w:rsidR="00A43D79" w:rsidRPr="00D24642" w:rsidRDefault="00A43D79" w:rsidP="00A43D79">
            <w:pPr>
              <w:suppressAutoHyphens w:val="0"/>
              <w:jc w:val="center"/>
              <w:rPr>
                <w:b/>
                <w:bCs/>
                <w:color w:val="000000"/>
                <w:lang w:eastAsia="ru-RU"/>
              </w:rPr>
            </w:pPr>
            <w:r>
              <w:rPr>
                <w:b/>
                <w:bCs/>
                <w:color w:val="000000"/>
                <w:lang w:eastAsia="ru-RU"/>
              </w:rPr>
              <w:t>177</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06284A"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1C44513D" w14:textId="77777777" w:rsidR="00A43D79" w:rsidRPr="00D24642" w:rsidRDefault="00A43D79" w:rsidP="00A43D79">
            <w:pPr>
              <w:suppressAutoHyphens w:val="0"/>
              <w:rPr>
                <w:color w:val="000000"/>
                <w:lang w:eastAsia="ru-RU"/>
              </w:rPr>
            </w:pPr>
            <w:r>
              <w:rPr>
                <w:color w:val="000000"/>
                <w:lang w:eastAsia="ru-RU"/>
              </w:rPr>
              <w:t>16. Количество перегруженных контейнеров (за день, месяц, год, всего).</w:t>
            </w:r>
          </w:p>
        </w:tc>
      </w:tr>
      <w:tr w:rsidR="00A43D79" w14:paraId="4DA1D894" w14:textId="77777777" w:rsidTr="00340015">
        <w:trPr>
          <w:trHeight w:val="178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AEEC0" w14:textId="38B58AFD" w:rsidR="00A43D79" w:rsidRPr="00D24642" w:rsidRDefault="00A43D79" w:rsidP="00A43D79">
            <w:pPr>
              <w:suppressAutoHyphens w:val="0"/>
              <w:jc w:val="center"/>
              <w:rPr>
                <w:b/>
                <w:bCs/>
                <w:color w:val="000000"/>
                <w:lang w:eastAsia="ru-RU"/>
              </w:rPr>
            </w:pPr>
            <w:r>
              <w:rPr>
                <w:b/>
                <w:bCs/>
                <w:color w:val="000000"/>
                <w:lang w:eastAsia="ru-RU"/>
              </w:rPr>
              <w:t>178</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36045B" w14:textId="77777777" w:rsidR="00A43D79" w:rsidRPr="00D24642" w:rsidRDefault="00A43D79" w:rsidP="00A43D79">
            <w:pPr>
              <w:suppressAutoHyphens w:val="0"/>
              <w:jc w:val="center"/>
              <w:rPr>
                <w:b/>
                <w:bCs/>
                <w:color w:val="000000"/>
                <w:lang w:eastAsia="ru-RU"/>
              </w:rPr>
            </w:pPr>
            <w:r>
              <w:rPr>
                <w:b/>
                <w:bCs/>
                <w:color w:val="000000"/>
                <w:lang w:eastAsia="ru-RU"/>
              </w:rPr>
              <w:t>Видеонаблюдение</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51F145" w14:textId="77777777" w:rsidR="00A43D79" w:rsidRPr="00D24642" w:rsidRDefault="00A43D79" w:rsidP="00A43D79">
            <w:pPr>
              <w:suppressAutoHyphens w:val="0"/>
              <w:rPr>
                <w:color w:val="000000"/>
                <w:lang w:eastAsia="ru-RU"/>
              </w:rPr>
            </w:pPr>
            <w:r>
              <w:rPr>
                <w:color w:val="000000"/>
                <w:lang w:eastAsia="ru-RU"/>
              </w:rPr>
              <w:t>7 (семь) камер видеонаблюдения: 4 (четыре) камеры на ногах Крана обеспечивают обзор рельсового пути; 2 (две) камеры обеспечивают вид на поворотные замки спредера (1 камера на 2 замка и 1 камера на другие 2 замка) в любой позиции; 1 (одна) Внутренняя IP видеокамера, направлена на оператора Крана, располагается внутри кабины управления, фиксирует действия оператора, записывает звук</w:t>
            </w:r>
          </w:p>
        </w:tc>
      </w:tr>
      <w:tr w:rsidR="00A43D79" w14:paraId="3D743078" w14:textId="77777777" w:rsidTr="00340015">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E90EA" w14:textId="0C1C6759" w:rsidR="00A43D79" w:rsidRPr="00D24642" w:rsidRDefault="00A43D79" w:rsidP="00A43D79">
            <w:pPr>
              <w:suppressAutoHyphens w:val="0"/>
              <w:jc w:val="center"/>
              <w:rPr>
                <w:b/>
                <w:bCs/>
                <w:color w:val="000000"/>
                <w:lang w:eastAsia="ru-RU"/>
              </w:rPr>
            </w:pPr>
            <w:r>
              <w:rPr>
                <w:b/>
                <w:bCs/>
                <w:color w:val="000000"/>
                <w:lang w:eastAsia="ru-RU"/>
              </w:rPr>
              <w:t>179</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0A311B"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330AB951" w14:textId="77777777" w:rsidR="00A43D79" w:rsidRPr="00D24642" w:rsidRDefault="00A43D79" w:rsidP="00A43D79">
            <w:pPr>
              <w:suppressAutoHyphens w:val="0"/>
              <w:rPr>
                <w:color w:val="000000"/>
                <w:lang w:eastAsia="ru-RU"/>
              </w:rPr>
            </w:pPr>
            <w:r>
              <w:rPr>
                <w:color w:val="000000"/>
                <w:lang w:eastAsia="ru-RU"/>
              </w:rPr>
              <w:t>Должна обеспечиваться автоматическая передача записи на сопряженный сервер или указанный Заказчиком накопитель</w:t>
            </w:r>
          </w:p>
        </w:tc>
      </w:tr>
      <w:tr w:rsidR="00A43D79" w14:paraId="37D6835C" w14:textId="77777777" w:rsidTr="00340015">
        <w:trPr>
          <w:trHeight w:val="127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D742F7B" w14:textId="73C5F387" w:rsidR="00A43D79" w:rsidRPr="00D24642" w:rsidRDefault="00A43D79" w:rsidP="00A43D79">
            <w:pPr>
              <w:suppressAutoHyphens w:val="0"/>
              <w:jc w:val="center"/>
              <w:rPr>
                <w:b/>
                <w:bCs/>
                <w:color w:val="000000"/>
                <w:lang w:eastAsia="ru-RU"/>
              </w:rPr>
            </w:pPr>
            <w:r>
              <w:rPr>
                <w:b/>
                <w:bCs/>
                <w:color w:val="000000"/>
                <w:lang w:eastAsia="ru-RU"/>
              </w:rPr>
              <w:t>180</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5D4E4AE3" w14:textId="77777777" w:rsidR="00A43D79" w:rsidRPr="00D24642"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1F9BD210" w14:textId="77777777" w:rsidR="00A43D79" w:rsidRPr="00D24642" w:rsidRDefault="00A43D79" w:rsidP="00A43D79">
            <w:pPr>
              <w:suppressAutoHyphens w:val="0"/>
              <w:rPr>
                <w:color w:val="000000"/>
                <w:lang w:eastAsia="ru-RU"/>
              </w:rPr>
            </w:pPr>
            <w:r>
              <w:rPr>
                <w:color w:val="000000"/>
                <w:lang w:eastAsia="ru-RU"/>
              </w:rPr>
              <w:t>Наличие монитора в кабине оператора Крана с выводом изображения с камер. При работе механизма подъема и захвате контейнера - изображение с двух камер, направленных на спредер. При движении Крана - изображение с четырех камер, находящихся на ногах</w:t>
            </w:r>
          </w:p>
        </w:tc>
      </w:tr>
      <w:tr w:rsidR="00A43D79" w14:paraId="0B76360C" w14:textId="77777777" w:rsidTr="00340015">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B7A2834" w14:textId="54EF1A04" w:rsidR="00A43D79" w:rsidRPr="00D24642" w:rsidRDefault="00A43D79" w:rsidP="00A43D79">
            <w:pPr>
              <w:suppressAutoHyphens w:val="0"/>
              <w:jc w:val="center"/>
              <w:rPr>
                <w:b/>
                <w:bCs/>
                <w:color w:val="000000"/>
                <w:lang w:eastAsia="ru-RU"/>
              </w:rPr>
            </w:pPr>
            <w:r>
              <w:rPr>
                <w:b/>
                <w:bCs/>
                <w:color w:val="000000"/>
                <w:lang w:eastAsia="ru-RU"/>
              </w:rPr>
              <w:t>181</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58652D2E" w14:textId="77777777" w:rsidR="00A43D79" w:rsidRPr="00D24642"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C8312D4" w14:textId="77777777" w:rsidR="00A43D79" w:rsidRPr="00D24642" w:rsidRDefault="00A43D79" w:rsidP="00A43D79">
            <w:pPr>
              <w:suppressAutoHyphens w:val="0"/>
              <w:rPr>
                <w:color w:val="000000"/>
                <w:lang w:eastAsia="ru-RU"/>
              </w:rPr>
            </w:pPr>
            <w:r>
              <w:rPr>
                <w:color w:val="000000"/>
                <w:lang w:eastAsia="ru-RU"/>
              </w:rPr>
              <w:t>Хранение записи не менее 3 (трёх) суток.</w:t>
            </w:r>
          </w:p>
        </w:tc>
      </w:tr>
      <w:tr w:rsidR="00A43D79" w14:paraId="25AFD770" w14:textId="77777777" w:rsidTr="00340015">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1041478" w14:textId="4777AB30" w:rsidR="00A43D79" w:rsidRPr="00D24642" w:rsidRDefault="00A43D79" w:rsidP="00A43D79">
            <w:pPr>
              <w:suppressAutoHyphens w:val="0"/>
              <w:jc w:val="center"/>
              <w:rPr>
                <w:b/>
                <w:bCs/>
                <w:color w:val="000000"/>
                <w:lang w:eastAsia="ru-RU"/>
              </w:rPr>
            </w:pPr>
            <w:r>
              <w:rPr>
                <w:b/>
                <w:bCs/>
                <w:color w:val="000000"/>
                <w:lang w:eastAsia="ru-RU"/>
              </w:rPr>
              <w:t>182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24921C95" w14:textId="77777777" w:rsidR="00A43D79" w:rsidRPr="00D24642"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145F4391" w14:textId="77777777" w:rsidR="00A43D79" w:rsidRPr="00D24642" w:rsidRDefault="00A43D79" w:rsidP="00A43D79">
            <w:pPr>
              <w:suppressAutoHyphens w:val="0"/>
              <w:rPr>
                <w:color w:val="000000"/>
                <w:lang w:eastAsia="ru-RU"/>
              </w:rPr>
            </w:pPr>
            <w:r>
              <w:rPr>
                <w:color w:val="000000"/>
                <w:lang w:eastAsia="ru-RU"/>
              </w:rPr>
              <w:t>Температура эксплуатации всех камер, -40/+40°С.</w:t>
            </w:r>
          </w:p>
        </w:tc>
      </w:tr>
      <w:tr w:rsidR="00A43D79" w14:paraId="279A10D2" w14:textId="77777777" w:rsidTr="00340015">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89B48" w14:textId="77777777" w:rsidR="00A43D79" w:rsidRPr="00D24642" w:rsidRDefault="00A43D79" w:rsidP="00A43D79">
            <w:pPr>
              <w:suppressAutoHyphens w:val="0"/>
              <w:jc w:val="center"/>
              <w:rPr>
                <w:b/>
                <w:bCs/>
                <w:lang w:eastAsia="ru-RU"/>
              </w:rPr>
            </w:pPr>
            <w:r>
              <w:rPr>
                <w:b/>
                <w:bCs/>
                <w:lang w:eastAsia="ru-RU"/>
              </w:rPr>
              <w:t>Обеспечение комфорта операторов</w:t>
            </w:r>
          </w:p>
        </w:tc>
      </w:tr>
      <w:tr w:rsidR="00A43D79" w14:paraId="7B371EBD" w14:textId="77777777" w:rsidTr="00340015">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C83FED6" w14:textId="3D7B8A5B" w:rsidR="00A43D79" w:rsidRPr="00D24642" w:rsidRDefault="00A43D79" w:rsidP="00A43D79">
            <w:pPr>
              <w:suppressAutoHyphens w:val="0"/>
              <w:jc w:val="center"/>
              <w:rPr>
                <w:b/>
                <w:bCs/>
                <w:color w:val="000000"/>
                <w:lang w:eastAsia="ru-RU"/>
              </w:rPr>
            </w:pPr>
            <w:r>
              <w:rPr>
                <w:b/>
                <w:bCs/>
                <w:color w:val="000000"/>
                <w:lang w:eastAsia="ru-RU"/>
              </w:rPr>
              <w:t>183</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4ED43A92" w14:textId="77777777" w:rsidR="00A43D79" w:rsidRPr="00D24642" w:rsidRDefault="00A43D79" w:rsidP="00A43D79">
            <w:pPr>
              <w:suppressAutoHyphens w:val="0"/>
              <w:jc w:val="center"/>
              <w:rPr>
                <w:b/>
                <w:bCs/>
                <w:color w:val="000000"/>
                <w:lang w:eastAsia="ru-RU"/>
              </w:rPr>
            </w:pPr>
            <w:r>
              <w:rPr>
                <w:b/>
                <w:bCs/>
                <w:color w:val="000000"/>
                <w:lang w:eastAsia="ru-RU"/>
              </w:rPr>
              <w:t>Кабина машиниста Крана</w:t>
            </w:r>
          </w:p>
        </w:tc>
        <w:tc>
          <w:tcPr>
            <w:tcW w:w="3012" w:type="pct"/>
            <w:tcBorders>
              <w:top w:val="nil"/>
              <w:left w:val="nil"/>
              <w:bottom w:val="single" w:sz="4" w:space="0" w:color="auto"/>
              <w:right w:val="single" w:sz="4" w:space="0" w:color="auto"/>
            </w:tcBorders>
            <w:shd w:val="clear" w:color="auto" w:fill="auto"/>
            <w:vAlign w:val="center"/>
            <w:hideMark/>
          </w:tcPr>
          <w:p w14:paraId="3ED7E348" w14:textId="77777777" w:rsidR="00A43D79" w:rsidRPr="00D24642" w:rsidRDefault="00A43D79" w:rsidP="00A43D79">
            <w:pPr>
              <w:suppressAutoHyphens w:val="0"/>
              <w:rPr>
                <w:color w:val="000000"/>
                <w:lang w:eastAsia="ru-RU"/>
              </w:rPr>
            </w:pPr>
            <w:r>
              <w:rPr>
                <w:color w:val="000000"/>
                <w:lang w:eastAsia="ru-RU"/>
              </w:rPr>
              <w:t>Передвигается вместе с грузовой тележкой</w:t>
            </w:r>
          </w:p>
        </w:tc>
      </w:tr>
      <w:tr w:rsidR="00A43D79" w14:paraId="76F8027A" w14:textId="77777777" w:rsidTr="00340015">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333D9" w14:textId="720ED12C" w:rsidR="00A43D79" w:rsidRPr="00D24642" w:rsidRDefault="00A43D79" w:rsidP="00A43D79">
            <w:pPr>
              <w:suppressAutoHyphens w:val="0"/>
              <w:jc w:val="center"/>
              <w:rPr>
                <w:b/>
                <w:bCs/>
                <w:color w:val="000000"/>
                <w:lang w:eastAsia="ru-RU"/>
              </w:rPr>
            </w:pPr>
            <w:r>
              <w:rPr>
                <w:b/>
                <w:bCs/>
                <w:color w:val="000000"/>
                <w:lang w:eastAsia="ru-RU"/>
              </w:rPr>
              <w:t>184</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08B09F"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6CA4B9" w14:textId="77777777" w:rsidR="00A43D79" w:rsidRPr="00D24642" w:rsidRDefault="00A43D79" w:rsidP="00A43D79">
            <w:pPr>
              <w:suppressAutoHyphens w:val="0"/>
              <w:rPr>
                <w:color w:val="000000"/>
                <w:lang w:eastAsia="ru-RU"/>
              </w:rPr>
            </w:pPr>
            <w:r>
              <w:rPr>
                <w:color w:val="000000"/>
                <w:lang w:eastAsia="ru-RU"/>
              </w:rPr>
              <w:t>Просторная, изготовлена из стальных профилей марок сталей, разрешенных к применению при наименьшей температуре, в соответствии с климатическим исполнением Крана</w:t>
            </w:r>
          </w:p>
        </w:tc>
      </w:tr>
      <w:tr w:rsidR="00A43D79" w14:paraId="5A144B34" w14:textId="77777777" w:rsidTr="00340015">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40825" w14:textId="2F267979" w:rsidR="00A43D79" w:rsidRPr="00D24642" w:rsidRDefault="00A43D79" w:rsidP="00A43D79">
            <w:pPr>
              <w:suppressAutoHyphens w:val="0"/>
              <w:jc w:val="center"/>
              <w:rPr>
                <w:b/>
                <w:bCs/>
                <w:color w:val="000000"/>
                <w:lang w:eastAsia="ru-RU"/>
              </w:rPr>
            </w:pPr>
            <w:r>
              <w:rPr>
                <w:b/>
                <w:bCs/>
                <w:color w:val="000000"/>
                <w:lang w:eastAsia="ru-RU"/>
              </w:rPr>
              <w:t>185</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3936CE"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7CF83B9F" w14:textId="77777777" w:rsidR="00A43D79" w:rsidRPr="00D24642" w:rsidRDefault="00A43D79" w:rsidP="00A43D79">
            <w:pPr>
              <w:suppressAutoHyphens w:val="0"/>
              <w:rPr>
                <w:color w:val="000000"/>
                <w:lang w:eastAsia="ru-RU"/>
              </w:rPr>
            </w:pPr>
            <w:r>
              <w:rPr>
                <w:color w:val="000000"/>
                <w:lang w:eastAsia="ru-RU"/>
              </w:rPr>
              <w:t>Имеет боковую площадку с калиткой для входа, снабжённую электрической блокировкой - конечным выключателем.</w:t>
            </w:r>
          </w:p>
        </w:tc>
      </w:tr>
      <w:tr w:rsidR="00A43D79" w14:paraId="30993625" w14:textId="77777777" w:rsidTr="00340015">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7960140" w14:textId="306F0BDA" w:rsidR="00A43D79" w:rsidRPr="00D24642" w:rsidRDefault="00A43D79" w:rsidP="00A43D79">
            <w:pPr>
              <w:suppressAutoHyphens w:val="0"/>
              <w:jc w:val="center"/>
              <w:rPr>
                <w:b/>
                <w:bCs/>
                <w:color w:val="000000"/>
                <w:lang w:eastAsia="ru-RU"/>
              </w:rPr>
            </w:pPr>
            <w:r>
              <w:rPr>
                <w:b/>
                <w:bCs/>
                <w:color w:val="000000"/>
                <w:lang w:eastAsia="ru-RU"/>
              </w:rPr>
              <w:t>186</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0BADBA7" w14:textId="77777777" w:rsidR="00A43D79" w:rsidRPr="00D24642"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B89629F" w14:textId="77777777" w:rsidR="00A43D79" w:rsidRPr="00D24642" w:rsidRDefault="00A43D79" w:rsidP="00A43D79">
            <w:pPr>
              <w:suppressAutoHyphens w:val="0"/>
              <w:rPr>
                <w:color w:val="000000"/>
                <w:lang w:eastAsia="ru-RU"/>
              </w:rPr>
            </w:pPr>
            <w:r>
              <w:rPr>
                <w:color w:val="000000"/>
                <w:lang w:eastAsia="ru-RU"/>
              </w:rPr>
              <w:t>Кабина расположена посередине базы Крана по вертикальной оси спредера.</w:t>
            </w:r>
          </w:p>
        </w:tc>
      </w:tr>
      <w:tr w:rsidR="00A43D79" w14:paraId="2122BFEA" w14:textId="77777777" w:rsidTr="00340015">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EEEC1" w14:textId="448B5600" w:rsidR="00A43D79" w:rsidRPr="00D24642" w:rsidRDefault="00A43D79" w:rsidP="00A43D79">
            <w:pPr>
              <w:suppressAutoHyphens w:val="0"/>
              <w:jc w:val="center"/>
              <w:rPr>
                <w:b/>
                <w:bCs/>
                <w:color w:val="000000"/>
                <w:lang w:eastAsia="ru-RU"/>
              </w:rPr>
            </w:pPr>
            <w:r>
              <w:rPr>
                <w:b/>
                <w:bCs/>
                <w:color w:val="000000"/>
                <w:lang w:eastAsia="ru-RU"/>
              </w:rPr>
              <w:t>187</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DA1644"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4F25D" w14:textId="77777777" w:rsidR="00A43D79" w:rsidRPr="00D24642" w:rsidRDefault="00A43D79" w:rsidP="00A43D79">
            <w:pPr>
              <w:suppressAutoHyphens w:val="0"/>
              <w:rPr>
                <w:color w:val="000000"/>
                <w:lang w:eastAsia="ru-RU"/>
              </w:rPr>
            </w:pPr>
            <w:r>
              <w:rPr>
                <w:color w:val="000000"/>
                <w:lang w:eastAsia="ru-RU"/>
              </w:rPr>
              <w:t>Соответствует ФНП, утвержденных приказом № 461, ГОСТам 27584-8, 27913-9</w:t>
            </w:r>
          </w:p>
        </w:tc>
      </w:tr>
      <w:tr w:rsidR="00A43D79" w14:paraId="26F84CD7" w14:textId="77777777" w:rsidTr="00340015">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93D96" w14:textId="0665860B" w:rsidR="00A43D79" w:rsidRPr="00D24642" w:rsidRDefault="00A43D79" w:rsidP="00A43D79">
            <w:pPr>
              <w:suppressAutoHyphens w:val="0"/>
              <w:jc w:val="center"/>
              <w:rPr>
                <w:b/>
                <w:bCs/>
                <w:color w:val="000000"/>
                <w:lang w:eastAsia="ru-RU"/>
              </w:rPr>
            </w:pPr>
            <w:r>
              <w:rPr>
                <w:b/>
                <w:bCs/>
                <w:color w:val="000000"/>
                <w:lang w:eastAsia="ru-RU"/>
              </w:rPr>
              <w:t>188</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2C8B91"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F31EFB" w14:textId="77777777" w:rsidR="00A43D79" w:rsidRPr="00D24642" w:rsidRDefault="00A43D79" w:rsidP="00A43D79">
            <w:pPr>
              <w:suppressAutoHyphens w:val="0"/>
              <w:rPr>
                <w:color w:val="000000"/>
                <w:lang w:eastAsia="ru-RU"/>
              </w:rPr>
            </w:pPr>
            <w:r>
              <w:rPr>
                <w:color w:val="000000"/>
                <w:lang w:eastAsia="ru-RU"/>
              </w:rPr>
              <w:t>Утеплённая теплоизоляционным материалом</w:t>
            </w:r>
          </w:p>
        </w:tc>
      </w:tr>
      <w:tr w:rsidR="00A43D79" w14:paraId="7A8FF2E4" w14:textId="77777777" w:rsidTr="00340015">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89CCA" w14:textId="50EA38A1" w:rsidR="00A43D79" w:rsidRPr="00D24642" w:rsidRDefault="00A43D79" w:rsidP="00A43D79">
            <w:pPr>
              <w:suppressAutoHyphens w:val="0"/>
              <w:jc w:val="center"/>
              <w:rPr>
                <w:b/>
                <w:bCs/>
                <w:color w:val="000000"/>
                <w:lang w:eastAsia="ru-RU"/>
              </w:rPr>
            </w:pPr>
            <w:r>
              <w:rPr>
                <w:b/>
                <w:bCs/>
                <w:color w:val="000000"/>
                <w:lang w:eastAsia="ru-RU"/>
              </w:rPr>
              <w:t>189</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93AC34"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4210EB" w14:textId="77777777" w:rsidR="00A43D79" w:rsidRPr="00D24642" w:rsidRDefault="00A43D79" w:rsidP="00A43D79">
            <w:pPr>
              <w:suppressAutoHyphens w:val="0"/>
              <w:rPr>
                <w:color w:val="000000"/>
                <w:lang w:eastAsia="ru-RU"/>
              </w:rPr>
            </w:pPr>
            <w:r>
              <w:rPr>
                <w:color w:val="000000"/>
                <w:lang w:eastAsia="ru-RU"/>
              </w:rPr>
              <w:t>Оборудована автоматическими наружными стеклоочистителями и омывателями</w:t>
            </w:r>
          </w:p>
        </w:tc>
      </w:tr>
      <w:tr w:rsidR="00A43D79" w14:paraId="5DFE2484" w14:textId="77777777" w:rsidTr="00340015">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607C4" w14:textId="291CCCD1" w:rsidR="00A43D79" w:rsidRPr="00D24642" w:rsidRDefault="00A43D79" w:rsidP="00A43D79">
            <w:pPr>
              <w:suppressAutoHyphens w:val="0"/>
              <w:jc w:val="center"/>
              <w:rPr>
                <w:b/>
                <w:bCs/>
                <w:color w:val="000000"/>
                <w:lang w:eastAsia="ru-RU"/>
              </w:rPr>
            </w:pPr>
            <w:r>
              <w:rPr>
                <w:b/>
                <w:bCs/>
                <w:color w:val="000000"/>
                <w:lang w:eastAsia="ru-RU"/>
              </w:rPr>
              <w:t>190</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44DC9F"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D08153" w14:textId="77777777" w:rsidR="00A43D79" w:rsidRPr="00D24642" w:rsidRDefault="00A43D79" w:rsidP="00A43D79">
            <w:pPr>
              <w:suppressAutoHyphens w:val="0"/>
              <w:rPr>
                <w:color w:val="000000"/>
                <w:lang w:eastAsia="ru-RU"/>
              </w:rPr>
            </w:pPr>
            <w:r>
              <w:rPr>
                <w:color w:val="000000"/>
                <w:lang w:eastAsia="ru-RU"/>
              </w:rPr>
              <w:t>Оборудована эргономическим креслом-пультом с регулировками по высоте, наклону, с возможностью поворота и фиксации в каждом положении, с откидывающимися подлокотниками и органами управления на подлокотниках</w:t>
            </w:r>
          </w:p>
        </w:tc>
      </w:tr>
      <w:tr w:rsidR="00A43D79" w14:paraId="728692E3" w14:textId="77777777" w:rsidTr="00340015">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BD436" w14:textId="3AE7DEBE" w:rsidR="00A43D79" w:rsidRPr="00D24642" w:rsidRDefault="00A43D79" w:rsidP="00A43D79">
            <w:pPr>
              <w:suppressAutoHyphens w:val="0"/>
              <w:jc w:val="center"/>
              <w:rPr>
                <w:b/>
                <w:bCs/>
                <w:color w:val="000000"/>
                <w:lang w:eastAsia="ru-RU"/>
              </w:rPr>
            </w:pPr>
            <w:r>
              <w:rPr>
                <w:b/>
                <w:bCs/>
                <w:color w:val="000000"/>
                <w:lang w:eastAsia="ru-RU"/>
              </w:rPr>
              <w:t>191</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9909EA"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591E17DE" w14:textId="77777777" w:rsidR="00A43D79" w:rsidRPr="00D24642" w:rsidRDefault="00A43D79" w:rsidP="00A43D79">
            <w:pPr>
              <w:suppressAutoHyphens w:val="0"/>
              <w:rPr>
                <w:color w:val="000000"/>
                <w:lang w:eastAsia="ru-RU"/>
              </w:rPr>
            </w:pPr>
            <w:r>
              <w:rPr>
                <w:color w:val="000000"/>
                <w:lang w:eastAsia="ru-RU"/>
              </w:rPr>
              <w:t>Оснащена комплексом автоматического поддержания микроклимата</w:t>
            </w:r>
          </w:p>
        </w:tc>
      </w:tr>
      <w:tr w:rsidR="00A43D79" w14:paraId="166264BB" w14:textId="77777777" w:rsidTr="00340015">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DF63E" w14:textId="170877C8" w:rsidR="00A43D79" w:rsidRPr="00D24642" w:rsidRDefault="00A43D79" w:rsidP="00A43D79">
            <w:pPr>
              <w:suppressAutoHyphens w:val="0"/>
              <w:jc w:val="center"/>
              <w:rPr>
                <w:b/>
                <w:bCs/>
                <w:color w:val="000000"/>
                <w:lang w:eastAsia="ru-RU"/>
              </w:rPr>
            </w:pPr>
            <w:r>
              <w:rPr>
                <w:b/>
                <w:bCs/>
                <w:color w:val="000000"/>
                <w:lang w:eastAsia="ru-RU"/>
              </w:rPr>
              <w:lastRenderedPageBreak/>
              <w:t>192</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9C7208"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CF57A6" w14:textId="77777777" w:rsidR="00A43D79" w:rsidRPr="00D24642" w:rsidRDefault="00A43D79" w:rsidP="00A43D79">
            <w:pPr>
              <w:suppressAutoHyphens w:val="0"/>
              <w:rPr>
                <w:color w:val="000000"/>
                <w:lang w:eastAsia="ru-RU"/>
              </w:rPr>
            </w:pPr>
            <w:r>
              <w:rPr>
                <w:color w:val="000000"/>
                <w:lang w:eastAsia="ru-RU"/>
              </w:rPr>
              <w:t>Температура в кабине машиниста Крана при температуре окружающей среды -40°С должна быть не менее +18°С, при +40°С должна быть не более +22°С;</w:t>
            </w:r>
          </w:p>
        </w:tc>
      </w:tr>
      <w:tr w:rsidR="00A43D79" w14:paraId="0BF901DD" w14:textId="77777777" w:rsidTr="00340015">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F234A" w14:textId="159883E4" w:rsidR="00A43D79" w:rsidRPr="00D24642" w:rsidRDefault="00A43D79" w:rsidP="00A43D79">
            <w:pPr>
              <w:suppressAutoHyphens w:val="0"/>
              <w:jc w:val="center"/>
              <w:rPr>
                <w:b/>
                <w:bCs/>
                <w:color w:val="000000"/>
                <w:lang w:eastAsia="ru-RU"/>
              </w:rPr>
            </w:pPr>
            <w:r>
              <w:rPr>
                <w:b/>
                <w:bCs/>
                <w:color w:val="000000"/>
                <w:lang w:eastAsia="ru-RU"/>
              </w:rPr>
              <w:t>193</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B9A10D"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646164" w14:textId="77777777" w:rsidR="00A43D79" w:rsidRPr="00D24642" w:rsidRDefault="00A43D79" w:rsidP="00A43D79">
            <w:pPr>
              <w:suppressAutoHyphens w:val="0"/>
              <w:rPr>
                <w:color w:val="000000"/>
                <w:lang w:eastAsia="ru-RU"/>
              </w:rPr>
            </w:pPr>
            <w:r>
              <w:rPr>
                <w:color w:val="000000"/>
                <w:lang w:eastAsia="ru-RU"/>
              </w:rPr>
              <w:t>Относительная влажность – не более 75-80%, при любых показателях за бортом</w:t>
            </w:r>
          </w:p>
        </w:tc>
      </w:tr>
      <w:tr w:rsidR="00A43D79" w14:paraId="2526AB4F" w14:textId="77777777" w:rsidTr="00340015">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9282A" w14:textId="3345BE0B" w:rsidR="00A43D79" w:rsidRPr="00D24642" w:rsidRDefault="00A43D79" w:rsidP="00A43D79">
            <w:pPr>
              <w:suppressAutoHyphens w:val="0"/>
              <w:jc w:val="center"/>
              <w:rPr>
                <w:b/>
                <w:bCs/>
                <w:color w:val="000000"/>
                <w:lang w:eastAsia="ru-RU"/>
              </w:rPr>
            </w:pPr>
            <w:r>
              <w:rPr>
                <w:b/>
                <w:bCs/>
                <w:color w:val="000000"/>
                <w:lang w:eastAsia="ru-RU"/>
              </w:rPr>
              <w:t>194</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16CBE4"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98D4BF" w14:textId="77777777" w:rsidR="00A43D79" w:rsidRPr="00D24642" w:rsidRDefault="00A43D79" w:rsidP="00A43D79">
            <w:pPr>
              <w:suppressAutoHyphens w:val="0"/>
              <w:rPr>
                <w:color w:val="000000"/>
                <w:lang w:eastAsia="ru-RU"/>
              </w:rPr>
            </w:pPr>
            <w:r>
              <w:rPr>
                <w:color w:val="000000"/>
                <w:lang w:eastAsia="ru-RU"/>
              </w:rPr>
              <w:t>Оснащена системой обдува стекол, для предотвращения их запотевания. При любой температуре наружного воздуха обдув (либо обогрев) стекол должен обеспечивать очистку от запотевания и наледи не менее 95% площади остекления.</w:t>
            </w:r>
          </w:p>
        </w:tc>
      </w:tr>
      <w:tr w:rsidR="00A43D79" w14:paraId="1860E564" w14:textId="77777777" w:rsidTr="00340015">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6BC5B" w14:textId="1FC06740" w:rsidR="00A43D79" w:rsidRPr="00D24642" w:rsidRDefault="00A43D79" w:rsidP="00A43D79">
            <w:pPr>
              <w:suppressAutoHyphens w:val="0"/>
              <w:jc w:val="center"/>
              <w:rPr>
                <w:b/>
                <w:bCs/>
                <w:color w:val="000000"/>
                <w:lang w:eastAsia="ru-RU"/>
              </w:rPr>
            </w:pPr>
            <w:r>
              <w:rPr>
                <w:b/>
                <w:bCs/>
                <w:color w:val="000000"/>
                <w:lang w:eastAsia="ru-RU"/>
              </w:rPr>
              <w:t>195</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F4D3E9"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59727E37" w14:textId="77777777" w:rsidR="00A43D79" w:rsidRPr="00D24642" w:rsidRDefault="00A43D79" w:rsidP="00A43D79">
            <w:pPr>
              <w:suppressAutoHyphens w:val="0"/>
              <w:rPr>
                <w:color w:val="000000"/>
                <w:lang w:eastAsia="ru-RU"/>
              </w:rPr>
            </w:pPr>
            <w:r>
              <w:rPr>
                <w:color w:val="000000"/>
                <w:lang w:eastAsia="ru-RU"/>
              </w:rPr>
              <w:t>Предусмотрены электронагревательные элементы.</w:t>
            </w:r>
          </w:p>
        </w:tc>
      </w:tr>
      <w:tr w:rsidR="00A43D79" w14:paraId="715DDD69" w14:textId="77777777" w:rsidTr="00340015">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84CE5E6" w14:textId="395C29E7" w:rsidR="00A43D79" w:rsidRPr="00D24642" w:rsidRDefault="00A43D79" w:rsidP="00A43D79">
            <w:pPr>
              <w:suppressAutoHyphens w:val="0"/>
              <w:jc w:val="center"/>
              <w:rPr>
                <w:b/>
                <w:bCs/>
                <w:color w:val="000000"/>
                <w:lang w:eastAsia="ru-RU"/>
              </w:rPr>
            </w:pPr>
            <w:r>
              <w:rPr>
                <w:b/>
                <w:bCs/>
                <w:color w:val="000000"/>
                <w:lang w:eastAsia="ru-RU"/>
              </w:rPr>
              <w:t>196</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91C87B7" w14:textId="77777777" w:rsidR="00A43D79" w:rsidRPr="00D24642"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68F452E" w14:textId="77777777" w:rsidR="00A43D79" w:rsidRPr="00D24642" w:rsidRDefault="00A43D79" w:rsidP="00A43D79">
            <w:pPr>
              <w:suppressAutoHyphens w:val="0"/>
              <w:rPr>
                <w:color w:val="000000"/>
                <w:lang w:eastAsia="ru-RU"/>
              </w:rPr>
            </w:pPr>
            <w:r>
              <w:rPr>
                <w:color w:val="000000"/>
                <w:lang w:eastAsia="ru-RU"/>
              </w:rPr>
              <w:t>Установлен кондиционер с функциями охлаждения, нагрева и вентиляции (климат-контроль)</w:t>
            </w:r>
          </w:p>
        </w:tc>
      </w:tr>
      <w:tr w:rsidR="00A43D79" w14:paraId="150E88F8" w14:textId="77777777" w:rsidTr="00340015">
        <w:trPr>
          <w:trHeight w:val="69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903EDF8" w14:textId="3BE0C7C2" w:rsidR="00A43D79" w:rsidRPr="00D24642" w:rsidRDefault="00A43D79" w:rsidP="00A43D79">
            <w:pPr>
              <w:suppressAutoHyphens w:val="0"/>
              <w:jc w:val="center"/>
              <w:rPr>
                <w:b/>
                <w:bCs/>
                <w:color w:val="000000"/>
                <w:lang w:eastAsia="ru-RU"/>
              </w:rPr>
            </w:pPr>
            <w:r>
              <w:rPr>
                <w:b/>
                <w:bCs/>
                <w:color w:val="000000"/>
                <w:lang w:eastAsia="ru-RU"/>
              </w:rPr>
              <w:t>197</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6CD216D" w14:textId="77777777" w:rsidR="00A43D79" w:rsidRPr="00D24642"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68846BC" w14:textId="77777777" w:rsidR="00A43D79" w:rsidRPr="00D24642" w:rsidRDefault="00A43D79" w:rsidP="00A43D79">
            <w:pPr>
              <w:suppressAutoHyphens w:val="0"/>
              <w:rPr>
                <w:color w:val="000000"/>
                <w:lang w:eastAsia="ru-RU"/>
              </w:rPr>
            </w:pPr>
            <w:r>
              <w:rPr>
                <w:color w:val="000000"/>
                <w:lang w:eastAsia="ru-RU"/>
              </w:rPr>
              <w:t>Обеспечивает видимость всех контейнеров рабочей зоне Крана и спредера, за счёт большой площади остекления кабины, в том числе части пола кабины</w:t>
            </w:r>
          </w:p>
        </w:tc>
      </w:tr>
      <w:tr w:rsidR="00A43D79" w14:paraId="326514DB" w14:textId="77777777" w:rsidTr="00340015">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9A9506F" w14:textId="0E49AF8F" w:rsidR="00A43D79" w:rsidRPr="00D24642" w:rsidRDefault="00A43D79" w:rsidP="00A43D79">
            <w:pPr>
              <w:suppressAutoHyphens w:val="0"/>
              <w:jc w:val="center"/>
              <w:rPr>
                <w:b/>
                <w:bCs/>
                <w:color w:val="000000"/>
                <w:lang w:eastAsia="ru-RU"/>
              </w:rPr>
            </w:pPr>
            <w:r>
              <w:rPr>
                <w:b/>
                <w:bCs/>
                <w:color w:val="000000"/>
                <w:lang w:eastAsia="ru-RU"/>
              </w:rPr>
              <w:t>198</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F7F90F6" w14:textId="77777777" w:rsidR="00A43D79" w:rsidRPr="00D24642"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BE8F0A6" w14:textId="77777777" w:rsidR="00A43D79" w:rsidRPr="00D24642" w:rsidRDefault="00A43D79" w:rsidP="00A43D79">
            <w:pPr>
              <w:suppressAutoHyphens w:val="0"/>
              <w:rPr>
                <w:color w:val="000000"/>
                <w:lang w:eastAsia="ru-RU"/>
              </w:rPr>
            </w:pPr>
            <w:r>
              <w:rPr>
                <w:color w:val="000000"/>
                <w:lang w:eastAsia="ru-RU"/>
              </w:rPr>
              <w:t>Обеспечивает прямую, либо с помощью видеокамер, видимость крановщиком поворотных замков (twistlock)</w:t>
            </w:r>
          </w:p>
        </w:tc>
      </w:tr>
      <w:tr w:rsidR="00A43D79" w14:paraId="7378326F" w14:textId="77777777" w:rsidTr="00340015">
        <w:trPr>
          <w:trHeight w:val="204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DD578" w14:textId="61AEE9BC" w:rsidR="00A43D79" w:rsidRPr="00D24642" w:rsidRDefault="00A43D79" w:rsidP="00A43D79">
            <w:pPr>
              <w:suppressAutoHyphens w:val="0"/>
              <w:jc w:val="center"/>
              <w:rPr>
                <w:b/>
                <w:bCs/>
                <w:color w:val="000000"/>
                <w:lang w:eastAsia="ru-RU"/>
              </w:rPr>
            </w:pPr>
            <w:r>
              <w:rPr>
                <w:b/>
                <w:bCs/>
                <w:color w:val="000000"/>
                <w:lang w:eastAsia="ru-RU"/>
              </w:rPr>
              <w:t>199</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535A79"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C2B3CB" w14:textId="77777777" w:rsidR="00A43D79" w:rsidRPr="00D24642" w:rsidRDefault="00A43D79" w:rsidP="00A43D79">
            <w:pPr>
              <w:suppressAutoHyphens w:val="0"/>
              <w:rPr>
                <w:color w:val="000000"/>
                <w:lang w:eastAsia="ru-RU"/>
              </w:rPr>
            </w:pPr>
            <w:r>
              <w:rPr>
                <w:color w:val="000000"/>
                <w:lang w:eastAsia="ru-RU"/>
              </w:rPr>
              <w:t>Переднее и боковые стекла должны иметь защитное ограждение на высоте 500 мм и 1000 мм.</w:t>
            </w:r>
            <w:r>
              <w:rPr>
                <w:b/>
                <w:bCs/>
                <w:color w:val="000000"/>
                <w:lang w:eastAsia="ru-RU"/>
              </w:rPr>
              <w:t xml:space="preserve"> Остекление пола должно иметь съёмную защитную решетку для возможности доступа к стеклу</w:t>
            </w:r>
            <w:r>
              <w:rPr>
                <w:color w:val="000000"/>
                <w:lang w:eastAsia="ru-RU"/>
              </w:rPr>
              <w:t>.</w:t>
            </w:r>
            <w:r>
              <w:rPr>
                <w:b/>
                <w:bCs/>
                <w:color w:val="000000"/>
                <w:lang w:eastAsia="ru-RU"/>
              </w:rPr>
              <w:t xml:space="preserve"> Стекло должно быть подъёмным, для возможности очистки с нижней стороны изнутри кабины.</w:t>
            </w:r>
            <w:r>
              <w:rPr>
                <w:color w:val="000000"/>
                <w:lang w:eastAsia="ru-RU"/>
              </w:rPr>
              <w:t xml:space="preserve"> Под стеклом должна быть установлена разреженная решетка, для предотвращения случайного падения в проём персонала при поднятой верхней решетке</w:t>
            </w:r>
          </w:p>
        </w:tc>
      </w:tr>
      <w:tr w:rsidR="00A43D79" w14:paraId="1F1BFD46" w14:textId="77777777" w:rsidTr="00340015">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3B54C" w14:textId="4B9D03FD" w:rsidR="00A43D79" w:rsidRPr="00E544AA" w:rsidRDefault="00A43D79" w:rsidP="00A43D79">
            <w:pPr>
              <w:suppressAutoHyphens w:val="0"/>
              <w:jc w:val="center"/>
              <w:rPr>
                <w:b/>
                <w:bCs/>
                <w:color w:val="000000"/>
                <w:lang w:eastAsia="ru-RU"/>
              </w:rPr>
            </w:pPr>
            <w:r>
              <w:rPr>
                <w:b/>
                <w:bCs/>
                <w:color w:val="000000"/>
                <w:lang w:eastAsia="ru-RU"/>
              </w:rPr>
              <w:t>200</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BF10E2" w14:textId="77777777" w:rsidR="00A43D79" w:rsidRPr="00E544AA"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F773A3" w14:textId="77777777" w:rsidR="00A43D79" w:rsidRPr="00D24642" w:rsidRDefault="00A43D79" w:rsidP="00A43D79">
            <w:pPr>
              <w:suppressAutoHyphens w:val="0"/>
              <w:rPr>
                <w:color w:val="000000"/>
                <w:lang w:eastAsia="ru-RU"/>
              </w:rPr>
            </w:pPr>
            <w:r>
              <w:rPr>
                <w:color w:val="000000"/>
                <w:lang w:eastAsia="ru-RU"/>
              </w:rPr>
              <w:t>Управление Краном при помощи джойстиков управления</w:t>
            </w:r>
          </w:p>
        </w:tc>
      </w:tr>
      <w:tr w:rsidR="00A43D79" w14:paraId="1BE6F77A" w14:textId="77777777" w:rsidTr="00340015">
        <w:trPr>
          <w:trHeight w:val="127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01DBB" w14:textId="770D12F4" w:rsidR="00A43D79" w:rsidRPr="00E544AA" w:rsidRDefault="00A43D79" w:rsidP="00A43D79">
            <w:pPr>
              <w:suppressAutoHyphens w:val="0"/>
              <w:jc w:val="center"/>
              <w:rPr>
                <w:b/>
                <w:bCs/>
                <w:color w:val="000000"/>
                <w:lang w:eastAsia="ru-RU"/>
              </w:rPr>
            </w:pPr>
            <w:r>
              <w:rPr>
                <w:b/>
                <w:bCs/>
                <w:color w:val="000000"/>
                <w:lang w:eastAsia="ru-RU"/>
              </w:rPr>
              <w:t>201</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11445C" w14:textId="77777777" w:rsidR="00A43D79" w:rsidRPr="00E544AA"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784474" w14:textId="77777777" w:rsidR="00A43D79" w:rsidRPr="00D24642" w:rsidRDefault="00A43D79" w:rsidP="00A43D79">
            <w:pPr>
              <w:suppressAutoHyphens w:val="0"/>
              <w:rPr>
                <w:color w:val="000000"/>
                <w:lang w:eastAsia="ru-RU"/>
              </w:rPr>
            </w:pPr>
            <w:r>
              <w:rPr>
                <w:color w:val="000000"/>
              </w:rPr>
              <w:t>Оснащена монитором для вывода текущей рабочей информации для крановщика и возможностью вывода диагностической информации о состоянии систем Крана, а также вторым монитором, согласно пункту «видеонаблюдение», передающий изображение с камер видеонаблюдения.</w:t>
            </w:r>
          </w:p>
        </w:tc>
      </w:tr>
      <w:tr w:rsidR="00A43D79" w14:paraId="4419A504" w14:textId="77777777" w:rsidTr="00340015">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0B4ED" w14:textId="77777777" w:rsidR="00A43D79" w:rsidRPr="00D24642" w:rsidRDefault="00A43D79" w:rsidP="00A43D79">
            <w:pPr>
              <w:suppressAutoHyphens w:val="0"/>
              <w:jc w:val="center"/>
              <w:rPr>
                <w:b/>
                <w:bCs/>
                <w:lang w:eastAsia="ru-RU"/>
              </w:rPr>
            </w:pPr>
            <w:r>
              <w:rPr>
                <w:b/>
                <w:bCs/>
                <w:lang w:eastAsia="ru-RU"/>
              </w:rPr>
              <w:t>Документация и ЗИП поставляемая с Краном</w:t>
            </w:r>
          </w:p>
        </w:tc>
      </w:tr>
      <w:tr w:rsidR="00A43D79" w14:paraId="4DDE775A" w14:textId="77777777" w:rsidTr="00340015">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6DC57C8" w14:textId="3EC718BE" w:rsidR="00A43D79" w:rsidRPr="00E544AA" w:rsidRDefault="00A43D79" w:rsidP="00A43D79">
            <w:pPr>
              <w:suppressAutoHyphens w:val="0"/>
              <w:jc w:val="center"/>
              <w:rPr>
                <w:b/>
                <w:bCs/>
                <w:color w:val="000000"/>
                <w:lang w:eastAsia="ru-RU"/>
              </w:rPr>
            </w:pPr>
            <w:r>
              <w:rPr>
                <w:b/>
                <w:bCs/>
                <w:color w:val="000000"/>
                <w:lang w:eastAsia="ru-RU"/>
              </w:rPr>
              <w:t>202</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6E205883" w14:textId="77777777" w:rsidR="00A43D79" w:rsidRPr="00E544AA" w:rsidRDefault="00A43D79" w:rsidP="00A43D79">
            <w:pPr>
              <w:suppressAutoHyphens w:val="0"/>
              <w:jc w:val="center"/>
              <w:rPr>
                <w:b/>
                <w:bCs/>
                <w:color w:val="000000"/>
                <w:lang w:eastAsia="ru-RU"/>
              </w:rPr>
            </w:pPr>
            <w:r>
              <w:rPr>
                <w:b/>
                <w:bCs/>
                <w:color w:val="000000"/>
                <w:lang w:eastAsia="ru-RU"/>
              </w:rPr>
              <w:t>Основная документация, поставляемая со спредером:</w:t>
            </w:r>
          </w:p>
        </w:tc>
        <w:tc>
          <w:tcPr>
            <w:tcW w:w="3012" w:type="pct"/>
            <w:tcBorders>
              <w:top w:val="nil"/>
              <w:left w:val="nil"/>
              <w:bottom w:val="single" w:sz="4" w:space="0" w:color="auto"/>
              <w:right w:val="single" w:sz="4" w:space="0" w:color="auto"/>
            </w:tcBorders>
            <w:shd w:val="clear" w:color="auto" w:fill="auto"/>
            <w:vAlign w:val="center"/>
            <w:hideMark/>
          </w:tcPr>
          <w:p w14:paraId="69F09705" w14:textId="77777777" w:rsidR="00A43D79" w:rsidRPr="00D24642" w:rsidRDefault="00A43D79" w:rsidP="00A43D79">
            <w:pPr>
              <w:suppressAutoHyphens w:val="0"/>
              <w:rPr>
                <w:color w:val="000000"/>
                <w:lang w:eastAsia="ru-RU"/>
              </w:rPr>
            </w:pPr>
            <w:r>
              <w:rPr>
                <w:color w:val="000000"/>
                <w:lang w:eastAsia="ru-RU"/>
              </w:rPr>
              <w:t>Каталог запасных частей на русском языке (3 экземпляра +USB-накопитель).</w:t>
            </w:r>
          </w:p>
        </w:tc>
      </w:tr>
      <w:tr w:rsidR="00A43D79" w14:paraId="4B7F6D23" w14:textId="77777777" w:rsidTr="00340015">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A959E0C" w14:textId="761FD8A5" w:rsidR="00A43D79" w:rsidRPr="00E544AA" w:rsidRDefault="00A43D79" w:rsidP="00A43D79">
            <w:pPr>
              <w:suppressAutoHyphens w:val="0"/>
              <w:jc w:val="center"/>
              <w:rPr>
                <w:b/>
                <w:bCs/>
                <w:color w:val="000000"/>
                <w:lang w:eastAsia="ru-RU"/>
              </w:rPr>
            </w:pPr>
            <w:r>
              <w:rPr>
                <w:b/>
                <w:bCs/>
                <w:color w:val="000000"/>
                <w:lang w:eastAsia="ru-RU"/>
              </w:rPr>
              <w:t>203</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8DD10D9" w14:textId="77777777" w:rsidR="00A43D79" w:rsidRPr="00E544AA"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23DC0A2F" w14:textId="77777777" w:rsidR="00A43D79" w:rsidRPr="00D24642" w:rsidRDefault="00A43D79" w:rsidP="00A43D79">
            <w:pPr>
              <w:suppressAutoHyphens w:val="0"/>
              <w:rPr>
                <w:color w:val="000000"/>
                <w:lang w:eastAsia="ru-RU"/>
              </w:rPr>
            </w:pPr>
            <w:r>
              <w:rPr>
                <w:color w:val="000000"/>
                <w:lang w:eastAsia="ru-RU"/>
              </w:rPr>
              <w:t>Инструкция по эксплуатации и обслуживанию на русском языке (3 экземпляра +USB-накопитель).</w:t>
            </w:r>
          </w:p>
        </w:tc>
      </w:tr>
      <w:tr w:rsidR="00A43D79" w14:paraId="66A588DC" w14:textId="77777777" w:rsidTr="00340015">
        <w:trPr>
          <w:trHeight w:val="2588"/>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ABD2A" w14:textId="08671867" w:rsidR="00A43D79" w:rsidRPr="00E544AA" w:rsidRDefault="00A43D79" w:rsidP="00A43D79">
            <w:pPr>
              <w:suppressAutoHyphens w:val="0"/>
              <w:jc w:val="center"/>
              <w:rPr>
                <w:b/>
                <w:bCs/>
                <w:color w:val="000000"/>
                <w:lang w:eastAsia="ru-RU"/>
              </w:rPr>
            </w:pPr>
            <w:r>
              <w:rPr>
                <w:b/>
                <w:bCs/>
                <w:color w:val="000000"/>
                <w:lang w:eastAsia="ru-RU"/>
              </w:rPr>
              <w:t>204</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87F236" w14:textId="77777777" w:rsidR="00A43D79" w:rsidRPr="00E544AA"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63E87F" w14:textId="77777777" w:rsidR="00A43D79" w:rsidRPr="00D24642" w:rsidRDefault="00A43D79" w:rsidP="00A43D79">
            <w:pPr>
              <w:widowControl w:val="0"/>
              <w:jc w:val="both"/>
              <w:rPr>
                <w:color w:val="000000"/>
                <w:lang w:eastAsia="ru-RU"/>
              </w:rPr>
            </w:pPr>
            <w:r>
              <w:rPr>
                <w:color w:val="000000"/>
              </w:rPr>
              <w:t>Инструкция по эксплуатации и обслуживанию должна, в том числе, предусматривать:</w:t>
            </w:r>
          </w:p>
          <w:p w14:paraId="6CDB12AC" w14:textId="77777777" w:rsidR="00A43D79" w:rsidRPr="00D24642" w:rsidRDefault="00A43D79" w:rsidP="00A43D79">
            <w:pPr>
              <w:pStyle w:val="aff6"/>
              <w:widowControl w:val="0"/>
              <w:numPr>
                <w:ilvl w:val="1"/>
                <w:numId w:val="10"/>
              </w:numPr>
              <w:ind w:left="0" w:firstLine="397"/>
              <w:jc w:val="both"/>
              <w:rPr>
                <w:color w:val="000000"/>
                <w:lang w:eastAsia="ru-RU"/>
              </w:rPr>
            </w:pPr>
            <w:r>
              <w:rPr>
                <w:color w:val="000000"/>
              </w:rPr>
              <w:t xml:space="preserve">Регламент по осмотрам, контролю состояния и критериям выбраковки </w:t>
            </w:r>
            <w:proofErr w:type="spellStart"/>
            <w:r>
              <w:rPr>
                <w:color w:val="000000"/>
              </w:rPr>
              <w:t>твистлоков</w:t>
            </w:r>
            <w:proofErr w:type="spellEnd"/>
          </w:p>
          <w:p w14:paraId="2B6835B7" w14:textId="77777777" w:rsidR="00A43D79" w:rsidRPr="00D24642" w:rsidRDefault="00A43D79" w:rsidP="00A43D79">
            <w:pPr>
              <w:pStyle w:val="aff6"/>
              <w:widowControl w:val="0"/>
              <w:numPr>
                <w:ilvl w:val="1"/>
                <w:numId w:val="10"/>
              </w:numPr>
              <w:ind w:left="0" w:firstLine="397"/>
              <w:jc w:val="both"/>
              <w:rPr>
                <w:color w:val="000000"/>
                <w:lang w:eastAsia="ru-RU"/>
              </w:rPr>
            </w:pPr>
            <w:r>
              <w:rPr>
                <w:color w:val="000000"/>
              </w:rPr>
              <w:t>Регламент по осмотрам, контролю состояния и выбраковки пластин скольжения узла телескопирования</w:t>
            </w:r>
          </w:p>
          <w:p w14:paraId="57E1703E" w14:textId="77777777" w:rsidR="00A43D79" w:rsidRPr="00D24642" w:rsidRDefault="00A43D79" w:rsidP="00A43D79">
            <w:pPr>
              <w:pStyle w:val="aff6"/>
              <w:widowControl w:val="0"/>
              <w:numPr>
                <w:ilvl w:val="1"/>
                <w:numId w:val="10"/>
              </w:numPr>
              <w:ind w:left="0" w:firstLine="397"/>
              <w:jc w:val="both"/>
              <w:rPr>
                <w:color w:val="000000"/>
                <w:lang w:eastAsia="ru-RU"/>
              </w:rPr>
            </w:pPr>
            <w:r>
              <w:rPr>
                <w:color w:val="000000"/>
              </w:rPr>
              <w:t>Карты осмотра металлоконструкции спредера</w:t>
            </w:r>
          </w:p>
          <w:p w14:paraId="7E9BCE4A" w14:textId="77777777" w:rsidR="00A43D79" w:rsidRPr="00D24642" w:rsidRDefault="00A43D79" w:rsidP="00A43D79">
            <w:pPr>
              <w:pStyle w:val="aff6"/>
              <w:widowControl w:val="0"/>
              <w:numPr>
                <w:ilvl w:val="1"/>
                <w:numId w:val="10"/>
              </w:numPr>
              <w:ind w:left="0" w:firstLine="397"/>
              <w:jc w:val="both"/>
              <w:rPr>
                <w:color w:val="000000"/>
                <w:lang w:eastAsia="ru-RU"/>
              </w:rPr>
            </w:pPr>
            <w:r>
              <w:rPr>
                <w:color w:val="000000"/>
              </w:rPr>
              <w:t>Карты смазки спредера</w:t>
            </w:r>
          </w:p>
          <w:p w14:paraId="3A45EFEF" w14:textId="77777777" w:rsidR="00A43D79" w:rsidRPr="00D24642" w:rsidRDefault="00A43D79" w:rsidP="00A43D79">
            <w:pPr>
              <w:pStyle w:val="aff6"/>
              <w:widowControl w:val="0"/>
              <w:numPr>
                <w:ilvl w:val="1"/>
                <w:numId w:val="10"/>
              </w:numPr>
              <w:ind w:left="0" w:firstLine="397"/>
              <w:jc w:val="both"/>
              <w:rPr>
                <w:color w:val="000000"/>
                <w:lang w:eastAsia="ru-RU"/>
              </w:rPr>
            </w:pPr>
            <w:r>
              <w:rPr>
                <w:color w:val="000000"/>
              </w:rPr>
              <w:t>Регламент по проведению плановых технических обслуживаний (последовательность операций, СЗЧ, рабочие жидкости, специальный инструмент)</w:t>
            </w:r>
          </w:p>
          <w:p w14:paraId="281271D4" w14:textId="77777777" w:rsidR="00A43D79" w:rsidRPr="00D24642" w:rsidRDefault="00A43D79" w:rsidP="00A43D79">
            <w:pPr>
              <w:suppressAutoHyphens w:val="0"/>
              <w:rPr>
                <w:color w:val="000000"/>
                <w:lang w:eastAsia="ru-RU"/>
              </w:rPr>
            </w:pPr>
            <w:r>
              <w:rPr>
                <w:color w:val="000000"/>
              </w:rPr>
              <w:lastRenderedPageBreak/>
              <w:t>Требования по ОТ и ПБ</w:t>
            </w:r>
          </w:p>
        </w:tc>
      </w:tr>
      <w:tr w:rsidR="00A43D79" w14:paraId="6F3797E9" w14:textId="77777777" w:rsidTr="00340015">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05E9F" w14:textId="41FFAB9A" w:rsidR="00A43D79" w:rsidRPr="00D24642" w:rsidRDefault="00A43D79" w:rsidP="00A43D79">
            <w:pPr>
              <w:suppressAutoHyphens w:val="0"/>
              <w:jc w:val="center"/>
              <w:rPr>
                <w:b/>
                <w:bCs/>
                <w:color w:val="000000"/>
                <w:lang w:eastAsia="ru-RU"/>
              </w:rPr>
            </w:pPr>
            <w:r>
              <w:rPr>
                <w:b/>
                <w:bCs/>
                <w:color w:val="000000"/>
                <w:lang w:eastAsia="ru-RU"/>
              </w:rPr>
              <w:lastRenderedPageBreak/>
              <w:t>205</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BAFFE3"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F76056" w14:textId="77777777" w:rsidR="00A43D79" w:rsidRPr="00D24642" w:rsidRDefault="00A43D79" w:rsidP="00A43D79">
            <w:pPr>
              <w:suppressAutoHyphens w:val="0"/>
              <w:rPr>
                <w:color w:val="000000"/>
                <w:lang w:eastAsia="ru-RU"/>
              </w:rPr>
            </w:pPr>
            <w:r>
              <w:rPr>
                <w:color w:val="000000"/>
                <w:lang w:eastAsia="ru-RU"/>
              </w:rPr>
              <w:t>Паспорт спредера.</w:t>
            </w:r>
          </w:p>
        </w:tc>
      </w:tr>
      <w:tr w:rsidR="00A43D79" w14:paraId="16FB5D46" w14:textId="77777777" w:rsidTr="00EE249C">
        <w:trPr>
          <w:trHeight w:val="127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BA939" w14:textId="3E1B8D11" w:rsidR="00A43D79" w:rsidRPr="00D24642" w:rsidRDefault="00A43D79" w:rsidP="00A43D79">
            <w:pPr>
              <w:suppressAutoHyphens w:val="0"/>
              <w:jc w:val="center"/>
              <w:rPr>
                <w:b/>
                <w:bCs/>
                <w:color w:val="000000"/>
                <w:lang w:eastAsia="ru-RU"/>
              </w:rPr>
            </w:pPr>
            <w:r>
              <w:rPr>
                <w:b/>
                <w:bCs/>
                <w:color w:val="000000"/>
                <w:lang w:eastAsia="ru-RU"/>
              </w:rPr>
              <w:t>206</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27D8FC" w14:textId="77777777" w:rsidR="00A43D79" w:rsidRPr="00D24642" w:rsidRDefault="00A43D79" w:rsidP="00A43D79">
            <w:pPr>
              <w:suppressAutoHyphens w:val="0"/>
              <w:jc w:val="center"/>
              <w:rPr>
                <w:b/>
                <w:bCs/>
                <w:color w:val="000000"/>
                <w:lang w:eastAsia="ru-RU"/>
              </w:rPr>
            </w:pPr>
            <w:r>
              <w:rPr>
                <w:b/>
                <w:bCs/>
                <w:color w:val="000000"/>
                <w:lang w:eastAsia="ru-RU"/>
              </w:rPr>
              <w:t>Руководство по эксплуатации</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BBF6E5" w14:textId="77777777" w:rsidR="00A43D79" w:rsidRPr="00D24642" w:rsidRDefault="00A43D79" w:rsidP="00A43D79">
            <w:pPr>
              <w:suppressAutoHyphens w:val="0"/>
              <w:rPr>
                <w:b/>
                <w:bCs/>
                <w:color w:val="000000"/>
                <w:lang w:eastAsia="ru-RU"/>
              </w:rPr>
            </w:pPr>
            <w:r>
              <w:rPr>
                <w:b/>
                <w:bCs/>
                <w:color w:val="000000"/>
                <w:lang w:eastAsia="ru-RU"/>
              </w:rPr>
              <w:t>Должно включать разработанную технологию безопасного производства работ при замене катков на ход Крана и грузовой тележки, а также порядок проведения технического и сезонного обслуживаний. Руководство по эксплуатации должно быть на русском языке.</w:t>
            </w:r>
          </w:p>
        </w:tc>
      </w:tr>
      <w:tr w:rsidR="00A43D79" w14:paraId="60C8674B" w14:textId="77777777" w:rsidTr="00EE249C">
        <w:trPr>
          <w:trHeight w:val="204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77F0C5" w14:textId="124E75CA" w:rsidR="00A43D79" w:rsidRDefault="00A43D79" w:rsidP="00A43D79">
            <w:pPr>
              <w:suppressAutoHyphens w:val="0"/>
              <w:jc w:val="center"/>
              <w:rPr>
                <w:b/>
                <w:bCs/>
                <w:color w:val="000000"/>
                <w:lang w:eastAsia="ru-RU"/>
              </w:rPr>
            </w:pPr>
            <w:r>
              <w:rPr>
                <w:b/>
                <w:bCs/>
                <w:color w:val="000000"/>
                <w:lang w:eastAsia="ru-RU"/>
              </w:rPr>
              <w:t>207</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5C95DA" w14:textId="02D85ADB" w:rsidR="00A43D79" w:rsidRDefault="00A43D79" w:rsidP="00A43D79">
            <w:pPr>
              <w:jc w:val="center"/>
              <w:rPr>
                <w:b/>
                <w:bCs/>
                <w:color w:val="000000"/>
                <w:lang w:eastAsia="ru-RU"/>
              </w:rPr>
            </w:pPr>
            <w:r>
              <w:rPr>
                <w:b/>
                <w:bCs/>
                <w:color w:val="000000"/>
                <w:lang w:eastAsia="ru-RU"/>
              </w:rPr>
              <w:t>Требуемая дополнительная документация</w:t>
            </w:r>
          </w:p>
        </w:tc>
        <w:tc>
          <w:tcPr>
            <w:tcW w:w="3012" w:type="pct"/>
            <w:tcBorders>
              <w:top w:val="single" w:sz="4" w:space="0" w:color="auto"/>
              <w:left w:val="nil"/>
              <w:bottom w:val="single" w:sz="4" w:space="0" w:color="auto"/>
              <w:right w:val="single" w:sz="4" w:space="0" w:color="auto"/>
            </w:tcBorders>
            <w:shd w:val="clear" w:color="auto" w:fill="auto"/>
            <w:vAlign w:val="center"/>
          </w:tcPr>
          <w:p w14:paraId="32ED9DB8" w14:textId="7AFC5A27" w:rsidR="00A43D79" w:rsidRDefault="00A43D79" w:rsidP="00A43D79">
            <w:pPr>
              <w:suppressAutoHyphens w:val="0"/>
              <w:rPr>
                <w:color w:val="000000"/>
                <w:lang w:eastAsia="ru-RU"/>
              </w:rPr>
            </w:pPr>
            <w:r>
              <w:rPr>
                <w:color w:val="000000"/>
                <w:lang w:eastAsia="ru-RU"/>
              </w:rPr>
              <w:t>С</w:t>
            </w:r>
            <w:r w:rsidRPr="008024B1">
              <w:rPr>
                <w:color w:val="000000"/>
                <w:lang w:eastAsia="ru-RU"/>
              </w:rPr>
              <w:t xml:space="preserve"> поставляемым Краном Претендент (Исполнитель) </w:t>
            </w:r>
            <w:r>
              <w:rPr>
                <w:color w:val="000000"/>
                <w:lang w:eastAsia="ru-RU"/>
              </w:rPr>
              <w:t xml:space="preserve">должен предоставить </w:t>
            </w:r>
            <w:r w:rsidRPr="008024B1">
              <w:rPr>
                <w:color w:val="000000"/>
                <w:lang w:eastAsia="ru-RU"/>
              </w:rPr>
              <w:t xml:space="preserve">сборочные чертежи всех узлов и механизмов Крана, чертежи всех быстроизнашивающихся механизмов (катки ходовые, валы, и т. д., на бумажном и электронном носителях) на русском языке. В течение 30 (тридцати) календарных дней с даты </w:t>
            </w:r>
            <w:r w:rsidR="00EE249C">
              <w:rPr>
                <w:color w:val="000000"/>
                <w:lang w:eastAsia="ru-RU"/>
              </w:rPr>
              <w:br/>
            </w:r>
            <w:r w:rsidRPr="008024B1">
              <w:rPr>
                <w:color w:val="000000"/>
                <w:lang w:eastAsia="ru-RU"/>
              </w:rPr>
              <w:t>п</w:t>
            </w:r>
            <w:r>
              <w:rPr>
                <w:color w:val="000000"/>
                <w:lang w:eastAsia="ru-RU"/>
              </w:rPr>
              <w:t>о</w:t>
            </w:r>
            <w:r w:rsidRPr="008024B1">
              <w:rPr>
                <w:color w:val="000000"/>
                <w:lang w:eastAsia="ru-RU"/>
              </w:rPr>
              <w:t>д</w:t>
            </w:r>
            <w:r>
              <w:rPr>
                <w:color w:val="000000"/>
                <w:lang w:eastAsia="ru-RU"/>
              </w:rPr>
              <w:t>п</w:t>
            </w:r>
            <w:r w:rsidRPr="008024B1">
              <w:rPr>
                <w:color w:val="000000"/>
                <w:lang w:eastAsia="ru-RU"/>
              </w:rPr>
              <w:t>и</w:t>
            </w:r>
            <w:r>
              <w:rPr>
                <w:color w:val="000000"/>
                <w:lang w:val="en-US" w:eastAsia="ru-RU"/>
              </w:rPr>
              <w:t>c</w:t>
            </w:r>
            <w:r w:rsidRPr="008024B1">
              <w:rPr>
                <w:color w:val="000000"/>
                <w:lang w:eastAsia="ru-RU"/>
              </w:rPr>
              <w:t>ания договора Поставщик предоставляет и согласовывает с Заказчиком перечень чертежей на быстроизнашивающиеся детали.</w:t>
            </w:r>
          </w:p>
        </w:tc>
      </w:tr>
      <w:tr w:rsidR="00A43D79" w14:paraId="5DE616BC" w14:textId="77777777" w:rsidTr="00EE249C">
        <w:trPr>
          <w:trHeight w:val="100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6151B" w14:textId="06EE31E2" w:rsidR="00A43D79" w:rsidRPr="00D24642" w:rsidRDefault="00A43D79" w:rsidP="00A43D79">
            <w:pPr>
              <w:suppressAutoHyphens w:val="0"/>
              <w:jc w:val="center"/>
              <w:rPr>
                <w:b/>
                <w:bCs/>
                <w:color w:val="000000"/>
                <w:lang w:eastAsia="ru-RU"/>
              </w:rPr>
            </w:pPr>
            <w:r>
              <w:rPr>
                <w:b/>
                <w:bCs/>
                <w:color w:val="000000"/>
                <w:lang w:eastAsia="ru-RU"/>
              </w:rPr>
              <w:t>208</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D47C01" w14:textId="2C6D9420" w:rsidR="00A43D79" w:rsidRPr="00D24642" w:rsidRDefault="00A43D79" w:rsidP="00A43D79">
            <w:pPr>
              <w:suppressAutoHyphens w:val="0"/>
              <w:jc w:val="center"/>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17A63258" w14:textId="44A4F23F" w:rsidR="00A43D79" w:rsidRPr="00D24642" w:rsidRDefault="00A43D79" w:rsidP="00A43D79">
            <w:pPr>
              <w:suppressAutoHyphens w:val="0"/>
              <w:rPr>
                <w:color w:val="000000"/>
                <w:lang w:eastAsia="ru-RU"/>
              </w:rPr>
            </w:pPr>
            <w:r w:rsidRPr="008024B1">
              <w:rPr>
                <w:color w:val="000000"/>
                <w:lang w:eastAsia="ru-RU"/>
              </w:rPr>
              <w:t>При подаче предложения Претендент (Исполнитель) должен предоставить габаритный черте</w:t>
            </w:r>
            <w:r>
              <w:rPr>
                <w:color w:val="000000"/>
                <w:lang w:eastAsia="ru-RU"/>
              </w:rPr>
              <w:t>ж Крана, соответствующий предложенным техническим характеристикам</w:t>
            </w:r>
          </w:p>
        </w:tc>
      </w:tr>
      <w:tr w:rsidR="00A43D79" w14:paraId="25B67887" w14:textId="77777777" w:rsidTr="00EE249C">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F03100C" w14:textId="6FF5E9D9" w:rsidR="00A43D79" w:rsidRPr="00D24642" w:rsidRDefault="00A43D79" w:rsidP="00A43D79">
            <w:pPr>
              <w:suppressAutoHyphens w:val="0"/>
              <w:jc w:val="center"/>
              <w:rPr>
                <w:b/>
                <w:bCs/>
                <w:color w:val="000000"/>
                <w:lang w:eastAsia="ru-RU"/>
              </w:rPr>
            </w:pPr>
            <w:r>
              <w:rPr>
                <w:b/>
                <w:bCs/>
                <w:color w:val="000000"/>
                <w:lang w:eastAsia="ru-RU"/>
              </w:rPr>
              <w:t>209</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8B8FD4"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6C1967F8" w14:textId="77777777" w:rsidR="00A43D79" w:rsidRPr="00D24642" w:rsidRDefault="00A43D79" w:rsidP="00A43D79">
            <w:pPr>
              <w:suppressAutoHyphens w:val="0"/>
              <w:rPr>
                <w:color w:val="000000"/>
                <w:lang w:eastAsia="ru-RU"/>
              </w:rPr>
            </w:pPr>
            <w:r>
              <w:rPr>
                <w:color w:val="000000"/>
                <w:lang w:eastAsia="ru-RU"/>
              </w:rPr>
              <w:t>Требования к габаритному чертежу Крана:</w:t>
            </w:r>
            <w:r>
              <w:rPr>
                <w:color w:val="000000"/>
                <w:lang w:eastAsia="ru-RU"/>
              </w:rPr>
              <w:br/>
              <w:t>1. На габаритном чертеже (ГЧ) изобразить Кран в 3-х видах: общий вид, вид сбоку, вид сверху.</w:t>
            </w:r>
          </w:p>
        </w:tc>
      </w:tr>
      <w:tr w:rsidR="00A43D79" w14:paraId="61FF0840" w14:textId="77777777" w:rsidTr="00EE249C">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43A8804" w14:textId="7BFE9062" w:rsidR="00A43D79" w:rsidRPr="00D24642" w:rsidRDefault="00A43D79" w:rsidP="00A43D79">
            <w:pPr>
              <w:suppressAutoHyphens w:val="0"/>
              <w:jc w:val="center"/>
              <w:rPr>
                <w:b/>
                <w:bCs/>
                <w:color w:val="000000"/>
                <w:lang w:eastAsia="ru-RU"/>
              </w:rPr>
            </w:pPr>
            <w:r>
              <w:rPr>
                <w:b/>
                <w:bCs/>
                <w:color w:val="000000"/>
                <w:lang w:eastAsia="ru-RU"/>
              </w:rPr>
              <w:t>210</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80EB67"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50D3A21D" w14:textId="29E84C19" w:rsidR="00A43D79" w:rsidRPr="00D24642" w:rsidRDefault="00A43D79" w:rsidP="00A43D79">
            <w:pPr>
              <w:suppressAutoHyphens w:val="0"/>
              <w:rPr>
                <w:color w:val="000000"/>
                <w:lang w:eastAsia="ru-RU"/>
              </w:rPr>
            </w:pPr>
            <w:r>
              <w:rPr>
                <w:color w:val="000000"/>
                <w:lang w:eastAsia="ru-RU"/>
              </w:rPr>
              <w:t xml:space="preserve">2.На видах Крана прорисовать лестницы и площадки, противоугонные захваты, грузовую тележку, ремонтный кран, спредер, элементы токоподвода к Крану, </w:t>
            </w:r>
          </w:p>
        </w:tc>
      </w:tr>
      <w:tr w:rsidR="00A43D79" w14:paraId="7D3A557D" w14:textId="77777777" w:rsidTr="00EE249C">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EDB69F9" w14:textId="00D16439" w:rsidR="00A43D79" w:rsidRPr="00D24642" w:rsidRDefault="00A43D79" w:rsidP="00A43D79">
            <w:pPr>
              <w:suppressAutoHyphens w:val="0"/>
              <w:jc w:val="center"/>
              <w:rPr>
                <w:b/>
                <w:bCs/>
                <w:color w:val="000000"/>
                <w:lang w:eastAsia="ru-RU"/>
              </w:rPr>
            </w:pPr>
            <w:r>
              <w:rPr>
                <w:b/>
                <w:bCs/>
                <w:color w:val="000000"/>
                <w:lang w:eastAsia="ru-RU"/>
              </w:rPr>
              <w:t>211</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7D3EE3"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79E2649A" w14:textId="219FE4FF" w:rsidR="00A43D79" w:rsidRPr="00D24642" w:rsidRDefault="00A43D79" w:rsidP="00A43D79">
            <w:pPr>
              <w:suppressAutoHyphens w:val="0"/>
              <w:rPr>
                <w:color w:val="000000"/>
                <w:lang w:eastAsia="ru-RU"/>
              </w:rPr>
            </w:pPr>
            <w:r>
              <w:rPr>
                <w:color w:val="000000"/>
                <w:lang w:eastAsia="ru-RU"/>
              </w:rPr>
              <w:t>3.Изобразить схему запасовки канатов, схему системы противораскачивания.</w:t>
            </w:r>
          </w:p>
        </w:tc>
      </w:tr>
      <w:tr w:rsidR="00A43D79" w14:paraId="07182F4B" w14:textId="77777777" w:rsidTr="00EE249C">
        <w:trPr>
          <w:trHeight w:val="378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E8BD4" w14:textId="4FBC2B2E" w:rsidR="00A43D79" w:rsidRPr="00D24642" w:rsidRDefault="00A43D79" w:rsidP="00A43D79">
            <w:pPr>
              <w:suppressAutoHyphens w:val="0"/>
              <w:jc w:val="center"/>
              <w:rPr>
                <w:b/>
                <w:bCs/>
                <w:color w:val="000000"/>
                <w:lang w:eastAsia="ru-RU"/>
              </w:rPr>
            </w:pPr>
            <w:r>
              <w:rPr>
                <w:b/>
                <w:bCs/>
                <w:color w:val="000000"/>
                <w:lang w:eastAsia="ru-RU"/>
              </w:rPr>
              <w:t>212</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7721BF"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668EAF" w14:textId="0E20BE7E" w:rsidR="00A43D79" w:rsidRDefault="00A43D79" w:rsidP="00A43D79">
            <w:pPr>
              <w:suppressAutoHyphens w:val="0"/>
              <w:rPr>
                <w:color w:val="000000"/>
                <w:lang w:eastAsia="ru-RU"/>
              </w:rPr>
            </w:pPr>
            <w:r>
              <w:rPr>
                <w:color w:val="000000"/>
                <w:lang w:eastAsia="ru-RU"/>
              </w:rPr>
              <w:t>4.Размеры, обязательные к указанию, на видах Крана:</w:t>
            </w:r>
            <w:r>
              <w:rPr>
                <w:color w:val="000000"/>
                <w:lang w:eastAsia="ru-RU"/>
              </w:rPr>
              <w:br/>
              <w:t>- пролет,</w:t>
            </w:r>
            <w:r>
              <w:rPr>
                <w:color w:val="000000"/>
                <w:lang w:eastAsia="ru-RU"/>
              </w:rPr>
              <w:br/>
              <w:t>- база,</w:t>
            </w:r>
            <w:r>
              <w:rPr>
                <w:color w:val="000000"/>
                <w:lang w:eastAsia="ru-RU"/>
              </w:rPr>
              <w:br/>
              <w:t>- высота подъема,</w:t>
            </w:r>
            <w:r>
              <w:rPr>
                <w:color w:val="000000"/>
                <w:lang w:eastAsia="ru-RU"/>
              </w:rPr>
              <w:br/>
              <w:t>- рабочий вылет на консолях,</w:t>
            </w:r>
            <w:r>
              <w:rPr>
                <w:color w:val="000000"/>
                <w:lang w:eastAsia="ru-RU"/>
              </w:rPr>
              <w:br/>
              <w:t>- строительная длина консолей,</w:t>
            </w:r>
            <w:r>
              <w:rPr>
                <w:color w:val="000000"/>
                <w:lang w:eastAsia="ru-RU"/>
              </w:rPr>
              <w:br/>
              <w:t>- полные длина и высота Крана,</w:t>
            </w:r>
          </w:p>
          <w:p w14:paraId="61EF042A" w14:textId="77777777" w:rsidR="00A43D79" w:rsidRDefault="00A43D79" w:rsidP="00A43D79">
            <w:pPr>
              <w:suppressAutoHyphens w:val="0"/>
              <w:rPr>
                <w:color w:val="000000"/>
                <w:lang w:eastAsia="ru-RU"/>
              </w:rPr>
            </w:pPr>
            <w:r>
              <w:rPr>
                <w:color w:val="000000"/>
                <w:lang w:eastAsia="ru-RU"/>
              </w:rPr>
              <w:t>-все размеры боковых габаритов узлов в обе стороны от оси подкранового рельса,</w:t>
            </w:r>
          </w:p>
          <w:p w14:paraId="3056A582" w14:textId="4AF6CBBC" w:rsidR="00A43D79" w:rsidRPr="00D24642" w:rsidRDefault="00A43D79" w:rsidP="00A43D79">
            <w:pPr>
              <w:suppressAutoHyphens w:val="0"/>
              <w:rPr>
                <w:color w:val="000000"/>
                <w:lang w:eastAsia="ru-RU"/>
              </w:rPr>
            </w:pPr>
            <w:r>
              <w:rPr>
                <w:color w:val="000000"/>
                <w:lang w:eastAsia="ru-RU"/>
              </w:rPr>
              <w:t>-размер Крана по буферам,</w:t>
            </w:r>
            <w:r>
              <w:rPr>
                <w:color w:val="000000"/>
                <w:lang w:eastAsia="ru-RU"/>
              </w:rPr>
              <w:br/>
              <w:t>- колея и база тележки,</w:t>
            </w:r>
            <w:r>
              <w:rPr>
                <w:color w:val="000000"/>
                <w:lang w:eastAsia="ru-RU"/>
              </w:rPr>
              <w:br/>
              <w:t>- высота до низа кабины управления (КУ),</w:t>
            </w:r>
            <w:r>
              <w:rPr>
                <w:color w:val="000000"/>
                <w:lang w:eastAsia="ru-RU"/>
              </w:rPr>
              <w:br/>
            </w:r>
            <w:r>
              <w:rPr>
                <w:color w:val="000000"/>
                <w:lang w:eastAsia="ru-RU"/>
              </w:rPr>
              <w:lastRenderedPageBreak/>
              <w:t>- габариты КУ в крайних положениях тележки, если кабина выходит за строительную длину консолей.</w:t>
            </w:r>
          </w:p>
        </w:tc>
      </w:tr>
      <w:tr w:rsidR="00A43D79" w14:paraId="32F69967" w14:textId="77777777" w:rsidTr="00EE249C">
        <w:trPr>
          <w:trHeight w:val="304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AF32A" w14:textId="2F2AE768" w:rsidR="00A43D79" w:rsidRPr="00D24642" w:rsidRDefault="00A43D79" w:rsidP="00A43D79">
            <w:pPr>
              <w:suppressAutoHyphens w:val="0"/>
              <w:jc w:val="center"/>
              <w:rPr>
                <w:b/>
                <w:bCs/>
                <w:color w:val="000000"/>
                <w:lang w:eastAsia="ru-RU"/>
              </w:rPr>
            </w:pPr>
            <w:r>
              <w:rPr>
                <w:b/>
                <w:bCs/>
                <w:color w:val="000000"/>
                <w:lang w:eastAsia="ru-RU"/>
              </w:rPr>
              <w:lastRenderedPageBreak/>
              <w:t>213</w:t>
            </w:r>
          </w:p>
        </w:tc>
        <w:tc>
          <w:tcPr>
            <w:tcW w:w="1424" w:type="pct"/>
            <w:vMerge/>
            <w:tcBorders>
              <w:top w:val="single" w:sz="4" w:space="0" w:color="auto"/>
              <w:left w:val="single" w:sz="4" w:space="0" w:color="auto"/>
              <w:right w:val="single" w:sz="4" w:space="0" w:color="auto"/>
            </w:tcBorders>
            <w:shd w:val="clear" w:color="auto" w:fill="auto"/>
            <w:vAlign w:val="center"/>
            <w:hideMark/>
          </w:tcPr>
          <w:p w14:paraId="7BAF5E75"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C7A44B" w14:textId="5EDCD8A7" w:rsidR="00A43D79" w:rsidRPr="00D24642" w:rsidRDefault="00A43D79" w:rsidP="00A43D79">
            <w:pPr>
              <w:suppressAutoHyphens w:val="0"/>
              <w:rPr>
                <w:color w:val="000000"/>
                <w:lang w:eastAsia="ru-RU"/>
              </w:rPr>
            </w:pPr>
            <w:r>
              <w:rPr>
                <w:color w:val="000000"/>
                <w:lang w:eastAsia="ru-RU"/>
              </w:rPr>
              <w:t>5.Указать в табличном виде характеристики Крана:</w:t>
            </w:r>
            <w:r>
              <w:rPr>
                <w:color w:val="000000"/>
                <w:lang w:eastAsia="ru-RU"/>
              </w:rPr>
              <w:br/>
              <w:t>- грузоподъемность,</w:t>
            </w:r>
            <w:r>
              <w:rPr>
                <w:color w:val="000000"/>
                <w:lang w:eastAsia="ru-RU"/>
              </w:rPr>
              <w:br/>
              <w:t>- характеристики питающего напряжения,</w:t>
            </w:r>
            <w:r>
              <w:rPr>
                <w:color w:val="000000"/>
                <w:lang w:eastAsia="ru-RU"/>
              </w:rPr>
              <w:br/>
              <w:t>- тип управления,</w:t>
            </w:r>
            <w:r>
              <w:rPr>
                <w:color w:val="000000"/>
                <w:lang w:eastAsia="ru-RU"/>
              </w:rPr>
              <w:br/>
              <w:t>- группу классификации Крана, режим нагружения, класс использования,</w:t>
            </w:r>
            <w:r>
              <w:rPr>
                <w:color w:val="000000"/>
                <w:lang w:eastAsia="ru-RU"/>
              </w:rPr>
              <w:br/>
              <w:t>- вес Крана,</w:t>
            </w:r>
            <w:r>
              <w:rPr>
                <w:color w:val="000000"/>
                <w:lang w:eastAsia="ru-RU"/>
              </w:rPr>
              <w:br/>
              <w:t>- вес грузовой тележки с траверсой и спредером,</w:t>
            </w:r>
            <w:r>
              <w:rPr>
                <w:color w:val="000000"/>
                <w:lang w:eastAsia="ru-RU"/>
              </w:rPr>
              <w:br/>
              <w:t>- суммарную мощность электродвигателей,</w:t>
            </w:r>
            <w:r>
              <w:rPr>
                <w:color w:val="000000"/>
                <w:lang w:eastAsia="ru-RU"/>
              </w:rPr>
              <w:br/>
              <w:t>- максимальную единовременно потребляемую мощность.</w:t>
            </w:r>
          </w:p>
        </w:tc>
      </w:tr>
      <w:tr w:rsidR="00A43D79" w14:paraId="5C054A93" w14:textId="77777777" w:rsidTr="00340015">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7DB30" w14:textId="2D7CFE0C" w:rsidR="00A43D79" w:rsidRPr="00D24642" w:rsidRDefault="00A43D79" w:rsidP="00A43D79">
            <w:pPr>
              <w:suppressAutoHyphens w:val="0"/>
              <w:jc w:val="center"/>
              <w:rPr>
                <w:b/>
                <w:bCs/>
                <w:color w:val="000000"/>
                <w:lang w:eastAsia="ru-RU"/>
              </w:rPr>
            </w:pPr>
            <w:r>
              <w:rPr>
                <w:b/>
                <w:bCs/>
                <w:color w:val="000000"/>
                <w:lang w:eastAsia="ru-RU"/>
              </w:rPr>
              <w:t>214</w:t>
            </w:r>
          </w:p>
        </w:tc>
        <w:tc>
          <w:tcPr>
            <w:tcW w:w="1424" w:type="pct"/>
            <w:vMerge/>
            <w:tcBorders>
              <w:left w:val="single" w:sz="4" w:space="0" w:color="auto"/>
              <w:right w:val="single" w:sz="4" w:space="0" w:color="auto"/>
            </w:tcBorders>
            <w:shd w:val="clear" w:color="auto" w:fill="auto"/>
            <w:vAlign w:val="center"/>
            <w:hideMark/>
          </w:tcPr>
          <w:p w14:paraId="605080F3"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0B6FD32E" w14:textId="091DFF6E" w:rsidR="00A43D79" w:rsidRPr="00D24642" w:rsidRDefault="00A43D79" w:rsidP="00A43D79">
            <w:pPr>
              <w:suppressAutoHyphens w:val="0"/>
              <w:rPr>
                <w:color w:val="000000"/>
                <w:lang w:eastAsia="ru-RU"/>
              </w:rPr>
            </w:pPr>
            <w:r>
              <w:rPr>
                <w:color w:val="000000"/>
              </w:rPr>
              <w:t xml:space="preserve">6.Все значения указывать в системе СИ: м, мм, м/с, В, Гц, </w:t>
            </w:r>
            <w:r>
              <w:rPr>
                <w:color w:val="000000"/>
                <w:lang w:eastAsia="ru-RU"/>
              </w:rPr>
              <w:t>Вт (</w:t>
            </w:r>
            <w:r>
              <w:rPr>
                <w:color w:val="000000"/>
              </w:rPr>
              <w:t>кВт</w:t>
            </w:r>
            <w:r>
              <w:rPr>
                <w:color w:val="000000"/>
                <w:lang w:eastAsia="ru-RU"/>
              </w:rPr>
              <w:t>,),</w:t>
            </w:r>
            <w:r>
              <w:rPr>
                <w:color w:val="000000"/>
              </w:rPr>
              <w:t xml:space="preserve"> т, град и пр.</w:t>
            </w:r>
          </w:p>
        </w:tc>
      </w:tr>
      <w:tr w:rsidR="00A43D79" w14:paraId="4A8914F9" w14:textId="77777777" w:rsidTr="00340015">
        <w:trPr>
          <w:trHeight w:val="44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20AD273" w14:textId="1BFC3A7B" w:rsidR="00A43D79" w:rsidRPr="00D24642" w:rsidRDefault="00A43D79" w:rsidP="00A43D79">
            <w:pPr>
              <w:suppressAutoHyphens w:val="0"/>
              <w:jc w:val="center"/>
              <w:rPr>
                <w:b/>
                <w:bCs/>
                <w:color w:val="000000"/>
                <w:lang w:eastAsia="ru-RU"/>
              </w:rPr>
            </w:pPr>
            <w:r>
              <w:rPr>
                <w:b/>
                <w:bCs/>
                <w:color w:val="000000"/>
                <w:lang w:eastAsia="ru-RU"/>
              </w:rPr>
              <w:t>215</w:t>
            </w:r>
          </w:p>
        </w:tc>
        <w:tc>
          <w:tcPr>
            <w:tcW w:w="1424" w:type="pct"/>
            <w:vMerge/>
            <w:tcBorders>
              <w:left w:val="single" w:sz="4" w:space="0" w:color="auto"/>
              <w:right w:val="single" w:sz="4" w:space="0" w:color="auto"/>
            </w:tcBorders>
            <w:shd w:val="clear" w:color="auto" w:fill="auto"/>
            <w:vAlign w:val="center"/>
            <w:hideMark/>
          </w:tcPr>
          <w:p w14:paraId="043878F2" w14:textId="77777777" w:rsidR="00A43D79" w:rsidRPr="00D24642"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584965D" w14:textId="5D30A491" w:rsidR="00A43D79" w:rsidRPr="00D24642" w:rsidRDefault="00A43D79" w:rsidP="00A43D79">
            <w:pPr>
              <w:suppressAutoHyphens w:val="0"/>
              <w:rPr>
                <w:color w:val="000000"/>
                <w:lang w:eastAsia="ru-RU"/>
              </w:rPr>
            </w:pPr>
            <w:r>
              <w:rPr>
                <w:color w:val="000000"/>
              </w:rPr>
              <w:t>7.Все надписи, основной текст, табличная часть на русском языке.</w:t>
            </w:r>
          </w:p>
        </w:tc>
      </w:tr>
      <w:tr w:rsidR="00A43D79" w14:paraId="798072E1" w14:textId="77777777" w:rsidTr="00340015">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7F66E3A" w14:textId="365C2EEA" w:rsidR="00A43D79" w:rsidRPr="00D24642" w:rsidRDefault="00A43D79" w:rsidP="00A43D79">
            <w:pPr>
              <w:suppressAutoHyphens w:val="0"/>
              <w:jc w:val="center"/>
              <w:rPr>
                <w:b/>
                <w:bCs/>
                <w:color w:val="000000"/>
                <w:lang w:eastAsia="ru-RU"/>
              </w:rPr>
            </w:pPr>
            <w:r>
              <w:rPr>
                <w:b/>
                <w:bCs/>
                <w:color w:val="000000"/>
                <w:lang w:eastAsia="ru-RU"/>
              </w:rPr>
              <w:t>216</w:t>
            </w:r>
          </w:p>
        </w:tc>
        <w:tc>
          <w:tcPr>
            <w:tcW w:w="1424" w:type="pct"/>
            <w:vMerge/>
            <w:tcBorders>
              <w:left w:val="single" w:sz="4" w:space="0" w:color="auto"/>
              <w:right w:val="single" w:sz="4" w:space="0" w:color="auto"/>
            </w:tcBorders>
            <w:shd w:val="clear" w:color="auto" w:fill="auto"/>
            <w:vAlign w:val="center"/>
            <w:hideMark/>
          </w:tcPr>
          <w:p w14:paraId="13EF4B6A" w14:textId="77777777" w:rsidR="00A43D79" w:rsidRPr="00D24642"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5E2CD8A7" w14:textId="2E2629CA" w:rsidR="00A43D79" w:rsidRPr="00D24642" w:rsidRDefault="00A43D79" w:rsidP="00A43D79">
            <w:pPr>
              <w:suppressAutoHyphens w:val="0"/>
              <w:rPr>
                <w:color w:val="000000"/>
                <w:lang w:eastAsia="ru-RU"/>
              </w:rPr>
            </w:pPr>
            <w:r>
              <w:rPr>
                <w:color w:val="000000"/>
              </w:rPr>
              <w:t xml:space="preserve">8.Оформление ГЧ в </w:t>
            </w:r>
            <w:r>
              <w:rPr>
                <w:color w:val="000000"/>
                <w:lang w:eastAsia="ru-RU"/>
              </w:rPr>
              <w:t>соответствии</w:t>
            </w:r>
            <w:r>
              <w:rPr>
                <w:color w:val="000000"/>
              </w:rPr>
              <w:t xml:space="preserve"> с требованиями </w:t>
            </w:r>
            <w:r>
              <w:rPr>
                <w:color w:val="000000"/>
                <w:lang w:eastAsia="ru-RU"/>
              </w:rPr>
              <w:t>Единой системы конструкторской документации (</w:t>
            </w:r>
            <w:r>
              <w:rPr>
                <w:color w:val="000000"/>
              </w:rPr>
              <w:t>ЕСКД</w:t>
            </w:r>
            <w:r>
              <w:rPr>
                <w:color w:val="000000"/>
                <w:lang w:eastAsia="ru-RU"/>
              </w:rPr>
              <w:t>.) (ГОСТ 2.001-2013).</w:t>
            </w:r>
          </w:p>
        </w:tc>
      </w:tr>
      <w:tr w:rsidR="00A43D79" w14:paraId="70ADD47F" w14:textId="77777777" w:rsidTr="00340015">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FC41760" w14:textId="0980A39F" w:rsidR="00A43D79" w:rsidRPr="00D24642" w:rsidRDefault="00A43D79" w:rsidP="00A43D79">
            <w:pPr>
              <w:suppressAutoHyphens w:val="0"/>
              <w:jc w:val="center"/>
              <w:rPr>
                <w:b/>
                <w:bCs/>
                <w:color w:val="000000"/>
                <w:lang w:eastAsia="ru-RU"/>
              </w:rPr>
            </w:pPr>
            <w:r>
              <w:rPr>
                <w:b/>
                <w:bCs/>
                <w:color w:val="000000"/>
                <w:lang w:eastAsia="ru-RU"/>
              </w:rPr>
              <w:t>217</w:t>
            </w:r>
          </w:p>
        </w:tc>
        <w:tc>
          <w:tcPr>
            <w:tcW w:w="1424" w:type="pct"/>
            <w:vMerge/>
            <w:tcBorders>
              <w:left w:val="single" w:sz="4" w:space="0" w:color="auto"/>
              <w:bottom w:val="single" w:sz="4" w:space="0" w:color="auto"/>
              <w:right w:val="single" w:sz="4" w:space="0" w:color="auto"/>
            </w:tcBorders>
            <w:shd w:val="clear" w:color="auto" w:fill="auto"/>
            <w:vAlign w:val="center"/>
            <w:hideMark/>
          </w:tcPr>
          <w:p w14:paraId="30C19E9C" w14:textId="77777777" w:rsidR="00A43D79" w:rsidRPr="00D24642"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EEE8D42" w14:textId="51163D0B" w:rsidR="00A43D79" w:rsidRPr="00D24642" w:rsidRDefault="00A43D79" w:rsidP="00A43D79">
            <w:pPr>
              <w:suppressAutoHyphens w:val="0"/>
              <w:rPr>
                <w:color w:val="000000"/>
                <w:lang w:eastAsia="ru-RU"/>
              </w:rPr>
            </w:pPr>
            <w:r>
              <w:rPr>
                <w:color w:val="000000"/>
                <w:lang w:eastAsia="ru-RU"/>
              </w:rPr>
              <w:t>9.Указать, при необходимости, иные технические и эксплуатационные характеристики Крана.</w:t>
            </w:r>
          </w:p>
        </w:tc>
      </w:tr>
      <w:tr w:rsidR="00A43D79" w14:paraId="1B879754" w14:textId="77777777" w:rsidTr="00340015">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7BDFCD4" w14:textId="2711D1B8" w:rsidR="00A43D79" w:rsidRPr="00D24642" w:rsidRDefault="00A43D79" w:rsidP="00A43D79">
            <w:pPr>
              <w:suppressAutoHyphens w:val="0"/>
              <w:jc w:val="center"/>
              <w:rPr>
                <w:b/>
                <w:bCs/>
                <w:color w:val="000000"/>
                <w:lang w:eastAsia="ru-RU"/>
              </w:rPr>
            </w:pPr>
            <w:r>
              <w:rPr>
                <w:b/>
                <w:bCs/>
                <w:color w:val="000000"/>
                <w:lang w:eastAsia="ru-RU"/>
              </w:rPr>
              <w:t>218</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2E99320D" w14:textId="77777777" w:rsidR="00A43D79" w:rsidRPr="00D24642" w:rsidRDefault="00A43D79" w:rsidP="00A43D79">
            <w:pPr>
              <w:suppressAutoHyphens w:val="0"/>
              <w:jc w:val="center"/>
              <w:rPr>
                <w:b/>
                <w:bCs/>
                <w:color w:val="000000"/>
                <w:lang w:eastAsia="ru-RU"/>
              </w:rPr>
            </w:pPr>
            <w:r>
              <w:rPr>
                <w:b/>
                <w:bCs/>
                <w:color w:val="000000"/>
                <w:lang w:eastAsia="ru-RU"/>
              </w:rPr>
              <w:t>Запасные части и принадлежности</w:t>
            </w:r>
          </w:p>
        </w:tc>
        <w:tc>
          <w:tcPr>
            <w:tcW w:w="3012" w:type="pct"/>
            <w:tcBorders>
              <w:top w:val="nil"/>
              <w:left w:val="nil"/>
              <w:bottom w:val="single" w:sz="4" w:space="0" w:color="auto"/>
              <w:right w:val="single" w:sz="4" w:space="0" w:color="auto"/>
            </w:tcBorders>
            <w:shd w:val="clear" w:color="auto" w:fill="auto"/>
            <w:vAlign w:val="center"/>
            <w:hideMark/>
          </w:tcPr>
          <w:p w14:paraId="4621D8D1" w14:textId="77777777" w:rsidR="00A43D79" w:rsidRPr="00D24642" w:rsidRDefault="00A43D79" w:rsidP="00A43D79">
            <w:pPr>
              <w:suppressAutoHyphens w:val="0"/>
              <w:rPr>
                <w:color w:val="000000"/>
                <w:lang w:eastAsia="ru-RU"/>
              </w:rPr>
            </w:pPr>
            <w:r>
              <w:rPr>
                <w:color w:val="000000"/>
                <w:lang w:eastAsia="ru-RU"/>
              </w:rPr>
              <w:t>Мотор редуктор передвижения грузовой тележки Крана - 1 шт.</w:t>
            </w:r>
          </w:p>
        </w:tc>
      </w:tr>
      <w:tr w:rsidR="00A43D79" w14:paraId="1B293676" w14:textId="77777777" w:rsidTr="00340015">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BC53D58" w14:textId="71A75A34" w:rsidR="00A43D79" w:rsidRPr="00D24642" w:rsidRDefault="00A43D79" w:rsidP="00A43D79">
            <w:pPr>
              <w:suppressAutoHyphens w:val="0"/>
              <w:jc w:val="center"/>
              <w:rPr>
                <w:b/>
                <w:bCs/>
                <w:color w:val="000000"/>
                <w:lang w:eastAsia="ru-RU"/>
              </w:rPr>
            </w:pPr>
            <w:r>
              <w:rPr>
                <w:b/>
                <w:bCs/>
                <w:color w:val="000000"/>
                <w:lang w:eastAsia="ru-RU"/>
              </w:rPr>
              <w:t>219</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8CF2BEB" w14:textId="77777777" w:rsidR="00A43D79" w:rsidRPr="00D24642"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5ED48CC4" w14:textId="77777777" w:rsidR="00A43D79" w:rsidRPr="00D24642" w:rsidRDefault="00A43D79" w:rsidP="00A43D79">
            <w:pPr>
              <w:suppressAutoHyphens w:val="0"/>
              <w:rPr>
                <w:color w:val="000000"/>
                <w:lang w:eastAsia="ru-RU"/>
              </w:rPr>
            </w:pPr>
            <w:r>
              <w:rPr>
                <w:color w:val="000000"/>
                <w:lang w:eastAsia="ru-RU"/>
              </w:rPr>
              <w:t xml:space="preserve">Мотор редуктор передвижения Крана - 1 </w:t>
            </w:r>
            <w:proofErr w:type="spellStart"/>
            <w:r>
              <w:rPr>
                <w:color w:val="000000"/>
                <w:lang w:eastAsia="ru-RU"/>
              </w:rPr>
              <w:t>шт</w:t>
            </w:r>
            <w:proofErr w:type="spellEnd"/>
          </w:p>
        </w:tc>
      </w:tr>
      <w:tr w:rsidR="00A43D79" w14:paraId="0F6D2041" w14:textId="77777777" w:rsidTr="00340015">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71B1EFE" w14:textId="3C3C7F57" w:rsidR="00A43D79" w:rsidRPr="00D24642" w:rsidRDefault="00A43D79" w:rsidP="00A43D79">
            <w:pPr>
              <w:suppressAutoHyphens w:val="0"/>
              <w:jc w:val="center"/>
              <w:rPr>
                <w:b/>
                <w:bCs/>
                <w:color w:val="000000"/>
                <w:lang w:eastAsia="ru-RU"/>
              </w:rPr>
            </w:pPr>
            <w:r>
              <w:rPr>
                <w:b/>
                <w:bCs/>
                <w:color w:val="000000"/>
                <w:lang w:eastAsia="ru-RU"/>
              </w:rPr>
              <w:t>220</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680ACC0" w14:textId="77777777" w:rsidR="00A43D79" w:rsidRPr="00D24642"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116FF741" w14:textId="77777777" w:rsidR="00A43D79" w:rsidRPr="00D24642" w:rsidRDefault="00A43D79" w:rsidP="00A43D79">
            <w:pPr>
              <w:suppressAutoHyphens w:val="0"/>
              <w:rPr>
                <w:color w:val="000000"/>
                <w:lang w:eastAsia="ru-RU"/>
              </w:rPr>
            </w:pPr>
            <w:r>
              <w:rPr>
                <w:color w:val="000000"/>
                <w:lang w:eastAsia="ru-RU"/>
              </w:rPr>
              <w:t xml:space="preserve">Мотор редуктор поворота траверсы (спредера) - 1 </w:t>
            </w:r>
            <w:proofErr w:type="spellStart"/>
            <w:r>
              <w:rPr>
                <w:color w:val="000000"/>
                <w:lang w:eastAsia="ru-RU"/>
              </w:rPr>
              <w:t>шт</w:t>
            </w:r>
            <w:proofErr w:type="spellEnd"/>
          </w:p>
        </w:tc>
      </w:tr>
      <w:tr w:rsidR="00A43D79" w14:paraId="444DA22D" w14:textId="77777777" w:rsidTr="00340015">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87B1475" w14:textId="77EE0F95" w:rsidR="00A43D79" w:rsidRPr="00D24642" w:rsidRDefault="00A43D79" w:rsidP="00A43D79">
            <w:pPr>
              <w:suppressAutoHyphens w:val="0"/>
              <w:jc w:val="center"/>
              <w:rPr>
                <w:b/>
                <w:bCs/>
                <w:color w:val="000000"/>
                <w:lang w:eastAsia="ru-RU"/>
              </w:rPr>
            </w:pPr>
            <w:r>
              <w:rPr>
                <w:b/>
                <w:bCs/>
                <w:color w:val="000000"/>
                <w:lang w:eastAsia="ru-RU"/>
              </w:rPr>
              <w:t>221</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54CCCB35" w14:textId="77777777" w:rsidR="00A43D79" w:rsidRPr="00D24642" w:rsidRDefault="00A43D79" w:rsidP="00A43D79">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F9C9003" w14:textId="77777777" w:rsidR="00A43D79" w:rsidRPr="00D24642" w:rsidRDefault="00A43D79" w:rsidP="00A43D79">
            <w:pPr>
              <w:suppressAutoHyphens w:val="0"/>
              <w:rPr>
                <w:color w:val="000000"/>
                <w:lang w:eastAsia="ru-RU"/>
              </w:rPr>
            </w:pPr>
            <w:r>
              <w:rPr>
                <w:color w:val="000000"/>
                <w:lang w:eastAsia="ru-RU"/>
              </w:rPr>
              <w:t xml:space="preserve">Каток крановый приводной в сборе с буксами - 3 </w:t>
            </w:r>
            <w:proofErr w:type="spellStart"/>
            <w:r>
              <w:rPr>
                <w:color w:val="000000"/>
                <w:lang w:eastAsia="ru-RU"/>
              </w:rPr>
              <w:t>шт</w:t>
            </w:r>
            <w:proofErr w:type="spellEnd"/>
          </w:p>
        </w:tc>
      </w:tr>
      <w:tr w:rsidR="00A43D79" w14:paraId="5292F2B4" w14:textId="77777777" w:rsidTr="00340015">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35F14" w14:textId="02D8C550" w:rsidR="00A43D79" w:rsidRPr="00D24642" w:rsidRDefault="00A43D79" w:rsidP="00A43D79">
            <w:pPr>
              <w:suppressAutoHyphens w:val="0"/>
              <w:jc w:val="center"/>
              <w:rPr>
                <w:b/>
                <w:bCs/>
                <w:color w:val="000000"/>
                <w:lang w:eastAsia="ru-RU"/>
              </w:rPr>
            </w:pPr>
            <w:r>
              <w:rPr>
                <w:b/>
                <w:bCs/>
                <w:color w:val="000000"/>
                <w:lang w:eastAsia="ru-RU"/>
              </w:rPr>
              <w:t>222</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736E17" w14:textId="77777777" w:rsidR="00A43D79" w:rsidRPr="00D24642" w:rsidRDefault="00A43D79" w:rsidP="00A43D79">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532A85" w14:textId="77777777" w:rsidR="00A43D79" w:rsidRPr="00D24642" w:rsidRDefault="00A43D79" w:rsidP="00A43D79">
            <w:pPr>
              <w:suppressAutoHyphens w:val="0"/>
              <w:rPr>
                <w:color w:val="000000"/>
                <w:lang w:eastAsia="ru-RU"/>
              </w:rPr>
            </w:pPr>
            <w:r>
              <w:rPr>
                <w:color w:val="000000"/>
                <w:lang w:eastAsia="ru-RU"/>
              </w:rPr>
              <w:t xml:space="preserve">Домкрат г/п 100 тонн - 1 </w:t>
            </w:r>
            <w:proofErr w:type="spellStart"/>
            <w:r>
              <w:rPr>
                <w:color w:val="000000"/>
                <w:lang w:eastAsia="ru-RU"/>
              </w:rPr>
              <w:t>шт</w:t>
            </w:r>
            <w:proofErr w:type="spellEnd"/>
            <w:r>
              <w:rPr>
                <w:color w:val="000000"/>
                <w:lang w:eastAsia="ru-RU"/>
              </w:rPr>
              <w:t>, датчик усилия - 2шт</w:t>
            </w:r>
          </w:p>
        </w:tc>
      </w:tr>
    </w:tbl>
    <w:p w14:paraId="3E58196A" w14:textId="77777777" w:rsidR="00465B3C" w:rsidRDefault="00465B3C" w:rsidP="00EE249C">
      <w:pPr>
        <w:suppressAutoHyphens w:val="0"/>
        <w:spacing w:before="100" w:beforeAutospacing="1" w:after="100" w:afterAutospacing="1"/>
        <w:jc w:val="center"/>
        <w:rPr>
          <w:lang w:eastAsia="ru-RU"/>
        </w:rPr>
      </w:pPr>
    </w:p>
    <w:p w14:paraId="393296E9" w14:textId="1D6B7444" w:rsidR="00412003" w:rsidRPr="00637E07" w:rsidRDefault="00340015" w:rsidP="00EE249C">
      <w:pPr>
        <w:suppressAutoHyphens w:val="0"/>
        <w:spacing w:before="100" w:beforeAutospacing="1" w:after="100" w:afterAutospacing="1"/>
        <w:jc w:val="center"/>
        <w:rPr>
          <w:lang w:eastAsia="ru-RU"/>
        </w:rPr>
      </w:pPr>
      <w:r>
        <w:rPr>
          <w:noProof/>
          <w:lang w:eastAsia="ru-RU"/>
        </w:rPr>
        <w:lastRenderedPageBreak/>
        <w:drawing>
          <wp:anchor distT="0" distB="0" distL="114300" distR="114300" simplePos="0" relativeHeight="251661312" behindDoc="0" locked="0" layoutInCell="1" allowOverlap="1" wp14:anchorId="76ABC1BD" wp14:editId="0961C911">
            <wp:simplePos x="0" y="0"/>
            <wp:positionH relativeFrom="column">
              <wp:posOffset>-262698</wp:posOffset>
            </wp:positionH>
            <wp:positionV relativeFrom="paragraph">
              <wp:posOffset>0</wp:posOffset>
            </wp:positionV>
            <wp:extent cx="6170117" cy="3395635"/>
            <wp:effectExtent l="0" t="0" r="2540" b="0"/>
            <wp:wrapTopAndBottom/>
            <wp:docPr id="1" name="Рисунок 1" descr="C:\Users\LutkinAR\Downloads\Схема установки крана КТ Батарейна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485953" name="Picture 1" descr="C:\Users\LutkinAR\Downloads\Схема установки крана КТ Батарейная 1.jpg"/>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6170117" cy="3395635"/>
                    </a:xfrm>
                    <a:prstGeom prst="rect">
                      <a:avLst/>
                    </a:prstGeom>
                    <a:noFill/>
                    <a:ln>
                      <a:noFill/>
                    </a:ln>
                  </pic:spPr>
                </pic:pic>
              </a:graphicData>
            </a:graphic>
          </wp:anchor>
        </w:drawing>
      </w:r>
    </w:p>
    <w:p w14:paraId="4EB1C040" w14:textId="39348C5A" w:rsidR="00804370" w:rsidRPr="001D5615" w:rsidRDefault="00A92959" w:rsidP="001D5615">
      <w:pPr>
        <w:widowControl w:val="0"/>
        <w:ind w:firstLine="709"/>
        <w:outlineLvl w:val="1"/>
        <w:rPr>
          <w:b/>
          <w:spacing w:val="1"/>
          <w:sz w:val="28"/>
          <w:szCs w:val="28"/>
        </w:rPr>
      </w:pPr>
      <w:r w:rsidRPr="001D5615">
        <w:rPr>
          <w:b/>
          <w:spacing w:val="1"/>
          <w:sz w:val="28"/>
          <w:szCs w:val="28"/>
        </w:rPr>
        <w:t xml:space="preserve">4.6. </w:t>
      </w:r>
      <w:r w:rsidR="00804370" w:rsidRPr="001D5615">
        <w:rPr>
          <w:b/>
          <w:spacing w:val="1"/>
          <w:sz w:val="28"/>
          <w:szCs w:val="28"/>
        </w:rPr>
        <w:t xml:space="preserve">Дополнительные требования к поставщику </w:t>
      </w:r>
    </w:p>
    <w:p w14:paraId="3DD962CA" w14:textId="1E50BA06" w:rsidR="00804370" w:rsidRDefault="00804370" w:rsidP="00DE7356">
      <w:pPr>
        <w:pStyle w:val="af8"/>
        <w:rPr>
          <w:sz w:val="28"/>
          <w:szCs w:val="28"/>
        </w:rPr>
      </w:pPr>
      <w:r w:rsidRPr="001D5615">
        <w:rPr>
          <w:sz w:val="28"/>
          <w:szCs w:val="28"/>
        </w:rPr>
        <w:t xml:space="preserve">Разработать в течение </w:t>
      </w:r>
      <w:sdt>
        <w:sdtPr>
          <w:rPr>
            <w:sz w:val="28"/>
            <w:szCs w:val="28"/>
          </w:rPr>
          <w:tag w:val="goog_rdk_45"/>
          <w:id w:val="503325526"/>
        </w:sdtPr>
        <w:sdtContent/>
      </w:sdt>
      <w:r w:rsidRPr="001D5615">
        <w:rPr>
          <w:sz w:val="28"/>
          <w:szCs w:val="28"/>
        </w:rPr>
        <w:t>180 (сто восемьдесят) рабочих дней с даты заключения настоящего Договора и согласовать с Заказчиком План производства работ по монтажу и пуско-наладке Крана.</w:t>
      </w:r>
    </w:p>
    <w:p w14:paraId="19FD3613" w14:textId="77777777" w:rsidR="00DE7356" w:rsidRPr="00DE7356" w:rsidRDefault="00DE7356" w:rsidP="001D5615">
      <w:pPr>
        <w:pStyle w:val="af8"/>
        <w:rPr>
          <w:sz w:val="28"/>
          <w:szCs w:val="28"/>
        </w:rPr>
      </w:pPr>
    </w:p>
    <w:p w14:paraId="48FFA3D2" w14:textId="4D45B2D6" w:rsidR="00DE7356" w:rsidRDefault="00A92959" w:rsidP="00DE7356">
      <w:pPr>
        <w:widowControl w:val="0"/>
        <w:ind w:firstLine="709"/>
        <w:outlineLvl w:val="1"/>
        <w:rPr>
          <w:b/>
          <w:spacing w:val="1"/>
          <w:sz w:val="28"/>
          <w:szCs w:val="28"/>
        </w:rPr>
      </w:pPr>
      <w:r w:rsidRPr="001D5615">
        <w:rPr>
          <w:b/>
          <w:spacing w:val="1"/>
          <w:sz w:val="28"/>
          <w:szCs w:val="28"/>
        </w:rPr>
        <w:t xml:space="preserve">4.7. </w:t>
      </w:r>
      <w:r w:rsidR="005219A9" w:rsidRPr="001D5615">
        <w:rPr>
          <w:b/>
          <w:spacing w:val="1"/>
          <w:sz w:val="28"/>
          <w:szCs w:val="28"/>
        </w:rPr>
        <w:t>Перечень работ по монтажу и пуско-наладке Товара</w:t>
      </w:r>
    </w:p>
    <w:p w14:paraId="39EC4B90" w14:textId="77777777" w:rsidR="00DE7356" w:rsidRPr="001D5615" w:rsidRDefault="00DE7356" w:rsidP="001D5615">
      <w:pPr>
        <w:widowControl w:val="0"/>
        <w:ind w:firstLine="709"/>
        <w:rPr>
          <w:b/>
          <w:spacing w:val="1"/>
          <w:sz w:val="28"/>
          <w:szCs w:val="28"/>
        </w:rPr>
      </w:pPr>
    </w:p>
    <w:p w14:paraId="5500364E" w14:textId="77777777" w:rsidR="005219A9" w:rsidRPr="001D5615" w:rsidRDefault="005219A9" w:rsidP="001D5615">
      <w:pPr>
        <w:pStyle w:val="LO-normal"/>
        <w:numPr>
          <w:ilvl w:val="0"/>
          <w:numId w:val="33"/>
        </w:numPr>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металлоконструкций крана транспортными частями;</w:t>
      </w:r>
    </w:p>
    <w:p w14:paraId="04303D4F" w14:textId="77777777" w:rsidR="005219A9" w:rsidRPr="001D5615" w:rsidRDefault="005219A9" w:rsidP="001D5615">
      <w:pPr>
        <w:pStyle w:val="LO-normal"/>
        <w:numPr>
          <w:ilvl w:val="0"/>
          <w:numId w:val="33"/>
        </w:numPr>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механизма передвижения крана;</w:t>
      </w:r>
    </w:p>
    <w:p w14:paraId="49ACB38D" w14:textId="77777777" w:rsidR="005219A9" w:rsidRPr="001D5615" w:rsidRDefault="005219A9" w:rsidP="001D5615">
      <w:pPr>
        <w:pStyle w:val="LO-normal"/>
        <w:numPr>
          <w:ilvl w:val="0"/>
          <w:numId w:val="33"/>
        </w:numPr>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тележки;</w:t>
      </w:r>
    </w:p>
    <w:p w14:paraId="0170F661" w14:textId="77777777" w:rsidR="005219A9" w:rsidRPr="001D5615" w:rsidRDefault="005219A9" w:rsidP="001D5615">
      <w:pPr>
        <w:pStyle w:val="LO-normal"/>
        <w:numPr>
          <w:ilvl w:val="0"/>
          <w:numId w:val="33"/>
        </w:numPr>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кабины управления;</w:t>
      </w:r>
    </w:p>
    <w:p w14:paraId="65A885A8" w14:textId="77777777" w:rsidR="005219A9" w:rsidRPr="001D5615" w:rsidRDefault="005219A9" w:rsidP="001D5615">
      <w:pPr>
        <w:pStyle w:val="LO-normal"/>
        <w:numPr>
          <w:ilvl w:val="0"/>
          <w:numId w:val="33"/>
        </w:numPr>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кабины электрооборудования;</w:t>
      </w:r>
    </w:p>
    <w:p w14:paraId="0D1C747F" w14:textId="77777777" w:rsidR="005219A9" w:rsidRPr="001D5615" w:rsidRDefault="005219A9" w:rsidP="001D5615">
      <w:pPr>
        <w:pStyle w:val="LO-normal"/>
        <w:numPr>
          <w:ilvl w:val="0"/>
          <w:numId w:val="33"/>
        </w:numPr>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активной системы противораскачивания</w:t>
      </w:r>
      <w:r w:rsidRPr="001D5615">
        <w:rPr>
          <w:rFonts w:ascii="Times New Roman" w:eastAsia="Times New Roman" w:hAnsi="Times New Roman" w:cs="Times New Roman"/>
          <w:color w:val="000000" w:themeColor="text1"/>
          <w:sz w:val="28"/>
          <w:szCs w:val="28"/>
          <w:lang w:val="en-US"/>
        </w:rPr>
        <w:t>;</w:t>
      </w:r>
    </w:p>
    <w:p w14:paraId="17ADF1BF" w14:textId="77777777" w:rsidR="005219A9" w:rsidRPr="001D5615" w:rsidRDefault="005219A9" w:rsidP="001D5615">
      <w:pPr>
        <w:pStyle w:val="LO-normal"/>
        <w:numPr>
          <w:ilvl w:val="0"/>
          <w:numId w:val="33"/>
        </w:numPr>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траверсы;</w:t>
      </w:r>
    </w:p>
    <w:p w14:paraId="071FFC6A" w14:textId="77777777" w:rsidR="005219A9" w:rsidRPr="001D5615" w:rsidRDefault="005219A9" w:rsidP="001D5615">
      <w:pPr>
        <w:pStyle w:val="LO-normal"/>
        <w:numPr>
          <w:ilvl w:val="0"/>
          <w:numId w:val="33"/>
        </w:numPr>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телескопического спредера с электроприводом, со спредерным кабелем;</w:t>
      </w:r>
    </w:p>
    <w:p w14:paraId="712321AE" w14:textId="77777777" w:rsidR="005219A9" w:rsidRPr="001D5615" w:rsidRDefault="005219A9" w:rsidP="001D5615">
      <w:pPr>
        <w:pStyle w:val="LO-normal"/>
        <w:numPr>
          <w:ilvl w:val="0"/>
          <w:numId w:val="33"/>
        </w:numPr>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комплекта электрооборудования с кабельной продукцией;</w:t>
      </w:r>
    </w:p>
    <w:p w14:paraId="6BD012BC" w14:textId="77777777" w:rsidR="005219A9" w:rsidRPr="001D5615" w:rsidRDefault="005219A9" w:rsidP="001D5615">
      <w:pPr>
        <w:pStyle w:val="LO-normal"/>
        <w:numPr>
          <w:ilvl w:val="0"/>
          <w:numId w:val="33"/>
        </w:numPr>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ограничителя, указателя или регистратора;</w:t>
      </w:r>
    </w:p>
    <w:p w14:paraId="286BA052" w14:textId="77777777" w:rsidR="005219A9" w:rsidRPr="001D5615" w:rsidRDefault="005219A9" w:rsidP="001D5615">
      <w:pPr>
        <w:pStyle w:val="LO-normal"/>
        <w:numPr>
          <w:ilvl w:val="0"/>
          <w:numId w:val="33"/>
        </w:numPr>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тупиковых упоров ударного типа (4 шт.), устанавливаемые на подкрановый рельс, рассчитанные на гашение нагрузки крана;</w:t>
      </w:r>
    </w:p>
    <w:p w14:paraId="43F24487" w14:textId="25CBE1D6" w:rsidR="005219A9" w:rsidRDefault="005219A9" w:rsidP="00DE7356">
      <w:pPr>
        <w:pStyle w:val="LO-normal"/>
        <w:numPr>
          <w:ilvl w:val="0"/>
          <w:numId w:val="33"/>
        </w:numPr>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другие работы, необходимые для последующего ввода в эксплуатацию крана.</w:t>
      </w:r>
    </w:p>
    <w:p w14:paraId="19A397A6" w14:textId="076B55D0" w:rsidR="00DE7356" w:rsidRDefault="00DE7356" w:rsidP="001D5615">
      <w:pPr>
        <w:pStyle w:val="LO-normal"/>
        <w:tabs>
          <w:tab w:val="left" w:pos="142"/>
        </w:tabs>
        <w:ind w:left="709"/>
        <w:jc w:val="both"/>
        <w:rPr>
          <w:rFonts w:ascii="Times New Roman" w:eastAsia="Times New Roman" w:hAnsi="Times New Roman" w:cs="Times New Roman"/>
          <w:color w:val="000000" w:themeColor="text1"/>
          <w:sz w:val="28"/>
          <w:szCs w:val="28"/>
        </w:rPr>
      </w:pPr>
    </w:p>
    <w:p w14:paraId="403BC79C" w14:textId="3DFFB114" w:rsidR="005219A9" w:rsidRPr="001D5615" w:rsidRDefault="00A92959" w:rsidP="001D5615">
      <w:pPr>
        <w:widowControl w:val="0"/>
        <w:ind w:firstLine="709"/>
        <w:outlineLvl w:val="1"/>
        <w:rPr>
          <w:b/>
          <w:spacing w:val="1"/>
          <w:sz w:val="28"/>
          <w:szCs w:val="28"/>
        </w:rPr>
      </w:pPr>
      <w:r w:rsidRPr="001D5615">
        <w:rPr>
          <w:b/>
          <w:spacing w:val="1"/>
          <w:sz w:val="28"/>
          <w:szCs w:val="28"/>
        </w:rPr>
        <w:t xml:space="preserve">4.8. </w:t>
      </w:r>
      <w:r w:rsidR="005219A9" w:rsidRPr="001D5615">
        <w:rPr>
          <w:b/>
          <w:spacing w:val="1"/>
          <w:sz w:val="28"/>
          <w:szCs w:val="28"/>
        </w:rPr>
        <w:t>Работы по пуско-наладке включают в себя</w:t>
      </w:r>
    </w:p>
    <w:p w14:paraId="506579F9" w14:textId="77777777" w:rsidR="005219A9" w:rsidRPr="001D5615" w:rsidRDefault="005219A9" w:rsidP="001D5615">
      <w:pPr>
        <w:pStyle w:val="LO-normal"/>
        <w:numPr>
          <w:ilvl w:val="0"/>
          <w:numId w:val="34"/>
        </w:numPr>
        <w:ind w:firstLine="709"/>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подготовительные работы, в том числе: организация и инженерная подготовка производства работ; ознакомление с проектом и технической документацией Товара;</w:t>
      </w:r>
    </w:p>
    <w:p w14:paraId="6005182D" w14:textId="77777777" w:rsidR="005219A9" w:rsidRPr="001D5615" w:rsidRDefault="005219A9" w:rsidP="001D5615">
      <w:pPr>
        <w:pStyle w:val="LO-normal"/>
        <w:numPr>
          <w:ilvl w:val="0"/>
          <w:numId w:val="34"/>
        </w:numPr>
        <w:ind w:firstLine="709"/>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lastRenderedPageBreak/>
        <w:t>осмотр и определение соответствия технических характеристик смонтированного Товара, а также выполненных работ;</w:t>
      </w:r>
    </w:p>
    <w:p w14:paraId="3E7D6491" w14:textId="77777777" w:rsidR="005219A9" w:rsidRPr="001D5615" w:rsidRDefault="005219A9" w:rsidP="001D5615">
      <w:pPr>
        <w:pStyle w:val="LO-normal"/>
        <w:numPr>
          <w:ilvl w:val="0"/>
          <w:numId w:val="34"/>
        </w:numPr>
        <w:ind w:firstLine="709"/>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составление ведомостей обнаруженных дефектов Товара и монтажных работ, проверка их устранения;</w:t>
      </w:r>
    </w:p>
    <w:p w14:paraId="6B87EFEE" w14:textId="77777777" w:rsidR="005219A9" w:rsidRPr="001D5615" w:rsidRDefault="005219A9" w:rsidP="001D5615">
      <w:pPr>
        <w:pStyle w:val="LO-normal"/>
        <w:numPr>
          <w:ilvl w:val="0"/>
          <w:numId w:val="34"/>
        </w:numPr>
        <w:ind w:firstLine="709"/>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составление календарного графика и программы пуско-наладке Товара в увязке с графиком выполнения работ по монтажу Товара и индивидуальных испытаний Товара;</w:t>
      </w:r>
    </w:p>
    <w:p w14:paraId="590C74D2" w14:textId="77777777" w:rsidR="005219A9" w:rsidRPr="001D5615" w:rsidRDefault="005219A9" w:rsidP="001D5615">
      <w:pPr>
        <w:pStyle w:val="LO-normal"/>
        <w:numPr>
          <w:ilvl w:val="0"/>
          <w:numId w:val="34"/>
        </w:numPr>
        <w:ind w:firstLine="709"/>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выдача требований по комплектованию необходимыми грузами и материалами для испытания Товара;</w:t>
      </w:r>
    </w:p>
    <w:p w14:paraId="4DEA83C4" w14:textId="77777777" w:rsidR="005219A9" w:rsidRPr="001D5615" w:rsidRDefault="005219A9" w:rsidP="001D5615">
      <w:pPr>
        <w:pStyle w:val="LO-normal"/>
        <w:numPr>
          <w:ilvl w:val="0"/>
          <w:numId w:val="34"/>
        </w:numPr>
        <w:ind w:firstLine="709"/>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разработка мероприятий по технике безопасности, охране труда, производственной санитарии и противопожарной безопасности;</w:t>
      </w:r>
    </w:p>
    <w:p w14:paraId="38CDCA20" w14:textId="77777777" w:rsidR="005219A9" w:rsidRPr="001D5615" w:rsidRDefault="005219A9" w:rsidP="001D5615">
      <w:pPr>
        <w:pStyle w:val="LO-normal"/>
        <w:numPr>
          <w:ilvl w:val="0"/>
          <w:numId w:val="34"/>
        </w:numPr>
        <w:ind w:firstLine="709"/>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наладка и пуск Товара, в том числе:</w:t>
      </w:r>
    </w:p>
    <w:p w14:paraId="49CFF1E2" w14:textId="77777777" w:rsidR="005219A9" w:rsidRPr="001D5615" w:rsidRDefault="005219A9" w:rsidP="001D5615">
      <w:pPr>
        <w:pStyle w:val="LO-normal"/>
        <w:numPr>
          <w:ilvl w:val="0"/>
          <w:numId w:val="34"/>
        </w:numPr>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проверка геометрии крана после монтажа; осмотр и проверка после монтажа металлоконструкций крана, правильности сборки полумостов, соединений секций грузовых ферм;</w:t>
      </w:r>
    </w:p>
    <w:p w14:paraId="497F5726" w14:textId="77777777" w:rsidR="005219A9" w:rsidRPr="001D5615" w:rsidRDefault="005219A9" w:rsidP="001D5615">
      <w:pPr>
        <w:pStyle w:val="LO-normal"/>
        <w:numPr>
          <w:ilvl w:val="0"/>
          <w:numId w:val="34"/>
        </w:numPr>
        <w:ind w:firstLine="709"/>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проверка наличия и состояния смазки подшипников и шестерен механизмов передвижения, электротали ремонтного крана, редукторов;</w:t>
      </w:r>
    </w:p>
    <w:p w14:paraId="353F23CC" w14:textId="77777777" w:rsidR="005219A9" w:rsidRPr="001D5615" w:rsidRDefault="005219A9" w:rsidP="001D5615">
      <w:pPr>
        <w:pStyle w:val="LO-normal"/>
        <w:numPr>
          <w:ilvl w:val="0"/>
          <w:numId w:val="34"/>
        </w:numPr>
        <w:ind w:firstLine="709"/>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проверка и регулировка центровки полумуфт механизмов подъема;</w:t>
      </w:r>
    </w:p>
    <w:p w14:paraId="524D1E87" w14:textId="77777777" w:rsidR="005219A9" w:rsidRPr="001D5615" w:rsidRDefault="005219A9" w:rsidP="001D5615">
      <w:pPr>
        <w:pStyle w:val="LO-normal"/>
        <w:numPr>
          <w:ilvl w:val="0"/>
          <w:numId w:val="34"/>
        </w:numPr>
        <w:shd w:val="clear" w:color="auto" w:fill="FFFFFF"/>
        <w:tabs>
          <w:tab w:val="left" w:pos="993"/>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проверка и регулировка механизмов передвижения крана, механизмов поворота и передвижения захвата, ограничителей грузозахватного механизма, механизма высоты подъема, передвижения крана и захвата, механизмов подъема и передвижения электротали ремонтного крана с регулировкой ограничителя высоты подъема крана;</w:t>
      </w:r>
    </w:p>
    <w:p w14:paraId="7398FD94" w14:textId="77777777" w:rsidR="005219A9" w:rsidRPr="001D5615" w:rsidRDefault="005219A9" w:rsidP="001D5615">
      <w:pPr>
        <w:pStyle w:val="LO-normal"/>
        <w:numPr>
          <w:ilvl w:val="0"/>
          <w:numId w:val="34"/>
        </w:numPr>
        <w:shd w:val="clear" w:color="auto" w:fill="FFFFFF"/>
        <w:tabs>
          <w:tab w:val="left" w:pos="993"/>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проверка запасовки и крепления грузовых канатов;</w:t>
      </w:r>
    </w:p>
    <w:p w14:paraId="4F44FD1E" w14:textId="77777777" w:rsidR="005219A9" w:rsidRPr="001D5615" w:rsidRDefault="005219A9" w:rsidP="001D5615">
      <w:pPr>
        <w:pStyle w:val="LO-normal"/>
        <w:numPr>
          <w:ilvl w:val="0"/>
          <w:numId w:val="34"/>
        </w:numPr>
        <w:shd w:val="clear" w:color="auto" w:fill="FFFFFF"/>
        <w:tabs>
          <w:tab w:val="left" w:pos="993"/>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наладка системы плавного регулирования скорости контейнера;</w:t>
      </w:r>
    </w:p>
    <w:p w14:paraId="24AF4689" w14:textId="77777777" w:rsidR="005219A9" w:rsidRPr="001D5615" w:rsidRDefault="005219A9" w:rsidP="001D5615">
      <w:pPr>
        <w:pStyle w:val="LO-normal"/>
        <w:numPr>
          <w:ilvl w:val="0"/>
          <w:numId w:val="34"/>
        </w:numPr>
        <w:shd w:val="clear" w:color="auto" w:fill="FFFFFF"/>
        <w:tabs>
          <w:tab w:val="left" w:pos="993"/>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наладка электрогидротолкателей;</w:t>
      </w:r>
      <w:r w:rsidRPr="001D5615">
        <w:rPr>
          <w:rFonts w:ascii="Times New Roman" w:eastAsia="Times New Roman" w:hAnsi="Times New Roman" w:cs="Times New Roman"/>
          <w:color w:val="000000" w:themeColor="text1"/>
          <w:sz w:val="28"/>
          <w:szCs w:val="28"/>
        </w:rPr>
        <w:tab/>
      </w:r>
    </w:p>
    <w:p w14:paraId="7331B90D" w14:textId="77777777" w:rsidR="005219A9" w:rsidRPr="001D5615" w:rsidRDefault="005219A9" w:rsidP="001D5615">
      <w:pPr>
        <w:pStyle w:val="LO-normal"/>
        <w:numPr>
          <w:ilvl w:val="0"/>
          <w:numId w:val="34"/>
        </w:numPr>
        <w:shd w:val="clear" w:color="auto" w:fill="FFFFFF"/>
        <w:tabs>
          <w:tab w:val="left" w:pos="993"/>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проверка работы и регулировка тормозных устройств механизмов передвижения и подъема, концевых выключателей всех механизмов и сигнальной аппаратуры (звуковой, световой), концевых выключателей на дверях КУ и КЭО, калиток площадок КУ, аварийного выключателя и аварийных кнопок, обеспечивающих безопасную работу оборудования;</w:t>
      </w:r>
    </w:p>
    <w:p w14:paraId="55952C45" w14:textId="77777777" w:rsidR="005219A9" w:rsidRPr="001D5615" w:rsidRDefault="005219A9" w:rsidP="001D5615">
      <w:pPr>
        <w:pStyle w:val="LO-normal"/>
        <w:numPr>
          <w:ilvl w:val="0"/>
          <w:numId w:val="34"/>
        </w:numPr>
        <w:shd w:val="clear" w:color="auto" w:fill="FFFFFF"/>
        <w:tabs>
          <w:tab w:val="left" w:pos="993"/>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проверка работы Товара путем раздельного включения соответствующих приводов подъема груза, передвижения крана;</w:t>
      </w:r>
    </w:p>
    <w:p w14:paraId="56D03958" w14:textId="77777777" w:rsidR="005219A9" w:rsidRPr="001D5615" w:rsidRDefault="005219A9" w:rsidP="001D5615">
      <w:pPr>
        <w:pStyle w:val="LO-normal"/>
        <w:numPr>
          <w:ilvl w:val="0"/>
          <w:numId w:val="34"/>
        </w:numPr>
        <w:shd w:val="clear" w:color="auto" w:fill="FFFFFF"/>
        <w:tabs>
          <w:tab w:val="left" w:pos="993"/>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испытание Товара вхолостую и под нагрузкой с проверкой работы на всех скоростях и режимах в соответствии с паспортными данными; составление протокола по результатам выполненной работы;</w:t>
      </w:r>
    </w:p>
    <w:p w14:paraId="0D34BC7D" w14:textId="77777777" w:rsidR="005219A9" w:rsidRPr="001D5615" w:rsidRDefault="005219A9" w:rsidP="001D5615">
      <w:pPr>
        <w:pStyle w:val="LO-normal"/>
        <w:numPr>
          <w:ilvl w:val="0"/>
          <w:numId w:val="34"/>
        </w:numPr>
        <w:shd w:val="clear" w:color="auto" w:fill="FFFFFF"/>
        <w:tabs>
          <w:tab w:val="left" w:pos="993"/>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составление Актов и Протоколов в соответствии с программой и методикой приемо-сдаточных испытаний (ПМ).</w:t>
      </w:r>
    </w:p>
    <w:p w14:paraId="3B2FC0E1" w14:textId="77777777" w:rsidR="005219A9" w:rsidRPr="001D5615" w:rsidRDefault="005219A9" w:rsidP="001D5615">
      <w:pPr>
        <w:pStyle w:val="LO-normal"/>
        <w:numPr>
          <w:ilvl w:val="0"/>
          <w:numId w:val="34"/>
        </w:numPr>
        <w:shd w:val="clear" w:color="auto" w:fill="FFFFFF"/>
        <w:tabs>
          <w:tab w:val="left" w:pos="993"/>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проведение обучения (инструктажа) безопасной эксплуатации и технического обслуживания Крана в объеме Руководства по эксплуатации (РЭ).</w:t>
      </w:r>
    </w:p>
    <w:p w14:paraId="32075DCB" w14:textId="1CC5C9F8" w:rsidR="005219A9" w:rsidRDefault="005219A9" w:rsidP="00DE7356">
      <w:pPr>
        <w:pStyle w:val="LO-normal"/>
        <w:numPr>
          <w:ilvl w:val="0"/>
          <w:numId w:val="34"/>
        </w:numPr>
        <w:shd w:val="clear" w:color="auto" w:fill="FFFFFF"/>
        <w:tabs>
          <w:tab w:val="left" w:pos="993"/>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участие в приемочной комиссии работ по монтажу Товара и подписание УПД на выполненные работы по монтажу, пуску-наладке Крана.</w:t>
      </w:r>
    </w:p>
    <w:p w14:paraId="6AE1F29A" w14:textId="205ACF4F" w:rsidR="00DE7356" w:rsidRDefault="00DE7356" w:rsidP="001D5615">
      <w:pPr>
        <w:pStyle w:val="LO-normal"/>
        <w:shd w:val="clear" w:color="auto" w:fill="FFFFFF"/>
        <w:tabs>
          <w:tab w:val="left" w:pos="993"/>
        </w:tabs>
        <w:ind w:left="709"/>
        <w:jc w:val="both"/>
        <w:rPr>
          <w:rFonts w:ascii="Times New Roman" w:eastAsia="Times New Roman" w:hAnsi="Times New Roman" w:cs="Times New Roman"/>
          <w:color w:val="000000" w:themeColor="text1"/>
          <w:sz w:val="28"/>
          <w:szCs w:val="28"/>
        </w:rPr>
      </w:pPr>
    </w:p>
    <w:p w14:paraId="56CFBE00" w14:textId="77777777" w:rsidR="00E97D79" w:rsidRPr="001D5615" w:rsidRDefault="00E97D79" w:rsidP="001D5615">
      <w:pPr>
        <w:pStyle w:val="LO-normal"/>
        <w:shd w:val="clear" w:color="auto" w:fill="FFFFFF"/>
        <w:tabs>
          <w:tab w:val="left" w:pos="993"/>
        </w:tabs>
        <w:ind w:left="709"/>
        <w:jc w:val="both"/>
        <w:rPr>
          <w:rFonts w:ascii="Times New Roman" w:eastAsia="Times New Roman" w:hAnsi="Times New Roman" w:cs="Times New Roman"/>
          <w:color w:val="000000" w:themeColor="text1"/>
          <w:sz w:val="28"/>
          <w:szCs w:val="28"/>
        </w:rPr>
      </w:pPr>
    </w:p>
    <w:p w14:paraId="5FA5F75B" w14:textId="329B6C37" w:rsidR="005219A9" w:rsidRDefault="00A92959" w:rsidP="00DE7356">
      <w:pPr>
        <w:widowControl w:val="0"/>
        <w:ind w:firstLine="709"/>
        <w:outlineLvl w:val="1"/>
        <w:rPr>
          <w:b/>
          <w:spacing w:val="1"/>
          <w:sz w:val="28"/>
          <w:szCs w:val="28"/>
        </w:rPr>
      </w:pPr>
      <w:r w:rsidRPr="001D5615">
        <w:rPr>
          <w:b/>
          <w:spacing w:val="1"/>
          <w:sz w:val="28"/>
          <w:szCs w:val="28"/>
        </w:rPr>
        <w:lastRenderedPageBreak/>
        <w:t xml:space="preserve">4.9. </w:t>
      </w:r>
      <w:r w:rsidR="005219A9" w:rsidRPr="001D5615">
        <w:rPr>
          <w:b/>
          <w:spacing w:val="1"/>
          <w:sz w:val="28"/>
          <w:szCs w:val="28"/>
        </w:rPr>
        <w:t>Требования безопасности, эргономики и экологии</w:t>
      </w:r>
    </w:p>
    <w:p w14:paraId="0F9341C4" w14:textId="77777777" w:rsidR="00DE7356" w:rsidRPr="001D5615" w:rsidRDefault="00DE7356" w:rsidP="001D5615">
      <w:pPr>
        <w:widowControl w:val="0"/>
        <w:ind w:firstLine="709"/>
        <w:rPr>
          <w:b/>
          <w:spacing w:val="1"/>
          <w:sz w:val="28"/>
          <w:szCs w:val="28"/>
        </w:rPr>
      </w:pPr>
    </w:p>
    <w:p w14:paraId="7D0F4A40" w14:textId="77777777" w:rsidR="005219A9" w:rsidRPr="001D5615" w:rsidRDefault="005219A9" w:rsidP="001D5615">
      <w:pPr>
        <w:pStyle w:val="LO-normal"/>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Кран соответствует требованиям безопасности, изложенным в ФНП, и в настоящем техническом задании.</w:t>
      </w:r>
    </w:p>
    <w:p w14:paraId="4EA0848B" w14:textId="77777777" w:rsidR="005219A9" w:rsidRPr="001D5615" w:rsidRDefault="005219A9" w:rsidP="001D5615">
      <w:pPr>
        <w:pStyle w:val="LO-normal"/>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Конструкция крана обеспечивает безопасность обслуживающего персонала при монтаже, подготовке к эксплуатации, эксплуатации, техническом обслуживании и ремонте.</w:t>
      </w:r>
    </w:p>
    <w:p w14:paraId="7F0995BE" w14:textId="77777777" w:rsidR="005219A9" w:rsidRPr="001D5615" w:rsidRDefault="005219A9" w:rsidP="001D5615">
      <w:pPr>
        <w:pStyle w:val="LO-normal"/>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Механизмы крана оборудованы тормозами и ограничителями рабочих движений – конечными выключателями.</w:t>
      </w:r>
    </w:p>
    <w:p w14:paraId="2DC2A4A4" w14:textId="77777777" w:rsidR="005219A9" w:rsidRPr="001D5615" w:rsidRDefault="005219A9" w:rsidP="001D5615">
      <w:pPr>
        <w:pStyle w:val="LO-normal"/>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В конструкции крана предусмотрены лестницы, площадки, ограждения, обеспечивающие удобный и безопасный доступ ко всем механизмам и электрооборудованию.</w:t>
      </w:r>
    </w:p>
    <w:p w14:paraId="1F3302EB" w14:textId="77777777" w:rsidR="005219A9" w:rsidRPr="001D5615" w:rsidRDefault="005219A9" w:rsidP="001D5615">
      <w:pPr>
        <w:pStyle w:val="LO-normal"/>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Электрооборудование крана, его установка, защитное заземление, изоляция, блокировка соответствуют требованиям” Правил устройства электроустановок” – ПУЭ-2005.</w:t>
      </w:r>
    </w:p>
    <w:p w14:paraId="0303B4F6" w14:textId="77777777" w:rsidR="005219A9" w:rsidRPr="001D5615" w:rsidRDefault="005219A9" w:rsidP="001D5615">
      <w:pPr>
        <w:pStyle w:val="LO-normal"/>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Электрическое сопротивление изоляции электрооборудования соответствует значениям, указанным в технической документации на него.</w:t>
      </w:r>
    </w:p>
    <w:p w14:paraId="4041EEB3" w14:textId="77777777" w:rsidR="005219A9" w:rsidRPr="001D5615" w:rsidRDefault="005219A9" w:rsidP="001D5615">
      <w:pPr>
        <w:pStyle w:val="LO-normal"/>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Требования безопасности по шуму и допустимые уровни шума на рабочем месте крановщика соответствуют требованиям ГОСТ 12.1.003-83.</w:t>
      </w:r>
    </w:p>
    <w:p w14:paraId="3C6F1EC0" w14:textId="77777777" w:rsidR="005219A9" w:rsidRPr="001D5615" w:rsidRDefault="005219A9" w:rsidP="001D5615">
      <w:pPr>
        <w:pStyle w:val="LO-normal"/>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Вибрационные характеристики на рабочем месте крановщика соответствуют требованиям ГОСТ 12.1.012-90 в части требований, относящихся к транспортно-технологическим машинам.</w:t>
      </w:r>
    </w:p>
    <w:p w14:paraId="0DFB6E71" w14:textId="77777777" w:rsidR="005219A9" w:rsidRPr="001D5615" w:rsidRDefault="005219A9" w:rsidP="001D5615">
      <w:pPr>
        <w:pStyle w:val="LO-normal"/>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Окрашивание травмоопасных частей крана производится на заводе-изготовителе в соответствии с ГОСТ 12.2.058-81, ГОСТ Р 12.4.026-2001.</w:t>
      </w:r>
    </w:p>
    <w:p w14:paraId="01C88B7E" w14:textId="77777777" w:rsidR="005219A9" w:rsidRPr="001D5615" w:rsidRDefault="005219A9" w:rsidP="001D5615">
      <w:pPr>
        <w:pStyle w:val="LO-normal"/>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Конструкция крана отвечает требованиям пожаробезопасности по ГОСТ 12.1.004-91.</w:t>
      </w:r>
    </w:p>
    <w:p w14:paraId="059C1B39" w14:textId="77777777" w:rsidR="005219A9" w:rsidRPr="001D5615" w:rsidRDefault="005219A9" w:rsidP="001D5615">
      <w:pPr>
        <w:pStyle w:val="LO-normal"/>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На кране предусмотрена звуковая сигнализация общего предупреждения, включаемая по необходимости крановщиком из кабины управления.</w:t>
      </w:r>
    </w:p>
    <w:p w14:paraId="50CD00E5" w14:textId="77777777" w:rsidR="005219A9" w:rsidRPr="001D5615" w:rsidRDefault="005219A9" w:rsidP="001D5615">
      <w:pPr>
        <w:pStyle w:val="LO-normal"/>
        <w:tabs>
          <w:tab w:val="left" w:pos="142"/>
        </w:tabs>
        <w:ind w:firstLine="709"/>
        <w:jc w:val="both"/>
        <w:rPr>
          <w:rFonts w:ascii="Times New Roman" w:eastAsia="Times New Roman" w:hAnsi="Times New Roman" w:cs="Times New Roman"/>
          <w:color w:val="000000" w:themeColor="text1"/>
          <w:sz w:val="28"/>
          <w:szCs w:val="28"/>
        </w:rPr>
      </w:pPr>
      <w:r w:rsidRPr="001D5615">
        <w:rPr>
          <w:rFonts w:ascii="Times New Roman" w:eastAsia="Times New Roman" w:hAnsi="Times New Roman" w:cs="Times New Roman"/>
          <w:color w:val="000000" w:themeColor="text1"/>
          <w:sz w:val="28"/>
          <w:szCs w:val="28"/>
        </w:rPr>
        <w:t>Кран оборудован анемометром со звуковым извещением.</w:t>
      </w:r>
    </w:p>
    <w:p w14:paraId="34FBAF3E" w14:textId="77777777" w:rsidR="00804370" w:rsidRPr="0026480E" w:rsidRDefault="00804370" w:rsidP="0026480E">
      <w:pPr>
        <w:pStyle w:val="LO-normal"/>
        <w:tabs>
          <w:tab w:val="left" w:pos="142"/>
        </w:tabs>
        <w:ind w:firstLine="709"/>
        <w:jc w:val="both"/>
        <w:rPr>
          <w:rFonts w:ascii="Times New Roman" w:eastAsia="Times New Roman" w:hAnsi="Times New Roman" w:cs="Times New Roman"/>
          <w:color w:val="000000" w:themeColor="text1"/>
          <w:sz w:val="28"/>
          <w:szCs w:val="28"/>
        </w:rPr>
      </w:pPr>
    </w:p>
    <w:p w14:paraId="322B6C0D" w14:textId="77777777" w:rsidR="00804370" w:rsidRPr="0026480E" w:rsidRDefault="00804370" w:rsidP="0026480E">
      <w:pPr>
        <w:pStyle w:val="LO-normal"/>
        <w:tabs>
          <w:tab w:val="left" w:pos="142"/>
        </w:tabs>
        <w:ind w:firstLine="709"/>
        <w:jc w:val="both"/>
        <w:rPr>
          <w:rFonts w:ascii="Times New Roman" w:eastAsia="Times New Roman" w:hAnsi="Times New Roman" w:cs="Times New Roman"/>
          <w:color w:val="000000" w:themeColor="text1"/>
          <w:sz w:val="28"/>
          <w:szCs w:val="28"/>
        </w:rPr>
      </w:pPr>
    </w:p>
    <w:p w14:paraId="405C5F89" w14:textId="46DCF621" w:rsidR="00804370" w:rsidRPr="0026480E" w:rsidRDefault="00804370" w:rsidP="0026480E">
      <w:pPr>
        <w:pStyle w:val="LO-normal"/>
        <w:tabs>
          <w:tab w:val="left" w:pos="142"/>
        </w:tabs>
        <w:ind w:firstLine="709"/>
        <w:jc w:val="both"/>
        <w:rPr>
          <w:rFonts w:ascii="Times New Roman" w:eastAsia="Times New Roman" w:hAnsi="Times New Roman" w:cs="Times New Roman"/>
          <w:color w:val="000000" w:themeColor="text1"/>
          <w:sz w:val="28"/>
          <w:szCs w:val="28"/>
        </w:rPr>
      </w:pPr>
    </w:p>
    <w:p w14:paraId="25DB2DCD" w14:textId="62BC443D" w:rsidR="00D83DFB" w:rsidRPr="0026480E" w:rsidRDefault="00D83DFB" w:rsidP="0026480E">
      <w:pPr>
        <w:pStyle w:val="LO-normal"/>
        <w:tabs>
          <w:tab w:val="left" w:pos="142"/>
        </w:tabs>
        <w:ind w:firstLine="709"/>
        <w:jc w:val="both"/>
        <w:rPr>
          <w:rFonts w:ascii="Times New Roman" w:eastAsia="Times New Roman" w:hAnsi="Times New Roman" w:cs="Times New Roman"/>
          <w:color w:val="000000" w:themeColor="text1"/>
          <w:sz w:val="28"/>
          <w:szCs w:val="28"/>
        </w:rPr>
        <w:sectPr w:rsidR="00D83DFB" w:rsidRPr="0026480E" w:rsidSect="00A46216">
          <w:headerReference w:type="default" r:id="rId20"/>
          <w:footerReference w:type="even" r:id="rId21"/>
          <w:headerReference w:type="first" r:id="rId22"/>
          <w:pgSz w:w="11907" w:h="16840" w:code="9"/>
          <w:pgMar w:top="1134" w:right="567" w:bottom="1134" w:left="1134" w:header="794" w:footer="794" w:gutter="0"/>
          <w:cols w:space="720"/>
          <w:titlePg/>
          <w:docGrid w:linePitch="326"/>
        </w:sectPr>
      </w:pPr>
      <w:r w:rsidRPr="0026480E">
        <w:rPr>
          <w:rFonts w:ascii="Times New Roman" w:eastAsia="Times New Roman" w:hAnsi="Times New Roman" w:cs="Times New Roman"/>
          <w:color w:val="000000" w:themeColor="text1"/>
          <w:sz w:val="28"/>
          <w:szCs w:val="28"/>
        </w:rPr>
        <w:br w:type="page"/>
      </w:r>
    </w:p>
    <w:p w14:paraId="699A6136" w14:textId="77777777" w:rsidR="001336C8" w:rsidRPr="00B85444" w:rsidRDefault="001336C8" w:rsidP="001336C8">
      <w:pPr>
        <w:pStyle w:val="af8"/>
        <w:ind w:left="709" w:firstLine="0"/>
        <w:jc w:val="center"/>
        <w:outlineLvl w:val="0"/>
      </w:pPr>
      <w:r w:rsidRPr="00B85444">
        <w:rPr>
          <w:b/>
          <w:bCs/>
          <w:sz w:val="32"/>
          <w:szCs w:val="32"/>
        </w:rPr>
        <w:lastRenderedPageBreak/>
        <w:t>Раздел 5. Информационная карта</w:t>
      </w:r>
    </w:p>
    <w:p w14:paraId="62903BCB" w14:textId="77777777" w:rsidR="001336C8" w:rsidRPr="00520DD0" w:rsidRDefault="001336C8" w:rsidP="001336C8">
      <w:pPr>
        <w:pStyle w:val="1a"/>
        <w:ind w:firstLine="0"/>
        <w:rPr>
          <w:color w:val="FF0000"/>
          <w:sz w:val="23"/>
          <w:szCs w:val="23"/>
        </w:rPr>
      </w:pPr>
    </w:p>
    <w:p w14:paraId="5252B928" w14:textId="77777777" w:rsidR="001336C8" w:rsidRPr="00C26B87" w:rsidRDefault="001336C8" w:rsidP="001336C8">
      <w:pPr>
        <w:pStyle w:val="afff2"/>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101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2218"/>
        <w:gridCol w:w="7230"/>
      </w:tblGrid>
      <w:tr w:rsidR="001336C8" w:rsidRPr="00F86FAA" w14:paraId="1E9568BF" w14:textId="77777777" w:rsidTr="000247F1">
        <w:tc>
          <w:tcPr>
            <w:tcW w:w="801" w:type="dxa"/>
            <w:vAlign w:val="center"/>
          </w:tcPr>
          <w:p w14:paraId="4A960846" w14:textId="77777777" w:rsidR="001336C8" w:rsidRPr="00F5735B" w:rsidRDefault="001336C8" w:rsidP="000247F1">
            <w:pPr>
              <w:pStyle w:val="Default"/>
              <w:ind w:left="-9" w:firstLine="9"/>
              <w:jc w:val="center"/>
              <w:rPr>
                <w:b/>
                <w:color w:val="auto"/>
              </w:rPr>
            </w:pPr>
            <w:r>
              <w:rPr>
                <w:b/>
                <w:color w:val="auto"/>
              </w:rPr>
              <w:t>№п/п</w:t>
            </w:r>
          </w:p>
        </w:tc>
        <w:tc>
          <w:tcPr>
            <w:tcW w:w="2218" w:type="dxa"/>
            <w:vAlign w:val="center"/>
          </w:tcPr>
          <w:p w14:paraId="78C84FF9" w14:textId="77777777" w:rsidR="001336C8" w:rsidRPr="00F86FAA" w:rsidRDefault="001336C8" w:rsidP="000247F1">
            <w:pPr>
              <w:pStyle w:val="Default"/>
              <w:jc w:val="center"/>
              <w:rPr>
                <w:b/>
                <w:color w:val="auto"/>
              </w:rPr>
            </w:pPr>
            <w:r>
              <w:rPr>
                <w:b/>
                <w:color w:val="auto"/>
              </w:rPr>
              <w:t>Наименование п/п</w:t>
            </w:r>
          </w:p>
        </w:tc>
        <w:tc>
          <w:tcPr>
            <w:tcW w:w="7157" w:type="dxa"/>
            <w:vAlign w:val="center"/>
          </w:tcPr>
          <w:p w14:paraId="37B10EE6" w14:textId="77777777" w:rsidR="001336C8" w:rsidRPr="003C6269" w:rsidRDefault="001336C8" w:rsidP="000247F1">
            <w:pPr>
              <w:pStyle w:val="Default"/>
              <w:jc w:val="center"/>
              <w:rPr>
                <w:b/>
                <w:color w:val="auto"/>
              </w:rPr>
            </w:pPr>
            <w:r>
              <w:rPr>
                <w:b/>
                <w:color w:val="auto"/>
              </w:rPr>
              <w:t>Содержание</w:t>
            </w:r>
          </w:p>
        </w:tc>
      </w:tr>
      <w:tr w:rsidR="001336C8" w:rsidRPr="00F86FAA" w14:paraId="43567FCC" w14:textId="77777777" w:rsidTr="000247F1">
        <w:tc>
          <w:tcPr>
            <w:tcW w:w="801" w:type="dxa"/>
          </w:tcPr>
          <w:p w14:paraId="64E01D09" w14:textId="77777777" w:rsidR="001336C8" w:rsidRPr="00F86FAA" w:rsidRDefault="001336C8" w:rsidP="000247F1">
            <w:pPr>
              <w:pStyle w:val="1a"/>
              <w:ind w:left="-57" w:right="-108" w:firstLine="0"/>
              <w:rPr>
                <w:b/>
                <w:sz w:val="24"/>
                <w:szCs w:val="24"/>
              </w:rPr>
            </w:pPr>
            <w:r>
              <w:rPr>
                <w:b/>
                <w:sz w:val="24"/>
                <w:szCs w:val="24"/>
              </w:rPr>
              <w:t>1.</w:t>
            </w:r>
          </w:p>
        </w:tc>
        <w:tc>
          <w:tcPr>
            <w:tcW w:w="2218" w:type="dxa"/>
          </w:tcPr>
          <w:p w14:paraId="04C6BE36" w14:textId="77777777" w:rsidR="001336C8" w:rsidRPr="00F86FAA" w:rsidRDefault="001336C8" w:rsidP="000247F1">
            <w:pPr>
              <w:pStyle w:val="Default"/>
              <w:rPr>
                <w:b/>
                <w:color w:val="auto"/>
              </w:rPr>
            </w:pPr>
            <w:r>
              <w:rPr>
                <w:b/>
                <w:color w:val="auto"/>
              </w:rPr>
              <w:t>Предмет Запроса предложений</w:t>
            </w:r>
          </w:p>
        </w:tc>
        <w:tc>
          <w:tcPr>
            <w:tcW w:w="7157" w:type="dxa"/>
          </w:tcPr>
          <w:p w14:paraId="577BCC39" w14:textId="1ECEF428" w:rsidR="001336C8" w:rsidRDefault="001336C8" w:rsidP="000247F1">
            <w:pPr>
              <w:pStyle w:val="1a"/>
              <w:ind w:firstLine="397"/>
              <w:rPr>
                <w:sz w:val="24"/>
                <w:szCs w:val="24"/>
              </w:rPr>
            </w:pPr>
            <w:r>
              <w:rPr>
                <w:sz w:val="24"/>
                <w:szCs w:val="24"/>
              </w:rPr>
              <w:t xml:space="preserve">Запрос предложений в электронной форме </w:t>
            </w:r>
            <w:r>
              <w:rPr>
                <w:sz w:val="24"/>
                <w:szCs w:val="24"/>
              </w:rPr>
              <w:br/>
              <w:t>№ </w:t>
            </w:r>
            <w:bookmarkStart w:id="18" w:name="_GoBack"/>
            <w:r>
              <w:rPr>
                <w:sz w:val="24"/>
                <w:szCs w:val="24"/>
              </w:rPr>
              <w:t>ЗПэ-ЦКПКЗ</w:t>
            </w:r>
            <w:r w:rsidR="0054362D">
              <w:rPr>
                <w:sz w:val="24"/>
                <w:szCs w:val="24"/>
              </w:rPr>
              <w:t>-24</w:t>
            </w:r>
            <w:r>
              <w:rPr>
                <w:sz w:val="24"/>
                <w:szCs w:val="24"/>
              </w:rPr>
              <w:t>-</w:t>
            </w:r>
            <w:r w:rsidR="0054362D">
              <w:rPr>
                <w:sz w:val="24"/>
                <w:szCs w:val="24"/>
              </w:rPr>
              <w:t>0031</w:t>
            </w:r>
            <w:bookmarkEnd w:id="18"/>
            <w:r>
              <w:rPr>
                <w:sz w:val="24"/>
                <w:szCs w:val="24"/>
              </w:rPr>
              <w:t xml:space="preserve"> по предмету закупки </w:t>
            </w:r>
            <w:r w:rsidRPr="007F7F7A">
              <w:rPr>
                <w:sz w:val="24"/>
                <w:szCs w:val="24"/>
              </w:rPr>
              <w:t>«Изготовление, поставка, монтаж и пуско-наладка двухбалочного козлового контейнерного Крана с управлением из подвижной кабины</w:t>
            </w:r>
            <w:r>
              <w:rPr>
                <w:sz w:val="24"/>
                <w:szCs w:val="24"/>
              </w:rPr>
              <w:t xml:space="preserve"> для контейнерного терминала Батарейная филиала </w:t>
            </w:r>
            <w:r w:rsidR="00CD00BC">
              <w:rPr>
                <w:sz w:val="24"/>
                <w:szCs w:val="24"/>
              </w:rPr>
              <w:br/>
            </w:r>
            <w:r>
              <w:rPr>
                <w:sz w:val="24"/>
                <w:szCs w:val="24"/>
              </w:rPr>
              <w:t>ПАО «ТрансКонтейнер» на Восточно-Сибирской железной дороге»</w:t>
            </w:r>
          </w:p>
        </w:tc>
      </w:tr>
      <w:tr w:rsidR="001336C8" w:rsidRPr="00F86FAA" w14:paraId="201C3C49" w14:textId="77777777" w:rsidTr="000247F1">
        <w:tc>
          <w:tcPr>
            <w:tcW w:w="801" w:type="dxa"/>
          </w:tcPr>
          <w:p w14:paraId="68718DD3" w14:textId="77777777" w:rsidR="001336C8" w:rsidRPr="00F86FAA" w:rsidRDefault="001336C8" w:rsidP="000247F1">
            <w:pPr>
              <w:pStyle w:val="1a"/>
              <w:ind w:left="-57" w:right="-108" w:firstLine="0"/>
              <w:rPr>
                <w:b/>
                <w:sz w:val="24"/>
                <w:szCs w:val="24"/>
              </w:rPr>
            </w:pPr>
            <w:r>
              <w:rPr>
                <w:b/>
                <w:sz w:val="24"/>
                <w:szCs w:val="24"/>
              </w:rPr>
              <w:t>2.</w:t>
            </w:r>
          </w:p>
        </w:tc>
        <w:tc>
          <w:tcPr>
            <w:tcW w:w="2218" w:type="dxa"/>
          </w:tcPr>
          <w:p w14:paraId="675AB3E3" w14:textId="77777777" w:rsidR="001336C8" w:rsidRPr="00F86FAA" w:rsidRDefault="001336C8" w:rsidP="000247F1">
            <w:pPr>
              <w:pStyle w:val="Default"/>
              <w:rPr>
                <w:b/>
                <w:color w:val="auto"/>
              </w:rPr>
            </w:pPr>
            <w:r>
              <w:rPr>
                <w:b/>
                <w:color w:val="auto"/>
              </w:rPr>
              <w:t>Организатор Запроса предложений, адрес, контактные лица и представители Заказчика</w:t>
            </w:r>
          </w:p>
        </w:tc>
        <w:tc>
          <w:tcPr>
            <w:tcW w:w="7157" w:type="dxa"/>
          </w:tcPr>
          <w:p w14:paraId="1DB3FC4F" w14:textId="77777777" w:rsidR="001336C8" w:rsidRDefault="001336C8" w:rsidP="000247F1">
            <w:pPr>
              <w:pStyle w:val="1a"/>
              <w:ind w:firstLine="397"/>
              <w:jc w:val="left"/>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14:paraId="7FA169E9" w14:textId="77777777" w:rsidR="001336C8" w:rsidRPr="00450610" w:rsidRDefault="001336C8" w:rsidP="001336C8">
            <w:pPr>
              <w:shd w:val="clear" w:color="auto" w:fill="FFFFFF"/>
              <w:spacing w:before="100" w:beforeAutospacing="1" w:after="100" w:afterAutospacing="1"/>
              <w:ind w:firstLine="397"/>
              <w:jc w:val="both"/>
              <w:rPr>
                <w:rFonts w:eastAsia="Arial"/>
              </w:rPr>
            </w:pPr>
            <w:r w:rsidRPr="00450610">
              <w:rPr>
                <w:rFonts w:eastAsia="Arial"/>
              </w:rPr>
              <w:t xml:space="preserve">- постоянная рабочая группа Конкурсной комиссии </w:t>
            </w:r>
            <w:r>
              <w:rPr>
                <w:rFonts w:eastAsia="Arial"/>
              </w:rPr>
              <w:t xml:space="preserve">аппарата управления </w:t>
            </w:r>
            <w:r w:rsidRPr="00450610">
              <w:rPr>
                <w:rFonts w:eastAsia="Arial"/>
              </w:rPr>
              <w:t>ПАО «ТрансКонтейнер»</w:t>
            </w:r>
          </w:p>
          <w:p w14:paraId="6E6900C9" w14:textId="77777777" w:rsidR="001336C8" w:rsidRPr="00450610" w:rsidRDefault="001336C8" w:rsidP="001336C8">
            <w:pPr>
              <w:shd w:val="clear" w:color="auto" w:fill="FFFFFF"/>
              <w:spacing w:before="100" w:beforeAutospacing="1" w:after="100" w:afterAutospacing="1"/>
              <w:ind w:firstLine="397"/>
              <w:jc w:val="both"/>
              <w:rPr>
                <w:rFonts w:eastAsia="Arial"/>
              </w:rPr>
            </w:pPr>
            <w:r w:rsidRPr="00450610">
              <w:rPr>
                <w:rFonts w:eastAsia="Arial"/>
              </w:rPr>
              <w:t>Адрес: Российская Федерация, 125047, г. Москва, Оружейный переулок, д. 19</w:t>
            </w:r>
          </w:p>
          <w:p w14:paraId="4D5003A6" w14:textId="77777777" w:rsidR="001336C8" w:rsidRPr="00450610" w:rsidRDefault="001336C8" w:rsidP="001336C8">
            <w:pPr>
              <w:jc w:val="both"/>
              <w:rPr>
                <w:rFonts w:eastAsia="Arial"/>
              </w:rPr>
            </w:pPr>
            <w:r w:rsidRPr="00450610">
              <w:rPr>
                <w:rFonts w:eastAsia="Arial"/>
              </w:rPr>
              <w:t>Контактная информация Заказчика: тел. +7(495)7881717(1478),  </w:t>
            </w:r>
            <w:r>
              <w:rPr>
                <w:rFonts w:eastAsia="Arial"/>
              </w:rPr>
              <w:br/>
            </w:r>
            <w:r w:rsidRPr="00450610">
              <w:rPr>
                <w:rFonts w:eastAsia="Arial"/>
              </w:rPr>
              <w:t>+7 (495) 788-1717 доб. 16-43 или доб. 16-41, электронный адрес</w:t>
            </w:r>
            <w:r>
              <w:rPr>
                <w:rFonts w:eastAsia="Arial"/>
              </w:rPr>
              <w:t xml:space="preserve"> </w:t>
            </w:r>
            <w:hyperlink r:id="rId23" w:history="1">
              <w:r w:rsidRPr="00653647">
                <w:rPr>
                  <w:rStyle w:val="a7"/>
                  <w:rFonts w:eastAsia="Arial"/>
                </w:rPr>
                <w:t>Zakupki-CKP@trcont.ru</w:t>
              </w:r>
            </w:hyperlink>
            <w:r>
              <w:rPr>
                <w:rFonts w:eastAsia="Arial"/>
              </w:rPr>
              <w:t xml:space="preserve"> </w:t>
            </w:r>
          </w:p>
          <w:p w14:paraId="74F2C27D" w14:textId="292EB34D" w:rsidR="001336C8" w:rsidRDefault="001336C8" w:rsidP="000247F1">
            <w:pPr>
              <w:rPr>
                <w:rFonts w:ascii="Calibri" w:hAnsi="Calibri" w:cs="Calibri"/>
                <w:color w:val="000000"/>
                <w:sz w:val="22"/>
                <w:szCs w:val="22"/>
                <w:lang w:eastAsia="ru-RU"/>
              </w:rPr>
            </w:pPr>
          </w:p>
        </w:tc>
      </w:tr>
      <w:tr w:rsidR="001336C8" w:rsidRPr="00F86FAA" w14:paraId="24A8F9CF" w14:textId="77777777" w:rsidTr="000247F1">
        <w:tc>
          <w:tcPr>
            <w:tcW w:w="801" w:type="dxa"/>
          </w:tcPr>
          <w:p w14:paraId="76416E32" w14:textId="77777777" w:rsidR="001336C8" w:rsidRPr="00F86FAA" w:rsidRDefault="001336C8" w:rsidP="000247F1">
            <w:pPr>
              <w:pStyle w:val="1a"/>
              <w:ind w:left="-57" w:right="-108" w:firstLine="0"/>
              <w:rPr>
                <w:b/>
                <w:sz w:val="24"/>
                <w:szCs w:val="24"/>
              </w:rPr>
            </w:pPr>
            <w:r>
              <w:rPr>
                <w:b/>
                <w:sz w:val="24"/>
                <w:szCs w:val="24"/>
              </w:rPr>
              <w:t>3.</w:t>
            </w:r>
          </w:p>
        </w:tc>
        <w:tc>
          <w:tcPr>
            <w:tcW w:w="2218" w:type="dxa"/>
          </w:tcPr>
          <w:p w14:paraId="472D5E6A" w14:textId="77777777" w:rsidR="001336C8" w:rsidRPr="00F86FAA" w:rsidRDefault="001336C8" w:rsidP="000247F1">
            <w:pPr>
              <w:pStyle w:val="Default"/>
              <w:rPr>
                <w:b/>
                <w:color w:val="auto"/>
              </w:rPr>
            </w:pPr>
            <w:r>
              <w:rPr>
                <w:b/>
                <w:color w:val="auto"/>
              </w:rPr>
              <w:t>Конкурсная комиссия</w:t>
            </w:r>
          </w:p>
        </w:tc>
        <w:tc>
          <w:tcPr>
            <w:tcW w:w="7157" w:type="dxa"/>
          </w:tcPr>
          <w:p w14:paraId="328BD1DD" w14:textId="77777777" w:rsidR="001336C8" w:rsidRDefault="001336C8" w:rsidP="000247F1">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 сформированным в филиале ПАО «ТрансКонтейнер» на </w:t>
            </w:r>
          </w:p>
          <w:p w14:paraId="38FEDE75" w14:textId="77777777" w:rsidR="001336C8" w:rsidRDefault="001336C8" w:rsidP="000247F1">
            <w:pPr>
              <w:pStyle w:val="1a"/>
              <w:ind w:firstLine="0"/>
              <w:rPr>
                <w:sz w:val="24"/>
                <w:szCs w:val="24"/>
                <w:highlight w:val="cyan"/>
              </w:rPr>
            </w:pPr>
            <w:r>
              <w:rPr>
                <w:sz w:val="24"/>
                <w:szCs w:val="24"/>
              </w:rPr>
              <w:t xml:space="preserve">Адрес: </w:t>
            </w:r>
            <w:r w:rsidRPr="00A45AEB">
              <w:rPr>
                <w:sz w:val="24"/>
                <w:szCs w:val="24"/>
              </w:rPr>
              <w:t>125047, г. Москва, Оружейный пер., д.19</w:t>
            </w:r>
          </w:p>
        </w:tc>
      </w:tr>
      <w:tr w:rsidR="001336C8" w:rsidRPr="00F86FAA" w14:paraId="601BFF91" w14:textId="77777777" w:rsidTr="000247F1">
        <w:tc>
          <w:tcPr>
            <w:tcW w:w="801" w:type="dxa"/>
          </w:tcPr>
          <w:p w14:paraId="018442BC" w14:textId="77777777" w:rsidR="001336C8" w:rsidRPr="00F86FAA" w:rsidRDefault="001336C8" w:rsidP="000247F1">
            <w:pPr>
              <w:pStyle w:val="1a"/>
              <w:ind w:left="-57" w:right="-108" w:firstLine="0"/>
              <w:rPr>
                <w:b/>
                <w:sz w:val="24"/>
                <w:szCs w:val="24"/>
              </w:rPr>
            </w:pPr>
            <w:r>
              <w:rPr>
                <w:b/>
                <w:sz w:val="24"/>
                <w:szCs w:val="24"/>
              </w:rPr>
              <w:t>4.</w:t>
            </w:r>
          </w:p>
        </w:tc>
        <w:tc>
          <w:tcPr>
            <w:tcW w:w="2218" w:type="dxa"/>
          </w:tcPr>
          <w:p w14:paraId="4A00D32E" w14:textId="77777777" w:rsidR="001336C8" w:rsidRPr="00F86FAA" w:rsidRDefault="001336C8" w:rsidP="000247F1">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157" w:type="dxa"/>
          </w:tcPr>
          <w:p w14:paraId="1CB25DFC" w14:textId="77777777" w:rsidR="001336C8" w:rsidRPr="00385C54" w:rsidRDefault="001336C8" w:rsidP="000247F1">
            <w:pPr>
              <w:pStyle w:val="1a"/>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4" w:history="1">
              <w:r>
                <w:rPr>
                  <w:rStyle w:val="a7"/>
                  <w:sz w:val="24"/>
                  <w:szCs w:val="24"/>
                </w:rPr>
                <w:t>www.trcont.com</w:t>
              </w:r>
            </w:hyperlink>
            <w:r>
              <w:rPr>
                <w:sz w:val="24"/>
                <w:szCs w:val="24"/>
              </w:rPr>
              <w:t>).</w:t>
            </w:r>
          </w:p>
          <w:p w14:paraId="01CC5C6D" w14:textId="77777777" w:rsidR="001336C8" w:rsidRPr="008D4CFE" w:rsidRDefault="001336C8" w:rsidP="000247F1">
            <w:pPr>
              <w:pStyle w:val="1a"/>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w:t>
            </w:r>
            <w:r>
              <w:rPr>
                <w:sz w:val="24"/>
                <w:szCs w:val="24"/>
              </w:rPr>
              <w:lastRenderedPageBreak/>
              <w:t>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14:paraId="180266D7" w14:textId="77777777" w:rsidR="001336C8" w:rsidRPr="008D4CFE" w:rsidRDefault="001336C8" w:rsidP="000247F1">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5"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2F300426" w14:textId="77777777" w:rsidR="001336C8" w:rsidRPr="00E563BD" w:rsidRDefault="001336C8" w:rsidP="000247F1">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6"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7" w:history="1">
              <w:r>
                <w:rPr>
                  <w:rStyle w:val="a7"/>
                  <w:sz w:val="24"/>
                  <w:szCs w:val="24"/>
                </w:rPr>
                <w:t>info@otc.ru</w:t>
              </w:r>
            </w:hyperlink>
          </w:p>
        </w:tc>
      </w:tr>
      <w:tr w:rsidR="001336C8" w:rsidRPr="00F86FAA" w14:paraId="45C769B9" w14:textId="77777777" w:rsidTr="000247F1">
        <w:tc>
          <w:tcPr>
            <w:tcW w:w="801" w:type="dxa"/>
          </w:tcPr>
          <w:p w14:paraId="2D284EBE" w14:textId="77777777" w:rsidR="001336C8" w:rsidRPr="00F86FAA" w:rsidRDefault="001336C8" w:rsidP="000247F1">
            <w:pPr>
              <w:pStyle w:val="1a"/>
              <w:ind w:left="-57" w:right="-108" w:firstLine="0"/>
              <w:rPr>
                <w:b/>
                <w:sz w:val="24"/>
                <w:szCs w:val="24"/>
              </w:rPr>
            </w:pPr>
            <w:r>
              <w:rPr>
                <w:b/>
                <w:sz w:val="24"/>
                <w:szCs w:val="24"/>
              </w:rPr>
              <w:lastRenderedPageBreak/>
              <w:t>5.</w:t>
            </w:r>
          </w:p>
        </w:tc>
        <w:tc>
          <w:tcPr>
            <w:tcW w:w="2218" w:type="dxa"/>
          </w:tcPr>
          <w:p w14:paraId="7E61AC88" w14:textId="77777777" w:rsidR="001336C8" w:rsidRPr="00F86FAA" w:rsidRDefault="001336C8" w:rsidP="000247F1">
            <w:pPr>
              <w:pStyle w:val="Default"/>
              <w:rPr>
                <w:b/>
                <w:color w:val="auto"/>
              </w:rPr>
            </w:pPr>
            <w:r>
              <w:rPr>
                <w:b/>
                <w:color w:val="auto"/>
              </w:rPr>
              <w:t>Начальная (максимальная) цена договора/ цена лота</w:t>
            </w:r>
          </w:p>
        </w:tc>
        <w:tc>
          <w:tcPr>
            <w:tcW w:w="7157" w:type="dxa"/>
          </w:tcPr>
          <w:p w14:paraId="138A901D" w14:textId="09B07EFD" w:rsidR="001336C8" w:rsidRDefault="001336C8" w:rsidP="000247F1">
            <w:pPr>
              <w:pStyle w:val="1a"/>
              <w:ind w:firstLine="397"/>
              <w:rPr>
                <w:sz w:val="24"/>
                <w:szCs w:val="24"/>
              </w:rPr>
            </w:pPr>
            <w:r w:rsidRPr="00487FF0">
              <w:rPr>
                <w:sz w:val="24"/>
                <w:szCs w:val="24"/>
              </w:rPr>
              <w:t xml:space="preserve">Начальная (максимальная) цена договора составляет </w:t>
            </w:r>
            <w:r w:rsidRPr="00487FF0">
              <w:rPr>
                <w:sz w:val="24"/>
                <w:szCs w:val="24"/>
              </w:rPr>
              <w:br/>
              <w:t xml:space="preserve">231 966 666,67 (двести тридцать один миллион девятьсот шестьдесят шесть тысяч шестьсот шестьдесят шесть) рублей 67 копеек, с учетом всех налогов (кроме НДС), включает в себя расходы, связанные с изготовлением и поставкой Товара,  стоимость материалов, изделий, конструкций, сертификатов, лицензий, включая расходы по доставке Товара до места выполнения работ по монтажу, затраты, связанные со страхованием, таможенным оформлением и погрузочно-разгрузочными работами, а также  прочие расходы, связанные с  изготовлением и  поставкой Товара, в том числе стоимость всех комплектующих узлов и деталей, при условии поставки их третьими лицами, </w:t>
            </w:r>
            <w:r w:rsidRPr="00487FF0">
              <w:rPr>
                <w:color w:val="000000" w:themeColor="text1"/>
                <w:sz w:val="24"/>
                <w:szCs w:val="24"/>
                <w:lang w:eastAsia="ru-RU"/>
              </w:rPr>
              <w:t>а также включает в себя все расходы связанные с монтажом и пуско-наладкой Товара, включающие в себя инструктаж персонала Заказчика, командировочные расходы технических специалистов исполнителя для выполнения работ на территории Заказчика включая, все возможные расходы на проезд технических специалистов к месту монтажа и обратно, питание, проживание, а также выполнение работ, предусмотренных разделом 4 Технического задания документации о закупке, и прочие расходы, связанные с  выполнением работ по монтажу, пуско-наладке и проведением полного технического освидетельствования Товара, с предоставлением контрольных грузов для проведения статических и динамических испытаний, включая все налоги, кроме НДС.</w:t>
            </w:r>
            <w:r w:rsidRPr="00487FF0">
              <w:t xml:space="preserve"> </w:t>
            </w:r>
            <w:r w:rsidRPr="00487FF0">
              <w:rPr>
                <w:color w:val="000000" w:themeColor="text1"/>
                <w:sz w:val="24"/>
                <w:szCs w:val="24"/>
                <w:lang w:eastAsia="ru-RU"/>
              </w:rPr>
              <w:t>Сумма НДС и условия начисления определяются в соответствии с законодательством Российской Федерации.</w:t>
            </w:r>
          </w:p>
        </w:tc>
      </w:tr>
      <w:tr w:rsidR="001336C8" w:rsidRPr="00F86FAA" w14:paraId="54F596AC" w14:textId="77777777" w:rsidTr="000247F1">
        <w:tc>
          <w:tcPr>
            <w:tcW w:w="801" w:type="dxa"/>
          </w:tcPr>
          <w:p w14:paraId="0E2FB919" w14:textId="77777777" w:rsidR="001336C8" w:rsidRPr="00856650" w:rsidRDefault="001336C8" w:rsidP="000247F1">
            <w:pPr>
              <w:pStyle w:val="1a"/>
              <w:ind w:left="-57" w:right="-108" w:firstLine="0"/>
              <w:rPr>
                <w:b/>
                <w:sz w:val="24"/>
                <w:szCs w:val="24"/>
              </w:rPr>
            </w:pPr>
            <w:r>
              <w:rPr>
                <w:b/>
                <w:sz w:val="24"/>
                <w:szCs w:val="24"/>
              </w:rPr>
              <w:t>6.</w:t>
            </w:r>
          </w:p>
        </w:tc>
        <w:tc>
          <w:tcPr>
            <w:tcW w:w="2218" w:type="dxa"/>
          </w:tcPr>
          <w:p w14:paraId="57DCB438" w14:textId="77777777" w:rsidR="001336C8" w:rsidRPr="00CD3643" w:rsidRDefault="001336C8" w:rsidP="000247F1">
            <w:pPr>
              <w:pStyle w:val="Default"/>
              <w:rPr>
                <w:b/>
                <w:color w:val="auto"/>
              </w:rPr>
            </w:pPr>
            <w:r>
              <w:rPr>
                <w:b/>
                <w:color w:val="auto"/>
              </w:rPr>
              <w:t>Дата опубликования Запроса предложений</w:t>
            </w:r>
          </w:p>
        </w:tc>
        <w:tc>
          <w:tcPr>
            <w:tcW w:w="7157" w:type="dxa"/>
          </w:tcPr>
          <w:p w14:paraId="48FAB4C4" w14:textId="2C7C6D70" w:rsidR="001336C8" w:rsidRPr="0039196A" w:rsidRDefault="001336C8" w:rsidP="000247F1">
            <w:pPr>
              <w:pStyle w:val="1a"/>
              <w:ind w:firstLine="397"/>
              <w:rPr>
                <w:sz w:val="24"/>
                <w:szCs w:val="24"/>
              </w:rPr>
            </w:pPr>
            <w:r w:rsidRPr="0039196A">
              <w:rPr>
                <w:sz w:val="24"/>
                <w:szCs w:val="24"/>
              </w:rPr>
              <w:t>«</w:t>
            </w:r>
            <w:r w:rsidR="0054362D">
              <w:rPr>
                <w:sz w:val="24"/>
                <w:szCs w:val="24"/>
              </w:rPr>
              <w:t>02</w:t>
            </w:r>
            <w:r w:rsidRPr="0039196A">
              <w:rPr>
                <w:sz w:val="24"/>
                <w:szCs w:val="24"/>
              </w:rPr>
              <w:t xml:space="preserve">» </w:t>
            </w:r>
            <w:r>
              <w:rPr>
                <w:sz w:val="24"/>
                <w:szCs w:val="24"/>
              </w:rPr>
              <w:t>сентября</w:t>
            </w:r>
            <w:r w:rsidRPr="0039196A">
              <w:rPr>
                <w:sz w:val="24"/>
                <w:szCs w:val="24"/>
              </w:rPr>
              <w:t xml:space="preserve"> 2024 г.</w:t>
            </w:r>
          </w:p>
        </w:tc>
      </w:tr>
      <w:tr w:rsidR="001336C8" w:rsidRPr="00F86FAA" w14:paraId="4A816F50" w14:textId="77777777" w:rsidTr="000247F1">
        <w:tc>
          <w:tcPr>
            <w:tcW w:w="801" w:type="dxa"/>
          </w:tcPr>
          <w:p w14:paraId="6CA22BA9" w14:textId="77777777" w:rsidR="001336C8" w:rsidRPr="00856650" w:rsidRDefault="001336C8" w:rsidP="000247F1">
            <w:pPr>
              <w:pStyle w:val="1a"/>
              <w:ind w:left="-57" w:right="-108" w:firstLine="0"/>
              <w:rPr>
                <w:b/>
                <w:sz w:val="24"/>
                <w:szCs w:val="24"/>
              </w:rPr>
            </w:pPr>
            <w:r>
              <w:rPr>
                <w:b/>
                <w:sz w:val="24"/>
                <w:szCs w:val="24"/>
              </w:rPr>
              <w:t>7.</w:t>
            </w:r>
          </w:p>
        </w:tc>
        <w:tc>
          <w:tcPr>
            <w:tcW w:w="2218" w:type="dxa"/>
          </w:tcPr>
          <w:p w14:paraId="2471D0CE" w14:textId="77777777" w:rsidR="001336C8" w:rsidRPr="00F86FAA" w:rsidRDefault="001336C8" w:rsidP="000247F1">
            <w:pPr>
              <w:pStyle w:val="Default"/>
              <w:rPr>
                <w:b/>
                <w:color w:val="auto"/>
              </w:rPr>
            </w:pPr>
            <w:r>
              <w:rPr>
                <w:b/>
                <w:color w:val="auto"/>
              </w:rPr>
              <w:t xml:space="preserve">Место, дата и время начала и </w:t>
            </w:r>
            <w:r>
              <w:rPr>
                <w:b/>
                <w:color w:val="auto"/>
              </w:rPr>
              <w:lastRenderedPageBreak/>
              <w:t>окончания срока подачи Заявок, открытия доступа к Заявкам</w:t>
            </w:r>
          </w:p>
        </w:tc>
        <w:tc>
          <w:tcPr>
            <w:tcW w:w="7157" w:type="dxa"/>
          </w:tcPr>
          <w:p w14:paraId="3D644395" w14:textId="496292EF" w:rsidR="001336C8" w:rsidRPr="0039196A" w:rsidRDefault="001336C8" w:rsidP="000247F1">
            <w:pPr>
              <w:pStyle w:val="1a"/>
              <w:ind w:firstLine="397"/>
              <w:rPr>
                <w:sz w:val="24"/>
                <w:szCs w:val="24"/>
              </w:rPr>
            </w:pPr>
            <w:r>
              <w:rPr>
                <w:sz w:val="24"/>
                <w:szCs w:val="24"/>
              </w:rPr>
              <w:lastRenderedPageBreak/>
              <w:t xml:space="preserve">Заявки принимаются через ЭТП, информация по которой указана в пункте 4 Информационной карты с даты опубликования </w:t>
            </w:r>
            <w:r>
              <w:rPr>
                <w:sz w:val="24"/>
                <w:szCs w:val="24"/>
              </w:rPr>
              <w:lastRenderedPageBreak/>
              <w:t xml:space="preserve">Запроса предложений и до </w:t>
            </w:r>
            <w:r w:rsidRPr="0039196A">
              <w:rPr>
                <w:sz w:val="24"/>
                <w:szCs w:val="24"/>
              </w:rPr>
              <w:t>«</w:t>
            </w:r>
            <w:r w:rsidR="0054362D">
              <w:rPr>
                <w:sz w:val="24"/>
                <w:szCs w:val="24"/>
              </w:rPr>
              <w:t>10</w:t>
            </w:r>
            <w:r w:rsidRPr="0039196A">
              <w:rPr>
                <w:sz w:val="24"/>
                <w:szCs w:val="24"/>
              </w:rPr>
              <w:t xml:space="preserve">» </w:t>
            </w:r>
            <w:r>
              <w:rPr>
                <w:sz w:val="24"/>
                <w:szCs w:val="24"/>
              </w:rPr>
              <w:t>сентября</w:t>
            </w:r>
            <w:r w:rsidRPr="0039196A">
              <w:rPr>
                <w:sz w:val="24"/>
                <w:szCs w:val="24"/>
              </w:rPr>
              <w:t xml:space="preserve"> 2024 г.</w:t>
            </w:r>
            <w:r>
              <w:rPr>
                <w:sz w:val="24"/>
                <w:szCs w:val="24"/>
              </w:rPr>
              <w:t xml:space="preserve"> </w:t>
            </w:r>
            <w:r>
              <w:rPr>
                <w:sz w:val="24"/>
                <w:szCs w:val="24"/>
              </w:rPr>
              <w:br/>
              <w:t xml:space="preserve">14 часов 00 минут местного времени. Открытие доступа к Заявкам состоится </w:t>
            </w:r>
            <w:r w:rsidRPr="0039196A">
              <w:rPr>
                <w:sz w:val="24"/>
                <w:szCs w:val="24"/>
              </w:rPr>
              <w:t>автоматически в Программно-аппаратном средстве ЭТП в момент окончания срока для подач</w:t>
            </w:r>
            <w:r>
              <w:rPr>
                <w:sz w:val="24"/>
                <w:szCs w:val="24"/>
              </w:rPr>
              <w:t>и Заявок.</w:t>
            </w:r>
          </w:p>
        </w:tc>
      </w:tr>
      <w:tr w:rsidR="001336C8" w:rsidRPr="00F86FAA" w14:paraId="6FFE8386" w14:textId="77777777" w:rsidTr="000247F1">
        <w:tc>
          <w:tcPr>
            <w:tcW w:w="801" w:type="dxa"/>
          </w:tcPr>
          <w:p w14:paraId="62983524" w14:textId="77777777" w:rsidR="001336C8" w:rsidRPr="00F86FAA" w:rsidRDefault="001336C8" w:rsidP="000247F1">
            <w:pPr>
              <w:pStyle w:val="1a"/>
              <w:ind w:left="-57" w:right="-108" w:firstLine="0"/>
              <w:rPr>
                <w:b/>
                <w:sz w:val="24"/>
                <w:szCs w:val="24"/>
              </w:rPr>
            </w:pPr>
            <w:r>
              <w:rPr>
                <w:b/>
                <w:sz w:val="24"/>
                <w:szCs w:val="24"/>
              </w:rPr>
              <w:lastRenderedPageBreak/>
              <w:t>8.</w:t>
            </w:r>
          </w:p>
        </w:tc>
        <w:tc>
          <w:tcPr>
            <w:tcW w:w="2218" w:type="dxa"/>
          </w:tcPr>
          <w:p w14:paraId="043B8132" w14:textId="77777777" w:rsidR="001336C8" w:rsidRPr="00F86FAA" w:rsidRDefault="001336C8" w:rsidP="000247F1">
            <w:pPr>
              <w:pStyle w:val="Default"/>
              <w:rPr>
                <w:b/>
                <w:color w:val="auto"/>
              </w:rPr>
            </w:pPr>
            <w:r>
              <w:rPr>
                <w:b/>
                <w:color w:val="auto"/>
              </w:rPr>
              <w:t>Рассмотрение, оценка и сопоставление Заявок</w:t>
            </w:r>
          </w:p>
        </w:tc>
        <w:tc>
          <w:tcPr>
            <w:tcW w:w="7157" w:type="dxa"/>
          </w:tcPr>
          <w:p w14:paraId="79D809D7" w14:textId="2CB432C0" w:rsidR="001336C8" w:rsidRPr="0039196A" w:rsidRDefault="001336C8" w:rsidP="000247F1">
            <w:pPr>
              <w:pStyle w:val="1a"/>
              <w:ind w:firstLine="397"/>
              <w:rPr>
                <w:sz w:val="24"/>
                <w:szCs w:val="24"/>
              </w:rPr>
            </w:pPr>
            <w:r>
              <w:rPr>
                <w:sz w:val="24"/>
                <w:szCs w:val="24"/>
              </w:rPr>
              <w:t xml:space="preserve">Рассмотрение, оценка и сопоставление Заявок состоится </w:t>
            </w:r>
            <w:r w:rsidRPr="0039196A">
              <w:rPr>
                <w:sz w:val="24"/>
                <w:szCs w:val="24"/>
              </w:rPr>
              <w:t>«</w:t>
            </w:r>
            <w:r w:rsidR="0054362D">
              <w:rPr>
                <w:sz w:val="24"/>
                <w:szCs w:val="24"/>
              </w:rPr>
              <w:t>12</w:t>
            </w:r>
            <w:r w:rsidRPr="0039196A">
              <w:rPr>
                <w:sz w:val="24"/>
                <w:szCs w:val="24"/>
              </w:rPr>
              <w:t xml:space="preserve">» </w:t>
            </w:r>
            <w:r>
              <w:rPr>
                <w:sz w:val="24"/>
                <w:szCs w:val="24"/>
              </w:rPr>
              <w:t>сентября</w:t>
            </w:r>
            <w:r w:rsidRPr="0039196A">
              <w:rPr>
                <w:sz w:val="24"/>
                <w:szCs w:val="24"/>
              </w:rPr>
              <w:t xml:space="preserve"> 2024 г.</w:t>
            </w:r>
            <w:r>
              <w:rPr>
                <w:sz w:val="24"/>
                <w:szCs w:val="24"/>
              </w:rPr>
              <w:t xml:space="preserve"> 14 часов 00 минут местного времени по адресу, указанному в пункте 2 Информационной карты.</w:t>
            </w:r>
          </w:p>
        </w:tc>
      </w:tr>
      <w:tr w:rsidR="001336C8" w:rsidRPr="00F86FAA" w14:paraId="47E84344" w14:textId="77777777" w:rsidTr="000247F1">
        <w:tc>
          <w:tcPr>
            <w:tcW w:w="801" w:type="dxa"/>
          </w:tcPr>
          <w:p w14:paraId="1208A6CA" w14:textId="77777777" w:rsidR="001336C8" w:rsidRPr="00F86FAA" w:rsidRDefault="001336C8" w:rsidP="000247F1">
            <w:pPr>
              <w:pStyle w:val="1a"/>
              <w:ind w:left="-57" w:right="-108" w:firstLine="0"/>
              <w:rPr>
                <w:b/>
                <w:sz w:val="24"/>
                <w:szCs w:val="24"/>
              </w:rPr>
            </w:pPr>
            <w:r>
              <w:rPr>
                <w:b/>
                <w:sz w:val="24"/>
                <w:szCs w:val="24"/>
              </w:rPr>
              <w:t>9.</w:t>
            </w:r>
          </w:p>
        </w:tc>
        <w:tc>
          <w:tcPr>
            <w:tcW w:w="2218" w:type="dxa"/>
          </w:tcPr>
          <w:p w14:paraId="70F357A4" w14:textId="77777777" w:rsidR="001336C8" w:rsidRPr="00F86FAA" w:rsidRDefault="001336C8" w:rsidP="000247F1">
            <w:pPr>
              <w:pStyle w:val="Default"/>
              <w:rPr>
                <w:b/>
                <w:color w:val="auto"/>
              </w:rPr>
            </w:pPr>
            <w:r>
              <w:rPr>
                <w:b/>
                <w:color w:val="auto"/>
              </w:rPr>
              <w:t>Подведение итогов</w:t>
            </w:r>
          </w:p>
        </w:tc>
        <w:tc>
          <w:tcPr>
            <w:tcW w:w="7157" w:type="dxa"/>
          </w:tcPr>
          <w:p w14:paraId="42761AA0" w14:textId="69C285D4" w:rsidR="001336C8" w:rsidRPr="0039196A" w:rsidRDefault="001336C8" w:rsidP="000247F1">
            <w:pPr>
              <w:pStyle w:val="Default"/>
              <w:jc w:val="both"/>
            </w:pPr>
            <w:r w:rsidRPr="0039196A">
              <w:rPr>
                <w:color w:val="auto"/>
              </w:rPr>
              <w:t xml:space="preserve">Подведение итогов состоится не позднее </w:t>
            </w:r>
            <w:bookmarkStart w:id="19" w:name="OLE_LINK14"/>
            <w:bookmarkStart w:id="20" w:name="OLE_LINK15"/>
            <w:bookmarkStart w:id="21" w:name="OLE_LINK28"/>
            <w:r w:rsidRPr="0039196A">
              <w:rPr>
                <w:color w:val="auto"/>
              </w:rPr>
              <w:t>«</w:t>
            </w:r>
            <w:r w:rsidR="0054362D">
              <w:rPr>
                <w:color w:val="auto"/>
              </w:rPr>
              <w:t>30</w:t>
            </w:r>
            <w:r w:rsidRPr="0039196A">
              <w:rPr>
                <w:color w:val="auto"/>
              </w:rPr>
              <w:t xml:space="preserve">» сентября 2024 г. </w:t>
            </w:r>
            <w:r>
              <w:rPr>
                <w:color w:val="auto"/>
              </w:rPr>
              <w:br/>
            </w:r>
            <w:r w:rsidRPr="0039196A">
              <w:rPr>
                <w:color w:val="auto"/>
              </w:rPr>
              <w:t>14 часов 00 минут</w:t>
            </w:r>
            <w:bookmarkEnd w:id="19"/>
            <w:bookmarkEnd w:id="20"/>
            <w:bookmarkEnd w:id="21"/>
            <w:r w:rsidRPr="0039196A">
              <w:rPr>
                <w:color w:val="auto"/>
              </w:rPr>
              <w:t xml:space="preserve"> местного времени по адресу, указанному в пункте 3 Информационной карты.</w:t>
            </w:r>
          </w:p>
        </w:tc>
      </w:tr>
      <w:tr w:rsidR="001336C8" w:rsidRPr="00F86FAA" w14:paraId="3CDD8511" w14:textId="77777777" w:rsidTr="000247F1">
        <w:tc>
          <w:tcPr>
            <w:tcW w:w="801" w:type="dxa"/>
          </w:tcPr>
          <w:p w14:paraId="34696B0F" w14:textId="77777777" w:rsidR="001336C8" w:rsidRPr="00F86FAA" w:rsidRDefault="001336C8" w:rsidP="000247F1">
            <w:pPr>
              <w:pStyle w:val="1a"/>
              <w:ind w:left="-57" w:right="-108" w:firstLine="0"/>
              <w:rPr>
                <w:b/>
                <w:sz w:val="24"/>
                <w:szCs w:val="24"/>
              </w:rPr>
            </w:pPr>
            <w:r>
              <w:rPr>
                <w:b/>
                <w:sz w:val="24"/>
                <w:szCs w:val="24"/>
              </w:rPr>
              <w:t>10.</w:t>
            </w:r>
          </w:p>
        </w:tc>
        <w:tc>
          <w:tcPr>
            <w:tcW w:w="2218" w:type="dxa"/>
          </w:tcPr>
          <w:p w14:paraId="4B3CF2BE" w14:textId="77777777" w:rsidR="001336C8" w:rsidRPr="00F86FAA" w:rsidRDefault="001336C8" w:rsidP="000247F1">
            <w:pPr>
              <w:pStyle w:val="Default"/>
              <w:rPr>
                <w:b/>
                <w:color w:val="auto"/>
              </w:rPr>
            </w:pPr>
            <w:r>
              <w:rPr>
                <w:b/>
                <w:color w:val="auto"/>
              </w:rPr>
              <w:t>Количество лотов</w:t>
            </w:r>
          </w:p>
        </w:tc>
        <w:tc>
          <w:tcPr>
            <w:tcW w:w="7157" w:type="dxa"/>
          </w:tcPr>
          <w:p w14:paraId="7C394A1F" w14:textId="77777777" w:rsidR="001336C8" w:rsidRDefault="001336C8" w:rsidP="000247F1">
            <w:pPr>
              <w:pStyle w:val="1a"/>
              <w:ind w:firstLine="0"/>
              <w:rPr>
                <w:b/>
                <w:sz w:val="24"/>
                <w:szCs w:val="24"/>
                <w:lang w:val="en-US"/>
              </w:rPr>
            </w:pPr>
            <w:r>
              <w:rPr>
                <w:sz w:val="24"/>
                <w:szCs w:val="24"/>
                <w:lang w:val="en-US"/>
              </w:rPr>
              <w:t>один лот</w:t>
            </w:r>
          </w:p>
        </w:tc>
      </w:tr>
      <w:tr w:rsidR="001336C8" w:rsidRPr="00F86FAA" w14:paraId="74422C3E" w14:textId="77777777" w:rsidTr="000247F1">
        <w:tc>
          <w:tcPr>
            <w:tcW w:w="801" w:type="dxa"/>
          </w:tcPr>
          <w:p w14:paraId="1946B61E" w14:textId="77777777" w:rsidR="001336C8" w:rsidRPr="00F86FAA" w:rsidRDefault="001336C8" w:rsidP="000247F1">
            <w:pPr>
              <w:pStyle w:val="1a"/>
              <w:ind w:left="-57" w:right="-108" w:firstLine="0"/>
              <w:rPr>
                <w:b/>
                <w:sz w:val="24"/>
                <w:szCs w:val="24"/>
              </w:rPr>
            </w:pPr>
            <w:r>
              <w:rPr>
                <w:b/>
                <w:sz w:val="24"/>
                <w:szCs w:val="24"/>
              </w:rPr>
              <w:t>11.</w:t>
            </w:r>
          </w:p>
        </w:tc>
        <w:tc>
          <w:tcPr>
            <w:tcW w:w="2218" w:type="dxa"/>
          </w:tcPr>
          <w:p w14:paraId="48C567AD" w14:textId="77777777" w:rsidR="001336C8" w:rsidRPr="00F86FAA" w:rsidRDefault="001336C8" w:rsidP="000247F1">
            <w:pPr>
              <w:pStyle w:val="Default"/>
              <w:rPr>
                <w:b/>
                <w:color w:val="auto"/>
              </w:rPr>
            </w:pPr>
            <w:r>
              <w:rPr>
                <w:b/>
                <w:color w:val="auto"/>
              </w:rPr>
              <w:t>Официальный язык</w:t>
            </w:r>
          </w:p>
        </w:tc>
        <w:tc>
          <w:tcPr>
            <w:tcW w:w="7157" w:type="dxa"/>
          </w:tcPr>
          <w:p w14:paraId="58273C53" w14:textId="77777777" w:rsidR="001336C8" w:rsidRPr="0039196A" w:rsidRDefault="001336C8" w:rsidP="000247F1">
            <w:pPr>
              <w:pStyle w:val="afd"/>
              <w:jc w:val="both"/>
              <w:rPr>
                <w:sz w:val="24"/>
                <w:szCs w:val="24"/>
              </w:rPr>
            </w:pPr>
            <w:r w:rsidRPr="0039196A">
              <w:rPr>
                <w:sz w:val="24"/>
                <w:szCs w:val="24"/>
              </w:rPr>
              <w:t xml:space="preserve">Русский язык. Вся переписка, связанная с проведением </w:t>
            </w:r>
            <w:proofErr w:type="gramStart"/>
            <w:r w:rsidRPr="0039196A">
              <w:rPr>
                <w:sz w:val="24"/>
                <w:szCs w:val="24"/>
              </w:rPr>
              <w:t>Запроса предложений</w:t>
            </w:r>
            <w:proofErr w:type="gramEnd"/>
            <w:r w:rsidRPr="0039196A">
              <w:rPr>
                <w:sz w:val="24"/>
                <w:szCs w:val="24"/>
              </w:rPr>
              <w:t xml:space="preserve"> ведется на русском языке.</w:t>
            </w:r>
          </w:p>
        </w:tc>
      </w:tr>
      <w:tr w:rsidR="001336C8" w:rsidRPr="00F86FAA" w14:paraId="4EC1BB8C" w14:textId="77777777" w:rsidTr="000247F1">
        <w:tc>
          <w:tcPr>
            <w:tcW w:w="801" w:type="dxa"/>
          </w:tcPr>
          <w:p w14:paraId="29A83C8A" w14:textId="77777777" w:rsidR="001336C8" w:rsidRPr="00F86FAA" w:rsidRDefault="001336C8" w:rsidP="000247F1">
            <w:pPr>
              <w:pStyle w:val="1a"/>
              <w:ind w:left="-57" w:right="-108" w:firstLine="0"/>
              <w:rPr>
                <w:b/>
                <w:sz w:val="24"/>
                <w:szCs w:val="24"/>
              </w:rPr>
            </w:pPr>
            <w:r>
              <w:rPr>
                <w:b/>
                <w:sz w:val="24"/>
                <w:szCs w:val="24"/>
              </w:rPr>
              <w:t>12.</w:t>
            </w:r>
          </w:p>
        </w:tc>
        <w:tc>
          <w:tcPr>
            <w:tcW w:w="2218" w:type="dxa"/>
          </w:tcPr>
          <w:p w14:paraId="362730E8" w14:textId="77777777" w:rsidR="001336C8" w:rsidRPr="00F86FAA" w:rsidRDefault="001336C8" w:rsidP="000247F1">
            <w:pPr>
              <w:pStyle w:val="Default"/>
              <w:rPr>
                <w:b/>
                <w:color w:val="auto"/>
              </w:rPr>
            </w:pPr>
            <w:r>
              <w:rPr>
                <w:b/>
                <w:color w:val="auto"/>
              </w:rPr>
              <w:t>Валюта Запроса предложений</w:t>
            </w:r>
          </w:p>
        </w:tc>
        <w:tc>
          <w:tcPr>
            <w:tcW w:w="7157" w:type="dxa"/>
          </w:tcPr>
          <w:p w14:paraId="188C05A8" w14:textId="77777777" w:rsidR="001336C8" w:rsidRDefault="001336C8" w:rsidP="000247F1">
            <w:pPr>
              <w:pStyle w:val="1a"/>
              <w:ind w:firstLine="0"/>
              <w:jc w:val="left"/>
              <w:rPr>
                <w:b/>
                <w:sz w:val="24"/>
                <w:szCs w:val="24"/>
                <w:highlight w:val="yellow"/>
              </w:rPr>
            </w:pPr>
            <w:r>
              <w:rPr>
                <w:sz w:val="24"/>
                <w:szCs w:val="24"/>
                <w:lang w:val="en-US"/>
              </w:rPr>
              <w:t>Рубли Российской Федерации.</w:t>
            </w:r>
          </w:p>
        </w:tc>
      </w:tr>
      <w:tr w:rsidR="001336C8" w:rsidRPr="00F86FAA" w14:paraId="74552325" w14:textId="77777777" w:rsidTr="000247F1">
        <w:tc>
          <w:tcPr>
            <w:tcW w:w="801" w:type="dxa"/>
          </w:tcPr>
          <w:p w14:paraId="7944C891" w14:textId="77777777" w:rsidR="001336C8" w:rsidRPr="00F86FAA" w:rsidRDefault="001336C8" w:rsidP="000247F1">
            <w:pPr>
              <w:pStyle w:val="1a"/>
              <w:ind w:left="-57" w:right="-108" w:firstLine="0"/>
              <w:rPr>
                <w:b/>
                <w:sz w:val="24"/>
                <w:szCs w:val="24"/>
              </w:rPr>
            </w:pPr>
            <w:r>
              <w:rPr>
                <w:b/>
                <w:sz w:val="24"/>
                <w:szCs w:val="24"/>
              </w:rPr>
              <w:t>13.</w:t>
            </w:r>
          </w:p>
        </w:tc>
        <w:tc>
          <w:tcPr>
            <w:tcW w:w="2218" w:type="dxa"/>
          </w:tcPr>
          <w:p w14:paraId="5ECF534B" w14:textId="77777777" w:rsidR="001336C8" w:rsidRPr="00F86FAA" w:rsidRDefault="001336C8" w:rsidP="000247F1">
            <w:pPr>
              <w:pStyle w:val="Default"/>
              <w:rPr>
                <w:b/>
                <w:color w:val="auto"/>
              </w:rPr>
            </w:pPr>
            <w:r>
              <w:rPr>
                <w:b/>
                <w:color w:val="auto"/>
              </w:rPr>
              <w:t>Форма, сроки и порядок оплаты за поставку товаров, выполнения работ, оказания услуг</w:t>
            </w:r>
          </w:p>
        </w:tc>
        <w:tc>
          <w:tcPr>
            <w:tcW w:w="7157" w:type="dxa"/>
          </w:tcPr>
          <w:p w14:paraId="3874F9CB" w14:textId="77777777" w:rsidR="001336C8" w:rsidRPr="00E86F17" w:rsidRDefault="001336C8" w:rsidP="001336C8">
            <w:pPr>
              <w:pStyle w:val="1a"/>
              <w:ind w:firstLine="456"/>
              <w:rPr>
                <w:sz w:val="24"/>
                <w:szCs w:val="24"/>
              </w:rPr>
            </w:pPr>
            <w:r w:rsidRPr="00A8551D">
              <w:rPr>
                <w:sz w:val="24"/>
                <w:szCs w:val="24"/>
              </w:rPr>
              <w:t xml:space="preserve">Аванс в размере не более 50% от стоимости изготовления и поставки Товара, Заказчик оплачивает в течение 10 (десяти) календарных дней с даты предоставления обеспечения надлежащего исполнения договора (банковской гарантии) на возврат авансового платежа. </w:t>
            </w:r>
            <w:r w:rsidRPr="00E86F17">
              <w:rPr>
                <w:sz w:val="24"/>
                <w:szCs w:val="24"/>
              </w:rPr>
              <w:t>В случае непредоставления обеспечения надлежащего исполнения договора (банковской гарантии) аванс не выплачивается.</w:t>
            </w:r>
          </w:p>
          <w:p w14:paraId="7A9FB51D" w14:textId="77777777" w:rsidR="001336C8" w:rsidRPr="00E86F17" w:rsidRDefault="001336C8" w:rsidP="001336C8">
            <w:pPr>
              <w:pStyle w:val="1a"/>
              <w:ind w:firstLine="456"/>
              <w:rPr>
                <w:sz w:val="24"/>
                <w:szCs w:val="24"/>
              </w:rPr>
            </w:pPr>
            <w:r>
              <w:rPr>
                <w:sz w:val="24"/>
                <w:szCs w:val="24"/>
              </w:rPr>
              <w:t xml:space="preserve">Окончательный платеж за изготовление и поставку Товара в размере не менее 50 % от стоимости изготовления и поставки Товара, Заказчик оплачивает в течение 30 (тридцати) календарных дней с даты подписания сторонами акта сдачи-приемки грузовых </w:t>
            </w:r>
            <w:r w:rsidRPr="00E86F17">
              <w:rPr>
                <w:sz w:val="24"/>
                <w:szCs w:val="24"/>
              </w:rPr>
              <w:t xml:space="preserve">мест Товара. </w:t>
            </w:r>
          </w:p>
          <w:p w14:paraId="5BF4079A" w14:textId="77777777" w:rsidR="001336C8" w:rsidRPr="00E86F17" w:rsidRDefault="001336C8" w:rsidP="001336C8">
            <w:pPr>
              <w:pStyle w:val="1a"/>
              <w:ind w:firstLine="456"/>
              <w:rPr>
                <w:sz w:val="24"/>
                <w:szCs w:val="24"/>
              </w:rPr>
            </w:pPr>
            <w:r w:rsidRPr="00E86F17">
              <w:rPr>
                <w:sz w:val="24"/>
                <w:szCs w:val="24"/>
              </w:rPr>
              <w:t>Аванс в размере не более 50% от стоимости выполнения работ по монтажу, пуско-наладке Товара, Заказчик оплачивает в течение 10 (десяти) календарных дней с даты предоставления обеспечения надлежащего исполнения договора (банковской гарантии) на возврат авансового платежа</w:t>
            </w:r>
            <w:r w:rsidRPr="00E86F17" w:rsidDel="00CD0F7B">
              <w:rPr>
                <w:rStyle w:val="afff"/>
                <w:rFonts w:eastAsia="Times New Roman"/>
              </w:rPr>
              <w:t xml:space="preserve"> </w:t>
            </w:r>
            <w:r w:rsidRPr="00E86F17">
              <w:rPr>
                <w:sz w:val="24"/>
                <w:szCs w:val="24"/>
              </w:rPr>
              <w:t xml:space="preserve">перед началом работ по монтажу, пуско-наладке Товара. </w:t>
            </w:r>
          </w:p>
          <w:p w14:paraId="52BB3E62" w14:textId="382534B7" w:rsidR="001336C8" w:rsidRDefault="001336C8" w:rsidP="001336C8">
            <w:pPr>
              <w:pStyle w:val="1a"/>
              <w:ind w:firstLine="0"/>
              <w:rPr>
                <w:sz w:val="24"/>
                <w:szCs w:val="24"/>
              </w:rPr>
            </w:pPr>
            <w:r>
              <w:rPr>
                <w:sz w:val="24"/>
                <w:szCs w:val="24"/>
              </w:rPr>
              <w:t xml:space="preserve">       </w:t>
            </w:r>
            <w:r w:rsidRPr="00E86F17">
              <w:rPr>
                <w:sz w:val="24"/>
                <w:szCs w:val="24"/>
              </w:rPr>
              <w:t xml:space="preserve">Окончательный платеж </w:t>
            </w:r>
            <w:r>
              <w:rPr>
                <w:sz w:val="24"/>
                <w:szCs w:val="24"/>
              </w:rPr>
              <w:t>в размере не менее 50 % от стоимости монтажа и пуско-наладки Товара, Заказчик оплачивает в течение 30 (тридцати) календарных дней с даты подписания сторонами акта приема-передачи на выполненные работы по монтажу, пуско-наладке Товара.</w:t>
            </w:r>
          </w:p>
        </w:tc>
      </w:tr>
      <w:tr w:rsidR="001336C8" w:rsidRPr="00F86FAA" w14:paraId="05B32D4F" w14:textId="77777777" w:rsidTr="000247F1">
        <w:tc>
          <w:tcPr>
            <w:tcW w:w="801" w:type="dxa"/>
          </w:tcPr>
          <w:p w14:paraId="013231B7" w14:textId="77777777" w:rsidR="001336C8" w:rsidRPr="00EE18A0" w:rsidRDefault="001336C8" w:rsidP="000247F1">
            <w:pPr>
              <w:pStyle w:val="1a"/>
              <w:ind w:left="-57" w:right="-108" w:firstLine="0"/>
              <w:rPr>
                <w:b/>
                <w:sz w:val="24"/>
                <w:szCs w:val="24"/>
              </w:rPr>
            </w:pPr>
            <w:r w:rsidRPr="00EE18A0">
              <w:rPr>
                <w:b/>
                <w:sz w:val="24"/>
                <w:szCs w:val="24"/>
              </w:rPr>
              <w:t>14.</w:t>
            </w:r>
          </w:p>
        </w:tc>
        <w:tc>
          <w:tcPr>
            <w:tcW w:w="2218" w:type="dxa"/>
          </w:tcPr>
          <w:p w14:paraId="7DA9E2EA" w14:textId="77777777" w:rsidR="001336C8" w:rsidRPr="00EE18A0" w:rsidRDefault="001336C8" w:rsidP="000247F1">
            <w:pPr>
              <w:pStyle w:val="Default"/>
              <w:rPr>
                <w:b/>
                <w:color w:val="auto"/>
              </w:rPr>
            </w:pPr>
            <w:r w:rsidRPr="00EE18A0">
              <w:rPr>
                <w:b/>
                <w:color w:val="auto"/>
              </w:rPr>
              <w:t xml:space="preserve">Срок (период), условия и место </w:t>
            </w:r>
            <w:r w:rsidRPr="00EE18A0">
              <w:rPr>
                <w:b/>
              </w:rPr>
              <w:t xml:space="preserve">поставки товаров, </w:t>
            </w:r>
            <w:r w:rsidRPr="00EE18A0">
              <w:rPr>
                <w:b/>
                <w:color w:val="auto"/>
              </w:rPr>
              <w:t xml:space="preserve">выполнения </w:t>
            </w:r>
            <w:r w:rsidRPr="00EE18A0">
              <w:rPr>
                <w:b/>
              </w:rPr>
              <w:t>работ, оказания услуг</w:t>
            </w:r>
          </w:p>
        </w:tc>
        <w:tc>
          <w:tcPr>
            <w:tcW w:w="7157" w:type="dxa"/>
          </w:tcPr>
          <w:p w14:paraId="246A0F5E" w14:textId="77777777" w:rsidR="00345A77" w:rsidRPr="00EE18A0" w:rsidRDefault="001336C8" w:rsidP="00345A77">
            <w:pPr>
              <w:pStyle w:val="Default"/>
              <w:jc w:val="both"/>
            </w:pPr>
            <w:r w:rsidRPr="00EE18A0">
              <w:rPr>
                <w:b/>
                <w:bCs/>
                <w:color w:val="auto"/>
              </w:rPr>
              <w:t xml:space="preserve">Срок </w:t>
            </w:r>
            <w:r w:rsidRPr="00EE18A0">
              <w:rPr>
                <w:b/>
                <w:color w:val="auto"/>
              </w:rPr>
              <w:t>поставки товаров, выполнения работ, оказания услуг и т.д.</w:t>
            </w:r>
            <w:r w:rsidRPr="00EE18A0">
              <w:rPr>
                <w:b/>
                <w:bCs/>
                <w:color w:val="auto"/>
              </w:rPr>
              <w:t>:</w:t>
            </w:r>
            <w:r w:rsidR="00345A77" w:rsidRPr="00EE18A0">
              <w:t xml:space="preserve">     </w:t>
            </w:r>
          </w:p>
          <w:p w14:paraId="26CE50C0" w14:textId="1C4F667B" w:rsidR="00345A77" w:rsidRPr="00EE18A0" w:rsidRDefault="00345A77" w:rsidP="00345A77">
            <w:pPr>
              <w:pStyle w:val="Default"/>
              <w:jc w:val="both"/>
            </w:pPr>
            <w:r w:rsidRPr="00EE18A0">
              <w:t xml:space="preserve">     Срок изготовления, поставки - не более 365 календарных дней с даты подписания Договора; </w:t>
            </w:r>
          </w:p>
          <w:p w14:paraId="53FCA34D" w14:textId="5FD00B3B" w:rsidR="00345A77" w:rsidRPr="00EE18A0" w:rsidRDefault="00345A77" w:rsidP="00345A77">
            <w:pPr>
              <w:pStyle w:val="Default"/>
              <w:jc w:val="both"/>
            </w:pPr>
            <w:r w:rsidRPr="00EE18A0">
              <w:t xml:space="preserve">     Срок монтажа и пуско-наладки - не более 4</w:t>
            </w:r>
            <w:r w:rsidR="00023195">
              <w:t>2</w:t>
            </w:r>
            <w:r w:rsidR="00901294">
              <w:t>5</w:t>
            </w:r>
            <w:r w:rsidRPr="00EE18A0">
              <w:t xml:space="preserve"> календарных дней с даты подписания Договора, но не более 90 календарных дней с даты начала монтажа.</w:t>
            </w:r>
          </w:p>
          <w:p w14:paraId="678653D2" w14:textId="221D3DCC" w:rsidR="000247F1" w:rsidRPr="00EE18A0" w:rsidRDefault="00EE18A0" w:rsidP="00345A77">
            <w:pPr>
              <w:pStyle w:val="Default"/>
              <w:jc w:val="both"/>
            </w:pPr>
            <w:r w:rsidRPr="00EE18A0">
              <w:t xml:space="preserve">     </w:t>
            </w:r>
            <w:r w:rsidR="000247F1" w:rsidRPr="00EE18A0">
              <w:t>Не позднее 1 декабря 2025 года, при условии подписания договора не позднее 1 октября 2024 года.</w:t>
            </w:r>
          </w:p>
          <w:p w14:paraId="4F20186D" w14:textId="43942EA5" w:rsidR="001336C8" w:rsidRPr="00EE18A0" w:rsidRDefault="001336C8" w:rsidP="000247F1">
            <w:pPr>
              <w:pStyle w:val="Default"/>
              <w:jc w:val="both"/>
            </w:pPr>
          </w:p>
          <w:p w14:paraId="1D55F560" w14:textId="50DADB27" w:rsidR="001336C8" w:rsidRPr="00EE18A0" w:rsidRDefault="001336C8" w:rsidP="000247F1">
            <w:pPr>
              <w:pStyle w:val="Default"/>
              <w:jc w:val="both"/>
            </w:pPr>
            <w:r w:rsidRPr="00EE18A0">
              <w:rPr>
                <w:b/>
                <w:bCs/>
                <w:color w:val="auto"/>
              </w:rPr>
              <w:lastRenderedPageBreak/>
              <w:t xml:space="preserve">Место </w:t>
            </w:r>
            <w:r w:rsidRPr="00EE18A0">
              <w:rPr>
                <w:b/>
                <w:color w:val="auto"/>
              </w:rPr>
              <w:t xml:space="preserve">поставки товаров, выполнения работ, оказания услуг и т.д.: </w:t>
            </w:r>
            <w:r w:rsidR="0068517B" w:rsidRPr="00EE18A0">
              <w:t>664037, Российская Федерация, Иркутская область, г. Иркутск, ул. 2-я Батарейная, д. 48</w:t>
            </w:r>
          </w:p>
        </w:tc>
      </w:tr>
      <w:tr w:rsidR="001336C8" w:rsidRPr="00F86FAA" w14:paraId="7446145D" w14:textId="77777777" w:rsidTr="000247F1">
        <w:tc>
          <w:tcPr>
            <w:tcW w:w="801" w:type="dxa"/>
          </w:tcPr>
          <w:p w14:paraId="45DDE37A" w14:textId="77777777" w:rsidR="001336C8" w:rsidRPr="00F86FAA" w:rsidRDefault="001336C8" w:rsidP="000247F1">
            <w:pPr>
              <w:pStyle w:val="1a"/>
              <w:ind w:left="-57" w:right="-108" w:firstLine="0"/>
              <w:rPr>
                <w:b/>
                <w:sz w:val="24"/>
                <w:szCs w:val="24"/>
              </w:rPr>
            </w:pPr>
            <w:r>
              <w:rPr>
                <w:b/>
                <w:sz w:val="24"/>
                <w:szCs w:val="24"/>
              </w:rPr>
              <w:lastRenderedPageBreak/>
              <w:t>15.</w:t>
            </w:r>
          </w:p>
        </w:tc>
        <w:tc>
          <w:tcPr>
            <w:tcW w:w="2218" w:type="dxa"/>
          </w:tcPr>
          <w:p w14:paraId="6C6C8680" w14:textId="77777777" w:rsidR="001336C8" w:rsidRPr="00F86FAA" w:rsidRDefault="001336C8" w:rsidP="000247F1">
            <w:pPr>
              <w:pStyle w:val="Default"/>
              <w:rPr>
                <w:b/>
                <w:color w:val="auto"/>
              </w:rPr>
            </w:pPr>
            <w:r>
              <w:rPr>
                <w:b/>
                <w:color w:val="auto"/>
              </w:rPr>
              <w:t>Состав и количество (объем) товаров, работ, услуг</w:t>
            </w:r>
          </w:p>
        </w:tc>
        <w:tc>
          <w:tcPr>
            <w:tcW w:w="7157" w:type="dxa"/>
          </w:tcPr>
          <w:p w14:paraId="1A70CBC5" w14:textId="77777777" w:rsidR="001336C8" w:rsidRDefault="001336C8" w:rsidP="000247F1">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1336C8" w:rsidRPr="00F86FAA" w14:paraId="376C5F8B" w14:textId="77777777" w:rsidTr="000247F1">
        <w:tc>
          <w:tcPr>
            <w:tcW w:w="801" w:type="dxa"/>
          </w:tcPr>
          <w:p w14:paraId="3F881EC8" w14:textId="77777777" w:rsidR="001336C8" w:rsidRPr="00F86FAA" w:rsidRDefault="001336C8" w:rsidP="000247F1">
            <w:pPr>
              <w:pStyle w:val="1a"/>
              <w:ind w:left="-57" w:right="-108" w:firstLine="0"/>
              <w:rPr>
                <w:b/>
                <w:sz w:val="24"/>
                <w:szCs w:val="24"/>
              </w:rPr>
            </w:pPr>
            <w:r>
              <w:rPr>
                <w:b/>
                <w:sz w:val="24"/>
                <w:szCs w:val="24"/>
              </w:rPr>
              <w:t>16.</w:t>
            </w:r>
          </w:p>
        </w:tc>
        <w:tc>
          <w:tcPr>
            <w:tcW w:w="2218" w:type="dxa"/>
          </w:tcPr>
          <w:p w14:paraId="6411C72E" w14:textId="77777777" w:rsidR="001336C8" w:rsidRDefault="001336C8" w:rsidP="000247F1">
            <w:pPr>
              <w:pStyle w:val="Default"/>
              <w:rPr>
                <w:b/>
                <w:color w:val="auto"/>
              </w:rPr>
            </w:pPr>
            <w:r>
              <w:rPr>
                <w:b/>
                <w:color w:val="auto"/>
              </w:rPr>
              <w:t>Информация о товаре, работе, услуге</w:t>
            </w:r>
          </w:p>
          <w:p w14:paraId="19131877" w14:textId="77777777" w:rsidR="001336C8" w:rsidRDefault="001336C8" w:rsidP="000247F1">
            <w:pPr>
              <w:pStyle w:val="Default"/>
              <w:rPr>
                <w:b/>
                <w:color w:val="auto"/>
              </w:rPr>
            </w:pPr>
          </w:p>
          <w:p w14:paraId="0C9E3E2A" w14:textId="77777777" w:rsidR="001336C8" w:rsidRPr="00F86FAA" w:rsidRDefault="001336C8" w:rsidP="000247F1">
            <w:pPr>
              <w:pStyle w:val="Default"/>
              <w:rPr>
                <w:b/>
                <w:color w:val="auto"/>
              </w:rPr>
            </w:pPr>
          </w:p>
        </w:tc>
        <w:tc>
          <w:tcPr>
            <w:tcW w:w="7157" w:type="dxa"/>
          </w:tcPr>
          <w:tbl>
            <w:tblPr>
              <w:tblStyle w:val="afff1"/>
              <w:tblpPr w:leftFromText="180" w:rightFromText="180" w:vertAnchor="text" w:horzAnchor="margin" w:tblpY="276"/>
              <w:tblW w:w="6941" w:type="dxa"/>
              <w:tblLook w:val="04A0" w:firstRow="1" w:lastRow="0" w:firstColumn="1" w:lastColumn="0" w:noHBand="0" w:noVBand="1"/>
            </w:tblPr>
            <w:tblGrid>
              <w:gridCol w:w="521"/>
              <w:gridCol w:w="1472"/>
              <w:gridCol w:w="1501"/>
              <w:gridCol w:w="1166"/>
              <w:gridCol w:w="1231"/>
              <w:gridCol w:w="1050"/>
            </w:tblGrid>
            <w:tr w:rsidR="001336C8" w:rsidRPr="00A515A5" w14:paraId="11C0A948" w14:textId="77777777" w:rsidTr="000247F1">
              <w:tc>
                <w:tcPr>
                  <w:tcW w:w="534" w:type="dxa"/>
                  <w:hideMark/>
                </w:tcPr>
                <w:p w14:paraId="2DC375D3" w14:textId="77777777" w:rsidR="001336C8" w:rsidRPr="00A515A5" w:rsidRDefault="001336C8" w:rsidP="000247F1">
                  <w:pPr>
                    <w:snapToGrid w:val="0"/>
                    <w:rPr>
                      <w:sz w:val="20"/>
                      <w:szCs w:val="20"/>
                    </w:rPr>
                  </w:pPr>
                  <w:r>
                    <w:rPr>
                      <w:sz w:val="20"/>
                      <w:szCs w:val="20"/>
                    </w:rPr>
                    <w:t xml:space="preserve">№ </w:t>
                  </w:r>
                </w:p>
                <w:p w14:paraId="3E8BEBB4" w14:textId="77777777" w:rsidR="001336C8" w:rsidRPr="00A515A5" w:rsidRDefault="001336C8" w:rsidP="000247F1">
                  <w:pPr>
                    <w:snapToGrid w:val="0"/>
                    <w:rPr>
                      <w:sz w:val="20"/>
                      <w:szCs w:val="20"/>
                    </w:rPr>
                  </w:pPr>
                  <w:r>
                    <w:rPr>
                      <w:sz w:val="20"/>
                      <w:szCs w:val="20"/>
                    </w:rPr>
                    <w:t>п/п</w:t>
                  </w:r>
                </w:p>
              </w:tc>
              <w:tc>
                <w:tcPr>
                  <w:tcW w:w="1446" w:type="dxa"/>
                  <w:hideMark/>
                </w:tcPr>
                <w:p w14:paraId="18DE403E" w14:textId="77777777" w:rsidR="001336C8" w:rsidRPr="00A515A5" w:rsidRDefault="001336C8" w:rsidP="000247F1">
                  <w:pPr>
                    <w:snapToGrid w:val="0"/>
                    <w:ind w:left="-80" w:right="-108"/>
                    <w:rPr>
                      <w:sz w:val="20"/>
                      <w:szCs w:val="20"/>
                    </w:rPr>
                  </w:pPr>
                  <w:r>
                    <w:rPr>
                      <w:sz w:val="20"/>
                      <w:szCs w:val="20"/>
                    </w:rPr>
                    <w:t>Классификация по ОКПД 2</w:t>
                  </w:r>
                </w:p>
              </w:tc>
              <w:tc>
                <w:tcPr>
                  <w:tcW w:w="1417" w:type="dxa"/>
                  <w:hideMark/>
                </w:tcPr>
                <w:p w14:paraId="21535AEC" w14:textId="77777777" w:rsidR="001336C8" w:rsidRPr="00A515A5" w:rsidRDefault="001336C8" w:rsidP="000247F1">
                  <w:pPr>
                    <w:snapToGrid w:val="0"/>
                    <w:ind w:left="-51" w:right="-85"/>
                    <w:rPr>
                      <w:sz w:val="20"/>
                      <w:szCs w:val="20"/>
                    </w:rPr>
                  </w:pPr>
                  <w:r>
                    <w:rPr>
                      <w:sz w:val="20"/>
                      <w:szCs w:val="20"/>
                    </w:rPr>
                    <w:t>Классификация по ОКВЭД 2</w:t>
                  </w:r>
                </w:p>
              </w:tc>
              <w:tc>
                <w:tcPr>
                  <w:tcW w:w="1134" w:type="dxa"/>
                  <w:hideMark/>
                </w:tcPr>
                <w:p w14:paraId="15D3E5C1" w14:textId="77777777" w:rsidR="001336C8" w:rsidRPr="00A515A5" w:rsidRDefault="001336C8" w:rsidP="000247F1">
                  <w:pPr>
                    <w:snapToGrid w:val="0"/>
                    <w:ind w:left="-51" w:right="-108"/>
                    <w:rPr>
                      <w:sz w:val="20"/>
                      <w:szCs w:val="20"/>
                    </w:rPr>
                  </w:pPr>
                  <w:r>
                    <w:rPr>
                      <w:sz w:val="20"/>
                      <w:szCs w:val="20"/>
                    </w:rPr>
                    <w:t>Количество (объем)</w:t>
                  </w:r>
                </w:p>
              </w:tc>
              <w:tc>
                <w:tcPr>
                  <w:tcW w:w="1276" w:type="dxa"/>
                  <w:hideMark/>
                </w:tcPr>
                <w:p w14:paraId="7D21E4AB" w14:textId="77777777" w:rsidR="001336C8" w:rsidRPr="00A515A5" w:rsidRDefault="001336C8" w:rsidP="000247F1">
                  <w:pPr>
                    <w:snapToGrid w:val="0"/>
                    <w:rPr>
                      <w:sz w:val="20"/>
                      <w:szCs w:val="20"/>
                    </w:rPr>
                  </w:pPr>
                  <w:r>
                    <w:rPr>
                      <w:sz w:val="20"/>
                      <w:szCs w:val="20"/>
                    </w:rPr>
                    <w:t>Единица измерения</w:t>
                  </w:r>
                </w:p>
              </w:tc>
              <w:tc>
                <w:tcPr>
                  <w:tcW w:w="1134" w:type="dxa"/>
                  <w:hideMark/>
                </w:tcPr>
                <w:p w14:paraId="184E5FDF" w14:textId="77777777" w:rsidR="001336C8" w:rsidRPr="00A515A5" w:rsidRDefault="001336C8" w:rsidP="000247F1">
                  <w:pPr>
                    <w:snapToGrid w:val="0"/>
                    <w:ind w:left="-57" w:right="85"/>
                    <w:rPr>
                      <w:sz w:val="20"/>
                      <w:szCs w:val="20"/>
                    </w:rPr>
                  </w:pPr>
                  <w:r>
                    <w:rPr>
                      <w:sz w:val="20"/>
                      <w:szCs w:val="20"/>
                    </w:rPr>
                    <w:t>Номер строки ПЗ</w:t>
                  </w:r>
                </w:p>
              </w:tc>
            </w:tr>
            <w:tr w:rsidR="001336C8" w:rsidRPr="0096079A" w14:paraId="70BA896C" w14:textId="77777777" w:rsidTr="000247F1">
              <w:tc>
                <w:tcPr>
                  <w:tcW w:w="534" w:type="dxa"/>
                  <w:hideMark/>
                </w:tcPr>
                <w:p w14:paraId="272AFCA2" w14:textId="77777777" w:rsidR="001336C8" w:rsidRDefault="001336C8" w:rsidP="000247F1">
                  <w:pPr>
                    <w:tabs>
                      <w:tab w:val="left" w:pos="313"/>
                    </w:tabs>
                    <w:snapToGrid w:val="0"/>
                    <w:rPr>
                      <w:sz w:val="22"/>
                      <w:szCs w:val="22"/>
                    </w:rPr>
                  </w:pPr>
                  <w:r>
                    <w:rPr>
                      <w:sz w:val="22"/>
                      <w:szCs w:val="22"/>
                    </w:rPr>
                    <w:t>1.</w:t>
                  </w:r>
                </w:p>
              </w:tc>
              <w:tc>
                <w:tcPr>
                  <w:tcW w:w="1446" w:type="dxa"/>
                </w:tcPr>
                <w:p w14:paraId="372AA5A6" w14:textId="6F0B5A5C" w:rsidR="001336C8" w:rsidRDefault="006F46FF" w:rsidP="000247F1">
                  <w:pPr>
                    <w:snapToGrid w:val="0"/>
                    <w:rPr>
                      <w:sz w:val="22"/>
                      <w:szCs w:val="22"/>
                    </w:rPr>
                  </w:pPr>
                  <w:r>
                    <w:rPr>
                      <w:sz w:val="22"/>
                      <w:szCs w:val="22"/>
                    </w:rPr>
                    <w:t>28.22.14.122</w:t>
                  </w:r>
                </w:p>
              </w:tc>
              <w:tc>
                <w:tcPr>
                  <w:tcW w:w="1417" w:type="dxa"/>
                </w:tcPr>
                <w:p w14:paraId="7A21A020" w14:textId="5B406F35" w:rsidR="001336C8" w:rsidRDefault="006F46FF" w:rsidP="000247F1">
                  <w:pPr>
                    <w:snapToGrid w:val="0"/>
                    <w:rPr>
                      <w:sz w:val="22"/>
                      <w:szCs w:val="22"/>
                    </w:rPr>
                  </w:pPr>
                  <w:r>
                    <w:rPr>
                      <w:sz w:val="22"/>
                      <w:szCs w:val="22"/>
                    </w:rPr>
                    <w:t>28.22.4</w:t>
                  </w:r>
                </w:p>
              </w:tc>
              <w:tc>
                <w:tcPr>
                  <w:tcW w:w="1134" w:type="dxa"/>
                </w:tcPr>
                <w:p w14:paraId="7708EF1F" w14:textId="606417D6" w:rsidR="001336C8" w:rsidRDefault="006F46FF" w:rsidP="000247F1">
                  <w:pPr>
                    <w:snapToGrid w:val="0"/>
                    <w:rPr>
                      <w:sz w:val="22"/>
                      <w:szCs w:val="22"/>
                    </w:rPr>
                  </w:pPr>
                  <w:r>
                    <w:rPr>
                      <w:sz w:val="22"/>
                      <w:szCs w:val="22"/>
                    </w:rPr>
                    <w:t>1</w:t>
                  </w:r>
                  <w:r w:rsidR="001336C8">
                    <w:rPr>
                      <w:sz w:val="22"/>
                      <w:szCs w:val="22"/>
                    </w:rPr>
                    <w:t>,00</w:t>
                  </w:r>
                </w:p>
              </w:tc>
              <w:tc>
                <w:tcPr>
                  <w:tcW w:w="1276" w:type="dxa"/>
                </w:tcPr>
                <w:p w14:paraId="2CCA7013" w14:textId="77777777" w:rsidR="001336C8" w:rsidRDefault="001336C8" w:rsidP="000247F1">
                  <w:pPr>
                    <w:snapToGrid w:val="0"/>
                    <w:ind w:left="-68" w:right="-57"/>
                    <w:rPr>
                      <w:sz w:val="22"/>
                      <w:szCs w:val="22"/>
                    </w:rPr>
                  </w:pPr>
                  <w:r>
                    <w:rPr>
                      <w:sz w:val="22"/>
                      <w:szCs w:val="22"/>
                    </w:rPr>
                    <w:t>Штука</w:t>
                  </w:r>
                </w:p>
              </w:tc>
              <w:tc>
                <w:tcPr>
                  <w:tcW w:w="1134" w:type="dxa"/>
                  <w:hideMark/>
                </w:tcPr>
                <w:p w14:paraId="6D3A4D76" w14:textId="662973B2" w:rsidR="001336C8" w:rsidRDefault="006F46FF" w:rsidP="000247F1">
                  <w:pPr>
                    <w:snapToGrid w:val="0"/>
                    <w:rPr>
                      <w:sz w:val="22"/>
                      <w:szCs w:val="22"/>
                    </w:rPr>
                  </w:pPr>
                  <w:r>
                    <w:rPr>
                      <w:sz w:val="22"/>
                      <w:szCs w:val="22"/>
                    </w:rPr>
                    <w:t>224</w:t>
                  </w:r>
                </w:p>
              </w:tc>
            </w:tr>
          </w:tbl>
          <w:p w14:paraId="3F36E141" w14:textId="77777777" w:rsidR="001336C8" w:rsidRDefault="001336C8" w:rsidP="000247F1"/>
        </w:tc>
      </w:tr>
      <w:tr w:rsidR="001336C8" w:rsidRPr="00F86FAA" w14:paraId="79C0EE5A" w14:textId="77777777" w:rsidTr="000247F1">
        <w:tc>
          <w:tcPr>
            <w:tcW w:w="801" w:type="dxa"/>
          </w:tcPr>
          <w:p w14:paraId="539A24AC" w14:textId="77777777" w:rsidR="001336C8" w:rsidRPr="00F86FAA" w:rsidRDefault="001336C8" w:rsidP="000247F1">
            <w:pPr>
              <w:pStyle w:val="1a"/>
              <w:ind w:left="-57" w:right="-108" w:firstLine="0"/>
              <w:rPr>
                <w:b/>
                <w:sz w:val="24"/>
                <w:szCs w:val="24"/>
              </w:rPr>
            </w:pPr>
            <w:r>
              <w:rPr>
                <w:b/>
                <w:sz w:val="24"/>
                <w:szCs w:val="24"/>
              </w:rPr>
              <w:t>17.</w:t>
            </w:r>
          </w:p>
        </w:tc>
        <w:tc>
          <w:tcPr>
            <w:tcW w:w="2218" w:type="dxa"/>
          </w:tcPr>
          <w:p w14:paraId="5B7DB7C5" w14:textId="77777777" w:rsidR="001336C8" w:rsidRPr="00F86FAA" w:rsidRDefault="001336C8" w:rsidP="000247F1">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157" w:type="dxa"/>
          </w:tcPr>
          <w:p w14:paraId="00FFDFE1" w14:textId="77777777" w:rsidR="001336C8" w:rsidRPr="006F46FF" w:rsidRDefault="001336C8" w:rsidP="000247F1">
            <w:pPr>
              <w:pStyle w:val="aff6"/>
              <w:numPr>
                <w:ilvl w:val="0"/>
                <w:numId w:val="14"/>
              </w:numPr>
              <w:ind w:left="175" w:hanging="218"/>
              <w:jc w:val="both"/>
              <w:rPr>
                <w:b/>
              </w:rPr>
            </w:pPr>
            <w:r w:rsidRPr="006F46FF">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14:paraId="1B6AE699" w14:textId="77777777" w:rsidR="006F46FF" w:rsidRPr="00343E44" w:rsidRDefault="006F46FF" w:rsidP="006F46FF">
            <w:pPr>
              <w:pStyle w:val="aff6"/>
              <w:numPr>
                <w:ilvl w:val="1"/>
                <w:numId w:val="14"/>
              </w:numPr>
              <w:ind w:left="0" w:firstLine="397"/>
              <w:jc w:val="both"/>
              <w:rPr>
                <w:color w:val="000000" w:themeColor="text1"/>
              </w:rPr>
            </w:pPr>
            <w:r w:rsidRPr="00343E44">
              <w:rPr>
                <w:color w:val="000000" w:themeColor="text1"/>
              </w:rPr>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6F1D2B29" w14:textId="77777777" w:rsidR="006F46FF" w:rsidRPr="00343E44" w:rsidRDefault="006F46FF" w:rsidP="006F46FF">
            <w:pPr>
              <w:pStyle w:val="aff6"/>
              <w:numPr>
                <w:ilvl w:val="1"/>
                <w:numId w:val="14"/>
              </w:numPr>
              <w:ind w:left="0" w:firstLine="397"/>
              <w:jc w:val="both"/>
              <w:rPr>
                <w:color w:val="000000" w:themeColor="text1"/>
              </w:rPr>
            </w:pPr>
            <w:r w:rsidRPr="00343E44">
              <w:rPr>
                <w:color w:val="000000" w:themeColor="text1"/>
              </w:rPr>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4D0DAAD8" w14:textId="77777777" w:rsidR="006F46FF" w:rsidRPr="00343E44" w:rsidRDefault="006F46FF" w:rsidP="006F46FF">
            <w:pPr>
              <w:pStyle w:val="aff6"/>
              <w:numPr>
                <w:ilvl w:val="1"/>
                <w:numId w:val="14"/>
              </w:numPr>
              <w:ind w:left="0" w:firstLine="397"/>
              <w:jc w:val="both"/>
              <w:rPr>
                <w:color w:val="000000" w:themeColor="text1"/>
              </w:rPr>
            </w:pPr>
            <w:r w:rsidRPr="00343E44">
              <w:rPr>
                <w:color w:val="000000" w:themeColor="text1"/>
              </w:rPr>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hyperlink r:id="rId28" w:history="1">
              <w:r w:rsidRPr="00343E44">
                <w:rPr>
                  <w:rStyle w:val="a7"/>
                  <w:color w:val="000000" w:themeColor="text1"/>
                  <w:lang w:val="en-US"/>
                </w:rPr>
                <w:t>https</w:t>
              </w:r>
              <w:r w:rsidRPr="00343E44">
                <w:rPr>
                  <w:rStyle w:val="a7"/>
                  <w:color w:val="000000" w:themeColor="text1"/>
                </w:rPr>
                <w:t>://</w:t>
              </w:r>
              <w:r w:rsidRPr="00343E44">
                <w:rPr>
                  <w:rStyle w:val="a7"/>
                  <w:color w:val="000000" w:themeColor="text1"/>
                  <w:lang w:val="en-US"/>
                </w:rPr>
                <w:t>www</w:t>
              </w:r>
              <w:r w:rsidRPr="00343E44">
                <w:rPr>
                  <w:rStyle w:val="a7"/>
                  <w:color w:val="000000" w:themeColor="text1"/>
                </w:rPr>
                <w:t>.</w:t>
              </w:r>
              <w:proofErr w:type="spellStart"/>
              <w:r w:rsidRPr="00343E44">
                <w:rPr>
                  <w:rStyle w:val="a7"/>
                  <w:color w:val="000000" w:themeColor="text1"/>
                  <w:lang w:val="en-US"/>
                </w:rPr>
                <w:t>nalog</w:t>
              </w:r>
              <w:proofErr w:type="spellEnd"/>
              <w:r w:rsidRPr="00343E44">
                <w:rPr>
                  <w:rStyle w:val="a7"/>
                  <w:color w:val="000000" w:themeColor="text1"/>
                </w:rPr>
                <w:t>.</w:t>
              </w:r>
              <w:proofErr w:type="spellStart"/>
              <w:r w:rsidRPr="00343E44">
                <w:rPr>
                  <w:rStyle w:val="a7"/>
                  <w:color w:val="000000" w:themeColor="text1"/>
                  <w:lang w:val="en-US"/>
                </w:rPr>
                <w:t>ru</w:t>
              </w:r>
              <w:proofErr w:type="spellEnd"/>
            </w:hyperlink>
            <w:r w:rsidRPr="00343E44">
              <w:rPr>
                <w:color w:val="000000" w:themeColor="text1"/>
              </w:rPr>
              <w:t xml:space="preserve">) на условиях, изложенных в проекте договора (приложение к документации о закупке); </w:t>
            </w:r>
          </w:p>
          <w:p w14:paraId="2060107D" w14:textId="77777777" w:rsidR="006F46FF" w:rsidRPr="009D083A" w:rsidRDefault="006F46FF" w:rsidP="006F46FF">
            <w:pPr>
              <w:pStyle w:val="aff6"/>
              <w:numPr>
                <w:ilvl w:val="1"/>
                <w:numId w:val="14"/>
              </w:numPr>
              <w:ind w:left="0" w:firstLine="397"/>
              <w:jc w:val="both"/>
            </w:pPr>
            <w:r w:rsidRPr="00343E44">
              <w:rPr>
                <w:color w:val="000000" w:themeColor="text1"/>
              </w:rPr>
              <w:t xml:space="preserve">претендент должен являться производителем товара, либо обладать правом поставки, монтажа и пуско-наладочных работ, </w:t>
            </w:r>
            <w:r w:rsidRPr="009D083A">
              <w:t xml:space="preserve">предоставленных производителем. </w:t>
            </w:r>
          </w:p>
          <w:p w14:paraId="20655418" w14:textId="77777777" w:rsidR="006F46FF" w:rsidRPr="009D083A" w:rsidRDefault="006F46FF" w:rsidP="006F46FF">
            <w:pPr>
              <w:pStyle w:val="aff6"/>
              <w:numPr>
                <w:ilvl w:val="1"/>
                <w:numId w:val="14"/>
              </w:numPr>
              <w:shd w:val="clear" w:color="auto" w:fill="FFFFFF"/>
              <w:suppressAutoHyphens w:val="0"/>
              <w:ind w:left="70" w:firstLine="284"/>
              <w:jc w:val="both"/>
              <w:rPr>
                <w:rFonts w:ascii="Arial" w:hAnsi="Arial" w:cs="Arial"/>
                <w:sz w:val="23"/>
                <w:szCs w:val="23"/>
                <w:lang w:eastAsia="zh-CN"/>
              </w:rPr>
            </w:pPr>
            <w:r w:rsidRPr="009D083A">
              <w:rPr>
                <w:lang w:eastAsia="zh-CN"/>
              </w:rPr>
              <w:t>наличие у производителя предлагаемого к поставке Товара за 2019-2024 годы опыта </w:t>
            </w:r>
            <w:r w:rsidRPr="009D083A">
              <w:rPr>
                <w:b/>
                <w:bCs/>
                <w:i/>
                <w:iCs/>
                <w:lang w:eastAsia="zh-CN"/>
              </w:rPr>
              <w:t>изготовления</w:t>
            </w:r>
            <w:r w:rsidRPr="009D083A">
              <w:rPr>
                <w:lang w:eastAsia="zh-CN"/>
              </w:rPr>
              <w:t> не менее одной единицы двухбалочного козлового крана, грузоподъемностью не менее 45 тонн</w:t>
            </w:r>
            <w:r>
              <w:rPr>
                <w:lang w:eastAsia="zh-CN"/>
              </w:rPr>
              <w:t>,</w:t>
            </w:r>
            <w:r w:rsidRPr="009D083A">
              <w:rPr>
                <w:lang w:eastAsia="zh-CN"/>
              </w:rPr>
              <w:t xml:space="preserve"> а у претендента наличие опыта </w:t>
            </w:r>
            <w:r w:rsidRPr="009D083A">
              <w:rPr>
                <w:b/>
                <w:bCs/>
                <w:i/>
                <w:iCs/>
                <w:lang w:eastAsia="zh-CN"/>
              </w:rPr>
              <w:t>поставки, монтажа и пуско-наладки</w:t>
            </w:r>
            <w:r w:rsidRPr="009D083A">
              <w:rPr>
                <w:lang w:eastAsia="zh-CN"/>
              </w:rPr>
              <w:t> Товара данного производителя на</w:t>
            </w:r>
            <w:r w:rsidRPr="009D083A">
              <w:rPr>
                <w:b/>
                <w:bCs/>
                <w:i/>
                <w:iCs/>
                <w:lang w:eastAsia="zh-CN"/>
              </w:rPr>
              <w:t xml:space="preserve"> территории Российской Федерации</w:t>
            </w:r>
            <w:r w:rsidRPr="009D083A">
              <w:rPr>
                <w:lang w:eastAsia="zh-CN"/>
              </w:rPr>
              <w:t>. </w:t>
            </w:r>
          </w:p>
          <w:p w14:paraId="08AD8BB4" w14:textId="77777777" w:rsidR="001336C8" w:rsidRPr="006F46FF" w:rsidRDefault="001336C8" w:rsidP="000247F1">
            <w:pPr>
              <w:pStyle w:val="aff6"/>
              <w:numPr>
                <w:ilvl w:val="0"/>
                <w:numId w:val="14"/>
              </w:numPr>
              <w:ind w:left="175" w:hanging="218"/>
              <w:jc w:val="both"/>
              <w:rPr>
                <w:b/>
              </w:rPr>
            </w:pPr>
            <w:r w:rsidRPr="006F46FF">
              <w:rPr>
                <w:b/>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622AB265" w14:textId="77777777" w:rsidR="006F46FF" w:rsidRPr="00343E44" w:rsidRDefault="006F46FF" w:rsidP="006F46FF">
            <w:pPr>
              <w:pStyle w:val="aff6"/>
              <w:numPr>
                <w:ilvl w:val="1"/>
                <w:numId w:val="14"/>
              </w:numPr>
              <w:ind w:left="0" w:firstLine="397"/>
              <w:jc w:val="both"/>
              <w:rPr>
                <w:color w:val="000000" w:themeColor="text1"/>
              </w:rPr>
            </w:pPr>
            <w:r w:rsidRPr="00343E44">
              <w:rPr>
                <w:color w:val="000000" w:themeColor="text1"/>
              </w:rPr>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1B0AC780" w14:textId="77777777" w:rsidR="006F46FF" w:rsidRPr="00343E44" w:rsidRDefault="006F46FF" w:rsidP="006F46FF">
            <w:pPr>
              <w:pStyle w:val="aff6"/>
              <w:numPr>
                <w:ilvl w:val="1"/>
                <w:numId w:val="14"/>
              </w:numPr>
              <w:ind w:left="0" w:firstLine="397"/>
              <w:jc w:val="both"/>
              <w:rPr>
                <w:color w:val="000000" w:themeColor="text1"/>
              </w:rPr>
            </w:pPr>
            <w:r w:rsidRPr="00343E44">
              <w:rPr>
                <w:color w:val="000000" w:themeColor="text1"/>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bookmarkStart w:id="22" w:name="_Hlk167958168"/>
            <w:r w:rsidRPr="00343E44">
              <w:rPr>
                <w:color w:val="000000" w:themeColor="text1"/>
                <w:lang w:val="en-US"/>
              </w:rPr>
              <w:fldChar w:fldCharType="begin"/>
            </w:r>
            <w:r w:rsidRPr="00343E44">
              <w:rPr>
                <w:color w:val="000000" w:themeColor="text1"/>
              </w:rPr>
              <w:instrText xml:space="preserve"> </w:instrText>
            </w:r>
            <w:r w:rsidRPr="00343E44">
              <w:rPr>
                <w:color w:val="000000" w:themeColor="text1"/>
                <w:lang w:val="en-US"/>
              </w:rPr>
              <w:instrText>HYPERLINK</w:instrText>
            </w:r>
            <w:r w:rsidRPr="00343E44">
              <w:rPr>
                <w:color w:val="000000" w:themeColor="text1"/>
              </w:rPr>
              <w:instrText xml:space="preserve"> "</w:instrText>
            </w:r>
            <w:r w:rsidRPr="00343E44">
              <w:rPr>
                <w:color w:val="000000" w:themeColor="text1"/>
                <w:lang w:val="en-US"/>
              </w:rPr>
              <w:instrText>https</w:instrText>
            </w:r>
            <w:r w:rsidRPr="00343E44">
              <w:rPr>
                <w:color w:val="000000" w:themeColor="text1"/>
              </w:rPr>
              <w:instrText>://</w:instrText>
            </w:r>
            <w:r w:rsidRPr="00343E44">
              <w:rPr>
                <w:color w:val="000000" w:themeColor="text1"/>
                <w:lang w:val="en-US"/>
              </w:rPr>
              <w:instrText>pb</w:instrText>
            </w:r>
            <w:r w:rsidRPr="00343E44">
              <w:rPr>
                <w:color w:val="000000" w:themeColor="text1"/>
              </w:rPr>
              <w:instrText>.</w:instrText>
            </w:r>
            <w:r w:rsidRPr="00343E44">
              <w:rPr>
                <w:color w:val="000000" w:themeColor="text1"/>
                <w:lang w:val="en-US"/>
              </w:rPr>
              <w:instrText>nalog</w:instrText>
            </w:r>
            <w:r w:rsidRPr="00343E44">
              <w:rPr>
                <w:color w:val="000000" w:themeColor="text1"/>
              </w:rPr>
              <w:instrText>.</w:instrText>
            </w:r>
            <w:r w:rsidRPr="00343E44">
              <w:rPr>
                <w:color w:val="000000" w:themeColor="text1"/>
                <w:lang w:val="en-US"/>
              </w:rPr>
              <w:instrText>ru</w:instrText>
            </w:r>
            <w:r w:rsidRPr="00343E44">
              <w:rPr>
                <w:color w:val="000000" w:themeColor="text1"/>
              </w:rPr>
              <w:instrText xml:space="preserve">/" </w:instrText>
            </w:r>
            <w:r w:rsidRPr="00343E44">
              <w:rPr>
                <w:color w:val="000000" w:themeColor="text1"/>
                <w:lang w:val="en-US"/>
              </w:rPr>
              <w:fldChar w:fldCharType="separate"/>
            </w:r>
            <w:r w:rsidRPr="00343E44">
              <w:rPr>
                <w:rStyle w:val="a7"/>
                <w:color w:val="000000" w:themeColor="text1"/>
                <w:lang w:val="en-US"/>
              </w:rPr>
              <w:t>https</w:t>
            </w:r>
            <w:r w:rsidRPr="00343E44">
              <w:rPr>
                <w:rStyle w:val="a7"/>
                <w:color w:val="000000" w:themeColor="text1"/>
              </w:rPr>
              <w:t>://</w:t>
            </w:r>
            <w:r w:rsidRPr="00343E44">
              <w:rPr>
                <w:rStyle w:val="a7"/>
                <w:color w:val="000000" w:themeColor="text1"/>
                <w:lang w:val="en-US"/>
              </w:rPr>
              <w:t>pb</w:t>
            </w:r>
            <w:r w:rsidRPr="00343E44">
              <w:rPr>
                <w:rStyle w:val="a7"/>
                <w:color w:val="000000" w:themeColor="text1"/>
              </w:rPr>
              <w:t>.</w:t>
            </w:r>
            <w:r w:rsidRPr="00343E44">
              <w:rPr>
                <w:rStyle w:val="a7"/>
                <w:color w:val="000000" w:themeColor="text1"/>
                <w:lang w:val="en-US"/>
              </w:rPr>
              <w:t>nalog</w:t>
            </w:r>
            <w:r w:rsidRPr="00343E44">
              <w:rPr>
                <w:rStyle w:val="a7"/>
                <w:color w:val="000000" w:themeColor="text1"/>
              </w:rPr>
              <w:t>.</w:t>
            </w:r>
            <w:r w:rsidRPr="00343E44">
              <w:rPr>
                <w:rStyle w:val="a7"/>
                <w:color w:val="000000" w:themeColor="text1"/>
                <w:lang w:val="en-US"/>
              </w:rPr>
              <w:t>ru</w:t>
            </w:r>
            <w:r w:rsidRPr="00343E44">
              <w:rPr>
                <w:rStyle w:val="a7"/>
                <w:color w:val="000000" w:themeColor="text1"/>
              </w:rPr>
              <w:t>/</w:t>
            </w:r>
            <w:r w:rsidRPr="00343E44">
              <w:rPr>
                <w:color w:val="000000" w:themeColor="text1"/>
                <w:lang w:val="en-US"/>
              </w:rPr>
              <w:fldChar w:fldCharType="end"/>
            </w:r>
            <w:r w:rsidRPr="00343E44">
              <w:rPr>
                <w:color w:val="000000" w:themeColor="text1"/>
              </w:rPr>
              <w:t xml:space="preserve">). </w:t>
            </w:r>
            <w:bookmarkEnd w:id="22"/>
            <w:r w:rsidRPr="00343E44">
              <w:rPr>
                <w:color w:val="000000" w:themeColor="text1"/>
              </w:rPr>
              <w:t xml:space="preserve">В случае наличия </w:t>
            </w:r>
            <w:r w:rsidRPr="00343E44">
              <w:rPr>
                <w:color w:val="000000" w:themeColor="text1"/>
              </w:rPr>
              <w:lastRenderedPageBreak/>
              <w:t>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9" w:history="1">
              <w:r w:rsidRPr="00343E44">
                <w:rPr>
                  <w:rStyle w:val="a7"/>
                  <w:color w:val="000000" w:themeColor="text1"/>
                  <w:lang w:val="en-US"/>
                </w:rPr>
                <w:t>https</w:t>
              </w:r>
              <w:r w:rsidRPr="00343E44">
                <w:rPr>
                  <w:rStyle w:val="a7"/>
                  <w:color w:val="000000" w:themeColor="text1"/>
                </w:rPr>
                <w:t>://</w:t>
              </w:r>
              <w:r w:rsidRPr="00343E44">
                <w:rPr>
                  <w:rStyle w:val="a7"/>
                  <w:color w:val="000000" w:themeColor="text1"/>
                  <w:lang w:val="en-US"/>
                </w:rPr>
                <w:t>pb</w:t>
              </w:r>
              <w:r w:rsidRPr="00343E44">
                <w:rPr>
                  <w:rStyle w:val="a7"/>
                  <w:color w:val="000000" w:themeColor="text1"/>
                </w:rPr>
                <w:t>.</w:t>
              </w:r>
              <w:r w:rsidRPr="00343E44">
                <w:rPr>
                  <w:rStyle w:val="a7"/>
                  <w:color w:val="000000" w:themeColor="text1"/>
                  <w:lang w:val="en-US"/>
                </w:rPr>
                <w:t>nalog</w:t>
              </w:r>
              <w:r w:rsidRPr="00343E44">
                <w:rPr>
                  <w:rStyle w:val="a7"/>
                  <w:color w:val="000000" w:themeColor="text1"/>
                </w:rPr>
                <w:t>.</w:t>
              </w:r>
              <w:r w:rsidRPr="00343E44">
                <w:rPr>
                  <w:rStyle w:val="a7"/>
                  <w:color w:val="000000" w:themeColor="text1"/>
                  <w:lang w:val="en-US"/>
                </w:rPr>
                <w:t>ru</w:t>
              </w:r>
              <w:r w:rsidRPr="00343E44">
                <w:rPr>
                  <w:rStyle w:val="a7"/>
                  <w:color w:val="000000" w:themeColor="text1"/>
                </w:rPr>
                <w:t>/</w:t>
              </w:r>
            </w:hyperlink>
            <w:r w:rsidRPr="00343E44">
              <w:rPr>
                <w:color w:val="000000" w:themeColor="text1"/>
              </w:rPr>
              <w:t xml:space="preserve">); </w:t>
            </w:r>
          </w:p>
          <w:p w14:paraId="0794482E" w14:textId="77777777" w:rsidR="006F46FF" w:rsidRPr="00343E44" w:rsidRDefault="006F46FF" w:rsidP="006F46FF">
            <w:pPr>
              <w:pStyle w:val="aff6"/>
              <w:numPr>
                <w:ilvl w:val="1"/>
                <w:numId w:val="14"/>
              </w:numPr>
              <w:ind w:left="0" w:firstLine="397"/>
              <w:jc w:val="both"/>
              <w:rPr>
                <w:color w:val="000000" w:themeColor="text1"/>
              </w:rPr>
            </w:pPr>
            <w:r w:rsidRPr="00343E44">
              <w:rPr>
                <w:color w:val="000000" w:themeColor="text1"/>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43E44">
              <w:rPr>
                <w:color w:val="000000" w:themeColor="text1"/>
              </w:rPr>
              <w:t>неприостановлении</w:t>
            </w:r>
            <w:proofErr w:type="spellEnd"/>
            <w:r w:rsidRPr="00343E44">
              <w:rPr>
                <w:color w:val="000000" w:themeColor="text1"/>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0" w:history="1">
              <w:r w:rsidRPr="00343E44">
                <w:rPr>
                  <w:rStyle w:val="a7"/>
                  <w:color w:val="000000" w:themeColor="text1"/>
                  <w:lang w:val="en-US"/>
                </w:rPr>
                <w:t>http</w:t>
              </w:r>
              <w:r w:rsidRPr="00343E44">
                <w:rPr>
                  <w:rStyle w:val="a7"/>
                  <w:color w:val="000000" w:themeColor="text1"/>
                </w:rPr>
                <w:t>://</w:t>
              </w:r>
              <w:r w:rsidRPr="00343E44">
                <w:rPr>
                  <w:rStyle w:val="a7"/>
                  <w:color w:val="000000" w:themeColor="text1"/>
                  <w:lang w:val="en-US"/>
                </w:rPr>
                <w:t>fssprus</w:t>
              </w:r>
              <w:r w:rsidRPr="00343E44">
                <w:rPr>
                  <w:rStyle w:val="a7"/>
                  <w:color w:val="000000" w:themeColor="text1"/>
                </w:rPr>
                <w:t>.</w:t>
              </w:r>
              <w:r w:rsidRPr="00343E44">
                <w:rPr>
                  <w:rStyle w:val="a7"/>
                  <w:color w:val="000000" w:themeColor="text1"/>
                  <w:lang w:val="en-US"/>
                </w:rPr>
                <w:t>ru</w:t>
              </w:r>
              <w:r w:rsidRPr="00343E44">
                <w:rPr>
                  <w:rStyle w:val="a7"/>
                  <w:color w:val="000000" w:themeColor="text1"/>
                </w:rPr>
                <w:t>/</w:t>
              </w:r>
              <w:r w:rsidRPr="00343E44">
                <w:rPr>
                  <w:rStyle w:val="a7"/>
                  <w:color w:val="000000" w:themeColor="text1"/>
                  <w:lang w:val="en-US"/>
                </w:rPr>
                <w:t>iss</w:t>
              </w:r>
              <w:r w:rsidRPr="00343E44">
                <w:rPr>
                  <w:rStyle w:val="a7"/>
                  <w:color w:val="000000" w:themeColor="text1"/>
                </w:rPr>
                <w:t>/</w:t>
              </w:r>
              <w:r w:rsidRPr="00343E44">
                <w:rPr>
                  <w:rStyle w:val="a7"/>
                  <w:color w:val="000000" w:themeColor="text1"/>
                  <w:lang w:val="en-US"/>
                </w:rPr>
                <w:t>ip</w:t>
              </w:r>
            </w:hyperlink>
            <w:r w:rsidRPr="00343E44">
              <w:rPr>
                <w:color w:val="000000" w:themeColor="text1"/>
              </w:rPr>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31" w:history="1">
              <w:r w:rsidRPr="00343E44">
                <w:rPr>
                  <w:rStyle w:val="a7"/>
                  <w:color w:val="000000" w:themeColor="text1"/>
                  <w:lang w:val="en-US"/>
                </w:rPr>
                <w:t>http</w:t>
              </w:r>
              <w:r w:rsidRPr="00343E44">
                <w:rPr>
                  <w:rStyle w:val="a7"/>
                  <w:color w:val="000000" w:themeColor="text1"/>
                </w:rPr>
                <w:t>://</w:t>
              </w:r>
              <w:r w:rsidRPr="00343E44">
                <w:rPr>
                  <w:rStyle w:val="a7"/>
                  <w:color w:val="000000" w:themeColor="text1"/>
                  <w:lang w:val="en-US"/>
                </w:rPr>
                <w:t>www</w:t>
              </w:r>
              <w:r w:rsidRPr="00343E44">
                <w:rPr>
                  <w:rStyle w:val="a7"/>
                  <w:color w:val="000000" w:themeColor="text1"/>
                </w:rPr>
                <w:t>.</w:t>
              </w:r>
              <w:r w:rsidRPr="00343E44">
                <w:rPr>
                  <w:rStyle w:val="a7"/>
                  <w:color w:val="000000" w:themeColor="text1"/>
                  <w:lang w:val="en-US"/>
                </w:rPr>
                <w:t>fedresurs</w:t>
              </w:r>
              <w:r w:rsidRPr="00343E44">
                <w:rPr>
                  <w:rStyle w:val="a7"/>
                  <w:color w:val="000000" w:themeColor="text1"/>
                </w:rPr>
                <w:t>.</w:t>
              </w:r>
              <w:r w:rsidRPr="00343E44">
                <w:rPr>
                  <w:rStyle w:val="a7"/>
                  <w:color w:val="000000" w:themeColor="text1"/>
                  <w:lang w:val="en-US"/>
                </w:rPr>
                <w:t>ru</w:t>
              </w:r>
            </w:hyperlink>
            <w:bookmarkStart w:id="23" w:name="_Hlk167958139"/>
            <w:r w:rsidRPr="00343E44">
              <w:rPr>
                <w:color w:val="000000" w:themeColor="text1"/>
              </w:rPr>
              <w:t xml:space="preserve">. </w:t>
            </w:r>
            <w:bookmarkEnd w:id="23"/>
            <w:r w:rsidRPr="00343E44">
              <w:rPr>
                <w:color w:val="000000" w:themeColor="text1"/>
              </w:rPr>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343E44">
              <w:rPr>
                <w:color w:val="000000" w:themeColor="text1"/>
              </w:rPr>
              <w:t>неприостановлении</w:t>
            </w:r>
            <w:proofErr w:type="spellEnd"/>
            <w:r w:rsidRPr="00343E44">
              <w:rPr>
                <w:color w:val="000000" w:themeColor="text1"/>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5EA1B58C" w14:textId="77777777" w:rsidR="006F46FF" w:rsidRPr="00343E44" w:rsidRDefault="006F46FF" w:rsidP="006F46FF">
            <w:pPr>
              <w:pStyle w:val="aff6"/>
              <w:numPr>
                <w:ilvl w:val="1"/>
                <w:numId w:val="14"/>
              </w:numPr>
              <w:ind w:left="0" w:firstLine="397"/>
              <w:jc w:val="both"/>
              <w:rPr>
                <w:color w:val="000000" w:themeColor="text1"/>
              </w:rPr>
            </w:pPr>
            <w:r w:rsidRPr="00343E44">
              <w:rPr>
                <w:color w:val="000000" w:themeColor="text1"/>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(2023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7CBE9578" w14:textId="77777777" w:rsidR="006F46FF" w:rsidRPr="00343E44" w:rsidRDefault="006F46FF" w:rsidP="006F46FF">
            <w:pPr>
              <w:pStyle w:val="aff6"/>
              <w:numPr>
                <w:ilvl w:val="1"/>
                <w:numId w:val="14"/>
              </w:numPr>
              <w:ind w:left="0" w:firstLine="397"/>
              <w:jc w:val="both"/>
              <w:rPr>
                <w:color w:val="000000" w:themeColor="text1"/>
              </w:rPr>
            </w:pPr>
            <w:r w:rsidRPr="00343E44">
              <w:rPr>
                <w:color w:val="000000" w:themeColor="text1"/>
              </w:rPr>
              <w:lastRenderedPageBreak/>
              <w:t xml:space="preserve">документ по форме приложения № 4 к документации о закупке о наличии опыта, указанного в подпункте 1.5 пункта 17 Информационной карты; </w:t>
            </w:r>
          </w:p>
          <w:p w14:paraId="36792617" w14:textId="77777777" w:rsidR="006F46FF" w:rsidRPr="004C45CD" w:rsidRDefault="006F46FF" w:rsidP="006F46FF">
            <w:pPr>
              <w:pStyle w:val="aff6"/>
              <w:numPr>
                <w:ilvl w:val="1"/>
                <w:numId w:val="14"/>
              </w:numPr>
              <w:ind w:left="0" w:firstLine="397"/>
              <w:jc w:val="both"/>
            </w:pPr>
            <w:r w:rsidRPr="004C45CD">
              <w:t xml:space="preserve">копии договоров, указанных в документе по форме приложения № 4 к документации о закупке о наличии опыта. Допускается представление как одного договора, включающего в себя весь цикл от изготовления до пуско-наладки Товара, так и комплект из двух и более договоров, </w:t>
            </w:r>
            <w:bookmarkStart w:id="24" w:name="_Hlk171007386"/>
            <w:r w:rsidRPr="004C45CD">
              <w:t>предусматривающих выполнение отдельных этапов (изготовление, поставку, монтаж, пуско-наладку и т.п.) в отношении одной и той же единицы Товара</w:t>
            </w:r>
            <w:bookmarkEnd w:id="24"/>
            <w:r w:rsidRPr="004C45CD">
              <w:t xml:space="preserve">; </w:t>
            </w:r>
          </w:p>
          <w:p w14:paraId="60B6FFD1" w14:textId="77777777" w:rsidR="006F46FF" w:rsidRPr="00343E44" w:rsidRDefault="006F46FF" w:rsidP="006F46FF">
            <w:pPr>
              <w:pStyle w:val="aff6"/>
              <w:numPr>
                <w:ilvl w:val="1"/>
                <w:numId w:val="14"/>
              </w:numPr>
              <w:ind w:left="0" w:firstLine="360"/>
              <w:jc w:val="both"/>
              <w:rPr>
                <w:color w:val="000000" w:themeColor="text1"/>
              </w:rPr>
            </w:pPr>
            <w:r w:rsidRPr="00343E44">
              <w:rPr>
                <w:color w:val="000000" w:themeColor="text1"/>
              </w:rPr>
              <w:t xml:space="preserve">копии документов, подтверждающих факт изготовления и поставки товаров, в объеме и стоимости, указанных в документе по форме приложения № 4 к документации о закупке (подписанные сторонами договора товарные накладные, универсальные передаточные документы, акт приема передачи). Допускается в качестве подтверждения опыта предоставление официального письма контрагента претендента с указанием предмета договора, </w:t>
            </w:r>
            <w:r>
              <w:rPr>
                <w:color w:val="000000" w:themeColor="text1"/>
              </w:rPr>
              <w:t xml:space="preserve">количества и </w:t>
            </w:r>
            <w:r w:rsidRPr="00343E44">
              <w:rPr>
                <w:color w:val="000000" w:themeColor="text1"/>
              </w:rPr>
              <w:t>периода поставки товара, выполнения работ, оказания услуг. Письмо должно содержать контактную информацию контрагента претендента;</w:t>
            </w:r>
          </w:p>
          <w:p w14:paraId="6780EF5B" w14:textId="77777777" w:rsidR="006F46FF" w:rsidRPr="003750F1" w:rsidRDefault="006F46FF" w:rsidP="006F46FF">
            <w:pPr>
              <w:pStyle w:val="aff6"/>
              <w:numPr>
                <w:ilvl w:val="1"/>
                <w:numId w:val="14"/>
              </w:numPr>
              <w:ind w:left="0" w:firstLine="397"/>
              <w:jc w:val="both"/>
              <w:rPr>
                <w:color w:val="000000" w:themeColor="text1"/>
              </w:rPr>
            </w:pPr>
            <w:r w:rsidRPr="00343E44">
              <w:rPr>
                <w:color w:val="000000" w:themeColor="text1"/>
              </w:rPr>
              <w:t xml:space="preserve">копии документов, подтверждающих факт выполнения работ (монтажа и пуско-наладки) в объеме и стоимости, указанных в документе по форме приложения № 4 к документации о закупке (акты приемки выполненных работ и т.п.). Допускается в качестве подтверждения опыта предоставление официального письма контрагента претендента с указанием предмета договора, периода </w:t>
            </w:r>
            <w:r>
              <w:rPr>
                <w:color w:val="000000" w:themeColor="text1"/>
              </w:rPr>
              <w:t xml:space="preserve">количества и </w:t>
            </w:r>
            <w:r w:rsidRPr="00343E44">
              <w:rPr>
                <w:color w:val="000000" w:themeColor="text1"/>
              </w:rPr>
              <w:t xml:space="preserve">поставки товара, выполнения работ, оказания услуг. </w:t>
            </w:r>
            <w:r w:rsidRPr="003750F1">
              <w:rPr>
                <w:color w:val="000000" w:themeColor="text1"/>
              </w:rPr>
              <w:t xml:space="preserve">Письмо должно содержать контактную информацию контрагента претендента; </w:t>
            </w:r>
          </w:p>
          <w:p w14:paraId="586B6E9E" w14:textId="77777777" w:rsidR="006F46FF" w:rsidRPr="00343E44" w:rsidRDefault="006F46FF" w:rsidP="006F46FF">
            <w:pPr>
              <w:pStyle w:val="aff6"/>
              <w:numPr>
                <w:ilvl w:val="1"/>
                <w:numId w:val="14"/>
              </w:numPr>
              <w:ind w:left="0" w:firstLine="397"/>
              <w:jc w:val="both"/>
              <w:rPr>
                <w:color w:val="000000" w:themeColor="text1"/>
              </w:rPr>
            </w:pPr>
            <w:r w:rsidRPr="00343E44">
              <w:rPr>
                <w:color w:val="000000" w:themeColor="text1"/>
              </w:rPr>
              <w:t xml:space="preserve">техническое предложение, составленное по форме приложения к Финансово-коммерческому предложению; </w:t>
            </w:r>
          </w:p>
          <w:p w14:paraId="2C7F8734" w14:textId="77777777" w:rsidR="006F46FF" w:rsidRPr="00343E44" w:rsidRDefault="006F46FF" w:rsidP="006F46FF">
            <w:pPr>
              <w:pStyle w:val="aff6"/>
              <w:numPr>
                <w:ilvl w:val="1"/>
                <w:numId w:val="14"/>
              </w:numPr>
              <w:ind w:left="0" w:firstLine="397"/>
              <w:jc w:val="both"/>
              <w:rPr>
                <w:color w:val="000000" w:themeColor="text1"/>
              </w:rPr>
            </w:pPr>
            <w:r w:rsidRPr="00343E44">
              <w:rPr>
                <w:color w:val="000000" w:themeColor="text1"/>
              </w:rPr>
              <w:t xml:space="preserve">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 </w:t>
            </w:r>
          </w:p>
          <w:p w14:paraId="3372ADA2" w14:textId="77777777" w:rsidR="006F46FF" w:rsidRPr="00343E44" w:rsidRDefault="006F46FF" w:rsidP="006F46FF">
            <w:pPr>
              <w:pStyle w:val="aff6"/>
              <w:numPr>
                <w:ilvl w:val="1"/>
                <w:numId w:val="14"/>
              </w:numPr>
              <w:ind w:left="0" w:firstLine="397"/>
              <w:jc w:val="both"/>
              <w:rPr>
                <w:color w:val="000000" w:themeColor="text1"/>
              </w:rPr>
            </w:pPr>
            <w:r w:rsidRPr="00B85444">
              <w:t xml:space="preserve">габаритный чертеж Крана согласно требованиям подпунктов 208-217 </w:t>
            </w:r>
            <w:r w:rsidRPr="0096543C">
              <w:rPr>
                <w:color w:val="000000" w:themeColor="text1"/>
              </w:rPr>
              <w:t>пункта</w:t>
            </w:r>
            <w:r w:rsidRPr="00E12C41">
              <w:rPr>
                <w:color w:val="000000" w:themeColor="text1"/>
              </w:rPr>
              <w:t xml:space="preserve"> 4.5.</w:t>
            </w:r>
            <w:r w:rsidRPr="00343E44">
              <w:rPr>
                <w:color w:val="000000" w:themeColor="text1"/>
              </w:rPr>
              <w:t xml:space="preserve"> «Технические характеристики Товара» Технического задания документации о закупке; </w:t>
            </w:r>
          </w:p>
          <w:p w14:paraId="7C057E08" w14:textId="517BEE3A" w:rsidR="001336C8" w:rsidRPr="0039196A" w:rsidRDefault="006F46FF" w:rsidP="006F46FF">
            <w:pPr>
              <w:pStyle w:val="aff6"/>
              <w:numPr>
                <w:ilvl w:val="1"/>
                <w:numId w:val="14"/>
              </w:numPr>
              <w:ind w:left="0" w:firstLine="415"/>
              <w:jc w:val="both"/>
            </w:pPr>
            <w:r w:rsidRPr="00343E44">
              <w:rPr>
                <w:color w:val="000000" w:themeColor="text1"/>
              </w:rPr>
              <w:t xml:space="preserve">в подтверждении пункта 1.4 если претендент является производителем товара, действующий сертификат соответствия требованиям технического регламента таможенного союза «О безопасности машин и оборудования» (ТР ТС 010/2011) на продукцию краны козловые, изготовленные на территории, соответствующей подпункту 1.2. пункта 4.5 «Технические характеристики Товара» Технического задания документации о закупке; в случае если претендент не является производителем Товара действующий сертификат соответствия требованиям технического регламента таможенного союза «О безопасности машин и оборудования» (ТР ТС 010/2011) на продукцию краны козловые, изготовленные на территории, соответствующей подпункту 1.2. пункта 4.5. «Технические характеристики Товара» </w:t>
            </w:r>
            <w:r w:rsidRPr="00343E44">
              <w:rPr>
                <w:color w:val="000000" w:themeColor="text1"/>
              </w:rPr>
              <w:lastRenderedPageBreak/>
              <w:t>Технического задания документации о закупке, выданный производителю поставляемого Товара, а также документы, подтверждающие право поставки на территорию Российской Федерации, монтажа и пуско-наладки крана, полученные претендентом от производителя Товара.</w:t>
            </w:r>
          </w:p>
        </w:tc>
      </w:tr>
      <w:tr w:rsidR="001336C8" w:rsidRPr="00F86FAA" w14:paraId="7560AB0B" w14:textId="77777777" w:rsidTr="000247F1">
        <w:tc>
          <w:tcPr>
            <w:tcW w:w="801" w:type="dxa"/>
          </w:tcPr>
          <w:p w14:paraId="7984FB70" w14:textId="77777777" w:rsidR="001336C8" w:rsidRPr="00F86FAA" w:rsidRDefault="001336C8" w:rsidP="000247F1">
            <w:pPr>
              <w:pStyle w:val="1a"/>
              <w:ind w:left="-57" w:right="-108" w:firstLine="0"/>
              <w:rPr>
                <w:b/>
                <w:sz w:val="24"/>
                <w:szCs w:val="24"/>
              </w:rPr>
            </w:pPr>
            <w:r>
              <w:rPr>
                <w:b/>
                <w:sz w:val="24"/>
                <w:szCs w:val="24"/>
              </w:rPr>
              <w:lastRenderedPageBreak/>
              <w:t>18.</w:t>
            </w:r>
          </w:p>
        </w:tc>
        <w:tc>
          <w:tcPr>
            <w:tcW w:w="2218" w:type="dxa"/>
          </w:tcPr>
          <w:p w14:paraId="7DAEE48E" w14:textId="77777777" w:rsidR="001336C8" w:rsidRPr="00F86FAA" w:rsidRDefault="001336C8" w:rsidP="000247F1">
            <w:pPr>
              <w:pStyle w:val="Default"/>
              <w:rPr>
                <w:b/>
                <w:color w:val="auto"/>
              </w:rPr>
            </w:pPr>
            <w:r>
              <w:rPr>
                <w:b/>
                <w:color w:val="auto"/>
              </w:rPr>
              <w:t>Особенности предоставления документов иностранными участниками</w:t>
            </w:r>
          </w:p>
        </w:tc>
        <w:tc>
          <w:tcPr>
            <w:tcW w:w="7157" w:type="dxa"/>
          </w:tcPr>
          <w:p w14:paraId="7843B378" w14:textId="77777777" w:rsidR="00DA09B5" w:rsidRDefault="00DA09B5" w:rsidP="00DA09B5">
            <w:pPr>
              <w:pBdr>
                <w:top w:val="nil"/>
                <w:left w:val="nil"/>
                <w:bottom w:val="nil"/>
                <w:right w:val="nil"/>
                <w:between w:val="nil"/>
              </w:pBdr>
              <w:jc w:val="both"/>
            </w:pPr>
            <w:r>
              <w:t xml:space="preserve">      Иностранное лицо должно быть правомочно заключать и исполнять договор, право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w:t>
            </w:r>
          </w:p>
          <w:p w14:paraId="398318F1" w14:textId="5848EF8A" w:rsidR="001336C8" w:rsidRDefault="00DA09B5" w:rsidP="00DA09B5">
            <w:pPr>
              <w:pBdr>
                <w:top w:val="nil"/>
                <w:left w:val="nil"/>
                <w:bottom w:val="nil"/>
                <w:right w:val="nil"/>
                <w:between w:val="nil"/>
              </w:pBdr>
              <w:ind w:firstLine="709"/>
              <w:jc w:val="both"/>
              <w:rPr>
                <w:color w:val="000000"/>
              </w:rPr>
            </w:pPr>
            <w:r>
              <w:t>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1336C8" w:rsidRPr="00F86FAA" w14:paraId="7D191D39" w14:textId="77777777" w:rsidTr="000247F1">
        <w:trPr>
          <w:trHeight w:val="2064"/>
        </w:trPr>
        <w:tc>
          <w:tcPr>
            <w:tcW w:w="801" w:type="dxa"/>
          </w:tcPr>
          <w:p w14:paraId="188EA881" w14:textId="77777777" w:rsidR="001336C8" w:rsidRPr="00F86FAA" w:rsidRDefault="001336C8" w:rsidP="000247F1">
            <w:pPr>
              <w:pStyle w:val="1a"/>
              <w:ind w:left="-57" w:right="-108" w:firstLine="0"/>
              <w:rPr>
                <w:b/>
                <w:sz w:val="24"/>
                <w:szCs w:val="24"/>
              </w:rPr>
            </w:pPr>
            <w:r>
              <w:rPr>
                <w:b/>
                <w:sz w:val="24"/>
                <w:szCs w:val="24"/>
              </w:rPr>
              <w:t>19.</w:t>
            </w:r>
          </w:p>
        </w:tc>
        <w:tc>
          <w:tcPr>
            <w:tcW w:w="2218" w:type="dxa"/>
          </w:tcPr>
          <w:p w14:paraId="33E318BB" w14:textId="77777777" w:rsidR="001336C8" w:rsidRPr="00F86FAA" w:rsidRDefault="001336C8" w:rsidP="000247F1">
            <w:pPr>
              <w:pStyle w:val="Default"/>
              <w:rPr>
                <w:b/>
                <w:color w:val="auto"/>
              </w:rPr>
            </w:pPr>
            <w:r>
              <w:rPr>
                <w:b/>
                <w:color w:val="auto"/>
              </w:rPr>
              <w:t>Критерии оценки при сопоставлении Заявок и коэффициент их значимости (Кз)</w:t>
            </w:r>
          </w:p>
        </w:tc>
        <w:tc>
          <w:tcPr>
            <w:tcW w:w="7157" w:type="dxa"/>
          </w:tcPr>
          <w:tbl>
            <w:tblPr>
              <w:tblStyle w:val="afff1"/>
              <w:tblW w:w="6974" w:type="dxa"/>
              <w:tblBorders>
                <w:top w:val="none" w:sz="0" w:space="0" w:color="auto"/>
                <w:bottom w:val="none" w:sz="0" w:space="0" w:color="auto"/>
              </w:tblBorders>
              <w:tblLook w:val="04A0" w:firstRow="1" w:lastRow="0" w:firstColumn="1" w:lastColumn="0" w:noHBand="0" w:noVBand="1"/>
            </w:tblPr>
            <w:tblGrid>
              <w:gridCol w:w="4423"/>
              <w:gridCol w:w="2551"/>
            </w:tblGrid>
            <w:tr w:rsidR="00E336E4" w:rsidRPr="00E048E8" w14:paraId="4EFC3D5C" w14:textId="77777777" w:rsidTr="000247F1">
              <w:tc>
                <w:tcPr>
                  <w:tcW w:w="4423" w:type="dxa"/>
                </w:tcPr>
                <w:p w14:paraId="00A911C7" w14:textId="77777777" w:rsidR="00E336E4" w:rsidRPr="006D2B87" w:rsidRDefault="00E336E4" w:rsidP="00E336E4">
                  <w:pPr>
                    <w:pStyle w:val="af8"/>
                    <w:rPr>
                      <w:b/>
                      <w:sz w:val="24"/>
                    </w:rPr>
                  </w:pPr>
                  <w:r>
                    <w:rPr>
                      <w:b/>
                      <w:sz w:val="24"/>
                    </w:rPr>
                    <w:t>Критерий оценки</w:t>
                  </w:r>
                </w:p>
              </w:tc>
              <w:tc>
                <w:tcPr>
                  <w:tcW w:w="2551" w:type="dxa"/>
                </w:tcPr>
                <w:p w14:paraId="711BB504" w14:textId="77777777" w:rsidR="00E336E4" w:rsidRPr="006D2B87" w:rsidRDefault="00E336E4" w:rsidP="00E336E4">
                  <w:pPr>
                    <w:pStyle w:val="af8"/>
                    <w:ind w:firstLine="0"/>
                    <w:jc w:val="center"/>
                    <w:rPr>
                      <w:b/>
                      <w:sz w:val="24"/>
                    </w:rPr>
                  </w:pPr>
                  <w:r>
                    <w:rPr>
                      <w:b/>
                      <w:sz w:val="24"/>
                    </w:rPr>
                    <w:t>Значение Кз</w:t>
                  </w:r>
                </w:p>
              </w:tc>
            </w:tr>
            <w:tr w:rsidR="00E336E4" w:rsidRPr="00514332" w14:paraId="6D3374C2" w14:textId="77777777" w:rsidTr="000247F1">
              <w:tc>
                <w:tcPr>
                  <w:tcW w:w="4423" w:type="dxa"/>
                </w:tcPr>
                <w:p w14:paraId="3DCACECF" w14:textId="77777777" w:rsidR="00E336E4" w:rsidRDefault="00E336E4" w:rsidP="00E336E4">
                  <w:pPr>
                    <w:pStyle w:val="af8"/>
                    <w:ind w:firstLine="0"/>
                    <w:rPr>
                      <w:sz w:val="24"/>
                    </w:rPr>
                  </w:pPr>
                  <w:r>
                    <w:rPr>
                      <w:sz w:val="24"/>
                    </w:rPr>
                    <w:t xml:space="preserve">Цена договора (суммарная стоимость изготовления, поставки и монтажа, пуско-наладки Крана козлового контейнерного двухбалочного)  </w:t>
                  </w:r>
                </w:p>
              </w:tc>
              <w:tc>
                <w:tcPr>
                  <w:tcW w:w="2551" w:type="dxa"/>
                  <w:vAlign w:val="center"/>
                </w:tcPr>
                <w:p w14:paraId="286CB39E" w14:textId="77777777" w:rsidR="00E336E4" w:rsidRPr="000F52B0" w:rsidRDefault="00E336E4" w:rsidP="00E336E4">
                  <w:pPr>
                    <w:pStyle w:val="af8"/>
                    <w:ind w:firstLine="0"/>
                    <w:jc w:val="center"/>
                    <w:rPr>
                      <w:sz w:val="24"/>
                    </w:rPr>
                  </w:pPr>
                  <w:r>
                    <w:rPr>
                      <w:sz w:val="24"/>
                      <w:lang w:val="en-US"/>
                    </w:rPr>
                    <w:t>0,5</w:t>
                  </w:r>
                  <w:r>
                    <w:rPr>
                      <w:sz w:val="24"/>
                    </w:rPr>
                    <w:t>5</w:t>
                  </w:r>
                </w:p>
              </w:tc>
            </w:tr>
            <w:tr w:rsidR="00E336E4" w:rsidRPr="00514332" w14:paraId="7640E597" w14:textId="77777777" w:rsidTr="000247F1">
              <w:tc>
                <w:tcPr>
                  <w:tcW w:w="4423" w:type="dxa"/>
                </w:tcPr>
                <w:p w14:paraId="6A1337CD" w14:textId="77777777" w:rsidR="00E336E4" w:rsidRDefault="00E336E4" w:rsidP="00E336E4">
                  <w:pPr>
                    <w:pStyle w:val="af8"/>
                    <w:ind w:firstLine="0"/>
                    <w:rPr>
                      <w:sz w:val="24"/>
                    </w:rPr>
                  </w:pPr>
                  <w:r>
                    <w:rPr>
                      <w:sz w:val="24"/>
                    </w:rPr>
                    <w:t xml:space="preserve">Размер авансового платежа за изготовление и поставку Крана двухбалочного козлового контейнерного. Наилучшим считается наименьший аванс  </w:t>
                  </w:r>
                </w:p>
              </w:tc>
              <w:tc>
                <w:tcPr>
                  <w:tcW w:w="2551" w:type="dxa"/>
                  <w:vAlign w:val="center"/>
                </w:tcPr>
                <w:p w14:paraId="7E50A117" w14:textId="77777777" w:rsidR="00E336E4" w:rsidRPr="000F52B0" w:rsidRDefault="00E336E4" w:rsidP="00E336E4">
                  <w:pPr>
                    <w:pStyle w:val="af8"/>
                    <w:ind w:firstLine="0"/>
                    <w:jc w:val="center"/>
                    <w:rPr>
                      <w:sz w:val="24"/>
                    </w:rPr>
                  </w:pPr>
                  <w:r>
                    <w:rPr>
                      <w:sz w:val="24"/>
                      <w:lang w:val="en-US"/>
                    </w:rPr>
                    <w:t>0,0</w:t>
                  </w:r>
                  <w:r>
                    <w:rPr>
                      <w:sz w:val="24"/>
                    </w:rPr>
                    <w:t>5</w:t>
                  </w:r>
                </w:p>
              </w:tc>
            </w:tr>
            <w:tr w:rsidR="00E336E4" w:rsidRPr="00514332" w14:paraId="2D60AA14" w14:textId="77777777" w:rsidTr="000247F1">
              <w:tc>
                <w:tcPr>
                  <w:tcW w:w="4423" w:type="dxa"/>
                </w:tcPr>
                <w:p w14:paraId="32B4C3F9" w14:textId="77777777" w:rsidR="00E336E4" w:rsidRPr="001471FD" w:rsidRDefault="00E336E4" w:rsidP="00E336E4">
                  <w:pPr>
                    <w:pStyle w:val="af8"/>
                    <w:ind w:firstLine="0"/>
                    <w:rPr>
                      <w:sz w:val="24"/>
                    </w:rPr>
                  </w:pPr>
                  <w:r w:rsidRPr="00AE1947">
                    <w:rPr>
                      <w:sz w:val="24"/>
                    </w:rPr>
                    <w:t>Срок</w:t>
                  </w:r>
                  <w:r w:rsidRPr="000F52B0">
                    <w:rPr>
                      <w:sz w:val="24"/>
                    </w:rPr>
                    <w:t xml:space="preserve"> </w:t>
                  </w:r>
                  <w:r w:rsidRPr="00AE1947">
                    <w:rPr>
                      <w:sz w:val="24"/>
                    </w:rPr>
                    <w:t>монтажа и пуско-наладки двухбалочного козлового контейнерного Крана с даты заключения договора. Наилучшим считается наименьший срок</w:t>
                  </w:r>
                  <w:r>
                    <w:rPr>
                      <w:sz w:val="24"/>
                    </w:rPr>
                    <w:t xml:space="preserve">  </w:t>
                  </w:r>
                </w:p>
              </w:tc>
              <w:tc>
                <w:tcPr>
                  <w:tcW w:w="2551" w:type="dxa"/>
                  <w:vAlign w:val="center"/>
                </w:tcPr>
                <w:p w14:paraId="5BCEF382" w14:textId="77777777" w:rsidR="00E336E4" w:rsidRDefault="00E336E4" w:rsidP="00E336E4">
                  <w:pPr>
                    <w:pStyle w:val="af8"/>
                    <w:ind w:firstLine="0"/>
                    <w:jc w:val="center"/>
                    <w:rPr>
                      <w:sz w:val="24"/>
                      <w:lang w:val="en-US"/>
                    </w:rPr>
                  </w:pPr>
                  <w:r>
                    <w:rPr>
                      <w:sz w:val="24"/>
                      <w:lang w:val="en-US"/>
                    </w:rPr>
                    <w:t>0,</w:t>
                  </w:r>
                  <w:r>
                    <w:rPr>
                      <w:sz w:val="24"/>
                    </w:rPr>
                    <w:t>20</w:t>
                  </w:r>
                </w:p>
              </w:tc>
            </w:tr>
            <w:tr w:rsidR="00E336E4" w:rsidRPr="00514332" w14:paraId="09BF25DA" w14:textId="77777777" w:rsidTr="000247F1">
              <w:tc>
                <w:tcPr>
                  <w:tcW w:w="4423" w:type="dxa"/>
                </w:tcPr>
                <w:p w14:paraId="706991A9" w14:textId="77777777" w:rsidR="00E336E4" w:rsidRDefault="00E336E4" w:rsidP="00E336E4">
                  <w:pPr>
                    <w:pStyle w:val="af8"/>
                    <w:ind w:firstLine="0"/>
                    <w:rPr>
                      <w:sz w:val="24"/>
                    </w:rPr>
                  </w:pPr>
                  <w:r>
                    <w:rPr>
                      <w:sz w:val="24"/>
                    </w:rPr>
                    <w:t>Срок гарантии на Товар, в месяцах. Наилучшим считается наибольшее значение</w:t>
                  </w:r>
                </w:p>
              </w:tc>
              <w:tc>
                <w:tcPr>
                  <w:tcW w:w="2551" w:type="dxa"/>
                  <w:vAlign w:val="center"/>
                </w:tcPr>
                <w:p w14:paraId="1D05FCC7" w14:textId="77777777" w:rsidR="00E336E4" w:rsidRPr="000F52B0" w:rsidRDefault="00E336E4" w:rsidP="00E336E4">
                  <w:pPr>
                    <w:pStyle w:val="af8"/>
                    <w:ind w:firstLine="0"/>
                    <w:jc w:val="center"/>
                    <w:rPr>
                      <w:sz w:val="24"/>
                    </w:rPr>
                  </w:pPr>
                  <w:r>
                    <w:rPr>
                      <w:sz w:val="24"/>
                      <w:lang w:val="en-US"/>
                    </w:rPr>
                    <w:t>0,</w:t>
                  </w:r>
                  <w:r>
                    <w:rPr>
                      <w:sz w:val="24"/>
                    </w:rPr>
                    <w:t>20</w:t>
                  </w:r>
                </w:p>
              </w:tc>
            </w:tr>
          </w:tbl>
          <w:p w14:paraId="4FEAC875" w14:textId="5BF35CDE" w:rsidR="00E336E4" w:rsidRPr="00F86FAA" w:rsidRDefault="00E336E4" w:rsidP="000247F1">
            <w:pPr>
              <w:pStyle w:val="af8"/>
              <w:rPr>
                <w:b/>
                <w:i/>
                <w:sz w:val="24"/>
              </w:rPr>
            </w:pPr>
          </w:p>
        </w:tc>
      </w:tr>
      <w:tr w:rsidR="001336C8" w:rsidRPr="00F86FAA" w14:paraId="07AA8D65" w14:textId="77777777" w:rsidTr="000247F1">
        <w:tc>
          <w:tcPr>
            <w:tcW w:w="801" w:type="dxa"/>
          </w:tcPr>
          <w:p w14:paraId="4783030D" w14:textId="77777777" w:rsidR="001336C8" w:rsidRPr="00F86FAA" w:rsidRDefault="001336C8" w:rsidP="000247F1">
            <w:pPr>
              <w:pStyle w:val="1a"/>
              <w:ind w:left="-57" w:right="-108" w:firstLine="0"/>
              <w:rPr>
                <w:b/>
                <w:sz w:val="24"/>
                <w:szCs w:val="24"/>
              </w:rPr>
            </w:pPr>
            <w:r>
              <w:rPr>
                <w:b/>
                <w:sz w:val="24"/>
                <w:szCs w:val="24"/>
              </w:rPr>
              <w:t>20.</w:t>
            </w:r>
          </w:p>
        </w:tc>
        <w:tc>
          <w:tcPr>
            <w:tcW w:w="2218" w:type="dxa"/>
          </w:tcPr>
          <w:p w14:paraId="0818E091" w14:textId="77777777" w:rsidR="001336C8" w:rsidRPr="00F86FAA" w:rsidRDefault="001336C8" w:rsidP="000247F1">
            <w:pPr>
              <w:pStyle w:val="Default"/>
              <w:rPr>
                <w:b/>
                <w:color w:val="auto"/>
              </w:rPr>
            </w:pPr>
            <w:r>
              <w:rPr>
                <w:b/>
                <w:color w:val="auto"/>
              </w:rPr>
              <w:t>Особенности заключения договора</w:t>
            </w:r>
          </w:p>
        </w:tc>
        <w:tc>
          <w:tcPr>
            <w:tcW w:w="7157" w:type="dxa"/>
          </w:tcPr>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4"/>
            </w:tblGrid>
            <w:tr w:rsidR="00237322" w:rsidRPr="00E048E8" w14:paraId="7473BC62" w14:textId="77777777" w:rsidTr="00237322">
              <w:tc>
                <w:tcPr>
                  <w:tcW w:w="6974" w:type="dxa"/>
                </w:tcPr>
                <w:p w14:paraId="6FC4ABCA" w14:textId="77777777" w:rsidR="00237322" w:rsidRPr="00D94533" w:rsidRDefault="00237322" w:rsidP="00237322">
                  <w:pPr>
                    <w:pStyle w:val="-3"/>
                    <w:tabs>
                      <w:tab w:val="clear" w:pos="1985"/>
                    </w:tabs>
                    <w:suppressAutoHyphens/>
                    <w:ind w:left="629" w:firstLine="0"/>
                    <w:rPr>
                      <w:b/>
                      <w:sz w:val="24"/>
                    </w:rPr>
                  </w:pPr>
                  <w:r>
                    <w:rPr>
                      <w:b/>
                      <w:sz w:val="24"/>
                    </w:rPr>
                    <w:t>I. Внесение изменений в договор:</w:t>
                  </w:r>
                </w:p>
                <w:p w14:paraId="66FF44D0" w14:textId="77777777" w:rsidR="00237322" w:rsidRDefault="00237322" w:rsidP="00237322">
                  <w:pPr>
                    <w:pStyle w:val="-3"/>
                    <w:tabs>
                      <w:tab w:val="clear" w:pos="1985"/>
                    </w:tabs>
                    <w:suppressAutoHyphens/>
                    <w:ind w:firstLine="0"/>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69FFD712" w14:textId="77777777" w:rsidR="00237322" w:rsidRPr="002F15C9" w:rsidRDefault="00237322" w:rsidP="00237322">
                  <w:pPr>
                    <w:pStyle w:val="-3"/>
                    <w:numPr>
                      <w:ilvl w:val="2"/>
                      <w:numId w:val="0"/>
                    </w:numPr>
                    <w:tabs>
                      <w:tab w:val="left" w:pos="1204"/>
                    </w:tabs>
                    <w:suppressAutoHyphens/>
                    <w:ind w:left="34" w:firstLine="603"/>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16EAC2E1" w14:textId="77777777" w:rsidR="00237322" w:rsidRPr="002F15C9" w:rsidRDefault="00237322" w:rsidP="00237322">
                  <w:pPr>
                    <w:pStyle w:val="-3"/>
                    <w:numPr>
                      <w:ilvl w:val="2"/>
                      <w:numId w:val="0"/>
                    </w:numPr>
                    <w:tabs>
                      <w:tab w:val="num" w:pos="1985"/>
                    </w:tabs>
                    <w:suppressAutoHyphens/>
                    <w:ind w:left="34" w:firstLine="603"/>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4742F673" w14:textId="77777777" w:rsidR="00237322" w:rsidRPr="002F15C9" w:rsidRDefault="00237322" w:rsidP="00237322">
                  <w:pPr>
                    <w:pStyle w:val="-3"/>
                    <w:numPr>
                      <w:ilvl w:val="2"/>
                      <w:numId w:val="0"/>
                    </w:numPr>
                    <w:tabs>
                      <w:tab w:val="num" w:pos="1985"/>
                    </w:tabs>
                    <w:suppressAutoHyphens/>
                    <w:ind w:left="34" w:firstLine="567"/>
                    <w:rPr>
                      <w:sz w:val="24"/>
                    </w:rPr>
                  </w:pPr>
                  <w:r>
                    <w:rPr>
                      <w:sz w:val="24"/>
                    </w:rPr>
                    <w:lastRenderedPageBreak/>
                    <w:t>Внесение изменений в проект договора по предложениям победителя является правом Заказчика и осуществляется по усмотрению Заказчика.</w:t>
                  </w:r>
                </w:p>
                <w:p w14:paraId="6EF562E8" w14:textId="77777777" w:rsidR="00237322" w:rsidRDefault="00237322" w:rsidP="00237322">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56E042E9" w14:textId="77777777" w:rsidR="00237322" w:rsidRDefault="00237322" w:rsidP="00237322">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237322" w:rsidRPr="00E048E8" w14:paraId="33271372" w14:textId="77777777" w:rsidTr="00237322">
              <w:tc>
                <w:tcPr>
                  <w:tcW w:w="6974" w:type="dxa"/>
                </w:tcPr>
                <w:p w14:paraId="170EF058" w14:textId="77777777" w:rsidR="00237322" w:rsidRDefault="00237322" w:rsidP="00237322">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237322" w:rsidRPr="00514332" w14:paraId="7350ECA3" w14:textId="77777777" w:rsidTr="00237322">
              <w:tc>
                <w:tcPr>
                  <w:tcW w:w="6974" w:type="dxa"/>
                </w:tcPr>
                <w:p w14:paraId="7D21CE15" w14:textId="77777777" w:rsidR="00237322" w:rsidRDefault="00237322" w:rsidP="00237322">
                  <w:pPr>
                    <w:pStyle w:val="af8"/>
                    <w:ind w:left="629" w:firstLine="0"/>
                    <w:rPr>
                      <w:b/>
                      <w:sz w:val="24"/>
                    </w:rPr>
                  </w:pPr>
                  <w:r>
                    <w:rPr>
                      <w:b/>
                      <w:sz w:val="24"/>
                    </w:rPr>
                    <w:t>III. Увеличение цены договора:</w:t>
                  </w:r>
                </w:p>
                <w:p w14:paraId="14EBFB62" w14:textId="77777777" w:rsidR="00237322" w:rsidRDefault="00237322" w:rsidP="00237322">
                  <w:pPr>
                    <w:pStyle w:val="af8"/>
                    <w:ind w:firstLine="629"/>
                    <w:rPr>
                      <w:sz w:val="24"/>
                    </w:rPr>
                  </w:pPr>
                  <w:r>
                    <w:rPr>
                      <w:sz w:val="24"/>
                    </w:rPr>
                    <w:t>Не предусмотрено.</w:t>
                  </w:r>
                </w:p>
                <w:p w14:paraId="3C17ACE7" w14:textId="77777777" w:rsidR="00237322" w:rsidRDefault="00237322" w:rsidP="00237322">
                  <w:pPr>
                    <w:pStyle w:val="af8"/>
                    <w:ind w:firstLine="629"/>
                    <w:rPr>
                      <w:sz w:val="24"/>
                    </w:rPr>
                  </w:pPr>
                </w:p>
              </w:tc>
            </w:tr>
          </w:tbl>
          <w:p w14:paraId="5EC005C7" w14:textId="708A2C80" w:rsidR="00237322" w:rsidRPr="00EB6520" w:rsidRDefault="00237322" w:rsidP="000247F1">
            <w:pPr>
              <w:pStyle w:val="af8"/>
              <w:ind w:left="601" w:firstLine="0"/>
              <w:rPr>
                <w:sz w:val="24"/>
              </w:rPr>
            </w:pPr>
          </w:p>
        </w:tc>
      </w:tr>
      <w:tr w:rsidR="001336C8" w:rsidRPr="00F86FAA" w14:paraId="7E73B486" w14:textId="77777777" w:rsidTr="000247F1">
        <w:tc>
          <w:tcPr>
            <w:tcW w:w="801" w:type="dxa"/>
          </w:tcPr>
          <w:p w14:paraId="34FF16F6" w14:textId="77777777" w:rsidR="001336C8" w:rsidRPr="00F86FAA" w:rsidRDefault="001336C8" w:rsidP="000247F1">
            <w:pPr>
              <w:pStyle w:val="1a"/>
              <w:ind w:left="-57" w:right="-108" w:firstLine="0"/>
              <w:rPr>
                <w:b/>
                <w:sz w:val="24"/>
                <w:szCs w:val="24"/>
              </w:rPr>
            </w:pPr>
            <w:r>
              <w:rPr>
                <w:b/>
                <w:sz w:val="24"/>
                <w:szCs w:val="24"/>
              </w:rPr>
              <w:lastRenderedPageBreak/>
              <w:t>21.</w:t>
            </w:r>
          </w:p>
        </w:tc>
        <w:tc>
          <w:tcPr>
            <w:tcW w:w="2218" w:type="dxa"/>
          </w:tcPr>
          <w:p w14:paraId="3920A8D8" w14:textId="77777777" w:rsidR="001336C8" w:rsidRPr="00F86FAA" w:rsidRDefault="001336C8" w:rsidP="000247F1">
            <w:pPr>
              <w:pStyle w:val="Default"/>
              <w:rPr>
                <w:b/>
                <w:color w:val="auto"/>
              </w:rPr>
            </w:pPr>
            <w:r>
              <w:rPr>
                <w:b/>
                <w:color w:val="auto"/>
              </w:rPr>
              <w:t>Привлечение субподрядчиков, соисполнителей</w:t>
            </w:r>
          </w:p>
        </w:tc>
        <w:tc>
          <w:tcPr>
            <w:tcW w:w="7157" w:type="dxa"/>
          </w:tcPr>
          <w:p w14:paraId="34FA3944" w14:textId="77777777" w:rsidR="001336C8" w:rsidRDefault="001336C8" w:rsidP="000247F1">
            <w:pPr>
              <w:pStyle w:val="1a"/>
              <w:ind w:firstLine="0"/>
              <w:rPr>
                <w:sz w:val="24"/>
                <w:szCs w:val="24"/>
              </w:rPr>
            </w:pPr>
            <w:r>
              <w:rPr>
                <w:sz w:val="24"/>
                <w:szCs w:val="24"/>
              </w:rPr>
              <w:t xml:space="preserve">       Допускается</w:t>
            </w:r>
          </w:p>
        </w:tc>
      </w:tr>
      <w:tr w:rsidR="001336C8" w:rsidRPr="00F86FAA" w14:paraId="4DAF5AD3" w14:textId="77777777" w:rsidTr="000247F1">
        <w:tc>
          <w:tcPr>
            <w:tcW w:w="801" w:type="dxa"/>
          </w:tcPr>
          <w:p w14:paraId="37E17C2E" w14:textId="77777777" w:rsidR="001336C8" w:rsidRPr="00F86FAA" w:rsidRDefault="001336C8" w:rsidP="000247F1">
            <w:pPr>
              <w:pStyle w:val="1a"/>
              <w:ind w:left="-57" w:right="-108" w:firstLine="0"/>
              <w:rPr>
                <w:b/>
                <w:sz w:val="24"/>
                <w:szCs w:val="24"/>
              </w:rPr>
            </w:pPr>
            <w:r>
              <w:rPr>
                <w:b/>
                <w:sz w:val="24"/>
                <w:szCs w:val="24"/>
              </w:rPr>
              <w:t>22.</w:t>
            </w:r>
          </w:p>
        </w:tc>
        <w:tc>
          <w:tcPr>
            <w:tcW w:w="2218" w:type="dxa"/>
          </w:tcPr>
          <w:p w14:paraId="6065C228" w14:textId="77777777" w:rsidR="001336C8" w:rsidRPr="00F86FAA" w:rsidRDefault="001336C8" w:rsidP="000247F1">
            <w:pPr>
              <w:pStyle w:val="Default"/>
              <w:rPr>
                <w:b/>
                <w:color w:val="auto"/>
              </w:rPr>
            </w:pPr>
            <w:r>
              <w:rPr>
                <w:b/>
                <w:color w:val="auto"/>
              </w:rPr>
              <w:t>Срок действия Заявки</w:t>
            </w:r>
            <w:r>
              <w:rPr>
                <w:b/>
                <w:color w:val="auto"/>
              </w:rPr>
              <w:tab/>
            </w:r>
          </w:p>
        </w:tc>
        <w:tc>
          <w:tcPr>
            <w:tcW w:w="7157" w:type="dxa"/>
          </w:tcPr>
          <w:p w14:paraId="3AD66361" w14:textId="77777777" w:rsidR="001336C8" w:rsidRDefault="001336C8" w:rsidP="000247F1">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1336C8" w:rsidRPr="00C10125" w14:paraId="08834EB8" w14:textId="77777777" w:rsidTr="000247F1">
        <w:tc>
          <w:tcPr>
            <w:tcW w:w="801" w:type="dxa"/>
          </w:tcPr>
          <w:p w14:paraId="5B3C41A5" w14:textId="77777777" w:rsidR="001336C8" w:rsidRPr="00F86FAA" w:rsidRDefault="001336C8" w:rsidP="000247F1">
            <w:pPr>
              <w:pStyle w:val="1a"/>
              <w:ind w:left="-57" w:right="-108" w:firstLine="0"/>
              <w:rPr>
                <w:b/>
                <w:sz w:val="24"/>
                <w:szCs w:val="24"/>
              </w:rPr>
            </w:pPr>
            <w:r>
              <w:rPr>
                <w:b/>
                <w:sz w:val="24"/>
                <w:szCs w:val="24"/>
              </w:rPr>
              <w:t>23.</w:t>
            </w:r>
          </w:p>
        </w:tc>
        <w:tc>
          <w:tcPr>
            <w:tcW w:w="2218" w:type="dxa"/>
          </w:tcPr>
          <w:p w14:paraId="31AF2D7C" w14:textId="77777777" w:rsidR="001336C8" w:rsidRPr="00F86FAA" w:rsidRDefault="001336C8" w:rsidP="000247F1">
            <w:pPr>
              <w:pStyle w:val="Default"/>
              <w:rPr>
                <w:b/>
                <w:color w:val="auto"/>
              </w:rPr>
            </w:pPr>
            <w:r>
              <w:rPr>
                <w:b/>
                <w:color w:val="auto"/>
              </w:rPr>
              <w:t>Обеспечение Заявки</w:t>
            </w:r>
          </w:p>
        </w:tc>
        <w:tc>
          <w:tcPr>
            <w:tcW w:w="7157" w:type="dxa"/>
          </w:tcPr>
          <w:p w14:paraId="2870C005" w14:textId="77777777" w:rsidR="001336C8" w:rsidRDefault="001336C8" w:rsidP="000247F1">
            <w:pPr>
              <w:pStyle w:val="1a"/>
              <w:ind w:firstLine="397"/>
              <w:rPr>
                <w:sz w:val="24"/>
                <w:szCs w:val="24"/>
              </w:rPr>
            </w:pPr>
            <w:r>
              <w:rPr>
                <w:sz w:val="24"/>
                <w:szCs w:val="24"/>
              </w:rPr>
              <w:t>Не предусмотрено</w:t>
            </w:r>
          </w:p>
        </w:tc>
      </w:tr>
      <w:tr w:rsidR="001336C8" w:rsidRPr="00C10125" w14:paraId="6DE844FA" w14:textId="77777777" w:rsidTr="000247F1">
        <w:tc>
          <w:tcPr>
            <w:tcW w:w="801" w:type="dxa"/>
          </w:tcPr>
          <w:p w14:paraId="306FA696" w14:textId="77777777" w:rsidR="001336C8" w:rsidRPr="00F86FAA" w:rsidRDefault="001336C8" w:rsidP="000247F1">
            <w:pPr>
              <w:pStyle w:val="1a"/>
              <w:ind w:left="-57" w:right="-108" w:firstLine="0"/>
              <w:rPr>
                <w:b/>
                <w:sz w:val="24"/>
                <w:szCs w:val="24"/>
              </w:rPr>
            </w:pPr>
            <w:r>
              <w:rPr>
                <w:b/>
                <w:sz w:val="24"/>
                <w:szCs w:val="24"/>
              </w:rPr>
              <w:t>24.</w:t>
            </w:r>
          </w:p>
        </w:tc>
        <w:tc>
          <w:tcPr>
            <w:tcW w:w="2218" w:type="dxa"/>
          </w:tcPr>
          <w:p w14:paraId="465695BE" w14:textId="77777777" w:rsidR="001336C8" w:rsidRPr="00F86FAA" w:rsidRDefault="001336C8" w:rsidP="000247F1">
            <w:pPr>
              <w:pStyle w:val="Default"/>
              <w:rPr>
                <w:b/>
                <w:color w:val="auto"/>
              </w:rPr>
            </w:pPr>
            <w:r>
              <w:rPr>
                <w:b/>
                <w:color w:val="auto"/>
              </w:rPr>
              <w:t>Обеспечение исполнения договора</w:t>
            </w:r>
          </w:p>
        </w:tc>
        <w:tc>
          <w:tcPr>
            <w:tcW w:w="7157" w:type="dxa"/>
          </w:tcPr>
          <w:p w14:paraId="56D09458" w14:textId="77777777" w:rsidR="00C52351" w:rsidRPr="00747033" w:rsidRDefault="00C52351" w:rsidP="00C52351">
            <w:pPr>
              <w:ind w:firstLine="459"/>
              <w:jc w:val="both"/>
              <w:rPr>
                <w:rFonts w:eastAsia="Arial"/>
              </w:rPr>
            </w:pPr>
            <w:r w:rsidRPr="00747033">
              <w:rPr>
                <w:rFonts w:eastAsia="Arial"/>
              </w:rPr>
              <w:t>Обеспечение надлежащего исполнения договора:</w:t>
            </w:r>
          </w:p>
          <w:p w14:paraId="1AD7D228" w14:textId="77777777" w:rsidR="00C52351" w:rsidRPr="00747033" w:rsidRDefault="00C52351" w:rsidP="00C52351">
            <w:pPr>
              <w:ind w:firstLine="459"/>
              <w:jc w:val="both"/>
              <w:rPr>
                <w:rFonts w:eastAsia="Arial"/>
              </w:rPr>
            </w:pPr>
            <w:r w:rsidRPr="00747033">
              <w:rPr>
                <w:rFonts w:eastAsia="Arial"/>
              </w:rPr>
              <w:t>- устанавливается в размере авансового платежа, указанного участником в поданной Заявке и в соответствии с условиями;</w:t>
            </w:r>
          </w:p>
          <w:p w14:paraId="64A6085E" w14:textId="77777777" w:rsidR="00C52351" w:rsidRPr="00747033" w:rsidRDefault="00C52351" w:rsidP="00C52351">
            <w:pPr>
              <w:ind w:firstLine="459"/>
              <w:jc w:val="both"/>
              <w:rPr>
                <w:rFonts w:eastAsia="Arial"/>
              </w:rPr>
            </w:pPr>
            <w:r w:rsidRPr="00747033">
              <w:rPr>
                <w:rFonts w:eastAsia="Arial"/>
              </w:rPr>
              <w:t>- предоставляется в течение 20 (двадцати) рабочих дней с момента подписания договора;</w:t>
            </w:r>
          </w:p>
          <w:p w14:paraId="509BF50F" w14:textId="77777777" w:rsidR="00C52351" w:rsidRPr="00747033" w:rsidRDefault="00C52351" w:rsidP="00C52351">
            <w:pPr>
              <w:ind w:firstLine="459"/>
              <w:jc w:val="both"/>
              <w:rPr>
                <w:rFonts w:eastAsia="Arial"/>
              </w:rPr>
            </w:pPr>
            <w:r w:rsidRPr="00747033">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0A152468" w14:textId="58DD26F6" w:rsidR="00C52351" w:rsidRDefault="00C52351" w:rsidP="00C52351">
            <w:pPr>
              <w:ind w:firstLine="459"/>
              <w:jc w:val="both"/>
              <w:rPr>
                <w:rFonts w:eastAsia="Arial"/>
              </w:rPr>
            </w:pPr>
            <w:r w:rsidRPr="00747033">
              <w:rPr>
                <w:rFonts w:eastAsia="Arial"/>
              </w:rPr>
              <w:t>1)</w:t>
            </w:r>
            <w:r w:rsidRPr="00747033">
              <w:rPr>
                <w:rFonts w:eastAsia="Arial"/>
              </w:rPr>
              <w:tab/>
              <w:t>независимой (банковской) гарантией, составленной в соответствии с требованиями, изложенными в Приложении № 2 к Проекту договора (приложение № 5 к настоящей документации о закупке), выданной одним из следующих банков:</w:t>
            </w:r>
          </w:p>
          <w:p w14:paraId="6917CB60" w14:textId="77777777" w:rsidR="00C52351" w:rsidRDefault="00C52351" w:rsidP="00C52351">
            <w:pPr>
              <w:ind w:firstLine="459"/>
              <w:jc w:val="both"/>
              <w:rPr>
                <w:rFonts w:eastAsia="Arial"/>
              </w:rPr>
            </w:pPr>
          </w:p>
          <w:tbl>
            <w:tblPr>
              <w:tblW w:w="6998" w:type="dxa"/>
              <w:shd w:val="clear" w:color="auto" w:fill="FFFFFF"/>
              <w:tblCellMar>
                <w:top w:w="15" w:type="dxa"/>
                <w:left w:w="15" w:type="dxa"/>
                <w:bottom w:w="15" w:type="dxa"/>
                <w:right w:w="15" w:type="dxa"/>
              </w:tblCellMar>
              <w:tblLook w:val="04A0" w:firstRow="1" w:lastRow="0" w:firstColumn="1" w:lastColumn="0" w:noHBand="0" w:noVBand="1"/>
            </w:tblPr>
            <w:tblGrid>
              <w:gridCol w:w="570"/>
              <w:gridCol w:w="3168"/>
              <w:gridCol w:w="3260"/>
            </w:tblGrid>
            <w:tr w:rsidR="00C52351" w:rsidRPr="0012423B" w14:paraId="7C64B807" w14:textId="77777777" w:rsidTr="000247F1">
              <w:trPr>
                <w:trHeight w:val="465"/>
              </w:trPr>
              <w:tc>
                <w:tcPr>
                  <w:tcW w:w="5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B827044" w14:textId="77777777" w:rsidR="00C52351" w:rsidRPr="0012423B" w:rsidRDefault="00C52351" w:rsidP="00C52351">
                  <w:pPr>
                    <w:spacing w:before="100" w:beforeAutospacing="1" w:after="100" w:afterAutospacing="1"/>
                    <w:jc w:val="center"/>
                    <w:rPr>
                      <w:rFonts w:ascii="Arial" w:hAnsi="Arial" w:cs="Arial"/>
                      <w:color w:val="2C2D2E"/>
                      <w:sz w:val="23"/>
                      <w:szCs w:val="23"/>
                      <w:lang w:eastAsia="ru-RU"/>
                    </w:rPr>
                  </w:pPr>
                  <w:r w:rsidRPr="0012423B">
                    <w:rPr>
                      <w:color w:val="000000"/>
                      <w:sz w:val="20"/>
                      <w:szCs w:val="20"/>
                      <w:lang w:eastAsia="ru-RU"/>
                    </w:rPr>
                    <w:t>№</w:t>
                  </w:r>
                </w:p>
              </w:tc>
              <w:tc>
                <w:tcPr>
                  <w:tcW w:w="316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619A3EB" w14:textId="77777777" w:rsidR="00C52351" w:rsidRPr="0012423B" w:rsidRDefault="00C52351" w:rsidP="00C52351">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Перечень банков</w:t>
                  </w:r>
                </w:p>
              </w:tc>
              <w:tc>
                <w:tcPr>
                  <w:tcW w:w="326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0B21F39" w14:textId="77777777" w:rsidR="00C52351" w:rsidRPr="0012423B" w:rsidRDefault="00C52351" w:rsidP="00C52351">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Лимит на прием независимых (банковских) гарантий, млн. руб.</w:t>
                  </w:r>
                </w:p>
              </w:tc>
            </w:tr>
            <w:tr w:rsidR="00C52351" w:rsidRPr="0012423B" w14:paraId="29363B45" w14:textId="77777777" w:rsidTr="000247F1">
              <w:trPr>
                <w:trHeight w:val="30"/>
              </w:trPr>
              <w:tc>
                <w:tcPr>
                  <w:tcW w:w="570" w:type="dxa"/>
                  <w:tcBorders>
                    <w:top w:val="nil"/>
                    <w:left w:val="single" w:sz="6" w:space="0" w:color="000000"/>
                    <w:bottom w:val="nil"/>
                    <w:right w:val="single" w:sz="6" w:space="0" w:color="000000"/>
                  </w:tcBorders>
                  <w:shd w:val="clear" w:color="auto" w:fill="FFFFFF"/>
                  <w:tcMar>
                    <w:top w:w="0" w:type="dxa"/>
                    <w:left w:w="105" w:type="dxa"/>
                    <w:bottom w:w="0" w:type="dxa"/>
                    <w:right w:w="105" w:type="dxa"/>
                  </w:tcMar>
                  <w:vAlign w:val="center"/>
                  <w:hideMark/>
                </w:tcPr>
                <w:p w14:paraId="3EF4DB28" w14:textId="77777777" w:rsidR="00C52351" w:rsidRPr="0012423B" w:rsidRDefault="00C52351" w:rsidP="00C52351">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w:t>
                  </w:r>
                </w:p>
              </w:tc>
              <w:tc>
                <w:tcPr>
                  <w:tcW w:w="3168" w:type="dxa"/>
                  <w:tcBorders>
                    <w:top w:val="nil"/>
                    <w:left w:val="nil"/>
                    <w:bottom w:val="nil"/>
                    <w:right w:val="single" w:sz="6" w:space="0" w:color="000000"/>
                  </w:tcBorders>
                  <w:shd w:val="clear" w:color="auto" w:fill="FFFFFF"/>
                  <w:tcMar>
                    <w:top w:w="0" w:type="dxa"/>
                    <w:left w:w="105" w:type="dxa"/>
                    <w:bottom w:w="0" w:type="dxa"/>
                    <w:right w:w="105" w:type="dxa"/>
                  </w:tcMar>
                  <w:hideMark/>
                </w:tcPr>
                <w:p w14:paraId="528855B0" w14:textId="77777777" w:rsidR="00C52351" w:rsidRPr="0012423B" w:rsidRDefault="00C52351" w:rsidP="00C52351">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Сбербанк</w:t>
                  </w:r>
                </w:p>
              </w:tc>
              <w:tc>
                <w:tcPr>
                  <w:tcW w:w="3260" w:type="dxa"/>
                  <w:tcBorders>
                    <w:top w:val="nil"/>
                    <w:left w:val="nil"/>
                    <w:bottom w:val="nil"/>
                    <w:right w:val="single" w:sz="6" w:space="0" w:color="000000"/>
                  </w:tcBorders>
                  <w:shd w:val="clear" w:color="auto" w:fill="FFFFFF"/>
                  <w:tcMar>
                    <w:top w:w="0" w:type="dxa"/>
                    <w:left w:w="105" w:type="dxa"/>
                    <w:bottom w:w="0" w:type="dxa"/>
                    <w:right w:w="105" w:type="dxa"/>
                  </w:tcMar>
                  <w:hideMark/>
                </w:tcPr>
                <w:p w14:paraId="534C17B4" w14:textId="77777777" w:rsidR="00C52351" w:rsidRPr="0012423B" w:rsidRDefault="00C52351" w:rsidP="00C52351">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C52351" w:rsidRPr="0012423B" w14:paraId="005C2C13" w14:textId="77777777" w:rsidTr="000247F1">
              <w:trPr>
                <w:trHeight w:val="30"/>
              </w:trPr>
              <w:tc>
                <w:tcPr>
                  <w:tcW w:w="5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08C889B" w14:textId="77777777" w:rsidR="00C52351" w:rsidRPr="0012423B" w:rsidRDefault="00C52351" w:rsidP="00C52351">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2.</w:t>
                  </w:r>
                </w:p>
              </w:tc>
              <w:tc>
                <w:tcPr>
                  <w:tcW w:w="316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4A61612C" w14:textId="77777777" w:rsidR="00C52351" w:rsidRPr="0012423B" w:rsidRDefault="00C52351" w:rsidP="00C52351">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Банк ВТБ (ПАО)</w:t>
                  </w:r>
                </w:p>
              </w:tc>
              <w:tc>
                <w:tcPr>
                  <w:tcW w:w="326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14D9BE09" w14:textId="77777777" w:rsidR="00C52351" w:rsidRPr="0012423B" w:rsidRDefault="00C52351" w:rsidP="00C52351">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C52351" w:rsidRPr="0012423B" w14:paraId="58F19764" w14:textId="77777777" w:rsidTr="000247F1">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B138F58" w14:textId="77777777" w:rsidR="00C52351" w:rsidRPr="0012423B" w:rsidRDefault="00C52351" w:rsidP="00C52351">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3.</w:t>
                  </w:r>
                </w:p>
              </w:tc>
              <w:tc>
                <w:tcPr>
                  <w:tcW w:w="3168" w:type="dxa"/>
                  <w:tcBorders>
                    <w:top w:val="nil"/>
                    <w:left w:val="nil"/>
                    <w:bottom w:val="nil"/>
                    <w:right w:val="single" w:sz="6" w:space="0" w:color="000000"/>
                  </w:tcBorders>
                  <w:shd w:val="clear" w:color="auto" w:fill="FFFFFF"/>
                  <w:tcMar>
                    <w:top w:w="0" w:type="dxa"/>
                    <w:left w:w="105" w:type="dxa"/>
                    <w:bottom w:w="0" w:type="dxa"/>
                    <w:right w:w="105" w:type="dxa"/>
                  </w:tcMar>
                  <w:hideMark/>
                </w:tcPr>
                <w:p w14:paraId="686F16E2" w14:textId="77777777" w:rsidR="00C52351" w:rsidRPr="0012423B" w:rsidRDefault="00C52351" w:rsidP="00C52351">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Банк ГПБ (АО)</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8CDC455" w14:textId="77777777" w:rsidR="00C52351" w:rsidRPr="0012423B" w:rsidRDefault="00C52351" w:rsidP="00C52351">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C52351" w:rsidRPr="0012423B" w14:paraId="3CEA8F3B" w14:textId="77777777" w:rsidTr="000247F1">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749BF1B" w14:textId="77777777" w:rsidR="00C52351" w:rsidRPr="0012423B" w:rsidRDefault="00C52351" w:rsidP="00C52351">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4.</w:t>
                  </w:r>
                </w:p>
              </w:tc>
              <w:tc>
                <w:tcPr>
                  <w:tcW w:w="316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7335383C" w14:textId="77777777" w:rsidR="00C52351" w:rsidRPr="0012423B" w:rsidRDefault="00C52351" w:rsidP="00C52351">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«Альфа-Банк»</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BBB564C" w14:textId="77777777" w:rsidR="00C52351" w:rsidRPr="0012423B" w:rsidRDefault="00C52351" w:rsidP="00C52351">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C52351" w:rsidRPr="0012423B" w14:paraId="792C75FF" w14:textId="77777777" w:rsidTr="000247F1">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D859A50" w14:textId="77777777" w:rsidR="00C52351" w:rsidRPr="0012423B" w:rsidRDefault="00C52351" w:rsidP="00C52351">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5.</w:t>
                  </w:r>
                </w:p>
              </w:tc>
              <w:tc>
                <w:tcPr>
                  <w:tcW w:w="316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97D944D" w14:textId="77777777" w:rsidR="00C52351" w:rsidRPr="0012423B" w:rsidRDefault="00C52351" w:rsidP="00C52351">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«Россельхозбанк»</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1AF3260" w14:textId="77777777" w:rsidR="00C52351" w:rsidRPr="0012423B" w:rsidRDefault="00C52351" w:rsidP="00C52351">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C52351" w:rsidRPr="0012423B" w14:paraId="6A003E28" w14:textId="77777777" w:rsidTr="000247F1">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9B7B1C5" w14:textId="77777777" w:rsidR="00C52351" w:rsidRPr="0012423B" w:rsidRDefault="00C52351" w:rsidP="00C52351">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6.</w:t>
                  </w:r>
                </w:p>
              </w:tc>
              <w:tc>
                <w:tcPr>
                  <w:tcW w:w="316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72BAF67" w14:textId="77777777" w:rsidR="00C52351" w:rsidRPr="0012423B" w:rsidRDefault="00C52351" w:rsidP="00C52351">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«Московский кредитный банк»</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1F4DE48" w14:textId="77777777" w:rsidR="00C52351" w:rsidRPr="0012423B" w:rsidRDefault="00C52351" w:rsidP="00C52351">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C52351" w:rsidRPr="0012423B" w14:paraId="58716494" w14:textId="77777777" w:rsidTr="000247F1">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65D61BE" w14:textId="77777777" w:rsidR="00C52351" w:rsidRPr="0012423B" w:rsidRDefault="00C52351" w:rsidP="00C52351">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7.</w:t>
                  </w:r>
                </w:p>
              </w:tc>
              <w:tc>
                <w:tcPr>
                  <w:tcW w:w="316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77B8E5D" w14:textId="77777777" w:rsidR="00C52351" w:rsidRPr="0012423B" w:rsidRDefault="00C52351" w:rsidP="00C52351">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Банк «ФК Открытие»</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A11658C" w14:textId="77777777" w:rsidR="00C52351" w:rsidRPr="0012423B" w:rsidRDefault="00C52351" w:rsidP="00C52351">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C52351" w:rsidRPr="0012423B" w14:paraId="67F9A1E3" w14:textId="77777777" w:rsidTr="000247F1">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12C6EDD" w14:textId="77777777" w:rsidR="00C52351" w:rsidRPr="0012423B" w:rsidRDefault="00C52351" w:rsidP="00C52351">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8.</w:t>
                  </w:r>
                </w:p>
              </w:tc>
              <w:tc>
                <w:tcPr>
                  <w:tcW w:w="316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0A5D9BE" w14:textId="77777777" w:rsidR="00C52351" w:rsidRPr="0012423B" w:rsidRDefault="00C52351" w:rsidP="00C52351">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w:t>
                  </w:r>
                  <w:proofErr w:type="spellStart"/>
                  <w:r w:rsidRPr="0012423B">
                    <w:rPr>
                      <w:color w:val="2C2D2E"/>
                      <w:sz w:val="20"/>
                      <w:szCs w:val="20"/>
                      <w:lang w:eastAsia="ru-RU"/>
                    </w:rPr>
                    <w:t>Совкомбанк</w:t>
                  </w:r>
                  <w:proofErr w:type="spellEnd"/>
                  <w:r w:rsidRPr="0012423B">
                    <w:rPr>
                      <w:color w:val="2C2D2E"/>
                      <w:sz w:val="20"/>
                      <w:szCs w:val="20"/>
                      <w:lang w:eastAsia="ru-RU"/>
                    </w:rPr>
                    <w:t>»</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59F367A" w14:textId="77777777" w:rsidR="00C52351" w:rsidRPr="0012423B" w:rsidRDefault="00C52351" w:rsidP="00C52351">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C52351" w:rsidRPr="0012423B" w14:paraId="7B59ADF7" w14:textId="77777777" w:rsidTr="000247F1">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EC46AD0" w14:textId="77777777" w:rsidR="00C52351" w:rsidRPr="0012423B" w:rsidRDefault="00C52351" w:rsidP="00C52351">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9.</w:t>
                  </w:r>
                </w:p>
              </w:tc>
              <w:tc>
                <w:tcPr>
                  <w:tcW w:w="3168" w:type="dxa"/>
                  <w:tcBorders>
                    <w:top w:val="nil"/>
                    <w:left w:val="nil"/>
                    <w:bottom w:val="nil"/>
                    <w:right w:val="single" w:sz="6" w:space="0" w:color="000000"/>
                  </w:tcBorders>
                  <w:shd w:val="clear" w:color="auto" w:fill="FFFFFF"/>
                  <w:tcMar>
                    <w:top w:w="0" w:type="dxa"/>
                    <w:left w:w="105" w:type="dxa"/>
                    <w:bottom w:w="0" w:type="dxa"/>
                    <w:right w:w="105" w:type="dxa"/>
                  </w:tcMar>
                  <w:hideMark/>
                </w:tcPr>
                <w:p w14:paraId="0042963E" w14:textId="77777777" w:rsidR="00C52351" w:rsidRPr="0012423B" w:rsidRDefault="00C52351" w:rsidP="00C52351">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«Райффайзенбанк»</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58A7290" w14:textId="77777777" w:rsidR="00C52351" w:rsidRPr="0012423B" w:rsidRDefault="00C52351" w:rsidP="00C52351">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C52351" w:rsidRPr="0012423B" w14:paraId="1B468026" w14:textId="77777777" w:rsidTr="000247F1">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A73D905" w14:textId="77777777" w:rsidR="00C52351" w:rsidRPr="0012423B" w:rsidRDefault="00C52351" w:rsidP="00C52351">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10.</w:t>
                  </w:r>
                </w:p>
              </w:tc>
              <w:tc>
                <w:tcPr>
                  <w:tcW w:w="3168" w:type="dxa"/>
                  <w:tcBorders>
                    <w:top w:val="single" w:sz="6" w:space="0" w:color="000000"/>
                    <w:left w:val="nil"/>
                    <w:bottom w:val="nil"/>
                    <w:right w:val="single" w:sz="6" w:space="0" w:color="000000"/>
                  </w:tcBorders>
                  <w:shd w:val="clear" w:color="auto" w:fill="FFFFFF"/>
                  <w:tcMar>
                    <w:top w:w="0" w:type="dxa"/>
                    <w:left w:w="105" w:type="dxa"/>
                    <w:bottom w:w="0" w:type="dxa"/>
                    <w:right w:w="105" w:type="dxa"/>
                  </w:tcMar>
                  <w:hideMark/>
                </w:tcPr>
                <w:p w14:paraId="09595D47" w14:textId="77777777" w:rsidR="00C52351" w:rsidRPr="0012423B" w:rsidRDefault="00C52351" w:rsidP="00C52351">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РОСБАНК</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45C12B5" w14:textId="77777777" w:rsidR="00C52351" w:rsidRPr="0012423B" w:rsidRDefault="00C52351" w:rsidP="00C52351">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C52351" w:rsidRPr="0012423B" w14:paraId="11F412B1" w14:textId="77777777" w:rsidTr="000247F1">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AAEF5D6" w14:textId="77777777" w:rsidR="00C52351" w:rsidRPr="0012423B" w:rsidRDefault="00C52351" w:rsidP="00C52351">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11.</w:t>
                  </w:r>
                </w:p>
              </w:tc>
              <w:tc>
                <w:tcPr>
                  <w:tcW w:w="316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251A1040" w14:textId="77777777" w:rsidR="00C52351" w:rsidRPr="0012423B" w:rsidRDefault="00C52351" w:rsidP="00C52351">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ЮниКредит Банк</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3EE2450" w14:textId="77777777" w:rsidR="00C52351" w:rsidRPr="0012423B" w:rsidRDefault="00C52351" w:rsidP="00C52351">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C52351" w:rsidRPr="0012423B" w14:paraId="2A915FA2" w14:textId="77777777" w:rsidTr="000247F1">
              <w:trPr>
                <w:trHeight w:val="30"/>
              </w:trPr>
              <w:tc>
                <w:tcPr>
                  <w:tcW w:w="570" w:type="dxa"/>
                  <w:tcBorders>
                    <w:top w:val="single" w:sz="6" w:space="0" w:color="000000"/>
                    <w:left w:val="single" w:sz="6" w:space="0" w:color="000000"/>
                    <w:bottom w:val="single" w:sz="8" w:space="0" w:color="auto"/>
                    <w:right w:val="single" w:sz="6" w:space="0" w:color="000000"/>
                  </w:tcBorders>
                  <w:shd w:val="clear" w:color="auto" w:fill="FFFFFF"/>
                  <w:tcMar>
                    <w:top w:w="0" w:type="dxa"/>
                    <w:left w:w="105" w:type="dxa"/>
                    <w:bottom w:w="0" w:type="dxa"/>
                    <w:right w:w="105" w:type="dxa"/>
                  </w:tcMar>
                  <w:vAlign w:val="center"/>
                  <w:hideMark/>
                </w:tcPr>
                <w:p w14:paraId="5B7DCD11" w14:textId="77777777" w:rsidR="00C52351" w:rsidRPr="0012423B" w:rsidRDefault="00C52351" w:rsidP="00C52351">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12.</w:t>
                  </w:r>
                </w:p>
              </w:tc>
              <w:tc>
                <w:tcPr>
                  <w:tcW w:w="3168" w:type="dxa"/>
                  <w:tcBorders>
                    <w:top w:val="single" w:sz="6" w:space="0" w:color="000000"/>
                    <w:left w:val="nil"/>
                    <w:bottom w:val="single" w:sz="8" w:space="0" w:color="auto"/>
                    <w:right w:val="single" w:sz="6" w:space="0" w:color="000000"/>
                  </w:tcBorders>
                  <w:shd w:val="clear" w:color="auto" w:fill="FFFFFF"/>
                  <w:tcMar>
                    <w:top w:w="0" w:type="dxa"/>
                    <w:left w:w="105" w:type="dxa"/>
                    <w:bottom w:w="0" w:type="dxa"/>
                    <w:right w:w="105" w:type="dxa"/>
                  </w:tcMar>
                  <w:hideMark/>
                </w:tcPr>
                <w:p w14:paraId="0430EAEF" w14:textId="77777777" w:rsidR="00C52351" w:rsidRPr="0012423B" w:rsidRDefault="00C52351" w:rsidP="00C52351">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«ПРОМСВЯЗЬБАНК»</w:t>
                  </w:r>
                </w:p>
              </w:tc>
              <w:tc>
                <w:tcPr>
                  <w:tcW w:w="3260" w:type="dxa"/>
                  <w:tcBorders>
                    <w:top w:val="single" w:sz="6" w:space="0" w:color="000000"/>
                    <w:left w:val="nil"/>
                    <w:bottom w:val="single" w:sz="8" w:space="0" w:color="auto"/>
                    <w:right w:val="single" w:sz="6" w:space="0" w:color="000000"/>
                  </w:tcBorders>
                  <w:shd w:val="clear" w:color="auto" w:fill="FFFFFF"/>
                  <w:tcMar>
                    <w:top w:w="0" w:type="dxa"/>
                    <w:left w:w="105" w:type="dxa"/>
                    <w:bottom w:w="0" w:type="dxa"/>
                    <w:right w:w="105" w:type="dxa"/>
                  </w:tcMar>
                  <w:hideMark/>
                </w:tcPr>
                <w:p w14:paraId="63B1798F" w14:textId="77777777" w:rsidR="00C52351" w:rsidRPr="0012423B" w:rsidRDefault="00C52351" w:rsidP="00C52351">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C52351" w:rsidRPr="00593B4E" w14:paraId="165AC0A3" w14:textId="77777777" w:rsidTr="000247F1">
              <w:trPr>
                <w:trHeight w:val="30"/>
              </w:trPr>
              <w:tc>
                <w:tcPr>
                  <w:tcW w:w="6998" w:type="dxa"/>
                  <w:gridSpan w:val="3"/>
                  <w:tcBorders>
                    <w:top w:val="single" w:sz="8" w:space="0" w:color="auto"/>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260E86EC" w14:textId="77777777" w:rsidR="00C52351" w:rsidRPr="00593B4E" w:rsidRDefault="00C52351" w:rsidP="00C52351">
                  <w:pPr>
                    <w:spacing w:before="100" w:beforeAutospacing="1" w:after="100" w:afterAutospacing="1"/>
                    <w:jc w:val="center"/>
                    <w:rPr>
                      <w:color w:val="2C2D2E"/>
                      <w:sz w:val="20"/>
                      <w:szCs w:val="20"/>
                      <w:lang w:eastAsia="ru-RU"/>
                    </w:rPr>
                  </w:pPr>
                  <w:r w:rsidRPr="00593B4E">
                    <w:rPr>
                      <w:b/>
                      <w:bCs/>
                      <w:sz w:val="20"/>
                      <w:lang w:eastAsia="ru-RU"/>
                    </w:rPr>
                    <w:t>Иностранные банковские учреждения</w:t>
                  </w:r>
                </w:p>
              </w:tc>
            </w:tr>
            <w:tr w:rsidR="00C52351" w:rsidRPr="00593B4E" w14:paraId="73091FCB" w14:textId="77777777" w:rsidTr="000247F1">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329CE9D5" w14:textId="77777777" w:rsidR="00C52351" w:rsidRPr="00593B4E" w:rsidRDefault="00C52351" w:rsidP="00C52351">
                  <w:pPr>
                    <w:spacing w:before="100" w:beforeAutospacing="1" w:after="100" w:afterAutospacing="1"/>
                    <w:rPr>
                      <w:color w:val="000000"/>
                      <w:sz w:val="20"/>
                      <w:szCs w:val="20"/>
                      <w:lang w:val="en-US" w:eastAsia="ru-RU"/>
                    </w:rPr>
                  </w:pPr>
                  <w:r w:rsidRPr="00593B4E">
                    <w:rPr>
                      <w:sz w:val="20"/>
                      <w:lang w:eastAsia="ru-RU"/>
                    </w:rPr>
                    <w:lastRenderedPageBreak/>
                    <w:t>13.</w:t>
                  </w:r>
                </w:p>
              </w:tc>
              <w:tc>
                <w:tcPr>
                  <w:tcW w:w="316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48C36832" w14:textId="77777777" w:rsidR="00C52351" w:rsidRPr="00593B4E" w:rsidRDefault="00C52351" w:rsidP="00C52351">
                  <w:pPr>
                    <w:spacing w:before="100" w:beforeAutospacing="1" w:after="100" w:afterAutospacing="1"/>
                    <w:rPr>
                      <w:color w:val="2C2D2E"/>
                      <w:sz w:val="20"/>
                      <w:szCs w:val="20"/>
                      <w:lang w:val="en-US" w:eastAsia="ru-RU"/>
                    </w:rPr>
                  </w:pPr>
                  <w:proofErr w:type="spellStart"/>
                  <w:r w:rsidRPr="00593B4E">
                    <w:rPr>
                      <w:sz w:val="20"/>
                      <w:lang w:eastAsia="ru-RU"/>
                    </w:rPr>
                    <w:t>BankofChina</w:t>
                  </w:r>
                  <w:proofErr w:type="spellEnd"/>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0B811B83" w14:textId="77777777" w:rsidR="00C52351" w:rsidRPr="00593B4E" w:rsidRDefault="00C52351" w:rsidP="00C52351">
                  <w:pPr>
                    <w:spacing w:before="100" w:beforeAutospacing="1" w:after="100" w:afterAutospacing="1"/>
                    <w:jc w:val="center"/>
                    <w:rPr>
                      <w:color w:val="2C2D2E"/>
                      <w:sz w:val="20"/>
                      <w:szCs w:val="20"/>
                      <w:lang w:val="en-US" w:eastAsia="ru-RU"/>
                    </w:rPr>
                  </w:pPr>
                  <w:r w:rsidRPr="00593B4E">
                    <w:rPr>
                      <w:sz w:val="20"/>
                      <w:lang w:eastAsia="ru-RU"/>
                    </w:rPr>
                    <w:t>1 000</w:t>
                  </w:r>
                </w:p>
              </w:tc>
            </w:tr>
            <w:tr w:rsidR="00C52351" w:rsidRPr="00593B4E" w14:paraId="4F640D6F" w14:textId="77777777" w:rsidTr="000247F1">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40159938" w14:textId="77777777" w:rsidR="00C52351" w:rsidRPr="00593B4E" w:rsidRDefault="00C52351" w:rsidP="00C52351">
                  <w:pPr>
                    <w:spacing w:before="100" w:beforeAutospacing="1" w:after="100" w:afterAutospacing="1"/>
                    <w:rPr>
                      <w:color w:val="000000"/>
                      <w:sz w:val="20"/>
                      <w:szCs w:val="20"/>
                      <w:lang w:val="en-US" w:eastAsia="ru-RU"/>
                    </w:rPr>
                  </w:pPr>
                  <w:r w:rsidRPr="00593B4E">
                    <w:rPr>
                      <w:sz w:val="20"/>
                      <w:lang w:eastAsia="ru-RU"/>
                    </w:rPr>
                    <w:t>14.</w:t>
                  </w:r>
                </w:p>
              </w:tc>
              <w:tc>
                <w:tcPr>
                  <w:tcW w:w="316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17A3D788" w14:textId="77777777" w:rsidR="00C52351" w:rsidRPr="00593B4E" w:rsidRDefault="00C52351" w:rsidP="00C52351">
                  <w:pPr>
                    <w:spacing w:before="100" w:beforeAutospacing="1" w:after="100" w:afterAutospacing="1"/>
                    <w:rPr>
                      <w:color w:val="2C2D2E"/>
                      <w:sz w:val="20"/>
                      <w:szCs w:val="20"/>
                      <w:lang w:val="en-US" w:eastAsia="ru-RU"/>
                    </w:rPr>
                  </w:pPr>
                  <w:proofErr w:type="spellStart"/>
                  <w:r w:rsidRPr="00593B4E">
                    <w:rPr>
                      <w:sz w:val="20"/>
                      <w:lang w:eastAsia="ru-RU"/>
                    </w:rPr>
                    <w:t>ShinhanBank</w:t>
                  </w:r>
                  <w:proofErr w:type="spellEnd"/>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03903C40" w14:textId="77777777" w:rsidR="00C52351" w:rsidRPr="00593B4E" w:rsidRDefault="00C52351" w:rsidP="00C52351">
                  <w:pPr>
                    <w:spacing w:before="100" w:beforeAutospacing="1" w:after="100" w:afterAutospacing="1"/>
                    <w:jc w:val="center"/>
                    <w:rPr>
                      <w:color w:val="2C2D2E"/>
                      <w:sz w:val="20"/>
                      <w:szCs w:val="20"/>
                      <w:lang w:val="en-US" w:eastAsia="ru-RU"/>
                    </w:rPr>
                  </w:pPr>
                  <w:r w:rsidRPr="00593B4E">
                    <w:rPr>
                      <w:sz w:val="20"/>
                      <w:lang w:eastAsia="ru-RU"/>
                    </w:rPr>
                    <w:t>1 000</w:t>
                  </w:r>
                </w:p>
              </w:tc>
            </w:tr>
            <w:tr w:rsidR="00C52351" w:rsidRPr="00593B4E" w14:paraId="248760CC" w14:textId="77777777" w:rsidTr="00C52351">
              <w:trPr>
                <w:trHeight w:val="977"/>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4C643F47" w14:textId="77777777" w:rsidR="00C52351" w:rsidRPr="00593B4E" w:rsidRDefault="00C52351" w:rsidP="00C52351">
                  <w:pPr>
                    <w:spacing w:before="100" w:beforeAutospacing="1" w:after="100" w:afterAutospacing="1"/>
                    <w:rPr>
                      <w:color w:val="000000"/>
                      <w:sz w:val="20"/>
                      <w:szCs w:val="20"/>
                      <w:lang w:val="en-US" w:eastAsia="ru-RU"/>
                    </w:rPr>
                  </w:pPr>
                  <w:r w:rsidRPr="00593B4E">
                    <w:rPr>
                      <w:sz w:val="20"/>
                      <w:lang w:eastAsia="ru-RU"/>
                    </w:rPr>
                    <w:t>15.</w:t>
                  </w:r>
                </w:p>
              </w:tc>
              <w:tc>
                <w:tcPr>
                  <w:tcW w:w="316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CDC6C79" w14:textId="77777777" w:rsidR="00C52351" w:rsidRPr="00593B4E" w:rsidRDefault="00C52351" w:rsidP="00C52351">
                  <w:pPr>
                    <w:spacing w:before="100" w:beforeAutospacing="1" w:after="100" w:afterAutospacing="1"/>
                    <w:rPr>
                      <w:color w:val="2C2D2E"/>
                      <w:sz w:val="20"/>
                      <w:szCs w:val="20"/>
                      <w:lang w:val="en-US" w:eastAsia="ru-RU"/>
                    </w:rPr>
                  </w:pPr>
                  <w:r w:rsidRPr="00593B4E">
                    <w:rPr>
                      <w:sz w:val="20"/>
                      <w:lang w:val="en-US" w:eastAsia="ru-RU"/>
                    </w:rPr>
                    <w:t>Standard Chartered Bank (China) Limited</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6F3A2416" w14:textId="77777777" w:rsidR="00C52351" w:rsidRPr="00593B4E" w:rsidRDefault="00C52351" w:rsidP="00C52351">
                  <w:pPr>
                    <w:spacing w:before="100" w:beforeAutospacing="1" w:after="100" w:afterAutospacing="1"/>
                    <w:jc w:val="center"/>
                    <w:rPr>
                      <w:color w:val="2C2D2E"/>
                      <w:sz w:val="20"/>
                      <w:szCs w:val="20"/>
                      <w:lang w:eastAsia="ru-RU"/>
                    </w:rPr>
                  </w:pPr>
                  <w:r w:rsidRPr="00593B4E">
                    <w:rPr>
                      <w:sz w:val="20"/>
                      <w:lang w:eastAsia="ru-RU"/>
                    </w:rPr>
                    <w:t>1 000</w:t>
                  </w:r>
                </w:p>
              </w:tc>
            </w:tr>
          </w:tbl>
          <w:p w14:paraId="335CDF49" w14:textId="77777777" w:rsidR="00C52351" w:rsidRPr="00747033" w:rsidRDefault="00C52351" w:rsidP="00C52351">
            <w:pPr>
              <w:ind w:firstLine="459"/>
              <w:jc w:val="both"/>
              <w:rPr>
                <w:rFonts w:eastAsia="Arial"/>
              </w:rPr>
            </w:pPr>
            <w:r w:rsidRPr="00747033">
              <w:rPr>
                <w:rFonts w:eastAsia="Arial"/>
              </w:rPr>
              <w:t>2)</w:t>
            </w:r>
            <w:r w:rsidRPr="00747033">
              <w:rPr>
                <w:rFonts w:eastAsia="Arial"/>
              </w:rPr>
              <w:tab/>
              <w:t>денежными средствами, размещаемыми на банковском счете Заказчика. Реквизитами сообщаются в процессе заключения договора.</w:t>
            </w:r>
          </w:p>
          <w:p w14:paraId="0CEEC605" w14:textId="77777777" w:rsidR="00C52351" w:rsidRPr="00747033" w:rsidRDefault="00C52351" w:rsidP="00C52351">
            <w:pPr>
              <w:ind w:firstLine="459"/>
              <w:jc w:val="both"/>
              <w:rPr>
                <w:rFonts w:eastAsia="Arial"/>
              </w:rPr>
            </w:pPr>
            <w:r w:rsidRPr="00747033">
              <w:rPr>
                <w:rFonts w:eastAsia="Arial"/>
              </w:rPr>
              <w:t xml:space="preserve">Назначение платежа: обеспечение надлежащего исполнения договора, заключаемого по результатам </w:t>
            </w:r>
            <w:r>
              <w:rPr>
                <w:rFonts w:eastAsia="Arial"/>
              </w:rPr>
              <w:t>Запроса предложений</w:t>
            </w:r>
            <w:r w:rsidRPr="00747033">
              <w:rPr>
                <w:rFonts w:eastAsia="Arial"/>
              </w:rPr>
              <w:t xml:space="preserve"> № __________________________. Адрес: _____. НДС не облагается.</w:t>
            </w:r>
          </w:p>
          <w:p w14:paraId="3F2F60C5" w14:textId="77777777" w:rsidR="00C52351" w:rsidRPr="00747033" w:rsidRDefault="00C52351" w:rsidP="00C52351">
            <w:pPr>
              <w:ind w:firstLine="459"/>
              <w:jc w:val="both"/>
              <w:rPr>
                <w:rFonts w:eastAsia="Arial"/>
              </w:rPr>
            </w:pPr>
            <w:r w:rsidRPr="00747033">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14:paraId="17A02CD3" w14:textId="77777777" w:rsidR="00C52351" w:rsidRPr="00747033" w:rsidRDefault="00C52351" w:rsidP="00C52351">
            <w:pPr>
              <w:ind w:firstLine="459"/>
              <w:jc w:val="both"/>
              <w:rPr>
                <w:rFonts w:eastAsia="Arial"/>
              </w:rPr>
            </w:pPr>
            <w:r w:rsidRPr="00747033">
              <w:rPr>
                <w:rFonts w:eastAsia="Arial"/>
              </w:rPr>
              <w:t xml:space="preserve">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w:t>
            </w:r>
            <w:r>
              <w:rPr>
                <w:rFonts w:eastAsia="Arial"/>
              </w:rPr>
              <w:t>и</w:t>
            </w:r>
            <w:r w:rsidRPr="00747033">
              <w:rPr>
                <w:rFonts w:eastAsia="Arial"/>
              </w:rPr>
              <w:t>сполнителя продолжают действовать и остаются неизменными.</w:t>
            </w:r>
          </w:p>
          <w:p w14:paraId="76E46A86" w14:textId="77777777" w:rsidR="00C52351" w:rsidRPr="00747033" w:rsidRDefault="00C52351" w:rsidP="00C52351">
            <w:pPr>
              <w:ind w:firstLine="459"/>
              <w:jc w:val="both"/>
              <w:rPr>
                <w:rFonts w:eastAsia="Arial"/>
              </w:rPr>
            </w:pPr>
            <w:r w:rsidRPr="00747033">
              <w:rPr>
                <w:rFonts w:eastAsia="Arial"/>
              </w:rPr>
              <w:t xml:space="preserve">В случае не предоставления банковской гарантии в течение 30 (тридцати) календарных дней после подписания </w:t>
            </w:r>
            <w:r>
              <w:rPr>
                <w:rFonts w:eastAsia="Arial"/>
              </w:rPr>
              <w:t>д</w:t>
            </w:r>
            <w:r w:rsidRPr="00747033">
              <w:rPr>
                <w:rFonts w:eastAsia="Arial"/>
              </w:rPr>
              <w:t>оговора, Заказчик</w:t>
            </w:r>
            <w:r>
              <w:rPr>
                <w:rFonts w:eastAsia="Arial"/>
              </w:rPr>
              <w:t>,</w:t>
            </w:r>
            <w:r w:rsidRPr="00747033">
              <w:rPr>
                <w:rFonts w:eastAsia="Arial"/>
              </w:rPr>
              <w:t xml:space="preserve"> вправе расторгнуть </w:t>
            </w:r>
            <w:r>
              <w:rPr>
                <w:rFonts w:eastAsia="Arial"/>
              </w:rPr>
              <w:t>д</w:t>
            </w:r>
            <w:r w:rsidRPr="00747033">
              <w:rPr>
                <w:rFonts w:eastAsia="Arial"/>
              </w:rPr>
              <w:t xml:space="preserve">оговор в одностороннем порядке путем направления письменного уведомления о намерении расторгнуть </w:t>
            </w:r>
            <w:r>
              <w:rPr>
                <w:rFonts w:eastAsia="Arial"/>
              </w:rPr>
              <w:t>д</w:t>
            </w:r>
            <w:r w:rsidRPr="00747033">
              <w:rPr>
                <w:rFonts w:eastAsia="Arial"/>
              </w:rPr>
              <w:t>оговор.</w:t>
            </w:r>
          </w:p>
          <w:p w14:paraId="33D788A6" w14:textId="77777777" w:rsidR="00C52351" w:rsidRPr="00747033" w:rsidRDefault="00C52351" w:rsidP="00C52351">
            <w:pPr>
              <w:ind w:firstLine="459"/>
              <w:jc w:val="both"/>
              <w:rPr>
                <w:rFonts w:eastAsia="Arial"/>
              </w:rPr>
            </w:pPr>
            <w:r w:rsidRPr="00747033">
              <w:rPr>
                <w:rFonts w:eastAsia="Arial"/>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14:paraId="38451DF1" w14:textId="6EA2066B" w:rsidR="00C52351" w:rsidRDefault="00C52351" w:rsidP="00C52351">
            <w:pPr>
              <w:ind w:firstLine="459"/>
              <w:jc w:val="both"/>
              <w:rPr>
                <w:rFonts w:eastAsia="Arial"/>
              </w:rPr>
            </w:pPr>
            <w:r w:rsidRPr="00747033">
              <w:rPr>
                <w:rFonts w:eastAsia="Arial"/>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14:paraId="02BB7E48" w14:textId="5910065A" w:rsidR="001336C8" w:rsidRDefault="001336C8" w:rsidP="000247F1">
            <w:pPr>
              <w:ind w:firstLine="397"/>
              <w:jc w:val="both"/>
              <w:rPr>
                <w:rFonts w:eastAsia="Arial"/>
              </w:rPr>
            </w:pPr>
          </w:p>
        </w:tc>
      </w:tr>
      <w:tr w:rsidR="001336C8" w:rsidRPr="004A2CA8" w14:paraId="677055FF" w14:textId="77777777" w:rsidTr="000247F1">
        <w:tc>
          <w:tcPr>
            <w:tcW w:w="801" w:type="dxa"/>
          </w:tcPr>
          <w:p w14:paraId="02AB2D34" w14:textId="77777777" w:rsidR="001336C8" w:rsidRPr="004A2CA8" w:rsidRDefault="001336C8" w:rsidP="000247F1">
            <w:pPr>
              <w:pStyle w:val="1a"/>
              <w:ind w:left="-57" w:right="-108" w:firstLine="0"/>
              <w:rPr>
                <w:b/>
                <w:sz w:val="24"/>
                <w:szCs w:val="24"/>
              </w:rPr>
            </w:pPr>
            <w:r>
              <w:rPr>
                <w:b/>
                <w:sz w:val="24"/>
                <w:szCs w:val="24"/>
              </w:rPr>
              <w:lastRenderedPageBreak/>
              <w:t>25.</w:t>
            </w:r>
          </w:p>
        </w:tc>
        <w:tc>
          <w:tcPr>
            <w:tcW w:w="2218" w:type="dxa"/>
          </w:tcPr>
          <w:p w14:paraId="7BF1CA2D" w14:textId="77777777" w:rsidR="001336C8" w:rsidRPr="004A2CA8" w:rsidRDefault="001336C8" w:rsidP="000247F1">
            <w:pPr>
              <w:pStyle w:val="Default"/>
              <w:rPr>
                <w:b/>
                <w:color w:val="auto"/>
              </w:rPr>
            </w:pPr>
            <w:r>
              <w:rPr>
                <w:b/>
              </w:rPr>
              <w:t>Срок заключения договора</w:t>
            </w:r>
          </w:p>
        </w:tc>
        <w:tc>
          <w:tcPr>
            <w:tcW w:w="7157" w:type="dxa"/>
          </w:tcPr>
          <w:p w14:paraId="05E61996" w14:textId="40B4671F" w:rsidR="001336C8" w:rsidRPr="004A2CA8" w:rsidRDefault="00C52351" w:rsidP="000247F1">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1336C8" w:rsidRPr="004A2CA8" w14:paraId="6C8272E4" w14:textId="77777777" w:rsidTr="000247F1">
        <w:tc>
          <w:tcPr>
            <w:tcW w:w="801" w:type="dxa"/>
          </w:tcPr>
          <w:p w14:paraId="5BA014EA" w14:textId="77777777" w:rsidR="001336C8" w:rsidRPr="004A2CA8" w:rsidRDefault="001336C8" w:rsidP="000247F1">
            <w:pPr>
              <w:pStyle w:val="1a"/>
              <w:ind w:left="-57" w:right="-108" w:firstLine="0"/>
              <w:rPr>
                <w:b/>
                <w:sz w:val="24"/>
                <w:szCs w:val="24"/>
              </w:rPr>
            </w:pPr>
            <w:r>
              <w:rPr>
                <w:b/>
                <w:sz w:val="24"/>
                <w:szCs w:val="24"/>
              </w:rPr>
              <w:t>26.</w:t>
            </w:r>
          </w:p>
        </w:tc>
        <w:tc>
          <w:tcPr>
            <w:tcW w:w="2218" w:type="dxa"/>
          </w:tcPr>
          <w:p w14:paraId="274F49D3" w14:textId="77777777" w:rsidR="001336C8" w:rsidRPr="004A2CA8" w:rsidRDefault="001336C8" w:rsidP="000247F1">
            <w:pPr>
              <w:pStyle w:val="Default"/>
              <w:rPr>
                <w:b/>
              </w:rPr>
            </w:pPr>
            <w:r>
              <w:rPr>
                <w:b/>
              </w:rPr>
              <w:t>Срок действия договора</w:t>
            </w:r>
          </w:p>
        </w:tc>
        <w:tc>
          <w:tcPr>
            <w:tcW w:w="7157" w:type="dxa"/>
          </w:tcPr>
          <w:p w14:paraId="27CFDDF3" w14:textId="346CED72" w:rsidR="001336C8" w:rsidRDefault="00C52351" w:rsidP="000247F1">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14:paraId="637E76D5" w14:textId="77777777" w:rsidR="001336C8" w:rsidRDefault="001336C8" w:rsidP="001336C8">
      <w:pPr>
        <w:pStyle w:val="1a"/>
        <w:ind w:firstLine="0"/>
        <w:jc w:val="right"/>
        <w:outlineLvl w:val="0"/>
        <w:rPr>
          <w:rFonts w:eastAsia="MS Mincho"/>
          <w:szCs w:val="28"/>
        </w:rPr>
        <w:sectPr w:rsidR="001336C8" w:rsidSect="0055090C">
          <w:pgSz w:w="11907" w:h="16840" w:code="9"/>
          <w:pgMar w:top="1134" w:right="851" w:bottom="1134" w:left="1418" w:header="794" w:footer="794" w:gutter="0"/>
          <w:cols w:space="720"/>
          <w:titlePg/>
          <w:docGrid w:linePitch="326"/>
        </w:sectPr>
      </w:pPr>
    </w:p>
    <w:p w14:paraId="0BB155CA" w14:textId="77777777" w:rsidR="00C17D1A" w:rsidRDefault="00412003">
      <w:pPr>
        <w:pStyle w:val="1a"/>
        <w:ind w:firstLine="0"/>
        <w:jc w:val="right"/>
        <w:outlineLvl w:val="0"/>
        <w:rPr>
          <w:rFonts w:eastAsia="MS Mincho"/>
          <w:szCs w:val="28"/>
        </w:rPr>
      </w:pPr>
      <w:r>
        <w:rPr>
          <w:rFonts w:eastAsia="MS Mincho"/>
          <w:szCs w:val="28"/>
        </w:rPr>
        <w:lastRenderedPageBreak/>
        <w:t>Приложение № 1</w:t>
      </w:r>
    </w:p>
    <w:p w14:paraId="2D34D969" w14:textId="77777777" w:rsidR="000954FB" w:rsidRDefault="000954FB" w:rsidP="000954FB">
      <w:pPr>
        <w:ind w:firstLine="425"/>
        <w:jc w:val="right"/>
        <w:rPr>
          <w:sz w:val="28"/>
          <w:szCs w:val="28"/>
        </w:rPr>
      </w:pPr>
      <w:r>
        <w:rPr>
          <w:sz w:val="28"/>
          <w:szCs w:val="28"/>
        </w:rPr>
        <w:t>к документации о закупке</w:t>
      </w:r>
    </w:p>
    <w:p w14:paraId="5F855F5E" w14:textId="77777777" w:rsidR="000954FB" w:rsidRDefault="000954FB" w:rsidP="000954FB">
      <w:pPr>
        <w:ind w:firstLine="425"/>
        <w:jc w:val="right"/>
        <w:rPr>
          <w:sz w:val="28"/>
          <w:szCs w:val="28"/>
        </w:rPr>
      </w:pPr>
    </w:p>
    <w:p w14:paraId="1AA88B44" w14:textId="77777777" w:rsidR="000954FB" w:rsidRPr="00445DDD" w:rsidRDefault="000954FB" w:rsidP="000954FB">
      <w:pPr>
        <w:jc w:val="center"/>
        <w:rPr>
          <w:b/>
          <w:sz w:val="28"/>
          <w:szCs w:val="28"/>
        </w:rPr>
      </w:pPr>
      <w:r>
        <w:rPr>
          <w:b/>
          <w:sz w:val="28"/>
          <w:szCs w:val="28"/>
        </w:rPr>
        <w:t>На бланке претендента</w:t>
      </w:r>
    </w:p>
    <w:p w14:paraId="4EF37BAE" w14:textId="77777777" w:rsidR="000954FB" w:rsidRPr="00C03380" w:rsidRDefault="000954FB" w:rsidP="00B0762C">
      <w:pPr>
        <w:jc w:val="center"/>
        <w:outlineLvl w:val="1"/>
        <w:rPr>
          <w:b/>
          <w:sz w:val="28"/>
        </w:rPr>
      </w:pPr>
      <w:r>
        <w:rPr>
          <w:b/>
          <w:sz w:val="28"/>
        </w:rPr>
        <w:t xml:space="preserve">ЗАЯВКА ______________ </w:t>
      </w:r>
      <w:r>
        <w:rPr>
          <w:b/>
          <w:i/>
        </w:rPr>
        <w:t>(наименование претендента)</w:t>
      </w:r>
    </w:p>
    <w:p w14:paraId="6DDCA317" w14:textId="680D4E33" w:rsidR="000954FB" w:rsidRPr="00C03380" w:rsidRDefault="000954FB" w:rsidP="00C03380">
      <w:pPr>
        <w:jc w:val="center"/>
        <w:rPr>
          <w:b/>
          <w:sz w:val="28"/>
        </w:rPr>
      </w:pPr>
      <w:r w:rsidRPr="008B1544">
        <w:rPr>
          <w:b/>
          <w:sz w:val="28"/>
        </w:rPr>
        <w:t xml:space="preserve">НА УЧАСТИЕ В </w:t>
      </w:r>
      <w:r w:rsidR="00FD31D6" w:rsidRPr="008B1544">
        <w:rPr>
          <w:b/>
          <w:sz w:val="28"/>
        </w:rPr>
        <w:t>ЗАПРОСЕ ПРЕДЛОЖЕНИЙ</w:t>
      </w:r>
      <w:r w:rsidRPr="008B1544">
        <w:rPr>
          <w:b/>
          <w:sz w:val="28"/>
        </w:rPr>
        <w:t xml:space="preserve"> № </w:t>
      </w:r>
      <w:r w:rsidR="00166558" w:rsidRPr="008B1544">
        <w:rPr>
          <w:b/>
          <w:sz w:val="28"/>
        </w:rPr>
        <w:t>ЗП</w:t>
      </w:r>
      <w:r w:rsidRPr="008B1544">
        <w:rPr>
          <w:b/>
          <w:sz w:val="28"/>
        </w:rPr>
        <w:t>э-____-____-_____</w:t>
      </w:r>
    </w:p>
    <w:p w14:paraId="4469A43D" w14:textId="77777777" w:rsidR="000954FB" w:rsidRPr="007415F9" w:rsidRDefault="000954FB" w:rsidP="000954FB"/>
    <w:p w14:paraId="23CE8DCE" w14:textId="62F3AB0E"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sidR="00FD31D6">
        <w:rPr>
          <w:szCs w:val="28"/>
        </w:rPr>
        <w:t>Запросе предложений</w:t>
      </w:r>
      <w:r>
        <w:rPr>
          <w:szCs w:val="28"/>
        </w:rPr>
        <w:t xml:space="preserve"> (далее – Заявка) № </w:t>
      </w:r>
      <w:r w:rsidR="00166558">
        <w:rPr>
          <w:szCs w:val="28"/>
        </w:rPr>
        <w:t>ЗП</w:t>
      </w:r>
      <w:r>
        <w:rPr>
          <w:szCs w:val="28"/>
        </w:rPr>
        <w:t xml:space="preserve">э-___-___-____ (далее – </w:t>
      </w:r>
      <w:r w:rsidR="00FD31D6">
        <w:rPr>
          <w:szCs w:val="28"/>
        </w:rPr>
        <w:t>Запрос предложений</w:t>
      </w:r>
      <w:r>
        <w:rPr>
          <w:szCs w:val="28"/>
        </w:rPr>
        <w:t xml:space="preserve">) на ____________ </w:t>
      </w:r>
      <w:r>
        <w:rPr>
          <w:i/>
          <w:sz w:val="24"/>
          <w:szCs w:val="24"/>
        </w:rPr>
        <w:t xml:space="preserve">(поставку товаров, выполнение работ, оказание услуг - указать из предмета </w:t>
      </w:r>
      <w:r w:rsidR="00FD31D6">
        <w:rPr>
          <w:i/>
          <w:sz w:val="24"/>
          <w:szCs w:val="24"/>
        </w:rPr>
        <w:t>Запроса предложений</w:t>
      </w:r>
      <w:r>
        <w:rPr>
          <w:i/>
          <w:szCs w:val="28"/>
        </w:rPr>
        <w:t>)</w:t>
      </w:r>
      <w:r>
        <w:t>.</w:t>
      </w:r>
    </w:p>
    <w:p w14:paraId="4622E2EA"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436804FF"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08948A40" w14:textId="77777777"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45886409" w14:textId="77777777"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1C727C3F" w14:textId="77777777" w:rsidR="00C878E0" w:rsidRDefault="00C878E0" w:rsidP="00AB27D6">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6F154198" w14:textId="77777777" w:rsidR="00C878E0" w:rsidRDefault="00C878E0" w:rsidP="00AB27D6">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1D8253B7" w14:textId="6D3FF1AD" w:rsidR="00C878E0" w:rsidRDefault="00FD31D6" w:rsidP="00AB27D6">
      <w:pPr>
        <w:pStyle w:val="afb"/>
        <w:widowControl w:val="0"/>
        <w:numPr>
          <w:ilvl w:val="0"/>
          <w:numId w:val="23"/>
        </w:numPr>
        <w:ind w:left="0" w:firstLine="403"/>
        <w:jc w:val="both"/>
        <w:rPr>
          <w:szCs w:val="28"/>
        </w:rPr>
      </w:pPr>
      <w:r>
        <w:rPr>
          <w:szCs w:val="28"/>
        </w:rPr>
        <w:t>Запрос предложений</w:t>
      </w:r>
      <w:r w:rsidR="00C878E0">
        <w:rPr>
          <w:szCs w:val="28"/>
        </w:rPr>
        <w:t xml:space="preserve"> может быть прекращен в любой момент до заключения договора по </w:t>
      </w:r>
      <w:r>
        <w:rPr>
          <w:szCs w:val="28"/>
        </w:rPr>
        <w:t>Запросу предложений</w:t>
      </w:r>
      <w:r w:rsidR="00C878E0">
        <w:rPr>
          <w:szCs w:val="28"/>
        </w:rPr>
        <w:t xml:space="preserve"> без объяснения причин;</w:t>
      </w:r>
    </w:p>
    <w:p w14:paraId="2BD251BF" w14:textId="77777777" w:rsidR="00C878E0" w:rsidRDefault="00C878E0" w:rsidP="00AB27D6">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3E96E40E" w14:textId="49277328" w:rsidR="00C878E0" w:rsidRPr="00D90120" w:rsidRDefault="00C878E0" w:rsidP="00AB27D6">
      <w:pPr>
        <w:pStyle w:val="afb"/>
        <w:widowControl w:val="0"/>
        <w:numPr>
          <w:ilvl w:val="0"/>
          <w:numId w:val="23"/>
        </w:numPr>
        <w:ind w:left="0" w:firstLine="403"/>
        <w:jc w:val="both"/>
        <w:rPr>
          <w:szCs w:val="28"/>
        </w:rPr>
      </w:pPr>
      <w:r>
        <w:t>Н</w:t>
      </w:r>
      <w:r>
        <w:rPr>
          <w:szCs w:val="28"/>
        </w:rPr>
        <w:t xml:space="preserve">а дату подачи Заявки на участие в </w:t>
      </w:r>
      <w:r w:rsidR="00FD31D6">
        <w:rPr>
          <w:szCs w:val="28"/>
        </w:rPr>
        <w:t>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3DB7B47E" w14:textId="77777777" w:rsidR="00C878E0" w:rsidRPr="00D90120" w:rsidRDefault="00C878E0" w:rsidP="00AB27D6">
      <w:pPr>
        <w:pStyle w:val="afb"/>
        <w:widowControl w:val="0"/>
        <w:numPr>
          <w:ilvl w:val="0"/>
          <w:numId w:val="23"/>
        </w:numPr>
        <w:ind w:left="0" w:firstLine="403"/>
        <w:jc w:val="both"/>
        <w:rPr>
          <w:szCs w:val="28"/>
        </w:rPr>
      </w:pPr>
      <w:r>
        <w:t>Не находится в процессе ликвидации;</w:t>
      </w:r>
    </w:p>
    <w:p w14:paraId="4B942395" w14:textId="77777777" w:rsidR="00C878E0" w:rsidRPr="00D90120" w:rsidRDefault="00C878E0" w:rsidP="00AB27D6">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0D25F4DB" w14:textId="0979A25F" w:rsidR="00C878E0" w:rsidRDefault="00C878E0" w:rsidP="00AB27D6">
      <w:pPr>
        <w:pStyle w:val="afb"/>
        <w:widowControl w:val="0"/>
        <w:numPr>
          <w:ilvl w:val="0"/>
          <w:numId w:val="23"/>
        </w:numPr>
        <w:ind w:left="0" w:firstLine="403"/>
        <w:jc w:val="both"/>
        <w:rPr>
          <w:szCs w:val="28"/>
        </w:rPr>
      </w:pPr>
      <w:r>
        <w:rPr>
          <w:szCs w:val="28"/>
        </w:rPr>
        <w:lastRenderedPageBreak/>
        <w:t xml:space="preserve">На дату подачи Заявки на участие в </w:t>
      </w:r>
      <w:r w:rsidR="00FD31D6">
        <w:rPr>
          <w:szCs w:val="28"/>
        </w:rPr>
        <w:t>Запросе предложений</w:t>
      </w:r>
      <w:r>
        <w:rPr>
          <w:szCs w:val="28"/>
        </w:rPr>
        <w:t>, в порядке, предусмотренном Кодексом Российской Федерации об административных правонарушениях, деятельность не приостановлена;</w:t>
      </w:r>
    </w:p>
    <w:p w14:paraId="042F345A" w14:textId="77777777" w:rsidR="00C878E0" w:rsidRDefault="00C878E0" w:rsidP="00AB27D6">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21F81C6A" w14:textId="77777777" w:rsidR="00C878E0" w:rsidRDefault="00C878E0" w:rsidP="00AB27D6">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4666DF6E" w14:textId="77777777" w:rsidR="00C878E0" w:rsidRDefault="00C878E0" w:rsidP="00AB27D6">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73965F64" w14:textId="77777777" w:rsidR="00C878E0" w:rsidRDefault="00C878E0" w:rsidP="00AB27D6">
      <w:pPr>
        <w:pStyle w:val="afb"/>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2"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6AD676C3" w14:textId="0EDD5D18" w:rsidR="00C878E0" w:rsidRPr="00D90120" w:rsidRDefault="00C878E0" w:rsidP="00AB27D6">
      <w:pPr>
        <w:pStyle w:val="afb"/>
        <w:widowControl w:val="0"/>
        <w:numPr>
          <w:ilvl w:val="0"/>
          <w:numId w:val="23"/>
        </w:numPr>
        <w:ind w:left="0" w:firstLine="403"/>
        <w:jc w:val="both"/>
        <w:rPr>
          <w:szCs w:val="28"/>
        </w:rPr>
      </w:pPr>
      <w:r>
        <w:t xml:space="preserve">Не имеет и не будет иметь никаких претензий в отношении права (и в отношении реализации права) ПАО «ТрансКонтейнер» отменить </w:t>
      </w:r>
      <w:r w:rsidR="00FD31D6">
        <w:t>Запрос предложений</w:t>
      </w:r>
      <w:r>
        <w:t xml:space="preserve"> по одному и более предмету закупки (лоту) в любое время до заключения договора по </w:t>
      </w:r>
      <w:r w:rsidR="00FD31D6">
        <w:t>Запросу предложений</w:t>
      </w:r>
      <w:r>
        <w:t>;</w:t>
      </w:r>
    </w:p>
    <w:p w14:paraId="4097055C" w14:textId="58404B04" w:rsidR="00C878E0" w:rsidRPr="00A57B0E" w:rsidRDefault="00C878E0" w:rsidP="00AB27D6">
      <w:pPr>
        <w:pStyle w:val="afb"/>
        <w:widowControl w:val="0"/>
        <w:numPr>
          <w:ilvl w:val="0"/>
          <w:numId w:val="23"/>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sidR="00FD31D6">
        <w:t>Запроса предложений</w:t>
      </w:r>
      <w:r>
        <w:t xml:space="preserve">, в том числе в Техническом задании. Товары, работы, услуги, предлагаемые к поставке в рамках </w:t>
      </w:r>
      <w:r w:rsidR="00FD31D6">
        <w:t>Запроса предложений</w:t>
      </w:r>
      <w:r>
        <w:t>, полностью соответствуют требованиям документации о закупке;</w:t>
      </w:r>
    </w:p>
    <w:p w14:paraId="7CB57143" w14:textId="77777777" w:rsidR="00C878E0" w:rsidRPr="00D90120" w:rsidRDefault="00C878E0" w:rsidP="00AB27D6">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57C7052F" w14:textId="25C9CEB4" w:rsidR="00C878E0" w:rsidRPr="00D90120" w:rsidRDefault="00C878E0" w:rsidP="00AB27D6">
      <w:pPr>
        <w:pStyle w:val="afb"/>
        <w:widowControl w:val="0"/>
        <w:numPr>
          <w:ilvl w:val="0"/>
          <w:numId w:val="23"/>
        </w:numPr>
        <w:ind w:left="0" w:firstLine="403"/>
        <w:jc w:val="both"/>
        <w:rPr>
          <w:szCs w:val="28"/>
        </w:rPr>
      </w:pPr>
      <w:r>
        <w:t xml:space="preserve">При подготовке и подаче Заявки на участие в </w:t>
      </w:r>
      <w:r w:rsidR="00FD31D6">
        <w:t>Запросе предложений</w:t>
      </w:r>
      <w:r>
        <w:t xml:space="preserve">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sidR="0097267C">
        <w:t>Запроса предложений</w:t>
      </w:r>
      <w:r>
        <w:t>.</w:t>
      </w:r>
    </w:p>
    <w:p w14:paraId="091EC102"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7BDF1089" w14:textId="77777777" w:rsidR="00C878E0" w:rsidRDefault="00C878E0" w:rsidP="00AB27D6">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w:t>
      </w:r>
      <w:r>
        <w:rPr>
          <w:sz w:val="28"/>
          <w:szCs w:val="20"/>
        </w:rPr>
        <w:lastRenderedPageBreak/>
        <w:t>окончания подачи Заявок, указанный в пункте 7 Информационной карты. Заявка будет оставаться обязательной до истечения указанного периода.</w:t>
      </w:r>
    </w:p>
    <w:p w14:paraId="378A5B6B" w14:textId="77777777" w:rsidR="00C878E0" w:rsidRDefault="00C878E0" w:rsidP="00AB27D6">
      <w:pPr>
        <w:numPr>
          <w:ilvl w:val="0"/>
          <w:numId w:val="7"/>
        </w:numPr>
        <w:tabs>
          <w:tab w:val="left" w:pos="1418"/>
        </w:tabs>
        <w:ind w:left="0" w:firstLine="709"/>
        <w:jc w:val="both"/>
        <w:rPr>
          <w:sz w:val="28"/>
          <w:szCs w:val="20"/>
        </w:rPr>
      </w:pPr>
      <w:bookmarkStart w:id="25"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51E1F741" w14:textId="77777777" w:rsidR="00C878E0" w:rsidRDefault="00C878E0" w:rsidP="00C57267">
      <w:pPr>
        <w:ind w:firstLine="709"/>
        <w:jc w:val="both"/>
        <w:rPr>
          <w:sz w:val="28"/>
          <w:szCs w:val="20"/>
        </w:rPr>
      </w:pPr>
      <w:bookmarkStart w:id="26"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6"/>
    </w:p>
    <w:bookmarkEnd w:id="25"/>
    <w:p w14:paraId="64D75B38" w14:textId="4A0B961F" w:rsidR="00C878E0" w:rsidRDefault="00C878E0" w:rsidP="00AB27D6">
      <w:pPr>
        <w:numPr>
          <w:ilvl w:val="0"/>
          <w:numId w:val="7"/>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sidR="0097267C">
        <w:rPr>
          <w:sz w:val="28"/>
          <w:szCs w:val="20"/>
        </w:rPr>
        <w:t>Запросе предложений</w:t>
      </w:r>
      <w:r>
        <w:rPr>
          <w:sz w:val="28"/>
          <w:szCs w:val="20"/>
        </w:rPr>
        <w:t xml:space="preserve"> и на условиях, объявленных в документации о закупке.</w:t>
      </w:r>
    </w:p>
    <w:p w14:paraId="34D34EAF" w14:textId="77777777" w:rsidR="00C878E0" w:rsidRDefault="00C878E0" w:rsidP="00AB27D6">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297E5329" w14:textId="77777777" w:rsidR="00C878E0" w:rsidRPr="00002090" w:rsidRDefault="00817398" w:rsidP="00AB27D6">
      <w:pPr>
        <w:numPr>
          <w:ilvl w:val="0"/>
          <w:numId w:val="7"/>
        </w:numPr>
        <w:ind w:left="0" w:firstLine="714"/>
        <w:jc w:val="both"/>
        <w:rPr>
          <w:sz w:val="28"/>
          <w:szCs w:val="20"/>
        </w:rPr>
      </w:pPr>
      <w:r>
        <w:rPr>
          <w:sz w:val="28"/>
          <w:szCs w:val="20"/>
        </w:rPr>
        <w:t xml:space="preserve">   </w:t>
      </w:r>
      <w:r w:rsidR="00C878E0">
        <w:rPr>
          <w:sz w:val="28"/>
          <w:szCs w:val="20"/>
        </w:rPr>
        <w:t>Не вносить в договор изменения, не предусмотренные условиями документации о закупке.</w:t>
      </w:r>
    </w:p>
    <w:p w14:paraId="6E491F96" w14:textId="398B0F16"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w:t>
      </w:r>
      <w:r w:rsidR="0097267C">
        <w:rPr>
          <w:rFonts w:eastAsia="Times New Roman"/>
          <w:sz w:val="28"/>
        </w:rPr>
        <w:t>Запроса предложений</w:t>
      </w:r>
      <w:r>
        <w:rPr>
          <w:rFonts w:eastAsia="Times New Roman"/>
          <w:sz w:val="28"/>
        </w:rPr>
        <w:t>.</w:t>
      </w:r>
    </w:p>
    <w:p w14:paraId="064DB994"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6ED50E72"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7E9827A4" w14:textId="77777777" w:rsidR="000954FB" w:rsidRPr="00D27A82" w:rsidRDefault="000954FB" w:rsidP="000954FB">
      <w:pPr>
        <w:pStyle w:val="1a"/>
        <w:ind w:firstLine="708"/>
      </w:pPr>
    </w:p>
    <w:p w14:paraId="2E35C513" w14:textId="77777777" w:rsidR="000954FB" w:rsidRDefault="000954FB" w:rsidP="00305BD2">
      <w:pPr>
        <w:pStyle w:val="af8"/>
        <w:ind w:firstLine="553"/>
        <w:rPr>
          <w:sz w:val="28"/>
          <w:szCs w:val="28"/>
        </w:rPr>
      </w:pPr>
    </w:p>
    <w:p w14:paraId="5FD6458A" w14:textId="26CE8115"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w:t>
      </w:r>
      <w:r w:rsidR="0097267C">
        <w:rPr>
          <w:b/>
          <w:sz w:val="28"/>
          <w:szCs w:val="28"/>
        </w:rPr>
        <w:t>Запросе предложений</w:t>
      </w:r>
      <w:r>
        <w:rPr>
          <w:b/>
          <w:sz w:val="28"/>
          <w:szCs w:val="28"/>
        </w:rPr>
        <w:t xml:space="preserve"> от имени </w:t>
      </w:r>
      <w:r>
        <w:rPr>
          <w:sz w:val="28"/>
          <w:szCs w:val="28"/>
        </w:rPr>
        <w:t>_______________________________________</w:t>
      </w:r>
    </w:p>
    <w:p w14:paraId="3A369E98" w14:textId="77777777" w:rsidR="000954FB" w:rsidRPr="007415F9" w:rsidRDefault="00533F3B" w:rsidP="000954FB">
      <w:pPr>
        <w:tabs>
          <w:tab w:val="left" w:pos="8640"/>
        </w:tabs>
        <w:jc w:val="center"/>
        <w:rPr>
          <w:i/>
        </w:rPr>
      </w:pPr>
      <w:r>
        <w:rPr>
          <w:i/>
        </w:rPr>
        <w:t xml:space="preserve">                                         (наименование претендента)</w:t>
      </w:r>
    </w:p>
    <w:p w14:paraId="5C6EF06E"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270A832E"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59573FAB" w14:textId="77777777" w:rsidR="002079EB" w:rsidRDefault="008A4412" w:rsidP="002079EB">
      <w:pPr>
        <w:pStyle w:val="32"/>
        <w:suppressAutoHyphens/>
        <w:spacing w:after="0"/>
        <w:rPr>
          <w:sz w:val="28"/>
          <w:szCs w:val="28"/>
        </w:rPr>
      </w:pPr>
      <w:r>
        <w:rPr>
          <w:sz w:val="28"/>
          <w:szCs w:val="28"/>
        </w:rPr>
        <w:t>«____» _________ 20___ г.</w:t>
      </w:r>
    </w:p>
    <w:p w14:paraId="033279A9" w14:textId="77777777" w:rsidR="006B6573" w:rsidRDefault="006B6573" w:rsidP="002079EB">
      <w:pPr>
        <w:pStyle w:val="32"/>
        <w:suppressAutoHyphens/>
        <w:spacing w:after="0"/>
        <w:rPr>
          <w:sz w:val="28"/>
          <w:szCs w:val="28"/>
        </w:rPr>
      </w:pPr>
    </w:p>
    <w:p w14:paraId="42720982" w14:textId="77777777" w:rsidR="006B6573" w:rsidRDefault="006B6573" w:rsidP="002079EB">
      <w:pPr>
        <w:pStyle w:val="32"/>
        <w:suppressAutoHyphens/>
        <w:spacing w:after="0"/>
        <w:rPr>
          <w:sz w:val="28"/>
          <w:szCs w:val="28"/>
        </w:rPr>
        <w:sectPr w:rsidR="006B6573" w:rsidSect="00C878E0">
          <w:headerReference w:type="even" r:id="rId33"/>
          <w:headerReference w:type="default" r:id="rId34"/>
          <w:footerReference w:type="even" r:id="rId35"/>
          <w:footerReference w:type="default" r:id="rId36"/>
          <w:headerReference w:type="first" r:id="rId37"/>
          <w:footerReference w:type="first" r:id="rId38"/>
          <w:pgSz w:w="11907" w:h="16840" w:code="9"/>
          <w:pgMar w:top="1134" w:right="567" w:bottom="1134" w:left="1134" w:header="794" w:footer="794" w:gutter="0"/>
          <w:cols w:space="720"/>
          <w:titlePg/>
          <w:docGrid w:linePitch="326"/>
        </w:sectPr>
      </w:pPr>
    </w:p>
    <w:p w14:paraId="2BE39426" w14:textId="77777777" w:rsidR="00C17D1A" w:rsidRDefault="00412003">
      <w:pPr>
        <w:pStyle w:val="1a"/>
        <w:ind w:firstLine="0"/>
        <w:jc w:val="right"/>
        <w:outlineLvl w:val="0"/>
        <w:rPr>
          <w:rFonts w:eastAsia="Times New Roman"/>
          <w:szCs w:val="28"/>
        </w:rPr>
      </w:pPr>
      <w:r>
        <w:rPr>
          <w:rFonts w:eastAsia="MS Mincho"/>
          <w:szCs w:val="28"/>
        </w:rPr>
        <w:lastRenderedPageBreak/>
        <w:t>Приложение № 2</w:t>
      </w:r>
    </w:p>
    <w:p w14:paraId="54B75111" w14:textId="77777777" w:rsidR="00110975" w:rsidRDefault="00110975" w:rsidP="00110975">
      <w:pPr>
        <w:ind w:firstLine="425"/>
        <w:jc w:val="right"/>
        <w:rPr>
          <w:sz w:val="28"/>
          <w:szCs w:val="28"/>
        </w:rPr>
      </w:pPr>
      <w:r>
        <w:rPr>
          <w:sz w:val="28"/>
          <w:szCs w:val="28"/>
        </w:rPr>
        <w:t>к документации о закупке</w:t>
      </w:r>
    </w:p>
    <w:p w14:paraId="17ADDC29" w14:textId="77777777" w:rsidR="00110975" w:rsidRDefault="00110975" w:rsidP="00110975">
      <w:pPr>
        <w:pStyle w:val="af8"/>
        <w:jc w:val="center"/>
        <w:rPr>
          <w:b/>
          <w:sz w:val="28"/>
          <w:szCs w:val="28"/>
        </w:rPr>
      </w:pPr>
    </w:p>
    <w:p w14:paraId="03E3C25A" w14:textId="77777777" w:rsidR="00110975" w:rsidRPr="00C03380" w:rsidRDefault="00110975" w:rsidP="00B0762C">
      <w:pPr>
        <w:jc w:val="center"/>
        <w:outlineLvl w:val="1"/>
        <w:rPr>
          <w:b/>
          <w:sz w:val="28"/>
        </w:rPr>
      </w:pPr>
      <w:r>
        <w:rPr>
          <w:b/>
          <w:sz w:val="28"/>
        </w:rPr>
        <w:t xml:space="preserve">СВЕДЕНИЯ О ПРЕТЕНДЕНТЕ </w:t>
      </w:r>
      <w:r>
        <w:rPr>
          <w:i/>
          <w:sz w:val="28"/>
        </w:rPr>
        <w:t>(для юридических лиц)</w:t>
      </w:r>
    </w:p>
    <w:p w14:paraId="53A3A5AD"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4817B36A" w14:textId="77777777" w:rsidR="00110975" w:rsidRPr="007415F9" w:rsidRDefault="00110975" w:rsidP="00110975">
      <w:pPr>
        <w:pStyle w:val="af8"/>
        <w:jc w:val="center"/>
        <w:rPr>
          <w:sz w:val="28"/>
          <w:szCs w:val="28"/>
        </w:rPr>
      </w:pPr>
    </w:p>
    <w:p w14:paraId="504AD3FB" w14:textId="77777777"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61B3224B"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3037767B"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5AC9215A"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71115D46"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42342FA1" w14:textId="77777777" w:rsidR="00110975" w:rsidRDefault="00110975" w:rsidP="00110975">
      <w:pPr>
        <w:pStyle w:val="af8"/>
        <w:ind w:firstLine="696"/>
        <w:rPr>
          <w:sz w:val="28"/>
          <w:szCs w:val="28"/>
        </w:rPr>
      </w:pPr>
      <w:r>
        <w:rPr>
          <w:sz w:val="28"/>
          <w:szCs w:val="28"/>
        </w:rPr>
        <w:t>Телефон (______) __________________________________________</w:t>
      </w:r>
    </w:p>
    <w:p w14:paraId="67140E39" w14:textId="77777777" w:rsidR="00110975" w:rsidRDefault="00110975" w:rsidP="00110975">
      <w:pPr>
        <w:pStyle w:val="af8"/>
        <w:ind w:firstLine="698"/>
        <w:rPr>
          <w:sz w:val="28"/>
          <w:szCs w:val="28"/>
        </w:rPr>
      </w:pPr>
      <w:r>
        <w:rPr>
          <w:sz w:val="28"/>
          <w:szCs w:val="28"/>
        </w:rPr>
        <w:t>Факс (______) _____________________________________________</w:t>
      </w:r>
    </w:p>
    <w:p w14:paraId="07729FA4"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5362FE84"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17CAE0AD"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5D1A14B4" w14:textId="77777777" w:rsidR="00110975" w:rsidRDefault="00110975" w:rsidP="00110975">
      <w:pPr>
        <w:pStyle w:val="af8"/>
        <w:ind w:firstLine="0"/>
        <w:rPr>
          <w:sz w:val="20"/>
          <w:szCs w:val="20"/>
        </w:rPr>
      </w:pPr>
    </w:p>
    <w:p w14:paraId="4C991EA6"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2939974E"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216E4C60"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1F74CBD4"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5EBC4C65" w14:textId="77777777" w:rsidR="00110975" w:rsidRDefault="00110975" w:rsidP="00110975">
      <w:pPr>
        <w:pStyle w:val="af8"/>
        <w:ind w:firstLine="696"/>
        <w:rPr>
          <w:sz w:val="28"/>
          <w:szCs w:val="28"/>
        </w:rPr>
      </w:pPr>
      <w:r>
        <w:rPr>
          <w:sz w:val="28"/>
          <w:szCs w:val="28"/>
        </w:rPr>
        <w:t>Телефон (______) __________________________________________</w:t>
      </w:r>
    </w:p>
    <w:p w14:paraId="78CBAA5C" w14:textId="77777777" w:rsidR="00110975" w:rsidRDefault="00110975" w:rsidP="00110975">
      <w:pPr>
        <w:pStyle w:val="af8"/>
        <w:ind w:firstLine="698"/>
        <w:rPr>
          <w:sz w:val="28"/>
          <w:szCs w:val="28"/>
        </w:rPr>
      </w:pPr>
      <w:r>
        <w:rPr>
          <w:sz w:val="28"/>
          <w:szCs w:val="28"/>
        </w:rPr>
        <w:t>Факс (______) _____________________________________________</w:t>
      </w:r>
    </w:p>
    <w:p w14:paraId="38538C4D"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783A29A1"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6A5C0683"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6772C7B3"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3963FE63"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4C22E612"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71E10CAA" w14:textId="77777777" w:rsidR="00110975" w:rsidRDefault="00110975" w:rsidP="00147510">
      <w:pPr>
        <w:tabs>
          <w:tab w:val="left" w:pos="9639"/>
        </w:tabs>
        <w:ind w:firstLine="539"/>
        <w:jc w:val="both"/>
        <w:rPr>
          <w:b/>
          <w:sz w:val="28"/>
          <w:szCs w:val="28"/>
        </w:rPr>
      </w:pPr>
    </w:p>
    <w:p w14:paraId="61AFC493"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2F152E1E"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5A971242" w14:textId="77777777" w:rsidR="00110975" w:rsidRDefault="00110975" w:rsidP="00110975">
      <w:pPr>
        <w:tabs>
          <w:tab w:val="left" w:pos="9639"/>
        </w:tabs>
        <w:rPr>
          <w:sz w:val="28"/>
          <w:szCs w:val="28"/>
          <w:u w:val="single"/>
        </w:rPr>
      </w:pPr>
    </w:p>
    <w:p w14:paraId="70A45440"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6B411921" w14:textId="77777777" w:rsidR="00110975" w:rsidRPr="007415F9" w:rsidRDefault="00110975" w:rsidP="00110975">
      <w:pPr>
        <w:tabs>
          <w:tab w:val="left" w:pos="9639"/>
        </w:tabs>
        <w:jc w:val="right"/>
        <w:rPr>
          <w:i/>
        </w:rPr>
      </w:pPr>
      <w:r>
        <w:rPr>
          <w:i/>
        </w:rPr>
        <w:t>Контактное лицо (должность, ФИО, телефон)</w:t>
      </w:r>
    </w:p>
    <w:p w14:paraId="3B6DE6D2"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023CEC6C" w14:textId="77777777" w:rsidR="00110975" w:rsidRPr="007415F9" w:rsidRDefault="00110975" w:rsidP="00110975">
      <w:pPr>
        <w:tabs>
          <w:tab w:val="left" w:pos="9639"/>
        </w:tabs>
        <w:jc w:val="right"/>
        <w:rPr>
          <w:i/>
        </w:rPr>
      </w:pPr>
      <w:r>
        <w:rPr>
          <w:i/>
        </w:rPr>
        <w:t>Контактное лицо (должность, ФИО, телефон)</w:t>
      </w:r>
    </w:p>
    <w:p w14:paraId="76468E73" w14:textId="77777777" w:rsidR="00110975" w:rsidRPr="007415F9" w:rsidRDefault="00110975" w:rsidP="00110975">
      <w:pPr>
        <w:tabs>
          <w:tab w:val="left" w:pos="9639"/>
        </w:tabs>
        <w:rPr>
          <w:sz w:val="28"/>
          <w:szCs w:val="28"/>
          <w:u w:val="single"/>
        </w:rPr>
      </w:pPr>
      <w:r>
        <w:rPr>
          <w:sz w:val="28"/>
          <w:szCs w:val="28"/>
          <w:u w:val="single"/>
        </w:rPr>
        <w:lastRenderedPageBreak/>
        <w:t>Справки по техническим вопросам</w:t>
      </w:r>
      <w:r w:rsidRPr="00CA28D2">
        <w:rPr>
          <w:sz w:val="28"/>
          <w:szCs w:val="28"/>
        </w:rPr>
        <w:t>: _____________________________________</w:t>
      </w:r>
    </w:p>
    <w:p w14:paraId="0BD3B9DC" w14:textId="77777777" w:rsidR="00110975" w:rsidRPr="007415F9" w:rsidRDefault="00110975" w:rsidP="00110975">
      <w:pPr>
        <w:tabs>
          <w:tab w:val="left" w:pos="9639"/>
        </w:tabs>
        <w:jc w:val="right"/>
        <w:rPr>
          <w:i/>
        </w:rPr>
      </w:pPr>
      <w:r>
        <w:rPr>
          <w:i/>
        </w:rPr>
        <w:t>Контактное лицо (должность, ФИО, телефон)</w:t>
      </w:r>
    </w:p>
    <w:p w14:paraId="548DDC80"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61510173" w14:textId="77777777" w:rsidR="00110975" w:rsidRPr="007415F9" w:rsidRDefault="00110975" w:rsidP="00110975">
      <w:pPr>
        <w:tabs>
          <w:tab w:val="left" w:pos="9639"/>
        </w:tabs>
        <w:jc w:val="right"/>
        <w:rPr>
          <w:i/>
        </w:rPr>
      </w:pPr>
      <w:r>
        <w:rPr>
          <w:i/>
        </w:rPr>
        <w:t>Контактное лицо (должность, ФИО, телефон)</w:t>
      </w:r>
    </w:p>
    <w:p w14:paraId="7BB188A4" w14:textId="77777777" w:rsidR="00110975" w:rsidRPr="007415F9" w:rsidRDefault="00110975" w:rsidP="00110975">
      <w:pPr>
        <w:pStyle w:val="af8"/>
        <w:rPr>
          <w:rFonts w:eastAsia="Times New Roman"/>
          <w:spacing w:val="-13"/>
          <w:sz w:val="28"/>
          <w:szCs w:val="28"/>
        </w:rPr>
      </w:pPr>
    </w:p>
    <w:p w14:paraId="64D4030C" w14:textId="5B3ABE0C"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w:t>
      </w:r>
      <w:r w:rsidR="0097267C">
        <w:rPr>
          <w:b/>
          <w:sz w:val="28"/>
          <w:szCs w:val="28"/>
        </w:rPr>
        <w:t>Запросе предложений</w:t>
      </w:r>
      <w:r>
        <w:rPr>
          <w:b/>
          <w:sz w:val="28"/>
          <w:szCs w:val="28"/>
        </w:rPr>
        <w:t xml:space="preserve"> от имени </w:t>
      </w:r>
      <w:r>
        <w:rPr>
          <w:sz w:val="28"/>
          <w:szCs w:val="28"/>
        </w:rPr>
        <w:t>________________________________________</w:t>
      </w:r>
    </w:p>
    <w:p w14:paraId="3485CCC9" w14:textId="77777777" w:rsidR="000519F8" w:rsidRPr="007415F9" w:rsidRDefault="000519F8" w:rsidP="000519F8">
      <w:pPr>
        <w:tabs>
          <w:tab w:val="left" w:pos="8640"/>
        </w:tabs>
        <w:jc w:val="center"/>
        <w:rPr>
          <w:i/>
        </w:rPr>
      </w:pPr>
      <w:r>
        <w:rPr>
          <w:i/>
        </w:rPr>
        <w:t xml:space="preserve">                                         (наименование претендента)</w:t>
      </w:r>
    </w:p>
    <w:p w14:paraId="0C0E044E"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10C7CA2E"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5BA3EFC5" w14:textId="77777777" w:rsidR="000519F8" w:rsidRDefault="000519F8" w:rsidP="000519F8">
      <w:pPr>
        <w:pStyle w:val="32"/>
        <w:suppressAutoHyphens/>
        <w:spacing w:after="0"/>
        <w:rPr>
          <w:sz w:val="28"/>
          <w:szCs w:val="28"/>
        </w:rPr>
      </w:pPr>
      <w:r>
        <w:rPr>
          <w:sz w:val="28"/>
          <w:szCs w:val="28"/>
        </w:rPr>
        <w:t>«____» _________ 20___ г.</w:t>
      </w:r>
    </w:p>
    <w:p w14:paraId="3B324716" w14:textId="77777777" w:rsidR="00510148" w:rsidRDefault="00510148">
      <w:pPr>
        <w:suppressAutoHyphens w:val="0"/>
        <w:rPr>
          <w:sz w:val="28"/>
          <w:szCs w:val="28"/>
        </w:rPr>
      </w:pPr>
      <w:r>
        <w:rPr>
          <w:sz w:val="28"/>
          <w:szCs w:val="28"/>
        </w:rPr>
        <w:br w:type="page"/>
      </w:r>
    </w:p>
    <w:p w14:paraId="12DDEDC3" w14:textId="77777777" w:rsidR="006B7625" w:rsidRDefault="006B7625" w:rsidP="006B7625">
      <w:pPr>
        <w:pStyle w:val="af8"/>
        <w:ind w:firstLine="0"/>
        <w:jc w:val="left"/>
        <w:rPr>
          <w:b/>
          <w:sz w:val="28"/>
          <w:szCs w:val="28"/>
        </w:rPr>
      </w:pPr>
    </w:p>
    <w:p w14:paraId="66F7125A"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2F87EF99" w14:textId="77777777" w:rsidR="00110975" w:rsidRPr="000802B7" w:rsidRDefault="00110975" w:rsidP="00110975">
      <w:pPr>
        <w:pStyle w:val="af8"/>
        <w:jc w:val="center"/>
        <w:rPr>
          <w:b/>
          <w:sz w:val="28"/>
          <w:szCs w:val="28"/>
        </w:rPr>
      </w:pPr>
    </w:p>
    <w:p w14:paraId="0CFF7F73" w14:textId="77777777" w:rsidR="00110975" w:rsidRPr="000802B7" w:rsidRDefault="00110975" w:rsidP="00110975">
      <w:pPr>
        <w:pStyle w:val="af8"/>
        <w:jc w:val="center"/>
        <w:rPr>
          <w:b/>
          <w:sz w:val="28"/>
          <w:szCs w:val="28"/>
        </w:rPr>
      </w:pPr>
    </w:p>
    <w:p w14:paraId="40C92177" w14:textId="77777777" w:rsidR="00110975" w:rsidRDefault="00110975" w:rsidP="00AB27D6">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7F159F07" w14:textId="77777777" w:rsidR="00110975" w:rsidRPr="000802B7" w:rsidRDefault="00110975" w:rsidP="00110975">
      <w:pPr>
        <w:pStyle w:val="af8"/>
        <w:ind w:left="709" w:firstLine="0"/>
        <w:jc w:val="left"/>
        <w:rPr>
          <w:sz w:val="28"/>
          <w:szCs w:val="28"/>
        </w:rPr>
      </w:pPr>
    </w:p>
    <w:p w14:paraId="7B82D6B6" w14:textId="77777777" w:rsidR="00110975" w:rsidRDefault="00110975" w:rsidP="00AB27D6">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6573F808" w14:textId="77777777" w:rsidR="00110975" w:rsidRPr="008F1253" w:rsidRDefault="00110975" w:rsidP="00110975">
      <w:pPr>
        <w:pStyle w:val="af8"/>
        <w:ind w:firstLine="0"/>
        <w:jc w:val="left"/>
        <w:rPr>
          <w:sz w:val="28"/>
          <w:szCs w:val="28"/>
        </w:rPr>
      </w:pPr>
    </w:p>
    <w:p w14:paraId="2CFF24BF" w14:textId="77777777" w:rsidR="00110975" w:rsidRDefault="00110975" w:rsidP="00AB27D6">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5331850F" w14:textId="77777777" w:rsidR="00110975" w:rsidRPr="008F1253" w:rsidRDefault="00110975" w:rsidP="00110975">
      <w:pPr>
        <w:pStyle w:val="af8"/>
        <w:ind w:firstLine="0"/>
        <w:jc w:val="left"/>
        <w:rPr>
          <w:sz w:val="28"/>
          <w:szCs w:val="28"/>
        </w:rPr>
      </w:pPr>
    </w:p>
    <w:p w14:paraId="2DCA69D7" w14:textId="77777777" w:rsidR="00110975" w:rsidRDefault="00110975" w:rsidP="00AB27D6">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494B2B55" w14:textId="77777777" w:rsidR="00110975" w:rsidRPr="000802B7" w:rsidRDefault="00110975" w:rsidP="00110975">
      <w:pPr>
        <w:pStyle w:val="af8"/>
        <w:ind w:left="709" w:firstLine="0"/>
        <w:jc w:val="left"/>
        <w:rPr>
          <w:sz w:val="28"/>
          <w:szCs w:val="28"/>
        </w:rPr>
      </w:pPr>
    </w:p>
    <w:p w14:paraId="63CA27A1" w14:textId="77777777" w:rsidR="00110975" w:rsidRDefault="00110975" w:rsidP="00AB27D6">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5D5F3DD4" w14:textId="77777777" w:rsidR="00110975" w:rsidRPr="000802B7" w:rsidRDefault="00110975" w:rsidP="00110975">
      <w:pPr>
        <w:pStyle w:val="af8"/>
        <w:ind w:firstLine="0"/>
        <w:jc w:val="left"/>
        <w:rPr>
          <w:sz w:val="28"/>
          <w:szCs w:val="28"/>
        </w:rPr>
      </w:pPr>
    </w:p>
    <w:p w14:paraId="29D3CEE6" w14:textId="77777777" w:rsidR="00110975" w:rsidRDefault="00110975" w:rsidP="00AB27D6">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3DB52213" w14:textId="77777777" w:rsidR="00110975" w:rsidRPr="000802B7" w:rsidRDefault="00110975" w:rsidP="00110975">
      <w:pPr>
        <w:pStyle w:val="af8"/>
        <w:ind w:firstLine="0"/>
        <w:jc w:val="left"/>
        <w:rPr>
          <w:sz w:val="28"/>
          <w:szCs w:val="28"/>
        </w:rPr>
      </w:pPr>
    </w:p>
    <w:p w14:paraId="68E9088B" w14:textId="77777777" w:rsidR="00110975" w:rsidRDefault="00110975" w:rsidP="00AB27D6">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4EF9ADF0" w14:textId="77777777" w:rsidR="00110975" w:rsidRDefault="00110975" w:rsidP="00110975">
      <w:pPr>
        <w:pStyle w:val="aff6"/>
        <w:rPr>
          <w:sz w:val="28"/>
          <w:szCs w:val="28"/>
        </w:rPr>
      </w:pPr>
    </w:p>
    <w:p w14:paraId="5B92AA2D" w14:textId="77777777" w:rsidR="00142EF8" w:rsidRDefault="00142EF8" w:rsidP="00AB27D6">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24975FF5" w14:textId="77777777" w:rsidR="00142EF8" w:rsidRDefault="00142EF8" w:rsidP="00142EF8">
      <w:pPr>
        <w:pStyle w:val="aff6"/>
        <w:rPr>
          <w:sz w:val="28"/>
          <w:szCs w:val="28"/>
        </w:rPr>
      </w:pPr>
    </w:p>
    <w:p w14:paraId="5E490B26" w14:textId="77777777" w:rsidR="00110975" w:rsidRPr="00CF5FBB" w:rsidRDefault="00110975" w:rsidP="00CF5FBB">
      <w:pPr>
        <w:rPr>
          <w:sz w:val="28"/>
          <w:szCs w:val="28"/>
        </w:rPr>
      </w:pPr>
    </w:p>
    <w:p w14:paraId="333DA625" w14:textId="77777777" w:rsidR="00110975" w:rsidRDefault="00110975" w:rsidP="00110975">
      <w:pPr>
        <w:pStyle w:val="af8"/>
        <w:ind w:left="709" w:firstLine="0"/>
        <w:jc w:val="left"/>
        <w:rPr>
          <w:sz w:val="28"/>
          <w:szCs w:val="28"/>
        </w:rPr>
      </w:pPr>
    </w:p>
    <w:p w14:paraId="5F1B9E26" w14:textId="5DAC4F7B"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w:t>
      </w:r>
      <w:r w:rsidR="0097267C">
        <w:rPr>
          <w:b/>
          <w:sz w:val="28"/>
          <w:szCs w:val="28"/>
        </w:rPr>
        <w:t>Запросе предложений</w:t>
      </w:r>
      <w:r>
        <w:rPr>
          <w:b/>
          <w:sz w:val="28"/>
          <w:szCs w:val="28"/>
        </w:rPr>
        <w:t xml:space="preserve"> от имени </w:t>
      </w:r>
      <w:r>
        <w:rPr>
          <w:sz w:val="28"/>
          <w:szCs w:val="28"/>
        </w:rPr>
        <w:t>_______________________________________</w:t>
      </w:r>
    </w:p>
    <w:p w14:paraId="418F074C" w14:textId="77777777" w:rsidR="000519F8" w:rsidRPr="007415F9" w:rsidRDefault="000519F8" w:rsidP="000519F8">
      <w:pPr>
        <w:tabs>
          <w:tab w:val="left" w:pos="8640"/>
        </w:tabs>
        <w:jc w:val="center"/>
        <w:rPr>
          <w:i/>
        </w:rPr>
      </w:pPr>
      <w:r>
        <w:rPr>
          <w:i/>
        </w:rPr>
        <w:t xml:space="preserve">                                         (наименование претендента)</w:t>
      </w:r>
    </w:p>
    <w:p w14:paraId="2717D33D"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80FA2D3"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6AE6666C" w14:textId="77777777" w:rsidR="000519F8" w:rsidRDefault="000519F8" w:rsidP="000519F8">
      <w:pPr>
        <w:pStyle w:val="32"/>
        <w:suppressAutoHyphens/>
        <w:spacing w:after="0"/>
        <w:rPr>
          <w:sz w:val="28"/>
          <w:szCs w:val="28"/>
        </w:rPr>
      </w:pPr>
      <w:r>
        <w:rPr>
          <w:sz w:val="28"/>
          <w:szCs w:val="28"/>
        </w:rPr>
        <w:t>«____» _________ 20___ г.</w:t>
      </w:r>
    </w:p>
    <w:p w14:paraId="23F41B0C" w14:textId="77777777" w:rsidR="006B6573" w:rsidRDefault="006B6573" w:rsidP="002079EB">
      <w:pPr>
        <w:pStyle w:val="32"/>
        <w:suppressAutoHyphens/>
        <w:spacing w:after="0"/>
        <w:rPr>
          <w:sz w:val="28"/>
          <w:szCs w:val="28"/>
        </w:rPr>
      </w:pPr>
    </w:p>
    <w:p w14:paraId="66BE5EB8"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30449E00" w14:textId="77777777" w:rsidR="00412003" w:rsidRDefault="00412003" w:rsidP="00412003">
      <w:pPr>
        <w:pStyle w:val="1a"/>
        <w:ind w:firstLine="0"/>
        <w:jc w:val="right"/>
        <w:outlineLvl w:val="0"/>
        <w:rPr>
          <w:szCs w:val="28"/>
        </w:rPr>
      </w:pPr>
      <w:bookmarkStart w:id="27" w:name="_Hlk170309387"/>
      <w:bookmarkStart w:id="28" w:name="_Hlk170308149"/>
      <w:r>
        <w:lastRenderedPageBreak/>
        <w:t>Приложение</w:t>
      </w:r>
      <w:r>
        <w:rPr>
          <w:rFonts w:eastAsia="MS Mincho"/>
          <w:szCs w:val="28"/>
        </w:rPr>
        <w:t xml:space="preserve"> № </w:t>
      </w:r>
      <w:r>
        <w:t>3</w:t>
      </w:r>
    </w:p>
    <w:p w14:paraId="536E21B8" w14:textId="77777777" w:rsidR="00412003" w:rsidRPr="008522E8" w:rsidRDefault="00412003" w:rsidP="00412003">
      <w:pPr>
        <w:pStyle w:val="af8"/>
        <w:ind w:firstLine="0"/>
        <w:jc w:val="right"/>
        <w:rPr>
          <w:rFonts w:eastAsia="Times New Roman"/>
          <w:sz w:val="32"/>
          <w:szCs w:val="28"/>
        </w:rPr>
      </w:pPr>
      <w:r>
        <w:rPr>
          <w:sz w:val="28"/>
        </w:rPr>
        <w:t>к документации о закупке</w:t>
      </w:r>
    </w:p>
    <w:p w14:paraId="431060C4" w14:textId="77777777" w:rsidR="00412003" w:rsidRPr="00E544AA" w:rsidRDefault="00412003" w:rsidP="00412003">
      <w:pPr>
        <w:pStyle w:val="af8"/>
        <w:ind w:firstLine="0"/>
        <w:jc w:val="left"/>
        <w:rPr>
          <w:rFonts w:eastAsia="Times New Roman"/>
          <w:sz w:val="28"/>
          <w:szCs w:val="28"/>
        </w:rPr>
      </w:pPr>
    </w:p>
    <w:p w14:paraId="2F5B31CE" w14:textId="77777777" w:rsidR="00C16856" w:rsidRPr="003C7F96" w:rsidRDefault="00C16856" w:rsidP="00C16856">
      <w:pPr>
        <w:pStyle w:val="af8"/>
        <w:spacing w:after="120"/>
        <w:ind w:firstLine="0"/>
        <w:jc w:val="center"/>
        <w:outlineLvl w:val="1"/>
        <w:rPr>
          <w:b/>
          <w:sz w:val="28"/>
          <w:szCs w:val="28"/>
        </w:rPr>
      </w:pPr>
      <w:bookmarkStart w:id="29" w:name="OLE_LINK1"/>
      <w:bookmarkStart w:id="30" w:name="OLE_LINK2"/>
      <w:r w:rsidRPr="003C7F96">
        <w:rPr>
          <w:b/>
          <w:sz w:val="28"/>
          <w:szCs w:val="28"/>
        </w:rPr>
        <w:t>Финансово-коммерческое предложение</w:t>
      </w:r>
      <w:bookmarkEnd w:id="29"/>
      <w:bookmarkEnd w:id="30"/>
    </w:p>
    <w:p w14:paraId="589286DF" w14:textId="77777777" w:rsidR="00C16856" w:rsidRDefault="00C16856" w:rsidP="00C16856">
      <w:pPr>
        <w:spacing w:after="160" w:line="259" w:lineRule="auto"/>
        <w:rPr>
          <w:rFonts w:eastAsia="Calibri"/>
          <w:sz w:val="28"/>
          <w:szCs w:val="28"/>
          <w:lang w:eastAsia="en-US"/>
        </w:rPr>
      </w:pPr>
      <w:r w:rsidRPr="003C7F96">
        <w:rPr>
          <w:rFonts w:eastAsia="Calibri"/>
          <w:sz w:val="28"/>
          <w:szCs w:val="28"/>
          <w:lang w:eastAsia="en-US"/>
        </w:rPr>
        <w:t xml:space="preserve"> «__</w:t>
      </w:r>
      <w:r>
        <w:rPr>
          <w:rFonts w:eastAsia="Calibri"/>
          <w:sz w:val="28"/>
          <w:szCs w:val="28"/>
          <w:lang w:eastAsia="en-US"/>
        </w:rPr>
        <w:t>_</w:t>
      </w:r>
      <w:r w:rsidRPr="003C7F96">
        <w:rPr>
          <w:rFonts w:eastAsia="Calibri"/>
          <w:sz w:val="28"/>
          <w:szCs w:val="28"/>
          <w:lang w:eastAsia="en-US"/>
        </w:rPr>
        <w:t>_» ___</w:t>
      </w:r>
      <w:r>
        <w:rPr>
          <w:rFonts w:eastAsia="Calibri"/>
          <w:sz w:val="28"/>
          <w:szCs w:val="28"/>
          <w:lang w:eastAsia="en-US"/>
        </w:rPr>
        <w:t>____</w:t>
      </w:r>
      <w:r w:rsidRPr="003C7F96">
        <w:rPr>
          <w:rFonts w:eastAsia="Calibri"/>
          <w:sz w:val="28"/>
          <w:szCs w:val="28"/>
          <w:lang w:eastAsia="en-US"/>
        </w:rPr>
        <w:t>____ 20___</w:t>
      </w:r>
      <w:r>
        <w:rPr>
          <w:rFonts w:eastAsia="Calibri"/>
          <w:sz w:val="28"/>
          <w:szCs w:val="28"/>
          <w:lang w:eastAsia="en-US"/>
        </w:rPr>
        <w:t xml:space="preserve"> г.</w:t>
      </w:r>
    </w:p>
    <w:p w14:paraId="084D0D74" w14:textId="626FA175" w:rsidR="00C16856" w:rsidRPr="003C7F96" w:rsidRDefault="0097267C" w:rsidP="00C16856">
      <w:pPr>
        <w:spacing w:after="160" w:line="259" w:lineRule="auto"/>
        <w:rPr>
          <w:rFonts w:eastAsia="Calibri"/>
          <w:sz w:val="28"/>
          <w:szCs w:val="28"/>
          <w:lang w:eastAsia="en-US"/>
        </w:rPr>
      </w:pPr>
      <w:r w:rsidRPr="00E64154">
        <w:rPr>
          <w:rFonts w:eastAsia="Calibri"/>
          <w:sz w:val="28"/>
          <w:szCs w:val="28"/>
          <w:lang w:eastAsia="en-US"/>
        </w:rPr>
        <w:t>Запрос предложений</w:t>
      </w:r>
      <w:r w:rsidR="00C16856" w:rsidRPr="003C7F96">
        <w:rPr>
          <w:rFonts w:eastAsia="Calibri"/>
          <w:sz w:val="28"/>
          <w:szCs w:val="28"/>
          <w:lang w:eastAsia="en-US"/>
        </w:rPr>
        <w:t xml:space="preserve"> № </w:t>
      </w:r>
      <w:r>
        <w:rPr>
          <w:rFonts w:eastAsia="Calibri"/>
          <w:sz w:val="28"/>
          <w:szCs w:val="28"/>
          <w:lang w:eastAsia="en-US"/>
        </w:rPr>
        <w:t>ЗПэ</w:t>
      </w:r>
      <w:r w:rsidR="00C16856" w:rsidRPr="003C7F96">
        <w:rPr>
          <w:rFonts w:eastAsia="Calibri"/>
          <w:sz w:val="28"/>
          <w:szCs w:val="28"/>
          <w:lang w:eastAsia="en-US"/>
        </w:rPr>
        <w:t>-__</w:t>
      </w:r>
      <w:r w:rsidR="00C16856">
        <w:rPr>
          <w:rFonts w:eastAsia="Calibri"/>
          <w:sz w:val="28"/>
          <w:szCs w:val="28"/>
          <w:lang w:eastAsia="en-US"/>
        </w:rPr>
        <w:t>_</w:t>
      </w:r>
      <w:r w:rsidR="00C16856" w:rsidRPr="003C7F96">
        <w:rPr>
          <w:rFonts w:eastAsia="Calibri"/>
          <w:sz w:val="28"/>
          <w:szCs w:val="28"/>
          <w:lang w:eastAsia="en-US"/>
        </w:rPr>
        <w:t>__-_</w:t>
      </w:r>
      <w:r w:rsidR="00C16856">
        <w:rPr>
          <w:rFonts w:eastAsia="Calibri"/>
          <w:sz w:val="28"/>
          <w:szCs w:val="28"/>
          <w:lang w:eastAsia="en-US"/>
        </w:rPr>
        <w:t>_</w:t>
      </w:r>
      <w:r w:rsidR="00C16856" w:rsidRPr="003C7F96">
        <w:rPr>
          <w:rFonts w:eastAsia="Calibri"/>
          <w:sz w:val="28"/>
          <w:szCs w:val="28"/>
          <w:lang w:eastAsia="en-US"/>
        </w:rPr>
        <w:t>___-__</w:t>
      </w:r>
      <w:r w:rsidR="00C16856">
        <w:rPr>
          <w:rFonts w:eastAsia="Calibri"/>
          <w:sz w:val="28"/>
          <w:szCs w:val="28"/>
          <w:lang w:eastAsia="en-US"/>
        </w:rPr>
        <w:t>__</w:t>
      </w:r>
      <w:r w:rsidR="00C16856" w:rsidRPr="003C7F96">
        <w:rPr>
          <w:rFonts w:eastAsia="Calibri"/>
          <w:sz w:val="28"/>
          <w:szCs w:val="28"/>
          <w:lang w:eastAsia="en-US"/>
        </w:rPr>
        <w:t>_</w:t>
      </w:r>
      <w:r w:rsidR="00C16856">
        <w:rPr>
          <w:rFonts w:eastAsia="Calibri"/>
          <w:sz w:val="28"/>
          <w:szCs w:val="28"/>
          <w:lang w:eastAsia="en-US"/>
        </w:rPr>
        <w:t xml:space="preserve"> (далее – </w:t>
      </w:r>
      <w:r>
        <w:rPr>
          <w:rFonts w:eastAsia="Calibri"/>
          <w:sz w:val="28"/>
          <w:szCs w:val="28"/>
          <w:lang w:eastAsia="en-US"/>
        </w:rPr>
        <w:t>Запрос предложений</w:t>
      </w:r>
      <w:r w:rsidR="00C16856">
        <w:rPr>
          <w:rFonts w:eastAsia="Calibri"/>
          <w:sz w:val="28"/>
          <w:szCs w:val="28"/>
          <w:lang w:eastAsia="en-US"/>
        </w:rPr>
        <w:t>)</w:t>
      </w:r>
    </w:p>
    <w:p w14:paraId="0F09D8F6" w14:textId="77777777" w:rsidR="00C16856" w:rsidRPr="003C7F96" w:rsidRDefault="00C16856" w:rsidP="00C16856">
      <w:pPr>
        <w:spacing w:line="259" w:lineRule="auto"/>
        <w:jc w:val="both"/>
        <w:rPr>
          <w:rFonts w:eastAsia="Calibri"/>
          <w:sz w:val="28"/>
          <w:szCs w:val="28"/>
          <w:lang w:eastAsia="en-US"/>
        </w:rPr>
      </w:pPr>
      <w:r>
        <w:rPr>
          <w:rFonts w:eastAsia="Calibri"/>
          <w:sz w:val="28"/>
          <w:szCs w:val="28"/>
          <w:lang w:eastAsia="en-US"/>
        </w:rPr>
        <w:t>(лот № ___</w:t>
      </w:r>
      <w:r w:rsidRPr="003C7F96">
        <w:rPr>
          <w:rFonts w:eastAsia="Calibri"/>
          <w:sz w:val="28"/>
          <w:szCs w:val="28"/>
          <w:lang w:eastAsia="en-US"/>
        </w:rPr>
        <w:t>____)</w:t>
      </w:r>
      <w:r>
        <w:rPr>
          <w:rFonts w:eastAsia="Calibri"/>
          <w:sz w:val="28"/>
          <w:szCs w:val="28"/>
          <w:lang w:eastAsia="en-US"/>
        </w:rPr>
        <w:t xml:space="preserve"> </w:t>
      </w:r>
      <w:r w:rsidRPr="003C7F96">
        <w:rPr>
          <w:rFonts w:eastAsia="Calibri"/>
          <w:bCs/>
          <w:i/>
          <w:sz w:val="22"/>
          <w:szCs w:val="22"/>
          <w:lang w:eastAsia="en-US"/>
        </w:rPr>
        <w:t>(указывается при необходимости)</w:t>
      </w:r>
    </w:p>
    <w:p w14:paraId="07D5033A" w14:textId="77777777" w:rsidR="00C16856" w:rsidRPr="003C7F96" w:rsidRDefault="00C16856" w:rsidP="00C16856">
      <w:pPr>
        <w:spacing w:line="259" w:lineRule="auto"/>
        <w:rPr>
          <w:rFonts w:eastAsia="Calibri"/>
          <w:sz w:val="28"/>
          <w:szCs w:val="28"/>
          <w:lang w:eastAsia="en-US"/>
        </w:rPr>
      </w:pPr>
      <w:r w:rsidRPr="003C7F96">
        <w:rPr>
          <w:rFonts w:eastAsia="Calibri"/>
          <w:sz w:val="28"/>
          <w:szCs w:val="28"/>
          <w:lang w:eastAsia="en-US"/>
        </w:rPr>
        <w:t>____________________________________</w:t>
      </w:r>
      <w:r>
        <w:rPr>
          <w:rFonts w:eastAsia="Calibri"/>
          <w:sz w:val="28"/>
          <w:szCs w:val="28"/>
          <w:lang w:eastAsia="en-US"/>
        </w:rPr>
        <w:t>________________________________</w:t>
      </w:r>
    </w:p>
    <w:p w14:paraId="11E981D8" w14:textId="77777777" w:rsidR="00C16856" w:rsidRPr="003C7F96" w:rsidRDefault="00C16856" w:rsidP="00C16856">
      <w:pPr>
        <w:spacing w:after="160" w:line="259" w:lineRule="auto"/>
        <w:ind w:firstLine="3"/>
        <w:jc w:val="center"/>
        <w:rPr>
          <w:rFonts w:eastAsia="Calibri"/>
          <w:bCs/>
          <w:i/>
          <w:sz w:val="22"/>
          <w:szCs w:val="22"/>
          <w:lang w:eastAsia="en-US"/>
        </w:rPr>
      </w:pPr>
      <w:r>
        <w:rPr>
          <w:rFonts w:eastAsia="Calibri"/>
          <w:bCs/>
          <w:i/>
          <w:sz w:val="22"/>
          <w:szCs w:val="22"/>
          <w:lang w:eastAsia="en-US"/>
        </w:rPr>
        <w:t>(п</w:t>
      </w:r>
      <w:r w:rsidRPr="003C7F96">
        <w:rPr>
          <w:rFonts w:eastAsia="Calibri"/>
          <w:bCs/>
          <w:i/>
          <w:sz w:val="22"/>
          <w:szCs w:val="22"/>
          <w:lang w:eastAsia="en-US"/>
        </w:rPr>
        <w:t>олное наименование п</w:t>
      </w:r>
      <w:r w:rsidRPr="003C7F96">
        <w:rPr>
          <w:rFonts w:eastAsia="Calibri"/>
          <w:i/>
          <w:sz w:val="22"/>
          <w:szCs w:val="22"/>
          <w:lang w:eastAsia="en-US"/>
        </w:rPr>
        <w:t>ретендента</w:t>
      </w:r>
      <w:r w:rsidRPr="003C7F96">
        <w:rPr>
          <w:rFonts w:eastAsia="Calibri"/>
          <w:bCs/>
          <w:i/>
          <w:sz w:val="22"/>
          <w:szCs w:val="22"/>
          <w:lang w:eastAsia="en-US"/>
        </w:rPr>
        <w:t>)</w:t>
      </w:r>
    </w:p>
    <w:p w14:paraId="1031118B" w14:textId="77777777" w:rsidR="00412003" w:rsidRPr="00E544AA" w:rsidRDefault="00412003" w:rsidP="00412003">
      <w:pPr>
        <w:pStyle w:val="Standard"/>
        <w:rPr>
          <w:b/>
          <w:bCs/>
          <w:color w:val="000000" w:themeColor="text1"/>
          <w:lang w:eastAsia="ru-RU"/>
        </w:rPr>
      </w:pPr>
    </w:p>
    <w:tbl>
      <w:tblPr>
        <w:tblStyle w:val="afff1"/>
        <w:tblW w:w="9639" w:type="dxa"/>
        <w:tblLook w:val="04A0" w:firstRow="1" w:lastRow="0" w:firstColumn="1" w:lastColumn="0" w:noHBand="0" w:noVBand="1"/>
      </w:tblPr>
      <w:tblGrid>
        <w:gridCol w:w="566"/>
        <w:gridCol w:w="3110"/>
        <w:gridCol w:w="3298"/>
        <w:gridCol w:w="2665"/>
      </w:tblGrid>
      <w:tr w:rsidR="00412003" w:rsidRPr="00E544AA" w14:paraId="20E48742" w14:textId="77777777" w:rsidTr="00243C89">
        <w:tc>
          <w:tcPr>
            <w:tcW w:w="566" w:type="dxa"/>
          </w:tcPr>
          <w:p w14:paraId="457ACA8D" w14:textId="77777777" w:rsidR="00412003" w:rsidRPr="00E544AA" w:rsidRDefault="00412003" w:rsidP="00412003">
            <w:pPr>
              <w:pStyle w:val="Standard"/>
              <w:jc w:val="center"/>
              <w:rPr>
                <w:b/>
                <w:bCs/>
                <w:color w:val="000000" w:themeColor="text1"/>
                <w:lang w:eastAsia="ru-RU"/>
              </w:rPr>
            </w:pPr>
            <w:r>
              <w:t>№</w:t>
            </w:r>
          </w:p>
        </w:tc>
        <w:tc>
          <w:tcPr>
            <w:tcW w:w="3110" w:type="dxa"/>
          </w:tcPr>
          <w:p w14:paraId="12B960E3" w14:textId="77777777" w:rsidR="00412003" w:rsidRPr="00E544AA" w:rsidRDefault="00412003" w:rsidP="00412003">
            <w:pPr>
              <w:pStyle w:val="Standard"/>
              <w:jc w:val="center"/>
              <w:rPr>
                <w:b/>
                <w:bCs/>
                <w:color w:val="000000" w:themeColor="text1"/>
                <w:lang w:eastAsia="ru-RU"/>
              </w:rPr>
            </w:pPr>
            <w:r>
              <w:t>Параметр</w:t>
            </w:r>
          </w:p>
        </w:tc>
        <w:tc>
          <w:tcPr>
            <w:tcW w:w="3298" w:type="dxa"/>
          </w:tcPr>
          <w:p w14:paraId="6CC699E3" w14:textId="77777777" w:rsidR="00412003" w:rsidRPr="00E544AA" w:rsidRDefault="00412003" w:rsidP="00412003">
            <w:pPr>
              <w:pStyle w:val="Standard"/>
              <w:jc w:val="center"/>
              <w:rPr>
                <w:b/>
                <w:bCs/>
                <w:color w:val="000000" w:themeColor="text1"/>
                <w:lang w:eastAsia="ru-RU"/>
              </w:rPr>
            </w:pPr>
            <w:r>
              <w:t>Требуемое условие</w:t>
            </w:r>
          </w:p>
        </w:tc>
        <w:tc>
          <w:tcPr>
            <w:tcW w:w="2665" w:type="dxa"/>
          </w:tcPr>
          <w:p w14:paraId="1A0A86DD" w14:textId="77777777" w:rsidR="00412003" w:rsidRPr="00E544AA" w:rsidRDefault="00412003" w:rsidP="00412003">
            <w:pPr>
              <w:pStyle w:val="Standard"/>
              <w:jc w:val="center"/>
              <w:rPr>
                <w:b/>
                <w:bCs/>
                <w:color w:val="000000" w:themeColor="text1"/>
                <w:lang w:eastAsia="ru-RU"/>
              </w:rPr>
            </w:pPr>
            <w:r>
              <w:t>Предложение претендента</w:t>
            </w:r>
          </w:p>
        </w:tc>
      </w:tr>
      <w:tr w:rsidR="00412003" w:rsidRPr="00E544AA" w14:paraId="2E7BFD11" w14:textId="77777777" w:rsidTr="00243C89">
        <w:tc>
          <w:tcPr>
            <w:tcW w:w="566" w:type="dxa"/>
          </w:tcPr>
          <w:p w14:paraId="7A25A093" w14:textId="77777777" w:rsidR="00412003" w:rsidRPr="00E544AA" w:rsidRDefault="00412003" w:rsidP="00412003">
            <w:pPr>
              <w:pStyle w:val="Standard"/>
              <w:rPr>
                <w:b/>
                <w:bCs/>
                <w:color w:val="000000" w:themeColor="text1"/>
                <w:lang w:eastAsia="ru-RU"/>
              </w:rPr>
            </w:pPr>
            <w:r>
              <w:t>1</w:t>
            </w:r>
          </w:p>
        </w:tc>
        <w:tc>
          <w:tcPr>
            <w:tcW w:w="3110" w:type="dxa"/>
            <w:vAlign w:val="center"/>
          </w:tcPr>
          <w:p w14:paraId="108E310D" w14:textId="77777777" w:rsidR="00412003" w:rsidRPr="00E544AA" w:rsidRDefault="00412003" w:rsidP="00412003">
            <w:pPr>
              <w:pStyle w:val="Standard"/>
              <w:rPr>
                <w:b/>
                <w:bCs/>
                <w:color w:val="000000" w:themeColor="text1"/>
                <w:lang w:eastAsia="ru-RU"/>
              </w:rPr>
            </w:pPr>
            <w:r>
              <w:rPr>
                <w:color w:val="000000"/>
                <w:lang w:eastAsia="ru-RU"/>
              </w:rPr>
              <w:t>Цена изготовления, поставки одной единицы крана двухбалочного козлового контейнерного, руб. без НДС</w:t>
            </w:r>
          </w:p>
        </w:tc>
        <w:tc>
          <w:tcPr>
            <w:tcW w:w="3298" w:type="dxa"/>
            <w:vAlign w:val="center"/>
          </w:tcPr>
          <w:p w14:paraId="39FC66C3" w14:textId="77777777" w:rsidR="00412003" w:rsidRPr="00E544AA" w:rsidRDefault="00412003" w:rsidP="00B3727A">
            <w:pPr>
              <w:pStyle w:val="Standard"/>
              <w:jc w:val="center"/>
              <w:rPr>
                <w:b/>
                <w:bCs/>
                <w:color w:val="000000" w:themeColor="text1"/>
                <w:lang w:eastAsia="ru-RU"/>
              </w:rPr>
            </w:pPr>
            <w:r>
              <w:t>–</w:t>
            </w:r>
          </w:p>
        </w:tc>
        <w:tc>
          <w:tcPr>
            <w:tcW w:w="2665" w:type="dxa"/>
          </w:tcPr>
          <w:p w14:paraId="22FF12AB" w14:textId="77777777" w:rsidR="00412003" w:rsidRPr="00E544AA" w:rsidRDefault="00412003" w:rsidP="00412003">
            <w:pPr>
              <w:pStyle w:val="Standard"/>
              <w:rPr>
                <w:b/>
                <w:bCs/>
                <w:color w:val="000000" w:themeColor="text1"/>
                <w:lang w:eastAsia="ru-RU"/>
              </w:rPr>
            </w:pPr>
          </w:p>
        </w:tc>
      </w:tr>
      <w:tr w:rsidR="00412003" w:rsidRPr="00E544AA" w14:paraId="54803D0F" w14:textId="77777777" w:rsidTr="00243C89">
        <w:tc>
          <w:tcPr>
            <w:tcW w:w="566" w:type="dxa"/>
          </w:tcPr>
          <w:p w14:paraId="65A851EF" w14:textId="77777777" w:rsidR="00412003" w:rsidRPr="00E544AA" w:rsidRDefault="00412003" w:rsidP="00412003">
            <w:pPr>
              <w:rPr>
                <w:lang w:val="en-US"/>
              </w:rPr>
            </w:pPr>
            <w:r>
              <w:rPr>
                <w:lang w:val="en-US"/>
              </w:rPr>
              <w:t>2</w:t>
            </w:r>
          </w:p>
          <w:p w14:paraId="055C3916" w14:textId="77777777" w:rsidR="00412003" w:rsidRPr="00E544AA" w:rsidRDefault="00412003" w:rsidP="00412003">
            <w:pPr>
              <w:pStyle w:val="Standard"/>
              <w:rPr>
                <w:b/>
                <w:bCs/>
                <w:color w:val="000000" w:themeColor="text1"/>
                <w:lang w:eastAsia="ru-RU"/>
              </w:rPr>
            </w:pPr>
          </w:p>
        </w:tc>
        <w:tc>
          <w:tcPr>
            <w:tcW w:w="3110" w:type="dxa"/>
          </w:tcPr>
          <w:p w14:paraId="3E06ACC0" w14:textId="77777777" w:rsidR="00412003" w:rsidRPr="00E544AA" w:rsidRDefault="00412003" w:rsidP="00412003">
            <w:pPr>
              <w:pStyle w:val="Standard"/>
              <w:rPr>
                <w:b/>
                <w:bCs/>
                <w:color w:val="000000" w:themeColor="text1"/>
                <w:lang w:eastAsia="ru-RU"/>
              </w:rPr>
            </w:pPr>
            <w:r>
              <w:rPr>
                <w:color w:val="000000"/>
                <w:lang w:eastAsia="ru-RU"/>
              </w:rPr>
              <w:t>Цена работ по монтажу, пуско-наладке одной единицы крана двухбалочного козлового контейнерного, руб. без НДС</w:t>
            </w:r>
          </w:p>
        </w:tc>
        <w:tc>
          <w:tcPr>
            <w:tcW w:w="3298" w:type="dxa"/>
            <w:vAlign w:val="center"/>
          </w:tcPr>
          <w:p w14:paraId="211E1E97" w14:textId="77777777" w:rsidR="00412003" w:rsidRPr="00E544AA" w:rsidRDefault="00412003" w:rsidP="00B3727A">
            <w:pPr>
              <w:pStyle w:val="Standard"/>
              <w:jc w:val="center"/>
              <w:rPr>
                <w:b/>
                <w:bCs/>
                <w:color w:val="000000" w:themeColor="text1"/>
                <w:lang w:eastAsia="ru-RU"/>
              </w:rPr>
            </w:pPr>
            <w:r>
              <w:t>–</w:t>
            </w:r>
          </w:p>
        </w:tc>
        <w:tc>
          <w:tcPr>
            <w:tcW w:w="2665" w:type="dxa"/>
          </w:tcPr>
          <w:p w14:paraId="1B883C5B" w14:textId="77777777" w:rsidR="00412003" w:rsidRPr="00E544AA" w:rsidRDefault="00412003" w:rsidP="00412003">
            <w:pPr>
              <w:pStyle w:val="Standard"/>
              <w:rPr>
                <w:b/>
                <w:bCs/>
                <w:color w:val="000000" w:themeColor="text1"/>
                <w:lang w:eastAsia="ru-RU"/>
              </w:rPr>
            </w:pPr>
          </w:p>
        </w:tc>
      </w:tr>
      <w:tr w:rsidR="00412003" w:rsidRPr="00E544AA" w14:paraId="3A0C5E8A" w14:textId="77777777" w:rsidTr="00243C89">
        <w:tc>
          <w:tcPr>
            <w:tcW w:w="566" w:type="dxa"/>
          </w:tcPr>
          <w:p w14:paraId="58446E4D" w14:textId="48D02771" w:rsidR="00412003" w:rsidRPr="00243C89" w:rsidRDefault="00FA5D65" w:rsidP="00412003">
            <w:pPr>
              <w:rPr>
                <w:b/>
              </w:rPr>
            </w:pPr>
            <w:r>
              <w:rPr>
                <w:b/>
              </w:rPr>
              <w:t>3</w:t>
            </w:r>
          </w:p>
          <w:p w14:paraId="5448686C" w14:textId="77777777" w:rsidR="00412003" w:rsidRPr="00E544AA" w:rsidRDefault="00412003" w:rsidP="00412003">
            <w:pPr>
              <w:rPr>
                <w:b/>
              </w:rPr>
            </w:pPr>
          </w:p>
        </w:tc>
        <w:tc>
          <w:tcPr>
            <w:tcW w:w="3110" w:type="dxa"/>
          </w:tcPr>
          <w:p w14:paraId="78DAD903" w14:textId="5FC90321" w:rsidR="00412003" w:rsidRPr="00E544AA" w:rsidRDefault="00412003" w:rsidP="00412003">
            <w:pPr>
              <w:pStyle w:val="Standard"/>
              <w:rPr>
                <w:b/>
              </w:rPr>
            </w:pPr>
            <w:r>
              <w:rPr>
                <w:b/>
                <w:color w:val="000000"/>
                <w:lang w:eastAsia="ru-RU"/>
              </w:rPr>
              <w:t xml:space="preserve">ИТОГО Цена </w:t>
            </w:r>
            <w:r w:rsidR="004328B5">
              <w:rPr>
                <w:b/>
                <w:color w:val="000000"/>
                <w:lang w:eastAsia="ru-RU"/>
              </w:rPr>
              <w:t>д</w:t>
            </w:r>
            <w:r>
              <w:rPr>
                <w:b/>
                <w:color w:val="000000"/>
                <w:lang w:eastAsia="ru-RU"/>
              </w:rPr>
              <w:t>оговора</w:t>
            </w:r>
          </w:p>
        </w:tc>
        <w:tc>
          <w:tcPr>
            <w:tcW w:w="3298" w:type="dxa"/>
          </w:tcPr>
          <w:p w14:paraId="7EC449DD" w14:textId="5401AFFB" w:rsidR="00412003" w:rsidRPr="00E544AA" w:rsidRDefault="00412003" w:rsidP="00111A0D">
            <w:pPr>
              <w:jc w:val="center"/>
              <w:rPr>
                <w:i/>
              </w:rPr>
            </w:pPr>
            <w:r>
              <w:rPr>
                <w:i/>
                <w:iCs/>
                <w:color w:val="000000"/>
                <w:lang w:eastAsia="ru-RU"/>
              </w:rPr>
              <w:t xml:space="preserve">Не более </w:t>
            </w:r>
            <w:r w:rsidR="0021303A" w:rsidRPr="0021303A">
              <w:rPr>
                <w:i/>
                <w:iCs/>
                <w:color w:val="000000"/>
                <w:lang w:eastAsia="ru-RU"/>
              </w:rPr>
              <w:t>231 966 666,67</w:t>
            </w:r>
            <w:r w:rsidRPr="0021303A">
              <w:rPr>
                <w:i/>
                <w:iCs/>
                <w:color w:val="000000"/>
                <w:lang w:eastAsia="ru-RU"/>
              </w:rPr>
              <w:t xml:space="preserve"> руб. </w:t>
            </w:r>
            <w:r>
              <w:rPr>
                <w:i/>
                <w:iCs/>
                <w:color w:val="000000"/>
                <w:lang w:eastAsia="ru-RU"/>
              </w:rPr>
              <w:t xml:space="preserve"> без НДС</w:t>
            </w:r>
          </w:p>
        </w:tc>
        <w:tc>
          <w:tcPr>
            <w:tcW w:w="2665" w:type="dxa"/>
          </w:tcPr>
          <w:p w14:paraId="4B529434" w14:textId="77777777" w:rsidR="00412003" w:rsidRPr="00E544AA" w:rsidRDefault="00412003" w:rsidP="00412003">
            <w:pPr>
              <w:pStyle w:val="Standard"/>
              <w:rPr>
                <w:b/>
                <w:bCs/>
                <w:color w:val="000000" w:themeColor="text1"/>
                <w:lang w:eastAsia="ru-RU"/>
              </w:rPr>
            </w:pPr>
          </w:p>
        </w:tc>
      </w:tr>
      <w:tr w:rsidR="00412003" w:rsidRPr="00E544AA" w14:paraId="4FBBE60A" w14:textId="77777777" w:rsidTr="00243C89">
        <w:trPr>
          <w:trHeight w:val="852"/>
        </w:trPr>
        <w:tc>
          <w:tcPr>
            <w:tcW w:w="566" w:type="dxa"/>
          </w:tcPr>
          <w:p w14:paraId="0793B133" w14:textId="77777777" w:rsidR="00412003" w:rsidRPr="00E544AA" w:rsidRDefault="00412003" w:rsidP="00412003"/>
          <w:p w14:paraId="48019591" w14:textId="7485FFBA" w:rsidR="00412003" w:rsidRPr="00243C89" w:rsidRDefault="00FA5D65" w:rsidP="00412003">
            <w:r>
              <w:t>4</w:t>
            </w:r>
          </w:p>
          <w:p w14:paraId="7FD3C3AC" w14:textId="77777777" w:rsidR="00412003" w:rsidRPr="00E544AA" w:rsidRDefault="00412003" w:rsidP="00412003">
            <w:pPr>
              <w:pStyle w:val="Standard"/>
              <w:rPr>
                <w:b/>
                <w:bCs/>
                <w:color w:val="000000" w:themeColor="text1"/>
                <w:lang w:eastAsia="ru-RU"/>
              </w:rPr>
            </w:pPr>
          </w:p>
        </w:tc>
        <w:tc>
          <w:tcPr>
            <w:tcW w:w="3110" w:type="dxa"/>
          </w:tcPr>
          <w:p w14:paraId="7A06A22E" w14:textId="77777777" w:rsidR="00412003" w:rsidRPr="00E544AA" w:rsidRDefault="00412003" w:rsidP="00412003">
            <w:pPr>
              <w:pStyle w:val="Standard"/>
              <w:rPr>
                <w:b/>
                <w:bCs/>
                <w:color w:val="000000" w:themeColor="text1"/>
                <w:lang w:eastAsia="ru-RU"/>
              </w:rPr>
            </w:pPr>
            <w:r>
              <w:t>Размер авансового платежа за изготовление, поставку Товара.</w:t>
            </w:r>
          </w:p>
        </w:tc>
        <w:tc>
          <w:tcPr>
            <w:tcW w:w="3298" w:type="dxa"/>
          </w:tcPr>
          <w:p w14:paraId="6B88B2EC" w14:textId="77777777" w:rsidR="00412003" w:rsidRPr="00E544AA" w:rsidRDefault="00412003" w:rsidP="000414B9">
            <w:pPr>
              <w:jc w:val="center"/>
              <w:rPr>
                <w:b/>
                <w:bCs/>
                <w:color w:val="000000" w:themeColor="text1"/>
                <w:lang w:eastAsia="ru-RU"/>
              </w:rPr>
            </w:pPr>
            <w:r>
              <w:rPr>
                <w:i/>
              </w:rPr>
              <w:t>Не более 50% от суммы, указанной в строке 1</w:t>
            </w:r>
            <w:r w:rsidR="004328B5">
              <w:rPr>
                <w:i/>
              </w:rPr>
              <w:t xml:space="preserve"> настоящей таблицы</w:t>
            </w:r>
          </w:p>
        </w:tc>
        <w:tc>
          <w:tcPr>
            <w:tcW w:w="2665" w:type="dxa"/>
          </w:tcPr>
          <w:p w14:paraId="7644FD72" w14:textId="77777777" w:rsidR="00412003" w:rsidRPr="00E544AA" w:rsidRDefault="00412003" w:rsidP="00412003">
            <w:pPr>
              <w:pStyle w:val="Standard"/>
              <w:rPr>
                <w:b/>
                <w:bCs/>
                <w:color w:val="000000" w:themeColor="text1"/>
                <w:lang w:eastAsia="ru-RU"/>
              </w:rPr>
            </w:pPr>
          </w:p>
        </w:tc>
      </w:tr>
      <w:tr w:rsidR="00FA5D65" w:rsidRPr="00E544AA" w14:paraId="7D961171" w14:textId="77777777" w:rsidTr="00FA5D65">
        <w:trPr>
          <w:trHeight w:val="852"/>
        </w:trPr>
        <w:tc>
          <w:tcPr>
            <w:tcW w:w="566" w:type="dxa"/>
          </w:tcPr>
          <w:p w14:paraId="57773D34" w14:textId="77777777" w:rsidR="00FA5D65" w:rsidRPr="00E544AA" w:rsidRDefault="00FA5D65" w:rsidP="00FA5D65"/>
          <w:p w14:paraId="1473D0CE" w14:textId="4021764A" w:rsidR="00FA5D65" w:rsidRPr="00E9067C" w:rsidRDefault="00FA5D65" w:rsidP="00FA5D65">
            <w:r>
              <w:t>5</w:t>
            </w:r>
          </w:p>
          <w:p w14:paraId="27023352" w14:textId="77777777" w:rsidR="00FA5D65" w:rsidRPr="00E544AA" w:rsidRDefault="00FA5D65" w:rsidP="00FA5D65"/>
        </w:tc>
        <w:tc>
          <w:tcPr>
            <w:tcW w:w="3110" w:type="dxa"/>
          </w:tcPr>
          <w:p w14:paraId="1A779042" w14:textId="38330179" w:rsidR="00FA5D65" w:rsidRDefault="00FA5D65" w:rsidP="00FA5D65">
            <w:pPr>
              <w:pStyle w:val="Standard"/>
            </w:pPr>
            <w:r>
              <w:t>Размер авансового платежа за монтаж, пуско-наладку Товара.</w:t>
            </w:r>
          </w:p>
        </w:tc>
        <w:tc>
          <w:tcPr>
            <w:tcW w:w="3298" w:type="dxa"/>
          </w:tcPr>
          <w:p w14:paraId="77E5E1AE" w14:textId="5861724B" w:rsidR="00FA5D65" w:rsidRDefault="00FA5D65" w:rsidP="00FA5D65">
            <w:pPr>
              <w:jc w:val="center"/>
              <w:rPr>
                <w:i/>
              </w:rPr>
            </w:pPr>
            <w:r>
              <w:rPr>
                <w:i/>
              </w:rPr>
              <w:t>Не более 50% от суммы, указанной в строке 2 настоящей таблицы</w:t>
            </w:r>
          </w:p>
        </w:tc>
        <w:tc>
          <w:tcPr>
            <w:tcW w:w="2665" w:type="dxa"/>
          </w:tcPr>
          <w:p w14:paraId="490FC8C5" w14:textId="77777777" w:rsidR="00FA5D65" w:rsidRPr="00E544AA" w:rsidRDefault="00FA5D65" w:rsidP="00FA5D65">
            <w:pPr>
              <w:pStyle w:val="Standard"/>
              <w:rPr>
                <w:b/>
                <w:bCs/>
                <w:color w:val="000000" w:themeColor="text1"/>
                <w:lang w:eastAsia="ru-RU"/>
              </w:rPr>
            </w:pPr>
          </w:p>
        </w:tc>
      </w:tr>
      <w:tr w:rsidR="00FA5D65" w:rsidRPr="00E544AA" w14:paraId="6ED46037" w14:textId="77777777" w:rsidTr="00243C89">
        <w:trPr>
          <w:trHeight w:val="2016"/>
        </w:trPr>
        <w:tc>
          <w:tcPr>
            <w:tcW w:w="566" w:type="dxa"/>
          </w:tcPr>
          <w:p w14:paraId="7674EF90" w14:textId="53B06F11" w:rsidR="00FA5D65" w:rsidRPr="00243C89" w:rsidRDefault="00FA5D65" w:rsidP="00FA5D65">
            <w:r>
              <w:t>6</w:t>
            </w:r>
          </w:p>
        </w:tc>
        <w:tc>
          <w:tcPr>
            <w:tcW w:w="3110" w:type="dxa"/>
            <w:vAlign w:val="center"/>
          </w:tcPr>
          <w:p w14:paraId="7F1750A8" w14:textId="41427580" w:rsidR="00FA5D65" w:rsidRPr="00E544AA" w:rsidRDefault="00FA5D65" w:rsidP="00FA5D65">
            <w:pPr>
              <w:pStyle w:val="Standard"/>
            </w:pPr>
            <w:r>
              <w:rPr>
                <w:color w:val="000000"/>
                <w:lang w:eastAsia="ru-RU"/>
              </w:rPr>
              <w:t>Срок изготовления и поставки Товара с даты подписания договора, календарных дней</w:t>
            </w:r>
          </w:p>
        </w:tc>
        <w:tc>
          <w:tcPr>
            <w:tcW w:w="3298" w:type="dxa"/>
            <w:vAlign w:val="center"/>
          </w:tcPr>
          <w:p w14:paraId="543EDEAD" w14:textId="648EC2ED" w:rsidR="00FA5D65" w:rsidRPr="00E544AA" w:rsidRDefault="00FA5D65" w:rsidP="00FA5D65">
            <w:pPr>
              <w:shd w:val="clear" w:color="auto" w:fill="FFFFFF"/>
              <w:suppressAutoHyphens w:val="0"/>
              <w:spacing w:before="100" w:beforeAutospacing="1" w:after="100" w:afterAutospacing="1"/>
              <w:jc w:val="center"/>
              <w:rPr>
                <w:i/>
              </w:rPr>
            </w:pPr>
            <w:r w:rsidDel="00FA5D65">
              <w:rPr>
                <w:color w:val="000000"/>
                <w:lang w:eastAsia="zh-CN"/>
              </w:rPr>
              <w:t xml:space="preserve"> </w:t>
            </w:r>
            <w:r>
              <w:rPr>
                <w:i/>
                <w:iCs/>
                <w:color w:val="000000"/>
                <w:sz w:val="20"/>
                <w:szCs w:val="20"/>
                <w:lang w:eastAsia="zh-CN"/>
              </w:rPr>
              <w:t xml:space="preserve">не более 365 </w:t>
            </w:r>
            <w:r w:rsidR="00097933" w:rsidRPr="00097933">
              <w:rPr>
                <w:i/>
                <w:iCs/>
                <w:color w:val="000000"/>
                <w:sz w:val="20"/>
                <w:szCs w:val="20"/>
                <w:lang w:eastAsia="zh-CN"/>
              </w:rPr>
              <w:t>календарных дней с даты подписания договора</w:t>
            </w:r>
          </w:p>
        </w:tc>
        <w:tc>
          <w:tcPr>
            <w:tcW w:w="2665" w:type="dxa"/>
          </w:tcPr>
          <w:p w14:paraId="18129B59" w14:textId="77777777" w:rsidR="00FA5D65" w:rsidRDefault="00FA5D65" w:rsidP="00FA5D65">
            <w:pPr>
              <w:shd w:val="clear" w:color="auto" w:fill="FFFFFF"/>
              <w:suppressAutoHyphens w:val="0"/>
              <w:spacing w:before="100" w:beforeAutospacing="1" w:after="100" w:afterAutospacing="1"/>
              <w:jc w:val="center"/>
              <w:rPr>
                <w:color w:val="000000"/>
                <w:lang w:eastAsia="zh-CN"/>
              </w:rPr>
            </w:pPr>
          </w:p>
          <w:p w14:paraId="6E85E9C4" w14:textId="4A307B25" w:rsidR="00FA5D65" w:rsidRPr="00E544AA" w:rsidRDefault="00FA5D65" w:rsidP="00FA5D65">
            <w:pPr>
              <w:shd w:val="clear" w:color="auto" w:fill="FFFFFF"/>
              <w:suppressAutoHyphens w:val="0"/>
              <w:spacing w:before="100" w:beforeAutospacing="1" w:after="100" w:afterAutospacing="1"/>
              <w:jc w:val="center"/>
              <w:rPr>
                <w:color w:val="2C2D2E"/>
                <w:sz w:val="23"/>
                <w:szCs w:val="23"/>
                <w:lang w:eastAsia="zh-CN"/>
              </w:rPr>
            </w:pPr>
            <w:r>
              <w:rPr>
                <w:color w:val="000000"/>
                <w:lang w:eastAsia="zh-CN"/>
              </w:rPr>
              <w:t>_________</w:t>
            </w:r>
            <w:r w:rsidR="00023195">
              <w:rPr>
                <w:color w:val="000000"/>
                <w:lang w:eastAsia="zh-CN"/>
              </w:rPr>
              <w:t>_</w:t>
            </w:r>
            <w:r w:rsidR="00023195">
              <w:rPr>
                <w:b/>
                <w:bCs/>
                <w:i/>
                <w:iCs/>
                <w:color w:val="000000"/>
                <w:vertAlign w:val="superscript"/>
                <w:lang w:eastAsia="zh-CN"/>
              </w:rPr>
              <w:t xml:space="preserve"> [</w:t>
            </w:r>
            <w:r>
              <w:rPr>
                <w:b/>
                <w:bCs/>
                <w:i/>
                <w:iCs/>
                <w:color w:val="000000"/>
                <w:vertAlign w:val="superscript"/>
                <w:lang w:eastAsia="zh-CN"/>
              </w:rPr>
              <w:t>1]</w:t>
            </w:r>
          </w:p>
          <w:p w14:paraId="0AF186FD" w14:textId="3FCCDA39" w:rsidR="00FA5D65" w:rsidRPr="00E544AA" w:rsidRDefault="00FA5D65" w:rsidP="00243C89">
            <w:pPr>
              <w:pStyle w:val="Standard"/>
              <w:jc w:val="center"/>
              <w:rPr>
                <w:b/>
                <w:bCs/>
                <w:color w:val="000000" w:themeColor="text1"/>
                <w:lang w:eastAsia="ru-RU"/>
              </w:rPr>
            </w:pPr>
            <w:r w:rsidRPr="00EE6BA2">
              <w:rPr>
                <w:i/>
                <w:iCs/>
                <w:color w:val="000000"/>
                <w:kern w:val="0"/>
                <w:sz w:val="20"/>
                <w:szCs w:val="20"/>
                <w:lang w:eastAsia="zh-CN"/>
              </w:rPr>
              <w:t>календарных дней с даты подписания договора</w:t>
            </w:r>
          </w:p>
        </w:tc>
      </w:tr>
      <w:tr w:rsidR="00FA5D65" w:rsidRPr="00E544AA" w14:paraId="32C67FDB" w14:textId="77777777" w:rsidTr="00243C89">
        <w:tc>
          <w:tcPr>
            <w:tcW w:w="566" w:type="dxa"/>
          </w:tcPr>
          <w:p w14:paraId="647C02AF" w14:textId="2DF10662" w:rsidR="00FA5D65" w:rsidRPr="00243C89" w:rsidRDefault="00FA5D65" w:rsidP="00FA5D65">
            <w:r>
              <w:t>7</w:t>
            </w:r>
          </w:p>
        </w:tc>
        <w:tc>
          <w:tcPr>
            <w:tcW w:w="3110" w:type="dxa"/>
            <w:vAlign w:val="center"/>
          </w:tcPr>
          <w:p w14:paraId="047FD236" w14:textId="77777777" w:rsidR="00FA5D65" w:rsidRPr="00E544AA" w:rsidRDefault="00FA5D65" w:rsidP="00FA5D65">
            <w:pPr>
              <w:pStyle w:val="Standard"/>
            </w:pPr>
            <w:r>
              <w:rPr>
                <w:color w:val="000000"/>
                <w:lang w:eastAsia="ru-RU"/>
              </w:rPr>
              <w:t>Срок монтажа и пуско-наладки Товара с даты подписания Договора, календарных дней</w:t>
            </w:r>
          </w:p>
        </w:tc>
        <w:tc>
          <w:tcPr>
            <w:tcW w:w="3298" w:type="dxa"/>
            <w:vAlign w:val="center"/>
          </w:tcPr>
          <w:p w14:paraId="6294ADD5" w14:textId="32DE51C8" w:rsidR="00FA5D65" w:rsidRDefault="00FA5D65" w:rsidP="00FA5D65">
            <w:pPr>
              <w:jc w:val="center"/>
              <w:rPr>
                <w:i/>
                <w:iCs/>
                <w:color w:val="000000"/>
                <w:sz w:val="20"/>
                <w:szCs w:val="20"/>
                <w:lang w:eastAsia="zh-CN"/>
              </w:rPr>
            </w:pPr>
            <w:r w:rsidDel="00FA5D65">
              <w:rPr>
                <w:i/>
                <w:iCs/>
                <w:color w:val="000000"/>
                <w:lang w:eastAsia="zh-CN"/>
              </w:rPr>
              <w:t xml:space="preserve"> </w:t>
            </w:r>
            <w:r>
              <w:rPr>
                <w:i/>
                <w:iCs/>
                <w:color w:val="000000"/>
                <w:sz w:val="20"/>
                <w:szCs w:val="20"/>
                <w:lang w:eastAsia="zh-CN"/>
              </w:rPr>
              <w:t>не более 4</w:t>
            </w:r>
            <w:r w:rsidR="00023195">
              <w:rPr>
                <w:i/>
                <w:iCs/>
                <w:color w:val="000000"/>
                <w:sz w:val="20"/>
                <w:szCs w:val="20"/>
                <w:lang w:eastAsia="zh-CN"/>
              </w:rPr>
              <w:t>2</w:t>
            </w:r>
            <w:r w:rsidR="00901294">
              <w:rPr>
                <w:i/>
                <w:iCs/>
                <w:color w:val="000000"/>
                <w:sz w:val="20"/>
                <w:szCs w:val="20"/>
                <w:lang w:eastAsia="zh-CN"/>
              </w:rPr>
              <w:t>5</w:t>
            </w:r>
            <w:r>
              <w:rPr>
                <w:i/>
                <w:iCs/>
                <w:color w:val="000000"/>
                <w:sz w:val="20"/>
                <w:szCs w:val="20"/>
                <w:lang w:eastAsia="zh-CN"/>
              </w:rPr>
              <w:t xml:space="preserve"> календарных дней</w:t>
            </w:r>
            <w:r w:rsidR="00097933">
              <w:rPr>
                <w:i/>
                <w:iCs/>
                <w:color w:val="000000"/>
                <w:sz w:val="20"/>
                <w:szCs w:val="20"/>
                <w:lang w:eastAsia="zh-CN"/>
              </w:rPr>
              <w:t xml:space="preserve"> </w:t>
            </w:r>
            <w:r w:rsidR="009124CD">
              <w:rPr>
                <w:i/>
                <w:iCs/>
                <w:color w:val="000000"/>
                <w:sz w:val="20"/>
                <w:szCs w:val="20"/>
                <w:lang w:eastAsia="zh-CN"/>
              </w:rPr>
              <w:t>с</w:t>
            </w:r>
            <w:r w:rsidR="009124CD" w:rsidRPr="009124CD">
              <w:rPr>
                <w:i/>
                <w:iCs/>
                <w:color w:val="000000"/>
                <w:sz w:val="20"/>
                <w:szCs w:val="20"/>
                <w:lang w:eastAsia="zh-CN"/>
              </w:rPr>
              <w:t xml:space="preserve"> даты</w:t>
            </w:r>
            <w:r w:rsidR="00097933" w:rsidRPr="009124CD">
              <w:rPr>
                <w:i/>
                <w:iCs/>
                <w:color w:val="000000"/>
                <w:sz w:val="20"/>
                <w:szCs w:val="20"/>
                <w:lang w:eastAsia="zh-CN"/>
              </w:rPr>
              <w:t xml:space="preserve"> подписания </w:t>
            </w:r>
            <w:r w:rsidR="009124CD" w:rsidRPr="009124CD">
              <w:rPr>
                <w:i/>
                <w:iCs/>
                <w:color w:val="000000"/>
                <w:sz w:val="20"/>
                <w:szCs w:val="20"/>
                <w:lang w:eastAsia="zh-CN"/>
              </w:rPr>
              <w:t>договора</w:t>
            </w:r>
            <w:r w:rsidR="009124CD">
              <w:rPr>
                <w:i/>
                <w:iCs/>
                <w:color w:val="000000"/>
                <w:sz w:val="20"/>
                <w:szCs w:val="20"/>
                <w:lang w:eastAsia="zh-CN"/>
              </w:rPr>
              <w:t>,</w:t>
            </w:r>
            <w:r>
              <w:rPr>
                <w:i/>
                <w:iCs/>
                <w:color w:val="000000"/>
                <w:sz w:val="20"/>
                <w:szCs w:val="20"/>
                <w:lang w:eastAsia="zh-CN"/>
              </w:rPr>
              <w:t xml:space="preserve"> но не </w:t>
            </w:r>
            <w:r w:rsidR="00243C89">
              <w:rPr>
                <w:i/>
                <w:iCs/>
                <w:color w:val="000000"/>
                <w:sz w:val="20"/>
                <w:szCs w:val="20"/>
                <w:lang w:eastAsia="zh-CN"/>
              </w:rPr>
              <w:t>более 90</w:t>
            </w:r>
            <w:r>
              <w:rPr>
                <w:i/>
                <w:iCs/>
                <w:color w:val="000000"/>
                <w:sz w:val="20"/>
                <w:szCs w:val="20"/>
                <w:lang w:eastAsia="zh-CN"/>
              </w:rPr>
              <w:t xml:space="preserve"> календарных дней с даты начала монтажа.</w:t>
            </w:r>
          </w:p>
          <w:p w14:paraId="621EE18F" w14:textId="77777777" w:rsidR="00023195" w:rsidRDefault="00023195" w:rsidP="00FA5D65">
            <w:pPr>
              <w:jc w:val="center"/>
              <w:rPr>
                <w:i/>
              </w:rPr>
            </w:pPr>
          </w:p>
          <w:p w14:paraId="55C01592" w14:textId="77777777" w:rsidR="00023195" w:rsidRPr="00023195" w:rsidRDefault="00023195" w:rsidP="00023195">
            <w:pPr>
              <w:pStyle w:val="Default"/>
              <w:jc w:val="both"/>
              <w:rPr>
                <w:b/>
              </w:rPr>
            </w:pPr>
            <w:r w:rsidRPr="00023195">
              <w:t xml:space="preserve">     </w:t>
            </w:r>
            <w:r w:rsidRPr="00023195">
              <w:rPr>
                <w:rFonts w:eastAsia="Times New Roman"/>
                <w:b/>
                <w:iCs/>
                <w:sz w:val="20"/>
                <w:szCs w:val="20"/>
                <w:lang w:eastAsia="zh-CN"/>
              </w:rPr>
              <w:t>Не позднее 1 декабря 2025 года, при условии подписания договора не позднее 1 октября 2024 года.</w:t>
            </w:r>
          </w:p>
          <w:p w14:paraId="1E84901B" w14:textId="7CDDC015" w:rsidR="00023195" w:rsidRPr="00E544AA" w:rsidRDefault="00023195" w:rsidP="00FA5D65">
            <w:pPr>
              <w:jc w:val="center"/>
              <w:rPr>
                <w:i/>
              </w:rPr>
            </w:pPr>
          </w:p>
        </w:tc>
        <w:tc>
          <w:tcPr>
            <w:tcW w:w="2665" w:type="dxa"/>
          </w:tcPr>
          <w:p w14:paraId="10CDD8DE" w14:textId="300F465E" w:rsidR="00FA5D65" w:rsidRPr="00E544AA" w:rsidRDefault="00023195" w:rsidP="00FA5D65">
            <w:pPr>
              <w:shd w:val="clear" w:color="auto" w:fill="FFFFFF"/>
              <w:suppressAutoHyphens w:val="0"/>
              <w:spacing w:before="100" w:beforeAutospacing="1" w:after="100" w:afterAutospacing="1"/>
              <w:jc w:val="center"/>
              <w:rPr>
                <w:color w:val="2C2D2E"/>
                <w:sz w:val="23"/>
                <w:szCs w:val="23"/>
                <w:lang w:eastAsia="zh-CN"/>
              </w:rPr>
            </w:pPr>
            <w:r>
              <w:rPr>
                <w:i/>
                <w:iCs/>
                <w:color w:val="000000"/>
                <w:lang w:eastAsia="zh-CN"/>
              </w:rPr>
              <w:br/>
            </w:r>
            <w:r w:rsidR="00FA5D65">
              <w:rPr>
                <w:i/>
                <w:iCs/>
                <w:color w:val="000000"/>
                <w:lang w:eastAsia="zh-CN"/>
              </w:rPr>
              <w:t xml:space="preserve">___________ </w:t>
            </w:r>
            <w:r w:rsidR="00FA5D65">
              <w:rPr>
                <w:b/>
                <w:bCs/>
                <w:i/>
                <w:iCs/>
                <w:color w:val="000000"/>
                <w:vertAlign w:val="superscript"/>
                <w:lang w:eastAsia="zh-CN"/>
              </w:rPr>
              <w:t>[2]</w:t>
            </w:r>
          </w:p>
          <w:p w14:paraId="286B470F" w14:textId="77777777" w:rsidR="00FA5D65" w:rsidRDefault="00FA5D65" w:rsidP="00FA5D65">
            <w:pPr>
              <w:pStyle w:val="Standard"/>
              <w:rPr>
                <w:i/>
                <w:iCs/>
                <w:color w:val="000000"/>
                <w:sz w:val="20"/>
                <w:szCs w:val="20"/>
                <w:lang w:eastAsia="zh-CN"/>
              </w:rPr>
            </w:pPr>
            <w:r>
              <w:rPr>
                <w:i/>
                <w:iCs/>
                <w:color w:val="000000"/>
                <w:sz w:val="20"/>
                <w:szCs w:val="20"/>
                <w:lang w:eastAsia="zh-CN"/>
              </w:rPr>
              <w:t>календарных дней с даты подписания договора, но не более _______________                    календарных дней с даты начала монтажа</w:t>
            </w:r>
          </w:p>
          <w:p w14:paraId="10E236C1" w14:textId="77777777" w:rsidR="00023195" w:rsidRDefault="00023195" w:rsidP="00FA5D65">
            <w:pPr>
              <w:pStyle w:val="Standard"/>
              <w:rPr>
                <w:b/>
                <w:bCs/>
                <w:color w:val="000000" w:themeColor="text1"/>
                <w:lang w:eastAsia="ru-RU"/>
              </w:rPr>
            </w:pPr>
          </w:p>
          <w:p w14:paraId="57CEE110" w14:textId="77777777" w:rsidR="00023195" w:rsidRPr="00023195" w:rsidRDefault="00023195" w:rsidP="00023195">
            <w:pPr>
              <w:pStyle w:val="Default"/>
              <w:jc w:val="both"/>
              <w:rPr>
                <w:b/>
              </w:rPr>
            </w:pPr>
            <w:r w:rsidRPr="00023195">
              <w:rPr>
                <w:b/>
              </w:rPr>
              <w:t xml:space="preserve">     </w:t>
            </w:r>
            <w:r w:rsidRPr="00023195">
              <w:rPr>
                <w:rFonts w:eastAsia="Times New Roman"/>
                <w:b/>
                <w:iCs/>
                <w:sz w:val="20"/>
                <w:szCs w:val="20"/>
                <w:lang w:eastAsia="zh-CN"/>
              </w:rPr>
              <w:t xml:space="preserve">Не позднее 1 декабря 2025 года, при условии </w:t>
            </w:r>
            <w:r w:rsidRPr="00023195">
              <w:rPr>
                <w:rFonts w:eastAsia="Times New Roman"/>
                <w:b/>
                <w:iCs/>
                <w:sz w:val="20"/>
                <w:szCs w:val="20"/>
                <w:lang w:eastAsia="zh-CN"/>
              </w:rPr>
              <w:lastRenderedPageBreak/>
              <w:t>подписания договора не позднее 1 октября 2024 года.</w:t>
            </w:r>
          </w:p>
          <w:p w14:paraId="5E991BA5" w14:textId="515B4A2D" w:rsidR="00023195" w:rsidRPr="00E544AA" w:rsidRDefault="00023195" w:rsidP="00FA5D65">
            <w:pPr>
              <w:pStyle w:val="Standard"/>
              <w:rPr>
                <w:b/>
                <w:bCs/>
                <w:color w:val="000000" w:themeColor="text1"/>
                <w:lang w:eastAsia="ru-RU"/>
              </w:rPr>
            </w:pPr>
          </w:p>
        </w:tc>
      </w:tr>
      <w:tr w:rsidR="004509EA" w:rsidRPr="00E544AA" w14:paraId="552DEFE7" w14:textId="77777777" w:rsidTr="00243C89">
        <w:tc>
          <w:tcPr>
            <w:tcW w:w="566" w:type="dxa"/>
          </w:tcPr>
          <w:p w14:paraId="7C8C689B" w14:textId="5E5953D2" w:rsidR="004509EA" w:rsidRDefault="004509EA" w:rsidP="00FA5D65">
            <w:r>
              <w:lastRenderedPageBreak/>
              <w:t>8</w:t>
            </w:r>
          </w:p>
        </w:tc>
        <w:tc>
          <w:tcPr>
            <w:tcW w:w="3110" w:type="dxa"/>
            <w:vAlign w:val="center"/>
          </w:tcPr>
          <w:p w14:paraId="319606EF" w14:textId="0D09642C" w:rsidR="004509EA" w:rsidRDefault="00711B48" w:rsidP="00FA5D65">
            <w:pPr>
              <w:pStyle w:val="Standard"/>
              <w:rPr>
                <w:color w:val="000000"/>
                <w:lang w:eastAsia="ru-RU"/>
              </w:rPr>
            </w:pPr>
            <w:r>
              <w:rPr>
                <w:color w:val="000000"/>
                <w:lang w:eastAsia="ru-RU"/>
              </w:rPr>
              <w:t>Срок гарантии на товар</w:t>
            </w:r>
          </w:p>
        </w:tc>
        <w:tc>
          <w:tcPr>
            <w:tcW w:w="3298" w:type="dxa"/>
            <w:vAlign w:val="center"/>
          </w:tcPr>
          <w:p w14:paraId="18A3C932" w14:textId="77777777" w:rsidR="00711B48" w:rsidRPr="00E64154" w:rsidRDefault="00711B48" w:rsidP="00711B48">
            <w:pPr>
              <w:pStyle w:val="af8"/>
              <w:spacing w:line="276" w:lineRule="auto"/>
              <w:rPr>
                <w:rFonts w:eastAsia="Times New Roman"/>
                <w:i/>
                <w:iCs/>
                <w:color w:val="000000"/>
                <w:sz w:val="20"/>
                <w:szCs w:val="20"/>
                <w:lang w:eastAsia="zh-CN"/>
              </w:rPr>
            </w:pPr>
            <w:r w:rsidRPr="00E64154">
              <w:rPr>
                <w:rFonts w:eastAsia="Times New Roman"/>
                <w:i/>
                <w:iCs/>
                <w:color w:val="000000"/>
                <w:sz w:val="20"/>
                <w:szCs w:val="20"/>
                <w:lang w:eastAsia="zh-CN"/>
              </w:rPr>
              <w:t>не менее 24 (двадцати четырёх) месяцев с даты разрешения на пуск в эксплуатацию в органах Ростехнадзора или не менее 36 (тридцати шести) месяцев с даты подписания сторонами акта приема-передачи или УПД на выполненные работы по монтажу и пуско-наладке Крана (в зависимости от того, что наступит раньше). В случае остановки Крана по гарантийному случаю гарантийный срок продлевается на время остановки.</w:t>
            </w:r>
          </w:p>
          <w:p w14:paraId="6394C5C8" w14:textId="77777777" w:rsidR="004509EA" w:rsidRPr="00E64154" w:rsidDel="00FA5D65" w:rsidRDefault="004509EA" w:rsidP="00FA5D65">
            <w:pPr>
              <w:jc w:val="center"/>
              <w:rPr>
                <w:i/>
                <w:iCs/>
                <w:color w:val="000000"/>
                <w:sz w:val="20"/>
                <w:szCs w:val="20"/>
                <w:lang w:eastAsia="zh-CN"/>
              </w:rPr>
            </w:pPr>
          </w:p>
        </w:tc>
        <w:tc>
          <w:tcPr>
            <w:tcW w:w="2665" w:type="dxa"/>
          </w:tcPr>
          <w:p w14:paraId="2FE25685" w14:textId="0A994618" w:rsidR="0076659A" w:rsidRPr="00E544AA" w:rsidRDefault="00EE6BA2" w:rsidP="0076659A">
            <w:pPr>
              <w:shd w:val="clear" w:color="auto" w:fill="FFFFFF"/>
              <w:suppressAutoHyphens w:val="0"/>
              <w:spacing w:before="100" w:beforeAutospacing="1" w:after="100" w:afterAutospacing="1"/>
              <w:jc w:val="center"/>
              <w:rPr>
                <w:color w:val="2C2D2E"/>
                <w:sz w:val="23"/>
                <w:szCs w:val="23"/>
                <w:lang w:eastAsia="zh-CN"/>
              </w:rPr>
            </w:pPr>
            <w:r>
              <w:rPr>
                <w:i/>
                <w:iCs/>
                <w:color w:val="000000"/>
                <w:lang w:eastAsia="zh-CN"/>
              </w:rPr>
              <w:br/>
            </w:r>
            <w:r w:rsidR="0076659A">
              <w:rPr>
                <w:i/>
                <w:iCs/>
                <w:color w:val="000000"/>
                <w:lang w:eastAsia="zh-CN"/>
              </w:rPr>
              <w:t xml:space="preserve">___________ </w:t>
            </w:r>
            <w:r w:rsidR="0076659A">
              <w:rPr>
                <w:b/>
                <w:bCs/>
                <w:i/>
                <w:iCs/>
                <w:color w:val="000000"/>
                <w:vertAlign w:val="superscript"/>
                <w:lang w:eastAsia="zh-CN"/>
              </w:rPr>
              <w:t>[3]</w:t>
            </w:r>
          </w:p>
          <w:p w14:paraId="2CE17ACC" w14:textId="77777777" w:rsidR="00EE6BA2" w:rsidRDefault="0076659A" w:rsidP="0076659A">
            <w:pPr>
              <w:shd w:val="clear" w:color="auto" w:fill="FFFFFF"/>
              <w:suppressAutoHyphens w:val="0"/>
              <w:spacing w:before="100" w:beforeAutospacing="1" w:after="100" w:afterAutospacing="1"/>
              <w:jc w:val="center"/>
              <w:rPr>
                <w:i/>
                <w:iCs/>
                <w:color w:val="000000"/>
                <w:sz w:val="20"/>
                <w:szCs w:val="20"/>
                <w:lang w:eastAsia="zh-CN"/>
              </w:rPr>
            </w:pPr>
            <w:r>
              <w:rPr>
                <w:i/>
                <w:iCs/>
                <w:color w:val="000000"/>
                <w:sz w:val="20"/>
                <w:szCs w:val="20"/>
                <w:lang w:eastAsia="zh-CN"/>
              </w:rPr>
              <w:t>м</w:t>
            </w:r>
            <w:r w:rsidRPr="00B34408">
              <w:rPr>
                <w:i/>
                <w:iCs/>
                <w:color w:val="000000"/>
                <w:sz w:val="20"/>
                <w:szCs w:val="20"/>
                <w:lang w:eastAsia="zh-CN"/>
              </w:rPr>
              <w:t>есяц</w:t>
            </w:r>
            <w:r>
              <w:rPr>
                <w:i/>
                <w:iCs/>
                <w:color w:val="000000"/>
                <w:sz w:val="20"/>
                <w:szCs w:val="20"/>
                <w:lang w:eastAsia="zh-CN"/>
              </w:rPr>
              <w:t xml:space="preserve">а </w:t>
            </w:r>
            <w:r w:rsidRPr="00B34408">
              <w:rPr>
                <w:i/>
                <w:iCs/>
                <w:color w:val="000000"/>
                <w:sz w:val="20"/>
                <w:szCs w:val="20"/>
                <w:lang w:eastAsia="zh-CN"/>
              </w:rPr>
              <w:t>с даты разрешения на пуск в эксплуатацию в органах Ростехнадзора или</w:t>
            </w:r>
            <w:r>
              <w:rPr>
                <w:i/>
                <w:iCs/>
                <w:color w:val="000000"/>
                <w:sz w:val="20"/>
                <w:szCs w:val="20"/>
                <w:lang w:eastAsia="zh-CN"/>
              </w:rPr>
              <w:t xml:space="preserve"> </w:t>
            </w:r>
            <w:r w:rsidR="00EE6BA2">
              <w:rPr>
                <w:i/>
                <w:iCs/>
                <w:color w:val="000000"/>
                <w:sz w:val="20"/>
                <w:szCs w:val="20"/>
                <w:lang w:eastAsia="zh-CN"/>
              </w:rPr>
              <w:br/>
            </w:r>
          </w:p>
          <w:p w14:paraId="5D746405" w14:textId="0E2E9A48" w:rsidR="004509EA" w:rsidRDefault="0076659A" w:rsidP="0076659A">
            <w:pPr>
              <w:shd w:val="clear" w:color="auto" w:fill="FFFFFF"/>
              <w:suppressAutoHyphens w:val="0"/>
              <w:spacing w:before="100" w:beforeAutospacing="1" w:after="100" w:afterAutospacing="1"/>
              <w:jc w:val="center"/>
              <w:rPr>
                <w:i/>
                <w:iCs/>
                <w:color w:val="000000"/>
                <w:lang w:eastAsia="zh-CN"/>
              </w:rPr>
            </w:pPr>
            <w:r>
              <w:rPr>
                <w:i/>
                <w:iCs/>
                <w:color w:val="000000"/>
                <w:sz w:val="20"/>
                <w:szCs w:val="20"/>
                <w:lang w:eastAsia="zh-CN"/>
              </w:rPr>
              <w:t xml:space="preserve">_______________                    </w:t>
            </w:r>
            <w:r w:rsidRPr="00B34408">
              <w:rPr>
                <w:i/>
                <w:iCs/>
                <w:color w:val="000000"/>
                <w:sz w:val="20"/>
                <w:szCs w:val="20"/>
                <w:lang w:eastAsia="zh-CN"/>
              </w:rPr>
              <w:t>месяцев с даты подписания сторонами акта приема-передачи или УПД на выполненные работы по монтажу и пуско-наладке Крана (в зависимости от того, что наступит раньше). В случае остановки Крана по гарантийному случаю гарантийный срок продлевается на время остановки</w:t>
            </w:r>
          </w:p>
        </w:tc>
      </w:tr>
    </w:tbl>
    <w:p w14:paraId="0423B227" w14:textId="77777777" w:rsidR="00412003" w:rsidRPr="00E544AA" w:rsidRDefault="00412003" w:rsidP="00412003">
      <w:pPr>
        <w:shd w:val="clear" w:color="auto" w:fill="FFFFFF"/>
        <w:suppressAutoHyphens w:val="0"/>
        <w:ind w:firstLine="709"/>
        <w:jc w:val="both"/>
        <w:rPr>
          <w:color w:val="2C2D2E"/>
          <w:sz w:val="23"/>
          <w:szCs w:val="23"/>
          <w:lang w:eastAsia="zh-CN"/>
        </w:rPr>
      </w:pPr>
      <w:bookmarkStart w:id="31" w:name="_Hlk141184696"/>
      <w:r>
        <w:rPr>
          <w:color w:val="0000FF"/>
          <w:sz w:val="20"/>
          <w:szCs w:val="20"/>
          <w:u w:val="single"/>
          <w:vertAlign w:val="superscript"/>
          <w:lang w:eastAsia="zh-CN"/>
        </w:rPr>
        <w:t>[1]</w:t>
      </w:r>
      <w:r>
        <w:rPr>
          <w:color w:val="2C2D2E"/>
          <w:sz w:val="20"/>
          <w:szCs w:val="20"/>
          <w:lang w:eastAsia="zh-CN"/>
        </w:rPr>
        <w:t> ПРИМЕР заполнения: «365 календарных дней с даты подписания договора»</w:t>
      </w:r>
    </w:p>
    <w:p w14:paraId="6876417B" w14:textId="78560AC4" w:rsidR="00412003" w:rsidRDefault="00412003" w:rsidP="00412003">
      <w:pPr>
        <w:shd w:val="clear" w:color="auto" w:fill="FFFFFF"/>
        <w:suppressAutoHyphens w:val="0"/>
        <w:ind w:firstLine="709"/>
        <w:jc w:val="both"/>
        <w:rPr>
          <w:color w:val="2C2D2E"/>
          <w:sz w:val="20"/>
          <w:szCs w:val="20"/>
          <w:lang w:eastAsia="zh-CN"/>
        </w:rPr>
      </w:pPr>
      <w:bookmarkStart w:id="32" w:name="_Hlk141108352"/>
      <w:bookmarkEnd w:id="31"/>
      <w:r>
        <w:rPr>
          <w:color w:val="0000FF"/>
          <w:sz w:val="20"/>
          <w:szCs w:val="20"/>
          <w:u w:val="single"/>
          <w:vertAlign w:val="superscript"/>
          <w:lang w:eastAsia="zh-CN"/>
        </w:rPr>
        <w:t>[2]</w:t>
      </w:r>
      <w:r>
        <w:rPr>
          <w:color w:val="2C2D2E"/>
          <w:sz w:val="20"/>
          <w:szCs w:val="20"/>
          <w:lang w:eastAsia="zh-CN"/>
        </w:rPr>
        <w:t> ПРИМЕР заполнения: «4</w:t>
      </w:r>
      <w:r w:rsidR="00696104">
        <w:rPr>
          <w:color w:val="2C2D2E"/>
          <w:sz w:val="20"/>
          <w:szCs w:val="20"/>
          <w:lang w:eastAsia="zh-CN"/>
        </w:rPr>
        <w:t>2</w:t>
      </w:r>
      <w:r w:rsidR="00901294">
        <w:rPr>
          <w:color w:val="2C2D2E"/>
          <w:sz w:val="20"/>
          <w:szCs w:val="20"/>
          <w:lang w:eastAsia="zh-CN"/>
        </w:rPr>
        <w:t>5</w:t>
      </w:r>
      <w:r>
        <w:rPr>
          <w:color w:val="2C2D2E"/>
          <w:sz w:val="20"/>
          <w:szCs w:val="20"/>
          <w:lang w:eastAsia="zh-CN"/>
        </w:rPr>
        <w:t xml:space="preserve"> календарных дней с даты подписания договора, но не более 90 календарных дней с даты начала монтажа</w:t>
      </w:r>
      <w:r w:rsidR="0076659A">
        <w:rPr>
          <w:color w:val="2C2D2E"/>
          <w:sz w:val="20"/>
          <w:szCs w:val="20"/>
          <w:lang w:eastAsia="zh-CN"/>
        </w:rPr>
        <w:t>»</w:t>
      </w:r>
      <w:r>
        <w:rPr>
          <w:color w:val="2C2D2E"/>
          <w:sz w:val="20"/>
          <w:szCs w:val="20"/>
          <w:lang w:eastAsia="zh-CN"/>
        </w:rPr>
        <w:t xml:space="preserve"> </w:t>
      </w:r>
    </w:p>
    <w:p w14:paraId="53A2BDE8" w14:textId="6265E7CF" w:rsidR="002630B3" w:rsidRDefault="0076659A" w:rsidP="002630B3">
      <w:pPr>
        <w:shd w:val="clear" w:color="auto" w:fill="FFFFFF"/>
        <w:suppressAutoHyphens w:val="0"/>
        <w:ind w:firstLine="709"/>
        <w:jc w:val="both"/>
        <w:rPr>
          <w:color w:val="2C2D2E"/>
          <w:sz w:val="20"/>
          <w:szCs w:val="20"/>
          <w:lang w:eastAsia="zh-CN"/>
        </w:rPr>
      </w:pPr>
      <w:r>
        <w:rPr>
          <w:color w:val="0000FF"/>
          <w:sz w:val="20"/>
          <w:szCs w:val="20"/>
          <w:u w:val="single"/>
          <w:vertAlign w:val="superscript"/>
          <w:lang w:eastAsia="zh-CN"/>
        </w:rPr>
        <w:t>[3]</w:t>
      </w:r>
      <w:r>
        <w:rPr>
          <w:color w:val="2C2D2E"/>
          <w:sz w:val="20"/>
          <w:szCs w:val="20"/>
          <w:lang w:eastAsia="zh-CN"/>
        </w:rPr>
        <w:t> ПРИМЕР заполнения: «</w:t>
      </w:r>
      <w:r w:rsidRPr="00E64154">
        <w:rPr>
          <w:color w:val="2C2D2E"/>
          <w:sz w:val="20"/>
          <w:szCs w:val="20"/>
          <w:lang w:eastAsia="zh-CN"/>
        </w:rPr>
        <w:t>24 месяца с даты разрешения на пуск в эксплуатацию в органах Ростехнадзора или</w:t>
      </w:r>
      <w:r>
        <w:rPr>
          <w:color w:val="2C2D2E"/>
          <w:sz w:val="20"/>
          <w:szCs w:val="20"/>
          <w:lang w:eastAsia="zh-CN"/>
        </w:rPr>
        <w:t xml:space="preserve"> 36 </w:t>
      </w:r>
      <w:r w:rsidRPr="00E64154">
        <w:rPr>
          <w:color w:val="2C2D2E"/>
          <w:sz w:val="20"/>
          <w:szCs w:val="20"/>
          <w:lang w:eastAsia="zh-CN"/>
        </w:rPr>
        <w:t>месяцев с даты подписания сторонами акта приема-передачи или УПД на выполненные работы по монтажу и пуско-наладке Крана (в зависимости от того, что наступит раньше). В случае остановки Крана по гарантийному случаю гарантийный срок продлевается на время остановки»</w:t>
      </w:r>
      <w:bookmarkStart w:id="33" w:name="_Hlk170309086"/>
      <w:bookmarkEnd w:id="27"/>
      <w:bookmarkEnd w:id="28"/>
      <w:bookmarkEnd w:id="32"/>
      <w:r w:rsidR="002630B3">
        <w:rPr>
          <w:color w:val="2C2D2E"/>
          <w:sz w:val="20"/>
          <w:szCs w:val="20"/>
          <w:lang w:eastAsia="zh-CN"/>
        </w:rPr>
        <w:t>.</w:t>
      </w:r>
    </w:p>
    <w:p w14:paraId="5FCFB9C0" w14:textId="635B153B" w:rsidR="00FB3628" w:rsidRPr="007B166B" w:rsidRDefault="00FB3628" w:rsidP="00FB3628">
      <w:pPr>
        <w:pStyle w:val="Standard"/>
        <w:numPr>
          <w:ilvl w:val="0"/>
          <w:numId w:val="26"/>
        </w:numPr>
        <w:ind w:firstLine="709"/>
        <w:jc w:val="both"/>
        <w:textAlignment w:val="baseline"/>
        <w:rPr>
          <w:color w:val="auto"/>
          <w:sz w:val="28"/>
          <w:szCs w:val="28"/>
          <w:lang w:eastAsia="ru-RU"/>
        </w:rPr>
      </w:pPr>
      <w:bookmarkStart w:id="34" w:name="_Hlk175918607"/>
      <w:r w:rsidRPr="00FB3628">
        <w:rPr>
          <w:color w:val="auto"/>
          <w:sz w:val="28"/>
          <w:szCs w:val="28"/>
          <w:lang w:eastAsia="ru-RU"/>
        </w:rPr>
        <w:t xml:space="preserve">Цена указанная в настоящем финансово-коммерческом предложении на поставляемый Товар включает в себя расходы, связанные с изготовлением и поставкой Товара,  стоимость материалов, изделий, конструкций, сертификатов, лицензий, включая расходы по доставке Товара до места выполнения работ по монтажу, затраты, связанные со страхованием, таможенным оформлением и погрузочно-разгрузочными работами, а также  прочие расходы, связанные с изготовлением и поставкой Товара, в том числе стоимость всех комплектующих узлов и деталей, при условии поставки их третьими лицами, с учетом всех налогов (кроме НДС), а также включает в себя все расходы связанные с монтажом  и пуско-наладкой Товара, включающие в себя инструктаж персонала Заказчика, командировочные расходы технических специалистов исполнителя для выполнения работа на территории Заказчика включая все возможные расходы на проезд технических </w:t>
      </w:r>
      <w:r w:rsidRPr="007B166B">
        <w:rPr>
          <w:color w:val="auto"/>
          <w:sz w:val="28"/>
          <w:szCs w:val="28"/>
          <w:lang w:eastAsia="ru-RU"/>
        </w:rPr>
        <w:t>специалистов к месту монтажа и обратно, питание, проживание, а также выполнение работ, предусмотренных разделом 4 Технического задания документации о закупке, и прочие расходы, связанные  с выполнением работ по монтажу, пуско-наладке и проведением полного технического освидетельствования Товара, с предоставлением контрольных грузов для проведения статических и динамических испытаний, включая все налоги, кроме НДС.</w:t>
      </w:r>
    </w:p>
    <w:p w14:paraId="2611E052" w14:textId="068DDE0B" w:rsidR="002630B3" w:rsidRPr="006B6065" w:rsidRDefault="002630B3" w:rsidP="00FB3628">
      <w:pPr>
        <w:widowControl w:val="0"/>
        <w:ind w:firstLine="720"/>
        <w:jc w:val="both"/>
        <w:rPr>
          <w:sz w:val="26"/>
          <w:szCs w:val="26"/>
        </w:rPr>
      </w:pPr>
      <w:r w:rsidRPr="006B6065">
        <w:rPr>
          <w:sz w:val="26"/>
          <w:szCs w:val="26"/>
        </w:rPr>
        <w:t xml:space="preserve">2. Осуществлять электронный документооборот (далее – ЭДО) на условиях, </w:t>
      </w:r>
      <w:r w:rsidRPr="006B6065">
        <w:rPr>
          <w:sz w:val="26"/>
          <w:szCs w:val="26"/>
        </w:rPr>
        <w:lastRenderedPageBreak/>
        <w:t xml:space="preserve">изложенных в </w:t>
      </w:r>
      <w:r w:rsidR="00333237" w:rsidRPr="006B6065">
        <w:rPr>
          <w:sz w:val="26"/>
          <w:szCs w:val="26"/>
        </w:rPr>
        <w:t>приложени</w:t>
      </w:r>
      <w:r w:rsidR="00333237">
        <w:rPr>
          <w:sz w:val="26"/>
          <w:szCs w:val="26"/>
        </w:rPr>
        <w:t>и</w:t>
      </w:r>
      <w:r w:rsidR="00333237" w:rsidRPr="006B6065">
        <w:rPr>
          <w:sz w:val="26"/>
          <w:szCs w:val="26"/>
        </w:rPr>
        <w:t xml:space="preserve"> </w:t>
      </w:r>
      <w:r w:rsidRPr="00A45AEB">
        <w:rPr>
          <w:sz w:val="26"/>
          <w:szCs w:val="26"/>
        </w:rPr>
        <w:t xml:space="preserve">№ </w:t>
      </w:r>
      <w:r w:rsidR="00333237">
        <w:rPr>
          <w:sz w:val="26"/>
          <w:szCs w:val="26"/>
        </w:rPr>
        <w:t>7</w:t>
      </w:r>
      <w:r w:rsidRPr="006B6065">
        <w:rPr>
          <w:sz w:val="26"/>
          <w:szCs w:val="26"/>
        </w:rPr>
        <w:t xml:space="preserve"> к проекту договора (приложение № </w:t>
      </w:r>
      <w:r w:rsidR="00333237">
        <w:rPr>
          <w:sz w:val="26"/>
          <w:szCs w:val="26"/>
        </w:rPr>
        <w:t>5</w:t>
      </w:r>
      <w:r w:rsidRPr="00A45AEB">
        <w:rPr>
          <w:sz w:val="26"/>
          <w:szCs w:val="26"/>
        </w:rPr>
        <w:t>)</w:t>
      </w:r>
      <w:r w:rsidRPr="006B6065">
        <w:rPr>
          <w:sz w:val="26"/>
          <w:szCs w:val="26"/>
        </w:rPr>
        <w:t xml:space="preserve"> к документации о закупке </w:t>
      </w:r>
      <w:r w:rsidRPr="00A45AEB">
        <w:rPr>
          <w:sz w:val="26"/>
          <w:szCs w:val="26"/>
        </w:rPr>
        <w:t>согласны</w:t>
      </w:r>
      <w:r w:rsidRPr="006B6065">
        <w:rPr>
          <w:sz w:val="26"/>
          <w:szCs w:val="26"/>
        </w:rPr>
        <w:t>.</w:t>
      </w:r>
    </w:p>
    <w:p w14:paraId="16D76EA7" w14:textId="77777777" w:rsidR="002630B3" w:rsidRPr="006B6065" w:rsidRDefault="002630B3" w:rsidP="002630B3">
      <w:pPr>
        <w:ind w:firstLine="720"/>
        <w:jc w:val="both"/>
        <w:rPr>
          <w:sz w:val="26"/>
          <w:szCs w:val="26"/>
        </w:rPr>
      </w:pPr>
      <w:r w:rsidRPr="006B6065">
        <w:rPr>
          <w:sz w:val="26"/>
          <w:szCs w:val="26"/>
        </w:rPr>
        <w:t xml:space="preserve">При осуществлении ЭДО предполагается обмен следующими документами </w:t>
      </w:r>
      <w:r w:rsidRPr="006B6065">
        <w:rPr>
          <w:i/>
          <w:sz w:val="26"/>
          <w:szCs w:val="26"/>
        </w:rPr>
        <w:t>(ниже удалить лишние строки)</w:t>
      </w:r>
      <w:r w:rsidRPr="006B6065">
        <w:rPr>
          <w:sz w:val="26"/>
          <w:szCs w:val="26"/>
        </w:rPr>
        <w:t>:</w:t>
      </w:r>
    </w:p>
    <w:p w14:paraId="61BCAD5F" w14:textId="77777777" w:rsidR="002630B3" w:rsidRPr="006B6065" w:rsidRDefault="002630B3" w:rsidP="002630B3">
      <w:pPr>
        <w:ind w:firstLine="720"/>
        <w:jc w:val="both"/>
        <w:rPr>
          <w:sz w:val="26"/>
          <w:szCs w:val="26"/>
        </w:rPr>
      </w:pPr>
      <w:r w:rsidRPr="006B6065">
        <w:rPr>
          <w:sz w:val="26"/>
          <w:szCs w:val="26"/>
        </w:rPr>
        <w:t>- акт сдачи-приемки выполненных работ/оказанных услуг;</w:t>
      </w:r>
    </w:p>
    <w:p w14:paraId="1E53F1E7" w14:textId="77777777" w:rsidR="002630B3" w:rsidRPr="006B6065" w:rsidRDefault="002630B3" w:rsidP="002630B3">
      <w:pPr>
        <w:ind w:firstLine="720"/>
        <w:jc w:val="both"/>
        <w:rPr>
          <w:sz w:val="26"/>
          <w:szCs w:val="26"/>
        </w:rPr>
      </w:pPr>
      <w:r w:rsidRPr="006B6065">
        <w:rPr>
          <w:sz w:val="26"/>
          <w:szCs w:val="26"/>
        </w:rPr>
        <w:t>- товарная накладная формы ТОРГ-12;</w:t>
      </w:r>
    </w:p>
    <w:p w14:paraId="1573DCF9" w14:textId="77777777" w:rsidR="002630B3" w:rsidRPr="006B6065" w:rsidRDefault="002630B3" w:rsidP="002630B3">
      <w:pPr>
        <w:ind w:firstLine="720"/>
        <w:jc w:val="both"/>
        <w:rPr>
          <w:sz w:val="26"/>
          <w:szCs w:val="26"/>
        </w:rPr>
      </w:pPr>
      <w:r w:rsidRPr="006B6065">
        <w:rPr>
          <w:sz w:val="26"/>
          <w:szCs w:val="26"/>
        </w:rPr>
        <w:t>- универсальный передаточный документ (УПД);</w:t>
      </w:r>
    </w:p>
    <w:p w14:paraId="18F0FCD3" w14:textId="77777777" w:rsidR="002630B3" w:rsidRPr="006B6065" w:rsidRDefault="002630B3" w:rsidP="002630B3">
      <w:pPr>
        <w:ind w:firstLine="720"/>
        <w:jc w:val="both"/>
        <w:rPr>
          <w:sz w:val="26"/>
          <w:szCs w:val="26"/>
        </w:rPr>
      </w:pPr>
      <w:r w:rsidRPr="006B6065">
        <w:rPr>
          <w:sz w:val="26"/>
          <w:szCs w:val="26"/>
        </w:rPr>
        <w:t>- счет-фактура;</w:t>
      </w:r>
    </w:p>
    <w:p w14:paraId="701FDF40" w14:textId="77777777" w:rsidR="002630B3" w:rsidRPr="006B6065" w:rsidRDefault="002630B3" w:rsidP="002630B3">
      <w:pPr>
        <w:ind w:firstLine="720"/>
        <w:rPr>
          <w:i/>
          <w:sz w:val="26"/>
          <w:szCs w:val="26"/>
        </w:rPr>
      </w:pPr>
      <w:r w:rsidRPr="006B6065">
        <w:rPr>
          <w:sz w:val="26"/>
          <w:szCs w:val="26"/>
        </w:rPr>
        <w:t>- корректировочный документ/корректировочная счет-фактура</w:t>
      </w:r>
    </w:p>
    <w:p w14:paraId="11C487B9" w14:textId="785B8CD4" w:rsidR="002630B3" w:rsidRPr="006B6065" w:rsidRDefault="002630B3" w:rsidP="002630B3">
      <w:pPr>
        <w:ind w:firstLine="720"/>
        <w:jc w:val="both"/>
        <w:rPr>
          <w:sz w:val="26"/>
          <w:szCs w:val="26"/>
        </w:rPr>
      </w:pPr>
      <w:r w:rsidRPr="006B6065">
        <w:rPr>
          <w:sz w:val="26"/>
          <w:szCs w:val="26"/>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sidRPr="006B6065">
        <w:rPr>
          <w:b/>
          <w:sz w:val="26"/>
          <w:szCs w:val="26"/>
        </w:rPr>
        <w:t>________</w:t>
      </w:r>
      <w:r w:rsidRPr="006B6065">
        <w:rPr>
          <w:sz w:val="26"/>
          <w:szCs w:val="26"/>
        </w:rPr>
        <w:t xml:space="preserve"> </w:t>
      </w:r>
      <w:r w:rsidRPr="006B6065">
        <w:rPr>
          <w:bCs/>
          <w:i/>
          <w:sz w:val="26"/>
          <w:szCs w:val="26"/>
        </w:rPr>
        <w:t>(полное наименование п</w:t>
      </w:r>
      <w:r w:rsidRPr="006B6065">
        <w:rPr>
          <w:i/>
          <w:sz w:val="26"/>
          <w:szCs w:val="26"/>
        </w:rPr>
        <w:t>ретендента</w:t>
      </w:r>
      <w:r w:rsidRPr="006B6065">
        <w:rPr>
          <w:bCs/>
          <w:i/>
          <w:sz w:val="26"/>
          <w:szCs w:val="26"/>
        </w:rPr>
        <w:t>)</w:t>
      </w:r>
      <w:r w:rsidRPr="006B6065">
        <w:rPr>
          <w:sz w:val="26"/>
          <w:szCs w:val="26"/>
        </w:rPr>
        <w:t xml:space="preserve"> обязуется предоставить требуемые документы в течение 10 дней с даты подписания договора.</w:t>
      </w:r>
    </w:p>
    <w:p w14:paraId="3B978638" w14:textId="77777777" w:rsidR="002630B3" w:rsidRPr="006B6065" w:rsidRDefault="002630B3" w:rsidP="002630B3">
      <w:pPr>
        <w:ind w:firstLine="720"/>
        <w:jc w:val="both"/>
        <w:rPr>
          <w:sz w:val="26"/>
          <w:szCs w:val="26"/>
        </w:rPr>
      </w:pPr>
      <w:r w:rsidRPr="006B6065">
        <w:rPr>
          <w:sz w:val="26"/>
          <w:szCs w:val="26"/>
        </w:rPr>
        <w:t xml:space="preserve">4. Срок действия настоящего финансово-коммерческого предложения составляет </w:t>
      </w:r>
      <w:r w:rsidRPr="006B6065">
        <w:rPr>
          <w:b/>
          <w:sz w:val="26"/>
          <w:szCs w:val="26"/>
        </w:rPr>
        <w:t xml:space="preserve">_______ </w:t>
      </w:r>
      <w:r w:rsidRPr="006B6065">
        <w:rPr>
          <w:i/>
          <w:sz w:val="26"/>
          <w:szCs w:val="26"/>
        </w:rPr>
        <w:t>(претендентом указывается срок не менее установленного в пункте 22 Информационной карты</w:t>
      </w:r>
      <w:r w:rsidRPr="006B6065">
        <w:rPr>
          <w:sz w:val="26"/>
          <w:szCs w:val="26"/>
        </w:rPr>
        <w:t xml:space="preserve">) </w:t>
      </w:r>
      <w:r w:rsidRPr="006B6065">
        <w:rPr>
          <w:b/>
          <w:sz w:val="26"/>
          <w:szCs w:val="26"/>
        </w:rPr>
        <w:t>календарных дней</w:t>
      </w:r>
      <w:r w:rsidRPr="006B6065">
        <w:rPr>
          <w:sz w:val="26"/>
          <w:szCs w:val="26"/>
        </w:rPr>
        <w:t xml:space="preserve"> с даты окончания срока подачи Заявок, указанной в пункте 7 Информационной карты.</w:t>
      </w:r>
    </w:p>
    <w:p w14:paraId="3F04ED28" w14:textId="77777777" w:rsidR="002630B3" w:rsidRPr="006B6065" w:rsidRDefault="002630B3" w:rsidP="002630B3">
      <w:pPr>
        <w:ind w:firstLine="720"/>
        <w:jc w:val="both"/>
        <w:rPr>
          <w:sz w:val="26"/>
          <w:szCs w:val="26"/>
        </w:rPr>
      </w:pPr>
      <w:r w:rsidRPr="006B6065">
        <w:rPr>
          <w:sz w:val="26"/>
          <w:szCs w:val="26"/>
        </w:rPr>
        <w:t xml:space="preserve">5. Если предложения, изложенные в финансово-коммерческом предложении, будут приняты Заказчиком, ________ </w:t>
      </w:r>
      <w:r w:rsidRPr="006B6065">
        <w:rPr>
          <w:bCs/>
          <w:i/>
          <w:sz w:val="26"/>
          <w:szCs w:val="26"/>
        </w:rPr>
        <w:t>(полное наименование п</w:t>
      </w:r>
      <w:r w:rsidRPr="006B6065">
        <w:rPr>
          <w:i/>
          <w:sz w:val="26"/>
          <w:szCs w:val="26"/>
        </w:rPr>
        <w:t>ретендента</w:t>
      </w:r>
      <w:r w:rsidRPr="006B6065">
        <w:rPr>
          <w:bCs/>
          <w:i/>
          <w:sz w:val="26"/>
          <w:szCs w:val="26"/>
        </w:rPr>
        <w:t>)</w:t>
      </w:r>
      <w:r w:rsidRPr="006B6065">
        <w:rPr>
          <w:sz w:val="26"/>
          <w:szCs w:val="26"/>
        </w:rPr>
        <w:t xml:space="preserve"> берет на себя обязательство поставить товары, выполнить работы, оказать услуги, предусмотренные Запросом предложений в соответствии с требованиями документации о закупке и согласно настоящим предложениям.</w:t>
      </w:r>
    </w:p>
    <w:p w14:paraId="3B0AF711" w14:textId="77777777" w:rsidR="002630B3" w:rsidRPr="006B6065" w:rsidRDefault="002630B3" w:rsidP="002630B3">
      <w:pPr>
        <w:ind w:firstLine="720"/>
        <w:jc w:val="both"/>
        <w:rPr>
          <w:sz w:val="26"/>
          <w:szCs w:val="26"/>
        </w:rPr>
      </w:pPr>
      <w:r w:rsidRPr="006B6065">
        <w:rPr>
          <w:sz w:val="26"/>
          <w:szCs w:val="26"/>
        </w:rPr>
        <w:t xml:space="preserve">6. В случае если указанные предложения будут признаны лучшими, ________ </w:t>
      </w:r>
      <w:r w:rsidRPr="006B6065">
        <w:rPr>
          <w:bCs/>
          <w:i/>
          <w:sz w:val="26"/>
          <w:szCs w:val="26"/>
        </w:rPr>
        <w:t>(полное наименование п</w:t>
      </w:r>
      <w:r w:rsidRPr="006B6065">
        <w:rPr>
          <w:i/>
          <w:sz w:val="26"/>
          <w:szCs w:val="26"/>
        </w:rPr>
        <w:t>ретендента</w:t>
      </w:r>
      <w:r w:rsidRPr="006B6065">
        <w:rPr>
          <w:bCs/>
          <w:i/>
          <w:sz w:val="26"/>
          <w:szCs w:val="26"/>
        </w:rPr>
        <w:t>)</w:t>
      </w:r>
      <w:r w:rsidRPr="006B6065">
        <w:rPr>
          <w:sz w:val="26"/>
          <w:szCs w:val="26"/>
        </w:rPr>
        <w:t xml:space="preserve"> обязуется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14:paraId="2EB5115B" w14:textId="77777777" w:rsidR="002630B3" w:rsidRPr="006B6065" w:rsidRDefault="002630B3" w:rsidP="002630B3">
      <w:pPr>
        <w:ind w:firstLine="720"/>
        <w:jc w:val="both"/>
        <w:rPr>
          <w:sz w:val="26"/>
          <w:szCs w:val="26"/>
        </w:rPr>
      </w:pPr>
      <w:r w:rsidRPr="006B6065">
        <w:rPr>
          <w:sz w:val="26"/>
          <w:szCs w:val="26"/>
        </w:rPr>
        <w:t>7. ________</w:t>
      </w:r>
      <w:r w:rsidRPr="006B6065">
        <w:rPr>
          <w:bCs/>
          <w:i/>
          <w:sz w:val="26"/>
          <w:szCs w:val="26"/>
        </w:rPr>
        <w:t>(полное наименование п</w:t>
      </w:r>
      <w:r w:rsidRPr="006B6065">
        <w:rPr>
          <w:i/>
          <w:sz w:val="26"/>
          <w:szCs w:val="26"/>
        </w:rPr>
        <w:t>ретендента</w:t>
      </w:r>
      <w:r w:rsidRPr="006B6065">
        <w:rPr>
          <w:bCs/>
          <w:i/>
          <w:sz w:val="26"/>
          <w:szCs w:val="26"/>
        </w:rPr>
        <w:t xml:space="preserve">) </w:t>
      </w:r>
      <w:r w:rsidRPr="006B6065">
        <w:rPr>
          <w:sz w:val="26"/>
          <w:szCs w:val="26"/>
        </w:rPr>
        <w:t>согласно с тем, что в случае отказа от заключения договора после признания нас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7367A327" w14:textId="77777777" w:rsidR="002630B3" w:rsidRDefault="002630B3" w:rsidP="002630B3">
      <w:pPr>
        <w:ind w:firstLine="720"/>
        <w:jc w:val="both"/>
        <w:rPr>
          <w:sz w:val="26"/>
          <w:szCs w:val="26"/>
        </w:rPr>
      </w:pPr>
      <w:r w:rsidRPr="006B6065">
        <w:rPr>
          <w:sz w:val="26"/>
          <w:szCs w:val="26"/>
        </w:rPr>
        <w:t xml:space="preserve">8. ________ </w:t>
      </w:r>
      <w:r w:rsidRPr="006B6065">
        <w:rPr>
          <w:bCs/>
          <w:i/>
          <w:sz w:val="26"/>
          <w:szCs w:val="26"/>
        </w:rPr>
        <w:t>(полное наименование п</w:t>
      </w:r>
      <w:r w:rsidRPr="006B6065">
        <w:rPr>
          <w:i/>
          <w:sz w:val="26"/>
          <w:szCs w:val="26"/>
        </w:rPr>
        <w:t>ретендента</w:t>
      </w:r>
      <w:r w:rsidRPr="006B6065">
        <w:rPr>
          <w:bCs/>
          <w:i/>
          <w:sz w:val="26"/>
          <w:szCs w:val="26"/>
        </w:rPr>
        <w:t>)</w:t>
      </w:r>
      <w:r w:rsidRPr="006B6065">
        <w:rPr>
          <w:sz w:val="26"/>
          <w:szCs w:val="26"/>
        </w:rPr>
        <w:t xml:space="preserve"> объявляет, что до подписания договора, настоящее коммерческое предложение и информация о нашей победе будут считаться имеющими силу </w:t>
      </w:r>
      <w:proofErr w:type="gramStart"/>
      <w:r w:rsidRPr="006B6065">
        <w:rPr>
          <w:sz w:val="26"/>
          <w:szCs w:val="26"/>
        </w:rPr>
        <w:t>договора</w:t>
      </w:r>
      <w:proofErr w:type="gramEnd"/>
      <w:r w:rsidRPr="006B6065">
        <w:rPr>
          <w:sz w:val="26"/>
          <w:szCs w:val="26"/>
        </w:rPr>
        <w:t xml:space="preserve"> между нами.</w:t>
      </w:r>
    </w:p>
    <w:p w14:paraId="69EAF9DD" w14:textId="77777777" w:rsidR="002630B3" w:rsidRDefault="002630B3" w:rsidP="002630B3">
      <w:pPr>
        <w:ind w:firstLine="720"/>
        <w:jc w:val="both"/>
        <w:rPr>
          <w:sz w:val="26"/>
          <w:szCs w:val="26"/>
        </w:rPr>
      </w:pPr>
    </w:p>
    <w:p w14:paraId="4A6336F7" w14:textId="77777777" w:rsidR="007C723A" w:rsidRPr="003C7F96" w:rsidRDefault="007C723A" w:rsidP="007C723A">
      <w:pPr>
        <w:ind w:firstLine="720"/>
        <w:jc w:val="both"/>
        <w:rPr>
          <w:i/>
          <w:sz w:val="28"/>
          <w:szCs w:val="28"/>
          <w:highlight w:val="cyan"/>
        </w:rPr>
      </w:pPr>
      <w:r w:rsidRPr="003C7F96">
        <w:rPr>
          <w:i/>
          <w:sz w:val="28"/>
          <w:szCs w:val="28"/>
          <w:highlight w:val="cyan"/>
        </w:rPr>
        <w:t>Следующие приложения являются неотъемлемой частью настоящего финансово-коммерческого предложения:</w:t>
      </w:r>
    </w:p>
    <w:p w14:paraId="5B408A67" w14:textId="77777777" w:rsidR="007C723A" w:rsidRPr="003C7F96" w:rsidRDefault="007C723A" w:rsidP="007C723A">
      <w:pPr>
        <w:ind w:firstLine="720"/>
        <w:jc w:val="both"/>
        <w:rPr>
          <w:i/>
          <w:sz w:val="28"/>
          <w:szCs w:val="28"/>
          <w:highlight w:val="cyan"/>
        </w:rPr>
      </w:pPr>
      <w:r>
        <w:rPr>
          <w:i/>
          <w:sz w:val="28"/>
          <w:szCs w:val="28"/>
          <w:highlight w:val="cyan"/>
        </w:rPr>
        <w:t xml:space="preserve">1) приложение № 1 техническое предложение </w:t>
      </w:r>
      <w:r w:rsidRPr="003C7F96">
        <w:rPr>
          <w:i/>
          <w:sz w:val="28"/>
          <w:szCs w:val="28"/>
          <w:highlight w:val="cyan"/>
        </w:rPr>
        <w:t>на ___ листах.</w:t>
      </w:r>
    </w:p>
    <w:p w14:paraId="7885D669" w14:textId="77777777" w:rsidR="002630B3" w:rsidRPr="006B6065" w:rsidRDefault="002630B3" w:rsidP="002630B3">
      <w:pPr>
        <w:jc w:val="both"/>
        <w:rPr>
          <w:rFonts w:eastAsia="Arial"/>
          <w:b/>
          <w:sz w:val="26"/>
          <w:szCs w:val="26"/>
        </w:rPr>
      </w:pPr>
    </w:p>
    <w:p w14:paraId="417F6119" w14:textId="77777777" w:rsidR="002630B3" w:rsidRPr="006B6065" w:rsidRDefault="002630B3" w:rsidP="002630B3">
      <w:pPr>
        <w:jc w:val="both"/>
        <w:rPr>
          <w:rFonts w:eastAsia="Arial"/>
          <w:b/>
          <w:sz w:val="26"/>
          <w:szCs w:val="26"/>
        </w:rPr>
      </w:pPr>
      <w:r w:rsidRPr="006B6065">
        <w:rPr>
          <w:rFonts w:eastAsia="Arial"/>
          <w:b/>
          <w:sz w:val="26"/>
          <w:szCs w:val="26"/>
        </w:rPr>
        <w:t>Представитель, имеющий полномочия подписать заявку на участие в Запросе предложений от имени _____________________________________</w:t>
      </w:r>
    </w:p>
    <w:p w14:paraId="4EBCC5BC" w14:textId="77777777" w:rsidR="002630B3" w:rsidRPr="006B6065" w:rsidRDefault="002630B3" w:rsidP="002630B3">
      <w:pPr>
        <w:tabs>
          <w:tab w:val="left" w:pos="8640"/>
        </w:tabs>
        <w:jc w:val="both"/>
        <w:rPr>
          <w:i/>
          <w:sz w:val="26"/>
          <w:szCs w:val="26"/>
        </w:rPr>
      </w:pPr>
      <w:r w:rsidRPr="006B6065">
        <w:rPr>
          <w:i/>
          <w:sz w:val="26"/>
          <w:szCs w:val="26"/>
        </w:rPr>
        <w:t xml:space="preserve">                                                                                      (наименование претендента)</w:t>
      </w:r>
    </w:p>
    <w:p w14:paraId="3AFAAC57" w14:textId="77777777" w:rsidR="002630B3" w:rsidRPr="006B6065" w:rsidRDefault="002630B3" w:rsidP="002630B3">
      <w:pPr>
        <w:jc w:val="both"/>
        <w:rPr>
          <w:sz w:val="26"/>
          <w:szCs w:val="26"/>
          <w:lang w:eastAsia="ru-RU"/>
        </w:rPr>
      </w:pPr>
      <w:r w:rsidRPr="006B6065">
        <w:rPr>
          <w:sz w:val="26"/>
          <w:szCs w:val="26"/>
          <w:lang w:eastAsia="ru-RU"/>
        </w:rPr>
        <w:t>__________________________________________________________________</w:t>
      </w:r>
    </w:p>
    <w:p w14:paraId="3DB266CA" w14:textId="77777777" w:rsidR="002630B3" w:rsidRPr="006B6065" w:rsidRDefault="002630B3" w:rsidP="002630B3">
      <w:pPr>
        <w:jc w:val="both"/>
        <w:rPr>
          <w:sz w:val="26"/>
          <w:szCs w:val="26"/>
          <w:lang w:eastAsia="ru-RU"/>
        </w:rPr>
      </w:pPr>
      <w:r w:rsidRPr="006B6065">
        <w:rPr>
          <w:sz w:val="26"/>
          <w:szCs w:val="26"/>
          <w:lang w:eastAsia="ru-RU"/>
        </w:rPr>
        <w:t>_________________________________________________________________</w:t>
      </w:r>
    </w:p>
    <w:p w14:paraId="001E1D6B" w14:textId="77777777" w:rsidR="002630B3" w:rsidRPr="006B6065" w:rsidRDefault="002630B3" w:rsidP="002630B3">
      <w:pPr>
        <w:jc w:val="both"/>
        <w:rPr>
          <w:i/>
          <w:sz w:val="26"/>
          <w:szCs w:val="26"/>
        </w:rPr>
      </w:pPr>
      <w:r w:rsidRPr="006B6065">
        <w:rPr>
          <w:i/>
          <w:sz w:val="26"/>
          <w:szCs w:val="26"/>
        </w:rPr>
        <w:t xml:space="preserve">                 М.П.</w:t>
      </w:r>
      <w:r w:rsidRPr="006B6065">
        <w:rPr>
          <w:i/>
          <w:sz w:val="26"/>
          <w:szCs w:val="26"/>
        </w:rPr>
        <w:tab/>
      </w:r>
      <w:r w:rsidRPr="006B6065">
        <w:rPr>
          <w:i/>
          <w:sz w:val="26"/>
          <w:szCs w:val="26"/>
        </w:rPr>
        <w:tab/>
      </w:r>
      <w:r w:rsidRPr="006B6065">
        <w:rPr>
          <w:i/>
          <w:sz w:val="26"/>
          <w:szCs w:val="26"/>
        </w:rPr>
        <w:tab/>
        <w:t xml:space="preserve">    (ФИО, должность, подпись)</w:t>
      </w:r>
    </w:p>
    <w:p w14:paraId="1E5B30AB" w14:textId="77777777" w:rsidR="002630B3" w:rsidRPr="006B6065" w:rsidRDefault="002630B3" w:rsidP="002630B3">
      <w:pPr>
        <w:jc w:val="both"/>
        <w:rPr>
          <w:sz w:val="26"/>
          <w:szCs w:val="26"/>
          <w:lang w:eastAsia="ru-RU"/>
        </w:rPr>
      </w:pPr>
      <w:r w:rsidRPr="006B6065">
        <w:rPr>
          <w:sz w:val="26"/>
          <w:szCs w:val="26"/>
          <w:lang w:eastAsia="ru-RU"/>
        </w:rPr>
        <w:t>«____» ____________ 20__ г.</w:t>
      </w:r>
    </w:p>
    <w:p w14:paraId="282358D3" w14:textId="77777777" w:rsidR="00623AA3" w:rsidRDefault="002630B3" w:rsidP="00623AA3">
      <w:pPr>
        <w:tabs>
          <w:tab w:val="left" w:pos="1453"/>
        </w:tabs>
      </w:pPr>
      <w:r>
        <w:rPr>
          <w:rFonts w:eastAsia="MS Mincho"/>
          <w:sz w:val="28"/>
          <w:szCs w:val="28"/>
        </w:rPr>
        <w:t xml:space="preserve">                                                                                                  </w:t>
      </w:r>
      <w:bookmarkEnd w:id="34"/>
    </w:p>
    <w:p w14:paraId="236D3275" w14:textId="256ED663" w:rsidR="00412003" w:rsidRPr="00623AA3" w:rsidRDefault="00412003" w:rsidP="00623AA3">
      <w:pPr>
        <w:tabs>
          <w:tab w:val="left" w:pos="1453"/>
        </w:tabs>
        <w:jc w:val="right"/>
      </w:pPr>
      <w:r>
        <w:rPr>
          <w:color w:val="000000" w:themeColor="text1"/>
          <w:sz w:val="28"/>
          <w:szCs w:val="28"/>
          <w:lang w:eastAsia="ru-RU"/>
        </w:rPr>
        <w:lastRenderedPageBreak/>
        <w:t>Приложение № 1</w:t>
      </w:r>
    </w:p>
    <w:p w14:paraId="2F356F7F" w14:textId="77777777" w:rsidR="00412003" w:rsidRPr="00E544AA" w:rsidRDefault="00412003" w:rsidP="00623AA3">
      <w:pPr>
        <w:pStyle w:val="Standard"/>
        <w:jc w:val="right"/>
        <w:rPr>
          <w:color w:val="000000" w:themeColor="text1"/>
          <w:sz w:val="28"/>
          <w:szCs w:val="28"/>
          <w:lang w:eastAsia="ru-RU"/>
        </w:rPr>
      </w:pPr>
      <w:r>
        <w:rPr>
          <w:color w:val="000000" w:themeColor="text1"/>
          <w:sz w:val="28"/>
          <w:szCs w:val="28"/>
          <w:lang w:eastAsia="ru-RU"/>
        </w:rPr>
        <w:t>к Финансово-коммерческому предложению</w:t>
      </w:r>
    </w:p>
    <w:p w14:paraId="30032F6F" w14:textId="77777777" w:rsidR="00412003" w:rsidRPr="00E544AA" w:rsidRDefault="00412003" w:rsidP="00623AA3">
      <w:pPr>
        <w:pStyle w:val="Standard"/>
        <w:jc w:val="right"/>
        <w:rPr>
          <w:color w:val="000000" w:themeColor="text1"/>
          <w:sz w:val="28"/>
          <w:szCs w:val="28"/>
          <w:lang w:eastAsia="ru-RU"/>
        </w:rPr>
      </w:pPr>
      <w:r>
        <w:rPr>
          <w:color w:val="000000" w:themeColor="text1"/>
          <w:sz w:val="28"/>
          <w:szCs w:val="28"/>
          <w:lang w:eastAsia="ru-RU"/>
        </w:rPr>
        <w:t>Наименование, модель (марка) Товара: ________________________________</w:t>
      </w:r>
    </w:p>
    <w:p w14:paraId="053F7611" w14:textId="77777777" w:rsidR="00412003" w:rsidRPr="00E544AA" w:rsidRDefault="00412003" w:rsidP="00412003">
      <w:pPr>
        <w:pStyle w:val="Standard"/>
        <w:rPr>
          <w:color w:val="000000" w:themeColor="text1"/>
          <w:lang w:eastAsia="ru-RU"/>
        </w:rPr>
      </w:pPr>
    </w:p>
    <w:p w14:paraId="6EA11B40" w14:textId="7468E0B1" w:rsidR="00125209" w:rsidRDefault="00504C56" w:rsidP="00B0762C">
      <w:pPr>
        <w:widowControl w:val="0"/>
        <w:ind w:firstLine="709"/>
        <w:jc w:val="center"/>
        <w:outlineLvl w:val="3"/>
        <w:rPr>
          <w:b/>
          <w:spacing w:val="1"/>
          <w:sz w:val="28"/>
          <w:szCs w:val="28"/>
        </w:rPr>
      </w:pPr>
      <w:r>
        <w:rPr>
          <w:b/>
          <w:spacing w:val="1"/>
          <w:sz w:val="28"/>
          <w:szCs w:val="28"/>
        </w:rPr>
        <w:t>Техническ</w:t>
      </w:r>
      <w:r w:rsidR="00125209">
        <w:rPr>
          <w:b/>
          <w:spacing w:val="1"/>
          <w:sz w:val="28"/>
          <w:szCs w:val="28"/>
        </w:rPr>
        <w:t>ое предложение</w:t>
      </w:r>
      <w:r>
        <w:rPr>
          <w:b/>
          <w:spacing w:val="1"/>
          <w:sz w:val="28"/>
          <w:szCs w:val="28"/>
        </w:rPr>
        <w:t xml:space="preserve"> </w:t>
      </w:r>
    </w:p>
    <w:tbl>
      <w:tblPr>
        <w:tblW w:w="5000" w:type="pct"/>
        <w:tblLook w:val="04A0" w:firstRow="1" w:lastRow="0" w:firstColumn="1" w:lastColumn="0" w:noHBand="0" w:noVBand="1"/>
      </w:tblPr>
      <w:tblGrid>
        <w:gridCol w:w="1030"/>
        <w:gridCol w:w="2002"/>
        <w:gridCol w:w="4523"/>
        <w:gridCol w:w="2073"/>
      </w:tblGrid>
      <w:tr w:rsidR="00BC5AAB" w14:paraId="06EBBA26" w14:textId="7E045FF8" w:rsidTr="00E64154">
        <w:trPr>
          <w:trHeight w:val="975"/>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6AA63" w14:textId="77777777" w:rsidR="00BC5AAB" w:rsidRPr="00E544AA" w:rsidRDefault="00BC5AAB" w:rsidP="00BC5AAB">
            <w:pPr>
              <w:suppressAutoHyphens w:val="0"/>
              <w:jc w:val="center"/>
              <w:rPr>
                <w:b/>
                <w:bCs/>
                <w:color w:val="000000"/>
                <w:lang w:eastAsia="ru-RU"/>
              </w:rPr>
            </w:pPr>
            <w:r>
              <w:rPr>
                <w:b/>
                <w:bCs/>
                <w:color w:val="000000"/>
                <w:lang w:eastAsia="ru-RU"/>
              </w:rPr>
              <w:t>№ п/п</w:t>
            </w: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236BF5" w14:textId="77777777" w:rsidR="00BC5AAB" w:rsidRPr="00E544AA" w:rsidRDefault="00BC5AAB" w:rsidP="00BC5AAB">
            <w:pPr>
              <w:suppressAutoHyphens w:val="0"/>
              <w:jc w:val="center"/>
              <w:rPr>
                <w:b/>
                <w:bCs/>
                <w:color w:val="000000"/>
                <w:lang w:eastAsia="ru-RU"/>
              </w:rPr>
            </w:pPr>
            <w:r>
              <w:rPr>
                <w:b/>
                <w:bCs/>
                <w:color w:val="000000"/>
                <w:lang w:eastAsia="ru-RU"/>
              </w:rPr>
              <w:t>Наименование показателя</w:t>
            </w:r>
          </w:p>
        </w:tc>
        <w:tc>
          <w:tcPr>
            <w:tcW w:w="2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F18799" w14:textId="77777777" w:rsidR="00BC5AAB" w:rsidRPr="00E544AA" w:rsidRDefault="00BC5AAB" w:rsidP="00BC5AAB">
            <w:pPr>
              <w:suppressAutoHyphens w:val="0"/>
              <w:jc w:val="center"/>
              <w:rPr>
                <w:b/>
                <w:bCs/>
                <w:color w:val="000000"/>
                <w:lang w:eastAsia="ru-RU"/>
              </w:rPr>
            </w:pPr>
            <w:r>
              <w:rPr>
                <w:b/>
                <w:bCs/>
                <w:color w:val="000000"/>
                <w:lang w:eastAsia="ru-RU"/>
              </w:rPr>
              <w:t>Характеристика показателя</w:t>
            </w:r>
          </w:p>
        </w:tc>
        <w:tc>
          <w:tcPr>
            <w:tcW w:w="1087" w:type="pct"/>
            <w:tcBorders>
              <w:top w:val="single" w:sz="4" w:space="0" w:color="auto"/>
              <w:left w:val="single" w:sz="4" w:space="0" w:color="auto"/>
              <w:bottom w:val="single" w:sz="4" w:space="0" w:color="auto"/>
              <w:right w:val="single" w:sz="4" w:space="0" w:color="auto"/>
            </w:tcBorders>
          </w:tcPr>
          <w:p w14:paraId="08E2A7D4" w14:textId="065ECB02" w:rsidR="00BC5AAB" w:rsidRDefault="00BC5AAB" w:rsidP="00BC5AAB">
            <w:pPr>
              <w:suppressAutoHyphens w:val="0"/>
              <w:jc w:val="center"/>
              <w:rPr>
                <w:b/>
                <w:bCs/>
                <w:color w:val="000000"/>
                <w:lang w:eastAsia="ru-RU"/>
              </w:rPr>
            </w:pPr>
            <w:r>
              <w:rPr>
                <w:b/>
                <w:bCs/>
                <w:color w:val="000000"/>
                <w:lang w:eastAsia="ru-RU"/>
              </w:rPr>
              <w:t>Предлагаемая характеристика показателя</w:t>
            </w:r>
          </w:p>
        </w:tc>
      </w:tr>
      <w:tr w:rsidR="00BC5AAB" w14:paraId="3AFFA331" w14:textId="7A4D37DE" w:rsidTr="00BC5AAB">
        <w:trPr>
          <w:trHeight w:val="69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F654744" w14:textId="33A1FAB7" w:rsidR="00BC5AAB" w:rsidRDefault="00BC5AAB" w:rsidP="00BC5AAB">
            <w:pPr>
              <w:suppressAutoHyphens w:val="0"/>
              <w:jc w:val="center"/>
              <w:rPr>
                <w:b/>
                <w:bCs/>
                <w:color w:val="000000"/>
                <w:lang w:eastAsia="ru-RU"/>
              </w:rPr>
            </w:pPr>
            <w:r>
              <w:rPr>
                <w:b/>
                <w:bCs/>
                <w:color w:val="000000"/>
                <w:lang w:eastAsia="ru-RU"/>
              </w:rPr>
              <w:t>Основные технические характеристики</w:t>
            </w:r>
          </w:p>
        </w:tc>
      </w:tr>
      <w:tr w:rsidR="00BC5AAB" w14:paraId="6A0E6409" w14:textId="6B6BF336" w:rsidTr="00E64154">
        <w:trPr>
          <w:trHeight w:val="855"/>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4500F" w14:textId="77777777" w:rsidR="00BC5AAB" w:rsidRPr="000E3096" w:rsidRDefault="00BC5AAB" w:rsidP="00BC5AAB">
            <w:pPr>
              <w:suppressAutoHyphens w:val="0"/>
              <w:jc w:val="center"/>
              <w:rPr>
                <w:b/>
                <w:bCs/>
                <w:color w:val="000000"/>
                <w:lang w:eastAsia="ru-RU"/>
              </w:rPr>
            </w:pPr>
            <w:r>
              <w:rPr>
                <w:b/>
                <w:bCs/>
                <w:color w:val="000000"/>
                <w:lang w:eastAsia="ru-RU"/>
              </w:rPr>
              <w:t>1</w:t>
            </w:r>
          </w:p>
        </w:tc>
        <w:tc>
          <w:tcPr>
            <w:tcW w:w="1025" w:type="pct"/>
            <w:tcBorders>
              <w:top w:val="single" w:sz="4" w:space="0" w:color="auto"/>
              <w:left w:val="nil"/>
              <w:bottom w:val="single" w:sz="4" w:space="0" w:color="auto"/>
              <w:right w:val="single" w:sz="4" w:space="0" w:color="auto"/>
            </w:tcBorders>
            <w:shd w:val="clear" w:color="auto" w:fill="auto"/>
            <w:vAlign w:val="center"/>
            <w:hideMark/>
          </w:tcPr>
          <w:p w14:paraId="182057AC" w14:textId="77777777" w:rsidR="00BC5AAB" w:rsidRPr="000E3096" w:rsidRDefault="00BC5AAB" w:rsidP="00BC5AAB">
            <w:pPr>
              <w:suppressAutoHyphens w:val="0"/>
              <w:jc w:val="center"/>
              <w:rPr>
                <w:b/>
                <w:bCs/>
                <w:color w:val="000000"/>
                <w:lang w:eastAsia="ru-RU"/>
              </w:rPr>
            </w:pPr>
            <w:r>
              <w:rPr>
                <w:b/>
                <w:bCs/>
                <w:color w:val="000000"/>
                <w:lang w:eastAsia="ru-RU"/>
              </w:rPr>
              <w:t>Адрес поставки</w:t>
            </w:r>
          </w:p>
        </w:tc>
        <w:tc>
          <w:tcPr>
            <w:tcW w:w="2360" w:type="pct"/>
            <w:tcBorders>
              <w:top w:val="single" w:sz="4" w:space="0" w:color="auto"/>
              <w:left w:val="nil"/>
              <w:bottom w:val="single" w:sz="4" w:space="0" w:color="auto"/>
              <w:right w:val="single" w:sz="4" w:space="0" w:color="auto"/>
            </w:tcBorders>
            <w:shd w:val="clear" w:color="auto" w:fill="auto"/>
            <w:vAlign w:val="center"/>
            <w:hideMark/>
          </w:tcPr>
          <w:p w14:paraId="2BD01DA7" w14:textId="77777777" w:rsidR="00BC5AAB" w:rsidRPr="000E3096" w:rsidRDefault="00BC5AAB" w:rsidP="00BC5AAB">
            <w:pPr>
              <w:suppressAutoHyphens w:val="0"/>
              <w:rPr>
                <w:i/>
                <w:iCs/>
                <w:color w:val="000000"/>
                <w:lang w:eastAsia="ru-RU"/>
              </w:rPr>
            </w:pPr>
            <w:r>
              <w:rPr>
                <w:i/>
                <w:iCs/>
                <w:color w:val="000000"/>
                <w:lang w:eastAsia="ru-RU"/>
              </w:rPr>
              <w:t xml:space="preserve">664037, Российская Федерация, Иркутская область, </w:t>
            </w:r>
            <w:r>
              <w:rPr>
                <w:i/>
                <w:iCs/>
                <w:color w:val="000000"/>
                <w:lang w:eastAsia="ru-RU"/>
              </w:rPr>
              <w:br/>
              <w:t>г. Иркутск, ул. 2-я Батарейная, д. 48</w:t>
            </w:r>
          </w:p>
        </w:tc>
        <w:tc>
          <w:tcPr>
            <w:tcW w:w="1087" w:type="pct"/>
            <w:tcBorders>
              <w:top w:val="single" w:sz="4" w:space="0" w:color="auto"/>
              <w:left w:val="nil"/>
              <w:bottom w:val="single" w:sz="4" w:space="0" w:color="auto"/>
              <w:right w:val="single" w:sz="4" w:space="0" w:color="auto"/>
            </w:tcBorders>
          </w:tcPr>
          <w:p w14:paraId="275E5408" w14:textId="77777777" w:rsidR="00BC5AAB" w:rsidRDefault="00BC5AAB" w:rsidP="00BC5AAB">
            <w:pPr>
              <w:suppressAutoHyphens w:val="0"/>
              <w:rPr>
                <w:i/>
                <w:iCs/>
                <w:color w:val="000000"/>
                <w:lang w:eastAsia="ru-RU"/>
              </w:rPr>
            </w:pPr>
          </w:p>
        </w:tc>
      </w:tr>
      <w:tr w:rsidR="00BC5AAB" w14:paraId="6835BA72" w14:textId="68CA82A8" w:rsidTr="00E64154">
        <w:trPr>
          <w:trHeight w:val="855"/>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209B57" w14:textId="77777777" w:rsidR="00BC5AAB" w:rsidRDefault="00BC5AAB" w:rsidP="00BC5AAB">
            <w:pPr>
              <w:suppressAutoHyphens w:val="0"/>
              <w:jc w:val="center"/>
              <w:rPr>
                <w:b/>
                <w:bCs/>
                <w:color w:val="000000"/>
                <w:lang w:eastAsia="ru-RU"/>
              </w:rPr>
            </w:pPr>
            <w:r>
              <w:rPr>
                <w:b/>
                <w:bCs/>
                <w:color w:val="000000"/>
                <w:lang w:eastAsia="ru-RU"/>
              </w:rPr>
              <w:t>2</w:t>
            </w: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tcPr>
          <w:p w14:paraId="0EF42BEE" w14:textId="77777777" w:rsidR="00BC5AAB" w:rsidRDefault="00BC5AAB" w:rsidP="00BC5AAB">
            <w:pPr>
              <w:suppressAutoHyphens w:val="0"/>
              <w:jc w:val="center"/>
              <w:rPr>
                <w:b/>
                <w:bCs/>
                <w:color w:val="000000"/>
                <w:lang w:eastAsia="ru-RU"/>
              </w:rPr>
            </w:pPr>
            <w:r>
              <w:rPr>
                <w:b/>
                <w:bCs/>
                <w:color w:val="000000"/>
                <w:lang w:eastAsia="ru-RU"/>
              </w:rPr>
              <w:t>Страна производства Крана</w:t>
            </w:r>
          </w:p>
        </w:tc>
        <w:tc>
          <w:tcPr>
            <w:tcW w:w="2360" w:type="pct"/>
            <w:tcBorders>
              <w:top w:val="single" w:sz="4" w:space="0" w:color="auto"/>
              <w:left w:val="single" w:sz="4" w:space="0" w:color="auto"/>
              <w:bottom w:val="single" w:sz="4" w:space="0" w:color="auto"/>
              <w:right w:val="single" w:sz="4" w:space="0" w:color="auto"/>
            </w:tcBorders>
            <w:shd w:val="clear" w:color="auto" w:fill="auto"/>
            <w:vAlign w:val="center"/>
          </w:tcPr>
          <w:p w14:paraId="4845FC56" w14:textId="77777777" w:rsidR="00BC5AAB" w:rsidRDefault="00BC5AAB" w:rsidP="00BC5AAB">
            <w:pPr>
              <w:suppressAutoHyphens w:val="0"/>
              <w:rPr>
                <w:i/>
                <w:iCs/>
                <w:color w:val="000000"/>
                <w:lang w:eastAsia="ru-RU"/>
              </w:rPr>
            </w:pPr>
            <w:r>
              <w:rPr>
                <w:i/>
                <w:iCs/>
                <w:color w:val="000000"/>
                <w:lang w:eastAsia="ru-RU"/>
              </w:rPr>
              <w:t>Вариант 1</w:t>
            </w:r>
          </w:p>
          <w:p w14:paraId="3FEE55E5" w14:textId="77777777" w:rsidR="00BC5AAB" w:rsidRDefault="00BC5AAB" w:rsidP="00BC5AAB">
            <w:pPr>
              <w:suppressAutoHyphens w:val="0"/>
              <w:rPr>
                <w:i/>
                <w:iCs/>
                <w:color w:val="000000"/>
                <w:lang w:eastAsia="ru-RU"/>
              </w:rPr>
            </w:pPr>
            <w:r>
              <w:rPr>
                <w:i/>
                <w:iCs/>
                <w:color w:val="000000"/>
                <w:lang w:eastAsia="ru-RU"/>
              </w:rPr>
              <w:t>Производство на любых заводах Российской Федерации</w:t>
            </w:r>
          </w:p>
          <w:p w14:paraId="35620630" w14:textId="77777777" w:rsidR="00BC5AAB" w:rsidRDefault="00BC5AAB" w:rsidP="00BC5AAB">
            <w:pPr>
              <w:suppressAutoHyphens w:val="0"/>
              <w:rPr>
                <w:i/>
                <w:iCs/>
                <w:color w:val="000000"/>
                <w:lang w:eastAsia="ru-RU"/>
              </w:rPr>
            </w:pPr>
          </w:p>
          <w:p w14:paraId="0C942AAB" w14:textId="77777777" w:rsidR="00BC5AAB" w:rsidRDefault="00BC5AAB" w:rsidP="00BC5AAB">
            <w:pPr>
              <w:suppressAutoHyphens w:val="0"/>
              <w:rPr>
                <w:i/>
                <w:iCs/>
                <w:color w:val="000000"/>
                <w:lang w:eastAsia="ru-RU"/>
              </w:rPr>
            </w:pPr>
          </w:p>
          <w:p w14:paraId="2B35A3AF" w14:textId="77777777" w:rsidR="00BC5AAB" w:rsidRDefault="00BC5AAB" w:rsidP="00BC5AAB">
            <w:pPr>
              <w:suppressAutoHyphens w:val="0"/>
              <w:rPr>
                <w:i/>
                <w:iCs/>
                <w:color w:val="000000"/>
                <w:lang w:eastAsia="ru-RU"/>
              </w:rPr>
            </w:pPr>
            <w:r>
              <w:rPr>
                <w:i/>
                <w:iCs/>
                <w:color w:val="000000"/>
                <w:lang w:eastAsia="ru-RU"/>
              </w:rPr>
              <w:t>Вариант 2</w:t>
            </w:r>
          </w:p>
          <w:p w14:paraId="43D547F1" w14:textId="77777777" w:rsidR="00BC5AAB" w:rsidRPr="00B77A33" w:rsidRDefault="00BC5AAB" w:rsidP="00BC5AAB">
            <w:pPr>
              <w:suppressAutoHyphens w:val="0"/>
              <w:rPr>
                <w:i/>
                <w:iCs/>
                <w:color w:val="000000"/>
                <w:lang w:eastAsia="ru-RU"/>
              </w:rPr>
            </w:pPr>
            <w:r>
              <w:rPr>
                <w:i/>
                <w:iCs/>
                <w:color w:val="000000"/>
                <w:lang w:eastAsia="ru-RU"/>
              </w:rPr>
              <w:t xml:space="preserve">Производство на заводах </w:t>
            </w:r>
            <w:r>
              <w:rPr>
                <w:i/>
                <w:iCs/>
                <w:color w:val="000000"/>
                <w:lang w:val="en-US" w:eastAsia="ru-RU"/>
              </w:rPr>
              <w:t>XCMG</w:t>
            </w:r>
            <w:r w:rsidRPr="00A23C56">
              <w:rPr>
                <w:i/>
                <w:iCs/>
                <w:color w:val="000000"/>
                <w:lang w:eastAsia="ru-RU"/>
              </w:rPr>
              <w:t xml:space="preserve">, </w:t>
            </w:r>
            <w:r>
              <w:rPr>
                <w:i/>
                <w:iCs/>
                <w:color w:val="000000"/>
                <w:lang w:val="en-US" w:eastAsia="ru-RU"/>
              </w:rPr>
              <w:t>SANY</w:t>
            </w:r>
            <w:r>
              <w:rPr>
                <w:i/>
                <w:iCs/>
                <w:color w:val="000000"/>
                <w:lang w:eastAsia="ru-RU"/>
              </w:rPr>
              <w:t xml:space="preserve">, </w:t>
            </w:r>
            <w:r>
              <w:rPr>
                <w:i/>
                <w:iCs/>
                <w:color w:val="000000"/>
                <w:lang w:val="en-US" w:eastAsia="ru-RU"/>
              </w:rPr>
              <w:t>Weihua</w:t>
            </w:r>
            <w:r>
              <w:rPr>
                <w:i/>
                <w:iCs/>
                <w:color w:val="000000"/>
                <w:lang w:eastAsia="ru-RU"/>
              </w:rPr>
              <w:t xml:space="preserve"> </w:t>
            </w:r>
            <w:r w:rsidRPr="00A23C56">
              <w:rPr>
                <w:i/>
                <w:iCs/>
                <w:color w:val="000000"/>
                <w:lang w:eastAsia="ru-RU"/>
              </w:rPr>
              <w:t>или</w:t>
            </w:r>
            <w:r>
              <w:rPr>
                <w:i/>
                <w:iCs/>
                <w:color w:val="000000"/>
                <w:lang w:eastAsia="ru-RU"/>
              </w:rPr>
              <w:t xml:space="preserve"> </w:t>
            </w:r>
            <w:r>
              <w:rPr>
                <w:i/>
                <w:iCs/>
                <w:color w:val="000000"/>
                <w:lang w:val="en-US" w:eastAsia="ru-RU"/>
              </w:rPr>
              <w:t>ZPMC</w:t>
            </w:r>
            <w:r w:rsidRPr="00A23C56">
              <w:rPr>
                <w:i/>
                <w:iCs/>
                <w:color w:val="000000"/>
                <w:lang w:eastAsia="ru-RU"/>
              </w:rPr>
              <w:t xml:space="preserve"> </w:t>
            </w:r>
            <w:r>
              <w:rPr>
                <w:i/>
                <w:iCs/>
                <w:color w:val="000000"/>
                <w:lang w:eastAsia="ru-RU"/>
              </w:rPr>
              <w:t>Китайской Народной Республики</w:t>
            </w:r>
            <w:r w:rsidRPr="00A23C56">
              <w:rPr>
                <w:i/>
                <w:iCs/>
                <w:color w:val="000000"/>
                <w:lang w:eastAsia="ru-RU"/>
              </w:rPr>
              <w:t>.</w:t>
            </w:r>
            <w:r>
              <w:rPr>
                <w:i/>
                <w:iCs/>
                <w:color w:val="000000"/>
                <w:lang w:eastAsia="ru-RU"/>
              </w:rPr>
              <w:t xml:space="preserve"> </w:t>
            </w:r>
          </w:p>
        </w:tc>
        <w:tc>
          <w:tcPr>
            <w:tcW w:w="1087" w:type="pct"/>
            <w:tcBorders>
              <w:top w:val="single" w:sz="4" w:space="0" w:color="auto"/>
              <w:left w:val="single" w:sz="4" w:space="0" w:color="auto"/>
              <w:bottom w:val="single" w:sz="4" w:space="0" w:color="auto"/>
              <w:right w:val="single" w:sz="4" w:space="0" w:color="auto"/>
            </w:tcBorders>
          </w:tcPr>
          <w:p w14:paraId="3C03595F" w14:textId="77777777" w:rsidR="00BC5AAB" w:rsidRDefault="00BC5AAB" w:rsidP="00BC5AAB">
            <w:pPr>
              <w:suppressAutoHyphens w:val="0"/>
              <w:rPr>
                <w:i/>
                <w:iCs/>
                <w:color w:val="000000"/>
                <w:lang w:eastAsia="ru-RU"/>
              </w:rPr>
            </w:pPr>
          </w:p>
        </w:tc>
      </w:tr>
      <w:tr w:rsidR="00BC5AAB" w14:paraId="7557F118" w14:textId="67887264" w:rsidTr="00E64154">
        <w:trPr>
          <w:trHeight w:val="1096"/>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E95B5" w14:textId="77777777" w:rsidR="00BC5AAB" w:rsidRPr="000E3096" w:rsidRDefault="00BC5AAB" w:rsidP="00BC5AAB">
            <w:pPr>
              <w:suppressAutoHyphens w:val="0"/>
              <w:jc w:val="center"/>
              <w:rPr>
                <w:b/>
                <w:bCs/>
                <w:color w:val="000000"/>
                <w:lang w:eastAsia="ru-RU"/>
              </w:rPr>
            </w:pPr>
            <w:r>
              <w:rPr>
                <w:b/>
                <w:bCs/>
                <w:color w:val="000000"/>
                <w:lang w:eastAsia="ru-RU"/>
              </w:rPr>
              <w:t>3</w:t>
            </w: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0228FB" w14:textId="77777777" w:rsidR="00BC5AAB" w:rsidRPr="000E3096" w:rsidRDefault="00BC5AAB" w:rsidP="00BC5AAB">
            <w:pPr>
              <w:suppressAutoHyphens w:val="0"/>
              <w:jc w:val="center"/>
              <w:rPr>
                <w:b/>
                <w:bCs/>
                <w:color w:val="000000"/>
                <w:lang w:eastAsia="ru-RU"/>
              </w:rPr>
            </w:pPr>
            <w:r>
              <w:rPr>
                <w:b/>
                <w:bCs/>
                <w:color w:val="000000"/>
                <w:lang w:eastAsia="ru-RU"/>
              </w:rPr>
              <w:t>Назначение Крана</w:t>
            </w:r>
          </w:p>
        </w:tc>
        <w:tc>
          <w:tcPr>
            <w:tcW w:w="2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EAF222" w14:textId="77777777" w:rsidR="00BC5AAB" w:rsidRPr="000E3096" w:rsidRDefault="00BC5AAB" w:rsidP="00BC5AAB">
            <w:pPr>
              <w:suppressAutoHyphens w:val="0"/>
              <w:rPr>
                <w:color w:val="000000"/>
                <w:lang w:eastAsia="ru-RU"/>
              </w:rPr>
            </w:pPr>
            <w:r>
              <w:rPr>
                <w:color w:val="000000"/>
                <w:lang w:eastAsia="ru-RU"/>
              </w:rPr>
              <w:t>Перемещение грузов в контейнерах типа 1AA, 1ААА, 1CC, 1</w:t>
            </w:r>
            <w:r>
              <w:rPr>
                <w:color w:val="000000"/>
                <w:lang w:val="en-US" w:eastAsia="ru-RU"/>
              </w:rPr>
              <w:t>CCC</w:t>
            </w:r>
            <w:r>
              <w:rPr>
                <w:color w:val="000000"/>
                <w:lang w:eastAsia="ru-RU"/>
              </w:rPr>
              <w:t>, 1EE, 1EEE</w:t>
            </w:r>
          </w:p>
        </w:tc>
        <w:tc>
          <w:tcPr>
            <w:tcW w:w="1087" w:type="pct"/>
            <w:tcBorders>
              <w:top w:val="single" w:sz="4" w:space="0" w:color="auto"/>
              <w:left w:val="single" w:sz="4" w:space="0" w:color="auto"/>
              <w:bottom w:val="single" w:sz="4" w:space="0" w:color="auto"/>
              <w:right w:val="single" w:sz="4" w:space="0" w:color="auto"/>
            </w:tcBorders>
          </w:tcPr>
          <w:p w14:paraId="78996135" w14:textId="77777777" w:rsidR="00BC5AAB" w:rsidRDefault="00BC5AAB" w:rsidP="00BC5AAB">
            <w:pPr>
              <w:suppressAutoHyphens w:val="0"/>
              <w:rPr>
                <w:color w:val="000000"/>
                <w:lang w:eastAsia="ru-RU"/>
              </w:rPr>
            </w:pPr>
          </w:p>
        </w:tc>
      </w:tr>
      <w:tr w:rsidR="00BC5AAB" w14:paraId="24D7EB8B" w14:textId="2F332A43" w:rsidTr="00E64154">
        <w:trPr>
          <w:trHeight w:val="840"/>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91164" w14:textId="77777777" w:rsidR="00BC5AAB" w:rsidRPr="000E3096" w:rsidRDefault="00BC5AAB" w:rsidP="00BC5AAB">
            <w:pPr>
              <w:suppressAutoHyphens w:val="0"/>
              <w:jc w:val="center"/>
              <w:rPr>
                <w:b/>
                <w:bCs/>
                <w:color w:val="000000"/>
                <w:lang w:eastAsia="ru-RU"/>
              </w:rPr>
            </w:pPr>
            <w:r>
              <w:rPr>
                <w:b/>
                <w:bCs/>
                <w:color w:val="000000"/>
                <w:lang w:eastAsia="ru-RU"/>
              </w:rPr>
              <w:t>4</w:t>
            </w: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AD03EB" w14:textId="77777777" w:rsidR="00BC5AAB" w:rsidRPr="000E3096" w:rsidRDefault="00BC5AAB" w:rsidP="00BC5AAB">
            <w:pPr>
              <w:suppressAutoHyphens w:val="0"/>
              <w:jc w:val="center"/>
              <w:rPr>
                <w:b/>
                <w:bCs/>
                <w:color w:val="000000"/>
                <w:lang w:eastAsia="ru-RU"/>
              </w:rPr>
            </w:pPr>
            <w:r>
              <w:rPr>
                <w:b/>
                <w:bCs/>
                <w:color w:val="000000"/>
                <w:lang w:eastAsia="ru-RU"/>
              </w:rPr>
              <w:t>Грузоподъемность, тонн (под спредером)</w:t>
            </w:r>
          </w:p>
        </w:tc>
        <w:tc>
          <w:tcPr>
            <w:tcW w:w="2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7C1900" w14:textId="77777777" w:rsidR="00BC5AAB" w:rsidRPr="000E3096" w:rsidRDefault="00BC5AAB" w:rsidP="00BC5AAB">
            <w:pPr>
              <w:suppressAutoHyphens w:val="0"/>
              <w:rPr>
                <w:color w:val="000000"/>
                <w:lang w:eastAsia="ru-RU"/>
              </w:rPr>
            </w:pPr>
            <w:r>
              <w:rPr>
                <w:color w:val="000000"/>
                <w:lang w:eastAsia="ru-RU"/>
              </w:rPr>
              <w:t>не менее 45</w:t>
            </w:r>
          </w:p>
        </w:tc>
        <w:tc>
          <w:tcPr>
            <w:tcW w:w="1087" w:type="pct"/>
            <w:tcBorders>
              <w:top w:val="single" w:sz="4" w:space="0" w:color="auto"/>
              <w:left w:val="single" w:sz="4" w:space="0" w:color="auto"/>
              <w:bottom w:val="single" w:sz="4" w:space="0" w:color="auto"/>
              <w:right w:val="single" w:sz="4" w:space="0" w:color="auto"/>
            </w:tcBorders>
          </w:tcPr>
          <w:p w14:paraId="58E9177E" w14:textId="77777777" w:rsidR="00BC5AAB" w:rsidRDefault="00BC5AAB" w:rsidP="00BC5AAB">
            <w:pPr>
              <w:suppressAutoHyphens w:val="0"/>
              <w:rPr>
                <w:color w:val="000000"/>
                <w:lang w:eastAsia="ru-RU"/>
              </w:rPr>
            </w:pPr>
          </w:p>
        </w:tc>
      </w:tr>
      <w:tr w:rsidR="00BC5AAB" w14:paraId="4B1D7897" w14:textId="3AA34941" w:rsidTr="00E64154">
        <w:trPr>
          <w:trHeight w:val="885"/>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82DE0" w14:textId="77777777" w:rsidR="00BC5AAB" w:rsidRPr="000E3096" w:rsidRDefault="00BC5AAB" w:rsidP="00BC5AAB">
            <w:pPr>
              <w:suppressAutoHyphens w:val="0"/>
              <w:jc w:val="center"/>
              <w:rPr>
                <w:b/>
                <w:bCs/>
                <w:color w:val="000000"/>
                <w:lang w:eastAsia="ru-RU"/>
              </w:rPr>
            </w:pPr>
            <w:r>
              <w:rPr>
                <w:b/>
                <w:bCs/>
                <w:color w:val="000000"/>
                <w:lang w:eastAsia="ru-RU"/>
              </w:rPr>
              <w:t>10</w:t>
            </w: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4F477" w14:textId="77777777" w:rsidR="00BC5AAB" w:rsidRPr="000E3096" w:rsidRDefault="00BC5AAB" w:rsidP="00BC5AAB">
            <w:pPr>
              <w:suppressAutoHyphens w:val="0"/>
              <w:jc w:val="center"/>
              <w:rPr>
                <w:b/>
                <w:bCs/>
                <w:color w:val="000000"/>
                <w:lang w:eastAsia="ru-RU"/>
              </w:rPr>
            </w:pPr>
            <w:r>
              <w:rPr>
                <w:b/>
                <w:bCs/>
                <w:color w:val="000000"/>
                <w:lang w:eastAsia="ru-RU"/>
              </w:rPr>
              <w:t>Высота подъема (под спредером), м</w:t>
            </w:r>
          </w:p>
        </w:tc>
        <w:tc>
          <w:tcPr>
            <w:tcW w:w="2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A37071" w14:textId="77777777" w:rsidR="00BC5AAB" w:rsidRPr="005A233A" w:rsidRDefault="00BC5AAB" w:rsidP="00BC5AAB">
            <w:pPr>
              <w:suppressAutoHyphens w:val="0"/>
              <w:rPr>
                <w:color w:val="000000"/>
                <w:lang w:val="en-US" w:eastAsia="ru-RU"/>
              </w:rPr>
            </w:pPr>
            <w:r>
              <w:rPr>
                <w:color w:val="000000"/>
                <w:lang w:eastAsia="ru-RU"/>
              </w:rPr>
              <w:t xml:space="preserve">не менее </w:t>
            </w:r>
            <w:r>
              <w:rPr>
                <w:color w:val="000000"/>
                <w:lang w:val="en-US" w:eastAsia="ru-RU"/>
              </w:rPr>
              <w:t>12,5</w:t>
            </w:r>
          </w:p>
        </w:tc>
        <w:tc>
          <w:tcPr>
            <w:tcW w:w="1087" w:type="pct"/>
            <w:tcBorders>
              <w:top w:val="single" w:sz="4" w:space="0" w:color="auto"/>
              <w:left w:val="single" w:sz="4" w:space="0" w:color="auto"/>
              <w:bottom w:val="single" w:sz="4" w:space="0" w:color="auto"/>
              <w:right w:val="single" w:sz="4" w:space="0" w:color="auto"/>
            </w:tcBorders>
          </w:tcPr>
          <w:p w14:paraId="253E0A9F" w14:textId="77777777" w:rsidR="00BC5AAB" w:rsidRDefault="00BC5AAB" w:rsidP="00BC5AAB">
            <w:pPr>
              <w:suppressAutoHyphens w:val="0"/>
              <w:rPr>
                <w:color w:val="000000"/>
                <w:lang w:eastAsia="ru-RU"/>
              </w:rPr>
            </w:pPr>
          </w:p>
        </w:tc>
      </w:tr>
      <w:tr w:rsidR="00BC5AAB" w14:paraId="4B67747E" w14:textId="6947D99B" w:rsidTr="00E64154">
        <w:trPr>
          <w:trHeight w:val="450"/>
        </w:trPr>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79CB4474" w14:textId="77777777" w:rsidR="00BC5AAB" w:rsidRPr="000E3096" w:rsidRDefault="00BC5AAB" w:rsidP="00BC5AAB">
            <w:pPr>
              <w:suppressAutoHyphens w:val="0"/>
              <w:jc w:val="center"/>
              <w:rPr>
                <w:b/>
                <w:bCs/>
                <w:color w:val="000000"/>
                <w:lang w:eastAsia="ru-RU"/>
              </w:rPr>
            </w:pPr>
            <w:r>
              <w:rPr>
                <w:b/>
                <w:bCs/>
                <w:color w:val="000000"/>
                <w:lang w:eastAsia="ru-RU"/>
              </w:rPr>
              <w:t>12</w:t>
            </w:r>
          </w:p>
        </w:tc>
        <w:tc>
          <w:tcPr>
            <w:tcW w:w="1025" w:type="pct"/>
            <w:tcBorders>
              <w:top w:val="nil"/>
              <w:left w:val="nil"/>
              <w:bottom w:val="single" w:sz="4" w:space="0" w:color="auto"/>
              <w:right w:val="single" w:sz="4" w:space="0" w:color="auto"/>
            </w:tcBorders>
            <w:shd w:val="clear" w:color="auto" w:fill="auto"/>
            <w:vAlign w:val="center"/>
            <w:hideMark/>
          </w:tcPr>
          <w:p w14:paraId="060E15E6" w14:textId="77777777" w:rsidR="00BC5AAB" w:rsidRPr="000E3096" w:rsidRDefault="00BC5AAB" w:rsidP="00BC5AAB">
            <w:pPr>
              <w:suppressAutoHyphens w:val="0"/>
              <w:jc w:val="center"/>
              <w:rPr>
                <w:b/>
                <w:bCs/>
                <w:color w:val="000000"/>
                <w:lang w:eastAsia="ru-RU"/>
              </w:rPr>
            </w:pPr>
            <w:r>
              <w:rPr>
                <w:b/>
                <w:bCs/>
                <w:color w:val="000000"/>
                <w:lang w:eastAsia="ru-RU"/>
              </w:rPr>
              <w:t>Режим работы Крана по ГОСТ 34017-2016</w:t>
            </w:r>
          </w:p>
        </w:tc>
        <w:tc>
          <w:tcPr>
            <w:tcW w:w="2360" w:type="pct"/>
            <w:tcBorders>
              <w:top w:val="nil"/>
              <w:left w:val="nil"/>
              <w:bottom w:val="single" w:sz="4" w:space="0" w:color="auto"/>
              <w:right w:val="single" w:sz="4" w:space="0" w:color="auto"/>
            </w:tcBorders>
            <w:shd w:val="clear" w:color="auto" w:fill="auto"/>
            <w:vAlign w:val="center"/>
            <w:hideMark/>
          </w:tcPr>
          <w:p w14:paraId="656AC07D" w14:textId="77777777" w:rsidR="00BC5AAB" w:rsidRPr="00FC6087" w:rsidRDefault="00BC5AAB" w:rsidP="00BC5AAB">
            <w:pPr>
              <w:suppressAutoHyphens w:val="0"/>
              <w:rPr>
                <w:color w:val="000000"/>
                <w:lang w:eastAsia="ru-RU"/>
              </w:rPr>
            </w:pPr>
            <w:r>
              <w:rPr>
                <w:color w:val="000000"/>
                <w:lang w:eastAsia="ru-RU"/>
              </w:rPr>
              <w:t>А8</w:t>
            </w:r>
          </w:p>
        </w:tc>
        <w:tc>
          <w:tcPr>
            <w:tcW w:w="1087" w:type="pct"/>
            <w:tcBorders>
              <w:top w:val="nil"/>
              <w:left w:val="nil"/>
              <w:bottom w:val="single" w:sz="4" w:space="0" w:color="auto"/>
              <w:right w:val="single" w:sz="4" w:space="0" w:color="auto"/>
            </w:tcBorders>
          </w:tcPr>
          <w:p w14:paraId="0473FB95" w14:textId="77777777" w:rsidR="00BC5AAB" w:rsidRDefault="00BC5AAB" w:rsidP="00BC5AAB">
            <w:pPr>
              <w:suppressAutoHyphens w:val="0"/>
              <w:rPr>
                <w:color w:val="000000"/>
                <w:lang w:eastAsia="ru-RU"/>
              </w:rPr>
            </w:pPr>
          </w:p>
        </w:tc>
      </w:tr>
      <w:tr w:rsidR="00BC5AAB" w14:paraId="56FC78D1" w14:textId="708748A9" w:rsidTr="00E64154">
        <w:trPr>
          <w:trHeight w:val="1350"/>
        </w:trPr>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5AECF3FE" w14:textId="77777777" w:rsidR="00BC5AAB" w:rsidRPr="000E3096" w:rsidRDefault="00BC5AAB" w:rsidP="00BC5AAB">
            <w:pPr>
              <w:suppressAutoHyphens w:val="0"/>
              <w:jc w:val="center"/>
              <w:rPr>
                <w:b/>
                <w:bCs/>
                <w:color w:val="000000"/>
                <w:lang w:eastAsia="ru-RU"/>
              </w:rPr>
            </w:pPr>
            <w:r>
              <w:rPr>
                <w:b/>
                <w:bCs/>
                <w:color w:val="000000"/>
                <w:lang w:eastAsia="ru-RU"/>
              </w:rPr>
              <w:t>13</w:t>
            </w:r>
          </w:p>
        </w:tc>
        <w:tc>
          <w:tcPr>
            <w:tcW w:w="1025" w:type="pct"/>
            <w:tcBorders>
              <w:top w:val="nil"/>
              <w:left w:val="nil"/>
              <w:bottom w:val="single" w:sz="4" w:space="0" w:color="auto"/>
              <w:right w:val="single" w:sz="4" w:space="0" w:color="auto"/>
            </w:tcBorders>
            <w:shd w:val="clear" w:color="auto" w:fill="auto"/>
            <w:vAlign w:val="center"/>
            <w:hideMark/>
          </w:tcPr>
          <w:p w14:paraId="4F593888" w14:textId="77777777" w:rsidR="00BC5AAB" w:rsidRPr="000E3096" w:rsidRDefault="00BC5AAB" w:rsidP="00BC5AAB">
            <w:pPr>
              <w:suppressAutoHyphens w:val="0"/>
              <w:jc w:val="center"/>
              <w:rPr>
                <w:b/>
                <w:bCs/>
                <w:color w:val="000000"/>
                <w:lang w:eastAsia="ru-RU"/>
              </w:rPr>
            </w:pPr>
            <w:r>
              <w:rPr>
                <w:b/>
                <w:bCs/>
                <w:color w:val="000000"/>
                <w:lang w:eastAsia="ru-RU"/>
              </w:rPr>
              <w:t>Режим нагрузки Крана</w:t>
            </w:r>
          </w:p>
        </w:tc>
        <w:tc>
          <w:tcPr>
            <w:tcW w:w="2360" w:type="pct"/>
            <w:tcBorders>
              <w:top w:val="nil"/>
              <w:left w:val="nil"/>
              <w:bottom w:val="single" w:sz="4" w:space="0" w:color="auto"/>
              <w:right w:val="single" w:sz="4" w:space="0" w:color="auto"/>
            </w:tcBorders>
            <w:shd w:val="clear" w:color="auto" w:fill="auto"/>
            <w:vAlign w:val="center"/>
            <w:hideMark/>
          </w:tcPr>
          <w:p w14:paraId="2CDA8A68" w14:textId="77777777" w:rsidR="00BC5AAB" w:rsidRPr="00337061" w:rsidRDefault="00BC5AAB" w:rsidP="00BC5AAB">
            <w:pPr>
              <w:suppressAutoHyphens w:val="0"/>
              <w:rPr>
                <w:color w:val="000000"/>
                <w:lang w:eastAsia="ru-RU"/>
              </w:rPr>
            </w:pPr>
            <w:r>
              <w:rPr>
                <w:color w:val="000000"/>
                <w:lang w:eastAsia="ru-RU"/>
              </w:rPr>
              <w:t>Q4 (</w:t>
            </w:r>
            <w:proofErr w:type="spellStart"/>
            <w:r>
              <w:rPr>
                <w:color w:val="000000"/>
                <w:lang w:eastAsia="ru-RU"/>
              </w:rPr>
              <w:t>Kp</w:t>
            </w:r>
            <w:proofErr w:type="spellEnd"/>
            <w:r>
              <w:rPr>
                <w:color w:val="000000"/>
                <w:lang w:eastAsia="ru-RU"/>
              </w:rPr>
              <w:t xml:space="preserve"> =0,5)</w:t>
            </w:r>
          </w:p>
        </w:tc>
        <w:tc>
          <w:tcPr>
            <w:tcW w:w="1087" w:type="pct"/>
            <w:tcBorders>
              <w:top w:val="nil"/>
              <w:left w:val="nil"/>
              <w:bottom w:val="single" w:sz="4" w:space="0" w:color="auto"/>
              <w:right w:val="single" w:sz="4" w:space="0" w:color="auto"/>
            </w:tcBorders>
          </w:tcPr>
          <w:p w14:paraId="10FB6AD1" w14:textId="77777777" w:rsidR="00BC5AAB" w:rsidRDefault="00BC5AAB" w:rsidP="00BC5AAB">
            <w:pPr>
              <w:suppressAutoHyphens w:val="0"/>
              <w:rPr>
                <w:color w:val="000000"/>
                <w:lang w:eastAsia="ru-RU"/>
              </w:rPr>
            </w:pPr>
          </w:p>
        </w:tc>
      </w:tr>
      <w:tr w:rsidR="00BC5AAB" w14:paraId="1C87B35F" w14:textId="183D8B4D" w:rsidTr="00E64154">
        <w:trPr>
          <w:trHeight w:val="540"/>
        </w:trPr>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2EB3DD3E" w14:textId="77777777" w:rsidR="00BC5AAB" w:rsidRPr="000E3096" w:rsidRDefault="00BC5AAB" w:rsidP="00BC5AAB">
            <w:pPr>
              <w:suppressAutoHyphens w:val="0"/>
              <w:jc w:val="center"/>
              <w:rPr>
                <w:b/>
                <w:bCs/>
                <w:color w:val="000000"/>
                <w:lang w:eastAsia="ru-RU"/>
              </w:rPr>
            </w:pPr>
            <w:r>
              <w:rPr>
                <w:b/>
                <w:bCs/>
                <w:color w:val="000000"/>
                <w:lang w:eastAsia="ru-RU"/>
              </w:rPr>
              <w:t>14</w:t>
            </w:r>
          </w:p>
        </w:tc>
        <w:tc>
          <w:tcPr>
            <w:tcW w:w="1025" w:type="pct"/>
            <w:tcBorders>
              <w:top w:val="nil"/>
              <w:left w:val="nil"/>
              <w:bottom w:val="single" w:sz="4" w:space="0" w:color="auto"/>
              <w:right w:val="single" w:sz="4" w:space="0" w:color="auto"/>
            </w:tcBorders>
            <w:shd w:val="clear" w:color="auto" w:fill="auto"/>
            <w:vAlign w:val="center"/>
            <w:hideMark/>
          </w:tcPr>
          <w:p w14:paraId="453B5BE7" w14:textId="77777777" w:rsidR="00BC5AAB" w:rsidRPr="000E3096" w:rsidRDefault="00BC5AAB" w:rsidP="00BC5AAB">
            <w:pPr>
              <w:suppressAutoHyphens w:val="0"/>
              <w:jc w:val="center"/>
              <w:rPr>
                <w:b/>
                <w:bCs/>
                <w:color w:val="000000"/>
                <w:lang w:eastAsia="ru-RU"/>
              </w:rPr>
            </w:pPr>
            <w:r>
              <w:rPr>
                <w:b/>
                <w:bCs/>
                <w:color w:val="000000"/>
                <w:lang w:eastAsia="ru-RU"/>
              </w:rPr>
              <w:t>Класс использования Крана</w:t>
            </w:r>
          </w:p>
        </w:tc>
        <w:tc>
          <w:tcPr>
            <w:tcW w:w="2360" w:type="pct"/>
            <w:tcBorders>
              <w:top w:val="nil"/>
              <w:left w:val="nil"/>
              <w:bottom w:val="single" w:sz="4" w:space="0" w:color="auto"/>
              <w:right w:val="single" w:sz="4" w:space="0" w:color="auto"/>
            </w:tcBorders>
            <w:shd w:val="clear" w:color="auto" w:fill="auto"/>
            <w:vAlign w:val="center"/>
            <w:hideMark/>
          </w:tcPr>
          <w:p w14:paraId="11419898" w14:textId="77777777" w:rsidR="00BC5AAB" w:rsidRPr="00337061" w:rsidRDefault="00BC5AAB" w:rsidP="00BC5AAB">
            <w:pPr>
              <w:suppressAutoHyphens w:val="0"/>
              <w:rPr>
                <w:color w:val="000000"/>
                <w:lang w:eastAsia="ru-RU"/>
              </w:rPr>
            </w:pPr>
            <w:r>
              <w:rPr>
                <w:color w:val="000000"/>
                <w:lang w:eastAsia="ru-RU"/>
              </w:rPr>
              <w:t>U7 (</w:t>
            </w:r>
            <w:proofErr w:type="spellStart"/>
            <w:r>
              <w:rPr>
                <w:color w:val="000000"/>
                <w:lang w:eastAsia="ru-RU"/>
              </w:rPr>
              <w:t>Ст</w:t>
            </w:r>
            <w:proofErr w:type="spellEnd"/>
            <w:r>
              <w:rPr>
                <w:color w:val="000000"/>
                <w:lang w:eastAsia="ru-RU"/>
              </w:rPr>
              <w:t xml:space="preserve"> = 2 000 000)</w:t>
            </w:r>
          </w:p>
        </w:tc>
        <w:tc>
          <w:tcPr>
            <w:tcW w:w="1087" w:type="pct"/>
            <w:tcBorders>
              <w:top w:val="nil"/>
              <w:left w:val="nil"/>
              <w:bottom w:val="single" w:sz="4" w:space="0" w:color="auto"/>
              <w:right w:val="single" w:sz="4" w:space="0" w:color="auto"/>
            </w:tcBorders>
          </w:tcPr>
          <w:p w14:paraId="0C15C55E" w14:textId="77777777" w:rsidR="00BC5AAB" w:rsidRDefault="00BC5AAB" w:rsidP="00BC5AAB">
            <w:pPr>
              <w:suppressAutoHyphens w:val="0"/>
              <w:rPr>
                <w:color w:val="000000"/>
                <w:lang w:eastAsia="ru-RU"/>
              </w:rPr>
            </w:pPr>
          </w:p>
        </w:tc>
      </w:tr>
      <w:tr w:rsidR="00BC5AAB" w14:paraId="1EEA6257" w14:textId="3A416A0F" w:rsidTr="00E64154">
        <w:trPr>
          <w:trHeight w:val="855"/>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F9072D" w14:textId="77777777" w:rsidR="00BC5AAB" w:rsidRPr="00617A83" w:rsidRDefault="00BC5AAB" w:rsidP="00BC5AAB">
            <w:pPr>
              <w:suppressAutoHyphens w:val="0"/>
              <w:jc w:val="center"/>
              <w:rPr>
                <w:b/>
                <w:bCs/>
                <w:color w:val="000000"/>
                <w:lang w:eastAsia="ru-RU"/>
              </w:rPr>
            </w:pPr>
            <w:r>
              <w:rPr>
                <w:b/>
                <w:bCs/>
                <w:color w:val="000000"/>
                <w:lang w:eastAsia="ru-RU"/>
              </w:rPr>
              <w:t>15</w:t>
            </w: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tcPr>
          <w:p w14:paraId="1894FDA6" w14:textId="77777777" w:rsidR="00BC5AAB" w:rsidRPr="00617A83" w:rsidRDefault="00BC5AAB" w:rsidP="00BC5AAB">
            <w:pPr>
              <w:suppressAutoHyphens w:val="0"/>
              <w:jc w:val="center"/>
              <w:rPr>
                <w:b/>
                <w:bCs/>
                <w:color w:val="000000"/>
                <w:lang w:eastAsia="ru-RU"/>
              </w:rPr>
            </w:pPr>
            <w:r>
              <w:rPr>
                <w:b/>
                <w:bCs/>
                <w:color w:val="000000"/>
                <w:lang w:eastAsia="ru-RU"/>
              </w:rPr>
              <w:t xml:space="preserve">Режим работы механизма подъема, механизма передвижения крана, механизма передвижения </w:t>
            </w:r>
            <w:r>
              <w:rPr>
                <w:b/>
                <w:bCs/>
                <w:color w:val="000000"/>
                <w:lang w:eastAsia="ru-RU"/>
              </w:rPr>
              <w:lastRenderedPageBreak/>
              <w:t>тележки по ГОСТ 34017-2016</w:t>
            </w:r>
          </w:p>
        </w:tc>
        <w:tc>
          <w:tcPr>
            <w:tcW w:w="2360" w:type="pct"/>
            <w:tcBorders>
              <w:top w:val="single" w:sz="4" w:space="0" w:color="auto"/>
              <w:left w:val="single" w:sz="4" w:space="0" w:color="auto"/>
              <w:bottom w:val="single" w:sz="4" w:space="0" w:color="auto"/>
              <w:right w:val="single" w:sz="4" w:space="0" w:color="auto"/>
            </w:tcBorders>
            <w:shd w:val="clear" w:color="auto" w:fill="auto"/>
            <w:vAlign w:val="center"/>
          </w:tcPr>
          <w:p w14:paraId="26D39AE7" w14:textId="52FCC1CE" w:rsidR="00BC5AAB" w:rsidRPr="00617A83" w:rsidRDefault="00BC5AAB" w:rsidP="00BC5AAB">
            <w:pPr>
              <w:suppressAutoHyphens w:val="0"/>
              <w:rPr>
                <w:color w:val="000000"/>
                <w:lang w:eastAsia="ru-RU"/>
              </w:rPr>
            </w:pPr>
            <w:r w:rsidRPr="00967CC6">
              <w:rPr>
                <w:color w:val="000000"/>
                <w:lang w:eastAsia="ru-RU"/>
              </w:rPr>
              <w:lastRenderedPageBreak/>
              <w:t>Указывается справочно при подаче</w:t>
            </w:r>
            <w:r w:rsidR="008D492F">
              <w:rPr>
                <w:color w:val="000000"/>
                <w:lang w:eastAsia="ru-RU"/>
              </w:rPr>
              <w:br/>
            </w:r>
            <w:r w:rsidRPr="00967CC6">
              <w:rPr>
                <w:color w:val="000000"/>
                <w:lang w:eastAsia="ru-RU"/>
              </w:rPr>
              <w:t>заявки</w:t>
            </w:r>
            <w:r w:rsidRPr="00967CC6" w:rsidDel="00967CC6">
              <w:rPr>
                <w:color w:val="000000"/>
                <w:lang w:eastAsia="ru-RU"/>
              </w:rPr>
              <w:t xml:space="preserve"> </w:t>
            </w:r>
          </w:p>
        </w:tc>
        <w:tc>
          <w:tcPr>
            <w:tcW w:w="1087" w:type="pct"/>
            <w:tcBorders>
              <w:top w:val="single" w:sz="4" w:space="0" w:color="auto"/>
              <w:left w:val="single" w:sz="4" w:space="0" w:color="auto"/>
              <w:bottom w:val="single" w:sz="4" w:space="0" w:color="auto"/>
              <w:right w:val="single" w:sz="4" w:space="0" w:color="auto"/>
            </w:tcBorders>
          </w:tcPr>
          <w:p w14:paraId="7A8EA327" w14:textId="77777777" w:rsidR="00BC5AAB" w:rsidRPr="00967CC6" w:rsidRDefault="00BC5AAB" w:rsidP="00BC5AAB">
            <w:pPr>
              <w:suppressAutoHyphens w:val="0"/>
              <w:rPr>
                <w:color w:val="000000"/>
                <w:lang w:eastAsia="ru-RU"/>
              </w:rPr>
            </w:pPr>
          </w:p>
        </w:tc>
      </w:tr>
      <w:tr w:rsidR="00BC5AAB" w14:paraId="674E6A8C" w14:textId="4D1609FA" w:rsidTr="00E64154">
        <w:trPr>
          <w:trHeight w:val="855"/>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B75F4" w14:textId="77777777" w:rsidR="00BC5AAB" w:rsidRPr="000E3096" w:rsidRDefault="00BC5AAB" w:rsidP="00BC5AAB">
            <w:pPr>
              <w:suppressAutoHyphens w:val="0"/>
              <w:jc w:val="center"/>
              <w:rPr>
                <w:b/>
                <w:bCs/>
                <w:color w:val="000000"/>
                <w:lang w:eastAsia="ru-RU"/>
              </w:rPr>
            </w:pPr>
            <w:r>
              <w:rPr>
                <w:b/>
                <w:bCs/>
                <w:color w:val="000000"/>
                <w:lang w:eastAsia="ru-RU"/>
              </w:rPr>
              <w:t>16</w:t>
            </w: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8DD05" w14:textId="77777777" w:rsidR="00BC5AAB" w:rsidRPr="000E3096" w:rsidRDefault="00BC5AAB" w:rsidP="00BC5AAB">
            <w:pPr>
              <w:suppressAutoHyphens w:val="0"/>
              <w:jc w:val="center"/>
              <w:rPr>
                <w:b/>
                <w:bCs/>
                <w:color w:val="000000"/>
                <w:lang w:eastAsia="ru-RU"/>
              </w:rPr>
            </w:pPr>
            <w:r>
              <w:rPr>
                <w:b/>
                <w:bCs/>
                <w:color w:val="000000"/>
                <w:lang w:eastAsia="ru-RU"/>
              </w:rPr>
              <w:t>Срок службы Крана, лет</w:t>
            </w:r>
          </w:p>
        </w:tc>
        <w:tc>
          <w:tcPr>
            <w:tcW w:w="2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C3D852" w14:textId="77777777" w:rsidR="00BC5AAB" w:rsidRPr="000E3096" w:rsidRDefault="00BC5AAB" w:rsidP="00BC5AAB">
            <w:pPr>
              <w:suppressAutoHyphens w:val="0"/>
              <w:rPr>
                <w:color w:val="000000"/>
                <w:lang w:eastAsia="ru-RU"/>
              </w:rPr>
            </w:pPr>
            <w:r>
              <w:rPr>
                <w:color w:val="000000"/>
                <w:lang w:eastAsia="ru-RU"/>
              </w:rPr>
              <w:t>не менее 20</w:t>
            </w:r>
          </w:p>
        </w:tc>
        <w:tc>
          <w:tcPr>
            <w:tcW w:w="1087" w:type="pct"/>
            <w:tcBorders>
              <w:top w:val="single" w:sz="4" w:space="0" w:color="auto"/>
              <w:left w:val="single" w:sz="4" w:space="0" w:color="auto"/>
              <w:bottom w:val="single" w:sz="4" w:space="0" w:color="auto"/>
              <w:right w:val="single" w:sz="4" w:space="0" w:color="auto"/>
            </w:tcBorders>
          </w:tcPr>
          <w:p w14:paraId="61898A91" w14:textId="77777777" w:rsidR="00BC5AAB" w:rsidRDefault="00BC5AAB" w:rsidP="00BC5AAB">
            <w:pPr>
              <w:suppressAutoHyphens w:val="0"/>
              <w:rPr>
                <w:color w:val="000000"/>
                <w:lang w:eastAsia="ru-RU"/>
              </w:rPr>
            </w:pPr>
          </w:p>
        </w:tc>
      </w:tr>
      <w:tr w:rsidR="00BC5AAB" w14:paraId="71394452" w14:textId="2704AB6E" w:rsidTr="00E64154">
        <w:trPr>
          <w:trHeight w:val="945"/>
        </w:trPr>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69F9F570" w14:textId="77777777" w:rsidR="00BC5AAB" w:rsidRPr="000E3096" w:rsidRDefault="00BC5AAB" w:rsidP="00BC5AAB">
            <w:pPr>
              <w:suppressAutoHyphens w:val="0"/>
              <w:jc w:val="center"/>
              <w:rPr>
                <w:b/>
                <w:bCs/>
                <w:color w:val="000000"/>
                <w:lang w:eastAsia="ru-RU"/>
              </w:rPr>
            </w:pPr>
            <w:r>
              <w:rPr>
                <w:b/>
                <w:bCs/>
                <w:color w:val="000000"/>
                <w:lang w:eastAsia="ru-RU"/>
              </w:rPr>
              <w:t>23</w:t>
            </w:r>
          </w:p>
        </w:tc>
        <w:tc>
          <w:tcPr>
            <w:tcW w:w="1025" w:type="pct"/>
            <w:tcBorders>
              <w:top w:val="nil"/>
              <w:left w:val="nil"/>
              <w:bottom w:val="single" w:sz="4" w:space="0" w:color="auto"/>
              <w:right w:val="single" w:sz="4" w:space="0" w:color="auto"/>
            </w:tcBorders>
            <w:shd w:val="clear" w:color="auto" w:fill="auto"/>
            <w:vAlign w:val="center"/>
            <w:hideMark/>
          </w:tcPr>
          <w:p w14:paraId="3549C4CC" w14:textId="5210841C" w:rsidR="00BC5AAB" w:rsidRPr="000E3096" w:rsidRDefault="00BC5AAB" w:rsidP="00BC5AAB">
            <w:pPr>
              <w:suppressAutoHyphens w:val="0"/>
              <w:jc w:val="center"/>
              <w:rPr>
                <w:b/>
                <w:bCs/>
                <w:color w:val="000000"/>
                <w:lang w:eastAsia="ru-RU"/>
              </w:rPr>
            </w:pPr>
            <w:r>
              <w:rPr>
                <w:b/>
                <w:bCs/>
                <w:color w:val="000000"/>
                <w:lang w:eastAsia="ru-RU"/>
              </w:rPr>
              <w:t xml:space="preserve">Максимальная нагрузка колеса Крана на рельс, </w:t>
            </w:r>
            <w:proofErr w:type="spellStart"/>
            <w:r>
              <w:rPr>
                <w:b/>
                <w:bCs/>
                <w:color w:val="000000"/>
                <w:lang w:eastAsia="ru-RU"/>
              </w:rPr>
              <w:t>кН.</w:t>
            </w:r>
            <w:proofErr w:type="spellEnd"/>
          </w:p>
        </w:tc>
        <w:tc>
          <w:tcPr>
            <w:tcW w:w="2360" w:type="pct"/>
            <w:tcBorders>
              <w:top w:val="nil"/>
              <w:left w:val="nil"/>
              <w:bottom w:val="single" w:sz="4" w:space="0" w:color="auto"/>
              <w:right w:val="single" w:sz="4" w:space="0" w:color="auto"/>
            </w:tcBorders>
            <w:shd w:val="clear" w:color="auto" w:fill="auto"/>
            <w:vAlign w:val="center"/>
            <w:hideMark/>
          </w:tcPr>
          <w:p w14:paraId="6A0F8A4B" w14:textId="7BED1A22" w:rsidR="00BC5AAB" w:rsidRPr="004F181D" w:rsidRDefault="00BC5AAB" w:rsidP="00BC5AAB">
            <w:pPr>
              <w:suppressAutoHyphens w:val="0"/>
              <w:rPr>
                <w:i/>
                <w:iCs/>
                <w:color w:val="000000"/>
                <w:lang w:eastAsia="ru-RU"/>
              </w:rPr>
            </w:pPr>
            <w:r>
              <w:rPr>
                <w:i/>
                <w:iCs/>
                <w:color w:val="000000"/>
                <w:lang w:eastAsia="ru-RU"/>
              </w:rPr>
              <w:t>Не более 210</w:t>
            </w:r>
          </w:p>
        </w:tc>
        <w:tc>
          <w:tcPr>
            <w:tcW w:w="1087" w:type="pct"/>
            <w:tcBorders>
              <w:top w:val="nil"/>
              <w:left w:val="nil"/>
              <w:bottom w:val="single" w:sz="4" w:space="0" w:color="auto"/>
              <w:right w:val="single" w:sz="4" w:space="0" w:color="auto"/>
            </w:tcBorders>
          </w:tcPr>
          <w:p w14:paraId="793153FA" w14:textId="77777777" w:rsidR="00BC5AAB" w:rsidRDefault="00BC5AAB" w:rsidP="00BC5AAB">
            <w:pPr>
              <w:suppressAutoHyphens w:val="0"/>
              <w:rPr>
                <w:i/>
                <w:iCs/>
                <w:color w:val="000000"/>
                <w:lang w:eastAsia="ru-RU"/>
              </w:rPr>
            </w:pPr>
          </w:p>
        </w:tc>
      </w:tr>
      <w:tr w:rsidR="00BC5AAB" w14:paraId="3601F502" w14:textId="746FA6C9" w:rsidTr="00E64154">
        <w:trPr>
          <w:trHeight w:val="1275"/>
        </w:trPr>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3CFEFF44" w14:textId="77777777" w:rsidR="00BC5AAB" w:rsidRPr="000E3096" w:rsidRDefault="00BC5AAB" w:rsidP="00BC5AAB">
            <w:pPr>
              <w:suppressAutoHyphens w:val="0"/>
              <w:jc w:val="center"/>
              <w:rPr>
                <w:b/>
                <w:bCs/>
                <w:color w:val="000000"/>
                <w:lang w:eastAsia="ru-RU"/>
              </w:rPr>
            </w:pPr>
            <w:r>
              <w:rPr>
                <w:b/>
                <w:bCs/>
                <w:color w:val="000000"/>
                <w:lang w:eastAsia="ru-RU"/>
              </w:rPr>
              <w:t>24</w:t>
            </w:r>
          </w:p>
        </w:tc>
        <w:tc>
          <w:tcPr>
            <w:tcW w:w="1025" w:type="pct"/>
            <w:tcBorders>
              <w:top w:val="nil"/>
              <w:left w:val="nil"/>
              <w:bottom w:val="single" w:sz="4" w:space="0" w:color="auto"/>
              <w:right w:val="single" w:sz="4" w:space="0" w:color="auto"/>
            </w:tcBorders>
            <w:shd w:val="clear" w:color="auto" w:fill="auto"/>
            <w:vAlign w:val="center"/>
            <w:hideMark/>
          </w:tcPr>
          <w:p w14:paraId="1D93A8C0" w14:textId="77777777" w:rsidR="00BC5AAB" w:rsidRPr="0090182B" w:rsidRDefault="00BC5AAB" w:rsidP="00BC5AAB">
            <w:pPr>
              <w:suppressAutoHyphens w:val="0"/>
              <w:jc w:val="center"/>
              <w:rPr>
                <w:b/>
                <w:bCs/>
                <w:color w:val="000000"/>
                <w:lang w:eastAsia="ru-RU"/>
              </w:rPr>
            </w:pPr>
            <w:r>
              <w:rPr>
                <w:b/>
                <w:bCs/>
                <w:color w:val="000000"/>
                <w:lang w:eastAsia="ru-RU"/>
              </w:rPr>
              <w:t xml:space="preserve">Скорость подъема грузовой/порожний, м/мин. </w:t>
            </w:r>
          </w:p>
        </w:tc>
        <w:tc>
          <w:tcPr>
            <w:tcW w:w="2360" w:type="pct"/>
            <w:tcBorders>
              <w:top w:val="nil"/>
              <w:left w:val="nil"/>
              <w:bottom w:val="single" w:sz="4" w:space="0" w:color="auto"/>
              <w:right w:val="single" w:sz="4" w:space="0" w:color="auto"/>
            </w:tcBorders>
            <w:shd w:val="clear" w:color="auto" w:fill="auto"/>
            <w:vAlign w:val="center"/>
            <w:hideMark/>
          </w:tcPr>
          <w:p w14:paraId="44BD8772" w14:textId="77777777" w:rsidR="00BC5AAB" w:rsidRPr="0090182B" w:rsidRDefault="00BC5AAB" w:rsidP="00BC5AAB">
            <w:pPr>
              <w:suppressAutoHyphens w:val="0"/>
              <w:rPr>
                <w:color w:val="000000"/>
                <w:lang w:eastAsia="ru-RU"/>
              </w:rPr>
            </w:pPr>
            <w:r>
              <w:t>Не менее 18</w:t>
            </w:r>
            <w:r>
              <w:rPr>
                <w:lang w:val="en-US"/>
              </w:rPr>
              <w:t>/</w:t>
            </w:r>
            <w:r>
              <w:t>24 м</w:t>
            </w:r>
            <w:r>
              <w:rPr>
                <w:lang w:val="en-US"/>
              </w:rPr>
              <w:t>/</w:t>
            </w:r>
            <w:r>
              <w:t>мин</w:t>
            </w:r>
          </w:p>
        </w:tc>
        <w:tc>
          <w:tcPr>
            <w:tcW w:w="1087" w:type="pct"/>
            <w:tcBorders>
              <w:top w:val="nil"/>
              <w:left w:val="nil"/>
              <w:bottom w:val="single" w:sz="4" w:space="0" w:color="auto"/>
              <w:right w:val="single" w:sz="4" w:space="0" w:color="auto"/>
            </w:tcBorders>
          </w:tcPr>
          <w:p w14:paraId="7A5E6EB8" w14:textId="77777777" w:rsidR="00BC5AAB" w:rsidRDefault="00BC5AAB" w:rsidP="00BC5AAB">
            <w:pPr>
              <w:suppressAutoHyphens w:val="0"/>
            </w:pPr>
          </w:p>
        </w:tc>
      </w:tr>
      <w:tr w:rsidR="00BC5AAB" w14:paraId="3446E0F0" w14:textId="13CA72DF" w:rsidTr="00E64154">
        <w:trPr>
          <w:trHeight w:val="780"/>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12A58" w14:textId="77777777" w:rsidR="00BC5AAB" w:rsidRPr="000E3096" w:rsidRDefault="00BC5AAB" w:rsidP="00BC5AAB">
            <w:pPr>
              <w:suppressAutoHyphens w:val="0"/>
              <w:jc w:val="center"/>
              <w:rPr>
                <w:b/>
                <w:bCs/>
                <w:color w:val="000000"/>
                <w:lang w:eastAsia="ru-RU"/>
              </w:rPr>
            </w:pPr>
            <w:r>
              <w:rPr>
                <w:b/>
                <w:bCs/>
                <w:color w:val="000000"/>
                <w:lang w:eastAsia="ru-RU"/>
              </w:rPr>
              <w:t>25</w:t>
            </w: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621291" w14:textId="77777777" w:rsidR="00BC5AAB" w:rsidRPr="000E3096" w:rsidRDefault="00BC5AAB" w:rsidP="00BC5AAB">
            <w:pPr>
              <w:suppressAutoHyphens w:val="0"/>
              <w:jc w:val="center"/>
              <w:rPr>
                <w:b/>
                <w:bCs/>
                <w:color w:val="000000"/>
                <w:lang w:eastAsia="ru-RU"/>
              </w:rPr>
            </w:pPr>
            <w:r>
              <w:rPr>
                <w:b/>
                <w:bCs/>
                <w:color w:val="000000"/>
                <w:lang w:eastAsia="ru-RU"/>
              </w:rPr>
              <w:t xml:space="preserve">Угловая скорость спредера, рад/с (об/мин). </w:t>
            </w:r>
          </w:p>
        </w:tc>
        <w:tc>
          <w:tcPr>
            <w:tcW w:w="2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6EF8AD" w14:textId="77777777" w:rsidR="00BC5AAB" w:rsidRPr="000E3096" w:rsidRDefault="00BC5AAB" w:rsidP="00BC5AAB">
            <w:pPr>
              <w:suppressAutoHyphens w:val="0"/>
              <w:rPr>
                <w:color w:val="000000"/>
                <w:lang w:eastAsia="ru-RU"/>
              </w:rPr>
            </w:pPr>
            <w:r>
              <w:rPr>
                <w:color w:val="000000"/>
                <w:lang w:eastAsia="ru-RU"/>
              </w:rPr>
              <w:t>0,105 (1)</w:t>
            </w:r>
          </w:p>
        </w:tc>
        <w:tc>
          <w:tcPr>
            <w:tcW w:w="1087" w:type="pct"/>
            <w:tcBorders>
              <w:top w:val="single" w:sz="4" w:space="0" w:color="auto"/>
              <w:left w:val="single" w:sz="4" w:space="0" w:color="auto"/>
              <w:bottom w:val="single" w:sz="4" w:space="0" w:color="auto"/>
              <w:right w:val="single" w:sz="4" w:space="0" w:color="auto"/>
            </w:tcBorders>
          </w:tcPr>
          <w:p w14:paraId="58A58963" w14:textId="77777777" w:rsidR="00BC5AAB" w:rsidRDefault="00BC5AAB" w:rsidP="00BC5AAB">
            <w:pPr>
              <w:suppressAutoHyphens w:val="0"/>
              <w:rPr>
                <w:color w:val="000000"/>
                <w:lang w:eastAsia="ru-RU"/>
              </w:rPr>
            </w:pPr>
          </w:p>
        </w:tc>
      </w:tr>
      <w:tr w:rsidR="00BC5AAB" w14:paraId="46A22975" w14:textId="61947387" w:rsidTr="00E64154">
        <w:trPr>
          <w:trHeight w:val="1800"/>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013BB" w14:textId="77777777" w:rsidR="00BC5AAB" w:rsidRPr="000E3096" w:rsidRDefault="00BC5AAB" w:rsidP="00BC5AAB">
            <w:pPr>
              <w:suppressAutoHyphens w:val="0"/>
              <w:jc w:val="center"/>
              <w:rPr>
                <w:b/>
                <w:bCs/>
                <w:color w:val="000000"/>
                <w:lang w:eastAsia="ru-RU"/>
              </w:rPr>
            </w:pPr>
            <w:r>
              <w:rPr>
                <w:b/>
                <w:bCs/>
                <w:color w:val="000000"/>
                <w:lang w:eastAsia="ru-RU"/>
              </w:rPr>
              <w:t>26</w:t>
            </w: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71BDC8" w14:textId="77777777" w:rsidR="00BC5AAB" w:rsidRPr="000E3096" w:rsidRDefault="00BC5AAB" w:rsidP="00BC5AAB">
            <w:pPr>
              <w:suppressAutoHyphens w:val="0"/>
              <w:jc w:val="center"/>
              <w:rPr>
                <w:b/>
                <w:bCs/>
                <w:color w:val="000000"/>
                <w:lang w:eastAsia="ru-RU"/>
              </w:rPr>
            </w:pPr>
            <w:r>
              <w:rPr>
                <w:b/>
                <w:bCs/>
                <w:color w:val="000000"/>
                <w:lang w:eastAsia="ru-RU"/>
              </w:rPr>
              <w:t xml:space="preserve">Скорость передвижения тележки грузовой, м/мин. </w:t>
            </w:r>
          </w:p>
        </w:tc>
        <w:tc>
          <w:tcPr>
            <w:tcW w:w="2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8A7B1E" w14:textId="77777777" w:rsidR="00BC5AAB" w:rsidRPr="000E3096" w:rsidRDefault="00BC5AAB" w:rsidP="00BC5AAB">
            <w:pPr>
              <w:suppressAutoHyphens w:val="0"/>
              <w:rPr>
                <w:color w:val="000000"/>
                <w:lang w:eastAsia="ru-RU"/>
              </w:rPr>
            </w:pPr>
            <w:r>
              <w:rPr>
                <w:color w:val="000000"/>
                <w:lang w:eastAsia="ru-RU"/>
              </w:rPr>
              <w:t>не менее 80</w:t>
            </w:r>
          </w:p>
        </w:tc>
        <w:tc>
          <w:tcPr>
            <w:tcW w:w="1087" w:type="pct"/>
            <w:tcBorders>
              <w:top w:val="single" w:sz="4" w:space="0" w:color="auto"/>
              <w:left w:val="single" w:sz="4" w:space="0" w:color="auto"/>
              <w:bottom w:val="single" w:sz="4" w:space="0" w:color="auto"/>
              <w:right w:val="single" w:sz="4" w:space="0" w:color="auto"/>
            </w:tcBorders>
          </w:tcPr>
          <w:p w14:paraId="1720F6B6" w14:textId="77777777" w:rsidR="00BC5AAB" w:rsidRDefault="00BC5AAB" w:rsidP="00BC5AAB">
            <w:pPr>
              <w:suppressAutoHyphens w:val="0"/>
              <w:rPr>
                <w:color w:val="000000"/>
                <w:lang w:eastAsia="ru-RU"/>
              </w:rPr>
            </w:pPr>
          </w:p>
        </w:tc>
      </w:tr>
      <w:tr w:rsidR="00BC5AAB" w14:paraId="30943F0C" w14:textId="66A55079" w:rsidTr="00E64154">
        <w:trPr>
          <w:trHeight w:val="1905"/>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D3522" w14:textId="77777777" w:rsidR="00BC5AAB" w:rsidRPr="000E3096" w:rsidRDefault="00BC5AAB" w:rsidP="00BC5AAB">
            <w:pPr>
              <w:suppressAutoHyphens w:val="0"/>
              <w:jc w:val="center"/>
              <w:rPr>
                <w:b/>
                <w:bCs/>
                <w:color w:val="000000"/>
                <w:lang w:eastAsia="ru-RU"/>
              </w:rPr>
            </w:pPr>
            <w:r>
              <w:rPr>
                <w:b/>
                <w:bCs/>
                <w:color w:val="000000"/>
                <w:lang w:eastAsia="ru-RU"/>
              </w:rPr>
              <w:t>27</w:t>
            </w:r>
          </w:p>
        </w:tc>
        <w:tc>
          <w:tcPr>
            <w:tcW w:w="1025" w:type="pct"/>
            <w:tcBorders>
              <w:top w:val="single" w:sz="4" w:space="0" w:color="auto"/>
              <w:left w:val="nil"/>
              <w:bottom w:val="single" w:sz="4" w:space="0" w:color="auto"/>
              <w:right w:val="single" w:sz="4" w:space="0" w:color="auto"/>
            </w:tcBorders>
            <w:shd w:val="clear" w:color="auto" w:fill="auto"/>
            <w:vAlign w:val="center"/>
            <w:hideMark/>
          </w:tcPr>
          <w:p w14:paraId="398C4C11" w14:textId="77777777" w:rsidR="00BC5AAB" w:rsidRPr="000E3096" w:rsidRDefault="00BC5AAB" w:rsidP="00BC5AAB">
            <w:pPr>
              <w:suppressAutoHyphens w:val="0"/>
              <w:jc w:val="center"/>
              <w:rPr>
                <w:b/>
                <w:bCs/>
                <w:color w:val="000000"/>
                <w:lang w:eastAsia="ru-RU"/>
              </w:rPr>
            </w:pPr>
            <w:r>
              <w:rPr>
                <w:b/>
                <w:bCs/>
                <w:color w:val="000000"/>
                <w:lang w:eastAsia="ru-RU"/>
              </w:rPr>
              <w:t>Скорость передвижения Крана, м/мин.</w:t>
            </w:r>
          </w:p>
        </w:tc>
        <w:tc>
          <w:tcPr>
            <w:tcW w:w="2360" w:type="pct"/>
            <w:tcBorders>
              <w:top w:val="single" w:sz="4" w:space="0" w:color="auto"/>
              <w:left w:val="nil"/>
              <w:bottom w:val="single" w:sz="4" w:space="0" w:color="auto"/>
              <w:right w:val="single" w:sz="4" w:space="0" w:color="auto"/>
            </w:tcBorders>
            <w:shd w:val="clear" w:color="auto" w:fill="auto"/>
            <w:vAlign w:val="center"/>
            <w:hideMark/>
          </w:tcPr>
          <w:p w14:paraId="564F0589" w14:textId="77777777" w:rsidR="00BC5AAB" w:rsidRPr="000E3096" w:rsidRDefault="00BC5AAB" w:rsidP="00BC5AAB">
            <w:pPr>
              <w:suppressAutoHyphens w:val="0"/>
              <w:rPr>
                <w:color w:val="000000"/>
                <w:lang w:eastAsia="ru-RU"/>
              </w:rPr>
            </w:pPr>
            <w:r>
              <w:rPr>
                <w:color w:val="000000"/>
                <w:lang w:eastAsia="ru-RU"/>
              </w:rPr>
              <w:t>не менее 100</w:t>
            </w:r>
          </w:p>
        </w:tc>
        <w:tc>
          <w:tcPr>
            <w:tcW w:w="1087" w:type="pct"/>
            <w:tcBorders>
              <w:top w:val="single" w:sz="4" w:space="0" w:color="auto"/>
              <w:left w:val="nil"/>
              <w:bottom w:val="single" w:sz="4" w:space="0" w:color="auto"/>
              <w:right w:val="single" w:sz="4" w:space="0" w:color="auto"/>
            </w:tcBorders>
          </w:tcPr>
          <w:p w14:paraId="6F0D202D" w14:textId="77777777" w:rsidR="00BC5AAB" w:rsidRDefault="00BC5AAB" w:rsidP="00BC5AAB">
            <w:pPr>
              <w:suppressAutoHyphens w:val="0"/>
              <w:rPr>
                <w:color w:val="000000"/>
                <w:lang w:eastAsia="ru-RU"/>
              </w:rPr>
            </w:pPr>
          </w:p>
        </w:tc>
      </w:tr>
      <w:tr w:rsidR="00BC5AAB" w14:paraId="4E6B3AF9" w14:textId="7CE4CD7A" w:rsidTr="00E64154">
        <w:trPr>
          <w:trHeight w:val="945"/>
        </w:trPr>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2010C1E6" w14:textId="77777777" w:rsidR="00BC5AAB" w:rsidRPr="000E3096" w:rsidRDefault="00BC5AAB" w:rsidP="00BC5AAB">
            <w:pPr>
              <w:suppressAutoHyphens w:val="0"/>
              <w:jc w:val="center"/>
              <w:rPr>
                <w:b/>
                <w:bCs/>
                <w:color w:val="000000"/>
                <w:lang w:eastAsia="ru-RU"/>
              </w:rPr>
            </w:pPr>
            <w:r>
              <w:rPr>
                <w:b/>
                <w:bCs/>
                <w:color w:val="000000"/>
                <w:lang w:eastAsia="ru-RU"/>
              </w:rPr>
              <w:t>29</w:t>
            </w:r>
          </w:p>
        </w:tc>
        <w:tc>
          <w:tcPr>
            <w:tcW w:w="1025" w:type="pct"/>
            <w:tcBorders>
              <w:top w:val="nil"/>
              <w:left w:val="nil"/>
              <w:bottom w:val="single" w:sz="4" w:space="0" w:color="auto"/>
              <w:right w:val="single" w:sz="4" w:space="0" w:color="auto"/>
            </w:tcBorders>
            <w:shd w:val="clear" w:color="auto" w:fill="auto"/>
            <w:vAlign w:val="center"/>
            <w:hideMark/>
          </w:tcPr>
          <w:p w14:paraId="3DEB531F" w14:textId="77777777" w:rsidR="00BC5AAB" w:rsidRPr="000E3096" w:rsidRDefault="00BC5AAB" w:rsidP="00BC5AAB">
            <w:pPr>
              <w:suppressAutoHyphens w:val="0"/>
              <w:jc w:val="center"/>
              <w:rPr>
                <w:b/>
                <w:bCs/>
                <w:color w:val="000000"/>
                <w:lang w:eastAsia="ru-RU"/>
              </w:rPr>
            </w:pPr>
            <w:r>
              <w:rPr>
                <w:b/>
                <w:bCs/>
                <w:color w:val="000000"/>
                <w:lang w:eastAsia="ru-RU"/>
              </w:rPr>
              <w:t>Единовременно потребляемая мощность, кВт</w:t>
            </w:r>
          </w:p>
        </w:tc>
        <w:tc>
          <w:tcPr>
            <w:tcW w:w="2360" w:type="pct"/>
            <w:tcBorders>
              <w:top w:val="nil"/>
              <w:left w:val="nil"/>
              <w:bottom w:val="single" w:sz="4" w:space="0" w:color="auto"/>
              <w:right w:val="single" w:sz="4" w:space="0" w:color="auto"/>
            </w:tcBorders>
            <w:shd w:val="clear" w:color="auto" w:fill="auto"/>
            <w:vAlign w:val="center"/>
            <w:hideMark/>
          </w:tcPr>
          <w:p w14:paraId="07E09971" w14:textId="77777777" w:rsidR="00BC5AAB" w:rsidRPr="000E3096" w:rsidRDefault="00BC5AAB" w:rsidP="00BC5AAB">
            <w:pPr>
              <w:suppressAutoHyphens w:val="0"/>
              <w:rPr>
                <w:i/>
                <w:iCs/>
                <w:color w:val="000000"/>
                <w:lang w:val="en-US" w:eastAsia="ru-RU"/>
              </w:rPr>
            </w:pPr>
            <w:r>
              <w:rPr>
                <w:i/>
                <w:iCs/>
                <w:color w:val="000000"/>
                <w:lang w:eastAsia="ru-RU"/>
              </w:rPr>
              <w:t>Не более 300 кВт</w:t>
            </w:r>
          </w:p>
        </w:tc>
        <w:tc>
          <w:tcPr>
            <w:tcW w:w="1087" w:type="pct"/>
            <w:tcBorders>
              <w:top w:val="nil"/>
              <w:left w:val="nil"/>
              <w:bottom w:val="single" w:sz="4" w:space="0" w:color="auto"/>
              <w:right w:val="single" w:sz="4" w:space="0" w:color="auto"/>
            </w:tcBorders>
          </w:tcPr>
          <w:p w14:paraId="70ABAC64" w14:textId="77777777" w:rsidR="00BC5AAB" w:rsidRDefault="00BC5AAB" w:rsidP="00BC5AAB">
            <w:pPr>
              <w:suppressAutoHyphens w:val="0"/>
              <w:rPr>
                <w:i/>
                <w:iCs/>
                <w:color w:val="000000"/>
                <w:lang w:eastAsia="ru-RU"/>
              </w:rPr>
            </w:pPr>
          </w:p>
        </w:tc>
      </w:tr>
      <w:tr w:rsidR="00BC5AAB" w14:paraId="567ABEF7" w14:textId="050167E6" w:rsidTr="00E64154">
        <w:trPr>
          <w:trHeight w:val="630"/>
        </w:trPr>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02C241C5" w14:textId="77777777" w:rsidR="00BC5AAB" w:rsidRPr="000E3096" w:rsidRDefault="00BC5AAB" w:rsidP="00BC5AAB">
            <w:pPr>
              <w:suppressAutoHyphens w:val="0"/>
              <w:jc w:val="center"/>
              <w:rPr>
                <w:b/>
                <w:bCs/>
                <w:color w:val="000000"/>
                <w:lang w:eastAsia="ru-RU"/>
              </w:rPr>
            </w:pPr>
            <w:r>
              <w:rPr>
                <w:b/>
                <w:bCs/>
                <w:color w:val="000000"/>
                <w:lang w:eastAsia="ru-RU"/>
              </w:rPr>
              <w:t>30</w:t>
            </w:r>
          </w:p>
        </w:tc>
        <w:tc>
          <w:tcPr>
            <w:tcW w:w="1025" w:type="pct"/>
            <w:tcBorders>
              <w:top w:val="nil"/>
              <w:left w:val="nil"/>
              <w:bottom w:val="single" w:sz="4" w:space="0" w:color="auto"/>
              <w:right w:val="single" w:sz="4" w:space="0" w:color="auto"/>
            </w:tcBorders>
            <w:shd w:val="clear" w:color="auto" w:fill="auto"/>
            <w:vAlign w:val="center"/>
            <w:hideMark/>
          </w:tcPr>
          <w:p w14:paraId="7161D7D6" w14:textId="77777777" w:rsidR="00BC5AAB" w:rsidRPr="000E3096" w:rsidRDefault="00BC5AAB" w:rsidP="00BC5AAB">
            <w:pPr>
              <w:suppressAutoHyphens w:val="0"/>
              <w:jc w:val="center"/>
              <w:rPr>
                <w:b/>
                <w:bCs/>
                <w:color w:val="000000"/>
                <w:lang w:eastAsia="ru-RU"/>
              </w:rPr>
            </w:pPr>
            <w:r>
              <w:rPr>
                <w:b/>
                <w:bCs/>
                <w:color w:val="000000"/>
                <w:lang w:eastAsia="ru-RU"/>
              </w:rPr>
              <w:t>Суммарная мощность механизмов Крана, кВт</w:t>
            </w:r>
          </w:p>
        </w:tc>
        <w:tc>
          <w:tcPr>
            <w:tcW w:w="2360" w:type="pct"/>
            <w:tcBorders>
              <w:top w:val="nil"/>
              <w:left w:val="nil"/>
              <w:bottom w:val="single" w:sz="4" w:space="0" w:color="auto"/>
              <w:right w:val="single" w:sz="4" w:space="0" w:color="auto"/>
            </w:tcBorders>
            <w:shd w:val="clear" w:color="auto" w:fill="auto"/>
            <w:vAlign w:val="center"/>
            <w:hideMark/>
          </w:tcPr>
          <w:p w14:paraId="51A23291" w14:textId="77777777" w:rsidR="00BC5AAB" w:rsidRPr="000E3096" w:rsidRDefault="00BC5AAB" w:rsidP="00BC5AAB">
            <w:pPr>
              <w:suppressAutoHyphens w:val="0"/>
              <w:rPr>
                <w:i/>
                <w:iCs/>
                <w:color w:val="000000"/>
                <w:lang w:eastAsia="ru-RU"/>
              </w:rPr>
            </w:pPr>
            <w:r>
              <w:rPr>
                <w:i/>
                <w:iCs/>
                <w:color w:val="000000"/>
                <w:lang w:eastAsia="ru-RU"/>
              </w:rPr>
              <w:t>Указывается справочно при подаче заявки</w:t>
            </w:r>
          </w:p>
        </w:tc>
        <w:tc>
          <w:tcPr>
            <w:tcW w:w="1087" w:type="pct"/>
            <w:tcBorders>
              <w:top w:val="nil"/>
              <w:left w:val="nil"/>
              <w:bottom w:val="single" w:sz="4" w:space="0" w:color="auto"/>
              <w:right w:val="single" w:sz="4" w:space="0" w:color="auto"/>
            </w:tcBorders>
          </w:tcPr>
          <w:p w14:paraId="21FBA7DE" w14:textId="77777777" w:rsidR="00BC5AAB" w:rsidRDefault="00BC5AAB" w:rsidP="00BC5AAB">
            <w:pPr>
              <w:suppressAutoHyphens w:val="0"/>
              <w:rPr>
                <w:i/>
                <w:iCs/>
                <w:color w:val="000000"/>
                <w:lang w:eastAsia="ru-RU"/>
              </w:rPr>
            </w:pPr>
          </w:p>
        </w:tc>
      </w:tr>
      <w:tr w:rsidR="00BC5AAB" w14:paraId="65AB6410" w14:textId="26D7FA04" w:rsidTr="00E64154">
        <w:trPr>
          <w:trHeight w:val="315"/>
        </w:trPr>
        <w:tc>
          <w:tcPr>
            <w:tcW w:w="391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04D6A5" w14:textId="77777777" w:rsidR="00BC5AAB" w:rsidRPr="000E3096" w:rsidRDefault="00BC5AAB" w:rsidP="00BC5AAB">
            <w:pPr>
              <w:suppressAutoHyphens w:val="0"/>
              <w:jc w:val="center"/>
              <w:rPr>
                <w:b/>
                <w:bCs/>
                <w:color w:val="000000"/>
                <w:lang w:eastAsia="ru-RU"/>
              </w:rPr>
            </w:pPr>
            <w:r>
              <w:rPr>
                <w:b/>
                <w:bCs/>
                <w:color w:val="000000"/>
                <w:lang w:eastAsia="ru-RU"/>
              </w:rPr>
              <w:t>Технические и технологические решения</w:t>
            </w:r>
          </w:p>
        </w:tc>
        <w:tc>
          <w:tcPr>
            <w:tcW w:w="1087" w:type="pct"/>
            <w:tcBorders>
              <w:top w:val="single" w:sz="4" w:space="0" w:color="auto"/>
              <w:left w:val="single" w:sz="4" w:space="0" w:color="auto"/>
              <w:bottom w:val="single" w:sz="4" w:space="0" w:color="auto"/>
              <w:right w:val="single" w:sz="4" w:space="0" w:color="auto"/>
            </w:tcBorders>
          </w:tcPr>
          <w:p w14:paraId="469F3D0D" w14:textId="77777777" w:rsidR="00BC5AAB" w:rsidRDefault="00BC5AAB" w:rsidP="00BC5AAB">
            <w:pPr>
              <w:suppressAutoHyphens w:val="0"/>
              <w:jc w:val="center"/>
              <w:rPr>
                <w:b/>
                <w:bCs/>
                <w:color w:val="000000"/>
                <w:lang w:eastAsia="ru-RU"/>
              </w:rPr>
            </w:pPr>
          </w:p>
        </w:tc>
      </w:tr>
      <w:tr w:rsidR="00BC5AAB" w14:paraId="01340EFB" w14:textId="3501ABD3" w:rsidTr="00E64154">
        <w:trPr>
          <w:trHeight w:val="510"/>
        </w:trPr>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4F3D1CA4" w14:textId="77777777" w:rsidR="00BC5AAB" w:rsidRPr="00D24642" w:rsidRDefault="00BC5AAB" w:rsidP="00BC5AAB">
            <w:pPr>
              <w:suppressAutoHyphens w:val="0"/>
              <w:jc w:val="center"/>
              <w:rPr>
                <w:b/>
                <w:bCs/>
                <w:color w:val="000000"/>
                <w:lang w:eastAsia="ru-RU"/>
              </w:rPr>
            </w:pPr>
            <w:r>
              <w:rPr>
                <w:b/>
                <w:bCs/>
                <w:color w:val="000000"/>
                <w:lang w:eastAsia="ru-RU"/>
              </w:rPr>
              <w:t>99</w:t>
            </w:r>
          </w:p>
        </w:tc>
        <w:tc>
          <w:tcPr>
            <w:tcW w:w="1025" w:type="pct"/>
            <w:tcBorders>
              <w:top w:val="nil"/>
              <w:left w:val="single" w:sz="4" w:space="0" w:color="auto"/>
              <w:bottom w:val="single" w:sz="4" w:space="0" w:color="auto"/>
              <w:right w:val="single" w:sz="4" w:space="0" w:color="auto"/>
            </w:tcBorders>
            <w:shd w:val="clear" w:color="auto" w:fill="auto"/>
            <w:vAlign w:val="center"/>
            <w:hideMark/>
          </w:tcPr>
          <w:p w14:paraId="7680A04F" w14:textId="2C344DE3" w:rsidR="00BC5AAB" w:rsidRPr="00D24642" w:rsidRDefault="00BC5AAB" w:rsidP="00E64154">
            <w:pPr>
              <w:suppressAutoHyphens w:val="0"/>
              <w:jc w:val="center"/>
              <w:rPr>
                <w:b/>
                <w:bCs/>
                <w:color w:val="000000"/>
                <w:lang w:eastAsia="ru-RU"/>
              </w:rPr>
            </w:pPr>
            <w:r>
              <w:rPr>
                <w:b/>
                <w:bCs/>
                <w:color w:val="000000"/>
                <w:lang w:eastAsia="ru-RU"/>
              </w:rPr>
              <w:t>Тип грузозахватного механизма: Спредер</w:t>
            </w:r>
          </w:p>
        </w:tc>
        <w:tc>
          <w:tcPr>
            <w:tcW w:w="2360" w:type="pct"/>
            <w:tcBorders>
              <w:top w:val="nil"/>
              <w:left w:val="nil"/>
              <w:bottom w:val="single" w:sz="4" w:space="0" w:color="auto"/>
              <w:right w:val="single" w:sz="4" w:space="0" w:color="auto"/>
            </w:tcBorders>
            <w:shd w:val="clear" w:color="auto" w:fill="auto"/>
            <w:vAlign w:val="center"/>
            <w:hideMark/>
          </w:tcPr>
          <w:p w14:paraId="3F92E3A5" w14:textId="77777777" w:rsidR="00BC5AAB" w:rsidRPr="00D24642" w:rsidRDefault="00BC5AAB" w:rsidP="00BC5AAB">
            <w:pPr>
              <w:suppressAutoHyphens w:val="0"/>
              <w:rPr>
                <w:i/>
                <w:iCs/>
                <w:color w:val="000000"/>
                <w:lang w:eastAsia="ru-RU"/>
              </w:rPr>
            </w:pPr>
            <w:r>
              <w:rPr>
                <w:i/>
                <w:iCs/>
                <w:color w:val="000000"/>
                <w:lang w:eastAsia="ru-RU"/>
              </w:rPr>
              <w:t xml:space="preserve">Рекомендуемые производители спредера: </w:t>
            </w:r>
            <w:proofErr w:type="spellStart"/>
            <w:r>
              <w:rPr>
                <w:i/>
                <w:iCs/>
                <w:color w:val="000000"/>
                <w:lang w:eastAsia="ru-RU"/>
              </w:rPr>
              <w:t>RamSpreаders</w:t>
            </w:r>
            <w:proofErr w:type="spellEnd"/>
            <w:r>
              <w:rPr>
                <w:i/>
                <w:iCs/>
                <w:color w:val="000000"/>
                <w:lang w:eastAsia="ru-RU"/>
              </w:rPr>
              <w:t xml:space="preserve">, </w:t>
            </w:r>
            <w:proofErr w:type="spellStart"/>
            <w:r>
              <w:rPr>
                <w:i/>
                <w:iCs/>
                <w:color w:val="000000"/>
                <w:lang w:eastAsia="ru-RU"/>
              </w:rPr>
              <w:t>Bromma</w:t>
            </w:r>
            <w:proofErr w:type="spellEnd"/>
            <w:r>
              <w:rPr>
                <w:i/>
                <w:iCs/>
                <w:color w:val="000000"/>
                <w:lang w:eastAsia="ru-RU"/>
              </w:rPr>
              <w:t xml:space="preserve">, </w:t>
            </w:r>
            <w:proofErr w:type="spellStart"/>
            <w:r>
              <w:rPr>
                <w:i/>
                <w:iCs/>
                <w:color w:val="000000"/>
                <w:lang w:eastAsia="ru-RU"/>
              </w:rPr>
              <w:t>sfPorteq</w:t>
            </w:r>
            <w:proofErr w:type="spellEnd"/>
            <w:r>
              <w:rPr>
                <w:i/>
                <w:iCs/>
                <w:color w:val="000000"/>
                <w:lang w:eastAsia="ru-RU"/>
              </w:rPr>
              <w:t>, ZPMC, ЗПТО</w:t>
            </w:r>
          </w:p>
        </w:tc>
        <w:tc>
          <w:tcPr>
            <w:tcW w:w="1087" w:type="pct"/>
            <w:tcBorders>
              <w:top w:val="nil"/>
              <w:left w:val="nil"/>
              <w:bottom w:val="single" w:sz="4" w:space="0" w:color="auto"/>
              <w:right w:val="single" w:sz="4" w:space="0" w:color="auto"/>
            </w:tcBorders>
          </w:tcPr>
          <w:p w14:paraId="1C2986A3" w14:textId="77777777" w:rsidR="00BC5AAB" w:rsidRDefault="00BC5AAB" w:rsidP="00BC5AAB">
            <w:pPr>
              <w:suppressAutoHyphens w:val="0"/>
              <w:rPr>
                <w:i/>
                <w:iCs/>
                <w:color w:val="000000"/>
                <w:lang w:eastAsia="ru-RU"/>
              </w:rPr>
            </w:pPr>
          </w:p>
        </w:tc>
      </w:tr>
      <w:tr w:rsidR="00BC5AAB" w14:paraId="7E0E7CDA" w14:textId="001ECB8C" w:rsidTr="00E64154">
        <w:trPr>
          <w:trHeight w:val="780"/>
        </w:trPr>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452F6516" w14:textId="77777777" w:rsidR="00BC5AAB" w:rsidRPr="00D24642" w:rsidRDefault="00BC5AAB" w:rsidP="00BC5AAB">
            <w:pPr>
              <w:suppressAutoHyphens w:val="0"/>
              <w:jc w:val="center"/>
              <w:rPr>
                <w:b/>
                <w:bCs/>
                <w:color w:val="000000"/>
                <w:lang w:eastAsia="ru-RU"/>
              </w:rPr>
            </w:pPr>
            <w:r>
              <w:rPr>
                <w:b/>
                <w:bCs/>
                <w:color w:val="000000"/>
                <w:lang w:eastAsia="ru-RU"/>
              </w:rPr>
              <w:t>100</w:t>
            </w:r>
          </w:p>
        </w:tc>
        <w:tc>
          <w:tcPr>
            <w:tcW w:w="1025" w:type="pct"/>
            <w:vMerge w:val="restart"/>
            <w:tcBorders>
              <w:top w:val="nil"/>
              <w:left w:val="single" w:sz="4" w:space="0" w:color="auto"/>
              <w:bottom w:val="single" w:sz="4" w:space="0" w:color="auto"/>
              <w:right w:val="single" w:sz="4" w:space="0" w:color="auto"/>
            </w:tcBorders>
            <w:shd w:val="clear" w:color="auto" w:fill="auto"/>
            <w:vAlign w:val="center"/>
            <w:hideMark/>
          </w:tcPr>
          <w:p w14:paraId="4645D5C9" w14:textId="77777777" w:rsidR="00BC5AAB" w:rsidRPr="00D24642" w:rsidRDefault="00BC5AAB" w:rsidP="00BC5AAB">
            <w:pPr>
              <w:suppressAutoHyphens w:val="0"/>
              <w:jc w:val="center"/>
              <w:rPr>
                <w:b/>
                <w:bCs/>
                <w:color w:val="000000"/>
                <w:lang w:eastAsia="ru-RU"/>
              </w:rPr>
            </w:pPr>
            <w:r>
              <w:rPr>
                <w:b/>
                <w:bCs/>
                <w:color w:val="000000"/>
                <w:lang w:eastAsia="ru-RU"/>
              </w:rPr>
              <w:t>Грузовой канат</w:t>
            </w:r>
          </w:p>
        </w:tc>
        <w:tc>
          <w:tcPr>
            <w:tcW w:w="2360" w:type="pct"/>
            <w:tcBorders>
              <w:top w:val="nil"/>
              <w:left w:val="nil"/>
              <w:bottom w:val="single" w:sz="4" w:space="0" w:color="auto"/>
              <w:right w:val="single" w:sz="4" w:space="0" w:color="auto"/>
            </w:tcBorders>
            <w:shd w:val="clear" w:color="auto" w:fill="auto"/>
            <w:vAlign w:val="center"/>
            <w:hideMark/>
          </w:tcPr>
          <w:p w14:paraId="00274854" w14:textId="77777777" w:rsidR="00BC5AAB" w:rsidRPr="005A233A" w:rsidRDefault="00BC5AAB" w:rsidP="00BC5AAB">
            <w:pPr>
              <w:suppressAutoHyphens w:val="0"/>
              <w:rPr>
                <w:color w:val="000000"/>
                <w:lang w:eastAsia="ru-RU"/>
              </w:rPr>
            </w:pPr>
            <w:r>
              <w:rPr>
                <w:color w:val="000000"/>
                <w:lang w:eastAsia="ru-RU"/>
              </w:rPr>
              <w:t xml:space="preserve">Тип свивки: </w:t>
            </w:r>
            <w:r>
              <w:rPr>
                <w:i/>
                <w:color w:val="000000"/>
                <w:lang w:eastAsia="ru-RU"/>
              </w:rPr>
              <w:t>указывается претендентом в Заявке</w:t>
            </w:r>
          </w:p>
        </w:tc>
        <w:tc>
          <w:tcPr>
            <w:tcW w:w="1087" w:type="pct"/>
            <w:tcBorders>
              <w:top w:val="nil"/>
              <w:left w:val="nil"/>
              <w:bottom w:val="single" w:sz="4" w:space="0" w:color="auto"/>
              <w:right w:val="single" w:sz="4" w:space="0" w:color="auto"/>
            </w:tcBorders>
          </w:tcPr>
          <w:p w14:paraId="38737368" w14:textId="77777777" w:rsidR="00BC5AAB" w:rsidRDefault="00BC5AAB" w:rsidP="00BC5AAB">
            <w:pPr>
              <w:suppressAutoHyphens w:val="0"/>
              <w:rPr>
                <w:color w:val="000000"/>
                <w:lang w:eastAsia="ru-RU"/>
              </w:rPr>
            </w:pPr>
          </w:p>
        </w:tc>
      </w:tr>
      <w:tr w:rsidR="00BC5AAB" w14:paraId="4CEC629E" w14:textId="401F2371" w:rsidTr="00E64154">
        <w:trPr>
          <w:trHeight w:val="315"/>
        </w:trPr>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0CD8BC33" w14:textId="77777777" w:rsidR="00BC5AAB" w:rsidRPr="00D24642" w:rsidRDefault="00BC5AAB" w:rsidP="00BC5AAB">
            <w:pPr>
              <w:suppressAutoHyphens w:val="0"/>
              <w:jc w:val="center"/>
              <w:rPr>
                <w:b/>
                <w:bCs/>
                <w:color w:val="000000"/>
                <w:lang w:eastAsia="ru-RU"/>
              </w:rPr>
            </w:pPr>
            <w:r>
              <w:rPr>
                <w:b/>
                <w:bCs/>
                <w:color w:val="000000"/>
                <w:lang w:eastAsia="ru-RU"/>
              </w:rPr>
              <w:t>101</w:t>
            </w:r>
          </w:p>
        </w:tc>
        <w:tc>
          <w:tcPr>
            <w:tcW w:w="1025" w:type="pct"/>
            <w:vMerge/>
            <w:tcBorders>
              <w:top w:val="nil"/>
              <w:left w:val="single" w:sz="4" w:space="0" w:color="auto"/>
              <w:bottom w:val="single" w:sz="4" w:space="0" w:color="auto"/>
              <w:right w:val="single" w:sz="4" w:space="0" w:color="auto"/>
            </w:tcBorders>
            <w:shd w:val="clear" w:color="auto" w:fill="auto"/>
            <w:vAlign w:val="center"/>
            <w:hideMark/>
          </w:tcPr>
          <w:p w14:paraId="71B89BE8" w14:textId="77777777" w:rsidR="00BC5AAB" w:rsidRPr="00D24642" w:rsidRDefault="00BC5AAB" w:rsidP="00BC5AAB">
            <w:pPr>
              <w:suppressAutoHyphens w:val="0"/>
              <w:rPr>
                <w:b/>
                <w:bCs/>
                <w:color w:val="000000"/>
                <w:lang w:eastAsia="ru-RU"/>
              </w:rPr>
            </w:pPr>
          </w:p>
        </w:tc>
        <w:tc>
          <w:tcPr>
            <w:tcW w:w="2360" w:type="pct"/>
            <w:tcBorders>
              <w:top w:val="nil"/>
              <w:left w:val="nil"/>
              <w:bottom w:val="single" w:sz="4" w:space="0" w:color="auto"/>
              <w:right w:val="single" w:sz="4" w:space="0" w:color="auto"/>
            </w:tcBorders>
            <w:shd w:val="clear" w:color="auto" w:fill="auto"/>
            <w:vAlign w:val="center"/>
            <w:hideMark/>
          </w:tcPr>
          <w:p w14:paraId="52421A00" w14:textId="77777777" w:rsidR="00BC5AAB" w:rsidRPr="00D24642" w:rsidRDefault="00BC5AAB" w:rsidP="00BC5AAB">
            <w:pPr>
              <w:suppressAutoHyphens w:val="0"/>
              <w:rPr>
                <w:i/>
                <w:iCs/>
                <w:color w:val="000000"/>
                <w:lang w:eastAsia="ru-RU"/>
              </w:rPr>
            </w:pPr>
            <w:r>
              <w:rPr>
                <w:i/>
                <w:iCs/>
                <w:color w:val="000000"/>
                <w:lang w:eastAsia="ru-RU"/>
              </w:rPr>
              <w:t>Диаметр каната указывается справочно при подаче заявки</w:t>
            </w:r>
          </w:p>
        </w:tc>
        <w:tc>
          <w:tcPr>
            <w:tcW w:w="1087" w:type="pct"/>
            <w:tcBorders>
              <w:top w:val="nil"/>
              <w:left w:val="nil"/>
              <w:bottom w:val="single" w:sz="4" w:space="0" w:color="auto"/>
              <w:right w:val="single" w:sz="4" w:space="0" w:color="auto"/>
            </w:tcBorders>
          </w:tcPr>
          <w:p w14:paraId="059F72EE" w14:textId="77777777" w:rsidR="00BC5AAB" w:rsidRDefault="00BC5AAB" w:rsidP="00BC5AAB">
            <w:pPr>
              <w:suppressAutoHyphens w:val="0"/>
              <w:rPr>
                <w:i/>
                <w:iCs/>
                <w:color w:val="000000"/>
                <w:lang w:eastAsia="ru-RU"/>
              </w:rPr>
            </w:pPr>
          </w:p>
        </w:tc>
      </w:tr>
      <w:tr w:rsidR="00BC5AAB" w14:paraId="7DDCFE39" w14:textId="25A7F08E" w:rsidTr="00E64154">
        <w:trPr>
          <w:trHeight w:val="1020"/>
        </w:trPr>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2D5E7E4B" w14:textId="201EC038" w:rsidR="00BC5AAB" w:rsidRPr="00D24642" w:rsidRDefault="00BC5AAB" w:rsidP="00BC5AAB">
            <w:pPr>
              <w:suppressAutoHyphens w:val="0"/>
              <w:jc w:val="center"/>
              <w:rPr>
                <w:b/>
                <w:bCs/>
                <w:color w:val="000000"/>
                <w:lang w:eastAsia="ru-RU"/>
              </w:rPr>
            </w:pPr>
            <w:r>
              <w:rPr>
                <w:b/>
                <w:bCs/>
                <w:color w:val="000000"/>
                <w:lang w:eastAsia="ru-RU"/>
              </w:rPr>
              <w:lastRenderedPageBreak/>
              <w:t>114</w:t>
            </w:r>
          </w:p>
        </w:tc>
        <w:tc>
          <w:tcPr>
            <w:tcW w:w="1025" w:type="pct"/>
            <w:tcBorders>
              <w:top w:val="nil"/>
              <w:left w:val="single" w:sz="4" w:space="0" w:color="auto"/>
              <w:bottom w:val="single" w:sz="4" w:space="0" w:color="auto"/>
              <w:right w:val="single" w:sz="4" w:space="0" w:color="auto"/>
            </w:tcBorders>
            <w:shd w:val="clear" w:color="auto" w:fill="auto"/>
            <w:vAlign w:val="center"/>
            <w:hideMark/>
          </w:tcPr>
          <w:p w14:paraId="1D1FE076" w14:textId="77777777" w:rsidR="00BC5AAB" w:rsidRPr="00D24642" w:rsidRDefault="00BC5AAB" w:rsidP="00BC5AAB">
            <w:pPr>
              <w:suppressAutoHyphens w:val="0"/>
              <w:jc w:val="center"/>
              <w:rPr>
                <w:b/>
                <w:bCs/>
                <w:color w:val="000000"/>
                <w:lang w:eastAsia="ru-RU"/>
              </w:rPr>
            </w:pPr>
            <w:r>
              <w:rPr>
                <w:b/>
                <w:bCs/>
                <w:color w:val="000000"/>
                <w:lang w:eastAsia="ru-RU"/>
              </w:rPr>
              <w:t xml:space="preserve">Система управления: </w:t>
            </w:r>
          </w:p>
        </w:tc>
        <w:tc>
          <w:tcPr>
            <w:tcW w:w="2360" w:type="pct"/>
            <w:tcBorders>
              <w:top w:val="nil"/>
              <w:left w:val="nil"/>
              <w:bottom w:val="single" w:sz="4" w:space="0" w:color="auto"/>
              <w:right w:val="single" w:sz="4" w:space="0" w:color="auto"/>
            </w:tcBorders>
            <w:shd w:val="clear" w:color="auto" w:fill="auto"/>
            <w:vAlign w:val="center"/>
            <w:hideMark/>
          </w:tcPr>
          <w:p w14:paraId="6AF2C0D8" w14:textId="470265F1" w:rsidR="00BC5AAB" w:rsidRPr="00D24642" w:rsidRDefault="00BC5AAB" w:rsidP="00BC5AAB">
            <w:pPr>
              <w:suppressAutoHyphens w:val="0"/>
              <w:rPr>
                <w:color w:val="000000"/>
                <w:lang w:eastAsia="ru-RU"/>
              </w:rPr>
            </w:pPr>
            <w:r>
              <w:t xml:space="preserve">Рекомендуемые производители компонентов системы управления: </w:t>
            </w:r>
            <w:proofErr w:type="spellStart"/>
            <w:r>
              <w:t>Siemens</w:t>
            </w:r>
            <w:proofErr w:type="spellEnd"/>
            <w:r>
              <w:t xml:space="preserve">, </w:t>
            </w:r>
            <w:proofErr w:type="spellStart"/>
            <w:r>
              <w:t>Mitsubishi</w:t>
            </w:r>
            <w:proofErr w:type="spellEnd"/>
            <w:r>
              <w:t xml:space="preserve">, </w:t>
            </w:r>
            <w:proofErr w:type="spellStart"/>
            <w:r>
              <w:t>SchneiderElectric</w:t>
            </w:r>
            <w:proofErr w:type="spellEnd"/>
            <w:r>
              <w:t xml:space="preserve">, АВВ, </w:t>
            </w:r>
            <w:proofErr w:type="spellStart"/>
            <w:r>
              <w:t>Teleradio</w:t>
            </w:r>
            <w:proofErr w:type="spellEnd"/>
            <w:r>
              <w:t xml:space="preserve">, TELEMECANIQUE, </w:t>
            </w:r>
            <w:proofErr w:type="spellStart"/>
            <w:r>
              <w:t>Двеста</w:t>
            </w:r>
            <w:proofErr w:type="spellEnd"/>
            <w:r>
              <w:t xml:space="preserve">, НПО </w:t>
            </w:r>
            <w:proofErr w:type="spellStart"/>
            <w:r>
              <w:t>КонСис</w:t>
            </w:r>
            <w:proofErr w:type="spellEnd"/>
            <w:r>
              <w:t xml:space="preserve">; GTAKE </w:t>
            </w:r>
            <w:proofErr w:type="spellStart"/>
            <w:r>
              <w:t>Electric</w:t>
            </w:r>
            <w:proofErr w:type="spellEnd"/>
          </w:p>
        </w:tc>
        <w:tc>
          <w:tcPr>
            <w:tcW w:w="1087" w:type="pct"/>
            <w:tcBorders>
              <w:top w:val="nil"/>
              <w:left w:val="nil"/>
              <w:bottom w:val="single" w:sz="4" w:space="0" w:color="auto"/>
              <w:right w:val="single" w:sz="4" w:space="0" w:color="auto"/>
            </w:tcBorders>
          </w:tcPr>
          <w:p w14:paraId="36C434F4" w14:textId="77777777" w:rsidR="00BC5AAB" w:rsidRDefault="00BC5AAB" w:rsidP="00BC5AAB">
            <w:pPr>
              <w:suppressAutoHyphens w:val="0"/>
              <w:rPr>
                <w:color w:val="000000"/>
                <w:lang w:eastAsia="ru-RU"/>
              </w:rPr>
            </w:pPr>
          </w:p>
        </w:tc>
      </w:tr>
      <w:tr w:rsidR="00BC5AAB" w14:paraId="3D531E8C" w14:textId="0ADFEB20" w:rsidTr="00E64154">
        <w:trPr>
          <w:trHeight w:val="1020"/>
        </w:trPr>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753978CA" w14:textId="77777777" w:rsidR="00BC5AAB" w:rsidRPr="00D24642" w:rsidRDefault="00BC5AAB" w:rsidP="00BC5AAB">
            <w:pPr>
              <w:suppressAutoHyphens w:val="0"/>
              <w:jc w:val="center"/>
              <w:rPr>
                <w:b/>
                <w:bCs/>
                <w:color w:val="000000"/>
                <w:lang w:eastAsia="ru-RU"/>
              </w:rPr>
            </w:pPr>
            <w:r>
              <w:rPr>
                <w:b/>
                <w:bCs/>
                <w:color w:val="000000"/>
                <w:lang w:eastAsia="ru-RU"/>
              </w:rPr>
              <w:t>119</w:t>
            </w:r>
          </w:p>
        </w:tc>
        <w:tc>
          <w:tcPr>
            <w:tcW w:w="1025" w:type="pct"/>
            <w:tcBorders>
              <w:top w:val="nil"/>
              <w:left w:val="nil"/>
              <w:bottom w:val="single" w:sz="4" w:space="0" w:color="auto"/>
              <w:right w:val="single" w:sz="4" w:space="0" w:color="auto"/>
            </w:tcBorders>
            <w:shd w:val="clear" w:color="auto" w:fill="auto"/>
            <w:vAlign w:val="center"/>
            <w:hideMark/>
          </w:tcPr>
          <w:p w14:paraId="38DBDA24" w14:textId="77777777" w:rsidR="00BC5AAB" w:rsidRPr="00D24642" w:rsidRDefault="00BC5AAB" w:rsidP="00BC5AAB">
            <w:pPr>
              <w:suppressAutoHyphens w:val="0"/>
              <w:rPr>
                <w:b/>
                <w:bCs/>
                <w:color w:val="000000"/>
                <w:lang w:eastAsia="ru-RU"/>
              </w:rPr>
            </w:pPr>
            <w:r>
              <w:rPr>
                <w:b/>
                <w:bCs/>
                <w:color w:val="000000"/>
                <w:lang w:eastAsia="ru-RU"/>
              </w:rPr>
              <w:t>Производители мотор редукторов</w:t>
            </w:r>
          </w:p>
        </w:tc>
        <w:tc>
          <w:tcPr>
            <w:tcW w:w="2360" w:type="pct"/>
            <w:tcBorders>
              <w:top w:val="nil"/>
              <w:left w:val="nil"/>
              <w:bottom w:val="single" w:sz="4" w:space="0" w:color="auto"/>
              <w:right w:val="single" w:sz="4" w:space="0" w:color="auto"/>
            </w:tcBorders>
            <w:shd w:val="clear" w:color="auto" w:fill="auto"/>
            <w:vAlign w:val="center"/>
            <w:hideMark/>
          </w:tcPr>
          <w:p w14:paraId="654C5B30" w14:textId="77777777" w:rsidR="00BC5AAB" w:rsidRPr="00D24642" w:rsidRDefault="00BC5AAB" w:rsidP="00BC5AAB">
            <w:pPr>
              <w:suppressAutoHyphens w:val="0"/>
              <w:rPr>
                <w:i/>
                <w:iCs/>
                <w:color w:val="000000"/>
                <w:lang w:eastAsia="ru-RU"/>
              </w:rPr>
            </w:pPr>
            <w:r>
              <w:rPr>
                <w:i/>
                <w:iCs/>
                <w:color w:val="000000"/>
                <w:lang w:eastAsia="ru-RU"/>
              </w:rPr>
              <w:t xml:space="preserve">Рекомендуемые производители мотор-редукторов: </w:t>
            </w:r>
            <w:proofErr w:type="spellStart"/>
            <w:r>
              <w:rPr>
                <w:i/>
                <w:iCs/>
                <w:color w:val="000000"/>
                <w:lang w:eastAsia="ru-RU"/>
              </w:rPr>
              <w:t>Sew-Eurodrive</w:t>
            </w:r>
            <w:proofErr w:type="spellEnd"/>
            <w:r>
              <w:rPr>
                <w:i/>
                <w:iCs/>
                <w:color w:val="000000"/>
                <w:lang w:eastAsia="ru-RU"/>
              </w:rPr>
              <w:t xml:space="preserve">, </w:t>
            </w:r>
            <w:proofErr w:type="spellStart"/>
            <w:r>
              <w:rPr>
                <w:i/>
                <w:iCs/>
                <w:color w:val="000000"/>
                <w:lang w:eastAsia="ru-RU"/>
              </w:rPr>
              <w:t>Siemens</w:t>
            </w:r>
            <w:proofErr w:type="spellEnd"/>
            <w:r>
              <w:rPr>
                <w:i/>
                <w:iCs/>
                <w:color w:val="000000"/>
                <w:lang w:eastAsia="ru-RU"/>
              </w:rPr>
              <w:t xml:space="preserve">, </w:t>
            </w:r>
            <w:proofErr w:type="spellStart"/>
            <w:r>
              <w:rPr>
                <w:i/>
                <w:iCs/>
                <w:color w:val="000000"/>
                <w:lang w:eastAsia="ru-RU"/>
              </w:rPr>
              <w:t>Flender</w:t>
            </w:r>
            <w:proofErr w:type="spellEnd"/>
            <w:r>
              <w:rPr>
                <w:i/>
                <w:iCs/>
                <w:color w:val="000000"/>
                <w:lang w:eastAsia="ru-RU"/>
              </w:rPr>
              <w:t>, YILMAZ, PGR</w:t>
            </w:r>
            <w:r>
              <w:rPr>
                <w:i/>
                <w:iCs/>
                <w:lang w:eastAsia="ru-RU"/>
              </w:rPr>
              <w:t>,</w:t>
            </w:r>
            <w:r>
              <w:rPr>
                <w:i/>
                <w:iCs/>
                <w:color w:val="000000"/>
                <w:lang w:eastAsia="ru-RU"/>
              </w:rPr>
              <w:t xml:space="preserve"> ЗАРЕМ, Приводная техника, </w:t>
            </w:r>
            <w:proofErr w:type="spellStart"/>
            <w:r>
              <w:rPr>
                <w:i/>
                <w:iCs/>
                <w:color w:val="000000"/>
                <w:lang w:eastAsia="ru-RU"/>
              </w:rPr>
              <w:t>Bauer</w:t>
            </w:r>
            <w:proofErr w:type="spellEnd"/>
          </w:p>
        </w:tc>
        <w:tc>
          <w:tcPr>
            <w:tcW w:w="1087" w:type="pct"/>
            <w:tcBorders>
              <w:top w:val="nil"/>
              <w:left w:val="nil"/>
              <w:bottom w:val="single" w:sz="4" w:space="0" w:color="auto"/>
              <w:right w:val="single" w:sz="4" w:space="0" w:color="auto"/>
            </w:tcBorders>
          </w:tcPr>
          <w:p w14:paraId="4B4BE3A5" w14:textId="77777777" w:rsidR="00BC5AAB" w:rsidRDefault="00BC5AAB" w:rsidP="00BC5AAB">
            <w:pPr>
              <w:suppressAutoHyphens w:val="0"/>
              <w:rPr>
                <w:i/>
                <w:iCs/>
                <w:color w:val="000000"/>
                <w:lang w:eastAsia="ru-RU"/>
              </w:rPr>
            </w:pPr>
          </w:p>
        </w:tc>
      </w:tr>
      <w:tr w:rsidR="00BC5AAB" w14:paraId="2EEF47B2" w14:textId="3969138C" w:rsidTr="00E64154">
        <w:trPr>
          <w:trHeight w:val="510"/>
        </w:trPr>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38C7C018" w14:textId="20CF214A" w:rsidR="00BC5AAB" w:rsidRPr="00D24642" w:rsidRDefault="00BC5AAB" w:rsidP="00BC5AAB">
            <w:pPr>
              <w:suppressAutoHyphens w:val="0"/>
              <w:jc w:val="center"/>
              <w:rPr>
                <w:b/>
                <w:bCs/>
                <w:color w:val="000000"/>
                <w:lang w:eastAsia="ru-RU"/>
              </w:rPr>
            </w:pPr>
            <w:r>
              <w:rPr>
                <w:b/>
                <w:bCs/>
                <w:color w:val="000000"/>
                <w:lang w:eastAsia="ru-RU"/>
              </w:rPr>
              <w:t>122</w:t>
            </w:r>
          </w:p>
        </w:tc>
        <w:tc>
          <w:tcPr>
            <w:tcW w:w="1025" w:type="pct"/>
            <w:tcBorders>
              <w:top w:val="nil"/>
              <w:left w:val="single" w:sz="4" w:space="0" w:color="auto"/>
              <w:bottom w:val="single" w:sz="4" w:space="0" w:color="auto"/>
              <w:right w:val="single" w:sz="4" w:space="0" w:color="auto"/>
            </w:tcBorders>
            <w:shd w:val="clear" w:color="auto" w:fill="auto"/>
            <w:vAlign w:val="center"/>
            <w:hideMark/>
          </w:tcPr>
          <w:p w14:paraId="62212D63" w14:textId="77777777" w:rsidR="00BC5AAB" w:rsidRPr="00D24642" w:rsidRDefault="00BC5AAB" w:rsidP="00BC5AAB">
            <w:pPr>
              <w:suppressAutoHyphens w:val="0"/>
              <w:jc w:val="center"/>
              <w:rPr>
                <w:b/>
                <w:bCs/>
                <w:color w:val="000000"/>
                <w:lang w:eastAsia="ru-RU"/>
              </w:rPr>
            </w:pPr>
            <w:r>
              <w:rPr>
                <w:b/>
                <w:bCs/>
                <w:color w:val="000000"/>
                <w:lang w:eastAsia="ru-RU"/>
              </w:rPr>
              <w:t xml:space="preserve">Электронная и электрическая аппаратура </w:t>
            </w:r>
          </w:p>
        </w:tc>
        <w:tc>
          <w:tcPr>
            <w:tcW w:w="2360" w:type="pct"/>
            <w:tcBorders>
              <w:top w:val="nil"/>
              <w:left w:val="nil"/>
              <w:bottom w:val="single" w:sz="4" w:space="0" w:color="auto"/>
              <w:right w:val="single" w:sz="4" w:space="0" w:color="auto"/>
            </w:tcBorders>
            <w:shd w:val="clear" w:color="auto" w:fill="auto"/>
            <w:vAlign w:val="center"/>
            <w:hideMark/>
          </w:tcPr>
          <w:p w14:paraId="2DD7128C" w14:textId="68866DCF" w:rsidR="00BC5AAB" w:rsidRPr="00D24642" w:rsidRDefault="00BC5AAB" w:rsidP="00BC5AAB">
            <w:pPr>
              <w:suppressAutoHyphens w:val="0"/>
              <w:rPr>
                <w:color w:val="000000"/>
                <w:lang w:eastAsia="ru-RU"/>
              </w:rPr>
            </w:pPr>
            <w:r>
              <w:rPr>
                <w:i/>
                <w:iCs/>
                <w:color w:val="000000"/>
                <w:lang w:eastAsia="ru-RU"/>
              </w:rPr>
              <w:t xml:space="preserve">Рекомендуемые производители электронной и электрической аппаратуры: </w:t>
            </w:r>
            <w:proofErr w:type="spellStart"/>
            <w:r>
              <w:rPr>
                <w:i/>
                <w:iCs/>
                <w:color w:val="000000"/>
                <w:lang w:eastAsia="ru-RU"/>
              </w:rPr>
              <w:t>SchneiderElectric</w:t>
            </w:r>
            <w:proofErr w:type="spellEnd"/>
            <w:r>
              <w:rPr>
                <w:i/>
                <w:iCs/>
                <w:color w:val="000000"/>
                <w:lang w:eastAsia="ru-RU"/>
              </w:rPr>
              <w:t xml:space="preserve">, АВВ, SIEMENS, </w:t>
            </w:r>
            <w:proofErr w:type="spellStart"/>
            <w:r>
              <w:rPr>
                <w:i/>
                <w:iCs/>
                <w:color w:val="000000"/>
                <w:lang w:eastAsia="ru-RU"/>
              </w:rPr>
              <w:t>Mitsubishi</w:t>
            </w:r>
            <w:proofErr w:type="spellEnd"/>
          </w:p>
        </w:tc>
        <w:tc>
          <w:tcPr>
            <w:tcW w:w="1087" w:type="pct"/>
            <w:tcBorders>
              <w:top w:val="nil"/>
              <w:left w:val="nil"/>
              <w:bottom w:val="single" w:sz="4" w:space="0" w:color="auto"/>
              <w:right w:val="single" w:sz="4" w:space="0" w:color="auto"/>
            </w:tcBorders>
          </w:tcPr>
          <w:p w14:paraId="0F1FBD33" w14:textId="77777777" w:rsidR="00BC5AAB" w:rsidRDefault="00BC5AAB" w:rsidP="00BC5AAB">
            <w:pPr>
              <w:suppressAutoHyphens w:val="0"/>
              <w:rPr>
                <w:color w:val="000000"/>
                <w:lang w:eastAsia="ru-RU"/>
              </w:rPr>
            </w:pPr>
          </w:p>
        </w:tc>
      </w:tr>
      <w:tr w:rsidR="00BC5AAB" w14:paraId="0AD76873" w14:textId="4B696CA5" w:rsidTr="00E64154">
        <w:trPr>
          <w:trHeight w:val="1275"/>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A5E97" w14:textId="77777777" w:rsidR="00BC5AAB" w:rsidRPr="00D24642" w:rsidRDefault="00BC5AAB" w:rsidP="00BC5AAB">
            <w:pPr>
              <w:suppressAutoHyphens w:val="0"/>
              <w:jc w:val="center"/>
              <w:rPr>
                <w:b/>
                <w:bCs/>
                <w:color w:val="000000"/>
                <w:lang w:eastAsia="ru-RU"/>
              </w:rPr>
            </w:pPr>
            <w:r>
              <w:rPr>
                <w:b/>
                <w:bCs/>
                <w:color w:val="000000"/>
                <w:lang w:eastAsia="ru-RU"/>
              </w:rPr>
              <w:t>128</w:t>
            </w: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7BA232" w14:textId="77777777" w:rsidR="00BC5AAB" w:rsidRPr="00D24642" w:rsidRDefault="00BC5AAB" w:rsidP="00BC5AAB">
            <w:pPr>
              <w:suppressAutoHyphens w:val="0"/>
              <w:jc w:val="center"/>
              <w:rPr>
                <w:b/>
                <w:bCs/>
                <w:color w:val="000000"/>
                <w:lang w:eastAsia="ru-RU"/>
              </w:rPr>
            </w:pPr>
            <w:r>
              <w:rPr>
                <w:b/>
                <w:bCs/>
                <w:color w:val="000000"/>
                <w:lang w:eastAsia="ru-RU"/>
              </w:rPr>
              <w:t>Производители гибкой и неподвижной кабельной продукции</w:t>
            </w:r>
          </w:p>
        </w:tc>
        <w:tc>
          <w:tcPr>
            <w:tcW w:w="2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0A1BBF" w14:textId="77777777" w:rsidR="00BC5AAB" w:rsidRPr="00D24642" w:rsidRDefault="00BC5AAB" w:rsidP="00BC5AAB">
            <w:pPr>
              <w:suppressAutoHyphens w:val="0"/>
              <w:rPr>
                <w:i/>
                <w:iCs/>
                <w:color w:val="000000"/>
                <w:lang w:eastAsia="ru-RU"/>
              </w:rPr>
            </w:pPr>
            <w:r>
              <w:rPr>
                <w:i/>
                <w:iCs/>
                <w:lang w:eastAsia="ru-RU"/>
              </w:rPr>
              <w:t xml:space="preserve">Рекомендуемые производители кабельной продукции: </w:t>
            </w:r>
            <w:proofErr w:type="spellStart"/>
            <w:r>
              <w:rPr>
                <w:i/>
                <w:iCs/>
                <w:lang w:eastAsia="ru-RU"/>
              </w:rPr>
              <w:t>Untel</w:t>
            </w:r>
            <w:proofErr w:type="spellEnd"/>
            <w:r>
              <w:rPr>
                <w:i/>
                <w:iCs/>
                <w:lang w:eastAsia="ru-RU"/>
              </w:rPr>
              <w:t xml:space="preserve">, </w:t>
            </w:r>
            <w:proofErr w:type="spellStart"/>
            <w:r>
              <w:rPr>
                <w:i/>
                <w:iCs/>
                <w:lang w:eastAsia="ru-RU"/>
              </w:rPr>
              <w:t>UnicaSchneiderElectric</w:t>
            </w:r>
            <w:proofErr w:type="spellEnd"/>
            <w:r>
              <w:rPr>
                <w:i/>
                <w:iCs/>
                <w:lang w:eastAsia="ru-RU"/>
              </w:rPr>
              <w:t xml:space="preserve">, </w:t>
            </w:r>
            <w:proofErr w:type="spellStart"/>
            <w:r>
              <w:rPr>
                <w:i/>
                <w:iCs/>
                <w:lang w:eastAsia="ru-RU"/>
              </w:rPr>
              <w:t>Eletrotrk</w:t>
            </w:r>
            <w:proofErr w:type="spellEnd"/>
            <w:r>
              <w:rPr>
                <w:i/>
                <w:iCs/>
                <w:lang w:eastAsia="ru-RU"/>
              </w:rPr>
              <w:t xml:space="preserve">; TRATOS; </w:t>
            </w:r>
            <w:proofErr w:type="spellStart"/>
            <w:r>
              <w:rPr>
                <w:i/>
                <w:iCs/>
                <w:lang w:eastAsia="ru-RU"/>
              </w:rPr>
              <w:t>Prysmian</w:t>
            </w:r>
            <w:proofErr w:type="spellEnd"/>
            <w:r>
              <w:rPr>
                <w:i/>
                <w:iCs/>
                <w:lang w:eastAsia="ru-RU"/>
              </w:rPr>
              <w:t xml:space="preserve">, RM </w:t>
            </w:r>
            <w:proofErr w:type="spellStart"/>
            <w:r>
              <w:rPr>
                <w:i/>
                <w:iCs/>
                <w:lang w:eastAsia="ru-RU"/>
              </w:rPr>
              <w:t>InternationalGroup</w:t>
            </w:r>
            <w:proofErr w:type="spellEnd"/>
            <w:r>
              <w:rPr>
                <w:i/>
                <w:iCs/>
                <w:lang w:eastAsia="ru-RU"/>
              </w:rPr>
              <w:t xml:space="preserve">, KRAMIK, Кольчугинский кабельный завод, Подольский КЗ, Рыбинский КЗ, </w:t>
            </w:r>
            <w:proofErr w:type="spellStart"/>
            <w:r>
              <w:rPr>
                <w:i/>
                <w:iCs/>
                <w:lang w:eastAsia="ru-RU"/>
              </w:rPr>
              <w:t>КировКранКомплект</w:t>
            </w:r>
            <w:proofErr w:type="spellEnd"/>
            <w:r>
              <w:rPr>
                <w:i/>
                <w:iCs/>
                <w:lang w:eastAsia="ru-RU"/>
              </w:rPr>
              <w:t xml:space="preserve">, TKD, </w:t>
            </w:r>
            <w:proofErr w:type="spellStart"/>
            <w:r>
              <w:rPr>
                <w:i/>
                <w:iCs/>
                <w:lang w:eastAsia="ru-RU"/>
              </w:rPr>
              <w:t>Lapp</w:t>
            </w:r>
            <w:proofErr w:type="spellEnd"/>
            <w:r>
              <w:rPr>
                <w:i/>
                <w:iCs/>
                <w:lang w:eastAsia="ru-RU"/>
              </w:rPr>
              <w:t>.</w:t>
            </w:r>
          </w:p>
        </w:tc>
        <w:tc>
          <w:tcPr>
            <w:tcW w:w="1087" w:type="pct"/>
            <w:tcBorders>
              <w:top w:val="single" w:sz="4" w:space="0" w:color="auto"/>
              <w:left w:val="single" w:sz="4" w:space="0" w:color="auto"/>
              <w:bottom w:val="single" w:sz="4" w:space="0" w:color="auto"/>
              <w:right w:val="single" w:sz="4" w:space="0" w:color="auto"/>
            </w:tcBorders>
          </w:tcPr>
          <w:p w14:paraId="2679C8E4" w14:textId="77777777" w:rsidR="00BC5AAB" w:rsidRDefault="00BC5AAB" w:rsidP="00BC5AAB">
            <w:pPr>
              <w:suppressAutoHyphens w:val="0"/>
              <w:rPr>
                <w:i/>
                <w:iCs/>
                <w:lang w:eastAsia="ru-RU"/>
              </w:rPr>
            </w:pPr>
          </w:p>
        </w:tc>
      </w:tr>
      <w:tr w:rsidR="00BC5AAB" w14:paraId="73CE1430" w14:textId="199FD779" w:rsidTr="00E64154">
        <w:trPr>
          <w:trHeight w:val="510"/>
        </w:trPr>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34ECEE21" w14:textId="77777777" w:rsidR="00BC5AAB" w:rsidRPr="00E544AA" w:rsidRDefault="00BC5AAB" w:rsidP="00BC5AAB">
            <w:pPr>
              <w:suppressAutoHyphens w:val="0"/>
              <w:jc w:val="center"/>
              <w:rPr>
                <w:b/>
                <w:bCs/>
                <w:color w:val="000000"/>
                <w:lang w:eastAsia="ru-RU"/>
              </w:rPr>
            </w:pPr>
            <w:r>
              <w:rPr>
                <w:b/>
                <w:bCs/>
                <w:color w:val="000000"/>
                <w:lang w:eastAsia="ru-RU"/>
              </w:rPr>
              <w:t>136</w:t>
            </w:r>
          </w:p>
        </w:tc>
        <w:tc>
          <w:tcPr>
            <w:tcW w:w="1025" w:type="pct"/>
            <w:vMerge w:val="restart"/>
            <w:tcBorders>
              <w:top w:val="nil"/>
              <w:left w:val="single" w:sz="4" w:space="0" w:color="auto"/>
              <w:bottom w:val="single" w:sz="4" w:space="0" w:color="auto"/>
              <w:right w:val="single" w:sz="4" w:space="0" w:color="auto"/>
            </w:tcBorders>
            <w:shd w:val="clear" w:color="auto" w:fill="auto"/>
            <w:vAlign w:val="center"/>
            <w:hideMark/>
          </w:tcPr>
          <w:p w14:paraId="00782941" w14:textId="77777777" w:rsidR="00BC5AAB" w:rsidRPr="00D24642" w:rsidRDefault="00BC5AAB" w:rsidP="00BC5AAB">
            <w:pPr>
              <w:suppressAutoHyphens w:val="0"/>
              <w:jc w:val="center"/>
              <w:rPr>
                <w:b/>
                <w:bCs/>
                <w:color w:val="000000"/>
                <w:lang w:eastAsia="ru-RU"/>
              </w:rPr>
            </w:pPr>
            <w:r>
              <w:rPr>
                <w:b/>
                <w:bCs/>
                <w:color w:val="000000"/>
                <w:lang w:eastAsia="ru-RU"/>
              </w:rPr>
              <w:t>Требования к покраске</w:t>
            </w:r>
          </w:p>
        </w:tc>
        <w:tc>
          <w:tcPr>
            <w:tcW w:w="2360" w:type="pct"/>
            <w:tcBorders>
              <w:top w:val="nil"/>
              <w:left w:val="nil"/>
              <w:bottom w:val="single" w:sz="4" w:space="0" w:color="auto"/>
              <w:right w:val="single" w:sz="4" w:space="0" w:color="auto"/>
            </w:tcBorders>
            <w:shd w:val="clear" w:color="auto" w:fill="auto"/>
            <w:vAlign w:val="center"/>
            <w:hideMark/>
          </w:tcPr>
          <w:p w14:paraId="1CD35E1C" w14:textId="77777777" w:rsidR="00BC5AAB" w:rsidRPr="00D24642" w:rsidRDefault="00BC5AAB" w:rsidP="00BC5AAB">
            <w:pPr>
              <w:suppressAutoHyphens w:val="0"/>
              <w:rPr>
                <w:color w:val="000000"/>
                <w:lang w:eastAsia="ru-RU"/>
              </w:rPr>
            </w:pPr>
            <w:r>
              <w:rPr>
                <w:color w:val="000000"/>
                <w:lang w:eastAsia="ru-RU"/>
              </w:rPr>
              <w:t xml:space="preserve">Цвет: </w:t>
            </w:r>
            <w:proofErr w:type="spellStart"/>
            <w:r>
              <w:rPr>
                <w:color w:val="000000"/>
                <w:lang w:eastAsia="ru-RU"/>
              </w:rPr>
              <w:t>Pantone</w:t>
            </w:r>
            <w:proofErr w:type="spellEnd"/>
            <w:r>
              <w:rPr>
                <w:color w:val="000000"/>
                <w:lang w:eastAsia="ru-RU"/>
              </w:rPr>
              <w:t xml:space="preserve"> 302c или </w:t>
            </w:r>
            <w:r>
              <w:rPr>
                <w:color w:val="000000"/>
                <w:lang w:val="en-US" w:eastAsia="ru-RU"/>
              </w:rPr>
              <w:t>RAL</w:t>
            </w:r>
            <w:r>
              <w:rPr>
                <w:color w:val="000000"/>
                <w:lang w:eastAsia="ru-RU"/>
              </w:rPr>
              <w:t xml:space="preserve"> 5001.  Схему окраски согласовать до момента начала изготовления металлоконструкций Крана</w:t>
            </w:r>
          </w:p>
        </w:tc>
        <w:tc>
          <w:tcPr>
            <w:tcW w:w="1087" w:type="pct"/>
            <w:tcBorders>
              <w:top w:val="nil"/>
              <w:left w:val="nil"/>
              <w:bottom w:val="single" w:sz="4" w:space="0" w:color="auto"/>
              <w:right w:val="single" w:sz="4" w:space="0" w:color="auto"/>
            </w:tcBorders>
          </w:tcPr>
          <w:p w14:paraId="2419EF89" w14:textId="77777777" w:rsidR="00BC5AAB" w:rsidRDefault="00BC5AAB" w:rsidP="00BC5AAB">
            <w:pPr>
              <w:suppressAutoHyphens w:val="0"/>
              <w:rPr>
                <w:color w:val="000000"/>
                <w:lang w:eastAsia="ru-RU"/>
              </w:rPr>
            </w:pPr>
          </w:p>
        </w:tc>
      </w:tr>
      <w:tr w:rsidR="00BC5AAB" w14:paraId="4B172E93" w14:textId="66420D2B" w:rsidTr="00E64154">
        <w:trPr>
          <w:trHeight w:val="510"/>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4B7A3" w14:textId="77777777" w:rsidR="00BC5AAB" w:rsidRPr="00D24642" w:rsidRDefault="00BC5AAB" w:rsidP="00BC5AAB">
            <w:pPr>
              <w:suppressAutoHyphens w:val="0"/>
              <w:jc w:val="center"/>
              <w:rPr>
                <w:b/>
                <w:bCs/>
                <w:color w:val="000000"/>
                <w:lang w:eastAsia="ru-RU"/>
              </w:rPr>
            </w:pPr>
            <w:r>
              <w:rPr>
                <w:b/>
                <w:bCs/>
                <w:color w:val="000000"/>
                <w:lang w:eastAsia="ru-RU"/>
              </w:rPr>
              <w:t>141</w:t>
            </w:r>
          </w:p>
        </w:tc>
        <w:tc>
          <w:tcPr>
            <w:tcW w:w="102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75903B" w14:textId="77777777" w:rsidR="00BC5AAB" w:rsidRPr="00D24642" w:rsidRDefault="00BC5AAB" w:rsidP="00BC5AAB">
            <w:pPr>
              <w:suppressAutoHyphens w:val="0"/>
              <w:rPr>
                <w:b/>
                <w:bCs/>
                <w:color w:val="000000"/>
                <w:lang w:eastAsia="ru-RU"/>
              </w:rPr>
            </w:pPr>
          </w:p>
        </w:tc>
        <w:tc>
          <w:tcPr>
            <w:tcW w:w="2360" w:type="pct"/>
            <w:tcBorders>
              <w:top w:val="single" w:sz="4" w:space="0" w:color="auto"/>
              <w:left w:val="nil"/>
              <w:bottom w:val="single" w:sz="4" w:space="0" w:color="auto"/>
              <w:right w:val="single" w:sz="4" w:space="0" w:color="auto"/>
            </w:tcBorders>
            <w:shd w:val="clear" w:color="auto" w:fill="auto"/>
            <w:vAlign w:val="center"/>
            <w:hideMark/>
          </w:tcPr>
          <w:p w14:paraId="142ADAC3" w14:textId="77777777" w:rsidR="00BC5AAB" w:rsidRPr="00D24642" w:rsidRDefault="00BC5AAB" w:rsidP="00BC5AAB">
            <w:pPr>
              <w:suppressAutoHyphens w:val="0"/>
              <w:rPr>
                <w:color w:val="000000"/>
                <w:lang w:eastAsia="ru-RU"/>
              </w:rPr>
            </w:pPr>
            <w:r>
              <w:rPr>
                <w:color w:val="000000"/>
                <w:lang w:eastAsia="ru-RU"/>
              </w:rPr>
              <w:t>Гарантийный срок службы лакокрасочного покрытия не менее 10 лет.</w:t>
            </w:r>
          </w:p>
        </w:tc>
        <w:tc>
          <w:tcPr>
            <w:tcW w:w="1087" w:type="pct"/>
            <w:tcBorders>
              <w:top w:val="single" w:sz="4" w:space="0" w:color="auto"/>
              <w:left w:val="nil"/>
              <w:bottom w:val="single" w:sz="4" w:space="0" w:color="auto"/>
              <w:right w:val="single" w:sz="4" w:space="0" w:color="auto"/>
            </w:tcBorders>
          </w:tcPr>
          <w:p w14:paraId="0F00194B" w14:textId="77777777" w:rsidR="00BC5AAB" w:rsidRDefault="00BC5AAB" w:rsidP="00BC5AAB">
            <w:pPr>
              <w:suppressAutoHyphens w:val="0"/>
              <w:rPr>
                <w:color w:val="000000"/>
                <w:lang w:eastAsia="ru-RU"/>
              </w:rPr>
            </w:pPr>
          </w:p>
        </w:tc>
      </w:tr>
      <w:tr w:rsidR="00BC5AAB" w14:paraId="645D34E6" w14:textId="11D71097" w:rsidTr="00E64154">
        <w:trPr>
          <w:trHeight w:val="630"/>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29F08" w14:textId="77777777" w:rsidR="00BC5AAB" w:rsidRPr="00D24642" w:rsidRDefault="00BC5AAB" w:rsidP="00BC5AAB">
            <w:pPr>
              <w:suppressAutoHyphens w:val="0"/>
              <w:jc w:val="center"/>
              <w:rPr>
                <w:b/>
                <w:bCs/>
                <w:color w:val="000000"/>
                <w:lang w:eastAsia="ru-RU"/>
              </w:rPr>
            </w:pPr>
            <w:r>
              <w:rPr>
                <w:b/>
                <w:bCs/>
                <w:color w:val="000000"/>
                <w:lang w:eastAsia="ru-RU"/>
              </w:rPr>
              <w:t>142</w:t>
            </w: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7BE9C0" w14:textId="77777777" w:rsidR="00BC5AAB" w:rsidRPr="00D24642" w:rsidRDefault="00BC5AAB" w:rsidP="00BC5AAB">
            <w:pPr>
              <w:suppressAutoHyphens w:val="0"/>
              <w:jc w:val="center"/>
              <w:rPr>
                <w:b/>
                <w:bCs/>
                <w:color w:val="000000"/>
                <w:lang w:eastAsia="ru-RU"/>
              </w:rPr>
            </w:pPr>
            <w:r>
              <w:rPr>
                <w:b/>
                <w:bCs/>
                <w:color w:val="000000"/>
                <w:lang w:eastAsia="ru-RU"/>
              </w:rPr>
              <w:t>Марка стали пролетных балок</w:t>
            </w:r>
          </w:p>
        </w:tc>
        <w:tc>
          <w:tcPr>
            <w:tcW w:w="2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C3172E" w14:textId="77777777" w:rsidR="00BC5AAB" w:rsidRPr="00D24642" w:rsidRDefault="00BC5AAB" w:rsidP="00BC5AAB">
            <w:pPr>
              <w:suppressAutoHyphens w:val="0"/>
              <w:jc w:val="center"/>
              <w:rPr>
                <w:color w:val="000000"/>
                <w:lang w:eastAsia="ru-RU"/>
              </w:rPr>
            </w:pPr>
            <w:r>
              <w:rPr>
                <w:color w:val="000000"/>
              </w:rPr>
              <w:t>09г2с</w:t>
            </w:r>
          </w:p>
        </w:tc>
        <w:tc>
          <w:tcPr>
            <w:tcW w:w="1087" w:type="pct"/>
            <w:tcBorders>
              <w:top w:val="single" w:sz="4" w:space="0" w:color="auto"/>
              <w:left w:val="single" w:sz="4" w:space="0" w:color="auto"/>
              <w:bottom w:val="single" w:sz="4" w:space="0" w:color="auto"/>
              <w:right w:val="single" w:sz="4" w:space="0" w:color="auto"/>
            </w:tcBorders>
          </w:tcPr>
          <w:p w14:paraId="02A42921" w14:textId="77777777" w:rsidR="00BC5AAB" w:rsidRDefault="00BC5AAB" w:rsidP="00BC5AAB">
            <w:pPr>
              <w:suppressAutoHyphens w:val="0"/>
              <w:jc w:val="center"/>
              <w:rPr>
                <w:color w:val="000000"/>
              </w:rPr>
            </w:pPr>
          </w:p>
        </w:tc>
      </w:tr>
      <w:tr w:rsidR="00BC5AAB" w14:paraId="2910F77F" w14:textId="6ECA9A45" w:rsidTr="00E64154">
        <w:trPr>
          <w:trHeight w:val="630"/>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338B0" w14:textId="77777777" w:rsidR="00BC5AAB" w:rsidRPr="00D24642" w:rsidRDefault="00BC5AAB" w:rsidP="00BC5AAB">
            <w:pPr>
              <w:suppressAutoHyphens w:val="0"/>
              <w:jc w:val="center"/>
              <w:rPr>
                <w:b/>
                <w:bCs/>
                <w:color w:val="000000"/>
                <w:lang w:eastAsia="ru-RU"/>
              </w:rPr>
            </w:pPr>
            <w:r>
              <w:rPr>
                <w:b/>
                <w:bCs/>
                <w:color w:val="000000"/>
                <w:lang w:eastAsia="ru-RU"/>
              </w:rPr>
              <w:t>143</w:t>
            </w: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2AFAC" w14:textId="77777777" w:rsidR="00BC5AAB" w:rsidRPr="00D24642" w:rsidRDefault="00BC5AAB" w:rsidP="00BC5AAB">
            <w:pPr>
              <w:suppressAutoHyphens w:val="0"/>
              <w:jc w:val="center"/>
              <w:rPr>
                <w:b/>
                <w:bCs/>
                <w:color w:val="000000"/>
                <w:lang w:eastAsia="ru-RU"/>
              </w:rPr>
            </w:pPr>
            <w:r>
              <w:rPr>
                <w:b/>
                <w:bCs/>
                <w:color w:val="000000"/>
                <w:lang w:eastAsia="ru-RU"/>
              </w:rPr>
              <w:t>Марка стали концевых балок</w:t>
            </w:r>
          </w:p>
        </w:tc>
        <w:tc>
          <w:tcPr>
            <w:tcW w:w="2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FA3D5D" w14:textId="77777777" w:rsidR="00BC5AAB" w:rsidRPr="00D24642" w:rsidRDefault="00BC5AAB" w:rsidP="00BC5AAB">
            <w:pPr>
              <w:suppressAutoHyphens w:val="0"/>
              <w:jc w:val="center"/>
              <w:rPr>
                <w:color w:val="000000"/>
                <w:lang w:eastAsia="ru-RU"/>
              </w:rPr>
            </w:pPr>
            <w:r>
              <w:rPr>
                <w:color w:val="000000"/>
              </w:rPr>
              <w:t>09г2с</w:t>
            </w:r>
          </w:p>
        </w:tc>
        <w:tc>
          <w:tcPr>
            <w:tcW w:w="1087" w:type="pct"/>
            <w:tcBorders>
              <w:top w:val="single" w:sz="4" w:space="0" w:color="auto"/>
              <w:left w:val="single" w:sz="4" w:space="0" w:color="auto"/>
              <w:bottom w:val="single" w:sz="4" w:space="0" w:color="auto"/>
              <w:right w:val="single" w:sz="4" w:space="0" w:color="auto"/>
            </w:tcBorders>
          </w:tcPr>
          <w:p w14:paraId="6D8D4D9D" w14:textId="77777777" w:rsidR="00BC5AAB" w:rsidRDefault="00BC5AAB" w:rsidP="00BC5AAB">
            <w:pPr>
              <w:suppressAutoHyphens w:val="0"/>
              <w:jc w:val="center"/>
              <w:rPr>
                <w:color w:val="000000"/>
              </w:rPr>
            </w:pPr>
          </w:p>
        </w:tc>
      </w:tr>
      <w:tr w:rsidR="00BC5AAB" w14:paraId="4B9F724F" w14:textId="60E77D3D" w:rsidTr="00E64154">
        <w:trPr>
          <w:trHeight w:val="630"/>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38D65" w14:textId="77777777" w:rsidR="00BC5AAB" w:rsidRPr="00D24642" w:rsidRDefault="00BC5AAB" w:rsidP="00BC5AAB">
            <w:pPr>
              <w:suppressAutoHyphens w:val="0"/>
              <w:jc w:val="center"/>
              <w:rPr>
                <w:b/>
                <w:bCs/>
                <w:color w:val="000000"/>
                <w:lang w:eastAsia="ru-RU"/>
              </w:rPr>
            </w:pPr>
            <w:r>
              <w:rPr>
                <w:b/>
                <w:bCs/>
                <w:color w:val="000000"/>
                <w:lang w:eastAsia="ru-RU"/>
              </w:rPr>
              <w:t>144</w:t>
            </w: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840F64" w14:textId="77777777" w:rsidR="00BC5AAB" w:rsidRPr="00D24642" w:rsidRDefault="00BC5AAB" w:rsidP="00BC5AAB">
            <w:pPr>
              <w:suppressAutoHyphens w:val="0"/>
              <w:jc w:val="center"/>
              <w:rPr>
                <w:b/>
                <w:bCs/>
                <w:color w:val="000000"/>
                <w:lang w:eastAsia="ru-RU"/>
              </w:rPr>
            </w:pPr>
            <w:r>
              <w:rPr>
                <w:b/>
                <w:bCs/>
                <w:color w:val="000000"/>
                <w:lang w:eastAsia="ru-RU"/>
              </w:rPr>
              <w:t>Марка стали площадок, лестниц, переходов</w:t>
            </w:r>
          </w:p>
        </w:tc>
        <w:tc>
          <w:tcPr>
            <w:tcW w:w="2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4F55E8" w14:textId="77777777" w:rsidR="00BC5AAB" w:rsidRPr="00D24642" w:rsidRDefault="00BC5AAB" w:rsidP="00BC5AAB">
            <w:pPr>
              <w:suppressAutoHyphens w:val="0"/>
              <w:jc w:val="center"/>
              <w:rPr>
                <w:color w:val="000000"/>
                <w:lang w:eastAsia="ru-RU"/>
              </w:rPr>
            </w:pPr>
            <w:r>
              <w:rPr>
                <w:color w:val="000000"/>
              </w:rPr>
              <w:t xml:space="preserve">09г2с </w:t>
            </w:r>
            <w:r>
              <w:rPr>
                <w:color w:val="000000"/>
                <w:lang w:eastAsia="ru-RU"/>
              </w:rPr>
              <w:t>или Ст3</w:t>
            </w:r>
          </w:p>
        </w:tc>
        <w:tc>
          <w:tcPr>
            <w:tcW w:w="1087" w:type="pct"/>
            <w:tcBorders>
              <w:top w:val="single" w:sz="4" w:space="0" w:color="auto"/>
              <w:left w:val="single" w:sz="4" w:space="0" w:color="auto"/>
              <w:bottom w:val="single" w:sz="4" w:space="0" w:color="auto"/>
              <w:right w:val="single" w:sz="4" w:space="0" w:color="auto"/>
            </w:tcBorders>
          </w:tcPr>
          <w:p w14:paraId="2BBC7B15" w14:textId="77777777" w:rsidR="00BC5AAB" w:rsidRDefault="00BC5AAB" w:rsidP="00BC5AAB">
            <w:pPr>
              <w:suppressAutoHyphens w:val="0"/>
              <w:jc w:val="center"/>
              <w:rPr>
                <w:color w:val="000000"/>
              </w:rPr>
            </w:pPr>
          </w:p>
        </w:tc>
      </w:tr>
      <w:tr w:rsidR="00BC5AAB" w14:paraId="77A0B3E8" w14:textId="78CA9A02" w:rsidTr="00E64154">
        <w:trPr>
          <w:trHeight w:val="630"/>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1100C" w14:textId="77777777" w:rsidR="00BC5AAB" w:rsidRPr="00D24642" w:rsidRDefault="00BC5AAB" w:rsidP="00BC5AAB">
            <w:pPr>
              <w:suppressAutoHyphens w:val="0"/>
              <w:jc w:val="center"/>
              <w:rPr>
                <w:b/>
                <w:bCs/>
                <w:color w:val="000000"/>
                <w:lang w:eastAsia="ru-RU"/>
              </w:rPr>
            </w:pPr>
            <w:r>
              <w:rPr>
                <w:b/>
                <w:bCs/>
                <w:color w:val="000000"/>
                <w:lang w:eastAsia="ru-RU"/>
              </w:rPr>
              <w:t>145</w:t>
            </w: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0183E9" w14:textId="77777777" w:rsidR="00BC5AAB" w:rsidRPr="00D24642" w:rsidRDefault="00BC5AAB" w:rsidP="00BC5AAB">
            <w:pPr>
              <w:suppressAutoHyphens w:val="0"/>
              <w:jc w:val="center"/>
              <w:rPr>
                <w:b/>
                <w:bCs/>
                <w:color w:val="000000"/>
                <w:lang w:eastAsia="ru-RU"/>
              </w:rPr>
            </w:pPr>
            <w:r>
              <w:rPr>
                <w:b/>
                <w:bCs/>
                <w:color w:val="000000"/>
                <w:lang w:eastAsia="ru-RU"/>
              </w:rPr>
              <w:t>Марка стали колес механизмов</w:t>
            </w:r>
          </w:p>
        </w:tc>
        <w:tc>
          <w:tcPr>
            <w:tcW w:w="2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E5C88" w14:textId="77777777" w:rsidR="00BC5AAB" w:rsidRPr="00D24642" w:rsidRDefault="00BC5AAB" w:rsidP="00BC5AAB">
            <w:pPr>
              <w:suppressAutoHyphens w:val="0"/>
              <w:jc w:val="center"/>
              <w:rPr>
                <w:color w:val="000000"/>
                <w:lang w:eastAsia="ru-RU"/>
              </w:rPr>
            </w:pPr>
            <w:r>
              <w:rPr>
                <w:color w:val="000000"/>
              </w:rPr>
              <w:t>Г65 или</w:t>
            </w:r>
            <w:r>
              <w:rPr>
                <w:color w:val="000000"/>
                <w:lang w:eastAsia="ru-RU"/>
              </w:rPr>
              <w:t xml:space="preserve"> Mn65 или 35CrMnSiA</w:t>
            </w:r>
          </w:p>
        </w:tc>
        <w:tc>
          <w:tcPr>
            <w:tcW w:w="1087" w:type="pct"/>
            <w:tcBorders>
              <w:top w:val="single" w:sz="4" w:space="0" w:color="auto"/>
              <w:left w:val="single" w:sz="4" w:space="0" w:color="auto"/>
              <w:bottom w:val="single" w:sz="4" w:space="0" w:color="auto"/>
              <w:right w:val="single" w:sz="4" w:space="0" w:color="auto"/>
            </w:tcBorders>
          </w:tcPr>
          <w:p w14:paraId="0F834693" w14:textId="77777777" w:rsidR="00BC5AAB" w:rsidRDefault="00BC5AAB" w:rsidP="00BC5AAB">
            <w:pPr>
              <w:suppressAutoHyphens w:val="0"/>
              <w:jc w:val="center"/>
              <w:rPr>
                <w:color w:val="000000"/>
              </w:rPr>
            </w:pPr>
          </w:p>
        </w:tc>
      </w:tr>
      <w:tr w:rsidR="00BC5AAB" w14:paraId="2B9EA941" w14:textId="3A373504" w:rsidTr="00E64154">
        <w:trPr>
          <w:trHeight w:val="630"/>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2B7B3" w14:textId="77777777" w:rsidR="00BC5AAB" w:rsidRPr="00D24642" w:rsidRDefault="00BC5AAB" w:rsidP="00BC5AAB">
            <w:pPr>
              <w:suppressAutoHyphens w:val="0"/>
              <w:jc w:val="center"/>
              <w:rPr>
                <w:b/>
                <w:bCs/>
                <w:color w:val="000000"/>
                <w:lang w:eastAsia="ru-RU"/>
              </w:rPr>
            </w:pPr>
            <w:r>
              <w:rPr>
                <w:b/>
                <w:bCs/>
                <w:color w:val="000000"/>
                <w:lang w:eastAsia="ru-RU"/>
              </w:rPr>
              <w:t>146</w:t>
            </w: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EE47F0" w14:textId="77777777" w:rsidR="00BC5AAB" w:rsidRPr="00D24642" w:rsidRDefault="00BC5AAB" w:rsidP="00BC5AAB">
            <w:pPr>
              <w:suppressAutoHyphens w:val="0"/>
              <w:jc w:val="center"/>
              <w:rPr>
                <w:b/>
                <w:bCs/>
                <w:color w:val="000000"/>
                <w:lang w:eastAsia="ru-RU"/>
              </w:rPr>
            </w:pPr>
            <w:r>
              <w:rPr>
                <w:b/>
                <w:bCs/>
                <w:color w:val="000000"/>
                <w:lang w:eastAsia="ru-RU"/>
              </w:rPr>
              <w:t>Марка стали рамы грузовой тележки</w:t>
            </w:r>
          </w:p>
        </w:tc>
        <w:tc>
          <w:tcPr>
            <w:tcW w:w="2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A8A0C" w14:textId="77777777" w:rsidR="00BC5AAB" w:rsidRPr="00D24642" w:rsidRDefault="00BC5AAB" w:rsidP="00BC5AAB">
            <w:pPr>
              <w:suppressAutoHyphens w:val="0"/>
              <w:jc w:val="center"/>
              <w:rPr>
                <w:color w:val="000000"/>
                <w:lang w:eastAsia="ru-RU"/>
              </w:rPr>
            </w:pPr>
            <w:r>
              <w:rPr>
                <w:color w:val="000000"/>
              </w:rPr>
              <w:t>09г2с</w:t>
            </w:r>
          </w:p>
        </w:tc>
        <w:tc>
          <w:tcPr>
            <w:tcW w:w="1087" w:type="pct"/>
            <w:tcBorders>
              <w:top w:val="single" w:sz="4" w:space="0" w:color="auto"/>
              <w:left w:val="single" w:sz="4" w:space="0" w:color="auto"/>
              <w:bottom w:val="single" w:sz="4" w:space="0" w:color="auto"/>
              <w:right w:val="single" w:sz="4" w:space="0" w:color="auto"/>
            </w:tcBorders>
          </w:tcPr>
          <w:p w14:paraId="72F9BC75" w14:textId="77777777" w:rsidR="00BC5AAB" w:rsidRDefault="00BC5AAB" w:rsidP="00BC5AAB">
            <w:pPr>
              <w:suppressAutoHyphens w:val="0"/>
              <w:jc w:val="center"/>
              <w:rPr>
                <w:color w:val="000000"/>
              </w:rPr>
            </w:pPr>
          </w:p>
        </w:tc>
      </w:tr>
      <w:tr w:rsidR="00BC5AAB" w14:paraId="55E6DD67" w14:textId="71BFC4D2" w:rsidTr="00E64154">
        <w:trPr>
          <w:trHeight w:val="315"/>
        </w:trPr>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00CFF39D" w14:textId="77777777" w:rsidR="00BC5AAB" w:rsidRPr="00D24642" w:rsidRDefault="00BC5AAB" w:rsidP="00BC5AAB">
            <w:pPr>
              <w:suppressAutoHyphens w:val="0"/>
              <w:jc w:val="center"/>
              <w:rPr>
                <w:b/>
                <w:bCs/>
                <w:color w:val="000000"/>
                <w:lang w:eastAsia="ru-RU"/>
              </w:rPr>
            </w:pPr>
            <w:r>
              <w:rPr>
                <w:b/>
                <w:bCs/>
                <w:color w:val="000000"/>
                <w:lang w:eastAsia="ru-RU"/>
              </w:rPr>
              <w:t>147</w:t>
            </w: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C18F13" w14:textId="77777777" w:rsidR="00BC5AAB" w:rsidRPr="00D24642" w:rsidRDefault="00BC5AAB" w:rsidP="00BC5AAB">
            <w:pPr>
              <w:suppressAutoHyphens w:val="0"/>
              <w:jc w:val="center"/>
              <w:rPr>
                <w:b/>
                <w:bCs/>
                <w:color w:val="000000"/>
                <w:lang w:eastAsia="ru-RU"/>
              </w:rPr>
            </w:pPr>
            <w:r>
              <w:rPr>
                <w:b/>
                <w:bCs/>
                <w:color w:val="000000"/>
                <w:lang w:eastAsia="ru-RU"/>
              </w:rPr>
              <w:t>Подшипники</w:t>
            </w:r>
          </w:p>
        </w:tc>
        <w:tc>
          <w:tcPr>
            <w:tcW w:w="2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9A98DB" w14:textId="77777777" w:rsidR="00BC5AAB" w:rsidRPr="00D24642" w:rsidRDefault="00BC5AAB" w:rsidP="00BC5AAB">
            <w:pPr>
              <w:suppressAutoHyphens w:val="0"/>
              <w:rPr>
                <w:i/>
                <w:iCs/>
                <w:color w:val="000000"/>
                <w:lang w:eastAsia="ru-RU"/>
              </w:rPr>
            </w:pPr>
            <w:r>
              <w:rPr>
                <w:i/>
                <w:iCs/>
                <w:color w:val="000000"/>
                <w:lang w:eastAsia="ru-RU"/>
              </w:rPr>
              <w:t xml:space="preserve">Рекомендованы подшипники </w:t>
            </w:r>
            <w:r>
              <w:rPr>
                <w:i/>
                <w:iCs/>
                <w:lang w:eastAsia="ru-RU"/>
              </w:rPr>
              <w:t xml:space="preserve">производства следующих стран: </w:t>
            </w:r>
            <w:r>
              <w:rPr>
                <w:i/>
                <w:iCs/>
                <w:color w:val="000000"/>
                <w:lang w:eastAsia="ru-RU"/>
              </w:rPr>
              <w:t>Россия, Германия, Япония или Беларусь (указывается марка и страна производителя)</w:t>
            </w:r>
          </w:p>
        </w:tc>
        <w:tc>
          <w:tcPr>
            <w:tcW w:w="1087" w:type="pct"/>
            <w:tcBorders>
              <w:top w:val="single" w:sz="4" w:space="0" w:color="auto"/>
              <w:left w:val="single" w:sz="4" w:space="0" w:color="auto"/>
              <w:bottom w:val="single" w:sz="4" w:space="0" w:color="auto"/>
              <w:right w:val="single" w:sz="4" w:space="0" w:color="auto"/>
            </w:tcBorders>
          </w:tcPr>
          <w:p w14:paraId="64EE90EA" w14:textId="77777777" w:rsidR="00BC5AAB" w:rsidRDefault="00BC5AAB" w:rsidP="00BC5AAB">
            <w:pPr>
              <w:suppressAutoHyphens w:val="0"/>
              <w:rPr>
                <w:i/>
                <w:iCs/>
                <w:color w:val="000000"/>
                <w:lang w:eastAsia="ru-RU"/>
              </w:rPr>
            </w:pPr>
          </w:p>
        </w:tc>
      </w:tr>
      <w:tr w:rsidR="00BC5AAB" w14:paraId="6F184EB4" w14:textId="2F3A5F1D" w:rsidTr="00E64154">
        <w:trPr>
          <w:trHeight w:val="315"/>
        </w:trPr>
        <w:tc>
          <w:tcPr>
            <w:tcW w:w="3913"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89C13" w14:textId="77777777" w:rsidR="00BC5AAB" w:rsidRPr="00D24642" w:rsidRDefault="00BC5AAB" w:rsidP="00BC5AAB">
            <w:pPr>
              <w:suppressAutoHyphens w:val="0"/>
              <w:jc w:val="center"/>
              <w:rPr>
                <w:b/>
                <w:bCs/>
                <w:lang w:eastAsia="ru-RU"/>
              </w:rPr>
            </w:pPr>
            <w:r>
              <w:rPr>
                <w:b/>
                <w:bCs/>
                <w:lang w:eastAsia="ru-RU"/>
              </w:rPr>
              <w:t>Автоматизация и системы безопасности</w:t>
            </w:r>
          </w:p>
        </w:tc>
        <w:tc>
          <w:tcPr>
            <w:tcW w:w="1087" w:type="pct"/>
            <w:tcBorders>
              <w:top w:val="single" w:sz="4" w:space="0" w:color="auto"/>
              <w:left w:val="single" w:sz="4" w:space="0" w:color="auto"/>
              <w:bottom w:val="single" w:sz="4" w:space="0" w:color="auto"/>
              <w:right w:val="single" w:sz="4" w:space="0" w:color="auto"/>
            </w:tcBorders>
          </w:tcPr>
          <w:p w14:paraId="6D5FA9E8" w14:textId="77777777" w:rsidR="00BC5AAB" w:rsidRDefault="00BC5AAB" w:rsidP="00BC5AAB">
            <w:pPr>
              <w:suppressAutoHyphens w:val="0"/>
              <w:jc w:val="center"/>
              <w:rPr>
                <w:b/>
                <w:bCs/>
                <w:lang w:eastAsia="ru-RU"/>
              </w:rPr>
            </w:pPr>
          </w:p>
        </w:tc>
      </w:tr>
      <w:tr w:rsidR="0096543C" w14:paraId="06D86BF5" w14:textId="76656455" w:rsidTr="00E64154">
        <w:trPr>
          <w:trHeight w:val="1000"/>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38773" w14:textId="50C5B4FB" w:rsidR="0096543C" w:rsidRPr="00D24642" w:rsidRDefault="0096543C" w:rsidP="0096543C">
            <w:pPr>
              <w:suppressAutoHyphens w:val="0"/>
              <w:jc w:val="center"/>
              <w:rPr>
                <w:b/>
                <w:bCs/>
                <w:color w:val="000000"/>
                <w:lang w:eastAsia="ru-RU"/>
              </w:rPr>
            </w:pPr>
            <w:r>
              <w:rPr>
                <w:b/>
                <w:bCs/>
                <w:color w:val="000000"/>
                <w:lang w:eastAsia="ru-RU"/>
              </w:rPr>
              <w:t>208-217</w:t>
            </w: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0347A" w14:textId="18995948" w:rsidR="0096543C" w:rsidRPr="00D24642" w:rsidRDefault="0096543C" w:rsidP="0096543C">
            <w:pPr>
              <w:suppressAutoHyphens w:val="0"/>
              <w:jc w:val="center"/>
              <w:rPr>
                <w:b/>
                <w:bCs/>
                <w:color w:val="000000"/>
                <w:lang w:eastAsia="ru-RU"/>
              </w:rPr>
            </w:pPr>
            <w:r>
              <w:rPr>
                <w:b/>
                <w:bCs/>
                <w:color w:val="000000"/>
                <w:lang w:eastAsia="ru-RU"/>
              </w:rPr>
              <w:t>Требуемая дополнительная документация</w:t>
            </w:r>
          </w:p>
        </w:tc>
        <w:tc>
          <w:tcPr>
            <w:tcW w:w="2360" w:type="pct"/>
            <w:tcBorders>
              <w:top w:val="single" w:sz="4" w:space="0" w:color="auto"/>
              <w:left w:val="nil"/>
              <w:bottom w:val="single" w:sz="4" w:space="0" w:color="auto"/>
              <w:right w:val="single" w:sz="4" w:space="0" w:color="auto"/>
            </w:tcBorders>
            <w:shd w:val="clear" w:color="auto" w:fill="auto"/>
            <w:vAlign w:val="center"/>
            <w:hideMark/>
          </w:tcPr>
          <w:p w14:paraId="4039DCCD" w14:textId="3330EB6B" w:rsidR="0096543C" w:rsidRPr="00D24642" w:rsidRDefault="0096543C" w:rsidP="0096543C">
            <w:pPr>
              <w:suppressAutoHyphens w:val="0"/>
              <w:rPr>
                <w:color w:val="000000"/>
                <w:lang w:eastAsia="ru-RU"/>
              </w:rPr>
            </w:pPr>
            <w:r>
              <w:t xml:space="preserve">Предоставить </w:t>
            </w:r>
            <w:r w:rsidRPr="001B2061">
              <w:t>габаритный чертеж Крана согласно требованиям подпунктов 20</w:t>
            </w:r>
            <w:r>
              <w:t>8</w:t>
            </w:r>
            <w:r w:rsidRPr="001B2061">
              <w:t>-21</w:t>
            </w:r>
            <w:r>
              <w:t>7</w:t>
            </w:r>
            <w:r w:rsidRPr="001B2061">
              <w:t xml:space="preserve"> пункта 4.5. </w:t>
            </w:r>
            <w:r w:rsidRPr="00047297">
              <w:t>«Технические характеристики Товара» Технического задания документации о закупке</w:t>
            </w:r>
          </w:p>
        </w:tc>
        <w:tc>
          <w:tcPr>
            <w:tcW w:w="1087" w:type="pct"/>
            <w:tcBorders>
              <w:top w:val="single" w:sz="4" w:space="0" w:color="auto"/>
              <w:left w:val="nil"/>
              <w:bottom w:val="single" w:sz="4" w:space="0" w:color="auto"/>
              <w:right w:val="single" w:sz="4" w:space="0" w:color="auto"/>
            </w:tcBorders>
          </w:tcPr>
          <w:p w14:paraId="2AC7046C" w14:textId="61BDB8ED" w:rsidR="0096543C" w:rsidRPr="008024B1" w:rsidRDefault="0096543C" w:rsidP="0096543C">
            <w:pPr>
              <w:suppressAutoHyphens w:val="0"/>
              <w:rPr>
                <w:color w:val="000000"/>
                <w:lang w:eastAsia="ru-RU"/>
              </w:rPr>
            </w:pPr>
            <w:r>
              <w:rPr>
                <w:i/>
                <w:color w:val="000000"/>
                <w:lang w:eastAsia="ru-RU"/>
              </w:rPr>
              <w:t xml:space="preserve">Требования указанные в перечисленных пунктах отобразить на габаритном </w:t>
            </w:r>
            <w:r>
              <w:rPr>
                <w:i/>
                <w:color w:val="000000"/>
                <w:lang w:eastAsia="ru-RU"/>
              </w:rPr>
              <w:lastRenderedPageBreak/>
              <w:t>чертеже при подаче заявки.</w:t>
            </w:r>
          </w:p>
        </w:tc>
      </w:tr>
      <w:tr w:rsidR="0096543C" w14:paraId="3CDB977F" w14:textId="77777777" w:rsidTr="0096543C">
        <w:trPr>
          <w:trHeight w:val="1000"/>
        </w:trPr>
        <w:tc>
          <w:tcPr>
            <w:tcW w:w="155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359C0B" w14:textId="268EB351" w:rsidR="0096543C" w:rsidRDefault="0096543C" w:rsidP="0096543C">
            <w:pPr>
              <w:suppressAutoHyphens w:val="0"/>
              <w:rPr>
                <w:b/>
                <w:bCs/>
                <w:color w:val="000000"/>
                <w:lang w:eastAsia="ru-RU"/>
              </w:rPr>
            </w:pPr>
            <w:r>
              <w:rPr>
                <w:b/>
                <w:bCs/>
                <w:color w:val="000000"/>
                <w:lang w:eastAsia="ru-RU"/>
              </w:rPr>
              <w:lastRenderedPageBreak/>
              <w:t xml:space="preserve">Пункты </w:t>
            </w:r>
            <w:r w:rsidR="00FF2CD0">
              <w:rPr>
                <w:b/>
                <w:bCs/>
                <w:color w:val="000000"/>
                <w:lang w:eastAsia="ru-RU"/>
              </w:rPr>
              <w:t>5</w:t>
            </w:r>
            <w:r>
              <w:rPr>
                <w:b/>
                <w:bCs/>
                <w:color w:val="000000"/>
                <w:lang w:eastAsia="ru-RU"/>
              </w:rPr>
              <w:t>-</w:t>
            </w:r>
            <w:r w:rsidR="00FF2CD0">
              <w:rPr>
                <w:b/>
                <w:bCs/>
                <w:color w:val="000000"/>
                <w:lang w:eastAsia="ru-RU"/>
              </w:rPr>
              <w:t>9</w:t>
            </w:r>
            <w:r>
              <w:rPr>
                <w:b/>
                <w:bCs/>
                <w:color w:val="000000"/>
                <w:lang w:eastAsia="ru-RU"/>
              </w:rPr>
              <w:t xml:space="preserve">, </w:t>
            </w:r>
            <w:r w:rsidR="00FF2CD0">
              <w:rPr>
                <w:b/>
                <w:bCs/>
                <w:color w:val="000000"/>
                <w:lang w:eastAsia="ru-RU"/>
              </w:rPr>
              <w:t>11</w:t>
            </w:r>
            <w:r>
              <w:rPr>
                <w:b/>
                <w:bCs/>
                <w:color w:val="000000"/>
                <w:lang w:eastAsia="ru-RU"/>
              </w:rPr>
              <w:t>, 17-22, 28,</w:t>
            </w:r>
          </w:p>
          <w:p w14:paraId="469F9768" w14:textId="6F7554E6" w:rsidR="00FF2CD0" w:rsidRDefault="0096543C" w:rsidP="0096543C">
            <w:pPr>
              <w:suppressAutoHyphens w:val="0"/>
              <w:rPr>
                <w:b/>
                <w:bCs/>
                <w:color w:val="000000"/>
                <w:lang w:eastAsia="ru-RU"/>
              </w:rPr>
            </w:pPr>
            <w:r>
              <w:rPr>
                <w:b/>
                <w:bCs/>
                <w:color w:val="000000"/>
                <w:lang w:eastAsia="ru-RU"/>
              </w:rPr>
              <w:t>31-</w:t>
            </w:r>
            <w:r w:rsidR="00FF2CD0">
              <w:rPr>
                <w:b/>
                <w:bCs/>
                <w:color w:val="000000"/>
                <w:lang w:eastAsia="ru-RU"/>
              </w:rPr>
              <w:t>98, 102</w:t>
            </w:r>
            <w:r>
              <w:rPr>
                <w:b/>
                <w:bCs/>
                <w:color w:val="000000"/>
                <w:lang w:eastAsia="ru-RU"/>
              </w:rPr>
              <w:t>-1</w:t>
            </w:r>
            <w:r w:rsidR="00FF2CD0">
              <w:rPr>
                <w:b/>
                <w:bCs/>
                <w:color w:val="000000"/>
                <w:lang w:eastAsia="ru-RU"/>
              </w:rPr>
              <w:t>13</w:t>
            </w:r>
            <w:r>
              <w:rPr>
                <w:b/>
                <w:bCs/>
                <w:color w:val="000000"/>
                <w:lang w:eastAsia="ru-RU"/>
              </w:rPr>
              <w:t>, 11</w:t>
            </w:r>
            <w:r w:rsidR="00FF2CD0">
              <w:rPr>
                <w:b/>
                <w:bCs/>
                <w:color w:val="000000"/>
                <w:lang w:eastAsia="ru-RU"/>
              </w:rPr>
              <w:t>5</w:t>
            </w:r>
            <w:r>
              <w:rPr>
                <w:b/>
                <w:bCs/>
                <w:color w:val="000000"/>
                <w:lang w:eastAsia="ru-RU"/>
              </w:rPr>
              <w:t>-11</w:t>
            </w:r>
            <w:r w:rsidR="00FF2CD0">
              <w:rPr>
                <w:b/>
                <w:bCs/>
                <w:color w:val="000000"/>
                <w:lang w:eastAsia="ru-RU"/>
              </w:rPr>
              <w:t>8</w:t>
            </w:r>
            <w:r>
              <w:rPr>
                <w:b/>
                <w:bCs/>
                <w:color w:val="000000"/>
                <w:lang w:eastAsia="ru-RU"/>
              </w:rPr>
              <w:t xml:space="preserve">, </w:t>
            </w:r>
          </w:p>
          <w:p w14:paraId="49BAF5E3" w14:textId="2477E18E" w:rsidR="00FF2CD0" w:rsidRDefault="0096543C" w:rsidP="0096543C">
            <w:pPr>
              <w:suppressAutoHyphens w:val="0"/>
              <w:rPr>
                <w:b/>
                <w:bCs/>
                <w:color w:val="000000"/>
                <w:lang w:eastAsia="ru-RU"/>
              </w:rPr>
            </w:pPr>
            <w:r>
              <w:rPr>
                <w:b/>
                <w:bCs/>
                <w:color w:val="000000"/>
                <w:lang w:eastAsia="ru-RU"/>
              </w:rPr>
              <w:t>1</w:t>
            </w:r>
            <w:r w:rsidR="00FF2CD0">
              <w:rPr>
                <w:b/>
                <w:bCs/>
                <w:color w:val="000000"/>
                <w:lang w:eastAsia="ru-RU"/>
              </w:rPr>
              <w:t>20</w:t>
            </w:r>
            <w:r>
              <w:rPr>
                <w:b/>
                <w:bCs/>
                <w:color w:val="000000"/>
                <w:lang w:eastAsia="ru-RU"/>
              </w:rPr>
              <w:t>-1</w:t>
            </w:r>
            <w:r w:rsidR="00FF2CD0">
              <w:rPr>
                <w:b/>
                <w:bCs/>
                <w:color w:val="000000"/>
                <w:lang w:eastAsia="ru-RU"/>
              </w:rPr>
              <w:t>21</w:t>
            </w:r>
            <w:r>
              <w:rPr>
                <w:b/>
                <w:bCs/>
                <w:color w:val="000000"/>
                <w:lang w:eastAsia="ru-RU"/>
              </w:rPr>
              <w:t>,1</w:t>
            </w:r>
            <w:r w:rsidR="00FF2CD0">
              <w:rPr>
                <w:b/>
                <w:bCs/>
                <w:color w:val="000000"/>
                <w:lang w:eastAsia="ru-RU"/>
              </w:rPr>
              <w:t>23</w:t>
            </w:r>
            <w:r>
              <w:rPr>
                <w:b/>
                <w:bCs/>
                <w:color w:val="000000"/>
                <w:lang w:eastAsia="ru-RU"/>
              </w:rPr>
              <w:t>-12</w:t>
            </w:r>
            <w:r w:rsidR="00FF2CD0">
              <w:rPr>
                <w:b/>
                <w:bCs/>
                <w:color w:val="000000"/>
                <w:lang w:eastAsia="ru-RU"/>
              </w:rPr>
              <w:t>7</w:t>
            </w:r>
            <w:r>
              <w:rPr>
                <w:b/>
                <w:bCs/>
                <w:color w:val="000000"/>
                <w:lang w:eastAsia="ru-RU"/>
              </w:rPr>
              <w:t>, 12</w:t>
            </w:r>
            <w:r w:rsidR="00FF2CD0">
              <w:rPr>
                <w:b/>
                <w:bCs/>
                <w:color w:val="000000"/>
                <w:lang w:eastAsia="ru-RU"/>
              </w:rPr>
              <w:t>9</w:t>
            </w:r>
            <w:r>
              <w:rPr>
                <w:b/>
                <w:bCs/>
                <w:color w:val="000000"/>
                <w:lang w:eastAsia="ru-RU"/>
              </w:rPr>
              <w:t>-13</w:t>
            </w:r>
            <w:r w:rsidR="00FF2CD0">
              <w:rPr>
                <w:b/>
                <w:bCs/>
                <w:color w:val="000000"/>
                <w:lang w:eastAsia="ru-RU"/>
              </w:rPr>
              <w:t>5</w:t>
            </w:r>
            <w:r>
              <w:rPr>
                <w:b/>
                <w:bCs/>
                <w:color w:val="000000"/>
                <w:lang w:eastAsia="ru-RU"/>
              </w:rPr>
              <w:t>,</w:t>
            </w:r>
          </w:p>
          <w:p w14:paraId="2BFF28B6" w14:textId="585D6668" w:rsidR="0096543C" w:rsidRDefault="0096543C" w:rsidP="0096543C">
            <w:pPr>
              <w:suppressAutoHyphens w:val="0"/>
              <w:rPr>
                <w:b/>
                <w:bCs/>
                <w:color w:val="000000"/>
                <w:lang w:eastAsia="ru-RU"/>
              </w:rPr>
            </w:pPr>
            <w:r>
              <w:rPr>
                <w:b/>
                <w:bCs/>
                <w:color w:val="000000"/>
                <w:lang w:eastAsia="ru-RU"/>
              </w:rPr>
              <w:t xml:space="preserve"> 13</w:t>
            </w:r>
            <w:r w:rsidR="00FF2CD0">
              <w:rPr>
                <w:b/>
                <w:bCs/>
                <w:color w:val="000000"/>
                <w:lang w:eastAsia="ru-RU"/>
              </w:rPr>
              <w:t>7</w:t>
            </w:r>
            <w:r>
              <w:rPr>
                <w:b/>
                <w:bCs/>
                <w:color w:val="000000"/>
                <w:lang w:eastAsia="ru-RU"/>
              </w:rPr>
              <w:t>-1</w:t>
            </w:r>
            <w:r w:rsidR="00FF2CD0">
              <w:rPr>
                <w:b/>
                <w:bCs/>
                <w:color w:val="000000"/>
                <w:lang w:eastAsia="ru-RU"/>
              </w:rPr>
              <w:t>40</w:t>
            </w:r>
            <w:r>
              <w:rPr>
                <w:b/>
                <w:bCs/>
                <w:color w:val="000000"/>
                <w:lang w:eastAsia="ru-RU"/>
              </w:rPr>
              <w:t>, 14</w:t>
            </w:r>
            <w:r w:rsidR="00FF2CD0">
              <w:rPr>
                <w:b/>
                <w:bCs/>
                <w:color w:val="000000"/>
                <w:lang w:eastAsia="ru-RU"/>
              </w:rPr>
              <w:t>8</w:t>
            </w:r>
            <w:r>
              <w:rPr>
                <w:b/>
                <w:bCs/>
                <w:color w:val="000000"/>
                <w:lang w:eastAsia="ru-RU"/>
              </w:rPr>
              <w:t>-20</w:t>
            </w:r>
            <w:r w:rsidR="00FF2CD0">
              <w:rPr>
                <w:b/>
                <w:bCs/>
                <w:color w:val="000000"/>
                <w:lang w:eastAsia="ru-RU"/>
              </w:rPr>
              <w:t>7</w:t>
            </w:r>
            <w:r>
              <w:rPr>
                <w:b/>
                <w:bCs/>
                <w:color w:val="000000"/>
                <w:lang w:eastAsia="ru-RU"/>
              </w:rPr>
              <w:t>, 21</w:t>
            </w:r>
            <w:r w:rsidR="00FF2CD0">
              <w:rPr>
                <w:b/>
                <w:bCs/>
                <w:color w:val="000000"/>
                <w:lang w:eastAsia="ru-RU"/>
              </w:rPr>
              <w:t>8</w:t>
            </w:r>
            <w:r>
              <w:rPr>
                <w:b/>
                <w:bCs/>
                <w:color w:val="000000"/>
                <w:lang w:eastAsia="ru-RU"/>
              </w:rPr>
              <w:t>-2</w:t>
            </w:r>
            <w:r w:rsidR="00FF2CD0">
              <w:rPr>
                <w:b/>
                <w:bCs/>
                <w:color w:val="000000"/>
                <w:lang w:eastAsia="ru-RU"/>
              </w:rPr>
              <w:t>22</w:t>
            </w:r>
          </w:p>
          <w:p w14:paraId="76C98D0E" w14:textId="77777777" w:rsidR="0096543C" w:rsidRDefault="0096543C" w:rsidP="0096543C">
            <w:pPr>
              <w:suppressAutoHyphens w:val="0"/>
              <w:rPr>
                <w:b/>
                <w:bCs/>
                <w:color w:val="000000"/>
                <w:lang w:eastAsia="ru-RU"/>
              </w:rPr>
            </w:pPr>
            <w:r>
              <w:rPr>
                <w:b/>
                <w:bCs/>
                <w:color w:val="000000"/>
                <w:lang w:eastAsia="ru-RU"/>
              </w:rPr>
              <w:t>Пункта 4.5. «Технические</w:t>
            </w:r>
          </w:p>
          <w:p w14:paraId="2D35421B" w14:textId="77777777" w:rsidR="0096543C" w:rsidRDefault="0096543C" w:rsidP="0096543C">
            <w:pPr>
              <w:suppressAutoHyphens w:val="0"/>
              <w:rPr>
                <w:b/>
                <w:bCs/>
                <w:color w:val="000000"/>
                <w:lang w:eastAsia="ru-RU"/>
              </w:rPr>
            </w:pPr>
            <w:r>
              <w:rPr>
                <w:b/>
                <w:bCs/>
                <w:color w:val="000000"/>
                <w:lang w:eastAsia="ru-RU"/>
              </w:rPr>
              <w:t xml:space="preserve">Характеристики Товара» </w:t>
            </w:r>
          </w:p>
          <w:p w14:paraId="6F35CE90" w14:textId="77777777" w:rsidR="0096543C" w:rsidRDefault="0096543C" w:rsidP="0096543C">
            <w:pPr>
              <w:suppressAutoHyphens w:val="0"/>
              <w:rPr>
                <w:b/>
                <w:bCs/>
                <w:color w:val="000000"/>
                <w:lang w:eastAsia="ru-RU"/>
              </w:rPr>
            </w:pPr>
            <w:r>
              <w:rPr>
                <w:b/>
                <w:bCs/>
                <w:color w:val="000000"/>
                <w:lang w:eastAsia="ru-RU"/>
              </w:rPr>
              <w:t xml:space="preserve">Технического задания </w:t>
            </w:r>
          </w:p>
          <w:p w14:paraId="6EEE452C" w14:textId="7E425276" w:rsidR="0096543C" w:rsidRDefault="0096543C" w:rsidP="0096543C">
            <w:pPr>
              <w:suppressAutoHyphens w:val="0"/>
              <w:jc w:val="center"/>
              <w:rPr>
                <w:b/>
                <w:bCs/>
                <w:color w:val="000000"/>
                <w:lang w:eastAsia="ru-RU"/>
              </w:rPr>
            </w:pPr>
            <w:r>
              <w:rPr>
                <w:b/>
                <w:bCs/>
                <w:color w:val="000000"/>
                <w:lang w:eastAsia="ru-RU"/>
              </w:rPr>
              <w:t>документации о закупке</w:t>
            </w:r>
          </w:p>
        </w:tc>
        <w:tc>
          <w:tcPr>
            <w:tcW w:w="2360" w:type="pct"/>
            <w:tcBorders>
              <w:top w:val="single" w:sz="4" w:space="0" w:color="auto"/>
              <w:left w:val="nil"/>
              <w:bottom w:val="single" w:sz="4" w:space="0" w:color="auto"/>
              <w:right w:val="single" w:sz="4" w:space="0" w:color="auto"/>
            </w:tcBorders>
            <w:shd w:val="clear" w:color="auto" w:fill="auto"/>
            <w:vAlign w:val="center"/>
          </w:tcPr>
          <w:p w14:paraId="45E0ABE2" w14:textId="5162654A" w:rsidR="0096543C" w:rsidRDefault="0096543C" w:rsidP="0096543C">
            <w:pPr>
              <w:suppressAutoHyphens w:val="0"/>
            </w:pPr>
            <w:r>
              <w:t>Соответствие</w:t>
            </w:r>
          </w:p>
        </w:tc>
        <w:tc>
          <w:tcPr>
            <w:tcW w:w="1087" w:type="pct"/>
            <w:tcBorders>
              <w:top w:val="single" w:sz="4" w:space="0" w:color="auto"/>
              <w:left w:val="nil"/>
              <w:bottom w:val="single" w:sz="4" w:space="0" w:color="auto"/>
              <w:right w:val="single" w:sz="4" w:space="0" w:color="auto"/>
            </w:tcBorders>
          </w:tcPr>
          <w:p w14:paraId="572EE387" w14:textId="77777777" w:rsidR="0096543C" w:rsidRDefault="0096543C" w:rsidP="0096543C">
            <w:pPr>
              <w:suppressAutoHyphens w:val="0"/>
              <w:rPr>
                <w:i/>
                <w:color w:val="000000"/>
                <w:lang w:eastAsia="ru-RU"/>
              </w:rPr>
            </w:pPr>
          </w:p>
        </w:tc>
      </w:tr>
    </w:tbl>
    <w:p w14:paraId="7680CB4D" w14:textId="14112AA0" w:rsidR="00BC5AAB" w:rsidRDefault="00BC5AAB" w:rsidP="00F21F31"/>
    <w:p w14:paraId="2C9D9EED" w14:textId="5436316F" w:rsidR="00BC5AAB" w:rsidRDefault="00BC5AAB" w:rsidP="00F21F31"/>
    <w:p w14:paraId="65EAAA34" w14:textId="719D0541" w:rsidR="009730F7" w:rsidRDefault="00A10483" w:rsidP="00F21F31">
      <w:pPr>
        <w:rPr>
          <w:spacing w:val="1"/>
          <w:sz w:val="28"/>
          <w:szCs w:val="28"/>
        </w:rPr>
      </w:pPr>
      <w:r w:rsidRPr="00637E07">
        <w:rPr>
          <w:noProof/>
          <w:lang w:eastAsia="ru-RU"/>
        </w:rPr>
        <w:drawing>
          <wp:anchor distT="0" distB="0" distL="114300" distR="114300" simplePos="0" relativeHeight="251660288" behindDoc="0" locked="0" layoutInCell="1" allowOverlap="1" wp14:anchorId="77B8082E" wp14:editId="2C7D4FBB">
            <wp:simplePos x="0" y="0"/>
            <wp:positionH relativeFrom="column">
              <wp:posOffset>-528955</wp:posOffset>
            </wp:positionH>
            <wp:positionV relativeFrom="paragraph">
              <wp:posOffset>148590</wp:posOffset>
            </wp:positionV>
            <wp:extent cx="6120130" cy="3368040"/>
            <wp:effectExtent l="0" t="0" r="0" b="3810"/>
            <wp:wrapNone/>
            <wp:docPr id="9" name="Рисунок 9" descr="C:\Users\LutkinAR\Downloads\Схема установки крана КТ Батарейна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485953" name="Picture 1" descr="C:\Users\LutkinAR\Downloads\Схема установки крана КТ Батарейная 1.jpg"/>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bwMode="auto">
                    <a:xfrm>
                      <a:off x="0" y="0"/>
                      <a:ext cx="6120130" cy="3368040"/>
                    </a:xfrm>
                    <a:prstGeom prst="rect">
                      <a:avLst/>
                    </a:prstGeom>
                    <a:noFill/>
                    <a:ln>
                      <a:noFill/>
                    </a:ln>
                  </pic:spPr>
                </pic:pic>
              </a:graphicData>
            </a:graphic>
          </wp:anchor>
        </w:drawing>
      </w:r>
    </w:p>
    <w:p w14:paraId="359F657B" w14:textId="77777777" w:rsidR="00125209" w:rsidRPr="00E544AA" w:rsidRDefault="00125209" w:rsidP="00B0762C">
      <w:pPr>
        <w:widowControl w:val="0"/>
        <w:ind w:firstLine="709"/>
        <w:jc w:val="center"/>
        <w:rPr>
          <w:b/>
          <w:spacing w:val="1"/>
          <w:sz w:val="28"/>
          <w:szCs w:val="28"/>
        </w:rPr>
      </w:pPr>
    </w:p>
    <w:p w14:paraId="3BEF23FD" w14:textId="03EC2D5F" w:rsidR="00504C56" w:rsidRDefault="00504C56" w:rsidP="00504C56">
      <w:pPr>
        <w:rPr>
          <w:b/>
          <w:i/>
          <w:iCs/>
        </w:rPr>
      </w:pPr>
    </w:p>
    <w:p w14:paraId="60448803" w14:textId="77777777" w:rsidR="00504C56" w:rsidRDefault="00504C56" w:rsidP="00504C56">
      <w:pPr>
        <w:rPr>
          <w:b/>
          <w:i/>
          <w:iCs/>
        </w:rPr>
      </w:pPr>
    </w:p>
    <w:bookmarkEnd w:id="33"/>
    <w:p w14:paraId="4022B288" w14:textId="1B999768" w:rsidR="00504C56" w:rsidRPr="00637E07" w:rsidRDefault="00504C56" w:rsidP="00504C56">
      <w:pPr>
        <w:suppressAutoHyphens w:val="0"/>
        <w:spacing w:before="100" w:beforeAutospacing="1" w:after="100" w:afterAutospacing="1"/>
        <w:rPr>
          <w:lang w:eastAsia="ru-RU"/>
        </w:rPr>
      </w:pPr>
    </w:p>
    <w:p w14:paraId="0E27E446" w14:textId="77777777" w:rsidR="00504C56" w:rsidRDefault="00504C56" w:rsidP="00504C56">
      <w:pPr>
        <w:rPr>
          <w:b/>
          <w:i/>
          <w:iCs/>
        </w:rPr>
      </w:pPr>
    </w:p>
    <w:p w14:paraId="2B6D153E" w14:textId="77777777" w:rsidR="00504C56" w:rsidRDefault="00504C56" w:rsidP="00EF18CF">
      <w:pPr>
        <w:pStyle w:val="af8"/>
        <w:ind w:firstLine="0"/>
        <w:jc w:val="left"/>
        <w:sectPr w:rsidR="00504C56" w:rsidSect="007C51E1">
          <w:pgSz w:w="11907" w:h="16840" w:code="9"/>
          <w:pgMar w:top="1134" w:right="851" w:bottom="1134" w:left="1418" w:header="794" w:footer="794" w:gutter="0"/>
          <w:cols w:space="720"/>
          <w:titlePg/>
          <w:docGrid w:linePitch="326"/>
        </w:sectPr>
      </w:pPr>
    </w:p>
    <w:p w14:paraId="013CB759" w14:textId="78084D04" w:rsidR="002F016D" w:rsidRPr="00B2127E" w:rsidRDefault="002F016D" w:rsidP="00B0762C">
      <w:pPr>
        <w:jc w:val="right"/>
        <w:outlineLvl w:val="0"/>
        <w:rPr>
          <w:rFonts w:eastAsia="MS Mincho"/>
          <w:sz w:val="28"/>
          <w:szCs w:val="28"/>
        </w:rPr>
      </w:pPr>
      <w:r w:rsidRPr="002F016D">
        <w:rPr>
          <w:rFonts w:eastAsia="MS Mincho"/>
          <w:sz w:val="28"/>
          <w:szCs w:val="28"/>
        </w:rPr>
        <w:lastRenderedPageBreak/>
        <w:t xml:space="preserve"> </w:t>
      </w:r>
      <w:r w:rsidRPr="00B2127E">
        <w:rPr>
          <w:rFonts w:eastAsia="MS Mincho"/>
          <w:sz w:val="28"/>
          <w:szCs w:val="28"/>
        </w:rPr>
        <w:t>Приложение № 4</w:t>
      </w:r>
    </w:p>
    <w:p w14:paraId="11528DF4" w14:textId="77777777" w:rsidR="002F016D" w:rsidRPr="00B2127E" w:rsidRDefault="002F016D" w:rsidP="002F016D">
      <w:pPr>
        <w:jc w:val="right"/>
        <w:rPr>
          <w:sz w:val="28"/>
          <w:szCs w:val="28"/>
        </w:rPr>
      </w:pPr>
      <w:r w:rsidRPr="00B2127E">
        <w:rPr>
          <w:rFonts w:eastAsia="MS Mincho"/>
          <w:sz w:val="28"/>
          <w:szCs w:val="28"/>
        </w:rPr>
        <w:t>к документации о закупке</w:t>
      </w:r>
    </w:p>
    <w:p w14:paraId="0AAB2891" w14:textId="77777777" w:rsidR="002F016D" w:rsidRPr="00B2127E" w:rsidRDefault="002F016D" w:rsidP="002F016D">
      <w:pPr>
        <w:jc w:val="center"/>
        <w:rPr>
          <w:b/>
          <w:bCs/>
          <w:sz w:val="28"/>
          <w:szCs w:val="28"/>
        </w:rPr>
      </w:pPr>
    </w:p>
    <w:p w14:paraId="63400087" w14:textId="77777777" w:rsidR="002F016D" w:rsidRPr="00B2127E" w:rsidRDefault="002F016D" w:rsidP="00B0762C">
      <w:pPr>
        <w:jc w:val="center"/>
        <w:outlineLvl w:val="1"/>
        <w:rPr>
          <w:b/>
          <w:bCs/>
          <w:sz w:val="28"/>
          <w:szCs w:val="28"/>
        </w:rPr>
      </w:pPr>
      <w:r w:rsidRPr="00B2127E">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296125EE" w14:textId="77777777" w:rsidR="002F016D" w:rsidRPr="00B2127E" w:rsidRDefault="002F016D" w:rsidP="002F016D">
      <w:pPr>
        <w:jc w:val="center"/>
        <w:rPr>
          <w:i/>
        </w:rPr>
      </w:pPr>
      <w:r w:rsidRPr="00B2127E">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34"/>
        <w:gridCol w:w="1275"/>
        <w:gridCol w:w="1134"/>
        <w:gridCol w:w="1560"/>
        <w:gridCol w:w="1955"/>
      </w:tblGrid>
      <w:tr w:rsidR="002F016D" w:rsidRPr="00B2127E" w14:paraId="17A152C4" w14:textId="77777777" w:rsidTr="00B21101">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0EF8E664" w14:textId="77777777" w:rsidR="002F016D" w:rsidRPr="00B2127E" w:rsidRDefault="002F016D" w:rsidP="001C107D">
            <w:pPr>
              <w:jc w:val="center"/>
            </w:pPr>
            <w:r w:rsidRPr="00B2127E">
              <w:t>№</w:t>
            </w:r>
          </w:p>
        </w:tc>
        <w:tc>
          <w:tcPr>
            <w:tcW w:w="1135" w:type="dxa"/>
            <w:tcBorders>
              <w:top w:val="single" w:sz="4" w:space="0" w:color="auto"/>
              <w:left w:val="single" w:sz="4" w:space="0" w:color="auto"/>
              <w:bottom w:val="single" w:sz="4" w:space="0" w:color="auto"/>
              <w:right w:val="single" w:sz="4" w:space="0" w:color="auto"/>
            </w:tcBorders>
            <w:vAlign w:val="center"/>
          </w:tcPr>
          <w:p w14:paraId="7DAB5660" w14:textId="77777777" w:rsidR="002F016D" w:rsidRPr="00B2127E" w:rsidRDefault="002F016D" w:rsidP="001C107D">
            <w:pPr>
              <w:jc w:val="center"/>
            </w:pPr>
            <w:r w:rsidRPr="00B2127E">
              <w:t>Дата и номер договора</w:t>
            </w:r>
            <w:r w:rsidRPr="00B2127E">
              <w:rPr>
                <w:vertAlign w:val="superscript"/>
              </w:rPr>
              <w:footnoteReference w:id="2"/>
            </w:r>
          </w:p>
        </w:tc>
        <w:tc>
          <w:tcPr>
            <w:tcW w:w="2834" w:type="dxa"/>
            <w:tcBorders>
              <w:top w:val="single" w:sz="4" w:space="0" w:color="auto"/>
              <w:left w:val="single" w:sz="4" w:space="0" w:color="auto"/>
              <w:bottom w:val="single" w:sz="4" w:space="0" w:color="auto"/>
              <w:right w:val="single" w:sz="4" w:space="0" w:color="auto"/>
            </w:tcBorders>
            <w:vAlign w:val="center"/>
          </w:tcPr>
          <w:p w14:paraId="311DAF17" w14:textId="6C974954" w:rsidR="002F016D" w:rsidRPr="00B2127E" w:rsidRDefault="002F016D" w:rsidP="001C107D">
            <w:pPr>
              <w:jc w:val="center"/>
            </w:pPr>
            <w:r w:rsidRPr="00B2127E">
              <w:t xml:space="preserve">Предмет договора </w:t>
            </w:r>
            <w:r w:rsidRPr="00B2127E">
              <w:rPr>
                <w:i/>
                <w:sz w:val="20"/>
                <w:szCs w:val="20"/>
              </w:rPr>
              <w:t xml:space="preserve">(указываются только договоры </w:t>
            </w:r>
            <w:r w:rsidR="00BE226C">
              <w:rPr>
                <w:i/>
                <w:sz w:val="20"/>
                <w:szCs w:val="20"/>
              </w:rPr>
              <w:t>на</w:t>
            </w:r>
            <w:r w:rsidR="00BE226C">
              <w:t xml:space="preserve"> </w:t>
            </w:r>
            <w:r w:rsidR="00BE226C" w:rsidRPr="00BE226C">
              <w:rPr>
                <w:i/>
                <w:sz w:val="20"/>
                <w:szCs w:val="20"/>
              </w:rPr>
              <w:t>изготовлени</w:t>
            </w:r>
            <w:r w:rsidR="00BE226C">
              <w:rPr>
                <w:i/>
                <w:sz w:val="20"/>
                <w:szCs w:val="20"/>
              </w:rPr>
              <w:t>е</w:t>
            </w:r>
            <w:r w:rsidR="00BE226C" w:rsidRPr="00BE226C">
              <w:rPr>
                <w:i/>
                <w:sz w:val="20"/>
                <w:szCs w:val="20"/>
              </w:rPr>
              <w:t>, поставк</w:t>
            </w:r>
            <w:r w:rsidR="00BE226C">
              <w:rPr>
                <w:i/>
                <w:sz w:val="20"/>
                <w:szCs w:val="20"/>
              </w:rPr>
              <w:t>у</w:t>
            </w:r>
            <w:r w:rsidR="00BE226C" w:rsidRPr="00BE226C">
              <w:rPr>
                <w:i/>
                <w:sz w:val="20"/>
                <w:szCs w:val="20"/>
              </w:rPr>
              <w:t>, монтаж и</w:t>
            </w:r>
            <w:r w:rsidR="00BE226C">
              <w:rPr>
                <w:i/>
                <w:sz w:val="20"/>
                <w:szCs w:val="20"/>
              </w:rPr>
              <w:t>/или</w:t>
            </w:r>
            <w:r w:rsidR="00BE226C" w:rsidRPr="00BE226C">
              <w:rPr>
                <w:i/>
                <w:sz w:val="20"/>
                <w:szCs w:val="20"/>
              </w:rPr>
              <w:t xml:space="preserve"> пуско-</w:t>
            </w:r>
            <w:r w:rsidR="00B21101" w:rsidRPr="00BE226C">
              <w:rPr>
                <w:i/>
                <w:sz w:val="20"/>
                <w:szCs w:val="20"/>
              </w:rPr>
              <w:t>наладк</w:t>
            </w:r>
            <w:r w:rsidR="00B21101">
              <w:rPr>
                <w:i/>
                <w:sz w:val="20"/>
                <w:szCs w:val="20"/>
              </w:rPr>
              <w:t xml:space="preserve">у </w:t>
            </w:r>
            <w:r w:rsidR="00B21101">
              <w:t>двухбалочного</w:t>
            </w:r>
            <w:r w:rsidR="00BE226C" w:rsidRPr="00BE226C">
              <w:rPr>
                <w:i/>
                <w:sz w:val="20"/>
                <w:szCs w:val="20"/>
              </w:rPr>
              <w:t xml:space="preserve"> козлового крана, грузоподъемностью не менее 45 тонн</w:t>
            </w:r>
            <w:r w:rsidRPr="00B2127E">
              <w:rPr>
                <w:i/>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14:paraId="5AD2D5E7" w14:textId="77777777" w:rsidR="002F016D" w:rsidRPr="00B2127E" w:rsidRDefault="002F016D" w:rsidP="001C107D">
            <w:pPr>
              <w:jc w:val="center"/>
            </w:pPr>
            <w:r w:rsidRPr="00B2127E">
              <w:t xml:space="preserve">Сроки действия договора, </w:t>
            </w:r>
            <w:r w:rsidRPr="00B2127E">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6564E2DF" w14:textId="77777777" w:rsidR="002F016D" w:rsidRPr="00B2127E" w:rsidRDefault="002F016D" w:rsidP="001C107D">
            <w:pPr>
              <w:jc w:val="center"/>
            </w:pPr>
            <w:r w:rsidRPr="00B2127E">
              <w:t>Наименование контрагента/ ИНН</w:t>
            </w:r>
          </w:p>
        </w:tc>
        <w:tc>
          <w:tcPr>
            <w:tcW w:w="1560" w:type="dxa"/>
            <w:tcBorders>
              <w:top w:val="single" w:sz="4" w:space="0" w:color="auto"/>
              <w:left w:val="single" w:sz="4" w:space="0" w:color="auto"/>
              <w:bottom w:val="single" w:sz="4" w:space="0" w:color="auto"/>
              <w:right w:val="single" w:sz="4" w:space="0" w:color="auto"/>
            </w:tcBorders>
            <w:vAlign w:val="center"/>
          </w:tcPr>
          <w:p w14:paraId="6A606AB0" w14:textId="410843B3" w:rsidR="002F016D" w:rsidRPr="00B2127E" w:rsidRDefault="00B21101" w:rsidP="001C107D">
            <w:pPr>
              <w:jc w:val="center"/>
            </w:pPr>
            <w:r>
              <w:rPr>
                <w:color w:val="000000" w:themeColor="text1"/>
                <w:lang w:eastAsia="ru-RU"/>
              </w:rPr>
              <w:t>Количество Товара</w:t>
            </w:r>
            <w:r w:rsidR="00993A0C">
              <w:rPr>
                <w:color w:val="000000" w:themeColor="text1"/>
                <w:lang w:eastAsia="ru-RU"/>
              </w:rPr>
              <w:t xml:space="preserve"> по </w:t>
            </w:r>
            <w:r w:rsidR="00343E44">
              <w:rPr>
                <w:color w:val="000000" w:themeColor="text1"/>
                <w:lang w:eastAsia="ru-RU"/>
              </w:rPr>
              <w:t>договору</w:t>
            </w:r>
            <w:r w:rsidR="00BE226C">
              <w:rPr>
                <w:color w:val="000000" w:themeColor="text1"/>
                <w:lang w:eastAsia="ru-RU"/>
              </w:rPr>
              <w:t xml:space="preserve"> ед</w:t>
            </w:r>
            <w:r w:rsidR="00343E44">
              <w:rPr>
                <w:color w:val="000000" w:themeColor="text1"/>
                <w:lang w:eastAsia="ru-RU"/>
              </w:rPr>
              <w:t>.</w:t>
            </w:r>
          </w:p>
        </w:tc>
        <w:tc>
          <w:tcPr>
            <w:tcW w:w="1955" w:type="dxa"/>
            <w:tcBorders>
              <w:top w:val="single" w:sz="4" w:space="0" w:color="auto"/>
              <w:left w:val="single" w:sz="4" w:space="0" w:color="auto"/>
              <w:bottom w:val="single" w:sz="4" w:space="0" w:color="auto"/>
              <w:right w:val="single" w:sz="4" w:space="0" w:color="auto"/>
            </w:tcBorders>
            <w:vAlign w:val="center"/>
          </w:tcPr>
          <w:p w14:paraId="0FE9CE70" w14:textId="495AA758" w:rsidR="002F016D" w:rsidRPr="00B2127E" w:rsidRDefault="005B7C0F" w:rsidP="001C107D">
            <w:pPr>
              <w:jc w:val="center"/>
            </w:pPr>
            <w:r>
              <w:t xml:space="preserve">Количество </w:t>
            </w:r>
            <w:r w:rsidR="00B82DC1">
              <w:t xml:space="preserve">Товара, по документам подтверждающим факт реализации договора, </w:t>
            </w:r>
            <w:r w:rsidR="003750F1">
              <w:t>ед</w:t>
            </w:r>
            <w:r w:rsidR="00B82DC1">
              <w:t xml:space="preserve">. </w:t>
            </w:r>
          </w:p>
        </w:tc>
      </w:tr>
      <w:tr w:rsidR="002F016D" w:rsidRPr="00B2127E" w14:paraId="5156EF17" w14:textId="77777777" w:rsidTr="00B21101">
        <w:trPr>
          <w:trHeight w:val="274"/>
        </w:trPr>
        <w:tc>
          <w:tcPr>
            <w:tcW w:w="421" w:type="dxa"/>
            <w:tcBorders>
              <w:top w:val="single" w:sz="4" w:space="0" w:color="auto"/>
              <w:left w:val="single" w:sz="4" w:space="0" w:color="auto"/>
              <w:bottom w:val="single" w:sz="4" w:space="0" w:color="auto"/>
              <w:right w:val="single" w:sz="4" w:space="0" w:color="auto"/>
            </w:tcBorders>
          </w:tcPr>
          <w:p w14:paraId="22F0E5E6" w14:textId="77777777" w:rsidR="002F016D" w:rsidRPr="00B2127E" w:rsidRDefault="002F016D" w:rsidP="001C107D">
            <w:r w:rsidRPr="00B2127E">
              <w:t>1.</w:t>
            </w:r>
          </w:p>
        </w:tc>
        <w:tc>
          <w:tcPr>
            <w:tcW w:w="1135" w:type="dxa"/>
            <w:tcBorders>
              <w:top w:val="single" w:sz="4" w:space="0" w:color="auto"/>
              <w:left w:val="single" w:sz="4" w:space="0" w:color="auto"/>
              <w:bottom w:val="single" w:sz="4" w:space="0" w:color="auto"/>
              <w:right w:val="single" w:sz="4" w:space="0" w:color="auto"/>
            </w:tcBorders>
            <w:vAlign w:val="center"/>
          </w:tcPr>
          <w:p w14:paraId="0EB060FB" w14:textId="77777777" w:rsidR="002F016D" w:rsidRPr="00B2127E" w:rsidRDefault="002F016D" w:rsidP="001C107D">
            <w:pPr>
              <w:jc w:val="center"/>
            </w:pPr>
          </w:p>
        </w:tc>
        <w:tc>
          <w:tcPr>
            <w:tcW w:w="2834" w:type="dxa"/>
            <w:tcBorders>
              <w:top w:val="single" w:sz="4" w:space="0" w:color="auto"/>
              <w:left w:val="single" w:sz="4" w:space="0" w:color="auto"/>
              <w:bottom w:val="single" w:sz="4" w:space="0" w:color="auto"/>
              <w:right w:val="single" w:sz="4" w:space="0" w:color="auto"/>
            </w:tcBorders>
          </w:tcPr>
          <w:p w14:paraId="1F85280B" w14:textId="77777777" w:rsidR="002F016D" w:rsidRPr="00B2127E" w:rsidRDefault="002F016D" w:rsidP="001C107D"/>
        </w:tc>
        <w:tc>
          <w:tcPr>
            <w:tcW w:w="1275" w:type="dxa"/>
            <w:tcBorders>
              <w:top w:val="single" w:sz="4" w:space="0" w:color="auto"/>
              <w:left w:val="single" w:sz="4" w:space="0" w:color="auto"/>
              <w:bottom w:val="single" w:sz="4" w:space="0" w:color="auto"/>
              <w:right w:val="single" w:sz="4" w:space="0" w:color="auto"/>
            </w:tcBorders>
          </w:tcPr>
          <w:p w14:paraId="525E03F0" w14:textId="77777777" w:rsidR="002F016D" w:rsidRPr="00B2127E" w:rsidRDefault="002F016D" w:rsidP="001C107D"/>
        </w:tc>
        <w:tc>
          <w:tcPr>
            <w:tcW w:w="1134" w:type="dxa"/>
            <w:tcBorders>
              <w:top w:val="single" w:sz="4" w:space="0" w:color="auto"/>
              <w:left w:val="single" w:sz="4" w:space="0" w:color="auto"/>
              <w:bottom w:val="single" w:sz="4" w:space="0" w:color="auto"/>
              <w:right w:val="single" w:sz="4" w:space="0" w:color="auto"/>
            </w:tcBorders>
          </w:tcPr>
          <w:p w14:paraId="7BC9F523" w14:textId="77777777" w:rsidR="002F016D" w:rsidRPr="00B2127E" w:rsidRDefault="002F016D" w:rsidP="001C107D"/>
        </w:tc>
        <w:tc>
          <w:tcPr>
            <w:tcW w:w="1560" w:type="dxa"/>
            <w:tcBorders>
              <w:top w:val="single" w:sz="4" w:space="0" w:color="auto"/>
              <w:left w:val="single" w:sz="4" w:space="0" w:color="auto"/>
              <w:bottom w:val="single" w:sz="4" w:space="0" w:color="auto"/>
              <w:right w:val="single" w:sz="4" w:space="0" w:color="auto"/>
            </w:tcBorders>
          </w:tcPr>
          <w:p w14:paraId="0DCE2F96" w14:textId="77777777" w:rsidR="002F016D" w:rsidRPr="00B2127E" w:rsidRDefault="002F016D" w:rsidP="001C107D"/>
        </w:tc>
        <w:tc>
          <w:tcPr>
            <w:tcW w:w="1955" w:type="dxa"/>
            <w:tcBorders>
              <w:top w:val="single" w:sz="4" w:space="0" w:color="auto"/>
              <w:left w:val="single" w:sz="4" w:space="0" w:color="auto"/>
              <w:bottom w:val="single" w:sz="4" w:space="0" w:color="auto"/>
              <w:right w:val="single" w:sz="4" w:space="0" w:color="auto"/>
            </w:tcBorders>
          </w:tcPr>
          <w:p w14:paraId="3A044850" w14:textId="77777777" w:rsidR="002F016D" w:rsidRPr="00B2127E" w:rsidRDefault="002F016D" w:rsidP="001C107D"/>
        </w:tc>
      </w:tr>
      <w:tr w:rsidR="002F016D" w:rsidRPr="00B2127E" w14:paraId="7F91945B" w14:textId="77777777" w:rsidTr="00B21101">
        <w:trPr>
          <w:trHeight w:val="262"/>
        </w:trPr>
        <w:tc>
          <w:tcPr>
            <w:tcW w:w="421" w:type="dxa"/>
            <w:tcBorders>
              <w:top w:val="single" w:sz="4" w:space="0" w:color="auto"/>
              <w:left w:val="single" w:sz="4" w:space="0" w:color="auto"/>
              <w:bottom w:val="single" w:sz="4" w:space="0" w:color="auto"/>
              <w:right w:val="single" w:sz="4" w:space="0" w:color="auto"/>
            </w:tcBorders>
          </w:tcPr>
          <w:p w14:paraId="0F1F30E2" w14:textId="77777777" w:rsidR="002F016D" w:rsidRPr="00B2127E" w:rsidRDefault="002F016D" w:rsidP="001C107D">
            <w:r w:rsidRPr="00B2127E">
              <w:t>2.</w:t>
            </w:r>
          </w:p>
        </w:tc>
        <w:tc>
          <w:tcPr>
            <w:tcW w:w="1135" w:type="dxa"/>
            <w:tcBorders>
              <w:top w:val="single" w:sz="4" w:space="0" w:color="auto"/>
              <w:left w:val="single" w:sz="4" w:space="0" w:color="auto"/>
              <w:bottom w:val="single" w:sz="4" w:space="0" w:color="auto"/>
              <w:right w:val="single" w:sz="4" w:space="0" w:color="auto"/>
            </w:tcBorders>
            <w:vAlign w:val="center"/>
          </w:tcPr>
          <w:p w14:paraId="3AA2F451" w14:textId="77777777" w:rsidR="002F016D" w:rsidRPr="00B2127E" w:rsidRDefault="002F016D" w:rsidP="001C107D">
            <w:pPr>
              <w:jc w:val="center"/>
            </w:pPr>
          </w:p>
        </w:tc>
        <w:tc>
          <w:tcPr>
            <w:tcW w:w="2834" w:type="dxa"/>
            <w:tcBorders>
              <w:top w:val="single" w:sz="4" w:space="0" w:color="auto"/>
              <w:left w:val="single" w:sz="4" w:space="0" w:color="auto"/>
              <w:bottom w:val="single" w:sz="4" w:space="0" w:color="auto"/>
              <w:right w:val="single" w:sz="4" w:space="0" w:color="auto"/>
            </w:tcBorders>
          </w:tcPr>
          <w:p w14:paraId="18839355" w14:textId="77777777" w:rsidR="002F016D" w:rsidRPr="00B2127E" w:rsidRDefault="002F016D" w:rsidP="001C107D"/>
        </w:tc>
        <w:tc>
          <w:tcPr>
            <w:tcW w:w="1275" w:type="dxa"/>
            <w:tcBorders>
              <w:top w:val="single" w:sz="4" w:space="0" w:color="auto"/>
              <w:left w:val="single" w:sz="4" w:space="0" w:color="auto"/>
              <w:bottom w:val="single" w:sz="4" w:space="0" w:color="auto"/>
              <w:right w:val="single" w:sz="4" w:space="0" w:color="auto"/>
            </w:tcBorders>
          </w:tcPr>
          <w:p w14:paraId="0AB7D76F" w14:textId="77777777" w:rsidR="002F016D" w:rsidRPr="00B2127E" w:rsidRDefault="002F016D" w:rsidP="001C107D"/>
        </w:tc>
        <w:tc>
          <w:tcPr>
            <w:tcW w:w="1134" w:type="dxa"/>
            <w:tcBorders>
              <w:top w:val="single" w:sz="4" w:space="0" w:color="auto"/>
              <w:left w:val="single" w:sz="4" w:space="0" w:color="auto"/>
              <w:bottom w:val="single" w:sz="4" w:space="0" w:color="auto"/>
              <w:right w:val="single" w:sz="4" w:space="0" w:color="auto"/>
            </w:tcBorders>
          </w:tcPr>
          <w:p w14:paraId="49D06F9A" w14:textId="77777777" w:rsidR="002F016D" w:rsidRPr="00B2127E" w:rsidRDefault="002F016D" w:rsidP="001C107D"/>
        </w:tc>
        <w:tc>
          <w:tcPr>
            <w:tcW w:w="1560" w:type="dxa"/>
            <w:tcBorders>
              <w:top w:val="single" w:sz="4" w:space="0" w:color="auto"/>
              <w:left w:val="single" w:sz="4" w:space="0" w:color="auto"/>
              <w:bottom w:val="single" w:sz="4" w:space="0" w:color="auto"/>
              <w:right w:val="single" w:sz="4" w:space="0" w:color="auto"/>
            </w:tcBorders>
          </w:tcPr>
          <w:p w14:paraId="5C563C36" w14:textId="77777777" w:rsidR="002F016D" w:rsidRPr="00B2127E" w:rsidRDefault="002F016D" w:rsidP="001C107D"/>
        </w:tc>
        <w:tc>
          <w:tcPr>
            <w:tcW w:w="1955" w:type="dxa"/>
            <w:tcBorders>
              <w:top w:val="single" w:sz="4" w:space="0" w:color="auto"/>
              <w:left w:val="single" w:sz="4" w:space="0" w:color="auto"/>
              <w:bottom w:val="single" w:sz="4" w:space="0" w:color="auto"/>
              <w:right w:val="single" w:sz="4" w:space="0" w:color="auto"/>
            </w:tcBorders>
          </w:tcPr>
          <w:p w14:paraId="7350D894" w14:textId="77777777" w:rsidR="002F016D" w:rsidRPr="00B2127E" w:rsidRDefault="002F016D" w:rsidP="001C107D"/>
        </w:tc>
      </w:tr>
      <w:tr w:rsidR="002F016D" w:rsidRPr="00B2127E" w14:paraId="33A44C7F" w14:textId="77777777" w:rsidTr="00B21101">
        <w:trPr>
          <w:trHeight w:val="207"/>
        </w:trPr>
        <w:tc>
          <w:tcPr>
            <w:tcW w:w="6799" w:type="dxa"/>
            <w:gridSpan w:val="5"/>
            <w:tcBorders>
              <w:top w:val="single" w:sz="4" w:space="0" w:color="auto"/>
              <w:left w:val="single" w:sz="4" w:space="0" w:color="auto"/>
              <w:bottom w:val="single" w:sz="4" w:space="0" w:color="auto"/>
              <w:right w:val="single" w:sz="4" w:space="0" w:color="auto"/>
            </w:tcBorders>
            <w:vAlign w:val="center"/>
          </w:tcPr>
          <w:p w14:paraId="0EF56B29" w14:textId="77777777" w:rsidR="002F016D" w:rsidRPr="00B2127E" w:rsidRDefault="002F016D" w:rsidP="001C107D">
            <w:pPr>
              <w:jc w:val="center"/>
            </w:pPr>
            <w:r w:rsidRPr="00B2127E">
              <w:t>Итого:</w:t>
            </w:r>
          </w:p>
        </w:tc>
        <w:tc>
          <w:tcPr>
            <w:tcW w:w="1560" w:type="dxa"/>
            <w:tcBorders>
              <w:top w:val="single" w:sz="4" w:space="0" w:color="auto"/>
              <w:left w:val="single" w:sz="4" w:space="0" w:color="auto"/>
              <w:bottom w:val="single" w:sz="4" w:space="0" w:color="auto"/>
              <w:right w:val="single" w:sz="4" w:space="0" w:color="auto"/>
            </w:tcBorders>
          </w:tcPr>
          <w:p w14:paraId="3E22AC5A" w14:textId="77777777" w:rsidR="008D492F" w:rsidRDefault="008D492F" w:rsidP="005B7C0F">
            <w:pPr>
              <w:rPr>
                <w:i/>
                <w:sz w:val="20"/>
                <w:szCs w:val="20"/>
              </w:rPr>
            </w:pPr>
          </w:p>
          <w:p w14:paraId="3C9359A1" w14:textId="6DD07339" w:rsidR="008D492F" w:rsidRDefault="008D492F" w:rsidP="005B7C0F">
            <w:pPr>
              <w:rPr>
                <w:i/>
                <w:sz w:val="20"/>
                <w:szCs w:val="20"/>
              </w:rPr>
            </w:pPr>
          </w:p>
          <w:p w14:paraId="7AF23C9F" w14:textId="053DD9D6" w:rsidR="00B82DC1" w:rsidRDefault="00AF253E" w:rsidP="005B7C0F">
            <w:pPr>
              <w:rPr>
                <w:i/>
                <w:sz w:val="20"/>
                <w:szCs w:val="20"/>
              </w:rPr>
            </w:pPr>
            <w:r>
              <w:rPr>
                <w:i/>
                <w:sz w:val="20"/>
                <w:szCs w:val="20"/>
              </w:rPr>
              <w:t>___</w:t>
            </w:r>
            <w:r w:rsidR="008D492F">
              <w:rPr>
                <w:i/>
                <w:sz w:val="20"/>
                <w:szCs w:val="20"/>
              </w:rPr>
              <w:t>________</w:t>
            </w:r>
            <w:r>
              <w:rPr>
                <w:i/>
                <w:sz w:val="20"/>
                <w:szCs w:val="20"/>
              </w:rPr>
              <w:t>_</w:t>
            </w:r>
          </w:p>
          <w:p w14:paraId="781CC05C" w14:textId="22F70E74" w:rsidR="002F016D" w:rsidRPr="00B2127E" w:rsidRDefault="005B7C0F" w:rsidP="005B7C0F">
            <w:pPr>
              <w:rPr>
                <w:i/>
                <w:sz w:val="20"/>
                <w:szCs w:val="20"/>
              </w:rPr>
            </w:pPr>
            <w:r>
              <w:rPr>
                <w:i/>
                <w:sz w:val="20"/>
                <w:szCs w:val="20"/>
              </w:rPr>
              <w:t>указывается общее количество по всем договорам</w:t>
            </w:r>
          </w:p>
        </w:tc>
        <w:tc>
          <w:tcPr>
            <w:tcW w:w="1955" w:type="dxa"/>
            <w:tcBorders>
              <w:top w:val="single" w:sz="4" w:space="0" w:color="auto"/>
              <w:left w:val="single" w:sz="4" w:space="0" w:color="auto"/>
              <w:bottom w:val="single" w:sz="4" w:space="0" w:color="auto"/>
              <w:right w:val="single" w:sz="4" w:space="0" w:color="auto"/>
            </w:tcBorders>
          </w:tcPr>
          <w:p w14:paraId="0CC2E3FB" w14:textId="77777777" w:rsidR="008D492F" w:rsidRDefault="008D492F" w:rsidP="001C107D">
            <w:pPr>
              <w:rPr>
                <w:i/>
                <w:sz w:val="20"/>
                <w:szCs w:val="20"/>
              </w:rPr>
            </w:pPr>
          </w:p>
          <w:p w14:paraId="7688128D" w14:textId="063DD586" w:rsidR="00B82DC1" w:rsidRDefault="008D492F" w:rsidP="001C107D">
            <w:pPr>
              <w:rPr>
                <w:i/>
                <w:sz w:val="20"/>
                <w:szCs w:val="20"/>
              </w:rPr>
            </w:pPr>
            <w:r>
              <w:rPr>
                <w:i/>
                <w:sz w:val="20"/>
                <w:szCs w:val="20"/>
              </w:rPr>
              <w:br/>
              <w:t>__</w:t>
            </w:r>
            <w:r w:rsidR="002F016D" w:rsidRPr="006C4A55">
              <w:rPr>
                <w:i/>
                <w:sz w:val="20"/>
                <w:szCs w:val="20"/>
              </w:rPr>
              <w:t>______</w:t>
            </w:r>
            <w:r>
              <w:rPr>
                <w:i/>
                <w:sz w:val="20"/>
                <w:szCs w:val="20"/>
              </w:rPr>
              <w:t>_____</w:t>
            </w:r>
            <w:r w:rsidR="002F016D" w:rsidRPr="006C4A55">
              <w:rPr>
                <w:i/>
                <w:sz w:val="20"/>
                <w:szCs w:val="20"/>
              </w:rPr>
              <w:t>_</w:t>
            </w:r>
            <w:r w:rsidR="00AF253E">
              <w:rPr>
                <w:i/>
                <w:sz w:val="20"/>
                <w:szCs w:val="20"/>
              </w:rPr>
              <w:t>__</w:t>
            </w:r>
          </w:p>
          <w:p w14:paraId="7DB00224" w14:textId="1F901BD2" w:rsidR="002F016D" w:rsidRDefault="00B82DC1" w:rsidP="001C107D">
            <w:pPr>
              <w:rPr>
                <w:i/>
                <w:sz w:val="20"/>
                <w:szCs w:val="20"/>
              </w:rPr>
            </w:pPr>
            <w:r>
              <w:rPr>
                <w:i/>
                <w:sz w:val="20"/>
                <w:szCs w:val="20"/>
              </w:rPr>
              <w:t>указывается общее количество по всем документам</w:t>
            </w:r>
          </w:p>
          <w:p w14:paraId="020C79AB" w14:textId="6B036E6B" w:rsidR="00AF253E" w:rsidRPr="00B2127E" w:rsidRDefault="00AF253E" w:rsidP="001C107D">
            <w:pPr>
              <w:rPr>
                <w:i/>
                <w:sz w:val="20"/>
                <w:szCs w:val="20"/>
              </w:rPr>
            </w:pPr>
          </w:p>
        </w:tc>
      </w:tr>
    </w:tbl>
    <w:p w14:paraId="41176088" w14:textId="6E5230FE" w:rsidR="002F016D" w:rsidRDefault="002F016D" w:rsidP="002F016D">
      <w:pPr>
        <w:rPr>
          <w:sz w:val="28"/>
          <w:szCs w:val="28"/>
        </w:rPr>
      </w:pPr>
    </w:p>
    <w:p w14:paraId="622E73A9" w14:textId="77777777" w:rsidR="00EE249C" w:rsidRDefault="00EE249C" w:rsidP="002F016D">
      <w:pPr>
        <w:rPr>
          <w:sz w:val="28"/>
          <w:szCs w:val="28"/>
        </w:rPr>
      </w:pPr>
    </w:p>
    <w:p w14:paraId="214B09E0" w14:textId="77777777" w:rsidR="00AD6BF0" w:rsidRPr="00B2127E" w:rsidRDefault="00AD6BF0" w:rsidP="002F016D">
      <w:pPr>
        <w:rPr>
          <w:sz w:val="28"/>
          <w:szCs w:val="28"/>
        </w:rPr>
      </w:pPr>
    </w:p>
    <w:p w14:paraId="38DF1B52" w14:textId="77777777" w:rsidR="002F016D" w:rsidRPr="00EE7BE0" w:rsidRDefault="002F016D" w:rsidP="002F016D">
      <w:pPr>
        <w:rPr>
          <w:color w:val="FF0000"/>
          <w:sz w:val="28"/>
          <w:szCs w:val="28"/>
        </w:rPr>
      </w:pPr>
      <w:r w:rsidRPr="00EE7BE0">
        <w:rPr>
          <w:color w:val="FF0000"/>
          <w:sz w:val="28"/>
          <w:szCs w:val="28"/>
        </w:rPr>
        <w:t xml:space="preserve">Порядок предоставления документов по опыту в заявке: </w:t>
      </w:r>
    </w:p>
    <w:p w14:paraId="6227F16D" w14:textId="56C69B28" w:rsidR="002F016D" w:rsidRDefault="002F016D" w:rsidP="002F016D"/>
    <w:p w14:paraId="1C3B43FF" w14:textId="77777777" w:rsidR="00AD6BF0" w:rsidRDefault="00AD6BF0" w:rsidP="002F016D"/>
    <w:p w14:paraId="3165DE3B" w14:textId="77777777" w:rsidR="002F016D" w:rsidRPr="00B2127E" w:rsidRDefault="002F016D" w:rsidP="002F016D">
      <w:r w:rsidRPr="00B2127E">
        <w:t xml:space="preserve">1.1. копия договора, </w:t>
      </w:r>
      <w:r>
        <w:t>указанного в строке 1 таблицы</w:t>
      </w:r>
      <w:r w:rsidRPr="00B2127E">
        <w:t>;</w:t>
      </w:r>
    </w:p>
    <w:p w14:paraId="2C0B4C09" w14:textId="77777777" w:rsidR="002F016D" w:rsidRPr="00B2127E" w:rsidRDefault="002F016D" w:rsidP="002F016D">
      <w:r w:rsidRPr="00B2127E">
        <w:t>1.2. копии документов, подтверждающих факт реализации договора на сумму, ук</w:t>
      </w:r>
      <w:r>
        <w:t>азанную в строке 1 таблицы</w:t>
      </w:r>
      <w:r w:rsidRPr="00B2127E">
        <w:t>;</w:t>
      </w:r>
    </w:p>
    <w:p w14:paraId="4870BD80" w14:textId="77777777" w:rsidR="002F016D" w:rsidRPr="00B2127E" w:rsidRDefault="002F016D" w:rsidP="002F016D">
      <w:r>
        <w:t xml:space="preserve">2.1. </w:t>
      </w:r>
      <w:r w:rsidRPr="00B2127E">
        <w:t>копия договора, указа</w:t>
      </w:r>
      <w:r>
        <w:t>нного в строке 2 таблицы</w:t>
      </w:r>
      <w:r w:rsidRPr="00B2127E">
        <w:t>;</w:t>
      </w:r>
    </w:p>
    <w:p w14:paraId="2822B53D" w14:textId="77777777" w:rsidR="002F016D" w:rsidRDefault="002F016D" w:rsidP="002F016D">
      <w:r>
        <w:t xml:space="preserve">2.2. </w:t>
      </w:r>
      <w:r w:rsidRPr="00B2127E">
        <w:t>копии документов, подтверждающих факт реализации договора на сумму, ук</w:t>
      </w:r>
      <w:r>
        <w:t>азанную в строке 2 таблицы.</w:t>
      </w:r>
    </w:p>
    <w:p w14:paraId="568FA18D" w14:textId="77777777" w:rsidR="002F016D" w:rsidRPr="00B2127E" w:rsidRDefault="002F016D" w:rsidP="002F016D">
      <w:r>
        <w:t>3.1</w:t>
      </w:r>
      <w:proofErr w:type="gramStart"/>
      <w:r>
        <w:t>…….</w:t>
      </w:r>
      <w:proofErr w:type="gramEnd"/>
      <w:r>
        <w:t xml:space="preserve"> и т.д.</w:t>
      </w:r>
    </w:p>
    <w:p w14:paraId="46B213CD" w14:textId="7CEF80C3" w:rsidR="00BE226C" w:rsidRPr="00B2127E" w:rsidRDefault="00BE226C" w:rsidP="003750F1">
      <w:pPr>
        <w:jc w:val="both"/>
      </w:pPr>
      <w:r>
        <w:t>В случае если изготовление, поставка, монтаж и пуско-наладка Товара</w:t>
      </w:r>
      <w:r w:rsidR="003750F1">
        <w:t xml:space="preserve"> осуществлялась более чем по двум и более договорам, предусматривающим</w:t>
      </w:r>
      <w:r w:rsidR="003750F1" w:rsidRPr="003750F1">
        <w:t xml:space="preserve"> выполнение отдельных этапов (изготовление, поставку, монтаж, пуско-наладку и т.п.) в отношении </w:t>
      </w:r>
      <w:r w:rsidR="003750F1">
        <w:t>одного</w:t>
      </w:r>
      <w:r w:rsidR="003750F1" w:rsidRPr="003750F1">
        <w:t xml:space="preserve"> Товара</w:t>
      </w:r>
      <w:r w:rsidR="003750F1">
        <w:t>, такие договоры должны быть сгруппированы в таблице на каждую единицу Товара.</w:t>
      </w:r>
    </w:p>
    <w:p w14:paraId="239BF4D8" w14:textId="7E097B4E" w:rsidR="002F016D" w:rsidRDefault="002F016D" w:rsidP="002F016D"/>
    <w:p w14:paraId="4CCC6C33" w14:textId="595FCCF3" w:rsidR="00EE249C" w:rsidRDefault="00EE249C" w:rsidP="002F016D"/>
    <w:p w14:paraId="4B4659BF" w14:textId="64EDDB90" w:rsidR="00EE249C" w:rsidRDefault="00EE249C" w:rsidP="002F016D"/>
    <w:p w14:paraId="140D01BA" w14:textId="77777777" w:rsidR="00EE249C" w:rsidRPr="00B2127E" w:rsidRDefault="00EE249C" w:rsidP="002F016D"/>
    <w:p w14:paraId="310CD6EA" w14:textId="77777777" w:rsidR="002F016D" w:rsidRDefault="002F016D" w:rsidP="00B0762C">
      <w:pPr>
        <w:keepNext/>
        <w:ind w:firstLine="706"/>
        <w:jc w:val="both"/>
        <w:rPr>
          <w:i/>
        </w:rPr>
      </w:pPr>
      <w:r w:rsidRPr="00B2127E">
        <w:rPr>
          <w:b/>
          <w:bCs/>
          <w:sz w:val="28"/>
          <w:szCs w:val="28"/>
        </w:rPr>
        <w:lastRenderedPageBreak/>
        <w:t xml:space="preserve">Представитель, имеющий полномочия подписать Заявку на участие </w:t>
      </w:r>
      <w:r>
        <w:rPr>
          <w:b/>
          <w:bCs/>
          <w:sz w:val="28"/>
          <w:szCs w:val="28"/>
        </w:rPr>
        <w:t xml:space="preserve">в закупке </w:t>
      </w:r>
      <w:r w:rsidRPr="00B2127E">
        <w:rPr>
          <w:b/>
          <w:bCs/>
          <w:sz w:val="28"/>
          <w:szCs w:val="28"/>
        </w:rPr>
        <w:t>от имени</w:t>
      </w:r>
    </w:p>
    <w:p w14:paraId="549D9DAE" w14:textId="77777777" w:rsidR="002F016D" w:rsidRPr="00EE7BE0" w:rsidRDefault="002F016D" w:rsidP="00B0762C">
      <w:pPr>
        <w:pBdr>
          <w:bottom w:val="single" w:sz="12" w:space="1" w:color="auto"/>
        </w:pBdr>
        <w:tabs>
          <w:tab w:val="left" w:pos="8640"/>
        </w:tabs>
        <w:jc w:val="both"/>
      </w:pPr>
    </w:p>
    <w:p w14:paraId="3DB711C6" w14:textId="77777777" w:rsidR="002F016D" w:rsidRPr="00EE7BE0" w:rsidRDefault="002F016D" w:rsidP="00B0762C">
      <w:pPr>
        <w:keepNext/>
        <w:ind w:firstLine="706"/>
        <w:jc w:val="both"/>
        <w:rPr>
          <w:rFonts w:ascii="Arial" w:hAnsi="Arial"/>
          <w:bCs/>
          <w:sz w:val="28"/>
          <w:szCs w:val="28"/>
        </w:rPr>
      </w:pPr>
      <w:r w:rsidRPr="00EE7BE0">
        <w:rPr>
          <w:i/>
        </w:rPr>
        <w:t xml:space="preserve">                                                </w:t>
      </w:r>
      <w:r w:rsidRPr="00CB756C">
        <w:rPr>
          <w:i/>
        </w:rPr>
        <w:t>(наименование претендента)</w:t>
      </w:r>
    </w:p>
    <w:p w14:paraId="3331B28C" w14:textId="77777777" w:rsidR="002F016D" w:rsidRPr="00EE7BE0" w:rsidRDefault="002F016D" w:rsidP="00B0762C">
      <w:pPr>
        <w:pBdr>
          <w:bottom w:val="single" w:sz="12" w:space="1" w:color="auto"/>
        </w:pBdr>
        <w:tabs>
          <w:tab w:val="left" w:pos="8640"/>
        </w:tabs>
        <w:jc w:val="both"/>
      </w:pPr>
    </w:p>
    <w:p w14:paraId="149B61A1" w14:textId="77777777" w:rsidR="002F016D" w:rsidRPr="00EE7BE0" w:rsidRDefault="002F016D" w:rsidP="00B0762C">
      <w:pPr>
        <w:keepNext/>
        <w:ind w:firstLine="706"/>
        <w:jc w:val="both"/>
        <w:rPr>
          <w:rFonts w:ascii="Arial" w:hAnsi="Arial"/>
          <w:bCs/>
          <w:sz w:val="28"/>
          <w:szCs w:val="28"/>
        </w:rPr>
      </w:pPr>
      <w:r w:rsidRPr="00EE7BE0">
        <w:rPr>
          <w:i/>
        </w:rPr>
        <w:t xml:space="preserve">                                                (ФИО полностью, должность, подпись)</w:t>
      </w:r>
    </w:p>
    <w:p w14:paraId="27FD1CE1" w14:textId="77777777" w:rsidR="002F016D" w:rsidRDefault="002F016D" w:rsidP="00B0762C">
      <w:pPr>
        <w:rPr>
          <w:i/>
        </w:rPr>
      </w:pPr>
    </w:p>
    <w:p w14:paraId="3449B0D7" w14:textId="77777777" w:rsidR="002F016D" w:rsidRPr="00CB756C" w:rsidRDefault="002F016D" w:rsidP="00B0762C">
      <w:pPr>
        <w:rPr>
          <w:i/>
        </w:rPr>
      </w:pPr>
      <w:r w:rsidRPr="00CB756C">
        <w:rPr>
          <w:i/>
        </w:rPr>
        <w:t>М.П.</w:t>
      </w:r>
      <w:r w:rsidRPr="00CB756C">
        <w:rPr>
          <w:i/>
        </w:rPr>
        <w:tab/>
      </w:r>
      <w:r w:rsidRPr="00CB756C">
        <w:rPr>
          <w:i/>
        </w:rPr>
        <w:tab/>
      </w:r>
      <w:r w:rsidRPr="00CB756C">
        <w:rPr>
          <w:i/>
        </w:rPr>
        <w:tab/>
      </w:r>
    </w:p>
    <w:p w14:paraId="0A11FE6D" w14:textId="77777777" w:rsidR="002F016D" w:rsidRDefault="002F016D" w:rsidP="00B0762C">
      <w:r w:rsidRPr="00B2127E">
        <w:rPr>
          <w:sz w:val="28"/>
          <w:szCs w:val="28"/>
          <w:lang w:eastAsia="ru-RU"/>
        </w:rPr>
        <w:t>"____" __</w:t>
      </w:r>
      <w:r>
        <w:rPr>
          <w:sz w:val="28"/>
          <w:szCs w:val="28"/>
          <w:lang w:eastAsia="ru-RU"/>
        </w:rPr>
        <w:t>______</w:t>
      </w:r>
      <w:r w:rsidRPr="00B2127E">
        <w:rPr>
          <w:sz w:val="28"/>
          <w:szCs w:val="28"/>
          <w:lang w:eastAsia="ru-RU"/>
        </w:rPr>
        <w:t>_______ 202__г.</w:t>
      </w:r>
    </w:p>
    <w:p w14:paraId="0E39525C" w14:textId="77777777" w:rsidR="006B6573" w:rsidRDefault="006B6573" w:rsidP="00B559B9">
      <w:pPr>
        <w:pStyle w:val="af8"/>
        <w:ind w:firstLine="0"/>
        <w:jc w:val="left"/>
        <w:rPr>
          <w:rFonts w:eastAsia="Times New Roman"/>
          <w:sz w:val="24"/>
          <w:szCs w:val="28"/>
        </w:rPr>
      </w:pPr>
    </w:p>
    <w:p w14:paraId="0D0993FF" w14:textId="6BBBC654" w:rsidR="00645566" w:rsidRDefault="003750F1" w:rsidP="001E4BE0">
      <w:pPr>
        <w:pStyle w:val="af8"/>
        <w:ind w:firstLine="0"/>
        <w:jc w:val="right"/>
        <w:outlineLvl w:val="0"/>
        <w:rPr>
          <w:rFonts w:cs="Arial"/>
          <w:b/>
          <w:bCs/>
          <w:i/>
          <w:iCs/>
          <w:szCs w:val="28"/>
        </w:rPr>
      </w:pPr>
      <w:r>
        <w:rPr>
          <w:sz w:val="28"/>
          <w:szCs w:val="28"/>
        </w:rPr>
        <w:br w:type="column"/>
      </w:r>
      <w:r w:rsidR="00645566">
        <w:rPr>
          <w:sz w:val="28"/>
          <w:szCs w:val="28"/>
        </w:rPr>
        <w:lastRenderedPageBreak/>
        <w:t>Приложение № </w:t>
      </w:r>
      <w:r w:rsidR="00645566">
        <w:t>5</w:t>
      </w:r>
    </w:p>
    <w:p w14:paraId="437F5CBA" w14:textId="77777777" w:rsidR="00645566" w:rsidRPr="00C03380" w:rsidRDefault="00645566" w:rsidP="00645566">
      <w:pPr>
        <w:jc w:val="right"/>
        <w:rPr>
          <w:sz w:val="28"/>
        </w:rPr>
      </w:pPr>
      <w:r>
        <w:rPr>
          <w:sz w:val="28"/>
        </w:rPr>
        <w:t>к документации о закупке</w:t>
      </w:r>
    </w:p>
    <w:p w14:paraId="0815232A" w14:textId="77777777" w:rsidR="00645566" w:rsidRDefault="00645566" w:rsidP="00645566">
      <w:pPr>
        <w:suppressAutoHyphens w:val="0"/>
        <w:rPr>
          <w:iCs/>
          <w:sz w:val="28"/>
          <w:szCs w:val="28"/>
        </w:rPr>
      </w:pPr>
    </w:p>
    <w:p w14:paraId="2DF2C2B3" w14:textId="77777777" w:rsidR="00645566" w:rsidRDefault="00645566" w:rsidP="00645566">
      <w:pPr>
        <w:rPr>
          <w:iCs/>
          <w:sz w:val="28"/>
          <w:szCs w:val="28"/>
        </w:rPr>
      </w:pPr>
    </w:p>
    <w:p w14:paraId="55240898" w14:textId="77777777" w:rsidR="00645566" w:rsidRDefault="00645566" w:rsidP="00645566">
      <w:pPr>
        <w:rPr>
          <w:iCs/>
          <w:sz w:val="28"/>
          <w:szCs w:val="28"/>
        </w:rPr>
      </w:pPr>
    </w:p>
    <w:p w14:paraId="626A9891" w14:textId="77777777" w:rsidR="00645566" w:rsidRDefault="00645566" w:rsidP="00645566">
      <w:pPr>
        <w:pStyle w:val="Standard"/>
        <w:jc w:val="center"/>
        <w:outlineLvl w:val="1"/>
        <w:rPr>
          <w:iCs/>
          <w:color w:val="000000" w:themeColor="text1"/>
          <w:sz w:val="28"/>
          <w:szCs w:val="28"/>
        </w:rPr>
      </w:pPr>
      <w:r>
        <w:rPr>
          <w:iCs/>
          <w:color w:val="000000" w:themeColor="text1"/>
          <w:sz w:val="28"/>
          <w:szCs w:val="28"/>
        </w:rPr>
        <w:t>ПРОЕКТ ДОГОВОРА</w:t>
      </w:r>
    </w:p>
    <w:p w14:paraId="2E6BDB5A" w14:textId="77777777" w:rsidR="00645566" w:rsidRDefault="00645566" w:rsidP="00AB27D6">
      <w:pPr>
        <w:pStyle w:val="111"/>
        <w:numPr>
          <w:ilvl w:val="0"/>
          <w:numId w:val="32"/>
        </w:numPr>
        <w:tabs>
          <w:tab w:val="left" w:pos="142"/>
          <w:tab w:val="left" w:pos="23651"/>
        </w:tabs>
        <w:autoSpaceDN w:val="0"/>
        <w:ind w:firstLine="567"/>
        <w:textAlignment w:val="baseline"/>
        <w:rPr>
          <w:rFonts w:eastAsia="Times New Roman"/>
          <w:color w:val="000000" w:themeColor="text1"/>
          <w:sz w:val="24"/>
          <w:szCs w:val="24"/>
        </w:rPr>
      </w:pPr>
      <w:r>
        <w:rPr>
          <w:rFonts w:eastAsia="Times New Roman"/>
          <w:color w:val="000000" w:themeColor="text1"/>
          <w:sz w:val="24"/>
          <w:szCs w:val="24"/>
        </w:rPr>
        <w:t>ДДОГОВОР № __________</w:t>
      </w:r>
    </w:p>
    <w:p w14:paraId="7ACADC04" w14:textId="77777777" w:rsidR="00645566" w:rsidRPr="00534F04" w:rsidRDefault="00645566" w:rsidP="00645566">
      <w:pPr>
        <w:pStyle w:val="LO-normal"/>
        <w:tabs>
          <w:tab w:val="left" w:pos="142"/>
        </w:tabs>
        <w:ind w:firstLine="567"/>
        <w:rPr>
          <w:rFonts w:ascii="Times New Roman" w:eastAsia="Times New Roman" w:hAnsi="Times New Roman" w:cs="Times New Roman"/>
          <w:color w:val="000000" w:themeColor="text1"/>
        </w:rPr>
      </w:pPr>
    </w:p>
    <w:p w14:paraId="53677ADD" w14:textId="77777777" w:rsidR="00645566" w:rsidRPr="00534F04" w:rsidRDefault="00645566" w:rsidP="00645566">
      <w:pPr>
        <w:pStyle w:val="LO-normal"/>
        <w:tabs>
          <w:tab w:val="left" w:pos="142"/>
          <w:tab w:val="left" w:pos="22680"/>
        </w:tabs>
        <w:jc w:val="both"/>
        <w:rPr>
          <w:color w:val="000000" w:themeColor="text1"/>
        </w:rPr>
      </w:pPr>
      <w:r>
        <w:rPr>
          <w:rFonts w:ascii="Times New Roman" w:eastAsia="Times New Roman" w:hAnsi="Times New Roman" w:cs="Times New Roman"/>
          <w:color w:val="000000" w:themeColor="text1"/>
        </w:rPr>
        <w:t>г. Иркутск                                                                                                   «__» _________ 2024 г.</w:t>
      </w:r>
    </w:p>
    <w:p w14:paraId="43E16267" w14:textId="77777777" w:rsidR="00645566" w:rsidRPr="00534F04" w:rsidRDefault="00645566" w:rsidP="00645566">
      <w:pPr>
        <w:pStyle w:val="LO-normal"/>
        <w:tabs>
          <w:tab w:val="left" w:pos="142"/>
          <w:tab w:val="left" w:pos="22680"/>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14:paraId="7A6C3711" w14:textId="00744F80" w:rsidR="00542136" w:rsidRPr="00AB2B9D" w:rsidRDefault="00542136" w:rsidP="00542136">
      <w:pPr>
        <w:keepNext/>
        <w:keepLines/>
        <w:ind w:right="-1" w:firstLine="720"/>
        <w:jc w:val="both"/>
        <w:rPr>
          <w:sz w:val="23"/>
          <w:szCs w:val="23"/>
        </w:rPr>
      </w:pPr>
      <w:r w:rsidRPr="00542136">
        <w:rPr>
          <w:color w:val="000000" w:themeColor="text1"/>
          <w:kern w:val="3"/>
          <w:lang w:eastAsia="ru-RU"/>
        </w:rPr>
        <w:t xml:space="preserve">Публичное акционерное общество «ТрансКонтейнер» (ПАО «ТрансКонтейнер»), именуемое в дальнейшем «Покупатель», в лице __________________________, действующего на основании                                                                                                     </w:t>
      </w:r>
      <w:proofErr w:type="gramStart"/>
      <w:r w:rsidRPr="00542136">
        <w:rPr>
          <w:color w:val="000000" w:themeColor="text1"/>
          <w:kern w:val="3"/>
          <w:lang w:eastAsia="ru-RU"/>
        </w:rPr>
        <w:t xml:space="preserve">   </w:t>
      </w:r>
      <w:r w:rsidRPr="00AB2B9D">
        <w:rPr>
          <w:i/>
          <w:iCs/>
          <w:color w:val="FFFFFF"/>
          <w:sz w:val="23"/>
          <w:szCs w:val="23"/>
          <w:vertAlign w:val="superscript"/>
        </w:rPr>
        <w:t>(</w:t>
      </w:r>
      <w:proofErr w:type="gramEnd"/>
      <w:r w:rsidRPr="00AB2B9D">
        <w:rPr>
          <w:i/>
          <w:iCs/>
          <w:sz w:val="23"/>
          <w:szCs w:val="23"/>
          <w:vertAlign w:val="superscript"/>
        </w:rPr>
        <w:t xml:space="preserve">                                 (должность, Ф.И.О. – полностью)</w:t>
      </w:r>
      <w:r w:rsidRPr="00AB2B9D">
        <w:rPr>
          <w:sz w:val="23"/>
          <w:szCs w:val="23"/>
        </w:rPr>
        <w:t xml:space="preserve"> </w:t>
      </w:r>
    </w:p>
    <w:p w14:paraId="2489794B" w14:textId="77777777" w:rsidR="00542136" w:rsidRPr="00AB2B9D" w:rsidRDefault="00542136" w:rsidP="00542136">
      <w:pPr>
        <w:keepNext/>
        <w:keepLines/>
        <w:ind w:right="-1"/>
        <w:jc w:val="both"/>
        <w:rPr>
          <w:sz w:val="23"/>
          <w:szCs w:val="23"/>
        </w:rPr>
      </w:pPr>
      <w:r w:rsidRPr="00AB2B9D">
        <w:rPr>
          <w:sz w:val="23"/>
          <w:szCs w:val="23"/>
        </w:rPr>
        <w:t>_____________________________________________________________________________,</w:t>
      </w:r>
    </w:p>
    <w:p w14:paraId="48FEFE4C" w14:textId="1053D45C" w:rsidR="00542136" w:rsidRPr="00AB2B9D" w:rsidRDefault="00542136" w:rsidP="00542136">
      <w:pPr>
        <w:keepNext/>
        <w:keepLines/>
        <w:ind w:right="-1"/>
        <w:jc w:val="both"/>
        <w:rPr>
          <w:sz w:val="23"/>
          <w:szCs w:val="23"/>
          <w:vertAlign w:val="superscript"/>
        </w:rPr>
      </w:pPr>
      <w:r w:rsidRPr="00AB2B9D">
        <w:rPr>
          <w:i/>
          <w:iCs/>
          <w:sz w:val="23"/>
          <w:szCs w:val="23"/>
          <w:vertAlign w:val="superscript"/>
        </w:rPr>
        <w:t>(указывается документ, уполномочивающий лицо на заключение настоящего Договора, например: устав, доверенность от __________ № ____)</w:t>
      </w:r>
    </w:p>
    <w:p w14:paraId="796E9175" w14:textId="77777777" w:rsidR="00542136" w:rsidRPr="00AB2B9D" w:rsidRDefault="00542136" w:rsidP="00542136">
      <w:pPr>
        <w:keepNext/>
        <w:keepLines/>
        <w:ind w:right="-1"/>
        <w:jc w:val="both"/>
        <w:rPr>
          <w:sz w:val="23"/>
          <w:szCs w:val="23"/>
        </w:rPr>
      </w:pPr>
      <w:r w:rsidRPr="003D492D">
        <w:rPr>
          <w:color w:val="000000" w:themeColor="text1"/>
          <w:kern w:val="3"/>
          <w:lang w:eastAsia="ru-RU"/>
        </w:rPr>
        <w:t>с одной стороны, и</w:t>
      </w:r>
      <w:r w:rsidRPr="00AB2B9D">
        <w:rPr>
          <w:sz w:val="23"/>
          <w:szCs w:val="23"/>
        </w:rPr>
        <w:t xml:space="preserve"> ____________________________________________________________,  </w:t>
      </w:r>
    </w:p>
    <w:p w14:paraId="21CF2C44" w14:textId="672D071C" w:rsidR="00542136" w:rsidRPr="00AB2B9D" w:rsidRDefault="00542136" w:rsidP="00542136">
      <w:pPr>
        <w:keepNext/>
        <w:keepLines/>
        <w:ind w:right="-1"/>
        <w:jc w:val="both"/>
        <w:rPr>
          <w:i/>
          <w:sz w:val="23"/>
          <w:szCs w:val="23"/>
          <w:vertAlign w:val="superscript"/>
        </w:rPr>
      </w:pPr>
      <w:r w:rsidRPr="00AB2B9D">
        <w:rPr>
          <w:i/>
          <w:sz w:val="23"/>
          <w:szCs w:val="23"/>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23E202CC" w14:textId="77777777" w:rsidR="00542136" w:rsidRPr="00AB2B9D" w:rsidRDefault="00542136" w:rsidP="00542136">
      <w:pPr>
        <w:keepNext/>
        <w:keepLines/>
        <w:ind w:right="-1"/>
        <w:jc w:val="both"/>
        <w:rPr>
          <w:sz w:val="23"/>
          <w:szCs w:val="23"/>
        </w:rPr>
      </w:pPr>
      <w:r w:rsidRPr="003D492D">
        <w:rPr>
          <w:color w:val="000000" w:themeColor="text1"/>
          <w:kern w:val="3"/>
          <w:lang w:eastAsia="ru-RU"/>
        </w:rPr>
        <w:t>именуемое в дальнейшем «Поставщик», в лице</w:t>
      </w:r>
      <w:r w:rsidRPr="00AB2B9D">
        <w:rPr>
          <w:sz w:val="23"/>
          <w:szCs w:val="23"/>
        </w:rPr>
        <w:t xml:space="preserve"> __________________________________, </w:t>
      </w:r>
    </w:p>
    <w:p w14:paraId="30921AA3" w14:textId="77777777" w:rsidR="00542136" w:rsidRPr="00AB2B9D" w:rsidRDefault="00542136" w:rsidP="00542136">
      <w:pPr>
        <w:keepNext/>
        <w:keepLines/>
        <w:ind w:right="-1"/>
        <w:jc w:val="both"/>
        <w:rPr>
          <w:sz w:val="23"/>
          <w:szCs w:val="23"/>
        </w:rPr>
      </w:pPr>
      <w:r w:rsidRPr="00AB2B9D">
        <w:rPr>
          <w:i/>
          <w:sz w:val="23"/>
          <w:szCs w:val="23"/>
          <w:vertAlign w:val="superscript"/>
        </w:rPr>
        <w:t xml:space="preserve">                                                                                                                        (должность, Ф.И.О. - полностью)</w:t>
      </w:r>
    </w:p>
    <w:p w14:paraId="7014A07A" w14:textId="7346CBD8" w:rsidR="00542136" w:rsidRPr="00AB2B9D" w:rsidRDefault="00542136" w:rsidP="00542136">
      <w:pPr>
        <w:keepNext/>
        <w:keepLines/>
        <w:ind w:right="-1"/>
        <w:jc w:val="both"/>
        <w:rPr>
          <w:sz w:val="23"/>
          <w:szCs w:val="23"/>
        </w:rPr>
      </w:pPr>
      <w:r w:rsidRPr="003D492D">
        <w:rPr>
          <w:color w:val="000000" w:themeColor="text1"/>
          <w:kern w:val="3"/>
          <w:lang w:eastAsia="ru-RU"/>
        </w:rPr>
        <w:t>действующего на основании</w:t>
      </w:r>
      <w:r w:rsidRPr="00AB2B9D">
        <w:rPr>
          <w:sz w:val="23"/>
          <w:szCs w:val="23"/>
        </w:rPr>
        <w:t xml:space="preserve"> ____________________________________________________,</w:t>
      </w:r>
    </w:p>
    <w:p w14:paraId="625D4A2D" w14:textId="5A92224E" w:rsidR="00542136" w:rsidRPr="00AB2B9D" w:rsidRDefault="00542136" w:rsidP="00542136">
      <w:pPr>
        <w:keepNext/>
        <w:keepLines/>
        <w:ind w:right="-1"/>
        <w:jc w:val="both"/>
        <w:rPr>
          <w:i/>
          <w:sz w:val="23"/>
          <w:szCs w:val="23"/>
          <w:vertAlign w:val="superscript"/>
        </w:rPr>
      </w:pPr>
      <w:r w:rsidRPr="00AB2B9D">
        <w:rPr>
          <w:i/>
          <w:sz w:val="23"/>
          <w:szCs w:val="23"/>
          <w:vertAlign w:val="superscript"/>
        </w:rPr>
        <w:t xml:space="preserve">                                                                     (указывается документ, уполномочивающий лицо на заключение настоящего Договора, например: устава/, доверенность от «_</w:t>
      </w:r>
      <w:r w:rsidR="00A83D4E" w:rsidRPr="00AB2B9D">
        <w:rPr>
          <w:i/>
          <w:sz w:val="23"/>
          <w:szCs w:val="23"/>
          <w:vertAlign w:val="superscript"/>
        </w:rPr>
        <w:t>_» _</w:t>
      </w:r>
      <w:r w:rsidRPr="00AB2B9D">
        <w:rPr>
          <w:i/>
          <w:sz w:val="23"/>
          <w:szCs w:val="23"/>
          <w:vertAlign w:val="superscript"/>
        </w:rPr>
        <w:t>______№ __ и т.д.)</w:t>
      </w:r>
    </w:p>
    <w:p w14:paraId="2FF382E1" w14:textId="77777777" w:rsidR="00542136" w:rsidRPr="003D492D" w:rsidRDefault="00542136" w:rsidP="00542136">
      <w:pPr>
        <w:keepNext/>
        <w:keepLines/>
        <w:ind w:right="-1"/>
        <w:jc w:val="both"/>
        <w:rPr>
          <w:color w:val="000000" w:themeColor="text1"/>
          <w:kern w:val="3"/>
          <w:lang w:eastAsia="ru-RU"/>
        </w:rPr>
      </w:pPr>
      <w:r w:rsidRPr="003D492D">
        <w:rPr>
          <w:color w:val="000000" w:themeColor="text1"/>
          <w:kern w:val="3"/>
          <w:lang w:eastAsia="ru-RU"/>
        </w:rPr>
        <w:t>с другой стороны, именуемые в дальнейшем «Стороны», заключили настоящий договор поставки (далее – «Договор») о нижеследующем:</w:t>
      </w:r>
    </w:p>
    <w:p w14:paraId="746F6492" w14:textId="77777777" w:rsidR="00645566" w:rsidRPr="00534F04" w:rsidRDefault="00645566" w:rsidP="00645566">
      <w:pPr>
        <w:pStyle w:val="LO-normal"/>
        <w:tabs>
          <w:tab w:val="left" w:pos="142"/>
          <w:tab w:val="left" w:pos="22680"/>
        </w:tabs>
        <w:ind w:firstLine="567"/>
        <w:jc w:val="both"/>
        <w:rPr>
          <w:rFonts w:ascii="Times New Roman" w:eastAsia="Times New Roman" w:hAnsi="Times New Roman" w:cs="Times New Roman"/>
          <w:color w:val="000000" w:themeColor="text1"/>
        </w:rPr>
      </w:pPr>
    </w:p>
    <w:p w14:paraId="70722FEB" w14:textId="315D183C" w:rsidR="00645566" w:rsidRDefault="00645566" w:rsidP="00A83D4E">
      <w:pPr>
        <w:pStyle w:val="LO-normal"/>
        <w:numPr>
          <w:ilvl w:val="1"/>
          <w:numId w:val="27"/>
        </w:numPr>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Предмет Договора</w:t>
      </w:r>
    </w:p>
    <w:p w14:paraId="4A5170B1" w14:textId="77777777" w:rsidR="00A83D4E" w:rsidRPr="00534F04" w:rsidRDefault="00A83D4E" w:rsidP="00F21F31">
      <w:pPr>
        <w:pStyle w:val="1a"/>
      </w:pPr>
    </w:p>
    <w:p w14:paraId="70A73442" w14:textId="19C158A4" w:rsidR="00A83D4E" w:rsidRPr="00AB2B9D" w:rsidRDefault="00645566" w:rsidP="00A83D4E">
      <w:pPr>
        <w:keepNext/>
        <w:keepLines/>
        <w:ind w:firstLine="567"/>
        <w:jc w:val="both"/>
        <w:rPr>
          <w:sz w:val="23"/>
          <w:szCs w:val="23"/>
        </w:rPr>
      </w:pPr>
      <w:r>
        <w:rPr>
          <w:color w:val="000000" w:themeColor="text1"/>
        </w:rPr>
        <w:tab/>
        <w:t xml:space="preserve">1.1. </w:t>
      </w:r>
      <w:r w:rsidR="00A83D4E" w:rsidRPr="00AB2B9D">
        <w:rPr>
          <w:sz w:val="23"/>
          <w:szCs w:val="23"/>
        </w:rPr>
        <w:t xml:space="preserve">По настоящему Договору Поставщик обязуется поставить </w:t>
      </w:r>
      <w:r w:rsidR="00A83D4E">
        <w:rPr>
          <w:sz w:val="23"/>
          <w:szCs w:val="23"/>
        </w:rPr>
        <w:t>козловой двухбалочный контейнерный кран</w:t>
      </w:r>
      <w:r w:rsidR="00A83D4E" w:rsidRPr="00AB2B9D">
        <w:rPr>
          <w:sz w:val="23"/>
          <w:szCs w:val="23"/>
        </w:rPr>
        <w:t>_________________________________________________ (далее – «Товар</w:t>
      </w:r>
      <w:proofErr w:type="gramStart"/>
      <w:r w:rsidR="00A83D4E" w:rsidRPr="00AB2B9D">
        <w:rPr>
          <w:sz w:val="23"/>
          <w:szCs w:val="23"/>
        </w:rPr>
        <w:t>»</w:t>
      </w:r>
      <w:r w:rsidR="00A83D4E">
        <w:rPr>
          <w:sz w:val="23"/>
          <w:szCs w:val="23"/>
        </w:rPr>
        <w:t xml:space="preserve"> </w:t>
      </w:r>
      <w:r w:rsidR="00A83D4E" w:rsidRPr="00AB2B9D">
        <w:rPr>
          <w:sz w:val="23"/>
          <w:szCs w:val="23"/>
        </w:rPr>
        <w:t>)</w:t>
      </w:r>
      <w:proofErr w:type="gramEnd"/>
      <w:r w:rsidR="00A83D4E" w:rsidRPr="00AB2B9D">
        <w:rPr>
          <w:sz w:val="23"/>
          <w:szCs w:val="23"/>
        </w:rPr>
        <w:t xml:space="preserve"> и выполнить</w:t>
      </w:r>
      <w:r w:rsidR="00A83D4E" w:rsidRPr="00AB2B9D">
        <w:rPr>
          <w:i/>
          <w:sz w:val="23"/>
          <w:szCs w:val="23"/>
          <w:vertAlign w:val="superscript"/>
        </w:rPr>
        <w:t xml:space="preserve"> (указывается полное наименование товара в соответствии с документацией на него) </w:t>
      </w:r>
      <w:r w:rsidR="00A83D4E" w:rsidRPr="00AB2B9D">
        <w:rPr>
          <w:sz w:val="23"/>
          <w:szCs w:val="23"/>
        </w:rPr>
        <w:t xml:space="preserve"> </w:t>
      </w:r>
    </w:p>
    <w:p w14:paraId="598CAE41" w14:textId="502239BF" w:rsidR="00A83D4E" w:rsidRPr="00AB2B9D" w:rsidRDefault="00A83D4E" w:rsidP="00A83D4E">
      <w:pPr>
        <w:keepNext/>
        <w:keepLines/>
        <w:ind w:right="-1"/>
        <w:jc w:val="both"/>
        <w:rPr>
          <w:sz w:val="23"/>
          <w:szCs w:val="23"/>
        </w:rPr>
      </w:pPr>
      <w:r w:rsidRPr="00AB2B9D">
        <w:rPr>
          <w:sz w:val="23"/>
          <w:szCs w:val="23"/>
        </w:rPr>
        <w:t>работы по монтажу</w:t>
      </w:r>
      <w:r>
        <w:rPr>
          <w:sz w:val="23"/>
          <w:szCs w:val="23"/>
        </w:rPr>
        <w:t xml:space="preserve">, пуско-наладке и </w:t>
      </w:r>
      <w:r w:rsidRPr="00AB2B9D">
        <w:rPr>
          <w:sz w:val="23"/>
          <w:szCs w:val="23"/>
        </w:rPr>
        <w:t xml:space="preserve">вводу в эксплуатацию поставленного Товара (далее – Работы), а Покупатель обязуется принять и оплатить </w:t>
      </w:r>
      <w:r w:rsidRPr="00AB2B9D">
        <w:rPr>
          <w:rStyle w:val="afff3"/>
          <w:sz w:val="23"/>
          <w:szCs w:val="23"/>
        </w:rPr>
        <w:t>поставленный</w:t>
      </w:r>
      <w:r w:rsidRPr="00AB2B9D">
        <w:rPr>
          <w:sz w:val="23"/>
          <w:szCs w:val="23"/>
        </w:rPr>
        <w:t xml:space="preserve"> Товар и выполненные Работы.</w:t>
      </w:r>
    </w:p>
    <w:p w14:paraId="5D19C97C" w14:textId="5D4E4B49" w:rsidR="001821F6" w:rsidRPr="00AB2B9D" w:rsidRDefault="001821F6" w:rsidP="001821F6">
      <w:pPr>
        <w:keepNext/>
        <w:keepLines/>
        <w:tabs>
          <w:tab w:val="left" w:pos="22680"/>
        </w:tabs>
        <w:ind w:firstLine="567"/>
        <w:jc w:val="both"/>
        <w:rPr>
          <w:sz w:val="23"/>
          <w:szCs w:val="23"/>
        </w:rPr>
      </w:pPr>
      <w:r w:rsidRPr="00AB2B9D">
        <w:rPr>
          <w:sz w:val="23"/>
          <w:szCs w:val="23"/>
        </w:rPr>
        <w:t xml:space="preserve">Наименование, количество, сроки поставки, монтажа и ввода Товара в эксплуатацию определяются Сторонами в Спецификации (Приложение №1), являющейся неотъемлемой частью настоящего Договора.  </w:t>
      </w:r>
    </w:p>
    <w:p w14:paraId="0F686703" w14:textId="49723D68" w:rsidR="00645566" w:rsidRPr="00534F04" w:rsidRDefault="00645566" w:rsidP="00A83D4E">
      <w:pPr>
        <w:pStyle w:val="LO-normal"/>
        <w:tabs>
          <w:tab w:val="left" w:pos="0"/>
        </w:tabs>
        <w:ind w:firstLine="709"/>
        <w:jc w:val="both"/>
        <w:rPr>
          <w:rFonts w:ascii="Times New Roman" w:eastAsia="Times New Roman" w:hAnsi="Times New Roman" w:cs="Times New Roman"/>
          <w:color w:val="000000" w:themeColor="text1"/>
        </w:rPr>
      </w:pPr>
      <w:r w:rsidRPr="005F7BEA">
        <w:rPr>
          <w:rFonts w:ascii="Times New Roman" w:eastAsia="Times New Roman" w:hAnsi="Times New Roman" w:cs="Times New Roman"/>
          <w:color w:val="000000" w:themeColor="text1"/>
        </w:rPr>
        <w:t xml:space="preserve">Срок выполнения работ по монтажу, пуско-наладке </w:t>
      </w:r>
      <w:r w:rsidR="0060223F">
        <w:rPr>
          <w:rFonts w:ascii="Times New Roman" w:eastAsia="Times New Roman" w:hAnsi="Times New Roman" w:cs="Times New Roman"/>
          <w:color w:val="000000" w:themeColor="text1"/>
        </w:rPr>
        <w:t>-</w:t>
      </w:r>
      <w:r w:rsidRPr="005F7BEA">
        <w:rPr>
          <w:rFonts w:ascii="Times New Roman" w:eastAsia="Times New Roman" w:hAnsi="Times New Roman" w:cs="Times New Roman"/>
          <w:color w:val="000000" w:themeColor="text1"/>
        </w:rPr>
        <w:t xml:space="preserve"> __ (__________) календарных дней </w:t>
      </w:r>
      <w:r w:rsidR="00E02524">
        <w:rPr>
          <w:rFonts w:ascii="Times New Roman" w:eastAsia="Times New Roman" w:hAnsi="Times New Roman" w:cs="Times New Roman"/>
          <w:color w:val="000000" w:themeColor="text1"/>
        </w:rPr>
        <w:t xml:space="preserve">с </w:t>
      </w:r>
      <w:r w:rsidR="001D013D">
        <w:rPr>
          <w:rFonts w:ascii="Times New Roman" w:eastAsia="Times New Roman" w:hAnsi="Times New Roman" w:cs="Times New Roman"/>
          <w:color w:val="000000" w:themeColor="text1"/>
        </w:rPr>
        <w:t>даты подписания Сторонами настоящего Договора</w:t>
      </w:r>
      <w:r w:rsidR="0060223F">
        <w:rPr>
          <w:rFonts w:ascii="Times New Roman" w:eastAsia="Times New Roman" w:hAnsi="Times New Roman" w:cs="Times New Roman"/>
          <w:color w:val="000000" w:themeColor="text1"/>
        </w:rPr>
        <w:t xml:space="preserve"> с правом досрочного выполнения работ</w:t>
      </w:r>
      <w:r w:rsidR="00E02524">
        <w:rPr>
          <w:rFonts w:ascii="Times New Roman" w:eastAsia="Times New Roman" w:hAnsi="Times New Roman" w:cs="Times New Roman"/>
          <w:color w:val="000000" w:themeColor="text1"/>
        </w:rPr>
        <w:t>, но не более __ (_______________)</w:t>
      </w:r>
      <w:r w:rsidR="001D013D" w:rsidRPr="005F7BEA">
        <w:rPr>
          <w:rFonts w:ascii="Times New Roman" w:eastAsia="Times New Roman" w:hAnsi="Times New Roman" w:cs="Times New Roman"/>
          <w:color w:val="000000" w:themeColor="text1"/>
        </w:rPr>
        <w:t xml:space="preserve"> </w:t>
      </w:r>
      <w:r w:rsidR="00E02524">
        <w:rPr>
          <w:rFonts w:ascii="Times New Roman" w:eastAsia="Times New Roman" w:hAnsi="Times New Roman" w:cs="Times New Roman"/>
          <w:color w:val="000000" w:themeColor="text1"/>
        </w:rPr>
        <w:t xml:space="preserve">календарных дней </w:t>
      </w:r>
      <w:r w:rsidRPr="005F7BEA">
        <w:rPr>
          <w:rFonts w:ascii="Times New Roman" w:eastAsia="Times New Roman" w:hAnsi="Times New Roman" w:cs="Times New Roman"/>
          <w:color w:val="000000" w:themeColor="text1"/>
        </w:rPr>
        <w:t xml:space="preserve">с даты </w:t>
      </w:r>
      <w:r w:rsidR="00E02524">
        <w:rPr>
          <w:rFonts w:ascii="Times New Roman" w:eastAsia="Times New Roman" w:hAnsi="Times New Roman" w:cs="Times New Roman"/>
          <w:color w:val="000000" w:themeColor="text1"/>
        </w:rPr>
        <w:t>начала монтажа</w:t>
      </w:r>
      <w:r w:rsidRPr="005F7BEA">
        <w:rPr>
          <w:rFonts w:ascii="Times New Roman" w:eastAsia="Times New Roman" w:hAnsi="Times New Roman" w:cs="Times New Roman"/>
          <w:color w:val="000000" w:themeColor="text1"/>
        </w:rPr>
        <w:t>.</w:t>
      </w:r>
    </w:p>
    <w:p w14:paraId="33448940" w14:textId="2EF6C9C8" w:rsidR="00645566" w:rsidRPr="00392491" w:rsidRDefault="00645566" w:rsidP="00645566">
      <w:pPr>
        <w:pStyle w:val="LO-normal"/>
        <w:tabs>
          <w:tab w:val="left" w:pos="142"/>
          <w:tab w:val="left" w:pos="709"/>
        </w:tabs>
        <w:ind w:firstLine="567"/>
        <w:jc w:val="both"/>
        <w:rPr>
          <w:color w:val="000000" w:themeColor="text1"/>
        </w:rPr>
      </w:pPr>
      <w:r>
        <w:rPr>
          <w:rFonts w:ascii="Times New Roman" w:eastAsia="Times New Roman" w:hAnsi="Times New Roman" w:cs="Times New Roman"/>
          <w:color w:val="000000" w:themeColor="text1"/>
        </w:rPr>
        <w:tab/>
        <w:t xml:space="preserve">1.3. Место поставки и выполнения работ по монтажу, пуско-наладке - контейнерная площадка филиал ПАО </w:t>
      </w:r>
      <w:r w:rsidRPr="00392491">
        <w:rPr>
          <w:rFonts w:ascii="Times New Roman" w:eastAsia="Times New Roman" w:hAnsi="Times New Roman" w:cs="Times New Roman"/>
          <w:color w:val="000000" w:themeColor="text1"/>
        </w:rPr>
        <w:t>«ТрансКонтейнер» на Восточно-Сибирской железной дороге по адресу: 664037, Российская Федерация, Иркутская область, г. Иркутск, ул. 2-я Батарейная, д. 48, контейнерный терминал Батарейная (далее – контейнерная площадка Заказчика).</w:t>
      </w:r>
    </w:p>
    <w:p w14:paraId="675227B3" w14:textId="4CA7C3F0" w:rsidR="00645566" w:rsidRPr="00392491" w:rsidRDefault="00645566" w:rsidP="00645566">
      <w:pPr>
        <w:pStyle w:val="LO-normal"/>
        <w:tabs>
          <w:tab w:val="left" w:pos="142"/>
          <w:tab w:val="left" w:pos="709"/>
        </w:tabs>
        <w:ind w:firstLine="567"/>
        <w:jc w:val="both"/>
        <w:rPr>
          <w:color w:val="000000" w:themeColor="text1"/>
        </w:rPr>
      </w:pPr>
      <w:r w:rsidRPr="00392491">
        <w:rPr>
          <w:rFonts w:ascii="Times New Roman" w:eastAsia="Times New Roman" w:hAnsi="Times New Roman" w:cs="Times New Roman"/>
          <w:color w:val="000000" w:themeColor="text1"/>
        </w:rPr>
        <w:tab/>
        <w:t>1.4. Права и обязанности Заказчика по настоящему Договору выполняет филиал ПАО «ТрансКонтейнер» на Восточно-Сибирской железной дороге (далее – Филиал Заказчика).</w:t>
      </w:r>
    </w:p>
    <w:p w14:paraId="2FF6AE47" w14:textId="417E58A9" w:rsidR="001821F6" w:rsidRDefault="00645566" w:rsidP="001821F6">
      <w:pPr>
        <w:keepNext/>
        <w:keepLines/>
        <w:ind w:firstLine="567"/>
        <w:jc w:val="both"/>
        <w:rPr>
          <w:color w:val="000000"/>
          <w:sz w:val="23"/>
          <w:szCs w:val="23"/>
        </w:rPr>
      </w:pPr>
      <w:r w:rsidRPr="00392491">
        <w:rPr>
          <w:color w:val="000000" w:themeColor="text1"/>
        </w:rPr>
        <w:lastRenderedPageBreak/>
        <w:tab/>
        <w:t xml:space="preserve">1.5. </w:t>
      </w:r>
      <w:r w:rsidR="001821F6" w:rsidRPr="00AB2B9D">
        <w:rPr>
          <w:color w:val="000000"/>
          <w:sz w:val="23"/>
          <w:szCs w:val="23"/>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271C1846" w14:textId="1204CC18" w:rsidR="001821F6" w:rsidRDefault="001821F6" w:rsidP="00F72F27">
      <w:pPr>
        <w:keepNext/>
        <w:keepLines/>
        <w:autoSpaceDE w:val="0"/>
        <w:autoSpaceDN w:val="0"/>
        <w:adjustRightInd w:val="0"/>
        <w:ind w:firstLine="567"/>
        <w:jc w:val="both"/>
        <w:rPr>
          <w:sz w:val="23"/>
          <w:szCs w:val="23"/>
        </w:rPr>
      </w:pPr>
      <w:r w:rsidRPr="00AB2B9D">
        <w:rPr>
          <w:sz w:val="23"/>
          <w:szCs w:val="23"/>
        </w:rPr>
        <w:t>1.6. В случае обязательной сертификации Товар должен поставляться с сертификатом соответствия.</w:t>
      </w:r>
    </w:p>
    <w:p w14:paraId="3F1B3E2C" w14:textId="62AD0D8F" w:rsidR="00F72F27" w:rsidRPr="00AB2B9D" w:rsidRDefault="00F72F27" w:rsidP="00F72F27">
      <w:pPr>
        <w:keepNext/>
        <w:keepLines/>
        <w:autoSpaceDE w:val="0"/>
        <w:autoSpaceDN w:val="0"/>
        <w:adjustRightInd w:val="0"/>
        <w:ind w:firstLine="567"/>
        <w:jc w:val="both"/>
        <w:rPr>
          <w:sz w:val="23"/>
          <w:szCs w:val="23"/>
        </w:rPr>
      </w:pPr>
      <w:r>
        <w:rPr>
          <w:sz w:val="23"/>
          <w:szCs w:val="23"/>
        </w:rPr>
        <w:t xml:space="preserve">1.7. </w:t>
      </w:r>
      <w:r w:rsidRPr="00AB2B9D">
        <w:rPr>
          <w:sz w:val="23"/>
          <w:szCs w:val="23"/>
        </w:rPr>
        <w:t>Результатом Работ по настоящему Договору является смонтированный и введенный в эксплуатацию Товар.</w:t>
      </w:r>
    </w:p>
    <w:p w14:paraId="5D166486" w14:textId="77777777" w:rsidR="00F72F27" w:rsidRPr="00AB2B9D" w:rsidRDefault="00F72F27" w:rsidP="00F72F27">
      <w:pPr>
        <w:keepNext/>
        <w:keepLines/>
        <w:autoSpaceDE w:val="0"/>
        <w:autoSpaceDN w:val="0"/>
        <w:adjustRightInd w:val="0"/>
        <w:ind w:firstLine="567"/>
        <w:jc w:val="both"/>
        <w:rPr>
          <w:color w:val="000000"/>
          <w:sz w:val="23"/>
          <w:szCs w:val="23"/>
        </w:rPr>
      </w:pPr>
    </w:p>
    <w:p w14:paraId="44C31B1E" w14:textId="501AD1FD" w:rsidR="00645566" w:rsidRDefault="00645566" w:rsidP="008053E7">
      <w:pPr>
        <w:pStyle w:val="LO-normal"/>
        <w:tabs>
          <w:tab w:val="left" w:pos="142"/>
          <w:tab w:val="left" w:pos="709"/>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p>
    <w:p w14:paraId="43C606E5" w14:textId="77777777" w:rsidR="001821F6" w:rsidRPr="00534F04" w:rsidRDefault="001821F6" w:rsidP="008053E7">
      <w:pPr>
        <w:pStyle w:val="LO-normal"/>
        <w:tabs>
          <w:tab w:val="left" w:pos="142"/>
          <w:tab w:val="left" w:pos="709"/>
        </w:tabs>
        <w:ind w:firstLine="567"/>
        <w:jc w:val="both"/>
        <w:rPr>
          <w:rFonts w:ascii="Times New Roman" w:eastAsia="Times New Roman" w:hAnsi="Times New Roman" w:cs="Times New Roman"/>
          <w:b/>
          <w:color w:val="000000" w:themeColor="text1"/>
        </w:rPr>
      </w:pPr>
    </w:p>
    <w:p w14:paraId="0BF431A2" w14:textId="77777777" w:rsidR="00645566" w:rsidRPr="00534F04" w:rsidRDefault="00645566" w:rsidP="008053E7">
      <w:pPr>
        <w:pStyle w:val="LO-normal"/>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 Цена Договора и порядок оплаты</w:t>
      </w:r>
    </w:p>
    <w:p w14:paraId="2D2FE2D6" w14:textId="77777777" w:rsidR="00645566" w:rsidRPr="00534F04" w:rsidRDefault="00645566" w:rsidP="00645566">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2.1. Общая цена настоящего Договора  составляет __________________________     (__________________________________) рублей 00 копеек, в том числе  НДС (20%) –______________________________(__________________________) рублей 00 копеек.</w:t>
      </w:r>
    </w:p>
    <w:p w14:paraId="2B022CCF" w14:textId="77777777" w:rsidR="00F9046A" w:rsidRPr="00F9046A" w:rsidRDefault="00645566" w:rsidP="00F9046A">
      <w:pPr>
        <w:pStyle w:val="Standard"/>
        <w:jc w:val="both"/>
        <w:textAlignment w:val="baseline"/>
        <w:rPr>
          <w:color w:val="auto"/>
          <w:sz w:val="28"/>
          <w:szCs w:val="28"/>
          <w:lang w:eastAsia="ru-RU"/>
        </w:rPr>
      </w:pPr>
      <w:r w:rsidRPr="00F9046A">
        <w:rPr>
          <w:color w:val="auto"/>
        </w:rPr>
        <w:t xml:space="preserve">Стоимость изготовления и поставки Крана  по настоящему Договору  составляет __________________________     (__________________________________) рублей 00 копеек, в том числе  НДС (20%) –______________________________(__________________________) рублей 00 копеек и </w:t>
      </w:r>
    </w:p>
    <w:p w14:paraId="14FF8E48" w14:textId="2366BCC0" w:rsidR="00F9046A" w:rsidRPr="00F9046A" w:rsidRDefault="00F9046A" w:rsidP="00F9046A">
      <w:pPr>
        <w:pStyle w:val="Standard"/>
        <w:jc w:val="both"/>
        <w:textAlignment w:val="baseline"/>
        <w:rPr>
          <w:rFonts w:ascii="Liberation Serif" w:eastAsia="Liberation Serif" w:hAnsi="Liberation Serif" w:cs="Liberation Serif"/>
          <w:color w:val="auto"/>
          <w:lang w:eastAsia="ru-RU"/>
        </w:rPr>
      </w:pPr>
      <w:r w:rsidRPr="00F9046A">
        <w:rPr>
          <w:rFonts w:ascii="Liberation Serif" w:eastAsia="Liberation Serif" w:hAnsi="Liberation Serif" w:cs="Liberation Serif"/>
          <w:color w:val="000000" w:themeColor="text1"/>
          <w:lang w:eastAsia="ru-RU"/>
        </w:rPr>
        <w:t>включает в себя расходы, связанные с изготовлением и поставкой Товара,  стоимость материалов, изделий, конструкций, сертификатов, лицензий, включая расходы по доставке Товара до места выполнения работ по монтажу, затраты, связанные со страхованием, таможенным оформлением и погрузочно-разгрузочными работами, а также  прочие расходы, связанные с изготовлением и поставкой Товара, в том числе стоимость всех комплектующих узлов и деталей, при условии поставки их третьими лицами, с учетом всех налогов (кроме НДС), а также включает в себя все расходы связанные с монтажом  и пуско-наладкой Товара, включающие в себя инструктаж персонала Заказчика, командировочные расходы технических специалистов исполнителя для выполнения работа на территории Заказчика включая все возможные расходы на проезд технических специалистов к месту монтажа и обратно, питание, проживание, а также выполнение работ, предусмотренных разделом 4 Технического задания документации о закупке, и прочие расходы, связанные  с выполнением работ по монтажу, пуско-наладке и проведением полного технического освидетельствования Товара, с предоставлением контрольных грузов для проведения статических и динамических испытаний</w:t>
      </w:r>
      <w:r>
        <w:rPr>
          <w:rFonts w:ascii="Liberation Serif" w:eastAsia="Liberation Serif" w:hAnsi="Liberation Serif" w:cs="Liberation Serif"/>
          <w:color w:val="000000" w:themeColor="text1"/>
          <w:lang w:eastAsia="ru-RU"/>
        </w:rPr>
        <w:t>. В том числе все налоги, кроме НДС.</w:t>
      </w:r>
    </w:p>
    <w:p w14:paraId="17B4D7B5" w14:textId="7B796CBF" w:rsidR="00645566" w:rsidRPr="00534F04" w:rsidRDefault="00645566" w:rsidP="00F9046A">
      <w:pPr>
        <w:pStyle w:val="LO-normal"/>
        <w:tabs>
          <w:tab w:val="left" w:pos="142"/>
        </w:tabs>
        <w:ind w:firstLine="567"/>
        <w:jc w:val="both"/>
        <w:rPr>
          <w:color w:val="000000" w:themeColor="text1"/>
        </w:rPr>
      </w:pPr>
      <w:r w:rsidRPr="00F9046A">
        <w:rPr>
          <w:color w:val="auto"/>
        </w:rPr>
        <w:t xml:space="preserve">Стоимость работ по монтажу, пуско-наладке Крана составляет </w:t>
      </w:r>
      <w:r w:rsidR="00F9046A">
        <w:rPr>
          <w:color w:val="auto"/>
        </w:rPr>
        <w:t xml:space="preserve">___________________(______________________________) </w:t>
      </w:r>
      <w:r w:rsidRPr="00F9046A">
        <w:rPr>
          <w:color w:val="auto"/>
        </w:rPr>
        <w:t xml:space="preserve"> </w:t>
      </w:r>
      <w:r>
        <w:rPr>
          <w:color w:val="000000" w:themeColor="text1"/>
        </w:rPr>
        <w:t xml:space="preserve">рублей 00 копеек </w:t>
      </w:r>
      <w:r w:rsidR="00F9046A">
        <w:rPr>
          <w:color w:val="000000" w:themeColor="text1"/>
        </w:rPr>
        <w:t xml:space="preserve">том числе НДС (20%) - ___________________________(___________________________________) рублей 00 копеек </w:t>
      </w:r>
      <w:r>
        <w:rPr>
          <w:color w:val="000000" w:themeColor="text1"/>
        </w:rPr>
        <w:t xml:space="preserve">и включает в себя </w:t>
      </w:r>
      <w:r w:rsidRPr="00A267F5">
        <w:rPr>
          <w:color w:val="000000" w:themeColor="text1"/>
        </w:rPr>
        <w:t>инструктаж персонала Заказчика</w:t>
      </w:r>
      <w:r>
        <w:rPr>
          <w:color w:val="000000" w:themeColor="text1"/>
        </w:rPr>
        <w:t>, командировочные расходы технических специалистов  Исполнителя для выполнения работ на территории Заказчика включая, но не ограничиваясь, все возможные расходы на проезд технических специалистов  Исполнителя к месту монтажа и обратно, питание, проживание, а также выполнение работ, предусмотренных в Техническом задании (Приложение № 1 к настоящему Договору) и прочие расходы, связанные с  выполнением работ по монтажу, пуско-наладке и проведением полного технического освидетельствования Крана</w:t>
      </w:r>
      <w:r w:rsidRPr="00A267F5">
        <w:t xml:space="preserve"> </w:t>
      </w:r>
      <w:r w:rsidRPr="00A267F5">
        <w:rPr>
          <w:color w:val="000000" w:themeColor="text1"/>
        </w:rPr>
        <w:t>с предоставлением контрольных грузов для проведения статических и динамических испытаний</w:t>
      </w:r>
      <w:r>
        <w:rPr>
          <w:color w:val="000000" w:themeColor="text1"/>
        </w:rPr>
        <w:t>.</w:t>
      </w:r>
    </w:p>
    <w:p w14:paraId="0FC40AA1"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Общая цена Договора, указанная в настоящем пункте, не подлежит изменению в течение всего срока действия Договора.</w:t>
      </w:r>
    </w:p>
    <w:p w14:paraId="6ED88E17" w14:textId="77777777" w:rsidR="00645566" w:rsidRPr="00E86F17" w:rsidRDefault="00645566" w:rsidP="00645566">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000000" w:themeColor="text1"/>
        </w:rPr>
        <w:t xml:space="preserve">2.2. Оплата по настоящему Договору производится Заказчиком в рублях на основании счетов </w:t>
      </w:r>
      <w:r w:rsidRPr="00E86F17">
        <w:rPr>
          <w:rFonts w:ascii="Times New Roman" w:eastAsia="Times New Roman" w:hAnsi="Times New Roman" w:cs="Times New Roman"/>
          <w:color w:val="auto"/>
        </w:rPr>
        <w:t>Исполнителя, в следующем порядке:</w:t>
      </w:r>
      <w:bookmarkStart w:id="35" w:name="_Hlk125939312"/>
    </w:p>
    <w:bookmarkEnd w:id="35"/>
    <w:p w14:paraId="04CFECC3" w14:textId="2338D4D1" w:rsidR="00645566" w:rsidRPr="00E86F17" w:rsidRDefault="00645566" w:rsidP="00645566">
      <w:pPr>
        <w:pStyle w:val="LO-normal"/>
        <w:tabs>
          <w:tab w:val="left" w:pos="142"/>
          <w:tab w:val="left" w:pos="567"/>
        </w:tabs>
        <w:ind w:firstLine="567"/>
        <w:jc w:val="both"/>
        <w:rPr>
          <w:rFonts w:ascii="Times New Roman" w:eastAsia="Times New Roman" w:hAnsi="Times New Roman" w:cs="Times New Roman"/>
          <w:color w:val="auto"/>
        </w:rPr>
      </w:pPr>
      <w:r w:rsidRPr="00E86F17">
        <w:rPr>
          <w:rFonts w:ascii="Times New Roman" w:eastAsia="Times New Roman" w:hAnsi="Times New Roman" w:cs="Times New Roman"/>
          <w:color w:val="auto"/>
        </w:rPr>
        <w:t xml:space="preserve">2.2.1. Аванс в размере не более ____% от стоимости изготовления и поставки Крана, Заказчик оплачивает в течение 10 (десяти) календарных дней с даты предоставления </w:t>
      </w:r>
      <w:r w:rsidR="001E153B" w:rsidRPr="00E86F17">
        <w:rPr>
          <w:rFonts w:ascii="Times New Roman" w:eastAsia="Times New Roman" w:hAnsi="Times New Roman" w:cs="Times New Roman"/>
          <w:color w:val="auto"/>
        </w:rPr>
        <w:t>обеспечения надлежащего исполнения договора (</w:t>
      </w:r>
      <w:r w:rsidRPr="00E86F17">
        <w:rPr>
          <w:rFonts w:ascii="Times New Roman" w:eastAsia="Times New Roman" w:hAnsi="Times New Roman" w:cs="Times New Roman"/>
          <w:color w:val="auto"/>
        </w:rPr>
        <w:t>банковской гарантии</w:t>
      </w:r>
      <w:r w:rsidR="001E153B" w:rsidRPr="00E86F17">
        <w:rPr>
          <w:rFonts w:ascii="Times New Roman" w:eastAsia="Times New Roman" w:hAnsi="Times New Roman" w:cs="Times New Roman"/>
          <w:color w:val="auto"/>
        </w:rPr>
        <w:t>)</w:t>
      </w:r>
      <w:r w:rsidRPr="00E86F17">
        <w:rPr>
          <w:rFonts w:ascii="Times New Roman" w:eastAsia="Times New Roman" w:hAnsi="Times New Roman" w:cs="Times New Roman"/>
          <w:color w:val="auto"/>
        </w:rPr>
        <w:t xml:space="preserve"> на возврат авансового платежа. В случае непредоставления банковской гарантии аванс не выплачивается.</w:t>
      </w:r>
    </w:p>
    <w:p w14:paraId="37BAB79A" w14:textId="1C8A3E18" w:rsidR="00645566" w:rsidRPr="00E86F17" w:rsidRDefault="00645566" w:rsidP="00645566">
      <w:pPr>
        <w:pStyle w:val="LO-normal"/>
        <w:tabs>
          <w:tab w:val="left" w:pos="142"/>
          <w:tab w:val="left" w:pos="567"/>
        </w:tabs>
        <w:ind w:firstLine="567"/>
        <w:jc w:val="both"/>
        <w:rPr>
          <w:rFonts w:ascii="Times New Roman" w:eastAsia="Times New Roman" w:hAnsi="Times New Roman" w:cs="Times New Roman"/>
          <w:color w:val="auto"/>
        </w:rPr>
      </w:pPr>
      <w:r w:rsidRPr="00E86F17">
        <w:rPr>
          <w:rFonts w:ascii="Times New Roman" w:eastAsia="Times New Roman" w:hAnsi="Times New Roman" w:cs="Times New Roman"/>
          <w:color w:val="auto"/>
        </w:rPr>
        <w:lastRenderedPageBreak/>
        <w:t xml:space="preserve">2.2.2. Окончательный платеж за изготовление и поставку Крана в размере не менее ____ </w:t>
      </w:r>
      <w:r w:rsidR="00680503" w:rsidRPr="00E86F17">
        <w:rPr>
          <w:rFonts w:ascii="Times New Roman" w:eastAsia="Times New Roman" w:hAnsi="Times New Roman" w:cs="Times New Roman"/>
          <w:color w:val="auto"/>
        </w:rPr>
        <w:br/>
      </w:r>
      <w:r w:rsidRPr="00E86F17">
        <w:rPr>
          <w:rFonts w:ascii="Times New Roman" w:eastAsia="Times New Roman" w:hAnsi="Times New Roman" w:cs="Times New Roman"/>
          <w:color w:val="auto"/>
        </w:rPr>
        <w:t xml:space="preserve">% от стоимости изготовления и поставки Крана, Заказчик оплачивает в течение </w:t>
      </w:r>
      <w:r w:rsidR="00680503" w:rsidRPr="00E86F17">
        <w:rPr>
          <w:rFonts w:ascii="Times New Roman" w:eastAsia="Times New Roman" w:hAnsi="Times New Roman" w:cs="Times New Roman"/>
          <w:color w:val="auto"/>
        </w:rPr>
        <w:br/>
      </w:r>
      <w:r w:rsidRPr="00E86F17">
        <w:rPr>
          <w:rFonts w:ascii="Times New Roman" w:eastAsia="Times New Roman" w:hAnsi="Times New Roman" w:cs="Times New Roman"/>
          <w:color w:val="auto"/>
        </w:rPr>
        <w:t xml:space="preserve">30 (тридцати) календарных дней с даты подписания Сторонами акта сдачи-приемки грузовых мест Крана. </w:t>
      </w:r>
    </w:p>
    <w:p w14:paraId="112262B8" w14:textId="562B143A" w:rsidR="00645566" w:rsidRPr="00E86F17" w:rsidRDefault="00645566" w:rsidP="00645566">
      <w:pPr>
        <w:pStyle w:val="LO-normal"/>
        <w:tabs>
          <w:tab w:val="left" w:pos="142"/>
          <w:tab w:val="left" w:pos="567"/>
        </w:tabs>
        <w:ind w:firstLine="567"/>
        <w:jc w:val="both"/>
        <w:rPr>
          <w:rFonts w:ascii="Times New Roman" w:eastAsia="Times New Roman" w:hAnsi="Times New Roman" w:cs="Times New Roman"/>
          <w:color w:val="auto"/>
        </w:rPr>
      </w:pPr>
      <w:r w:rsidRPr="00E86F17">
        <w:rPr>
          <w:rFonts w:ascii="Times New Roman" w:eastAsia="Times New Roman" w:hAnsi="Times New Roman" w:cs="Times New Roman"/>
          <w:color w:val="auto"/>
        </w:rPr>
        <w:t xml:space="preserve">2.2.3. Аванс в размере </w:t>
      </w:r>
      <w:r w:rsidR="00873381" w:rsidRPr="00E86F17">
        <w:rPr>
          <w:rFonts w:ascii="Times New Roman" w:eastAsia="Times New Roman" w:hAnsi="Times New Roman" w:cs="Times New Roman"/>
          <w:color w:val="auto"/>
        </w:rPr>
        <w:t>_____</w:t>
      </w:r>
      <w:r w:rsidRPr="00E86F17">
        <w:rPr>
          <w:rFonts w:ascii="Times New Roman" w:eastAsia="Times New Roman" w:hAnsi="Times New Roman" w:cs="Times New Roman"/>
          <w:color w:val="auto"/>
        </w:rPr>
        <w:t xml:space="preserve">% от стоимости выполнения работ по монтажу, пуско-наладке Крана, Заказчик оплачивает в течение 10 (десяти) календарных дней </w:t>
      </w:r>
      <w:r w:rsidR="001E153B" w:rsidRPr="00E86F17">
        <w:rPr>
          <w:rFonts w:ascii="Times New Roman" w:eastAsia="Times New Roman" w:hAnsi="Times New Roman" w:cs="Times New Roman"/>
          <w:color w:val="auto"/>
        </w:rPr>
        <w:t>с даты предоставления</w:t>
      </w:r>
      <w:r w:rsidR="00873381" w:rsidRPr="00E86F17">
        <w:rPr>
          <w:rFonts w:ascii="Times New Roman" w:eastAsia="Times New Roman" w:hAnsi="Times New Roman" w:cs="Times New Roman"/>
          <w:color w:val="auto"/>
        </w:rPr>
        <w:t xml:space="preserve"> обеспечения надлежащего исполнения договора (банковской</w:t>
      </w:r>
      <w:r w:rsidR="001E153B" w:rsidRPr="00E86F17">
        <w:rPr>
          <w:rFonts w:ascii="Times New Roman" w:eastAsia="Times New Roman" w:hAnsi="Times New Roman" w:cs="Times New Roman"/>
          <w:color w:val="auto"/>
        </w:rPr>
        <w:t xml:space="preserve"> гарантии</w:t>
      </w:r>
      <w:r w:rsidR="00873381" w:rsidRPr="00E86F17">
        <w:rPr>
          <w:rFonts w:ascii="Times New Roman" w:eastAsia="Times New Roman" w:hAnsi="Times New Roman" w:cs="Times New Roman"/>
          <w:color w:val="auto"/>
        </w:rPr>
        <w:t>)</w:t>
      </w:r>
      <w:r w:rsidR="001E153B" w:rsidRPr="00E86F17">
        <w:rPr>
          <w:rFonts w:ascii="Times New Roman" w:eastAsia="Times New Roman" w:hAnsi="Times New Roman" w:cs="Times New Roman"/>
          <w:color w:val="auto"/>
        </w:rPr>
        <w:t xml:space="preserve"> на возврат авансового платежа </w:t>
      </w:r>
      <w:r w:rsidRPr="00E86F17">
        <w:rPr>
          <w:rFonts w:ascii="Times New Roman" w:eastAsia="Times New Roman" w:hAnsi="Times New Roman" w:cs="Times New Roman"/>
          <w:color w:val="auto"/>
        </w:rPr>
        <w:t>перед началом работ по монтажу, пуско-наладке Крана.</w:t>
      </w:r>
    </w:p>
    <w:p w14:paraId="6F31E32A" w14:textId="03EFDB87" w:rsidR="00645566" w:rsidRPr="00E86F17" w:rsidRDefault="00645566" w:rsidP="00645566">
      <w:pPr>
        <w:pStyle w:val="LO-normal"/>
        <w:tabs>
          <w:tab w:val="left" w:pos="142"/>
          <w:tab w:val="left" w:pos="567"/>
        </w:tabs>
        <w:ind w:firstLine="567"/>
        <w:jc w:val="both"/>
        <w:rPr>
          <w:rFonts w:ascii="Times New Roman" w:eastAsia="Times New Roman" w:hAnsi="Times New Roman" w:cs="Times New Roman"/>
          <w:b/>
          <w:bCs/>
          <w:color w:val="auto"/>
        </w:rPr>
      </w:pPr>
      <w:r w:rsidRPr="00E86F17">
        <w:rPr>
          <w:rFonts w:ascii="Times New Roman" w:eastAsia="Times New Roman" w:hAnsi="Times New Roman" w:cs="Times New Roman"/>
          <w:color w:val="auto"/>
        </w:rPr>
        <w:t xml:space="preserve">2.2.4. Окончательный платеж в размере </w:t>
      </w:r>
      <w:r w:rsidR="00873381" w:rsidRPr="00E86F17">
        <w:rPr>
          <w:rFonts w:ascii="Times New Roman" w:eastAsia="Times New Roman" w:hAnsi="Times New Roman" w:cs="Times New Roman"/>
          <w:color w:val="auto"/>
        </w:rPr>
        <w:t>_____</w:t>
      </w:r>
      <w:r w:rsidRPr="00E86F17">
        <w:rPr>
          <w:rFonts w:ascii="Times New Roman" w:eastAsia="Times New Roman" w:hAnsi="Times New Roman" w:cs="Times New Roman"/>
          <w:color w:val="auto"/>
        </w:rPr>
        <w:t xml:space="preserve"> % от стоимости монтажа и пуско-наладки Крана, Заказчик оплачивает в течение 30 (тридцати) календарных дней с даты подписания </w:t>
      </w:r>
      <w:r w:rsidR="006E6458" w:rsidRPr="00E86F17">
        <w:rPr>
          <w:rFonts w:ascii="Times New Roman" w:eastAsia="Times New Roman" w:hAnsi="Times New Roman" w:cs="Times New Roman"/>
          <w:color w:val="auto"/>
        </w:rPr>
        <w:t>с</w:t>
      </w:r>
      <w:r w:rsidRPr="00E86F17">
        <w:rPr>
          <w:rFonts w:ascii="Times New Roman" w:eastAsia="Times New Roman" w:hAnsi="Times New Roman" w:cs="Times New Roman"/>
          <w:color w:val="auto"/>
        </w:rPr>
        <w:t xml:space="preserve">торонами акта приема-передачи на выполненные работы по монтажу, пуско-наладке Крана.  </w:t>
      </w:r>
    </w:p>
    <w:p w14:paraId="67E4B68B" w14:textId="77777777" w:rsidR="00645566" w:rsidRPr="00534F04" w:rsidRDefault="00645566" w:rsidP="00645566">
      <w:pPr>
        <w:pStyle w:val="LO-normal"/>
        <w:widowControl w:val="0"/>
        <w:tabs>
          <w:tab w:val="left" w:pos="142"/>
          <w:tab w:val="left" w:pos="720"/>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 Перечисленные Заказчиком суммы предварительной оплаты не являются предоставлением Исполнителю коммерческого кредита. На сумму предварительной оплаты проценты, предусмотренные статьей 809 ГК РФ, не начисляются.</w:t>
      </w:r>
    </w:p>
    <w:p w14:paraId="4C3BEF1A" w14:textId="77777777" w:rsidR="00645566" w:rsidRPr="00534F04" w:rsidRDefault="00645566" w:rsidP="00645566">
      <w:pPr>
        <w:pStyle w:val="LO-normal"/>
        <w:tabs>
          <w:tab w:val="left" w:pos="142"/>
          <w:tab w:val="left" w:pos="567"/>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 Датой оплаты считается дата зачисления денежных средств на расчетный счет Исполнителя.</w:t>
      </w:r>
    </w:p>
    <w:p w14:paraId="325094E8"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 Исполнитель предоставляет гарантию возврата авансового платежа путем оформления независимой банковской гарантии на аванс по пункту 2.2.1. настоящего Договора.</w:t>
      </w:r>
    </w:p>
    <w:p w14:paraId="586D67AA" w14:textId="77777777" w:rsidR="00645566" w:rsidRPr="00534F04" w:rsidRDefault="00645566" w:rsidP="00645566">
      <w:pPr>
        <w:pStyle w:val="LO-normal"/>
        <w:tabs>
          <w:tab w:val="left" w:pos="142"/>
          <w:tab w:val="left" w:pos="567"/>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Гарантия предоставляется не позднее 20 (двадцати) рабочих дней после подписания Сторонами настоящего Договора.</w:t>
      </w:r>
    </w:p>
    <w:p w14:paraId="782EC75C" w14:textId="77777777" w:rsidR="00645566" w:rsidRPr="00534F04" w:rsidRDefault="00645566" w:rsidP="00645566">
      <w:pPr>
        <w:pStyle w:val="LO-normal"/>
        <w:tabs>
          <w:tab w:val="left" w:pos="142"/>
          <w:tab w:val="left" w:pos="567"/>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Исполнитель до оформления банковской гарантии направляет Заказчику на согласование проект банковской гарантии. Заказчик в течение 2 (двух) рабочих дней с момента получения проекта банковской гарантии осуществляет его рассмотрение и согласование или направляет мотивированные замечания Исполнителю.</w:t>
      </w:r>
    </w:p>
    <w:p w14:paraId="35A31620" w14:textId="77777777" w:rsidR="00645566" w:rsidRDefault="00645566" w:rsidP="00645566">
      <w:pPr>
        <w:pStyle w:val="LO-normal"/>
        <w:tabs>
          <w:tab w:val="left" w:pos="142"/>
          <w:tab w:val="left" w:pos="567"/>
        </w:tabs>
        <w:ind w:firstLine="567"/>
        <w:jc w:val="both"/>
        <w:rPr>
          <w:rFonts w:ascii="Times New Roman" w:eastAsia="Times New Roman" w:hAnsi="Times New Roman" w:cs="Times New Roman"/>
          <w:color w:val="000000" w:themeColor="text1"/>
        </w:rPr>
      </w:pPr>
    </w:p>
    <w:p w14:paraId="74F09BB3" w14:textId="77777777" w:rsidR="00645566" w:rsidRPr="00534F04" w:rsidRDefault="00645566" w:rsidP="008053E7">
      <w:pPr>
        <w:pStyle w:val="LO-normal"/>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 Обязанности Сторон</w:t>
      </w:r>
    </w:p>
    <w:p w14:paraId="7926EF63" w14:textId="77777777" w:rsidR="00645566" w:rsidRPr="001B764E" w:rsidRDefault="00645566" w:rsidP="00645566">
      <w:pPr>
        <w:pBdr>
          <w:top w:val="nil"/>
          <w:left w:val="nil"/>
          <w:bottom w:val="nil"/>
          <w:right w:val="nil"/>
          <w:between w:val="nil"/>
        </w:pBdr>
        <w:ind w:firstLine="567"/>
        <w:jc w:val="both"/>
        <w:rPr>
          <w:b/>
          <w:color w:val="000000"/>
        </w:rPr>
      </w:pPr>
      <w:r>
        <w:rPr>
          <w:b/>
          <w:color w:val="000000"/>
        </w:rPr>
        <w:t>3</w:t>
      </w:r>
      <w:r>
        <w:rPr>
          <w:b/>
        </w:rPr>
        <w:t>.1. Исполнитель обязан:</w:t>
      </w:r>
    </w:p>
    <w:p w14:paraId="65BAB095" w14:textId="77777777" w:rsidR="00645566" w:rsidRPr="001B764E" w:rsidRDefault="00645566" w:rsidP="00645566">
      <w:pPr>
        <w:pBdr>
          <w:top w:val="nil"/>
          <w:left w:val="nil"/>
          <w:bottom w:val="nil"/>
          <w:right w:val="nil"/>
          <w:between w:val="nil"/>
        </w:pBdr>
        <w:tabs>
          <w:tab w:val="left" w:pos="142"/>
          <w:tab w:val="left" w:pos="709"/>
          <w:tab w:val="left" w:pos="1361"/>
        </w:tabs>
        <w:ind w:firstLine="567"/>
        <w:jc w:val="both"/>
        <w:rPr>
          <w:color w:val="000000"/>
        </w:rPr>
      </w:pPr>
      <w:r>
        <w:rPr>
          <w:color w:val="000000"/>
        </w:rPr>
        <w:t>3.1.1. Изготовить и поставить Кран в соответствии с требованиями Технического задания (Приложение № 1), являющегося неотъемлемой частью настоящего Договора, требованиями, установленными российскими стандартами, Техническим регламентом Таможенного Союза «О безопасности машин и оборудования» (ТР Т</w:t>
      </w:r>
      <w:sdt>
        <w:sdtPr>
          <w:tag w:val="goog_rdk_44"/>
          <w:id w:val="-399601777"/>
        </w:sdtPr>
        <w:sdtContent/>
      </w:sdt>
      <w:r>
        <w:rPr>
          <w:color w:val="000000"/>
        </w:rPr>
        <w:t>С 010/2011).</w:t>
      </w:r>
    </w:p>
    <w:p w14:paraId="46153BA4" w14:textId="77777777" w:rsidR="00645566" w:rsidRPr="001B764E" w:rsidRDefault="00645566" w:rsidP="00645566">
      <w:pPr>
        <w:pBdr>
          <w:top w:val="nil"/>
          <w:left w:val="nil"/>
          <w:bottom w:val="nil"/>
          <w:right w:val="nil"/>
          <w:between w:val="nil"/>
        </w:pBdr>
        <w:tabs>
          <w:tab w:val="left" w:pos="142"/>
          <w:tab w:val="left" w:pos="567"/>
          <w:tab w:val="left" w:pos="709"/>
        </w:tabs>
        <w:ind w:firstLine="567"/>
        <w:jc w:val="both"/>
        <w:rPr>
          <w:color w:val="000000"/>
        </w:rPr>
      </w:pPr>
      <w:r>
        <w:rPr>
          <w:color w:val="000000"/>
        </w:rPr>
        <w:t>3.1.2. Осуществить поставку Товара, а также выполнить работы по монтажу и пуско-наладке Крана, в порядке и сроки, предусмотренные условиями настоящего Договора.</w:t>
      </w:r>
    </w:p>
    <w:p w14:paraId="379DD18E" w14:textId="77777777" w:rsidR="00645566" w:rsidRPr="001B764E" w:rsidRDefault="00645566" w:rsidP="00645566">
      <w:pPr>
        <w:pBdr>
          <w:top w:val="nil"/>
          <w:left w:val="nil"/>
          <w:bottom w:val="nil"/>
          <w:right w:val="nil"/>
          <w:between w:val="nil"/>
        </w:pBdr>
        <w:tabs>
          <w:tab w:val="left" w:pos="142"/>
          <w:tab w:val="left" w:pos="567"/>
          <w:tab w:val="left" w:pos="709"/>
        </w:tabs>
        <w:ind w:firstLine="567"/>
        <w:jc w:val="both"/>
        <w:rPr>
          <w:color w:val="000000"/>
        </w:rPr>
      </w:pPr>
      <w:r>
        <w:rPr>
          <w:color w:val="000000"/>
        </w:rPr>
        <w:t xml:space="preserve">3.1.3. Разработать в течение </w:t>
      </w:r>
      <w:sdt>
        <w:sdtPr>
          <w:tag w:val="goog_rdk_45"/>
          <w:id w:val="-1837062118"/>
        </w:sdtPr>
        <w:sdtContent/>
      </w:sdt>
      <w:r>
        <w:rPr>
          <w:color w:val="000000"/>
        </w:rPr>
        <w:t>1</w:t>
      </w:r>
      <w:r>
        <w:t>80</w:t>
      </w:r>
      <w:r>
        <w:rPr>
          <w:color w:val="000000"/>
        </w:rPr>
        <w:t xml:space="preserve"> (</w:t>
      </w:r>
      <w:r>
        <w:t>сто восемьдесят</w:t>
      </w:r>
      <w:r>
        <w:rPr>
          <w:color w:val="000000"/>
        </w:rPr>
        <w:t>) рабочих дней с даты заключения настоящего Договора и согласовать с Заказчиком План производства работ по монтажу и пуско-наладке Крана.</w:t>
      </w:r>
    </w:p>
    <w:p w14:paraId="3C7CF94C" w14:textId="77777777" w:rsidR="00645566" w:rsidRPr="001B764E" w:rsidRDefault="00645566" w:rsidP="00645566">
      <w:pPr>
        <w:pBdr>
          <w:top w:val="nil"/>
          <w:left w:val="nil"/>
          <w:bottom w:val="nil"/>
          <w:right w:val="nil"/>
          <w:between w:val="nil"/>
        </w:pBdr>
        <w:tabs>
          <w:tab w:val="left" w:pos="142"/>
          <w:tab w:val="left" w:pos="567"/>
          <w:tab w:val="left" w:pos="709"/>
        </w:tabs>
        <w:ind w:firstLine="567"/>
        <w:jc w:val="both"/>
        <w:rPr>
          <w:color w:val="000000"/>
        </w:rPr>
      </w:pPr>
      <w:r>
        <w:rPr>
          <w:color w:val="000000"/>
        </w:rPr>
        <w:t>3.1.4. Предоставить на Кран полный пакет документов, предусмотренных в п. 4.10, 4.11 настоящего Договора, а также иных документов, предусмотренных  в соответствии с требованиями законодательства Российской Федерации и «Правил безопасности опасных производственных объектов, на которых используются подъемные сооружения» (приказ Ростехнадзора №461 от 26 ноября 2020 года), с иными нормативно-правовым актами, действующими на момент выполнения работ и регулирующими вопросы ввода в эксплуатацию подъемных сооружений.</w:t>
      </w:r>
    </w:p>
    <w:p w14:paraId="2174A1BE" w14:textId="77777777" w:rsidR="00645566" w:rsidRPr="001B764E" w:rsidRDefault="00645566" w:rsidP="00645566">
      <w:pPr>
        <w:pBdr>
          <w:top w:val="nil"/>
          <w:left w:val="nil"/>
          <w:bottom w:val="nil"/>
          <w:right w:val="nil"/>
          <w:between w:val="nil"/>
        </w:pBdr>
        <w:tabs>
          <w:tab w:val="left" w:pos="142"/>
          <w:tab w:val="left" w:pos="567"/>
          <w:tab w:val="left" w:pos="709"/>
        </w:tabs>
        <w:ind w:firstLine="567"/>
        <w:jc w:val="both"/>
        <w:rPr>
          <w:color w:val="000000"/>
        </w:rPr>
      </w:pPr>
      <w:r>
        <w:rPr>
          <w:color w:val="000000"/>
        </w:rPr>
        <w:t>3.1.5. Уведомить Заказчика о дате начала выполнения работ по монтажу и пуско-наладке Крана. Исполнитель информирует Заказчика о дате начала выполнения работ по монтажу и пуско-наладке путем направления Заказчику уведомления не позднее, чем за 15 (пятнадцать) календарных дней до даты начала указанных работ.</w:t>
      </w:r>
    </w:p>
    <w:p w14:paraId="126DB44B" w14:textId="77777777" w:rsidR="00645566" w:rsidRPr="00AB0BE6" w:rsidRDefault="00645566" w:rsidP="00645566">
      <w:pPr>
        <w:pBdr>
          <w:top w:val="nil"/>
          <w:left w:val="nil"/>
          <w:bottom w:val="nil"/>
          <w:right w:val="nil"/>
          <w:between w:val="nil"/>
        </w:pBdr>
        <w:tabs>
          <w:tab w:val="left" w:pos="142"/>
          <w:tab w:val="left" w:pos="567"/>
          <w:tab w:val="left" w:pos="709"/>
        </w:tabs>
        <w:ind w:firstLine="567"/>
        <w:jc w:val="both"/>
        <w:rPr>
          <w:color w:val="000000"/>
        </w:rPr>
      </w:pPr>
      <w:r>
        <w:t xml:space="preserve">3.1.6. </w:t>
      </w:r>
      <w:r w:rsidRPr="00AB0BE6">
        <w:rPr>
          <w:color w:val="000000"/>
        </w:rPr>
        <w:t>До начала выполнения работ по монтажу и пуско-наладке Крана принять Кран (отдельные грузовые места Крана) в монтаж от Заказчика по Акту о передаче оборудования в монтаж.</w:t>
      </w:r>
    </w:p>
    <w:p w14:paraId="15AA528D" w14:textId="77777777" w:rsidR="00645566" w:rsidRPr="001B764E" w:rsidRDefault="00645566" w:rsidP="00645566">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7</w:t>
      </w:r>
      <w:r>
        <w:rPr>
          <w:color w:val="000000"/>
        </w:rPr>
        <w:t>.</w:t>
      </w:r>
      <w:r>
        <w:t xml:space="preserve"> </w:t>
      </w:r>
      <w:r>
        <w:rPr>
          <w:color w:val="000000"/>
        </w:rPr>
        <w:t xml:space="preserve">Выполнить работы по монтажу, пуско-наладке Крана согласно «Правилам безопасности опасных производственных объектов, на которых используются подъемные </w:t>
      </w:r>
      <w:r>
        <w:rPr>
          <w:color w:val="000000"/>
        </w:rPr>
        <w:lastRenderedPageBreak/>
        <w:t>сооружения» (приказ Ростехнадзора №461 от 26 ноября 2020 года), а также иным нормативно-правовым актам, действующим на момент выполнения работ и регулирующим вопросы монтажа и ввода в эксплуатацию подъемных сооружений.</w:t>
      </w:r>
    </w:p>
    <w:p w14:paraId="422DB2A1" w14:textId="77777777" w:rsidR="00645566" w:rsidRPr="001B764E" w:rsidRDefault="00645566" w:rsidP="00645566">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8</w:t>
      </w:r>
      <w:r>
        <w:rPr>
          <w:color w:val="000000"/>
        </w:rPr>
        <w:t>. В течение 1 (одних) суток информировать Заказчика об обстоятельствах, которые создают невозможность выполнения работ по монтажу и пуско-наладке, и направить запрос в адрес Заказчика с целью получения письменных указаний.</w:t>
      </w:r>
    </w:p>
    <w:p w14:paraId="6E2AA84C" w14:textId="77777777" w:rsidR="00645566" w:rsidRPr="001B764E" w:rsidRDefault="00645566" w:rsidP="00645566">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9</w:t>
      </w:r>
      <w:r>
        <w:rPr>
          <w:color w:val="000000"/>
        </w:rPr>
        <w:t>. Устранять недостатки в выполненных работах своими силами и за свой счет.</w:t>
      </w:r>
    </w:p>
    <w:p w14:paraId="75875555" w14:textId="77777777" w:rsidR="00645566" w:rsidRPr="001B764E" w:rsidRDefault="00645566" w:rsidP="00645566">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10</w:t>
      </w:r>
      <w:r>
        <w:rPr>
          <w:color w:val="000000"/>
        </w:rPr>
        <w:t>. Назначить уполномоченное лицо, ответственное за выполнение работ по монтажу и пуско-наладке Крана.</w:t>
      </w:r>
    </w:p>
    <w:p w14:paraId="63E1831B" w14:textId="77777777" w:rsidR="00645566" w:rsidRPr="001B764E" w:rsidRDefault="00645566" w:rsidP="00645566">
      <w:pPr>
        <w:pBdr>
          <w:top w:val="nil"/>
          <w:left w:val="nil"/>
          <w:bottom w:val="nil"/>
          <w:right w:val="nil"/>
          <w:between w:val="nil"/>
        </w:pBdr>
        <w:tabs>
          <w:tab w:val="left" w:pos="142"/>
          <w:tab w:val="left" w:pos="709"/>
        </w:tabs>
        <w:ind w:firstLine="567"/>
        <w:jc w:val="both"/>
        <w:rPr>
          <w:color w:val="000000"/>
        </w:rPr>
      </w:pPr>
      <w:r>
        <w:rPr>
          <w:color w:val="000000"/>
        </w:rPr>
        <w:t>3.1.1</w:t>
      </w:r>
      <w:r>
        <w:t>1</w:t>
      </w:r>
      <w:r>
        <w:rPr>
          <w:color w:val="000000"/>
        </w:rPr>
        <w:t>. Обеспечить выполнение подчиненными работниками, а также лицами, действующими в интересах Заказчика, установленных на территории Заказчика требований режима и пропускной системы,  транспортной безопасности, разработанных в соответствии с требованиями Федерального закона от 9 февраля 2007 г. № 16-ФЗ «О транспортной безопасности» и иных нормативных документов по транспортной безопасности, а также норм законодательства РФ по охране труда, об охране окружающей среды, общественного порядка, правил дорожного движения, а также соблюдать требования, установленные Федеральным законом от 21 декабря 1994 г. № 69-ФЗ «О пожарной безопасности», Федеральным законом от 22 июля 2008 г. № 123-ФЗ «Технический регламент о требованиях пожарной безопасности», Федеральным законом Российской Федерации № 15-ФЗ от 23.02.2013 г. «Об охране здоровья граждан от воздействия окружающего табачного дыма и последствий потреблений табака», Постановлением Российской Федерации от 31.12.2020  № 1479 «О противопожарном режиме», требования локальных нормативных актов в области пожарной безопасности, соблюдать нормы действующего законодательства по безопасности проведения работ.</w:t>
      </w:r>
    </w:p>
    <w:p w14:paraId="5D6F8BEE" w14:textId="77777777" w:rsidR="00645566" w:rsidRPr="001B764E" w:rsidRDefault="00645566" w:rsidP="00645566">
      <w:pPr>
        <w:pBdr>
          <w:top w:val="nil"/>
          <w:left w:val="nil"/>
          <w:bottom w:val="nil"/>
          <w:right w:val="nil"/>
          <w:between w:val="nil"/>
        </w:pBdr>
        <w:tabs>
          <w:tab w:val="left" w:pos="142"/>
          <w:tab w:val="left" w:pos="709"/>
        </w:tabs>
        <w:ind w:firstLine="567"/>
        <w:jc w:val="both"/>
        <w:rPr>
          <w:color w:val="000000"/>
        </w:rPr>
      </w:pPr>
      <w:r>
        <w:rPr>
          <w:color w:val="000000"/>
        </w:rPr>
        <w:t>Исполнитель несет ответственность за соблюдение специалистами Исполнителя законодательства в области промышленной безопасности Российской Федерации.</w:t>
      </w:r>
    </w:p>
    <w:p w14:paraId="1B582399" w14:textId="77777777" w:rsidR="00645566" w:rsidRPr="001B764E" w:rsidRDefault="00645566" w:rsidP="00645566">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2</w:t>
      </w:r>
      <w:r>
        <w:rPr>
          <w:color w:val="000000"/>
        </w:rPr>
        <w:t>.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14:paraId="1F5A5AE8" w14:textId="77777777" w:rsidR="00645566" w:rsidRPr="001B764E" w:rsidRDefault="00645566" w:rsidP="00645566">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3</w:t>
      </w:r>
      <w:r>
        <w:rPr>
          <w:color w:val="000000"/>
        </w:rPr>
        <w:t xml:space="preserve">.  Проводить инструктаж своих работников и привлеченных им третьих лиц по Правилам безопасности при нахождении на терминале Заказчика и </w:t>
      </w:r>
      <w:sdt>
        <w:sdtPr>
          <w:tag w:val="goog_rdk_47"/>
          <w:id w:val="-1709945012"/>
        </w:sdtPr>
        <w:sdtContent/>
      </w:sdt>
      <w:r>
        <w:rPr>
          <w:color w:val="000000"/>
        </w:rPr>
        <w:t>обеспечивать их соблюдение.</w:t>
      </w:r>
    </w:p>
    <w:p w14:paraId="685E4434" w14:textId="77777777" w:rsidR="00645566" w:rsidRPr="001B764E" w:rsidRDefault="00645566" w:rsidP="00645566">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4</w:t>
      </w:r>
      <w:r>
        <w:rPr>
          <w:color w:val="000000"/>
        </w:rPr>
        <w:t>.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14:paraId="036B7B80" w14:textId="700FEBA2" w:rsidR="00645566" w:rsidRPr="001B764E" w:rsidRDefault="00645566" w:rsidP="00A17F91">
      <w:pPr>
        <w:pBdr>
          <w:top w:val="nil"/>
          <w:left w:val="nil"/>
          <w:bottom w:val="nil"/>
          <w:right w:val="nil"/>
          <w:between w:val="nil"/>
        </w:pBdr>
        <w:tabs>
          <w:tab w:val="left" w:pos="1843"/>
        </w:tabs>
        <w:ind w:firstLine="567"/>
        <w:jc w:val="both"/>
        <w:rPr>
          <w:color w:val="000000"/>
        </w:rPr>
      </w:pPr>
      <w:r>
        <w:rPr>
          <w:color w:val="000000"/>
        </w:rPr>
        <w:t>3.1.1</w:t>
      </w:r>
      <w:r>
        <w:t>5</w:t>
      </w:r>
      <w:r>
        <w:rPr>
          <w:color w:val="000000"/>
        </w:rPr>
        <w:t>.</w:t>
      </w:r>
      <w:r w:rsidR="00A17F91">
        <w:rPr>
          <w:color w:val="000000"/>
        </w:rPr>
        <w:t xml:space="preserve"> </w:t>
      </w:r>
      <w:r>
        <w:rPr>
          <w:color w:val="000000"/>
        </w:rPr>
        <w:t>Незамедлительно информировать Заказчика в случае выявления нецелесообразности продолжения выполнения работ по монтажу, пуско-наладке Крана.</w:t>
      </w:r>
    </w:p>
    <w:p w14:paraId="4D6D9399" w14:textId="77777777" w:rsidR="00645566" w:rsidRPr="001B764E" w:rsidRDefault="00645566" w:rsidP="00645566">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6</w:t>
      </w:r>
      <w:r>
        <w:rPr>
          <w:color w:val="000000"/>
        </w:rPr>
        <w:t>.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14:paraId="7FC433F6" w14:textId="77777777" w:rsidR="00645566" w:rsidRPr="001B764E" w:rsidRDefault="00645566" w:rsidP="00645566">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7</w:t>
      </w:r>
      <w:r>
        <w:rPr>
          <w:color w:val="000000"/>
        </w:rPr>
        <w:t>. Не передавать оригиналы или копии документов, полученные от Заказчика, третьим лицам без предварительного письменного согласия Заказчика.</w:t>
      </w:r>
    </w:p>
    <w:p w14:paraId="250A6D57" w14:textId="77777777" w:rsidR="00645566" w:rsidRPr="001B764E" w:rsidRDefault="00645566" w:rsidP="00645566">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8</w:t>
      </w:r>
      <w:r>
        <w:rPr>
          <w:color w:val="000000"/>
        </w:rPr>
        <w:t>. Предоставить обеспечение Договора в порядке, и сроки, установленные настоящим Договором.</w:t>
      </w:r>
    </w:p>
    <w:p w14:paraId="1C115795" w14:textId="77777777" w:rsidR="00645566" w:rsidRPr="001B764E" w:rsidRDefault="00645566" w:rsidP="00645566">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9</w:t>
      </w:r>
      <w:r>
        <w:rPr>
          <w:color w:val="000000"/>
        </w:rPr>
        <w:t>. Осуществить подключение Крана к действующей точке присоединения.  Исполнитель несет ответственность за соответствие подключения электрооборудования крана технической документации Крана и Техническому заданию (приложение № 1 к настоящему Договору).</w:t>
      </w:r>
    </w:p>
    <w:p w14:paraId="6059B2B6" w14:textId="77777777" w:rsidR="00645566" w:rsidRPr="001B764E" w:rsidRDefault="00645566" w:rsidP="00645566">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20</w:t>
      </w:r>
      <w:r>
        <w:rPr>
          <w:color w:val="000000"/>
        </w:rPr>
        <w:t xml:space="preserve">. </w:t>
      </w:r>
      <w:sdt>
        <w:sdtPr>
          <w:tag w:val="goog_rdk_48"/>
          <w:id w:val="-409922948"/>
        </w:sdtPr>
        <w:sdtContent/>
      </w:sdt>
      <w:r>
        <w:rPr>
          <w:color w:val="000000"/>
        </w:rPr>
        <w:t>Осуществить за свой счет организацию и проведение полного технического освидетельствования</w:t>
      </w:r>
      <w:sdt>
        <w:sdtPr>
          <w:tag w:val="goog_rdk_49"/>
          <w:id w:val="1515809688"/>
        </w:sdtPr>
        <w:sdtContent/>
      </w:sdt>
      <w:r>
        <w:rPr>
          <w:color w:val="000000"/>
        </w:rPr>
        <w:t xml:space="preserve"> Крана</w:t>
      </w:r>
      <w:r>
        <w:t>.</w:t>
      </w:r>
    </w:p>
    <w:p w14:paraId="6C29EA2C" w14:textId="77777777" w:rsidR="00645566" w:rsidRPr="001B764E" w:rsidRDefault="00645566" w:rsidP="00645566">
      <w:pPr>
        <w:pBdr>
          <w:top w:val="nil"/>
          <w:left w:val="nil"/>
          <w:bottom w:val="nil"/>
          <w:right w:val="nil"/>
          <w:between w:val="nil"/>
        </w:pBdr>
        <w:tabs>
          <w:tab w:val="left" w:pos="142"/>
          <w:tab w:val="left" w:pos="567"/>
          <w:tab w:val="left" w:pos="709"/>
        </w:tabs>
        <w:ind w:firstLine="567"/>
        <w:jc w:val="both"/>
        <w:rPr>
          <w:color w:val="000000"/>
        </w:rPr>
      </w:pPr>
      <w:r>
        <w:rPr>
          <w:color w:val="000000"/>
        </w:rPr>
        <w:lastRenderedPageBreak/>
        <w:t>3.1.2</w:t>
      </w:r>
      <w:r>
        <w:t>1</w:t>
      </w:r>
      <w:r>
        <w:rPr>
          <w:color w:val="000000"/>
        </w:rPr>
        <w:t>. Для обеспечения доступа работников и специализированной техники на место выполнения работ своевременно (не менее чем за три рабочих дня)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14:paraId="1F099611" w14:textId="77777777" w:rsidR="00645566" w:rsidRPr="001B764E" w:rsidRDefault="00645566" w:rsidP="00645566">
      <w:pPr>
        <w:pBdr>
          <w:top w:val="nil"/>
          <w:left w:val="nil"/>
          <w:bottom w:val="nil"/>
          <w:right w:val="nil"/>
          <w:between w:val="nil"/>
        </w:pBdr>
        <w:tabs>
          <w:tab w:val="left" w:pos="142"/>
          <w:tab w:val="left" w:pos="567"/>
          <w:tab w:val="left" w:pos="709"/>
        </w:tabs>
        <w:ind w:firstLine="567"/>
        <w:jc w:val="both"/>
        <w:rPr>
          <w:color w:val="000000"/>
        </w:rPr>
      </w:pPr>
      <w:r>
        <w:rPr>
          <w:color w:val="000000"/>
        </w:rPr>
        <w:t>3.1.2</w:t>
      </w:r>
      <w:r>
        <w:t>2</w:t>
      </w:r>
      <w:r>
        <w:rPr>
          <w:color w:val="000000"/>
        </w:rPr>
        <w:t xml:space="preserve">. По завершении выполнения работ по монтажу и пуско-наладке Крана, Исполнитель </w:t>
      </w:r>
      <w:sdt>
        <w:sdtPr>
          <w:tag w:val="goog_rdk_50"/>
          <w:id w:val="-1537801821"/>
        </w:sdtPr>
        <w:sdtContent/>
      </w:sdt>
      <w:r>
        <w:rPr>
          <w:color w:val="000000"/>
        </w:rPr>
        <w:t xml:space="preserve">должен провести инструктаж и </w:t>
      </w:r>
      <w:sdt>
        <w:sdtPr>
          <w:tag w:val="goog_rdk_51"/>
          <w:id w:val="-1176420175"/>
        </w:sdtPr>
        <w:sdtContent/>
      </w:sdt>
      <w:r>
        <w:rPr>
          <w:color w:val="000000"/>
        </w:rPr>
        <w:t xml:space="preserve">обучение персонала Заказчика безопасным методам эксплуатации, в том числе инструктаж и </w:t>
      </w:r>
      <w:sdt>
        <w:sdtPr>
          <w:tag w:val="goog_rdk_52"/>
          <w:id w:val="112721953"/>
        </w:sdtPr>
        <w:sdtContent/>
      </w:sdt>
      <w:r>
        <w:rPr>
          <w:color w:val="000000"/>
        </w:rPr>
        <w:t>обучение по проведению работ по техническому обслуживанию Крана.</w:t>
      </w:r>
    </w:p>
    <w:p w14:paraId="4DCEDC39" w14:textId="77777777" w:rsidR="00645566" w:rsidRDefault="00645566" w:rsidP="00645566">
      <w:pPr>
        <w:pStyle w:val="Standard"/>
        <w:tabs>
          <w:tab w:val="left" w:pos="142"/>
          <w:tab w:val="left" w:pos="567"/>
          <w:tab w:val="left" w:pos="709"/>
        </w:tabs>
        <w:ind w:firstLine="567"/>
        <w:jc w:val="both"/>
        <w:rPr>
          <w:color w:val="000000"/>
          <w:lang w:eastAsia="ru-RU"/>
        </w:rPr>
      </w:pPr>
      <w:r>
        <w:rPr>
          <w:color w:val="000000"/>
          <w:lang w:eastAsia="ru-RU"/>
        </w:rPr>
        <w:t>3.1.23. Обеспечивать работу своего уполномоченного представителя в составе комиссии по пуску Крана в эксплуатацию согласно уведомлению Заказчика о дате работы комиссии, представленного не менее чем за 10 (десять) календарных дней до начала работы комиссии.</w:t>
      </w:r>
    </w:p>
    <w:p w14:paraId="13E34C94" w14:textId="2D611569" w:rsidR="00645566" w:rsidRDefault="00645566" w:rsidP="00645566">
      <w:pPr>
        <w:pStyle w:val="Standard"/>
        <w:tabs>
          <w:tab w:val="left" w:pos="142"/>
          <w:tab w:val="left" w:pos="567"/>
          <w:tab w:val="left" w:pos="709"/>
        </w:tabs>
        <w:ind w:firstLine="567"/>
        <w:jc w:val="both"/>
        <w:rPr>
          <w:color w:val="000000"/>
          <w:lang w:eastAsia="ru-RU"/>
        </w:rPr>
      </w:pPr>
    </w:p>
    <w:p w14:paraId="007F30D8" w14:textId="2A817DD3" w:rsidR="00343E44" w:rsidRDefault="00343E44" w:rsidP="00645566">
      <w:pPr>
        <w:pStyle w:val="Standard"/>
        <w:tabs>
          <w:tab w:val="left" w:pos="142"/>
          <w:tab w:val="left" w:pos="567"/>
          <w:tab w:val="left" w:pos="709"/>
        </w:tabs>
        <w:ind w:firstLine="567"/>
        <w:jc w:val="both"/>
        <w:rPr>
          <w:color w:val="000000"/>
          <w:lang w:eastAsia="ru-RU"/>
        </w:rPr>
      </w:pPr>
    </w:p>
    <w:p w14:paraId="44C4D9B3" w14:textId="77777777" w:rsidR="00343E44" w:rsidRDefault="00343E44" w:rsidP="00645566">
      <w:pPr>
        <w:pStyle w:val="Standard"/>
        <w:tabs>
          <w:tab w:val="left" w:pos="142"/>
          <w:tab w:val="left" w:pos="567"/>
          <w:tab w:val="left" w:pos="709"/>
        </w:tabs>
        <w:ind w:firstLine="567"/>
        <w:jc w:val="both"/>
        <w:rPr>
          <w:color w:val="000000"/>
          <w:lang w:eastAsia="ru-RU"/>
        </w:rPr>
      </w:pPr>
    </w:p>
    <w:p w14:paraId="11FD8363" w14:textId="77777777" w:rsidR="00645566" w:rsidRPr="00534F04" w:rsidRDefault="00645566" w:rsidP="00645566">
      <w:pPr>
        <w:pStyle w:val="Standard"/>
        <w:tabs>
          <w:tab w:val="left" w:pos="142"/>
          <w:tab w:val="left" w:pos="567"/>
          <w:tab w:val="left" w:pos="709"/>
        </w:tabs>
        <w:ind w:firstLine="567"/>
        <w:jc w:val="both"/>
        <w:rPr>
          <w:b/>
          <w:color w:val="000000" w:themeColor="text1"/>
        </w:rPr>
      </w:pPr>
      <w:r>
        <w:rPr>
          <w:b/>
          <w:color w:val="000000" w:themeColor="text1"/>
        </w:rPr>
        <w:t>3.2. Исполнитель вправе:</w:t>
      </w:r>
    </w:p>
    <w:p w14:paraId="45A63A97" w14:textId="77777777" w:rsidR="00645566" w:rsidRPr="00534F04" w:rsidRDefault="00645566" w:rsidP="00645566">
      <w:pPr>
        <w:pStyle w:val="Standard"/>
        <w:tabs>
          <w:tab w:val="left" w:pos="142"/>
          <w:tab w:val="left" w:pos="567"/>
          <w:tab w:val="left" w:pos="709"/>
        </w:tabs>
        <w:ind w:firstLine="567"/>
        <w:jc w:val="both"/>
        <w:rPr>
          <w:color w:val="000000" w:themeColor="text1"/>
        </w:rPr>
      </w:pPr>
      <w:r>
        <w:rPr>
          <w:color w:val="000000" w:themeColor="text1"/>
        </w:rPr>
        <w:t>3.2.1. С письменного согласия Заказчика привлекать третьих лиц для исполнения своих обязанностей по Договору.</w:t>
      </w:r>
    </w:p>
    <w:p w14:paraId="15229397" w14:textId="77777777" w:rsidR="00645566" w:rsidRPr="00534F04" w:rsidRDefault="00645566" w:rsidP="00645566">
      <w:pPr>
        <w:pStyle w:val="Standard"/>
        <w:tabs>
          <w:tab w:val="left" w:pos="142"/>
          <w:tab w:val="left" w:pos="567"/>
          <w:tab w:val="left" w:pos="709"/>
        </w:tabs>
        <w:ind w:firstLine="567"/>
        <w:jc w:val="both"/>
        <w:rPr>
          <w:color w:val="000000" w:themeColor="text1"/>
        </w:rPr>
      </w:pPr>
      <w:r>
        <w:rPr>
          <w:color w:val="000000" w:themeColor="text1"/>
        </w:rPr>
        <w:t>Исполнитель, не позднее, чем за 3 (три) рабочих дня извещает Заказчика о прибытии третьих лиц на территорию Заказчика для исполнения обязательств. В случае отсутствия данного уведомления Заказчик оставляет за собой право не допускать третьих лиц к выполнению работ.</w:t>
      </w:r>
    </w:p>
    <w:p w14:paraId="6A84CE70" w14:textId="77777777" w:rsidR="00645566" w:rsidRPr="00534F04" w:rsidRDefault="00645566" w:rsidP="00645566">
      <w:pPr>
        <w:pStyle w:val="Standard"/>
        <w:tabs>
          <w:tab w:val="left" w:pos="142"/>
          <w:tab w:val="left" w:pos="567"/>
          <w:tab w:val="left" w:pos="709"/>
        </w:tabs>
        <w:ind w:firstLine="567"/>
        <w:jc w:val="both"/>
        <w:rPr>
          <w:color w:val="000000" w:themeColor="text1"/>
        </w:rPr>
      </w:pPr>
      <w:r>
        <w:rPr>
          <w:color w:val="000000" w:themeColor="text1"/>
        </w:rPr>
        <w:t>Исполнитель несет ответственность перед Заказчиком за неисполнение или ненадлежащее исполнение обязательств третьими лицами.</w:t>
      </w:r>
    </w:p>
    <w:p w14:paraId="03F07C94" w14:textId="77777777" w:rsidR="00645566" w:rsidRPr="00534F04" w:rsidRDefault="00645566" w:rsidP="00645566">
      <w:pPr>
        <w:pStyle w:val="Standard"/>
        <w:tabs>
          <w:tab w:val="left" w:pos="142"/>
          <w:tab w:val="left" w:pos="567"/>
          <w:tab w:val="left" w:pos="709"/>
        </w:tabs>
        <w:ind w:firstLine="567"/>
        <w:jc w:val="both"/>
        <w:rPr>
          <w:color w:val="000000" w:themeColor="text1"/>
        </w:rPr>
      </w:pPr>
      <w:r>
        <w:rPr>
          <w:color w:val="000000" w:themeColor="text1"/>
        </w:rPr>
        <w:t>3.2.2. Вносить изменения в конструкцию Крана, улучшающие эксплуатационные характеристики Крана без изменения цены на Кран, но не изменяющих технических характеристик Крана до даты начала производства Крана. Изменения согласовываются с Заказчиком путем направления письменного уведомления и получения согласия Заказчика в течение 3 (трех) календарных дней с даты получения уведомления Заказчиком.</w:t>
      </w:r>
    </w:p>
    <w:p w14:paraId="3BE7DDBB" w14:textId="77777777" w:rsidR="00645566" w:rsidRPr="00534F04" w:rsidRDefault="00645566" w:rsidP="00645566">
      <w:pPr>
        <w:pStyle w:val="Standard"/>
        <w:tabs>
          <w:tab w:val="left" w:pos="142"/>
          <w:tab w:val="left" w:pos="709"/>
          <w:tab w:val="left" w:pos="1276"/>
        </w:tabs>
        <w:ind w:firstLine="567"/>
        <w:jc w:val="both"/>
        <w:rPr>
          <w:color w:val="000000" w:themeColor="text1"/>
        </w:rPr>
      </w:pPr>
    </w:p>
    <w:p w14:paraId="49322FF7" w14:textId="77777777" w:rsidR="00645566" w:rsidRPr="00534F04" w:rsidRDefault="00645566" w:rsidP="00645566">
      <w:pPr>
        <w:pStyle w:val="LO-normal"/>
        <w:tabs>
          <w:tab w:val="left" w:pos="142"/>
          <w:tab w:val="left" w:pos="567"/>
          <w:tab w:val="left" w:pos="709"/>
        </w:tabs>
        <w:ind w:firstLine="567"/>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3.3. Заказчик обязан:</w:t>
      </w:r>
    </w:p>
    <w:p w14:paraId="2566F930" w14:textId="77777777" w:rsidR="00645566" w:rsidRDefault="00645566" w:rsidP="00645566">
      <w:pPr>
        <w:pStyle w:val="LO-normal"/>
        <w:tabs>
          <w:tab w:val="left" w:pos="142"/>
          <w:tab w:val="left" w:pos="709"/>
          <w:tab w:val="left" w:pos="176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3.3.1.</w:t>
      </w:r>
      <w:r>
        <w:rPr>
          <w:rFonts w:ascii="Times New Roman" w:eastAsia="Times New Roman" w:hAnsi="Times New Roman" w:cs="Times New Roman"/>
          <w:b/>
          <w:color w:val="000000" w:themeColor="text1"/>
        </w:rPr>
        <w:t xml:space="preserve"> </w:t>
      </w:r>
      <w:r>
        <w:rPr>
          <w:rFonts w:ascii="Times New Roman" w:eastAsia="Times New Roman" w:hAnsi="Times New Roman" w:cs="Times New Roman"/>
          <w:color w:val="000000" w:themeColor="text1"/>
        </w:rPr>
        <w:t>Оплатить поставляемый по настоящему Договору Кран и выполненные работы в размерах и в сроки, установленные настоящим Договором.</w:t>
      </w:r>
    </w:p>
    <w:p w14:paraId="7A7273D6" w14:textId="77777777" w:rsidR="00645566" w:rsidRPr="00275B03" w:rsidRDefault="00645566" w:rsidP="00645566">
      <w:pPr>
        <w:pStyle w:val="LO-normal"/>
        <w:tabs>
          <w:tab w:val="left" w:pos="142"/>
          <w:tab w:val="left" w:pos="709"/>
          <w:tab w:val="left" w:pos="176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sdt>
        <w:sdtPr>
          <w:rPr>
            <w:rFonts w:ascii="Times New Roman" w:eastAsia="Times New Roman" w:hAnsi="Times New Roman" w:cs="Times New Roman"/>
            <w:color w:val="000000" w:themeColor="text1"/>
          </w:rPr>
          <w:tag w:val="goog_rdk_53"/>
          <w:id w:val="-92479270"/>
        </w:sdtPr>
        <w:sdtContent/>
      </w:sdt>
      <w:r>
        <w:rPr>
          <w:rFonts w:ascii="Times New Roman" w:eastAsia="Times New Roman" w:hAnsi="Times New Roman" w:cs="Times New Roman"/>
          <w:color w:val="000000" w:themeColor="text1"/>
        </w:rPr>
        <w:t>.3.2. В течение 15 (пятнадцати) календарных дней с даты получения уведомления Исполнителя о дате начала выполнения работ по монтажу и пуско-наладке Крана передать Кран в монтаж Исполнителю для выполнения работ по монтажу, пуско-наладке Крана по Акту о передаче оборудования в монтаж, составленный в соответствии с формой № ОС-15.</w:t>
      </w:r>
    </w:p>
    <w:p w14:paraId="13D2CAF0" w14:textId="5B14B690" w:rsidR="00645566" w:rsidRPr="00534F04" w:rsidRDefault="00645566" w:rsidP="00645566">
      <w:pPr>
        <w:pStyle w:val="LO-normal"/>
        <w:tabs>
          <w:tab w:val="left" w:pos="142"/>
          <w:tab w:val="left" w:pos="709"/>
          <w:tab w:val="left" w:pos="1764"/>
        </w:tabs>
        <w:ind w:firstLine="567"/>
        <w:jc w:val="both"/>
        <w:rPr>
          <w:color w:val="000000" w:themeColor="text1"/>
        </w:rPr>
      </w:pPr>
      <w:r>
        <w:rPr>
          <w:rFonts w:ascii="Times New Roman" w:eastAsia="Times New Roman" w:hAnsi="Times New Roman" w:cs="Times New Roman"/>
          <w:color w:val="000000" w:themeColor="text1"/>
        </w:rPr>
        <w:t xml:space="preserve">3.3.3. Предоставить Исполнителю доступ к месту выполнения работ по монтажу и пуско-наладке Крана, а также часть «Площадки для переработки большегрузных контейнеров с подкрановыми путями» (кадастровый номер _____________) для разгрузки, последующего выполнения работ по монтажу и пуску-наладке Крана с сохранением технологии работы контейнерного </w:t>
      </w:r>
      <w:r w:rsidRPr="00392491">
        <w:rPr>
          <w:rFonts w:ascii="Times New Roman" w:eastAsia="Times New Roman" w:hAnsi="Times New Roman" w:cs="Times New Roman"/>
          <w:color w:val="000000" w:themeColor="text1"/>
        </w:rPr>
        <w:t>терминала Батарейная.</w:t>
      </w:r>
    </w:p>
    <w:p w14:paraId="18C005C6" w14:textId="77777777" w:rsidR="00645566" w:rsidRPr="00534F04" w:rsidRDefault="00645566" w:rsidP="00645566">
      <w:pPr>
        <w:pStyle w:val="Standard"/>
        <w:tabs>
          <w:tab w:val="left" w:pos="142"/>
          <w:tab w:val="left" w:pos="567"/>
          <w:tab w:val="left" w:pos="709"/>
        </w:tabs>
        <w:ind w:firstLine="567"/>
        <w:jc w:val="both"/>
        <w:rPr>
          <w:color w:val="000000" w:themeColor="text1"/>
        </w:rPr>
      </w:pPr>
      <w:r>
        <w:rPr>
          <w:color w:val="000000" w:themeColor="text1"/>
        </w:rPr>
        <w:t>3.3.4. Предоставить Исполнителю на весь период выполнения работ по монтажу и пуско-наладке Крана бытовое помещение для переодевания, отдыха и обогрева представителей Исполнителя.</w:t>
      </w:r>
    </w:p>
    <w:p w14:paraId="19AA3355" w14:textId="77777777" w:rsidR="00645566" w:rsidRPr="00534F04" w:rsidRDefault="00645566" w:rsidP="00645566">
      <w:pPr>
        <w:pStyle w:val="Standard"/>
        <w:tabs>
          <w:tab w:val="left" w:pos="142"/>
          <w:tab w:val="left" w:pos="709"/>
          <w:tab w:val="left" w:pos="1134"/>
        </w:tabs>
        <w:ind w:firstLine="567"/>
        <w:jc w:val="both"/>
        <w:rPr>
          <w:color w:val="000000" w:themeColor="text1"/>
        </w:rPr>
      </w:pPr>
      <w:r>
        <w:rPr>
          <w:color w:val="000000" w:themeColor="text1"/>
        </w:rPr>
        <w:t>3.3.5. Обеспечить доступ представителей Исполнителя  на место выполнения работ  и пуско-наладке Крана в соответствии с установленным внутриобъектным режимом с возможностью работы в выходные и праздничные дни при условии соблюдения представителями Исполнителя противопожарной безопасности, ведения огневых, сварочных работ, соблюдения правил дорожного движения, выполнения знаковой сигнализации при перемещении грузов кранами и обеспечить доступ необходимой для выполнения работ техники.</w:t>
      </w:r>
    </w:p>
    <w:p w14:paraId="317FF269" w14:textId="77777777" w:rsidR="00645566" w:rsidRPr="00534F04" w:rsidRDefault="00645566" w:rsidP="00645566">
      <w:pPr>
        <w:pStyle w:val="Standard"/>
        <w:tabs>
          <w:tab w:val="left" w:pos="142"/>
          <w:tab w:val="left" w:pos="709"/>
          <w:tab w:val="left" w:pos="1134"/>
        </w:tabs>
        <w:ind w:firstLine="567"/>
        <w:jc w:val="both"/>
        <w:rPr>
          <w:color w:val="000000" w:themeColor="text1"/>
        </w:rPr>
      </w:pPr>
      <w:r>
        <w:rPr>
          <w:color w:val="000000" w:themeColor="text1"/>
        </w:rPr>
        <w:lastRenderedPageBreak/>
        <w:t>3.3.6. Обеспечить готовность подкранового пути для выполнения работ по монтажу и пуско-наладке Крана и предоставить Исполнителю не позднее 180 (сто восемьдесят)  календарных дней с даты подписания настоящего Договора заключение, выданное специализированной организацией о комплексном обследовании данного подкранового пути; протокол сопротивления заземляющего устройства в соответствии с  «Правилами безопасности опасных производственных объектов, на которых используются подъемные сооружения» (приказ Ростехнадзора №461 от 26 ноября 2020 года),  РД 50:48:0075.01.05 «Рекомендации по устройству и безопасной эксплуатации наземных крановых путей» (раздел 3.4. Рекомендации по путевому оборудованию).</w:t>
      </w:r>
    </w:p>
    <w:p w14:paraId="14837845" w14:textId="77777777" w:rsidR="00645566" w:rsidRPr="00534F04" w:rsidRDefault="00645566" w:rsidP="00645566">
      <w:pPr>
        <w:pStyle w:val="Standard"/>
        <w:tabs>
          <w:tab w:val="left" w:pos="142"/>
          <w:tab w:val="left" w:pos="709"/>
          <w:tab w:val="left" w:pos="1134"/>
        </w:tabs>
        <w:ind w:firstLine="567"/>
        <w:jc w:val="both"/>
        <w:rPr>
          <w:color w:val="000000" w:themeColor="text1"/>
        </w:rPr>
      </w:pPr>
      <w:r>
        <w:rPr>
          <w:color w:val="000000" w:themeColor="text1"/>
        </w:rPr>
        <w:t>3.3.7. Обеспечить соответствие присоединенной мощности электроэнергии паспортным характеристикам Крана согласно требованиям ПУЭ (Правила устройства электроустановок).</w:t>
      </w:r>
    </w:p>
    <w:p w14:paraId="63CB7C41" w14:textId="708F1E3E" w:rsidR="00907C4B" w:rsidRDefault="00645566" w:rsidP="00645566">
      <w:pPr>
        <w:pStyle w:val="Standard"/>
        <w:tabs>
          <w:tab w:val="left" w:pos="142"/>
          <w:tab w:val="left" w:pos="709"/>
          <w:tab w:val="left" w:pos="1134"/>
        </w:tabs>
        <w:ind w:firstLine="567"/>
        <w:jc w:val="both"/>
        <w:rPr>
          <w:color w:val="000000" w:themeColor="text1"/>
        </w:rPr>
      </w:pPr>
      <w:r>
        <w:rPr>
          <w:color w:val="000000" w:themeColor="text1"/>
        </w:rPr>
        <w:t>3.3.8. Обеспечить в срок не позднее 15 календарных дней до начала монтажных работ готовность монтажной площадки согласно ППР (План производства работ) на монтаж для Крана.</w:t>
      </w:r>
      <w:r w:rsidR="00B0762C" w:rsidDel="00B0762C">
        <w:rPr>
          <w:color w:val="000000" w:themeColor="text1"/>
        </w:rPr>
        <w:t xml:space="preserve"> </w:t>
      </w:r>
    </w:p>
    <w:p w14:paraId="11407B00" w14:textId="1E014876" w:rsidR="00645566" w:rsidRDefault="00645566" w:rsidP="00645566">
      <w:pPr>
        <w:pStyle w:val="Standard"/>
        <w:tabs>
          <w:tab w:val="left" w:pos="142"/>
          <w:tab w:val="left" w:pos="709"/>
          <w:tab w:val="left" w:pos="1134"/>
        </w:tabs>
        <w:ind w:firstLine="567"/>
        <w:jc w:val="both"/>
        <w:rPr>
          <w:color w:val="000000" w:themeColor="text1"/>
        </w:rPr>
      </w:pPr>
      <w:r>
        <w:rPr>
          <w:color w:val="000000" w:themeColor="text1"/>
        </w:rPr>
        <w:t xml:space="preserve">  </w:t>
      </w:r>
    </w:p>
    <w:p w14:paraId="71BB56A2" w14:textId="77777777" w:rsidR="00645566" w:rsidRDefault="00645566" w:rsidP="00645566">
      <w:pPr>
        <w:pStyle w:val="LO-normal"/>
        <w:tabs>
          <w:tab w:val="left" w:pos="142"/>
          <w:tab w:val="left" w:pos="567"/>
          <w:tab w:val="left" w:pos="709"/>
        </w:tabs>
        <w:ind w:firstLine="567"/>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3.4. Заказчик вправе:</w:t>
      </w:r>
    </w:p>
    <w:p w14:paraId="3AF7886D" w14:textId="77777777" w:rsidR="00645566" w:rsidRPr="00534F04" w:rsidRDefault="00645566" w:rsidP="00645566">
      <w:pPr>
        <w:pStyle w:val="LO-normal"/>
        <w:tabs>
          <w:tab w:val="left" w:pos="142"/>
          <w:tab w:val="left" w:pos="709"/>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3.4.1. Проверять ход и качество работ, выполняемых Исполнителем, не вмешиваясь в его деятельность.</w:t>
      </w:r>
    </w:p>
    <w:p w14:paraId="453995F0" w14:textId="77777777" w:rsidR="00645566" w:rsidRPr="00534F04" w:rsidRDefault="00645566" w:rsidP="00645566">
      <w:pPr>
        <w:pStyle w:val="LO-normal"/>
        <w:tabs>
          <w:tab w:val="left" w:pos="142"/>
          <w:tab w:val="left" w:pos="709"/>
          <w:tab w:val="left" w:pos="1134"/>
        </w:tabs>
        <w:ind w:firstLine="567"/>
        <w:jc w:val="both"/>
        <w:rPr>
          <w:color w:val="000000" w:themeColor="text1"/>
        </w:rPr>
      </w:pPr>
      <w:r>
        <w:rPr>
          <w:rFonts w:ascii="Times New Roman" w:eastAsia="Times New Roman" w:hAnsi="Times New Roman" w:cs="Times New Roman"/>
          <w:color w:val="000000" w:themeColor="text1"/>
        </w:rPr>
        <w:t>3.4.2. Проверить грузовые места (комплектующие узлы и детали Крана) перед их отгрузкой направив представителя Заказчика после получения письменного уведомления Заказчика Исполнителем о дате их отгрузки в соответствии с п. 4.1. настоящего Договора.</w:t>
      </w:r>
    </w:p>
    <w:p w14:paraId="4D39F7F2" w14:textId="77777777" w:rsidR="00645566" w:rsidRPr="00534F04" w:rsidRDefault="00645566" w:rsidP="00645566">
      <w:pPr>
        <w:pStyle w:val="LO-normal"/>
        <w:tabs>
          <w:tab w:val="left" w:pos="142"/>
          <w:tab w:val="left" w:pos="1701"/>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3.4.3. Требовать возмещения убытков в случае, если в результате просрочки сроков поставки Крана и выполнения работ по монтажу и пуско-наладке Исполнителем на срок более 60 (шестьдесят) календарных дней поставка Крана и выполнение работ по монтажу и пуско-наладке утратило интерес для Заказчика.</w:t>
      </w:r>
    </w:p>
    <w:p w14:paraId="43E9DE00" w14:textId="77777777" w:rsidR="00645566" w:rsidRPr="00534F04" w:rsidRDefault="00645566" w:rsidP="00645566">
      <w:pPr>
        <w:pStyle w:val="LO-normal"/>
        <w:tabs>
          <w:tab w:val="left" w:pos="142"/>
          <w:tab w:val="left" w:pos="1701"/>
        </w:tabs>
        <w:ind w:firstLine="567"/>
        <w:jc w:val="both"/>
        <w:rPr>
          <w:rFonts w:ascii="Times New Roman" w:eastAsia="Times New Roman" w:hAnsi="Times New Roman" w:cs="Times New Roman"/>
          <w:b/>
          <w:color w:val="000000" w:themeColor="text1"/>
        </w:rPr>
      </w:pPr>
    </w:p>
    <w:p w14:paraId="7DF66CBB" w14:textId="77777777" w:rsidR="00645566" w:rsidRPr="00534F04" w:rsidRDefault="00645566" w:rsidP="008053E7">
      <w:pPr>
        <w:pStyle w:val="LO-normal"/>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4. Порядок приемки Товара и работ по монтажу и пуско-наладке Товара</w:t>
      </w:r>
    </w:p>
    <w:p w14:paraId="71B62DC1" w14:textId="741934C8"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4.1. Исполнитель вызывает представителей Заказчика на контрольные поузловые сборки Крана перед отгрузкой путем направления письменного уведомления за 7 (семь) рабочих дней до предполагаемой даты контроля. Командировочные расходы Стороны несут самостоятельно.</w:t>
      </w:r>
    </w:p>
    <w:p w14:paraId="75062DA3" w14:textId="77777777" w:rsidR="00645566" w:rsidRPr="00534F04" w:rsidRDefault="00645566" w:rsidP="00645566">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Кран до места выполнения работ по монтажу, пуско-наладке доставляется Исполнителем в разобранном виде в нормативе действующего железнодорожного и автомобильного габарита.</w:t>
      </w:r>
    </w:p>
    <w:p w14:paraId="0911AF0B"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Приемка Крана в разобранном виде осуществляется Заказчиком при наличии полного комплекта документов, указанных в п.4.10. настоящего Договора, путем подписания Сторонами Акта сдачи-приемки грузовых мест Крана. Сводная отгрузочная ведомость является неотъемлемой частью Акта сдачи-приемки грузовых мест Крана.</w:t>
      </w:r>
    </w:p>
    <w:p w14:paraId="0674F0F9" w14:textId="77777777" w:rsidR="00645566" w:rsidRPr="00534F04" w:rsidRDefault="00645566" w:rsidP="00645566">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4.2. Для ввода Крана в эксплуатацию  Исполнитель передает Заказчику  комплект документов, предусмотренных пунктами 4.10. и 4.11. настоящего Договора, а также иные необходимые для получения разрешения на ввод Крана в эксплуатацию документы, предусмотренные в соответствии с Приказом Ростехнадзора от 26.11.2020 №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а также с иными нормативно-правовым актами, действующими на момент выполнения работ и регулирующими вопросы ввода в эксплуатацию подъемных сооружений.</w:t>
      </w:r>
    </w:p>
    <w:p w14:paraId="4F4D27DE"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Заказчик не позднее 5 (пяти) календарных дней с даты получения от Исполнителя комплекта документов, предусмотренных пунктами 4.10. и 4.11. настоящего Договора, письменно уведомляет организации, представители которых включены в состав комиссии, о дате работы комиссии по вводу Крана в эксплуатацию и обеспечивает ее работу в следующем составе:</w:t>
      </w:r>
    </w:p>
    <w:p w14:paraId="5DFF5E51"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председателя комиссии - уполномоченного представителя Заказчика;</w:t>
      </w:r>
    </w:p>
    <w:p w14:paraId="28D22E22"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членов комиссии - уполномоченных представителей Заказчика (не менее двух), Исполнителя, а также уполномоченного представителя федерального органа исполнительной власти в области промышленной безопасности.</w:t>
      </w:r>
    </w:p>
    <w:p w14:paraId="224086A0"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Приемка Крана и выполненных работ по монтажу, пуско-наладке Крана осуществляется после получения Исполнителем Акта готовности Крана к вводу в работу путем подписания акта прием-передачи или УПД на Кран и акта или УПД на выполненные работы по монтажу, пуско-наладке Крана.</w:t>
      </w:r>
    </w:p>
    <w:p w14:paraId="20796B6A" w14:textId="5807B701" w:rsidR="00645566" w:rsidRPr="00234BFF" w:rsidRDefault="00645566" w:rsidP="00645566">
      <w:pPr>
        <w:pBdr>
          <w:top w:val="nil"/>
          <w:left w:val="nil"/>
          <w:bottom w:val="nil"/>
          <w:right w:val="nil"/>
          <w:between w:val="nil"/>
        </w:pBdr>
        <w:tabs>
          <w:tab w:val="left" w:pos="142"/>
        </w:tabs>
        <w:ind w:firstLine="567"/>
        <w:jc w:val="both"/>
        <w:rPr>
          <w:color w:val="000000"/>
        </w:rPr>
      </w:pPr>
      <w:r>
        <w:rPr>
          <w:color w:val="000000" w:themeColor="text1"/>
        </w:rPr>
        <w:t xml:space="preserve">4.3. </w:t>
      </w:r>
      <w:r>
        <w:rPr>
          <w:color w:val="000000"/>
        </w:rPr>
        <w:t>Стороны в рамках настоящего Договора оформляют первичные документы в электронном виде в порядке и на условиях, предусмотренных приложением №7 к настоящему Договору.</w:t>
      </w:r>
    </w:p>
    <w:p w14:paraId="6D1A7954" w14:textId="77777777" w:rsidR="00645566" w:rsidRPr="00234BFF" w:rsidRDefault="00645566" w:rsidP="00645566">
      <w:pPr>
        <w:pBdr>
          <w:top w:val="nil"/>
          <w:left w:val="nil"/>
          <w:bottom w:val="nil"/>
          <w:right w:val="nil"/>
          <w:between w:val="nil"/>
        </w:pBdr>
        <w:tabs>
          <w:tab w:val="left" w:pos="142"/>
        </w:tabs>
        <w:ind w:firstLine="567"/>
        <w:jc w:val="both"/>
        <w:rPr>
          <w:color w:val="000000"/>
        </w:rPr>
      </w:pPr>
      <w:r>
        <w:rPr>
          <w:color w:val="000000"/>
        </w:rPr>
        <w:t>Поставщик формирует УПД на Кран / УПД на выполненные работы по монтажу, пуску-наладке Крана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 в электронном виде Покупателю по телекоммуникационным каналам связи и уведомляет Покупателя о дате приемки Товара и выполненных работ по монтажу, пуско-наладке не менее чем за 5 (пять) рабочих дней.</w:t>
      </w:r>
    </w:p>
    <w:p w14:paraId="2BAD71B8" w14:textId="31D3FD59" w:rsidR="00645566" w:rsidRPr="00234BFF" w:rsidRDefault="00645566" w:rsidP="00645566">
      <w:pPr>
        <w:pBdr>
          <w:top w:val="nil"/>
          <w:left w:val="nil"/>
          <w:bottom w:val="nil"/>
          <w:right w:val="nil"/>
          <w:between w:val="nil"/>
        </w:pBdr>
        <w:tabs>
          <w:tab w:val="left" w:pos="142"/>
        </w:tabs>
        <w:ind w:firstLine="567"/>
        <w:jc w:val="both"/>
        <w:rPr>
          <w:color w:val="000000"/>
        </w:rPr>
      </w:pPr>
      <w:r>
        <w:rPr>
          <w:color w:val="000000"/>
        </w:rPr>
        <w:t>Перечень и формат документов определен приложением № 7 к настоящему Договору.</w:t>
      </w:r>
    </w:p>
    <w:p w14:paraId="37F07064" w14:textId="77777777" w:rsidR="00645566" w:rsidRPr="00234BFF" w:rsidRDefault="00645566" w:rsidP="00645566">
      <w:pPr>
        <w:pBdr>
          <w:top w:val="nil"/>
          <w:left w:val="nil"/>
          <w:bottom w:val="nil"/>
          <w:right w:val="nil"/>
          <w:between w:val="nil"/>
        </w:pBdr>
        <w:tabs>
          <w:tab w:val="left" w:pos="142"/>
        </w:tabs>
        <w:ind w:firstLine="567"/>
        <w:jc w:val="both"/>
        <w:rPr>
          <w:color w:val="000000"/>
        </w:rPr>
      </w:pPr>
      <w:r>
        <w:rPr>
          <w:color w:val="000000"/>
        </w:rPr>
        <w:t>По результатам приемки Крана/выполненных работ по монтажу, пуско-наладке Крана Заказчик подписывае</w:t>
      </w:r>
      <w:r>
        <w:t>т</w:t>
      </w:r>
      <w:sdt>
        <w:sdtPr>
          <w:tag w:val="goog_rdk_57"/>
          <w:id w:val="-1605954860"/>
        </w:sdtPr>
        <w:sdtContent/>
      </w:sdt>
      <w:sdt>
        <w:sdtPr>
          <w:tag w:val="goog_rdk_58"/>
          <w:id w:val="-1729841173"/>
        </w:sdtPr>
        <w:sdtContent/>
      </w:sdt>
      <w:r>
        <w:t xml:space="preserve"> акт сдачи-приемки грузовых мест Крана / </w:t>
      </w:r>
      <w:r>
        <w:rPr>
          <w:color w:val="000000"/>
        </w:rPr>
        <w:t>УПД на выполненные работы по монтажу, пуско-наладке Крана квалифицированной электронной подписью и направляет его Исполнителю после приемки Товара и выполненных работ по монтажу, пуско-наладке Товара  - в том случае, если отсутствуют замечания к Товару и выполненным работам по монтажу и пуско-наладке Товара или отказывает Исполнителю  в подписании – в случае  наличия замечаний к Товару и выполненным работам по монтажу и пуско-наладке Товара, зафиксированных Сторонами по результатам приемки Товара и выполненных работ по монтажу и пуско-наладке Товара.</w:t>
      </w:r>
    </w:p>
    <w:p w14:paraId="1E149049" w14:textId="77777777" w:rsidR="00645566" w:rsidRPr="00234BFF" w:rsidRDefault="00645566" w:rsidP="00645566">
      <w:pPr>
        <w:pBdr>
          <w:top w:val="nil"/>
          <w:left w:val="nil"/>
          <w:bottom w:val="nil"/>
          <w:right w:val="nil"/>
          <w:between w:val="nil"/>
        </w:pBdr>
        <w:tabs>
          <w:tab w:val="left" w:pos="142"/>
        </w:tabs>
        <w:ind w:firstLine="567"/>
        <w:jc w:val="both"/>
        <w:rPr>
          <w:color w:val="000000"/>
        </w:rPr>
      </w:pPr>
      <w:r>
        <w:rPr>
          <w:color w:val="000000"/>
        </w:rPr>
        <w:t xml:space="preserve"> В случае выявления в ходе осуществления приемки Товара и работ по монтажу и пуско-наладке Товара несоответствия Товара и выполненных работ условиям настоящего Договора, Сторонами составляется акт на бумажном носителе с перечнем недостатков и со сроками их устранения за счет Исполнителя.</w:t>
      </w:r>
    </w:p>
    <w:p w14:paraId="15EFFFD6" w14:textId="77777777" w:rsidR="00645566" w:rsidRPr="00234BFF" w:rsidRDefault="00645566" w:rsidP="00645566">
      <w:pPr>
        <w:pStyle w:val="LO-normal"/>
        <w:tabs>
          <w:tab w:val="left" w:pos="142"/>
        </w:tabs>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Стороны подтверждают, что отсутствие ответных действий Заказчика не является согласием Заказчиком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w:t>
      </w:r>
    </w:p>
    <w:p w14:paraId="33367AE0" w14:textId="77777777" w:rsidR="00645566" w:rsidRPr="003E1073" w:rsidRDefault="00645566" w:rsidP="00645566">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ab/>
        <w:t>4.4.</w:t>
      </w:r>
      <w:r>
        <w:rPr>
          <w:rFonts w:ascii="Times New Roman" w:eastAsia="Times New Roman" w:hAnsi="Times New Roman" w:cs="Times New Roman"/>
          <w:color w:val="000000" w:themeColor="text1"/>
        </w:rPr>
        <w:tab/>
        <w:t>Право собственности на Кран и риск случайной гибели Крана переходит от Исполнителя к Заказчику с даты подписания Акта или УПД на выполненные работы по монтажу и пуско-наладке.</w:t>
      </w:r>
    </w:p>
    <w:p w14:paraId="4C14BDD0" w14:textId="77777777" w:rsidR="00645566" w:rsidRPr="003E1073"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4.5. Гарантийный срок, в течение которого должна быть обеспечена возможность эксплуатации Крана в соответствии с требованиями законодательства Российской Федерации, настоящего Договора и технической документацией на Кран - </w:t>
      </w:r>
      <w:sdt>
        <w:sdtPr>
          <w:rPr>
            <w:rFonts w:ascii="Times New Roman" w:eastAsia="Times New Roman" w:hAnsi="Times New Roman" w:cs="Times New Roman"/>
            <w:color w:val="000000" w:themeColor="text1"/>
          </w:rPr>
          <w:tag w:val="goog_rdk_59"/>
          <w:id w:val="-1457872718"/>
        </w:sdtPr>
        <w:sdtContent/>
      </w:sdt>
      <w:r>
        <w:rPr>
          <w:rFonts w:ascii="Times New Roman" w:eastAsia="Times New Roman" w:hAnsi="Times New Roman" w:cs="Times New Roman"/>
          <w:color w:val="000000" w:themeColor="text1"/>
        </w:rPr>
        <w:t>___ (____________) календарных месяца с даты подписания Сторонами УПД на выполненные работы по монтажу, пуско-наладке.</w:t>
      </w:r>
    </w:p>
    <w:p w14:paraId="52C2B79E" w14:textId="77777777" w:rsidR="00645566" w:rsidRPr="00287D9F"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Гарантия не распространяется на быстроизнашивающиеся детали, указанные в ведомости быстроизнашивающихся деталей.</w:t>
      </w:r>
    </w:p>
    <w:p w14:paraId="130B0730" w14:textId="77777777" w:rsidR="00645566" w:rsidRPr="00287D9F"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Гарантии Исполнителя не распространяются на неисправности, обнаруженные в процессе использования Товара, возникшие вследствие:</w:t>
      </w:r>
    </w:p>
    <w:p w14:paraId="291F674C" w14:textId="77777777" w:rsidR="00645566" w:rsidRPr="00287D9F"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w:t>
      </w:r>
      <w:r>
        <w:rPr>
          <w:rFonts w:ascii="Times New Roman" w:eastAsia="Times New Roman" w:hAnsi="Times New Roman" w:cs="Times New Roman"/>
          <w:color w:val="000000" w:themeColor="text1"/>
        </w:rPr>
        <w:tab/>
        <w:t>неправильной эксплуатации;</w:t>
      </w:r>
    </w:p>
    <w:p w14:paraId="34CAA48E" w14:textId="77777777" w:rsidR="00645566" w:rsidRPr="00287D9F"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б)</w:t>
      </w:r>
      <w:r>
        <w:rPr>
          <w:rFonts w:ascii="Times New Roman" w:eastAsia="Times New Roman" w:hAnsi="Times New Roman" w:cs="Times New Roman"/>
          <w:color w:val="000000" w:themeColor="text1"/>
        </w:rPr>
        <w:tab/>
        <w:t>нарушения условий и порядка проведения технического обслуживания;</w:t>
      </w:r>
    </w:p>
    <w:p w14:paraId="5D179C2C" w14:textId="77777777" w:rsidR="00645566" w:rsidRPr="00287D9F"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w:t>
      </w:r>
      <w:r>
        <w:rPr>
          <w:rFonts w:ascii="Times New Roman" w:eastAsia="Times New Roman" w:hAnsi="Times New Roman" w:cs="Times New Roman"/>
          <w:color w:val="000000" w:themeColor="text1"/>
        </w:rPr>
        <w:tab/>
        <w:t>применение Товара не по назначению, что привело к негативным последствиям.</w:t>
      </w:r>
    </w:p>
    <w:p w14:paraId="6DCF33DA"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4.6. Исполнитель в течение гарантийного срока обязуется производить гарантийный ремонт Крана, включая замену непригодных для использования частей (узлов и деталей) Крана </w:t>
      </w:r>
      <w:r>
        <w:rPr>
          <w:rFonts w:ascii="Times New Roman" w:eastAsia="Times New Roman" w:hAnsi="Times New Roman" w:cs="Times New Roman"/>
          <w:color w:val="000000" w:themeColor="text1"/>
        </w:rPr>
        <w:lastRenderedPageBreak/>
        <w:t>за свой счет в течение срока, установленного Сторонами в отдельном акте выявления неисправности.</w:t>
      </w:r>
    </w:p>
    <w:p w14:paraId="4105134D"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Срок гарантии на Кран продлевается на время вынужденного прекращения его эксплуатации и ремонта, при этом срок гарантии на замененные узлы и детали исчисляется заново с момента их замены.</w:t>
      </w:r>
    </w:p>
    <w:p w14:paraId="7AC25A65"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4.7. В случае обнаружения неисправности в течение гарантийного срока, Заказчик обязан уведомить об этом Исполнителя для составления Сторонами акта выявления неисправности. Акт составляется Сторонами в течение трех рабочих дней, в акте определяется Сторонами срок и порядок устранения выявленной неисправности.</w:t>
      </w:r>
    </w:p>
    <w:p w14:paraId="0D12C457" w14:textId="77777777" w:rsidR="00645566" w:rsidRPr="00534F04" w:rsidRDefault="00645566" w:rsidP="00645566">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В случае если Исполнитель уклонится от составления акта выявления неисправности, не приступит к устранению неисправности в течении 5 (пяти) календарных дней с момента получения соответствующего уведомления либо в срок, указанный Сторонами в акте выявления неисправности, или не предоставит рекомендаций по устранению выявленных дефектов, Заказчик вправе устранить их самостоятельно или с привлечением третьих лиц за счет Исполнителя без ущерба для своих прав по гарантии.</w:t>
      </w:r>
    </w:p>
    <w:p w14:paraId="2402E399"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4.8. При устранении дефектов по рекомендации Исполнителя или самостоятельно Заказчиком, Исполнитель обязан оплатить ремонт в сумме понесенных документально подтвержденных расходов в течение 5 (пяти) рабочих дней со дня получения соответствующего требования, путем перечисления указанной суммы на счет Заказчика.</w:t>
      </w:r>
    </w:p>
    <w:p w14:paraId="1DE21B95"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4.9. Исполнитель обязан организовать вывоз замененных частей Крана своими силами и за свой счет в течение 30 (тридцати) календарных дней с момента их замены. В случае если в течение вышеуказанного срока Исполнитель не организует их вывоз, Заказчик вправе распорядиться такими частями Крана самостоятельно, но за счет Исполнителя.</w:t>
      </w:r>
    </w:p>
    <w:p w14:paraId="0648E30C"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4.10. Исполнитель в день поставки узлов и деталей Крана передает Заказчику следующие документы:</w:t>
      </w:r>
    </w:p>
    <w:p w14:paraId="353AF483" w14:textId="77777777" w:rsidR="00645566" w:rsidRDefault="00645566" w:rsidP="00AB27D6">
      <w:pPr>
        <w:pStyle w:val="LO-normal"/>
        <w:numPr>
          <w:ilvl w:val="0"/>
          <w:numId w:val="30"/>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Сводную отгрузочную ведомость - 1 экз. оригинала;</w:t>
      </w:r>
    </w:p>
    <w:p w14:paraId="31C3256D" w14:textId="77777777" w:rsidR="00645566" w:rsidRPr="00534F04" w:rsidRDefault="00645566" w:rsidP="00AB27D6">
      <w:pPr>
        <w:pStyle w:val="LO-normal"/>
        <w:numPr>
          <w:ilvl w:val="0"/>
          <w:numId w:val="30"/>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Акт сдачи-приемки грузовых мест крана – 2 экз. оригинала;</w:t>
      </w:r>
    </w:p>
    <w:p w14:paraId="267F864A" w14:textId="77777777" w:rsidR="00645566" w:rsidRPr="00534F04" w:rsidRDefault="00645566" w:rsidP="00AB27D6">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паспорт на Кран 1 экз., оригинал;</w:t>
      </w:r>
    </w:p>
    <w:p w14:paraId="054F877F" w14:textId="77777777" w:rsidR="00645566" w:rsidRPr="00534F04" w:rsidRDefault="00645566" w:rsidP="00AB27D6">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сертификат соответствия техническому регламенту таможенного союза «О безопасности машин и оборудования» ТР ТС 010/2011- 1 экз., копия;</w:t>
      </w:r>
    </w:p>
    <w:p w14:paraId="570DD8F8" w14:textId="77777777" w:rsidR="00645566" w:rsidRPr="00534F04" w:rsidRDefault="00645566" w:rsidP="00AB27D6">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руководство (инструкцию) по эксплуатации Крана (РЭ) - 1 экз., оригинал и в электронном виде;</w:t>
      </w:r>
    </w:p>
    <w:p w14:paraId="49498706" w14:textId="77777777" w:rsidR="00645566" w:rsidRPr="00534F04" w:rsidRDefault="00645566" w:rsidP="00AB27D6">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эксплуатационная документация в объеме, необходимом для проведения монтажа Крана и его дальнейшей эксплуатации;</w:t>
      </w:r>
    </w:p>
    <w:p w14:paraId="24CDBE5C" w14:textId="77777777" w:rsidR="00645566" w:rsidRPr="00534F04" w:rsidRDefault="00645566" w:rsidP="00AB27D6">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электросхемы и электромонтажная документация;</w:t>
      </w:r>
    </w:p>
    <w:p w14:paraId="040C8659" w14:textId="77777777" w:rsidR="00645566" w:rsidRPr="00534F04" w:rsidRDefault="00645566" w:rsidP="00AB27D6">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габаритный чертеж с описанием основного оборудования- 1 экз., оригинал и в электронном виде;</w:t>
      </w:r>
    </w:p>
    <w:p w14:paraId="6F8ABD46" w14:textId="77777777" w:rsidR="00645566" w:rsidRPr="00534F04" w:rsidRDefault="00645566" w:rsidP="00AB27D6">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ведомость быстроизнашивающихся деталей;</w:t>
      </w:r>
    </w:p>
    <w:p w14:paraId="388C286E" w14:textId="77777777" w:rsidR="00645566" w:rsidRPr="00534F04" w:rsidRDefault="00645566" w:rsidP="00AB27D6">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чертежи всех быстроизнашивающихся деталей (колеса ходовые, валы и т. д., на бумажном и электронном носителях) на русском языке и чертежи всех сборочных узлов - 1 экз., оригинал и в электронном виде;</w:t>
      </w:r>
    </w:p>
    <w:p w14:paraId="73F7E37E" w14:textId="77777777" w:rsidR="00645566" w:rsidRPr="00534F04" w:rsidRDefault="00645566" w:rsidP="00AB27D6">
      <w:pPr>
        <w:pStyle w:val="LO-normal"/>
        <w:widowControl w:val="0"/>
        <w:numPr>
          <w:ilvl w:val="0"/>
          <w:numId w:val="31"/>
        </w:numPr>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паспорта и инструкции по эксплуатации на комплектующие изделия;</w:t>
      </w:r>
    </w:p>
    <w:p w14:paraId="07DF4952" w14:textId="77777777" w:rsidR="00645566" w:rsidRPr="00534F04" w:rsidRDefault="00645566" w:rsidP="00AB27D6">
      <w:pPr>
        <w:pStyle w:val="LO-normal"/>
        <w:widowControl w:val="0"/>
        <w:numPr>
          <w:ilvl w:val="0"/>
          <w:numId w:val="31"/>
        </w:numPr>
        <w:tabs>
          <w:tab w:val="left" w:pos="142"/>
          <w:tab w:val="left" w:pos="1134"/>
        </w:tabs>
        <w:ind w:firstLine="567"/>
        <w:jc w:val="both"/>
        <w:rPr>
          <w:color w:val="000000" w:themeColor="text1"/>
        </w:rPr>
      </w:pPr>
      <w:r>
        <w:rPr>
          <w:rFonts w:ascii="Times New Roman" w:eastAsia="Times New Roman" w:hAnsi="Times New Roman" w:cs="Times New Roman"/>
          <w:color w:val="000000" w:themeColor="text1"/>
        </w:rPr>
        <w:t>паспорт спредера - 1 экз., оригинал;</w:t>
      </w:r>
    </w:p>
    <w:p w14:paraId="1C0C7BAC" w14:textId="77777777" w:rsidR="00645566" w:rsidRPr="00534F04" w:rsidRDefault="00645566" w:rsidP="00AB27D6">
      <w:pPr>
        <w:pStyle w:val="LO-normal"/>
        <w:widowControl w:val="0"/>
        <w:numPr>
          <w:ilvl w:val="0"/>
          <w:numId w:val="31"/>
        </w:numPr>
        <w:tabs>
          <w:tab w:val="left" w:pos="142"/>
          <w:tab w:val="left" w:pos="1134"/>
        </w:tabs>
        <w:ind w:firstLine="567"/>
        <w:jc w:val="both"/>
        <w:rPr>
          <w:color w:val="000000" w:themeColor="text1"/>
        </w:rPr>
      </w:pPr>
      <w:r>
        <w:rPr>
          <w:rFonts w:ascii="Times New Roman" w:eastAsia="Times New Roman" w:hAnsi="Times New Roman" w:cs="Times New Roman"/>
          <w:color w:val="000000" w:themeColor="text1"/>
        </w:rPr>
        <w:t>паспорт, руководство по эксплуатации системы управления крана на русском языке - 1 экз., оригинал;</w:t>
      </w:r>
    </w:p>
    <w:p w14:paraId="25F147C2" w14:textId="77777777" w:rsidR="00645566" w:rsidRPr="00534F04" w:rsidRDefault="00645566" w:rsidP="00AB27D6">
      <w:pPr>
        <w:pStyle w:val="LO-normal"/>
        <w:widowControl w:val="0"/>
        <w:numPr>
          <w:ilvl w:val="0"/>
          <w:numId w:val="31"/>
        </w:numPr>
        <w:tabs>
          <w:tab w:val="left" w:pos="142"/>
          <w:tab w:val="left" w:pos="1134"/>
        </w:tabs>
        <w:ind w:firstLine="567"/>
        <w:jc w:val="both"/>
        <w:rPr>
          <w:color w:val="000000" w:themeColor="text1"/>
        </w:rPr>
      </w:pPr>
      <w:r>
        <w:rPr>
          <w:rFonts w:ascii="Times New Roman" w:eastAsia="Times New Roman" w:hAnsi="Times New Roman" w:cs="Times New Roman"/>
          <w:color w:val="000000" w:themeColor="text1"/>
        </w:rPr>
        <w:t>паспорта приборов безопасности - 1 экз., оригинал;</w:t>
      </w:r>
    </w:p>
    <w:p w14:paraId="345AA1E3" w14:textId="77777777" w:rsidR="00645566" w:rsidRPr="00534F04" w:rsidRDefault="00645566" w:rsidP="00AB27D6">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ППР, разработанный для монтажа Крана на текущем контейнерном терминале – 1 экз., копия и в электронном виде;</w:t>
      </w:r>
    </w:p>
    <w:p w14:paraId="14015516" w14:textId="77777777" w:rsidR="00645566" w:rsidRPr="00534F04" w:rsidRDefault="00645566" w:rsidP="00AB27D6">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Паспорт тупиковых упоров – 1 экз., оригинал;</w:t>
      </w:r>
    </w:p>
    <w:p w14:paraId="1229FBBF"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При отсутствии каких-либо документов, перечисленных в настоящем пункте, Заказчик вправе не подписывать Сводную отгрузочную ведомость Акт сдачи-приемки Крана по настоящему Договору до предоставления Исполнителем всего комплекта документов.</w:t>
      </w:r>
    </w:p>
    <w:p w14:paraId="6FAB7E30"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4.11. По завершении выполнения работ по монтажу и пуско-наладке Крана, Исполнитель обязан в течение 3 (трех) рабочих дней передать Заказчику следующие документы:</w:t>
      </w:r>
    </w:p>
    <w:p w14:paraId="2114F34C" w14:textId="2DCEC514" w:rsidR="00645566" w:rsidRPr="007C4F0F" w:rsidRDefault="00645566" w:rsidP="00F358AF">
      <w:pPr>
        <w:pStyle w:val="LO-normal"/>
        <w:numPr>
          <w:ilvl w:val="0"/>
          <w:numId w:val="61"/>
        </w:numPr>
        <w:tabs>
          <w:tab w:val="left" w:pos="142"/>
        </w:tabs>
        <w:spacing w:before="100" w:beforeAutospacing="1" w:after="100" w:afterAutospacing="1"/>
        <w:ind w:left="714" w:hanging="357"/>
        <w:jc w:val="both"/>
        <w:rPr>
          <w:rFonts w:ascii="Times New Roman" w:eastAsia="Times New Roman" w:hAnsi="Times New Roman" w:cs="Times New Roman"/>
          <w:color w:val="auto"/>
        </w:rPr>
      </w:pPr>
      <w:r w:rsidRPr="007C4F0F">
        <w:rPr>
          <w:rFonts w:ascii="Times New Roman" w:eastAsia="Times New Roman" w:hAnsi="Times New Roman" w:cs="Times New Roman"/>
          <w:color w:val="auto"/>
        </w:rPr>
        <w:t>УПД на работы по монтажу, пуско-наладке - 1 экз. в электронном виде по ЭДО;</w:t>
      </w:r>
    </w:p>
    <w:p w14:paraId="08E93A38" w14:textId="26F5CD9D" w:rsidR="00A92F4F" w:rsidRPr="007C4F0F" w:rsidRDefault="00A92F4F" w:rsidP="00F358AF">
      <w:pPr>
        <w:pStyle w:val="aff6"/>
        <w:numPr>
          <w:ilvl w:val="0"/>
          <w:numId w:val="61"/>
        </w:numPr>
        <w:tabs>
          <w:tab w:val="left" w:pos="142"/>
        </w:tabs>
        <w:spacing w:before="100" w:beforeAutospacing="1" w:after="100" w:afterAutospacing="1" w:line="360" w:lineRule="exact"/>
        <w:ind w:left="714" w:hanging="357"/>
        <w:jc w:val="both"/>
        <w:rPr>
          <w:kern w:val="3"/>
          <w:lang w:eastAsia="ru-RU"/>
        </w:rPr>
      </w:pPr>
      <w:r w:rsidRPr="007C4F0F">
        <w:rPr>
          <w:kern w:val="3"/>
          <w:lang w:eastAsia="ru-RU"/>
        </w:rPr>
        <w:t>Универсальный корректировочный документ (УКД);</w:t>
      </w:r>
    </w:p>
    <w:p w14:paraId="3BC667D4" w14:textId="3B328646" w:rsidR="00645566" w:rsidRPr="007C4F0F" w:rsidRDefault="00645566" w:rsidP="00F358AF">
      <w:pPr>
        <w:pStyle w:val="LO-normal"/>
        <w:numPr>
          <w:ilvl w:val="0"/>
          <w:numId w:val="61"/>
        </w:numPr>
        <w:shd w:val="clear" w:color="auto" w:fill="FFFFFF" w:themeFill="background1"/>
        <w:tabs>
          <w:tab w:val="left" w:pos="142"/>
        </w:tabs>
        <w:spacing w:before="100" w:beforeAutospacing="1" w:after="100" w:afterAutospacing="1"/>
        <w:ind w:left="714" w:hanging="357"/>
        <w:jc w:val="both"/>
        <w:rPr>
          <w:rFonts w:ascii="Times New Roman" w:eastAsia="Times New Roman" w:hAnsi="Times New Roman" w:cs="Times New Roman"/>
          <w:color w:val="auto"/>
        </w:rPr>
      </w:pPr>
      <w:r w:rsidRPr="007C4F0F">
        <w:rPr>
          <w:rFonts w:ascii="Times New Roman" w:eastAsia="Times New Roman" w:hAnsi="Times New Roman" w:cs="Times New Roman"/>
          <w:color w:val="auto"/>
        </w:rPr>
        <w:t xml:space="preserve">УПД на </w:t>
      </w:r>
      <w:r w:rsidRPr="007C4F0F">
        <w:rPr>
          <w:color w:val="auto"/>
          <w:sz w:val="26"/>
          <w:szCs w:val="26"/>
        </w:rPr>
        <w:t>Кран – 1 экз. в электронном виде по ЭДО;</w:t>
      </w:r>
    </w:p>
    <w:p w14:paraId="368F5CFA" w14:textId="45174296" w:rsidR="00A92F4F" w:rsidRPr="007C4F0F" w:rsidRDefault="00645566" w:rsidP="00F358AF">
      <w:pPr>
        <w:pStyle w:val="LO-normal"/>
        <w:numPr>
          <w:ilvl w:val="0"/>
          <w:numId w:val="61"/>
        </w:numPr>
        <w:tabs>
          <w:tab w:val="left" w:pos="142"/>
        </w:tabs>
        <w:spacing w:before="100" w:beforeAutospacing="1" w:after="100" w:afterAutospacing="1"/>
        <w:ind w:left="714" w:hanging="357"/>
        <w:jc w:val="both"/>
        <w:rPr>
          <w:rFonts w:ascii="Times New Roman" w:eastAsia="Times New Roman" w:hAnsi="Times New Roman" w:cs="Times New Roman"/>
          <w:color w:val="auto"/>
        </w:rPr>
      </w:pPr>
      <w:r w:rsidRPr="007C4F0F">
        <w:rPr>
          <w:rFonts w:ascii="Times New Roman" w:eastAsia="Times New Roman" w:hAnsi="Times New Roman" w:cs="Times New Roman"/>
          <w:color w:val="auto"/>
        </w:rPr>
        <w:t xml:space="preserve">Акт монтажа Крана - 3 экз. </w:t>
      </w:r>
      <w:r w:rsidR="00A92F4F" w:rsidRPr="007C4F0F">
        <w:rPr>
          <w:rFonts w:ascii="Times New Roman" w:eastAsia="Times New Roman" w:hAnsi="Times New Roman" w:cs="Times New Roman"/>
          <w:color w:val="auto"/>
        </w:rPr>
        <w:t xml:space="preserve">оригинала; </w:t>
      </w:r>
    </w:p>
    <w:p w14:paraId="14A212CB" w14:textId="7B3851BD" w:rsidR="00AF0226" w:rsidRPr="007C4F0F" w:rsidRDefault="00AF0226" w:rsidP="00F358AF">
      <w:pPr>
        <w:pStyle w:val="aff6"/>
        <w:numPr>
          <w:ilvl w:val="0"/>
          <w:numId w:val="61"/>
        </w:numPr>
        <w:tabs>
          <w:tab w:val="left" w:pos="142"/>
        </w:tabs>
        <w:spacing w:before="100" w:beforeAutospacing="1" w:after="100" w:afterAutospacing="1" w:line="360" w:lineRule="exact"/>
        <w:ind w:left="714" w:hanging="357"/>
        <w:jc w:val="both"/>
        <w:rPr>
          <w:kern w:val="3"/>
          <w:lang w:eastAsia="ru-RU"/>
        </w:rPr>
      </w:pPr>
      <w:r w:rsidRPr="007C4F0F">
        <w:rPr>
          <w:kern w:val="3"/>
          <w:lang w:eastAsia="ru-RU"/>
        </w:rPr>
        <w:t>Акт о выполненных работах (оказанных услугах)</w:t>
      </w:r>
      <w:r w:rsidR="007C4F0F" w:rsidRPr="007C4F0F">
        <w:rPr>
          <w:kern w:val="3"/>
          <w:lang w:eastAsia="ru-RU"/>
        </w:rPr>
        <w:t xml:space="preserve"> ЭДО</w:t>
      </w:r>
      <w:r w:rsidRPr="007C4F0F">
        <w:rPr>
          <w:kern w:val="3"/>
          <w:lang w:eastAsia="ru-RU"/>
        </w:rPr>
        <w:t>;</w:t>
      </w:r>
    </w:p>
    <w:p w14:paraId="28B7AB3F" w14:textId="6F5D0820" w:rsidR="00AF0226" w:rsidRPr="007C4F0F" w:rsidRDefault="00AF0226" w:rsidP="00F358AF">
      <w:pPr>
        <w:pStyle w:val="aff6"/>
        <w:numPr>
          <w:ilvl w:val="0"/>
          <w:numId w:val="61"/>
        </w:numPr>
        <w:tabs>
          <w:tab w:val="left" w:pos="142"/>
        </w:tabs>
        <w:spacing w:before="100" w:beforeAutospacing="1" w:after="100" w:afterAutospacing="1" w:line="360" w:lineRule="exact"/>
        <w:ind w:left="714" w:hanging="357"/>
        <w:jc w:val="both"/>
        <w:rPr>
          <w:kern w:val="3"/>
          <w:lang w:eastAsia="ru-RU"/>
        </w:rPr>
      </w:pPr>
      <w:r w:rsidRPr="007C4F0F">
        <w:rPr>
          <w:kern w:val="3"/>
          <w:lang w:eastAsia="ru-RU"/>
        </w:rPr>
        <w:t>Товарная накладная ТОРГ-12</w:t>
      </w:r>
      <w:r w:rsidR="007C4F0F" w:rsidRPr="007C4F0F">
        <w:rPr>
          <w:kern w:val="3"/>
          <w:lang w:eastAsia="ru-RU"/>
        </w:rPr>
        <w:t xml:space="preserve"> (ЭДО</w:t>
      </w:r>
      <w:r w:rsidRPr="007C4F0F">
        <w:rPr>
          <w:kern w:val="3"/>
          <w:lang w:eastAsia="ru-RU"/>
        </w:rPr>
        <w:t>;</w:t>
      </w:r>
    </w:p>
    <w:p w14:paraId="29315DE4" w14:textId="58BDE2FF" w:rsidR="00AF0226" w:rsidRDefault="00AF0226" w:rsidP="00F358AF">
      <w:pPr>
        <w:pStyle w:val="aff6"/>
        <w:numPr>
          <w:ilvl w:val="0"/>
          <w:numId w:val="61"/>
        </w:numPr>
        <w:tabs>
          <w:tab w:val="left" w:pos="142"/>
        </w:tabs>
        <w:spacing w:before="100" w:beforeAutospacing="1" w:after="100" w:afterAutospacing="1" w:line="360" w:lineRule="exact"/>
        <w:ind w:left="714" w:hanging="357"/>
        <w:jc w:val="both"/>
        <w:rPr>
          <w:kern w:val="3"/>
          <w:lang w:eastAsia="ru-RU"/>
        </w:rPr>
      </w:pPr>
      <w:r w:rsidRPr="007C4F0F">
        <w:rPr>
          <w:kern w:val="3"/>
          <w:lang w:eastAsia="ru-RU"/>
        </w:rPr>
        <w:t>Счет-фактура</w:t>
      </w:r>
      <w:r w:rsidR="007C4F0F" w:rsidRPr="007C4F0F">
        <w:rPr>
          <w:kern w:val="3"/>
          <w:lang w:eastAsia="ru-RU"/>
        </w:rPr>
        <w:t xml:space="preserve"> (ЭДО).</w:t>
      </w:r>
    </w:p>
    <w:p w14:paraId="106BC8E9" w14:textId="77777777" w:rsidR="007C4F0F" w:rsidRPr="007C4F0F" w:rsidRDefault="007C4F0F" w:rsidP="007C4F0F">
      <w:pPr>
        <w:pStyle w:val="LO-normal"/>
        <w:numPr>
          <w:ilvl w:val="0"/>
          <w:numId w:val="61"/>
        </w:numPr>
        <w:tabs>
          <w:tab w:val="left" w:pos="142"/>
        </w:tabs>
        <w:spacing w:before="100" w:beforeAutospacing="1" w:after="100" w:afterAutospacing="1"/>
        <w:ind w:left="714" w:hanging="357"/>
        <w:jc w:val="both"/>
        <w:rPr>
          <w:rFonts w:ascii="Times New Roman" w:eastAsia="Times New Roman" w:hAnsi="Times New Roman" w:cs="Times New Roman"/>
          <w:color w:val="auto"/>
        </w:rPr>
      </w:pPr>
      <w:r w:rsidRPr="007C4F0F">
        <w:rPr>
          <w:rFonts w:ascii="Times New Roman" w:eastAsia="Times New Roman" w:hAnsi="Times New Roman" w:cs="Times New Roman"/>
          <w:color w:val="auto"/>
        </w:rPr>
        <w:t>Счета на оплату – 1 экз. в электронном виде по ЭДО;</w:t>
      </w:r>
    </w:p>
    <w:p w14:paraId="736252CE" w14:textId="77777777" w:rsidR="007C4F0F" w:rsidRPr="007C4F0F" w:rsidRDefault="007C4F0F" w:rsidP="007C4F0F">
      <w:pPr>
        <w:pStyle w:val="LO-normal"/>
        <w:numPr>
          <w:ilvl w:val="0"/>
          <w:numId w:val="61"/>
        </w:numPr>
        <w:tabs>
          <w:tab w:val="left" w:pos="142"/>
        </w:tabs>
        <w:spacing w:before="100" w:beforeAutospacing="1" w:after="100" w:afterAutospacing="1"/>
        <w:ind w:left="714" w:hanging="357"/>
        <w:jc w:val="both"/>
        <w:rPr>
          <w:rFonts w:ascii="Times New Roman" w:eastAsia="Times New Roman" w:hAnsi="Times New Roman" w:cs="Times New Roman"/>
          <w:color w:val="auto"/>
        </w:rPr>
      </w:pPr>
      <w:r w:rsidRPr="007C4F0F">
        <w:rPr>
          <w:rFonts w:ascii="Times New Roman" w:eastAsia="Times New Roman" w:hAnsi="Times New Roman" w:cs="Times New Roman"/>
          <w:color w:val="auto"/>
        </w:rPr>
        <w:t>Акт приема передачи Крана;</w:t>
      </w:r>
    </w:p>
    <w:p w14:paraId="788F56A0" w14:textId="77777777" w:rsidR="00645566" w:rsidRPr="00534F04" w:rsidRDefault="00645566" w:rsidP="00AB27D6">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случае если при монтаже применялась сварка отдельных сборочных единиц: копии аттестационных удостоверений сварщиков и специалистов сварочного производства, копии свидетельств о готовности организации к применению технологии сварки, копии сертификатов качества на основные и сварочные материалы, результаты контроля качества сварных соединений;</w:t>
      </w:r>
    </w:p>
    <w:p w14:paraId="2DFB3136" w14:textId="77777777" w:rsidR="00645566" w:rsidRPr="00534F04" w:rsidRDefault="00645566" w:rsidP="00AB27D6">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Протоколы замера сопротивления изоляции проводов и системы заземления - 1 экз., оригинал;</w:t>
      </w:r>
    </w:p>
    <w:p w14:paraId="189BAC7A" w14:textId="77777777" w:rsidR="00645566" w:rsidRPr="00534F04" w:rsidRDefault="00645566" w:rsidP="00AB27D6">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фактических результатах соответствия геометрических размеров смонтированного ПС требованиям, указанным изготовителем ПС, а также сведения, подтверждающие соответствие установки ПС требованиям, приведенным в пунктах 98 - 134 «Правил безопасности опасных производственных объектов, на которых используются подъемные сооружения», утвержденных приказом Ростехнадзора №461 от 26 ноября 2020 года;</w:t>
      </w:r>
    </w:p>
    <w:p w14:paraId="27347F37" w14:textId="77777777" w:rsidR="00645566" w:rsidRPr="00534F04" w:rsidRDefault="00645566" w:rsidP="00AB27D6">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заменах неработоспособных элементов приводов, тормозов, крепежа, которые выполнены монтажной организацией;</w:t>
      </w:r>
    </w:p>
    <w:p w14:paraId="240131FB" w14:textId="77777777" w:rsidR="00645566" w:rsidRPr="00534F04" w:rsidRDefault="00645566" w:rsidP="00AB27D6">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дополнительно установленных ограничителях, указателях и регистраторах, если такие работы выполнялись в рамках работ по монтажу ПС;</w:t>
      </w:r>
    </w:p>
    <w:p w14:paraId="5CE72B38" w14:textId="77777777" w:rsidR="00645566" w:rsidRPr="00534F04" w:rsidRDefault="00645566" w:rsidP="00AB27D6">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Сведения о результатах наладочных работ, подтверждающих работоспособность систем управления ПС, электро-, </w:t>
      </w:r>
      <w:proofErr w:type="spellStart"/>
      <w:r>
        <w:rPr>
          <w:rFonts w:ascii="Times New Roman" w:eastAsia="Times New Roman" w:hAnsi="Times New Roman" w:cs="Times New Roman"/>
          <w:color w:val="000000" w:themeColor="text1"/>
        </w:rPr>
        <w:t>пневмо</w:t>
      </w:r>
      <w:proofErr w:type="spellEnd"/>
      <w:r>
        <w:rPr>
          <w:rFonts w:ascii="Times New Roman" w:eastAsia="Times New Roman" w:hAnsi="Times New Roman" w:cs="Times New Roman"/>
          <w:color w:val="000000" w:themeColor="text1"/>
        </w:rPr>
        <w:t xml:space="preserve">- и </w:t>
      </w:r>
      <w:proofErr w:type="spellStart"/>
      <w:r>
        <w:rPr>
          <w:rFonts w:ascii="Times New Roman" w:eastAsia="Times New Roman" w:hAnsi="Times New Roman" w:cs="Times New Roman"/>
          <w:color w:val="000000" w:themeColor="text1"/>
        </w:rPr>
        <w:t>гидрооборудования</w:t>
      </w:r>
      <w:proofErr w:type="spellEnd"/>
      <w:r>
        <w:rPr>
          <w:rFonts w:ascii="Times New Roman" w:eastAsia="Times New Roman" w:hAnsi="Times New Roman" w:cs="Times New Roman"/>
          <w:color w:val="000000" w:themeColor="text1"/>
        </w:rPr>
        <w:t>, механизмов, а также имеющихся в наличии ограничителей, указателей, регистраторов;</w:t>
      </w:r>
    </w:p>
    <w:p w14:paraId="2B71F6A9" w14:textId="77777777" w:rsidR="00645566" w:rsidRPr="00534F04" w:rsidRDefault="00645566" w:rsidP="00AB27D6">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Копии документов, подтверждающих квалификацию специалистов, осуществляющих наладку приборов безопасности Крана;</w:t>
      </w:r>
    </w:p>
    <w:p w14:paraId="4E1079C6" w14:textId="77777777" w:rsidR="00645566" w:rsidRPr="00534F04" w:rsidRDefault="00645566" w:rsidP="00AB27D6">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Акт комиссионной проверки работоспособности ограничителей, указателей, регистраторов, установленных на Кран - 1 экз., оригинал;</w:t>
      </w:r>
    </w:p>
    <w:p w14:paraId="691C8C99" w14:textId="77777777" w:rsidR="00645566" w:rsidRPr="00534F04" w:rsidRDefault="00645566" w:rsidP="00AB27D6">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результатах полного технического освидетельствования смонтированного ПС, выполненного в соответствии с пунктами 164 - 190 «Правил безопасности опасных производственных объектов, на которых используются подъемные сооружения», утвержденных приказом Ростехнадзора №461 от 26 ноября 2020 года.</w:t>
      </w:r>
    </w:p>
    <w:p w14:paraId="5B45D487"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p>
    <w:p w14:paraId="20F719B5" w14:textId="77777777" w:rsidR="00645566" w:rsidRPr="00534F04" w:rsidRDefault="00645566" w:rsidP="008053E7">
      <w:pPr>
        <w:pStyle w:val="LO-normal"/>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5. Ответственность Сторон</w:t>
      </w:r>
    </w:p>
    <w:p w14:paraId="5CDA7D1D" w14:textId="77777777" w:rsidR="00645566" w:rsidRPr="00534F04" w:rsidRDefault="00645566" w:rsidP="00645566">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и условиями настоящего Договора.</w:t>
      </w:r>
    </w:p>
    <w:p w14:paraId="44FEBA3F" w14:textId="77777777" w:rsidR="00645566" w:rsidRPr="00534F04" w:rsidRDefault="00645566" w:rsidP="00645566">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5.2. В случае нарушения сроков поставки Товара или выполнения работ по монтажу и пуско-наладке Заказчик вправе потребовать от Исполнителя уплаты неустойки в виде пени в размере 0,1 (одна десятая) % от общей цены настоящего Договора за каждый день просрочки.</w:t>
      </w:r>
    </w:p>
    <w:p w14:paraId="7B3BCE43" w14:textId="77777777" w:rsidR="00645566" w:rsidRPr="00534F04" w:rsidRDefault="00645566" w:rsidP="00645566">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5.3. В случае нарушения Исполнителем срока выполнения гарантийного ремонта Крана либо замены Крана или его отдельных частей (узлов и деталей) Исполнитель уплачивает </w:t>
      </w:r>
      <w:r>
        <w:rPr>
          <w:rFonts w:ascii="Times New Roman" w:eastAsia="Times New Roman" w:hAnsi="Times New Roman" w:cs="Times New Roman"/>
          <w:color w:val="000000" w:themeColor="text1"/>
        </w:rPr>
        <w:lastRenderedPageBreak/>
        <w:t>Заказчику неустойку в виде пени в размере 0,3 (три десятых) % от общей цены настоящего Договора  за каждый день просрочки.</w:t>
      </w:r>
    </w:p>
    <w:p w14:paraId="4064D634" w14:textId="77777777" w:rsidR="00645566" w:rsidRPr="00534F04" w:rsidRDefault="00645566" w:rsidP="00645566">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5.4. В случае нарушения Исполнителем срока оплаты расходов Заказчика по ремонту и доставке в ремонт (из ремонта) Крана или его отдельных частей (узлов и деталей) Исполнитель  уплачивает Заказчику неустойку в виде пени в размере 0,3 (три десятых)% от размера указанных расходов за каждый день просрочки.</w:t>
      </w:r>
    </w:p>
    <w:p w14:paraId="777A5816" w14:textId="77777777" w:rsidR="00645566" w:rsidRPr="00534F04" w:rsidRDefault="00645566" w:rsidP="00645566">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случае возникновения при этом у Заказчика каких-либо документально подтвержденных убытков Исполнитель возмещает такие убытки Заказчику в полном объеме.</w:t>
      </w:r>
    </w:p>
    <w:p w14:paraId="2B9243F9" w14:textId="77777777" w:rsidR="00645566" w:rsidRPr="00534F04" w:rsidRDefault="00645566" w:rsidP="00645566">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и возместить в полном объеме документально подтвержденные убытки.</w:t>
      </w:r>
    </w:p>
    <w:p w14:paraId="2546643A" w14:textId="77777777" w:rsidR="00645566" w:rsidRPr="00534F04" w:rsidRDefault="00645566" w:rsidP="00645566">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14:paraId="187FC476" w14:textId="77777777" w:rsidR="00645566" w:rsidRPr="00534F04" w:rsidRDefault="00645566" w:rsidP="00645566">
      <w:pPr>
        <w:pStyle w:val="LO-normal"/>
        <w:tabs>
          <w:tab w:val="left" w:pos="142"/>
          <w:tab w:val="left" w:pos="1134"/>
        </w:tabs>
        <w:ind w:firstLine="567"/>
        <w:jc w:val="both"/>
        <w:rPr>
          <w:color w:val="000000" w:themeColor="text1"/>
        </w:rPr>
      </w:pPr>
      <w:r>
        <w:rPr>
          <w:rFonts w:ascii="Times New Roman" w:eastAsia="Times New Roman" w:hAnsi="Times New Roman" w:cs="Times New Roman"/>
          <w:color w:val="000000" w:themeColor="text1"/>
        </w:rPr>
        <w:t xml:space="preserve">5.6. В случае, не предоставления Исполнителем документов, указанных в п. 4.10. и 4.11. настоящего Договора, Исполнитель обязан уплатить штраф в размере 10 000 (десять тысяч) рублей за каждый </w:t>
      </w:r>
      <w:proofErr w:type="spellStart"/>
      <w:r>
        <w:rPr>
          <w:rFonts w:ascii="Times New Roman" w:eastAsia="Times New Roman" w:hAnsi="Times New Roman" w:cs="Times New Roman"/>
          <w:color w:val="000000" w:themeColor="text1"/>
        </w:rPr>
        <w:t>непредоставленный</w:t>
      </w:r>
      <w:proofErr w:type="spellEnd"/>
      <w:r>
        <w:rPr>
          <w:rFonts w:ascii="Times New Roman" w:eastAsia="Times New Roman" w:hAnsi="Times New Roman" w:cs="Times New Roman"/>
          <w:color w:val="000000" w:themeColor="text1"/>
        </w:rPr>
        <w:t xml:space="preserve"> документ.</w:t>
      </w:r>
    </w:p>
    <w:p w14:paraId="78A0AFF7" w14:textId="77777777" w:rsidR="00645566" w:rsidRPr="00534F04" w:rsidRDefault="00645566" w:rsidP="00645566">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5.7. В случае нарушения сроков оплаты, установленных разделом 2.2 Договора, Исполнитель вправе потребовать от Заказчика уплаты неустойки в виде пени в размере 0,1 (одна десятая) % от суммы просроченного платежа за каждый календарный день просрочки.</w:t>
      </w:r>
    </w:p>
    <w:p w14:paraId="478B9369" w14:textId="77777777" w:rsidR="00645566" w:rsidRDefault="00645566" w:rsidP="00645566">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5.8.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поставленный Товар и работ по монтажу и пуско-наладке Крана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194010AB" w14:textId="77777777" w:rsidR="00645566" w:rsidRPr="00534F04" w:rsidRDefault="00645566" w:rsidP="00645566">
      <w:pPr>
        <w:pStyle w:val="LO-normal"/>
        <w:tabs>
          <w:tab w:val="left" w:pos="142"/>
          <w:tab w:val="left" w:pos="1134"/>
        </w:tabs>
        <w:ind w:firstLine="567"/>
        <w:jc w:val="both"/>
        <w:rPr>
          <w:rFonts w:ascii="Times New Roman" w:eastAsia="Times New Roman" w:hAnsi="Times New Roman" w:cs="Times New Roman"/>
          <w:color w:val="000000" w:themeColor="text1"/>
        </w:rPr>
      </w:pPr>
    </w:p>
    <w:p w14:paraId="49CC2CBD" w14:textId="77777777" w:rsidR="00645566" w:rsidRPr="00534F04" w:rsidRDefault="00645566" w:rsidP="008053E7">
      <w:pPr>
        <w:pStyle w:val="LO-normal"/>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6. Обстоятельства непреодолимой силы</w:t>
      </w:r>
    </w:p>
    <w:p w14:paraId="1719EBAB" w14:textId="77777777" w:rsidR="00645566" w:rsidRPr="00534F04" w:rsidRDefault="00645566" w:rsidP="00645566">
      <w:pPr>
        <w:pStyle w:val="LO-normal"/>
        <w:tabs>
          <w:tab w:val="left" w:pos="142"/>
        </w:tabs>
        <w:ind w:firstLine="567"/>
        <w:jc w:val="both"/>
        <w:rPr>
          <w:color w:val="000000" w:themeColor="text1"/>
        </w:rPr>
      </w:pPr>
      <w:r>
        <w:rPr>
          <w:rFonts w:ascii="Times New Roman" w:eastAsia="Times New Roman" w:hAnsi="Times New Roman" w:cs="Times New Roman"/>
          <w:b/>
          <w:color w:val="000000" w:themeColor="text1"/>
        </w:rPr>
        <w:tab/>
      </w:r>
      <w:r>
        <w:rPr>
          <w:rFonts w:ascii="Times New Roman" w:eastAsia="Times New Roman" w:hAnsi="Times New Roman" w:cs="Times New Roman"/>
          <w:color w:val="000000" w:themeColor="text1"/>
        </w:rPr>
        <w:t>6.1. Ни одна из Сторон не несет ответственности перед другой</w:t>
      </w:r>
      <w:r>
        <w:rPr>
          <w:rFonts w:ascii="Times New Roman" w:eastAsia="Times New Roman" w:hAnsi="Times New Roman" w:cs="Times New Roman"/>
          <w:color w:val="000000" w:themeColor="text1"/>
        </w:rPr>
        <w:br/>
        <w:t>Стороной за неисполнение или ненадлежащее исполнение обязательств по</w:t>
      </w:r>
      <w:r>
        <w:rPr>
          <w:rFonts w:ascii="Times New Roman" w:eastAsia="Times New Roman" w:hAnsi="Times New Roman" w:cs="Times New Roman"/>
          <w:color w:val="000000" w:themeColor="text1"/>
        </w:rPr>
        <w:br/>
        <w:t>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5872AE53"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6.2. Свидетельство, выданное торгово-промышленной палатой или иным компетентным органом, указом Президента РФ, постановлением Правительства РФ или региональных органов исполнительной власти в месте исполнения обязательств по Договору является достаточным подтверждением наличия и продолжительности действия обстоятельств непреодолимой силы.</w:t>
      </w:r>
    </w:p>
    <w:p w14:paraId="429690A0"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2537283D"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ab/>
        <w:t>6.4. Если обстоятельства непреодолимой силы действуют на</w:t>
      </w:r>
      <w:r>
        <w:rPr>
          <w:rFonts w:ascii="Times New Roman" w:eastAsia="Times New Roman" w:hAnsi="Times New Roman" w:cs="Times New Roman"/>
          <w:color w:val="000000" w:themeColor="text1"/>
        </w:rPr>
        <w:br/>
        <w:t>протяжении 3 (трех) последовательных месяцев, настоящий Договор может</w:t>
      </w:r>
      <w:r>
        <w:rPr>
          <w:rFonts w:ascii="Times New Roman" w:eastAsia="Times New Roman" w:hAnsi="Times New Roman" w:cs="Times New Roman"/>
          <w:color w:val="000000" w:themeColor="text1"/>
        </w:rPr>
        <w:br/>
        <w:t>быть расторгнут по соглашению Сторон.</w:t>
      </w:r>
    </w:p>
    <w:p w14:paraId="500F6508" w14:textId="2B6F547C" w:rsidR="00645566" w:rsidRDefault="00645566" w:rsidP="00645566">
      <w:pPr>
        <w:pStyle w:val="LO-normal"/>
        <w:tabs>
          <w:tab w:val="left" w:pos="142"/>
          <w:tab w:val="left" w:pos="567"/>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6.5. </w:t>
      </w:r>
      <w:r>
        <w:rPr>
          <w:rFonts w:ascii="Times New Roman" w:eastAsia="Times New Roman" w:hAnsi="Times New Roman" w:cs="Times New Roman"/>
          <w:color w:val="000000" w:themeColor="text1"/>
        </w:rPr>
        <w:tab/>
        <w:t>Стороны признают, что распространение новой коронавирусной инфекции COVID-19 и введение многочисленных ограничительных мер по предотвращению распространения указанной инфекции в Российской Федерации может повлиять на процесс исполнения Договора. Стороны будут стремиться добросовестно ограничить влияние таких обстоятельств с целью качественного своевременного исполнения обязательств по Договору, тем не менее, Стороны признают, что могут потребоваться отклонения от согласованных сроков и/или условий исполнения обязательств по Договору в связи с вступившими в силу актами органов государственной власти после даты заключения настоящего Договора с целью введения ограничительных мер, обусловленных распространением коронавирусной инфекции COVID-19 и прямым образом влияющих на выполнение обязательств по настоящему Договору. В этом случае Сторона, подвергнутая таким обстоятельствам, не будет нести ответственность за последствия неисполнения или ненадлежащего исполнения обязательств; любые применимые сроки продлеваются соответственно. Подвергнутая действию таких обстоятельств Сторона в разумный срок уведомляет об этом другую Сторону и в кратчайший возможный срок после такого уведомления Стороны должны провести взаимные консультации и приложить все разумные усилия для поиска возможных решений и содействия надлежащему исполнению Договора.</w:t>
      </w:r>
    </w:p>
    <w:p w14:paraId="6908DE21" w14:textId="77777777" w:rsidR="00184237" w:rsidRPr="00534F04" w:rsidRDefault="00184237" w:rsidP="00645566">
      <w:pPr>
        <w:pStyle w:val="LO-normal"/>
        <w:tabs>
          <w:tab w:val="left" w:pos="142"/>
          <w:tab w:val="left" w:pos="567"/>
        </w:tabs>
        <w:spacing w:after="120"/>
        <w:ind w:firstLine="567"/>
        <w:jc w:val="both"/>
        <w:rPr>
          <w:rFonts w:ascii="Times New Roman" w:eastAsia="Times New Roman" w:hAnsi="Times New Roman" w:cs="Times New Roman"/>
          <w:color w:val="000000" w:themeColor="text1"/>
        </w:rPr>
      </w:pPr>
    </w:p>
    <w:p w14:paraId="4E010075"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p>
    <w:p w14:paraId="177B6A37" w14:textId="77777777" w:rsidR="00645566" w:rsidRPr="00534F04" w:rsidRDefault="00645566" w:rsidP="008053E7">
      <w:pPr>
        <w:pStyle w:val="LO-normal"/>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7. Разрешение споров</w:t>
      </w:r>
    </w:p>
    <w:p w14:paraId="774E651B" w14:textId="5A60AD67" w:rsidR="003B3BE9"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7.1. Все споры, возникающие при исполнении настоящего Договора, решаются Сторонами путем переговоров, которые могут проводиться в том числе, </w:t>
      </w:r>
      <w:r w:rsidR="00141B98">
        <w:rPr>
          <w:rFonts w:ascii="Times New Roman" w:eastAsia="Times New Roman" w:hAnsi="Times New Roman" w:cs="Times New Roman"/>
          <w:color w:val="000000" w:themeColor="text1"/>
        </w:rPr>
        <w:t>путем отправления</w:t>
      </w:r>
      <w:r>
        <w:rPr>
          <w:rFonts w:ascii="Times New Roman" w:eastAsia="Times New Roman" w:hAnsi="Times New Roman" w:cs="Times New Roman"/>
          <w:color w:val="000000" w:themeColor="text1"/>
        </w:rPr>
        <w:t xml:space="preserve"> </w:t>
      </w:r>
      <w:r w:rsidR="00141B98">
        <w:rPr>
          <w:rFonts w:ascii="Times New Roman" w:eastAsia="Times New Roman" w:hAnsi="Times New Roman" w:cs="Times New Roman"/>
          <w:color w:val="000000" w:themeColor="text1"/>
        </w:rPr>
        <w:t>писем по</w:t>
      </w:r>
      <w:r>
        <w:rPr>
          <w:rFonts w:ascii="Times New Roman" w:eastAsia="Times New Roman" w:hAnsi="Times New Roman" w:cs="Times New Roman"/>
          <w:color w:val="000000" w:themeColor="text1"/>
        </w:rPr>
        <w:t xml:space="preserve"> почте, обмена факсимильными сообщениями, электронными сообщения на адрес электронной почты</w:t>
      </w:r>
      <w:r w:rsidR="003B3BE9">
        <w:rPr>
          <w:rFonts w:ascii="Times New Roman" w:eastAsia="Times New Roman" w:hAnsi="Times New Roman" w:cs="Times New Roman"/>
          <w:color w:val="000000" w:themeColor="text1"/>
        </w:rPr>
        <w:t>:</w:t>
      </w:r>
    </w:p>
    <w:p w14:paraId="320E897E" w14:textId="7788E7D9" w:rsidR="003B3BE9" w:rsidRDefault="003B3BE9"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для Заказчика____________________</w:t>
      </w:r>
      <w:r w:rsidR="00141B98">
        <w:rPr>
          <w:rFonts w:ascii="Times New Roman" w:eastAsia="Times New Roman" w:hAnsi="Times New Roman" w:cs="Times New Roman"/>
          <w:color w:val="000000" w:themeColor="text1"/>
        </w:rPr>
        <w:t>________</w:t>
      </w:r>
      <w:r w:rsidR="00645566">
        <w:rPr>
          <w:rFonts w:ascii="Times New Roman" w:eastAsia="Times New Roman" w:hAnsi="Times New Roman" w:cs="Times New Roman"/>
          <w:color w:val="000000" w:themeColor="text1"/>
        </w:rPr>
        <w:t xml:space="preserve"> </w:t>
      </w:r>
    </w:p>
    <w:p w14:paraId="2FD92A7D" w14:textId="76F21AE6" w:rsidR="00645566" w:rsidRPr="00141B98" w:rsidRDefault="00141B98" w:rsidP="00645566">
      <w:pPr>
        <w:pStyle w:val="LO-normal"/>
        <w:tabs>
          <w:tab w:val="left" w:pos="142"/>
        </w:tabs>
        <w:ind w:firstLine="567"/>
        <w:jc w:val="both"/>
        <w:rPr>
          <w:color w:val="000000" w:themeColor="text1"/>
        </w:rPr>
      </w:pPr>
      <w:r w:rsidRPr="00141B98">
        <w:rPr>
          <w:rStyle w:val="Internetlink"/>
          <w:rFonts w:ascii="Times New Roman" w:eastAsia="Times New Roman" w:hAnsi="Times New Roman" w:cs="Times New Roman"/>
          <w:color w:val="000000" w:themeColor="text1"/>
          <w:u w:val="none"/>
        </w:rPr>
        <w:t xml:space="preserve"> д</w:t>
      </w:r>
      <w:r w:rsidR="003B3BE9" w:rsidRPr="00141B98">
        <w:rPr>
          <w:rStyle w:val="Internetlink"/>
          <w:rFonts w:ascii="Times New Roman" w:eastAsia="Times New Roman" w:hAnsi="Times New Roman" w:cs="Times New Roman"/>
          <w:color w:val="000000" w:themeColor="text1"/>
          <w:u w:val="none"/>
        </w:rPr>
        <w:t>ля Исполнителя</w:t>
      </w:r>
      <w:r>
        <w:rPr>
          <w:rStyle w:val="Internetlink"/>
          <w:rFonts w:ascii="Times New Roman" w:eastAsia="Times New Roman" w:hAnsi="Times New Roman" w:cs="Times New Roman"/>
          <w:color w:val="000000" w:themeColor="text1"/>
          <w:u w:val="none"/>
        </w:rPr>
        <w:t>_________________________</w:t>
      </w:r>
      <w:hyperlink r:id="rId40" w:history="1"/>
    </w:p>
    <w:p w14:paraId="393FCCC3"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14:paraId="5F9F1607" w14:textId="1273C314" w:rsidR="00645566" w:rsidRPr="00534F04" w:rsidRDefault="00645566" w:rsidP="00645566">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 xml:space="preserve">  7.3. </w:t>
      </w:r>
      <w:r w:rsidRPr="00141B98">
        <w:rPr>
          <w:rFonts w:ascii="Times New Roman" w:eastAsia="Times New Roman" w:hAnsi="Times New Roman" w:cs="Times New Roman"/>
          <w:color w:val="auto"/>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w:t>
      </w:r>
      <w:r w:rsidR="00141B98" w:rsidRPr="00141B98">
        <w:rPr>
          <w:rFonts w:ascii="Times New Roman" w:eastAsia="Times New Roman" w:hAnsi="Times New Roman" w:cs="Times New Roman"/>
          <w:color w:val="auto"/>
        </w:rPr>
        <w:t xml:space="preserve"> филиала</w:t>
      </w:r>
      <w:r w:rsidRPr="00141B98">
        <w:rPr>
          <w:rFonts w:ascii="Times New Roman" w:eastAsia="Times New Roman" w:hAnsi="Times New Roman" w:cs="Times New Roman"/>
          <w:color w:val="auto"/>
        </w:rPr>
        <w:t xml:space="preserve"> </w:t>
      </w:r>
      <w:r w:rsidR="00141B98" w:rsidRPr="00141B98">
        <w:rPr>
          <w:rFonts w:ascii="Times New Roman" w:eastAsia="Times New Roman" w:hAnsi="Times New Roman" w:cs="Times New Roman"/>
          <w:color w:val="auto"/>
        </w:rPr>
        <w:t>ПАО «ТрансКонтейнер» на Восточно-Сибирской железной дороге – в Арбитражный суд Иркутской области</w:t>
      </w:r>
      <w:r w:rsidRPr="00141B98">
        <w:rPr>
          <w:rFonts w:ascii="Times New Roman" w:eastAsia="Times New Roman" w:hAnsi="Times New Roman" w:cs="Times New Roman"/>
          <w:color w:val="auto"/>
        </w:rPr>
        <w:t>.</w:t>
      </w:r>
    </w:p>
    <w:p w14:paraId="751CE56E"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p>
    <w:p w14:paraId="709A9376" w14:textId="77777777" w:rsidR="00645566" w:rsidRPr="00534F04" w:rsidRDefault="00645566" w:rsidP="008053E7">
      <w:pPr>
        <w:pStyle w:val="LO-normal"/>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8. Порядок внесения изменений, дополнений в Договор и его расторжения</w:t>
      </w:r>
    </w:p>
    <w:p w14:paraId="351CA46E" w14:textId="77777777" w:rsidR="00645566" w:rsidRPr="00534F04" w:rsidRDefault="00645566" w:rsidP="00645566">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ab/>
        <w:t>8.1. В</w:t>
      </w:r>
      <w:r>
        <w:rPr>
          <w:rFonts w:ascii="Times New Roman" w:eastAsia="Times New Roman" w:hAnsi="Times New Roman" w:cs="Times New Roman"/>
          <w:b/>
          <w:color w:val="000000" w:themeColor="text1"/>
        </w:rPr>
        <w:t xml:space="preserve"> </w:t>
      </w:r>
      <w:r>
        <w:rPr>
          <w:rFonts w:ascii="Times New Roman" w:eastAsia="Times New Roman" w:hAnsi="Times New Roman" w:cs="Times New Roman"/>
          <w:color w:val="000000" w:themeColor="text1"/>
        </w:rPr>
        <w:t>настоящий Договор Сторонами могут быть внесены изменения и дополнения, которые оформляются дополнительными соглашениями к настоящему Договору.</w:t>
      </w:r>
    </w:p>
    <w:p w14:paraId="26DCD7D2"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8.2.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01504E30" w14:textId="77777777" w:rsidR="00645566" w:rsidRPr="00534F04" w:rsidRDefault="00645566" w:rsidP="00645566">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ab/>
        <w:t>8.3. Заказчик вправе в любое время в одностороннем порядке, до сдачи ему результата работы, отказаться от исполнения настоящего договора, путем направления письменного уведомления о намерении расторгнуть настоящий Договор Исполнителю не позднее, чем за 20 (двадцать) календарных дней до предполагаемой даты расторжения настоящего Договора.</w:t>
      </w:r>
    </w:p>
    <w:p w14:paraId="00D43213"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Настоящий Договор считается расторгнутым с даты, указанной в уведомлении о расторжении настоящего Договора.</w:t>
      </w:r>
    </w:p>
    <w:p w14:paraId="6791C3F0" w14:textId="77777777" w:rsidR="00645566" w:rsidRPr="00534F04" w:rsidRDefault="00645566" w:rsidP="00645566">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 xml:space="preserve">В случае досрочного расторжения настоящего Договора Сторонами проводится сверка расчетов с обязательным составлением акта сверки. При этом Заказчик обязуется уплатить Исполнителю фактически произведенные до дня расторжения затраты Исполнителя, </w:t>
      </w:r>
      <w:r>
        <w:rPr>
          <w:rFonts w:ascii="Times New Roman" w:eastAsia="Times New Roman" w:hAnsi="Times New Roman" w:cs="Times New Roman"/>
          <w:color w:val="000000" w:themeColor="text1"/>
        </w:rPr>
        <w:lastRenderedPageBreak/>
        <w:t>связанные с изготовлением, поставкой и работами по монтажу и пуску-наладке Крана по настоящему Договору.</w:t>
      </w:r>
    </w:p>
    <w:p w14:paraId="5E16CD00"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8.4. Заказчик вправе расторгнуть настоящий Договор в одностороннем порядке в случае нарушения Исполнителем сроков поставки Товара и выполнения работ по монтажу по Договору более чем на 60 (шестьдесят) календарных дней, путем направления письменного уведомления Исполнителю. Договор считается расторгнутым с даты, указанной в уведомлении Заказчика.</w:t>
      </w:r>
    </w:p>
    <w:p w14:paraId="2BC35F6E"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8.5. В случае досрочного расторжения настоящего Договора Сторонами проводится сверка расчетов с обязательным составлением акта сверки.</w:t>
      </w:r>
    </w:p>
    <w:p w14:paraId="0130BE0E"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8.6. Любая информация и любое сообщение в связи с Договором передаются Сторонами лично с отметкой о вручении, заказным письмом с уведомлением о вручении, электронной почте или курьерской службой.</w:t>
      </w:r>
    </w:p>
    <w:p w14:paraId="45F7D050"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Уведомление или сообщение Исполнителя/Заказчика считается доставленным Исполнителю/Заказчику надлежащим образом, если оно получено Исполнителем/Заказчиком.</w:t>
      </w:r>
    </w:p>
    <w:p w14:paraId="4EFF73DD"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Датой доставки уведомления или сообщения Исполнителя/Заказчика считается дата его получения Заказчиком/Исполнителем, обозначенного в уведомлении о получении, в случае использования факса и электронной почты - с момента подтверждения его получения в аналогичной форме.</w:t>
      </w:r>
    </w:p>
    <w:p w14:paraId="4CEBBC26"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p>
    <w:p w14:paraId="0A9DCB22" w14:textId="77777777" w:rsidR="00645566" w:rsidRPr="00534F04" w:rsidRDefault="00645566" w:rsidP="008053E7">
      <w:pPr>
        <w:pStyle w:val="LO-normal"/>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9. Срок действия Договора</w:t>
      </w:r>
    </w:p>
    <w:p w14:paraId="61239AAF" w14:textId="77777777" w:rsidR="00645566" w:rsidRPr="00534F04" w:rsidRDefault="00645566" w:rsidP="00645566">
      <w:pPr>
        <w:pStyle w:val="LO-normal"/>
        <w:tabs>
          <w:tab w:val="left" w:pos="142"/>
        </w:tabs>
        <w:ind w:firstLine="567"/>
        <w:jc w:val="both"/>
        <w:rPr>
          <w:color w:val="000000" w:themeColor="text1"/>
        </w:rPr>
      </w:pPr>
      <w:r>
        <w:rPr>
          <w:rFonts w:ascii="Times New Roman" w:eastAsia="Times New Roman" w:hAnsi="Times New Roman" w:cs="Times New Roman"/>
          <w:b/>
          <w:color w:val="000000" w:themeColor="text1"/>
        </w:rPr>
        <w:tab/>
      </w:r>
      <w:r>
        <w:rPr>
          <w:rFonts w:ascii="Times New Roman" w:eastAsia="Times New Roman" w:hAnsi="Times New Roman" w:cs="Times New Roman"/>
          <w:color w:val="000000" w:themeColor="text1"/>
        </w:rPr>
        <w:t>9.1.</w:t>
      </w:r>
      <w:r>
        <w:rPr>
          <w:rFonts w:ascii="Times New Roman" w:eastAsia="Times New Roman" w:hAnsi="Times New Roman" w:cs="Times New Roman"/>
          <w:b/>
          <w:color w:val="000000" w:themeColor="text1"/>
        </w:rPr>
        <w:t xml:space="preserve">  </w:t>
      </w:r>
      <w:r>
        <w:rPr>
          <w:rFonts w:ascii="Times New Roman" w:eastAsia="Times New Roman" w:hAnsi="Times New Roman" w:cs="Times New Roman"/>
          <w:color w:val="000000" w:themeColor="text1"/>
        </w:rPr>
        <w:t>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2DF207F6"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9.2. Прекращение действия Договора не освобождает Стороны от ответственности, установленной настоящим Договором и законодательством Российской Федерации.</w:t>
      </w:r>
    </w:p>
    <w:p w14:paraId="584A1F62" w14:textId="77777777" w:rsidR="003069E1" w:rsidRPr="00534F04" w:rsidRDefault="003069E1" w:rsidP="00645566">
      <w:pPr>
        <w:pStyle w:val="LO-normal"/>
        <w:tabs>
          <w:tab w:val="left" w:pos="142"/>
        </w:tabs>
        <w:ind w:firstLine="567"/>
        <w:jc w:val="both"/>
        <w:rPr>
          <w:rFonts w:ascii="Times New Roman" w:eastAsia="Times New Roman" w:hAnsi="Times New Roman" w:cs="Times New Roman"/>
          <w:color w:val="000000" w:themeColor="text1"/>
        </w:rPr>
      </w:pPr>
    </w:p>
    <w:p w14:paraId="2EA2CD91" w14:textId="77777777" w:rsidR="00645566" w:rsidRPr="00534F04" w:rsidRDefault="00645566" w:rsidP="008053E7">
      <w:pPr>
        <w:pStyle w:val="LO-normal"/>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10. Антикоррупционная оговорка</w:t>
      </w:r>
    </w:p>
    <w:p w14:paraId="5805B2F5" w14:textId="77777777" w:rsidR="00645566" w:rsidRPr="00DC6830" w:rsidRDefault="00645566" w:rsidP="00645566">
      <w:pPr>
        <w:shd w:val="clear" w:color="auto" w:fill="FFFFFF"/>
        <w:spacing w:line="0" w:lineRule="atLeast"/>
        <w:ind w:firstLine="709"/>
        <w:jc w:val="both"/>
        <w:rPr>
          <w:i/>
          <w:lang w:eastAsia="ru-RU"/>
        </w:rPr>
      </w:pPr>
      <w:r w:rsidRPr="00DC6830">
        <w:rPr>
          <w:lang w:eastAsia="ru-RU"/>
        </w:rPr>
        <w:t>1</w:t>
      </w:r>
      <w:r>
        <w:rPr>
          <w:lang w:eastAsia="ru-RU"/>
        </w:rPr>
        <w:t>0</w:t>
      </w:r>
      <w:r w:rsidRPr="00DC6830">
        <w:rPr>
          <w:lang w:eastAsia="ru-RU"/>
        </w:rPr>
        <w:t>.1.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6DAF34D9" w14:textId="77777777" w:rsidR="00645566" w:rsidRPr="00DC6830" w:rsidRDefault="00645566" w:rsidP="00645566">
      <w:pPr>
        <w:shd w:val="clear" w:color="auto" w:fill="FFFFFF"/>
        <w:spacing w:line="0" w:lineRule="atLeast"/>
        <w:ind w:firstLine="709"/>
        <w:jc w:val="both"/>
        <w:rPr>
          <w:i/>
          <w:lang w:eastAsia="ru-RU"/>
        </w:rPr>
      </w:pPr>
      <w:r w:rsidRPr="00DC6830">
        <w:rPr>
          <w:lang w:eastAsia="ru-RU"/>
        </w:rPr>
        <w:t>1</w:t>
      </w:r>
      <w:r>
        <w:rPr>
          <w:lang w:eastAsia="ru-RU"/>
        </w:rPr>
        <w:t>0</w:t>
      </w:r>
      <w:r w:rsidRPr="00DC6830">
        <w:rPr>
          <w:lang w:eastAsia="ru-RU"/>
        </w:rPr>
        <w:t>.2.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758B4C7C" w14:textId="77777777" w:rsidR="00645566" w:rsidRPr="00DC6830" w:rsidRDefault="00645566" w:rsidP="00645566">
      <w:pPr>
        <w:shd w:val="clear" w:color="auto" w:fill="FFFFFF"/>
        <w:spacing w:line="0" w:lineRule="atLeast"/>
        <w:ind w:firstLine="709"/>
        <w:jc w:val="both"/>
        <w:rPr>
          <w:i/>
          <w:lang w:eastAsia="ru-RU"/>
        </w:rPr>
      </w:pPr>
      <w:r w:rsidRPr="00DC6830">
        <w:rPr>
          <w:lang w:eastAsia="ru-RU"/>
        </w:rPr>
        <w:t>1</w:t>
      </w:r>
      <w:r>
        <w:rPr>
          <w:lang w:eastAsia="ru-RU"/>
        </w:rPr>
        <w:t>0</w:t>
      </w:r>
      <w:r w:rsidRPr="00DC6830">
        <w:rPr>
          <w:lang w:eastAsia="ru-RU"/>
        </w:rPr>
        <w:t>.3.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7C02215C" w14:textId="77777777" w:rsidR="00645566" w:rsidRPr="00DC6830" w:rsidRDefault="00645566" w:rsidP="00645566">
      <w:pPr>
        <w:shd w:val="clear" w:color="auto" w:fill="FFFFFF"/>
        <w:spacing w:line="0" w:lineRule="atLeast"/>
        <w:ind w:firstLine="709"/>
        <w:jc w:val="both"/>
        <w:rPr>
          <w:i/>
          <w:lang w:eastAsia="ru-RU"/>
        </w:rPr>
      </w:pPr>
      <w:r w:rsidRPr="00DC6830">
        <w:rPr>
          <w:lang w:eastAsia="ru-RU"/>
        </w:rPr>
        <w:t>1</w:t>
      </w:r>
      <w:r>
        <w:rPr>
          <w:lang w:eastAsia="ru-RU"/>
        </w:rPr>
        <w:t>0</w:t>
      </w:r>
      <w:r w:rsidRPr="00DC6830">
        <w:rPr>
          <w:lang w:eastAsia="ru-RU"/>
        </w:rPr>
        <w:t xml:space="preserve">.4.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w:t>
      </w:r>
      <w:r w:rsidRPr="00DC6830">
        <w:rPr>
          <w:lang w:eastAsia="ru-RU"/>
        </w:rPr>
        <w:lastRenderedPageBreak/>
        <w:t>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78C6D169" w14:textId="77777777" w:rsidR="00645566" w:rsidRPr="00DC6830" w:rsidRDefault="00645566" w:rsidP="00645566">
      <w:pPr>
        <w:shd w:val="clear" w:color="auto" w:fill="FFFFFF"/>
        <w:spacing w:line="0" w:lineRule="atLeast"/>
        <w:ind w:firstLine="709"/>
        <w:jc w:val="both"/>
        <w:rPr>
          <w:i/>
          <w:lang w:eastAsia="ru-RU"/>
        </w:rPr>
      </w:pPr>
      <w:r w:rsidRPr="00DC6830">
        <w:rPr>
          <w:lang w:eastAsia="ru-RU"/>
        </w:rPr>
        <w:t>1</w:t>
      </w:r>
      <w:r>
        <w:rPr>
          <w:lang w:eastAsia="ru-RU"/>
        </w:rPr>
        <w:t>0</w:t>
      </w:r>
      <w:r w:rsidRPr="00DC6830">
        <w:rPr>
          <w:lang w:eastAsia="ru-RU"/>
        </w:rPr>
        <w:t xml:space="preserve">.5.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7E5CA73F" w14:textId="77777777" w:rsidR="00645566" w:rsidRPr="00DC6830" w:rsidRDefault="00645566" w:rsidP="00645566">
      <w:pPr>
        <w:shd w:val="clear" w:color="auto" w:fill="FFFFFF"/>
        <w:spacing w:line="0" w:lineRule="atLeast"/>
        <w:ind w:firstLine="709"/>
        <w:jc w:val="both"/>
        <w:rPr>
          <w:i/>
          <w:lang w:eastAsia="ru-RU"/>
        </w:rPr>
      </w:pPr>
      <w:r w:rsidRPr="00DC6830">
        <w:rPr>
          <w:lang w:eastAsia="ru-RU"/>
        </w:rPr>
        <w:t>1</w:t>
      </w:r>
      <w:r>
        <w:rPr>
          <w:lang w:eastAsia="ru-RU"/>
        </w:rPr>
        <w:t>0</w:t>
      </w:r>
      <w:r w:rsidRPr="00DC6830">
        <w:rPr>
          <w:lang w:eastAsia="ru-RU"/>
        </w:rPr>
        <w:t>.6.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438910B3" w14:textId="77777777" w:rsidR="00645566" w:rsidRPr="00DC6830" w:rsidRDefault="00645566" w:rsidP="00645566">
      <w:pPr>
        <w:shd w:val="clear" w:color="auto" w:fill="FFFFFF"/>
        <w:spacing w:line="0" w:lineRule="atLeast"/>
        <w:ind w:firstLine="709"/>
        <w:jc w:val="both"/>
        <w:rPr>
          <w:i/>
          <w:lang w:eastAsia="ru-RU"/>
        </w:rPr>
      </w:pPr>
      <w:r w:rsidRPr="00DC6830">
        <w:rPr>
          <w:lang w:eastAsia="ru-RU"/>
        </w:rPr>
        <w:t>1</w:t>
      </w:r>
      <w:r>
        <w:rPr>
          <w:lang w:eastAsia="ru-RU"/>
        </w:rPr>
        <w:t>0</w:t>
      </w:r>
      <w:r w:rsidRPr="00DC6830">
        <w:rPr>
          <w:lang w:eastAsia="ru-RU"/>
        </w:rPr>
        <w:t>.6.1.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7C5283C2" w14:textId="77777777" w:rsidR="00645566" w:rsidRPr="00DC6830" w:rsidRDefault="00645566" w:rsidP="00645566">
      <w:pPr>
        <w:shd w:val="clear" w:color="auto" w:fill="FFFFFF"/>
        <w:spacing w:line="0" w:lineRule="atLeast"/>
        <w:ind w:firstLine="709"/>
        <w:jc w:val="both"/>
        <w:rPr>
          <w:i/>
          <w:lang w:eastAsia="ru-RU"/>
        </w:rPr>
      </w:pPr>
      <w:r w:rsidRPr="00DC6830">
        <w:rPr>
          <w:lang w:eastAsia="ru-RU"/>
        </w:rPr>
        <w:t>1</w:t>
      </w:r>
      <w:r>
        <w:rPr>
          <w:lang w:eastAsia="ru-RU"/>
        </w:rPr>
        <w:t>0</w:t>
      </w:r>
      <w:r w:rsidRPr="00DC6830">
        <w:rPr>
          <w:lang w:eastAsia="ru-RU"/>
        </w:rPr>
        <w:t>.6.2. если в результате нарушения другой Стороной антикоррупционных требований Стороне причинены убытки;</w:t>
      </w:r>
    </w:p>
    <w:p w14:paraId="0495966D" w14:textId="77777777" w:rsidR="00645566" w:rsidRPr="00DC6830" w:rsidRDefault="00645566" w:rsidP="00645566">
      <w:pPr>
        <w:shd w:val="clear" w:color="auto" w:fill="FFFFFF"/>
        <w:spacing w:line="0" w:lineRule="atLeast"/>
        <w:ind w:firstLine="709"/>
        <w:jc w:val="both"/>
        <w:rPr>
          <w:i/>
          <w:lang w:eastAsia="ru-RU"/>
        </w:rPr>
      </w:pPr>
      <w:r w:rsidRPr="00DC6830">
        <w:rPr>
          <w:lang w:eastAsia="ru-RU"/>
        </w:rPr>
        <w:t>1</w:t>
      </w:r>
      <w:r>
        <w:rPr>
          <w:lang w:eastAsia="ru-RU"/>
        </w:rPr>
        <w:t>0</w:t>
      </w:r>
      <w:r w:rsidRPr="00DC6830">
        <w:rPr>
          <w:lang w:eastAsia="ru-RU"/>
        </w:rPr>
        <w:t>.6.3.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79B88B44" w14:textId="77777777" w:rsidR="00645566" w:rsidRPr="00DC6830" w:rsidRDefault="00645566" w:rsidP="00645566">
      <w:pPr>
        <w:shd w:val="clear" w:color="auto" w:fill="FFFFFF"/>
        <w:spacing w:line="0" w:lineRule="atLeast"/>
        <w:ind w:firstLine="709"/>
        <w:jc w:val="both"/>
        <w:rPr>
          <w:i/>
          <w:lang w:eastAsia="ru-RU"/>
        </w:rPr>
      </w:pPr>
      <w:r w:rsidRPr="00DC6830">
        <w:rPr>
          <w:lang w:eastAsia="ru-RU"/>
        </w:rPr>
        <w:t>1</w:t>
      </w:r>
      <w:r>
        <w:rPr>
          <w:lang w:eastAsia="ru-RU"/>
        </w:rPr>
        <w:t>0</w:t>
      </w:r>
      <w:r w:rsidRPr="00DC6830">
        <w:rPr>
          <w:lang w:eastAsia="ru-RU"/>
        </w:rPr>
        <w:t>.7.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37C3AE55" w14:textId="77777777" w:rsidR="00645566" w:rsidRPr="00DC6830" w:rsidRDefault="00645566" w:rsidP="00645566">
      <w:pPr>
        <w:shd w:val="clear" w:color="auto" w:fill="FFFFFF"/>
        <w:spacing w:line="0" w:lineRule="atLeast"/>
        <w:ind w:firstLine="709"/>
        <w:jc w:val="both"/>
        <w:rPr>
          <w:i/>
          <w:lang w:eastAsia="ru-RU"/>
        </w:rPr>
      </w:pPr>
      <w:r w:rsidRPr="00DC6830">
        <w:rPr>
          <w:lang w:eastAsia="ru-RU"/>
        </w:rPr>
        <w:t>1</w:t>
      </w:r>
      <w:r>
        <w:rPr>
          <w:lang w:eastAsia="ru-RU"/>
        </w:rPr>
        <w:t>0</w:t>
      </w:r>
      <w:r w:rsidRPr="00DC6830">
        <w:rPr>
          <w:lang w:eastAsia="ru-RU"/>
        </w:rPr>
        <w:t>.8.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6903CBD1" w14:textId="77777777" w:rsidR="00645566" w:rsidRPr="00DC6830" w:rsidRDefault="00645566" w:rsidP="00645566">
      <w:pPr>
        <w:shd w:val="clear" w:color="auto" w:fill="FFFFFF"/>
        <w:spacing w:line="0" w:lineRule="atLeast"/>
        <w:ind w:firstLine="709"/>
        <w:jc w:val="both"/>
        <w:rPr>
          <w:i/>
          <w:lang w:eastAsia="ru-RU"/>
        </w:rPr>
      </w:pPr>
      <w:r w:rsidRPr="00DC6830">
        <w:rPr>
          <w:lang w:eastAsia="ru-RU"/>
        </w:rPr>
        <w:t>1</w:t>
      </w:r>
      <w:r>
        <w:rPr>
          <w:lang w:eastAsia="ru-RU"/>
        </w:rPr>
        <w:t>0</w:t>
      </w:r>
      <w:r w:rsidRPr="00DC6830">
        <w:rPr>
          <w:lang w:eastAsia="ru-RU"/>
        </w:rPr>
        <w:t>.9. Каналы уведомления Покупателя о нарушениях антикоррупционных требований: тел.: 8 (800) 100-22-80, адрес электронной почты: line@trcont.ru</w:t>
      </w:r>
    </w:p>
    <w:p w14:paraId="51AF0211" w14:textId="77777777" w:rsidR="00645566" w:rsidRPr="00DC6830" w:rsidRDefault="00645566" w:rsidP="00645566">
      <w:pPr>
        <w:shd w:val="clear" w:color="auto" w:fill="FFFFFF"/>
        <w:spacing w:line="0" w:lineRule="atLeast"/>
        <w:ind w:firstLine="709"/>
        <w:jc w:val="both"/>
        <w:rPr>
          <w:lang w:eastAsia="ru-RU"/>
        </w:rPr>
      </w:pPr>
      <w:r w:rsidRPr="00DC6830">
        <w:rPr>
          <w:lang w:eastAsia="ru-RU"/>
        </w:rPr>
        <w:t>Каналы уведомления Поставщика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w:t>
      </w:r>
    </w:p>
    <w:p w14:paraId="0F4438C4" w14:textId="77777777" w:rsidR="004B300C" w:rsidRDefault="004B300C" w:rsidP="00645566">
      <w:pPr>
        <w:pStyle w:val="LO-normal"/>
        <w:tabs>
          <w:tab w:val="left" w:pos="142"/>
        </w:tabs>
        <w:ind w:firstLine="567"/>
        <w:jc w:val="center"/>
        <w:rPr>
          <w:rFonts w:ascii="Times New Roman" w:eastAsia="Times New Roman" w:hAnsi="Times New Roman" w:cs="Times New Roman"/>
          <w:b/>
          <w:color w:val="000000" w:themeColor="text1"/>
        </w:rPr>
      </w:pPr>
    </w:p>
    <w:p w14:paraId="4742607D" w14:textId="77777777" w:rsidR="00645566" w:rsidRPr="00534F04" w:rsidRDefault="00645566" w:rsidP="008053E7">
      <w:pPr>
        <w:pStyle w:val="LO-normal"/>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11. Гарантии и заверения Исполнителя</w:t>
      </w:r>
    </w:p>
    <w:p w14:paraId="3A26845D" w14:textId="77777777" w:rsidR="00645566" w:rsidRPr="00534F04" w:rsidRDefault="00645566" w:rsidP="00AB27D6">
      <w:pPr>
        <w:pStyle w:val="LO-normal"/>
        <w:numPr>
          <w:ilvl w:val="1"/>
          <w:numId w:val="29"/>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Исполнитель настоящим заверяет Заказчика и гарантирует, что на дату заключения настоящего Договора:</w:t>
      </w:r>
    </w:p>
    <w:p w14:paraId="72B0A56B"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11.1.1. Исполнитель является надлежащим образом созданным юридическим лицом, действующим в соответствии с применимым законодательством;</w:t>
      </w:r>
    </w:p>
    <w:p w14:paraId="7DC6FE91"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5620F4E3"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11.1.3. настоящий Договор от имени Исполнителя подписан лицом, которое надлежащим образом уполномочено совершать такие действия;</w:t>
      </w:r>
    </w:p>
    <w:p w14:paraId="495F9E2D"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ab/>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w:t>
      </w:r>
    </w:p>
    <w:p w14:paraId="74440BE5"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11.1.5 не существует каких-либо обстоятельств, которые ограничивают, запрещают исполнение Исполнителем обязательств по настоящему Договору.</w:t>
      </w:r>
    </w:p>
    <w:p w14:paraId="71895171"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настоящего Договора.</w:t>
      </w:r>
    </w:p>
    <w:p w14:paraId="3C0642A1" w14:textId="77777777" w:rsidR="00645566" w:rsidRDefault="00645566" w:rsidP="00645566">
      <w:pPr>
        <w:pStyle w:val="LO-normal"/>
        <w:tabs>
          <w:tab w:val="left" w:pos="142"/>
        </w:tabs>
        <w:ind w:firstLine="567"/>
        <w:rPr>
          <w:rFonts w:ascii="Times New Roman" w:eastAsia="Times New Roman" w:hAnsi="Times New Roman" w:cs="Times New Roman"/>
          <w:b/>
          <w:color w:val="000000" w:themeColor="text1"/>
        </w:rPr>
      </w:pPr>
    </w:p>
    <w:p w14:paraId="19B05ED9" w14:textId="77777777" w:rsidR="00645566" w:rsidRPr="00534F04" w:rsidRDefault="00645566" w:rsidP="008053E7">
      <w:pPr>
        <w:pStyle w:val="LO-normal"/>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12. Прочие условия</w:t>
      </w:r>
    </w:p>
    <w:p w14:paraId="361FD291" w14:textId="77777777" w:rsidR="00645566" w:rsidRPr="00534F04" w:rsidRDefault="00645566" w:rsidP="00645566">
      <w:pPr>
        <w:pStyle w:val="LO-normal"/>
        <w:tabs>
          <w:tab w:val="left" w:pos="142"/>
        </w:tabs>
        <w:ind w:firstLine="567"/>
        <w:jc w:val="both"/>
        <w:rPr>
          <w:color w:val="000000" w:themeColor="text1"/>
        </w:rPr>
      </w:pPr>
      <w:r>
        <w:rPr>
          <w:rFonts w:ascii="Times New Roman" w:eastAsia="Times New Roman" w:hAnsi="Times New Roman" w:cs="Times New Roman"/>
          <w:b/>
          <w:color w:val="000000" w:themeColor="text1"/>
        </w:rPr>
        <w:tab/>
      </w:r>
      <w:r>
        <w:rPr>
          <w:rFonts w:ascii="Times New Roman" w:eastAsia="Times New Roman" w:hAnsi="Times New Roman" w:cs="Times New Roman"/>
          <w:color w:val="000000" w:themeColor="text1"/>
        </w:rPr>
        <w:t>12.1. Право собственности на поставленный и смонтированный Кран по настоящему Договору принадлежит Заказчику.</w:t>
      </w:r>
    </w:p>
    <w:p w14:paraId="7DDDDA64"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12.2.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об этом другую Сторону.</w:t>
      </w:r>
    </w:p>
    <w:p w14:paraId="431026BD"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12.3. В случае досрочного расторжения настоящего Договора </w:t>
      </w:r>
      <w:r>
        <w:rPr>
          <w:rFonts w:ascii="Times New Roman" w:eastAsia="Times New Roman" w:hAnsi="Times New Roman" w:cs="Times New Roman"/>
          <w:color w:val="000000" w:themeColor="text1"/>
        </w:rPr>
        <w:br/>
        <w:t>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поставленного Товара и выполненных работ по монтажу и пуско-наладке, в течение 5 (пяти) рабочих дней с даты расторжения настоящего Договора.</w:t>
      </w:r>
    </w:p>
    <w:p w14:paraId="5DAAF69A" w14:textId="77777777" w:rsidR="00645566" w:rsidRDefault="00645566" w:rsidP="00645566">
      <w:pPr>
        <w:pStyle w:val="LO-normal"/>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12.4. В случае расторжения настоящего Договора (отказа от исполнения настоящего Договора) по основаниям, предусмотренным п. 8.4.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(реальный ущерб) в течение 7 (семи) календарных дней с даты предъявления Заказчиком соответствующего требования.</w:t>
      </w:r>
    </w:p>
    <w:p w14:paraId="02C358E7" w14:textId="77777777" w:rsidR="00645566" w:rsidRPr="00534F04" w:rsidRDefault="00645566" w:rsidP="0064556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12.5. Все приложения к настоящему Договору являются его неотъемлемыми частями.</w:t>
      </w:r>
    </w:p>
    <w:p w14:paraId="1B363910" w14:textId="77777777" w:rsidR="00645566" w:rsidRPr="00107AA9" w:rsidRDefault="00645566" w:rsidP="00645566">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12.6. Все вопросы, не предусмотренные настоящим Договором,</w:t>
      </w:r>
      <w:r>
        <w:rPr>
          <w:rFonts w:ascii="Times New Roman" w:eastAsia="Times New Roman" w:hAnsi="Times New Roman" w:cs="Times New Roman"/>
          <w:color w:val="auto"/>
        </w:rPr>
        <w:br/>
        <w:t>регулируются законодательством Российской Федерации.</w:t>
      </w:r>
    </w:p>
    <w:p w14:paraId="0A37D590" w14:textId="77777777" w:rsidR="00645566" w:rsidRPr="00107AA9" w:rsidRDefault="00645566" w:rsidP="00645566">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12.7. Настоящий Договор составлен в двух экземплярах, имеющих</w:t>
      </w:r>
      <w:r>
        <w:rPr>
          <w:rFonts w:ascii="Times New Roman" w:eastAsia="Times New Roman" w:hAnsi="Times New Roman" w:cs="Times New Roman"/>
          <w:color w:val="auto"/>
        </w:rPr>
        <w:br/>
        <w:t>одинаковую силу, по одному для каждой из Сторон.</w:t>
      </w:r>
    </w:p>
    <w:p w14:paraId="1B08A904" w14:textId="77777777" w:rsidR="00645566" w:rsidRPr="00107AA9" w:rsidRDefault="00645566" w:rsidP="00645566">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12.8. К настоящему Договору прилагаются:</w:t>
      </w:r>
    </w:p>
    <w:p w14:paraId="3648BEAB" w14:textId="77777777" w:rsidR="00645566" w:rsidRPr="00107AA9" w:rsidRDefault="00645566" w:rsidP="00645566">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12.8.1. Техническое задание (Приложение № 1);</w:t>
      </w:r>
    </w:p>
    <w:p w14:paraId="1FC77326" w14:textId="77777777" w:rsidR="00645566" w:rsidRPr="00107AA9" w:rsidRDefault="00645566" w:rsidP="00645566">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12.8.2. Требования к банковской гарантии (Приложение № 2);</w:t>
      </w:r>
    </w:p>
    <w:p w14:paraId="41994827" w14:textId="77777777" w:rsidR="00645566" w:rsidRPr="00107AA9" w:rsidRDefault="00645566" w:rsidP="00645566">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12.8.3. Перечень банков для банковской гарантии (Приложение № 3);</w:t>
      </w:r>
    </w:p>
    <w:p w14:paraId="3071E7B8" w14:textId="77777777" w:rsidR="00645566" w:rsidRPr="00107AA9" w:rsidRDefault="00645566" w:rsidP="00645566">
      <w:pPr>
        <w:pStyle w:val="LO-normal"/>
        <w:tabs>
          <w:tab w:val="left" w:pos="142"/>
          <w:tab w:val="left" w:pos="284"/>
          <w:tab w:val="left" w:pos="1418"/>
        </w:tabs>
        <w:ind w:firstLine="567"/>
        <w:rPr>
          <w:rFonts w:ascii="Times New Roman" w:eastAsia="Times New Roman" w:hAnsi="Times New Roman" w:cs="Times New Roman"/>
          <w:color w:val="auto"/>
        </w:rPr>
      </w:pPr>
      <w:r>
        <w:rPr>
          <w:rFonts w:ascii="Times New Roman" w:eastAsia="Times New Roman" w:hAnsi="Times New Roman" w:cs="Times New Roman"/>
          <w:color w:val="auto"/>
        </w:rPr>
        <w:t>12.8.4. Адрес и платежные реквизиты Получателя (Приложение № 4);</w:t>
      </w:r>
    </w:p>
    <w:p w14:paraId="1CD358BC" w14:textId="77777777" w:rsidR="00645566" w:rsidRPr="00107AA9" w:rsidRDefault="00645566" w:rsidP="00645566">
      <w:pPr>
        <w:pStyle w:val="LO-normal"/>
        <w:tabs>
          <w:tab w:val="left" w:pos="142"/>
        </w:tabs>
        <w:ind w:firstLine="567"/>
        <w:jc w:val="both"/>
        <w:rPr>
          <w:color w:val="auto"/>
        </w:rPr>
      </w:pPr>
      <w:r>
        <w:rPr>
          <w:rFonts w:ascii="Times New Roman" w:eastAsia="Times New Roman" w:hAnsi="Times New Roman" w:cs="Times New Roman"/>
          <w:color w:val="auto"/>
        </w:rPr>
        <w:t>12.8.5. Налоговая оговорка (приложение № 5);</w:t>
      </w:r>
    </w:p>
    <w:p w14:paraId="72FFE46F" w14:textId="7DB3749C" w:rsidR="00645566" w:rsidRPr="00107AA9" w:rsidRDefault="00645566" w:rsidP="00645566">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12.8.6. Правила безопасности при нахождении на терминале Заказчика </w:t>
      </w:r>
      <w:r w:rsidR="00125209">
        <w:rPr>
          <w:rFonts w:ascii="Times New Roman" w:eastAsia="Times New Roman" w:hAnsi="Times New Roman" w:cs="Times New Roman"/>
          <w:color w:val="auto"/>
        </w:rPr>
        <w:br/>
        <w:t xml:space="preserve">   </w:t>
      </w:r>
      <w:r w:rsidR="00933E2B">
        <w:rPr>
          <w:rFonts w:ascii="Times New Roman" w:eastAsia="Times New Roman" w:hAnsi="Times New Roman" w:cs="Times New Roman"/>
          <w:color w:val="auto"/>
        </w:rPr>
        <w:t xml:space="preserve">   </w:t>
      </w:r>
      <w:r w:rsidR="00125209">
        <w:rPr>
          <w:rFonts w:ascii="Times New Roman" w:eastAsia="Times New Roman" w:hAnsi="Times New Roman" w:cs="Times New Roman"/>
          <w:color w:val="auto"/>
        </w:rPr>
        <w:t xml:space="preserve">  </w:t>
      </w:r>
      <w:r w:rsidR="00933E2B">
        <w:rPr>
          <w:rFonts w:ascii="Times New Roman" w:eastAsia="Times New Roman" w:hAnsi="Times New Roman" w:cs="Times New Roman"/>
          <w:color w:val="auto"/>
        </w:rPr>
        <w:t xml:space="preserve">  (</w:t>
      </w:r>
      <w:r>
        <w:rPr>
          <w:rFonts w:ascii="Times New Roman" w:eastAsia="Times New Roman" w:hAnsi="Times New Roman" w:cs="Times New Roman"/>
          <w:color w:val="auto"/>
        </w:rPr>
        <w:t>приложение № 6);</w:t>
      </w:r>
    </w:p>
    <w:p w14:paraId="5DEB62BE" w14:textId="321F8B21" w:rsidR="00645566" w:rsidRPr="00107AA9" w:rsidRDefault="00645566" w:rsidP="00645566">
      <w:pPr>
        <w:pStyle w:val="LO-normal"/>
        <w:tabs>
          <w:tab w:val="left" w:pos="142"/>
        </w:tabs>
        <w:ind w:firstLine="567"/>
        <w:jc w:val="both"/>
        <w:rPr>
          <w:color w:val="auto"/>
        </w:rPr>
      </w:pPr>
      <w:r>
        <w:rPr>
          <w:rFonts w:ascii="Times New Roman" w:eastAsia="Times New Roman" w:hAnsi="Times New Roman" w:cs="Times New Roman"/>
          <w:color w:val="auto"/>
        </w:rPr>
        <w:t>12.8.7. Порядок электронного документооборота (приложение №7);</w:t>
      </w:r>
    </w:p>
    <w:p w14:paraId="2D38B899" w14:textId="77777777" w:rsidR="00645566" w:rsidRDefault="00645566" w:rsidP="00645566">
      <w:pPr>
        <w:pStyle w:val="LO-normal"/>
        <w:tabs>
          <w:tab w:val="left" w:pos="142"/>
        </w:tabs>
        <w:ind w:firstLine="567"/>
        <w:jc w:val="center"/>
        <w:rPr>
          <w:rFonts w:ascii="Times New Roman" w:eastAsia="Times New Roman" w:hAnsi="Times New Roman" w:cs="Times New Roman"/>
          <w:color w:val="000000" w:themeColor="text1"/>
        </w:rPr>
      </w:pPr>
    </w:p>
    <w:p w14:paraId="77040F93" w14:textId="77777777" w:rsidR="009214A2" w:rsidRPr="00E544AA" w:rsidRDefault="009214A2" w:rsidP="008053E7">
      <w:pPr>
        <w:pStyle w:val="LO-normal"/>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13. Юридические адреса и платежные реквизиты Сторон</w:t>
      </w:r>
    </w:p>
    <w:p w14:paraId="71D67D99" w14:textId="77777777" w:rsidR="009214A2" w:rsidRPr="00E544AA" w:rsidRDefault="009214A2" w:rsidP="009214A2">
      <w:pPr>
        <w:pStyle w:val="LO-normal"/>
        <w:tabs>
          <w:tab w:val="left" w:pos="142"/>
        </w:tabs>
        <w:ind w:firstLine="567"/>
        <w:jc w:val="center"/>
        <w:rPr>
          <w:rFonts w:ascii="Times New Roman" w:eastAsia="Times New Roman" w:hAnsi="Times New Roman" w:cs="Times New Roman"/>
          <w:b/>
          <w:color w:val="000000" w:themeColor="text1"/>
        </w:rPr>
      </w:pPr>
    </w:p>
    <w:tbl>
      <w:tblPr>
        <w:tblW w:w="9997" w:type="dxa"/>
        <w:tblInd w:w="-217" w:type="dxa"/>
        <w:tblLayout w:type="fixed"/>
        <w:tblCellMar>
          <w:left w:w="10" w:type="dxa"/>
          <w:right w:w="10" w:type="dxa"/>
        </w:tblCellMar>
        <w:tblLook w:val="0000" w:firstRow="0" w:lastRow="0" w:firstColumn="0" w:lastColumn="0" w:noHBand="0" w:noVBand="0"/>
      </w:tblPr>
      <w:tblGrid>
        <w:gridCol w:w="4924"/>
        <w:gridCol w:w="5073"/>
      </w:tblGrid>
      <w:tr w:rsidR="009214A2" w:rsidRPr="00E544AA" w14:paraId="7ECC191A" w14:textId="77777777" w:rsidTr="008053E7">
        <w:trPr>
          <w:trHeight w:val="1560"/>
        </w:trPr>
        <w:tc>
          <w:tcPr>
            <w:tcW w:w="4924" w:type="dxa"/>
            <w:shd w:val="clear" w:color="auto" w:fill="FFFFFF"/>
            <w:tcMar>
              <w:top w:w="0" w:type="dxa"/>
              <w:left w:w="108" w:type="dxa"/>
              <w:bottom w:w="0" w:type="dxa"/>
              <w:right w:w="108" w:type="dxa"/>
            </w:tcMar>
          </w:tcPr>
          <w:p w14:paraId="4C9D58E2" w14:textId="77777777" w:rsidR="009214A2" w:rsidRPr="00E544AA" w:rsidRDefault="009214A2" w:rsidP="00E36644">
            <w:pPr>
              <w:pStyle w:val="LO-normal"/>
              <w:widowControl w:val="0"/>
              <w:tabs>
                <w:tab w:val="left" w:pos="142"/>
              </w:tabs>
              <w:ind w:firstLine="567"/>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Исполнитель:</w:t>
            </w:r>
          </w:p>
          <w:p w14:paraId="4B67AB25" w14:textId="77777777" w:rsidR="009214A2" w:rsidRPr="00E544AA" w:rsidRDefault="009214A2" w:rsidP="00E36644">
            <w:pPr>
              <w:pStyle w:val="LO-normal"/>
              <w:tabs>
                <w:tab w:val="left" w:pos="142"/>
              </w:tabs>
              <w:rPr>
                <w:rFonts w:ascii="Times New Roman" w:eastAsia="Times New Roman" w:hAnsi="Times New Roman" w:cs="Times New Roman"/>
                <w:color w:val="000000" w:themeColor="text1"/>
              </w:rPr>
            </w:pPr>
          </w:p>
          <w:p w14:paraId="631D8A7F" w14:textId="77777777" w:rsidR="009214A2" w:rsidRPr="00E544AA" w:rsidRDefault="009214A2" w:rsidP="00E36644">
            <w:pPr>
              <w:pStyle w:val="LO-normal"/>
              <w:tabs>
                <w:tab w:val="left" w:pos="6"/>
              </w:tabs>
              <w:rPr>
                <w:rFonts w:ascii="Times New Roman" w:eastAsia="Times New Roman" w:hAnsi="Times New Roman" w:cs="Times New Roman"/>
                <w:color w:val="000000" w:themeColor="text1"/>
              </w:rPr>
            </w:pPr>
          </w:p>
        </w:tc>
        <w:tc>
          <w:tcPr>
            <w:tcW w:w="5073" w:type="dxa"/>
            <w:shd w:val="clear" w:color="auto" w:fill="FFFFFF"/>
            <w:tcMar>
              <w:top w:w="0" w:type="dxa"/>
              <w:left w:w="108" w:type="dxa"/>
              <w:bottom w:w="0" w:type="dxa"/>
              <w:right w:w="108" w:type="dxa"/>
            </w:tcMar>
          </w:tcPr>
          <w:p w14:paraId="7F572517" w14:textId="77777777" w:rsidR="009214A2" w:rsidRPr="00E544AA" w:rsidRDefault="009214A2" w:rsidP="00E36644">
            <w:pPr>
              <w:pStyle w:val="LO-normal"/>
              <w:tabs>
                <w:tab w:val="left" w:pos="142"/>
              </w:tabs>
              <w:ind w:right="317" w:firstLine="567"/>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Заказчик:</w:t>
            </w:r>
          </w:p>
          <w:p w14:paraId="4D36E654" w14:textId="77777777" w:rsidR="009214A2" w:rsidRPr="00E544AA" w:rsidRDefault="009214A2" w:rsidP="00E36644">
            <w:pPr>
              <w:pStyle w:val="LO-normal"/>
              <w:ind w:left="427" w:firstLine="709"/>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Публичное акционерное общество «ТрансКонтейнер» (ПАО «ТрансКонтейнер»)</w:t>
            </w:r>
          </w:p>
          <w:p w14:paraId="4E2F11D6" w14:textId="77777777" w:rsidR="009214A2" w:rsidRPr="00E544AA" w:rsidRDefault="009214A2" w:rsidP="00FE1E0A">
            <w:pPr>
              <w:pStyle w:val="LO-normal"/>
              <w:ind w:left="427" w:firstLine="709"/>
              <w:rPr>
                <w:rFonts w:ascii="Times New Roman" w:eastAsia="Times New Roman" w:hAnsi="Times New Roman" w:cs="Times New Roman"/>
                <w:b/>
                <w:color w:val="000000" w:themeColor="text1"/>
              </w:rPr>
            </w:pPr>
          </w:p>
        </w:tc>
      </w:tr>
      <w:tr w:rsidR="009214A2" w:rsidRPr="00E544AA" w14:paraId="2AFAD0B7" w14:textId="77777777" w:rsidTr="008053E7">
        <w:trPr>
          <w:trHeight w:val="992"/>
        </w:trPr>
        <w:tc>
          <w:tcPr>
            <w:tcW w:w="4924" w:type="dxa"/>
            <w:shd w:val="clear" w:color="auto" w:fill="FFFFFF"/>
            <w:tcMar>
              <w:top w:w="0" w:type="dxa"/>
              <w:left w:w="108" w:type="dxa"/>
              <w:bottom w:w="0" w:type="dxa"/>
              <w:right w:w="108" w:type="dxa"/>
            </w:tcMar>
          </w:tcPr>
          <w:p w14:paraId="76EBFCE4" w14:textId="77777777" w:rsidR="009214A2" w:rsidRPr="00E544AA" w:rsidRDefault="009214A2" w:rsidP="00E36644">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5651C02C" w14:textId="77777777" w:rsidR="009214A2" w:rsidRPr="00E544AA" w:rsidRDefault="009214A2" w:rsidP="00E36644">
            <w:pPr>
              <w:pStyle w:val="LO-normal"/>
              <w:tabs>
                <w:tab w:val="left" w:pos="142"/>
              </w:tabs>
              <w:ind w:firstLine="567"/>
              <w:rPr>
                <w:rFonts w:ascii="Times New Roman" w:eastAsia="Times New Roman" w:hAnsi="Times New Roman" w:cs="Times New Roman"/>
                <w:color w:val="000000" w:themeColor="text1"/>
              </w:rPr>
            </w:pPr>
          </w:p>
          <w:p w14:paraId="34A780B0" w14:textId="77777777" w:rsidR="009214A2" w:rsidRPr="00E544AA" w:rsidRDefault="009214A2" w:rsidP="00E36644">
            <w:pPr>
              <w:pStyle w:val="LO-normal"/>
              <w:tabs>
                <w:tab w:val="left" w:pos="142"/>
              </w:tabs>
              <w:ind w:firstLine="567"/>
              <w:rPr>
                <w:rFonts w:ascii="Times New Roman" w:hAnsi="Times New Roman" w:cs="Times New Roman"/>
                <w:color w:val="000000" w:themeColor="text1"/>
              </w:rPr>
            </w:pPr>
            <w:r>
              <w:rPr>
                <w:rFonts w:ascii="Times New Roman" w:eastAsia="Times New Roman" w:hAnsi="Times New Roman" w:cs="Times New Roman"/>
                <w:color w:val="000000" w:themeColor="text1"/>
              </w:rPr>
              <w:t xml:space="preserve">_________________                           </w:t>
            </w:r>
          </w:p>
        </w:tc>
        <w:tc>
          <w:tcPr>
            <w:tcW w:w="5073" w:type="dxa"/>
            <w:shd w:val="clear" w:color="auto" w:fill="FFFFFF"/>
            <w:tcMar>
              <w:top w:w="0" w:type="dxa"/>
              <w:left w:w="108" w:type="dxa"/>
              <w:bottom w:w="0" w:type="dxa"/>
              <w:right w:w="108" w:type="dxa"/>
            </w:tcMar>
          </w:tcPr>
          <w:p w14:paraId="1900B163" w14:textId="77777777" w:rsidR="009214A2" w:rsidRPr="00E544AA" w:rsidRDefault="009214A2" w:rsidP="00E36644">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Заказчика:</w:t>
            </w:r>
          </w:p>
          <w:p w14:paraId="4AA1E773" w14:textId="77777777" w:rsidR="009214A2" w:rsidRPr="00E544AA" w:rsidRDefault="009214A2" w:rsidP="00E36644">
            <w:pPr>
              <w:pStyle w:val="LO-normal"/>
              <w:shd w:val="clear" w:color="auto" w:fill="FFFFFF"/>
              <w:rPr>
                <w:rFonts w:ascii="Times New Roman" w:hAnsi="Times New Roman" w:cs="Times New Roman"/>
                <w:color w:val="000000" w:themeColor="text1"/>
              </w:rPr>
            </w:pPr>
          </w:p>
          <w:p w14:paraId="65F63DC6" w14:textId="77777777" w:rsidR="009214A2" w:rsidRPr="00E544AA" w:rsidRDefault="009214A2" w:rsidP="00E36644">
            <w:pPr>
              <w:pStyle w:val="LO-normal"/>
              <w:shd w:val="clear" w:color="auto" w:fill="FFFFFF"/>
              <w:ind w:left="427" w:firstLine="709"/>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_______________</w:t>
            </w:r>
          </w:p>
          <w:p w14:paraId="32ACD1D6" w14:textId="77777777" w:rsidR="009214A2" w:rsidRPr="00E544AA" w:rsidRDefault="009214A2" w:rsidP="00E36644">
            <w:pPr>
              <w:pStyle w:val="LO-normal"/>
              <w:shd w:val="clear" w:color="auto" w:fill="FFFFFF"/>
              <w:ind w:left="427" w:firstLine="709"/>
              <w:rPr>
                <w:rFonts w:ascii="Times New Roman" w:eastAsia="Times New Roman" w:hAnsi="Times New Roman" w:cs="Times New Roman"/>
                <w:color w:val="000000" w:themeColor="text1"/>
              </w:rPr>
            </w:pPr>
          </w:p>
        </w:tc>
      </w:tr>
    </w:tbl>
    <w:p w14:paraId="0A31C5B7" w14:textId="77777777" w:rsidR="001654B3" w:rsidRDefault="001654B3" w:rsidP="001654B3">
      <w:pPr>
        <w:pStyle w:val="LO-normal"/>
        <w:tabs>
          <w:tab w:val="left" w:pos="142"/>
        </w:tabs>
        <w:jc w:val="right"/>
        <w:outlineLvl w:val="2"/>
        <w:rPr>
          <w:rFonts w:ascii="Times New Roman" w:eastAsia="Times New Roman" w:hAnsi="Times New Roman" w:cs="Times New Roman"/>
          <w:color w:val="000000" w:themeColor="text1"/>
        </w:rPr>
      </w:pPr>
    </w:p>
    <w:p w14:paraId="6149D7F6" w14:textId="1627A6AC" w:rsidR="00645566" w:rsidRPr="00534F04" w:rsidRDefault="00645566" w:rsidP="001654B3">
      <w:pPr>
        <w:pStyle w:val="LO-normal"/>
        <w:tabs>
          <w:tab w:val="left" w:pos="142"/>
        </w:tabs>
        <w:jc w:val="right"/>
        <w:outlineLvl w:val="2"/>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Приложение № 1</w:t>
      </w:r>
      <w:r w:rsidR="00755966">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к Договору</w:t>
      </w:r>
    </w:p>
    <w:p w14:paraId="30F11FAA" w14:textId="3F0BF710" w:rsidR="00645566" w:rsidRPr="00534F04" w:rsidRDefault="00645566" w:rsidP="001654B3">
      <w:pPr>
        <w:pStyle w:val="LO-normal"/>
        <w:tabs>
          <w:tab w:val="left" w:pos="142"/>
        </w:tabs>
        <w:ind w:right="-1"/>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 </w:t>
      </w:r>
      <w:r w:rsidR="001654B3">
        <w:rPr>
          <w:rFonts w:ascii="Times New Roman" w:eastAsia="Times New Roman" w:hAnsi="Times New Roman" w:cs="Times New Roman"/>
          <w:color w:val="000000" w:themeColor="text1"/>
        </w:rPr>
        <w:t>____________________</w:t>
      </w:r>
      <w:r>
        <w:rPr>
          <w:rFonts w:ascii="Times New Roman" w:eastAsia="Times New Roman" w:hAnsi="Times New Roman" w:cs="Times New Roman"/>
          <w:color w:val="000000" w:themeColor="text1"/>
        </w:rPr>
        <w:t xml:space="preserve"> от «_</w:t>
      </w:r>
      <w:r w:rsidR="001654B3">
        <w:rPr>
          <w:rFonts w:ascii="Times New Roman" w:eastAsia="Times New Roman" w:hAnsi="Times New Roman" w:cs="Times New Roman"/>
          <w:color w:val="000000" w:themeColor="text1"/>
        </w:rPr>
        <w:t>_</w:t>
      </w:r>
      <w:r>
        <w:rPr>
          <w:rFonts w:ascii="Times New Roman" w:eastAsia="Times New Roman" w:hAnsi="Times New Roman" w:cs="Times New Roman"/>
          <w:color w:val="000000" w:themeColor="text1"/>
        </w:rPr>
        <w:t>_» ___________ 2024 года</w:t>
      </w:r>
    </w:p>
    <w:p w14:paraId="2D587F38" w14:textId="77777777" w:rsidR="00645566" w:rsidRPr="00534F04" w:rsidRDefault="00645566" w:rsidP="00645566">
      <w:pPr>
        <w:pStyle w:val="LO-normal"/>
        <w:tabs>
          <w:tab w:val="left" w:pos="142"/>
        </w:tabs>
        <w:ind w:firstLine="567"/>
        <w:jc w:val="center"/>
        <w:rPr>
          <w:rFonts w:ascii="Times New Roman" w:eastAsia="Times New Roman" w:hAnsi="Times New Roman" w:cs="Times New Roman"/>
          <w:b/>
          <w:color w:val="000000" w:themeColor="text1"/>
        </w:rPr>
      </w:pPr>
    </w:p>
    <w:p w14:paraId="3715659B" w14:textId="77777777" w:rsidR="00645566" w:rsidRPr="005E6844" w:rsidRDefault="00645566" w:rsidP="00755966">
      <w:pPr>
        <w:pStyle w:val="LO-normal"/>
        <w:tabs>
          <w:tab w:val="left" w:pos="142"/>
        </w:tabs>
        <w:ind w:firstLine="567"/>
        <w:jc w:val="center"/>
        <w:outlineLvl w:val="3"/>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Техническое задание</w:t>
      </w:r>
    </w:p>
    <w:p w14:paraId="4AE7B21E" w14:textId="77777777" w:rsidR="00645566" w:rsidRPr="00392491" w:rsidRDefault="00645566" w:rsidP="00645566">
      <w:pPr>
        <w:jc w:val="center"/>
        <w:rPr>
          <w:b/>
        </w:rPr>
      </w:pPr>
      <w:r>
        <w:rPr>
          <w:b/>
          <w:bCs/>
          <w:color w:val="000000"/>
        </w:rPr>
        <w:t xml:space="preserve">на </w:t>
      </w:r>
      <w:r w:rsidRPr="00392491">
        <w:rPr>
          <w:b/>
          <w:bCs/>
          <w:color w:val="000000"/>
        </w:rPr>
        <w:t>изготовление двухбалочного козлового контейнерного крана </w:t>
      </w:r>
    </w:p>
    <w:p w14:paraId="2DD8557C" w14:textId="7B594392" w:rsidR="00645566" w:rsidRPr="005E6844" w:rsidRDefault="00645566" w:rsidP="00B85444">
      <w:pPr>
        <w:jc w:val="center"/>
        <w:rPr>
          <w:b/>
          <w:color w:val="000000" w:themeColor="text1"/>
        </w:rPr>
      </w:pPr>
      <w:r w:rsidRPr="00392491">
        <w:rPr>
          <w:b/>
          <w:bCs/>
          <w:color w:val="000000"/>
        </w:rPr>
        <w:t>для контейнерного терминала Батарейная, </w:t>
      </w:r>
      <w:r w:rsidRPr="00392491">
        <w:rPr>
          <w:rFonts w:eastAsia="SimSun"/>
          <w:b/>
          <w:bCs/>
          <w:color w:val="000000"/>
        </w:rPr>
        <w:t xml:space="preserve">расположенного по </w:t>
      </w:r>
      <w:r w:rsidRPr="00A43D79">
        <w:rPr>
          <w:rFonts w:eastAsia="SimSun"/>
          <w:b/>
          <w:bCs/>
          <w:color w:val="000000"/>
        </w:rPr>
        <w:t>адресу:</w:t>
      </w:r>
      <w:r w:rsidRPr="00A43D79">
        <w:rPr>
          <w:b/>
          <w:bCs/>
          <w:color w:val="000000"/>
          <w:sz w:val="28"/>
          <w:szCs w:val="28"/>
        </w:rPr>
        <w:t xml:space="preserve"> </w:t>
      </w:r>
      <w:r w:rsidRPr="00A43D79">
        <w:rPr>
          <w:b/>
        </w:rPr>
        <w:t>664037, Российская Федерация, Иркутская область, г. Иркутск, ул. 2-я Батарейная, д. 48, контейнерный терминал Батарейная</w:t>
      </w:r>
      <w:r>
        <w:rPr>
          <w:b/>
          <w:color w:val="000000" w:themeColor="text1"/>
        </w:rPr>
        <w:t xml:space="preserve"> </w:t>
      </w:r>
    </w:p>
    <w:p w14:paraId="5F5431D7" w14:textId="77777777" w:rsidR="00645566" w:rsidRDefault="00645566" w:rsidP="00645566">
      <w:pPr>
        <w:pStyle w:val="LO-normal"/>
        <w:tabs>
          <w:tab w:val="left" w:pos="142"/>
        </w:tabs>
        <w:ind w:firstLine="567"/>
        <w:rPr>
          <w:rFonts w:ascii="Times New Roman" w:eastAsia="Times New Roman" w:hAnsi="Times New Roman" w:cs="Times New Roman"/>
          <w:b/>
          <w:color w:val="000000" w:themeColor="text1"/>
        </w:rPr>
      </w:pPr>
    </w:p>
    <w:p w14:paraId="3C08DCFF" w14:textId="77777777" w:rsidR="00645566" w:rsidRDefault="00645566" w:rsidP="00645566">
      <w:pPr>
        <w:pStyle w:val="LO-normal"/>
        <w:tabs>
          <w:tab w:val="left" w:pos="142"/>
        </w:tabs>
        <w:ind w:firstLine="567"/>
        <w:rPr>
          <w:rFonts w:ascii="Times New Roman" w:eastAsia="Times New Roman" w:hAnsi="Times New Roman" w:cs="Times New Roman"/>
          <w:b/>
          <w:color w:val="000000" w:themeColor="text1"/>
        </w:rPr>
      </w:pPr>
    </w:p>
    <w:p w14:paraId="3B12FEF3" w14:textId="77777777" w:rsidR="00645566" w:rsidRPr="005E6844" w:rsidRDefault="00645566" w:rsidP="00AB27D6">
      <w:pPr>
        <w:pStyle w:val="LO-normal"/>
        <w:numPr>
          <w:ilvl w:val="1"/>
          <w:numId w:val="31"/>
        </w:numPr>
        <w:tabs>
          <w:tab w:val="left" w:pos="142"/>
        </w:tabs>
        <w:ind w:firstLine="567"/>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Основные параметры</w:t>
      </w:r>
    </w:p>
    <w:p w14:paraId="62CB81B9" w14:textId="77777777" w:rsidR="00645566" w:rsidRPr="00840D73" w:rsidRDefault="00645566" w:rsidP="00645566">
      <w:pPr>
        <w:pStyle w:val="LO-normal"/>
        <w:tabs>
          <w:tab w:val="left" w:pos="142"/>
        </w:tabs>
        <w:spacing w:before="240" w:after="240"/>
        <w:jc w:val="center"/>
        <w:rPr>
          <w:rFonts w:ascii="Times New Roman" w:eastAsia="Times New Roman" w:hAnsi="Times New Roman" w:cs="Times New Roman"/>
          <w:i/>
          <w:color w:val="000000" w:themeColor="text1"/>
        </w:rPr>
      </w:pPr>
      <w:r w:rsidRPr="00840D73">
        <w:rPr>
          <w:rFonts w:ascii="Times New Roman" w:eastAsia="Times New Roman" w:hAnsi="Times New Roman" w:cs="Times New Roman"/>
          <w:i/>
          <w:color w:val="000000" w:themeColor="text1"/>
        </w:rPr>
        <w:t>(Оформляется в соответствии с таблицей технического задания и техническим предложением победителя)</w:t>
      </w:r>
    </w:p>
    <w:p w14:paraId="343C810E" w14:textId="77777777" w:rsidR="00645566" w:rsidRPr="00840D73" w:rsidRDefault="00645566" w:rsidP="00AB27D6">
      <w:pPr>
        <w:pStyle w:val="LO-normal"/>
        <w:numPr>
          <w:ilvl w:val="1"/>
          <w:numId w:val="31"/>
        </w:numPr>
        <w:tabs>
          <w:tab w:val="left" w:pos="142"/>
        </w:tabs>
        <w:ind w:firstLine="567"/>
        <w:rPr>
          <w:rFonts w:ascii="Times New Roman" w:eastAsia="Times New Roman" w:hAnsi="Times New Roman" w:cs="Times New Roman"/>
          <w:b/>
          <w:color w:val="000000" w:themeColor="text1"/>
        </w:rPr>
      </w:pPr>
      <w:r w:rsidRPr="00840D73">
        <w:rPr>
          <w:rFonts w:ascii="Times New Roman" w:eastAsia="Times New Roman" w:hAnsi="Times New Roman" w:cs="Times New Roman"/>
          <w:b/>
          <w:color w:val="000000" w:themeColor="text1"/>
        </w:rPr>
        <w:t>Перечень работ по монтажу и пуско-наладке Товара</w:t>
      </w:r>
    </w:p>
    <w:p w14:paraId="102FD0AD" w14:textId="77777777" w:rsidR="00645566" w:rsidRPr="00534F04" w:rsidRDefault="00645566" w:rsidP="00645566">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2.1. Работы по монтажу включают в себя монтаж:</w:t>
      </w:r>
    </w:p>
    <w:p w14:paraId="1565477B" w14:textId="77777777" w:rsidR="00645566" w:rsidRDefault="00645566" w:rsidP="00AB27D6">
      <w:pPr>
        <w:pStyle w:val="LO-normal"/>
        <w:numPr>
          <w:ilvl w:val="0"/>
          <w:numId w:val="33"/>
        </w:numPr>
        <w:tabs>
          <w:tab w:val="left" w:pos="142"/>
        </w:tabs>
        <w:spacing w:before="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металлоконструкций крана транспортными частями;</w:t>
      </w:r>
    </w:p>
    <w:p w14:paraId="6973E9DC" w14:textId="77777777" w:rsidR="00645566" w:rsidRPr="00534F04" w:rsidRDefault="00645566" w:rsidP="00AB27D6">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механизма передвижения крана;</w:t>
      </w:r>
    </w:p>
    <w:p w14:paraId="1EDF9542" w14:textId="77777777" w:rsidR="00645566" w:rsidRPr="00534F04" w:rsidRDefault="00645566" w:rsidP="00AB27D6">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тележки;</w:t>
      </w:r>
    </w:p>
    <w:p w14:paraId="026DD3E1" w14:textId="77777777" w:rsidR="00645566" w:rsidRPr="00534F04" w:rsidRDefault="00645566" w:rsidP="00AB27D6">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кабины управления;</w:t>
      </w:r>
    </w:p>
    <w:p w14:paraId="4A661C7B" w14:textId="77777777" w:rsidR="00645566" w:rsidRDefault="00645566" w:rsidP="00AB27D6">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кабины электрооборудования;</w:t>
      </w:r>
    </w:p>
    <w:p w14:paraId="4A5F67F0" w14:textId="77777777" w:rsidR="00675852" w:rsidRPr="00534F04" w:rsidRDefault="00675852" w:rsidP="00AB27D6">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активной системы противораскачивания</w:t>
      </w:r>
      <w:r>
        <w:rPr>
          <w:rFonts w:ascii="Times New Roman" w:eastAsia="Times New Roman" w:hAnsi="Times New Roman" w:cs="Times New Roman"/>
          <w:color w:val="000000" w:themeColor="text1"/>
          <w:lang w:val="en-US"/>
        </w:rPr>
        <w:t>;</w:t>
      </w:r>
    </w:p>
    <w:p w14:paraId="49233715" w14:textId="77777777" w:rsidR="00645566" w:rsidRDefault="00645566" w:rsidP="00AB27D6">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траверсы;</w:t>
      </w:r>
    </w:p>
    <w:p w14:paraId="6704F2C0" w14:textId="77777777" w:rsidR="00645566" w:rsidRPr="00534F04" w:rsidRDefault="00645566" w:rsidP="00AB27D6">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телескопического спредера с электроприводом, со спредерным кабелем;</w:t>
      </w:r>
    </w:p>
    <w:p w14:paraId="43E18C96" w14:textId="77777777" w:rsidR="00645566" w:rsidRPr="00534F04" w:rsidRDefault="00645566" w:rsidP="00AB27D6">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комплекта электрооборудования с кабельной продукцией;</w:t>
      </w:r>
    </w:p>
    <w:p w14:paraId="3EDB325B" w14:textId="77777777" w:rsidR="00645566" w:rsidRPr="00534F04" w:rsidRDefault="00645566" w:rsidP="00AB27D6">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ограничителя, указателя или регистратора;</w:t>
      </w:r>
    </w:p>
    <w:p w14:paraId="7A279B0E" w14:textId="77777777" w:rsidR="00645566" w:rsidRPr="00534F04" w:rsidRDefault="00645566" w:rsidP="00AB27D6">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тупиковых упоров ударного типа (4 шт.), устанавливаемые на подкрановый рельс, рассчитанные на гашение нагрузки крана;</w:t>
      </w:r>
    </w:p>
    <w:p w14:paraId="5C746BA9" w14:textId="77777777" w:rsidR="00645566" w:rsidRPr="00534F04" w:rsidRDefault="00645566" w:rsidP="00AB27D6">
      <w:pPr>
        <w:pStyle w:val="LO-normal"/>
        <w:numPr>
          <w:ilvl w:val="0"/>
          <w:numId w:val="33"/>
        </w:numPr>
        <w:tabs>
          <w:tab w:val="left" w:pos="142"/>
        </w:tabs>
        <w:spacing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другие работы, необходимые для последующего ввода в эксплуатацию крана.</w:t>
      </w:r>
    </w:p>
    <w:p w14:paraId="79530ABB" w14:textId="77777777" w:rsidR="00645566" w:rsidRPr="00534F04" w:rsidRDefault="00645566" w:rsidP="00645566">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 Работы по пуско-наладке включают в себя:</w:t>
      </w:r>
    </w:p>
    <w:p w14:paraId="01CFAE0F" w14:textId="77777777" w:rsidR="00645566" w:rsidRDefault="00645566" w:rsidP="00AB27D6">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подготовительные работы, в том числе: организация и инженерная подготовка производства работ; ознакомление с проектом и технической документацией Товара;</w:t>
      </w:r>
    </w:p>
    <w:p w14:paraId="17552E53" w14:textId="77777777" w:rsidR="00645566" w:rsidRPr="00534F04" w:rsidRDefault="00645566" w:rsidP="00AB27D6">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осмотр и определение соответствия технических характеристик смонтированного Товара, а также выполненных работ;</w:t>
      </w:r>
    </w:p>
    <w:p w14:paraId="39DED476" w14:textId="77777777" w:rsidR="00645566" w:rsidRPr="00534F04" w:rsidRDefault="00645566" w:rsidP="00AB27D6">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составление ведомостей обнаруженных дефектов Товара и монтажных работ, проверка их устранения;</w:t>
      </w:r>
    </w:p>
    <w:p w14:paraId="34898716" w14:textId="773257CE" w:rsidR="00645566" w:rsidRPr="00534F04" w:rsidRDefault="00645566" w:rsidP="00AB27D6">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составление календарного графика и программы пуско-наладке Товара в увязке с графиком выполнения работ по монтажу Товара и индивидуальных испытаний Товара;</w:t>
      </w:r>
    </w:p>
    <w:p w14:paraId="1B103721" w14:textId="77777777" w:rsidR="00645566" w:rsidRPr="00534F04" w:rsidRDefault="00645566" w:rsidP="00AB27D6">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выдача требований по комплектованию необходимыми грузами и материалами для испытания Товара;</w:t>
      </w:r>
    </w:p>
    <w:p w14:paraId="581FA230" w14:textId="77777777" w:rsidR="00645566" w:rsidRPr="00534F04" w:rsidRDefault="00645566" w:rsidP="00AB27D6">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разработка мероприятий по технике безопасности, охране труда, производственной санитарии и противопожарной безопасности;</w:t>
      </w:r>
    </w:p>
    <w:p w14:paraId="509DE3ED" w14:textId="77777777" w:rsidR="00645566" w:rsidRPr="00534F04" w:rsidRDefault="00645566" w:rsidP="00AB27D6">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наладка и пуск Товара, в том числе:</w:t>
      </w:r>
    </w:p>
    <w:p w14:paraId="543DE8CB" w14:textId="77777777" w:rsidR="00645566" w:rsidRPr="00534F04" w:rsidRDefault="00645566" w:rsidP="00AB27D6">
      <w:pPr>
        <w:pStyle w:val="LO-normal"/>
        <w:numPr>
          <w:ilvl w:val="0"/>
          <w:numId w:val="34"/>
        </w:numPr>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геометрии крана после монтажа; осмотр и проверка после монтажа металлоконструкций крана, правильности сборки полумостов, соединений секций грузовых ферм;</w:t>
      </w:r>
    </w:p>
    <w:p w14:paraId="66188A96" w14:textId="77777777" w:rsidR="00645566" w:rsidRPr="00534F04" w:rsidRDefault="00645566" w:rsidP="00AB27D6">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проверка наличия и состояния смазки подшипников и шестерен механизмов передвижения, электротали ремонтного крана, редукторов;</w:t>
      </w:r>
    </w:p>
    <w:p w14:paraId="56898A56" w14:textId="77777777" w:rsidR="00645566" w:rsidRPr="00534F04" w:rsidRDefault="00645566" w:rsidP="00AB27D6">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и регулировка центровки полумуфт механизмов подъема;</w:t>
      </w:r>
    </w:p>
    <w:p w14:paraId="758CEA05" w14:textId="77777777" w:rsidR="00645566" w:rsidRPr="00534F04" w:rsidRDefault="00645566" w:rsidP="00AB27D6">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и регулировка механизмов передвижения крана, механизмов поворота и передвижения захвата, ограничителей грузозахватного механизма, механизма высоты подъема, передвижения крана и захвата, механизмов подъема и передвижения электротали ремонтного крана с регулировкой ограничителя высоты подъема крана;</w:t>
      </w:r>
    </w:p>
    <w:p w14:paraId="39FAA76B" w14:textId="77777777" w:rsidR="00645566" w:rsidRPr="00534F04" w:rsidRDefault="00645566" w:rsidP="00AB27D6">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запасовки и крепления грузовых канатов;</w:t>
      </w:r>
    </w:p>
    <w:p w14:paraId="5FF59966" w14:textId="77777777" w:rsidR="00645566" w:rsidRPr="00534F04" w:rsidRDefault="00645566" w:rsidP="00AB27D6">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наладка системы плавного регулирования скорости контейнера;</w:t>
      </w:r>
    </w:p>
    <w:p w14:paraId="6C0ABC9D" w14:textId="77777777" w:rsidR="00645566" w:rsidRPr="00534F04" w:rsidRDefault="00645566" w:rsidP="00AB27D6">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наладка электрогидротолкателей;</w:t>
      </w:r>
      <w:r>
        <w:rPr>
          <w:rFonts w:ascii="Times New Roman" w:eastAsia="Times New Roman" w:hAnsi="Times New Roman" w:cs="Times New Roman"/>
          <w:color w:val="000000" w:themeColor="text1"/>
        </w:rPr>
        <w:tab/>
      </w:r>
    </w:p>
    <w:p w14:paraId="72F2B5B7" w14:textId="77777777" w:rsidR="00645566" w:rsidRPr="00534F04" w:rsidRDefault="00645566" w:rsidP="00AB27D6">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работы и регулировка тормозных устройств механизмов передвижения и подъема, концевых выключателей всех механизмов и сигнальной аппаратуры (звуковой, световой), концевых выключателей на дверях КУ и КЭО, калиток площадок КУ, аварийного выключателя и аварийных кнопок, обеспечивающих безопасную работу оборудования;</w:t>
      </w:r>
    </w:p>
    <w:p w14:paraId="64320FDC" w14:textId="77777777" w:rsidR="00645566" w:rsidRPr="00534F04" w:rsidRDefault="00645566" w:rsidP="00AB27D6">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работы Товара путем раздельного включения соответствующих приводов подъема груза, передвижения крана;</w:t>
      </w:r>
    </w:p>
    <w:p w14:paraId="6F9757CA" w14:textId="77777777" w:rsidR="00645566" w:rsidRPr="00534F04" w:rsidRDefault="00645566" w:rsidP="00AB27D6">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испытание Товара вхолостую и под нагрузкой с проверкой работы на всех скоростях и режимах в соответствии с паспортными данными; составление протокола по результатам выполненной работы;</w:t>
      </w:r>
    </w:p>
    <w:p w14:paraId="1C0FDDAA" w14:textId="77777777" w:rsidR="00645566" w:rsidRPr="00534F04" w:rsidRDefault="00645566" w:rsidP="00AB27D6">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составление Актов и Протоколов в соответствии с программой и методикой приемо-сдаточных испытаний (ПМ).</w:t>
      </w:r>
    </w:p>
    <w:p w14:paraId="27B79136" w14:textId="77777777" w:rsidR="00645566" w:rsidRPr="00534F04" w:rsidRDefault="00645566" w:rsidP="00AB27D6">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проведение обучения (инструктажа) безопасной эксплуатации и технического обслуживания Крана в объеме Руководства по эксплуатации (РЭ).</w:t>
      </w:r>
    </w:p>
    <w:p w14:paraId="484A7EE9" w14:textId="77777777" w:rsidR="00645566" w:rsidRPr="00534F04" w:rsidRDefault="00645566" w:rsidP="00AB27D6">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участие в приемочной комиссии работ по монтажу Товара и подписание УПД на выполненные работы по монтажу, пуску-наладке Крана.</w:t>
      </w:r>
    </w:p>
    <w:p w14:paraId="6CF3969F" w14:textId="77777777" w:rsidR="00645566" w:rsidRPr="00534F04" w:rsidRDefault="00645566" w:rsidP="00645566">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Требования безопасности, эргономики и экологии</w:t>
      </w:r>
    </w:p>
    <w:p w14:paraId="57E633C4" w14:textId="77777777" w:rsidR="00645566" w:rsidRPr="00534F04" w:rsidRDefault="00645566" w:rsidP="00645566">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Кран соответствует требованиям безопасности, изложенным в ФНП, и в настоящем техническом задании.</w:t>
      </w:r>
    </w:p>
    <w:p w14:paraId="355CD686" w14:textId="77777777" w:rsidR="00645566" w:rsidRPr="00534F04" w:rsidRDefault="00645566" w:rsidP="00645566">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Конструкция крана обеспечивает безопасность обслуживающего персонала при монтаже, подготовке к эксплуатации, эксплуатации, техническом обслуживании и ремонте.</w:t>
      </w:r>
    </w:p>
    <w:p w14:paraId="459E90DF" w14:textId="77777777" w:rsidR="00645566" w:rsidRPr="00534F04" w:rsidRDefault="00645566" w:rsidP="00645566">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Механизмы крана оборудованы тормозами и ограничителями рабочих движений – конечными выключателями.</w:t>
      </w:r>
    </w:p>
    <w:p w14:paraId="6F288BB5" w14:textId="77777777" w:rsidR="00645566" w:rsidRPr="00534F04" w:rsidRDefault="00645566" w:rsidP="00645566">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конструкции крана предусмотрены лестницы, площадки, ограждения, обеспечивающие удобный и безопасный доступ ко всем механизмам и электрооборудованию.</w:t>
      </w:r>
    </w:p>
    <w:p w14:paraId="018490A6" w14:textId="77777777" w:rsidR="00645566" w:rsidRPr="00534F04" w:rsidRDefault="00645566" w:rsidP="00645566">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Электрооборудование крана, его установка, защитное заземление, изоляция, блокировка соответствуют требованиям” Правил устройства электроустановок” – ПУЭ-2005.</w:t>
      </w:r>
    </w:p>
    <w:p w14:paraId="55ADE760" w14:textId="77777777" w:rsidR="00645566" w:rsidRPr="00534F04" w:rsidRDefault="00645566" w:rsidP="00645566">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Электрическое сопротивление изоляции электрооборудования соответствует значениям, указанным в технической документации на него.</w:t>
      </w:r>
    </w:p>
    <w:p w14:paraId="0B923B20" w14:textId="77777777" w:rsidR="00645566" w:rsidRPr="00534F04" w:rsidRDefault="00645566" w:rsidP="00645566">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Требования безопасности по шуму и допустимые уровни шума на рабочем месте крановщика соответствуют требованиям ГОСТ 12.1.003-83.</w:t>
      </w:r>
    </w:p>
    <w:p w14:paraId="03F2F320" w14:textId="77777777" w:rsidR="00645566" w:rsidRPr="00534F04" w:rsidRDefault="00645566" w:rsidP="00645566">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Вибрационные характеристики на рабочем месте крановщика соответствуют требованиям ГОСТ 12.1.012-90 в части требований, относящихся к транспортно-технологическим машинам.</w:t>
      </w:r>
    </w:p>
    <w:p w14:paraId="1A65C474" w14:textId="77777777" w:rsidR="00645566" w:rsidRPr="00534F04" w:rsidRDefault="00645566" w:rsidP="00645566">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Окрашивание травмоопасных частей крана производится на заводе-изготовителе в соответствии с ГОСТ 12.2.058-81, ГОСТ Р 12.4.026-2001.</w:t>
      </w:r>
    </w:p>
    <w:p w14:paraId="4D2E67F6" w14:textId="77777777" w:rsidR="00645566" w:rsidRPr="00534F04" w:rsidRDefault="00645566" w:rsidP="00645566">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Конструкция крана отвечает требованиям пожаробезопасности по ГОСТ 12.1.004-91.</w:t>
      </w:r>
    </w:p>
    <w:p w14:paraId="08572FB2" w14:textId="77777777" w:rsidR="00645566" w:rsidRPr="00534F04" w:rsidRDefault="00645566" w:rsidP="00645566">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 кране предусмотрена звуковая сигнализация общего предупреждения, включаемая по необходимости крановщиком из кабины управления.</w:t>
      </w:r>
    </w:p>
    <w:p w14:paraId="13CD85A6" w14:textId="77777777" w:rsidR="00645566" w:rsidRPr="00534F04" w:rsidRDefault="00645566" w:rsidP="00645566">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Кран оборудован анемометром со звуковым извещением.</w:t>
      </w:r>
    </w:p>
    <w:p w14:paraId="4E8CFDCE" w14:textId="77777777" w:rsidR="00645566" w:rsidRPr="00534F04" w:rsidRDefault="00645566" w:rsidP="00645566">
      <w:pPr>
        <w:pStyle w:val="LO-normal"/>
        <w:tabs>
          <w:tab w:val="left" w:pos="142"/>
        </w:tabs>
        <w:spacing w:before="240" w:after="240"/>
        <w:jc w:val="both"/>
        <w:rPr>
          <w:rFonts w:ascii="Times New Roman" w:eastAsia="Times New Roman" w:hAnsi="Times New Roman" w:cs="Times New Roman"/>
          <w:color w:val="000000" w:themeColor="text1"/>
        </w:rPr>
      </w:pPr>
    </w:p>
    <w:p w14:paraId="11F1B323" w14:textId="77777777" w:rsidR="00645566" w:rsidRPr="00534F04" w:rsidRDefault="00645566" w:rsidP="00645566">
      <w:pPr>
        <w:pStyle w:val="LO-normal"/>
        <w:tabs>
          <w:tab w:val="left" w:pos="142"/>
        </w:tabs>
        <w:spacing w:before="240" w:after="240"/>
        <w:ind w:firstLine="567"/>
        <w:jc w:val="both"/>
        <w:rPr>
          <w:rFonts w:ascii="Times New Roman" w:eastAsia="Times New Roman" w:hAnsi="Times New Roman" w:cs="Times New Roman"/>
          <w:color w:val="000000" w:themeColor="text1"/>
        </w:rPr>
      </w:pPr>
    </w:p>
    <w:tbl>
      <w:tblPr>
        <w:tblW w:w="9412" w:type="dxa"/>
        <w:tblInd w:w="-217" w:type="dxa"/>
        <w:tblLayout w:type="fixed"/>
        <w:tblCellMar>
          <w:left w:w="10" w:type="dxa"/>
          <w:right w:w="10" w:type="dxa"/>
        </w:tblCellMar>
        <w:tblLook w:val="0000" w:firstRow="0" w:lastRow="0" w:firstColumn="0" w:lastColumn="0" w:noHBand="0" w:noVBand="0"/>
      </w:tblPr>
      <w:tblGrid>
        <w:gridCol w:w="4386"/>
        <w:gridCol w:w="2319"/>
        <w:gridCol w:w="2707"/>
      </w:tblGrid>
      <w:tr w:rsidR="00645566" w14:paraId="13210F8B" w14:textId="77777777" w:rsidTr="00E36644">
        <w:trPr>
          <w:trHeight w:val="579"/>
        </w:trPr>
        <w:tc>
          <w:tcPr>
            <w:tcW w:w="4385" w:type="dxa"/>
            <w:shd w:val="clear" w:color="auto" w:fill="FFFFFF"/>
            <w:tcMar>
              <w:top w:w="0" w:type="dxa"/>
              <w:left w:w="108" w:type="dxa"/>
              <w:bottom w:w="0" w:type="dxa"/>
              <w:right w:w="108" w:type="dxa"/>
            </w:tcMar>
          </w:tcPr>
          <w:p w14:paraId="0071FD64" w14:textId="77777777" w:rsidR="00645566" w:rsidRPr="00534F04" w:rsidRDefault="00645566" w:rsidP="00E36644">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3012973B" w14:textId="77777777" w:rsidR="00645566" w:rsidRPr="00534F04" w:rsidRDefault="00645566" w:rsidP="00E36644">
            <w:pPr>
              <w:pStyle w:val="LO-normal"/>
              <w:tabs>
                <w:tab w:val="left" w:pos="142"/>
              </w:tabs>
              <w:ind w:firstLine="567"/>
              <w:rPr>
                <w:rFonts w:ascii="Times New Roman" w:eastAsia="Times New Roman" w:hAnsi="Times New Roman" w:cs="Times New Roman"/>
                <w:color w:val="000000" w:themeColor="text1"/>
              </w:rPr>
            </w:pPr>
          </w:p>
          <w:p w14:paraId="54408B39" w14:textId="77777777" w:rsidR="00645566" w:rsidRPr="00534F04" w:rsidRDefault="00645566" w:rsidP="00E36644">
            <w:pPr>
              <w:pStyle w:val="LO-normal"/>
              <w:tabs>
                <w:tab w:val="left" w:pos="142"/>
              </w:tabs>
              <w:ind w:firstLine="567"/>
              <w:rPr>
                <w:rFonts w:ascii="Times New Roman" w:eastAsia="Times New Roman" w:hAnsi="Times New Roman" w:cs="Times New Roman"/>
                <w:color w:val="000000" w:themeColor="text1"/>
              </w:rPr>
            </w:pPr>
          </w:p>
          <w:p w14:paraId="4B29F86A" w14:textId="77777777" w:rsidR="00645566" w:rsidRPr="00534F04" w:rsidRDefault="00645566" w:rsidP="00E36644">
            <w:pPr>
              <w:pStyle w:val="LO-normal"/>
              <w:tabs>
                <w:tab w:val="left" w:pos="142"/>
              </w:tabs>
              <w:ind w:firstLine="567"/>
              <w:rPr>
                <w:rFonts w:ascii="Times New Roman" w:eastAsia="Times New Roman" w:hAnsi="Times New Roman" w:cs="Times New Roman"/>
                <w:color w:val="000000" w:themeColor="text1"/>
              </w:rPr>
            </w:pPr>
          </w:p>
          <w:p w14:paraId="242BCF7B" w14:textId="77777777" w:rsidR="00645566" w:rsidRPr="00534F04" w:rsidRDefault="00645566" w:rsidP="00E36644">
            <w:pPr>
              <w:pStyle w:val="LO-normal"/>
              <w:tabs>
                <w:tab w:val="left" w:pos="142"/>
              </w:tabs>
              <w:ind w:firstLine="567"/>
              <w:rPr>
                <w:color w:val="000000" w:themeColor="text1"/>
              </w:rPr>
            </w:pPr>
            <w:r>
              <w:rPr>
                <w:rFonts w:ascii="Times New Roman" w:eastAsia="Times New Roman" w:hAnsi="Times New Roman" w:cs="Times New Roman"/>
                <w:color w:val="000000" w:themeColor="text1"/>
              </w:rPr>
              <w:t xml:space="preserve">_________________ </w:t>
            </w:r>
          </w:p>
        </w:tc>
        <w:tc>
          <w:tcPr>
            <w:tcW w:w="2319" w:type="dxa"/>
            <w:shd w:val="clear" w:color="auto" w:fill="FFFFFF"/>
            <w:tcMar>
              <w:top w:w="0" w:type="dxa"/>
              <w:left w:w="108" w:type="dxa"/>
              <w:bottom w:w="0" w:type="dxa"/>
              <w:right w:w="108" w:type="dxa"/>
            </w:tcMar>
          </w:tcPr>
          <w:p w14:paraId="3FC35469" w14:textId="77777777" w:rsidR="00645566" w:rsidRPr="00534F04" w:rsidRDefault="00645566" w:rsidP="00E36644">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438A18DC" w14:textId="77777777" w:rsidR="00645566" w:rsidRPr="00534F04" w:rsidRDefault="00645566" w:rsidP="00E36644">
            <w:pPr>
              <w:pStyle w:val="LO-normal"/>
              <w:shd w:val="clear" w:color="auto" w:fill="FFFFFF"/>
              <w:rPr>
                <w:color w:val="000000" w:themeColor="text1"/>
              </w:rPr>
            </w:pPr>
          </w:p>
          <w:p w14:paraId="23E88C29" w14:textId="77777777" w:rsidR="00645566" w:rsidRPr="00534F04" w:rsidRDefault="00645566" w:rsidP="00E36644">
            <w:pPr>
              <w:pStyle w:val="LO-normal"/>
              <w:shd w:val="clear" w:color="auto" w:fill="FFFFFF"/>
              <w:ind w:left="427"/>
              <w:rPr>
                <w:rFonts w:ascii="Times New Roman" w:eastAsia="Times New Roman" w:hAnsi="Times New Roman" w:cs="Times New Roman"/>
                <w:color w:val="000000" w:themeColor="text1"/>
              </w:rPr>
            </w:pPr>
          </w:p>
          <w:p w14:paraId="2B55CB60" w14:textId="77777777" w:rsidR="00645566" w:rsidRPr="00534F04" w:rsidRDefault="00645566" w:rsidP="00E36644">
            <w:pPr>
              <w:pStyle w:val="LO-normal"/>
              <w:shd w:val="clear" w:color="auto" w:fill="FFFFFF"/>
              <w:ind w:left="427"/>
              <w:rPr>
                <w:rFonts w:ascii="Times New Roman" w:eastAsia="Times New Roman" w:hAnsi="Times New Roman" w:cs="Times New Roman"/>
                <w:color w:val="000000" w:themeColor="text1"/>
              </w:rPr>
            </w:pPr>
          </w:p>
          <w:p w14:paraId="1567EA7C" w14:textId="77777777" w:rsidR="00645566" w:rsidRPr="00534F04" w:rsidRDefault="00645566" w:rsidP="00E36644">
            <w:pPr>
              <w:pStyle w:val="LO-normal"/>
              <w:shd w:val="clear" w:color="auto" w:fill="FFFFFF"/>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w:t>
            </w:r>
          </w:p>
          <w:p w14:paraId="4E9B4AE6" w14:textId="77777777" w:rsidR="00645566" w:rsidRPr="00534F04" w:rsidRDefault="00645566" w:rsidP="00E36644">
            <w:pPr>
              <w:pStyle w:val="LO-normal"/>
              <w:tabs>
                <w:tab w:val="left" w:pos="142"/>
              </w:tabs>
              <w:ind w:firstLine="567"/>
              <w:rPr>
                <w:rFonts w:ascii="Times New Roman" w:eastAsia="Times New Roman" w:hAnsi="Times New Roman" w:cs="Times New Roman"/>
                <w:color w:val="000000" w:themeColor="text1"/>
              </w:rPr>
            </w:pPr>
          </w:p>
        </w:tc>
        <w:tc>
          <w:tcPr>
            <w:tcW w:w="2707" w:type="dxa"/>
          </w:tcPr>
          <w:p w14:paraId="369527B5" w14:textId="77777777" w:rsidR="00645566" w:rsidRPr="00534F04" w:rsidRDefault="00645566" w:rsidP="00E36644">
            <w:pPr>
              <w:pStyle w:val="Standard"/>
              <w:rPr>
                <w:color w:val="000000" w:themeColor="text1"/>
              </w:rPr>
            </w:pPr>
          </w:p>
        </w:tc>
      </w:tr>
    </w:tbl>
    <w:p w14:paraId="765DF13A" w14:textId="77777777" w:rsidR="00C10125" w:rsidRDefault="00C10125" w:rsidP="008053E7">
      <w:pPr>
        <w:suppressAutoHyphens w:val="0"/>
        <w:rPr>
          <w:iCs/>
          <w:sz w:val="28"/>
          <w:szCs w:val="28"/>
        </w:rPr>
      </w:pPr>
    </w:p>
    <w:p w14:paraId="0CFC44F2" w14:textId="77777777" w:rsidR="00474A37" w:rsidRDefault="00474A37" w:rsidP="00755966">
      <w:pPr>
        <w:pStyle w:val="1a"/>
        <w:jc w:val="right"/>
      </w:pPr>
    </w:p>
    <w:p w14:paraId="44EDA997" w14:textId="77777777" w:rsidR="001A18A3" w:rsidRDefault="001A18A3" w:rsidP="00755966">
      <w:pPr>
        <w:pStyle w:val="1a"/>
        <w:jc w:val="right"/>
      </w:pPr>
    </w:p>
    <w:p w14:paraId="6C8FF01A" w14:textId="77777777" w:rsidR="001A18A3" w:rsidRDefault="001A18A3" w:rsidP="00755966">
      <w:pPr>
        <w:pStyle w:val="1a"/>
        <w:jc w:val="right"/>
      </w:pPr>
    </w:p>
    <w:p w14:paraId="68FB0503" w14:textId="77777777" w:rsidR="001A18A3" w:rsidRDefault="001A18A3" w:rsidP="00755966">
      <w:pPr>
        <w:pStyle w:val="1a"/>
        <w:jc w:val="right"/>
      </w:pPr>
    </w:p>
    <w:p w14:paraId="00FC2FC4" w14:textId="77777777" w:rsidR="001A18A3" w:rsidRDefault="001A18A3" w:rsidP="00755966">
      <w:pPr>
        <w:pStyle w:val="1a"/>
        <w:jc w:val="right"/>
      </w:pPr>
    </w:p>
    <w:p w14:paraId="65C1265A" w14:textId="77777777" w:rsidR="001A18A3" w:rsidRDefault="001A18A3" w:rsidP="00755966">
      <w:pPr>
        <w:pStyle w:val="1a"/>
        <w:jc w:val="right"/>
      </w:pPr>
    </w:p>
    <w:p w14:paraId="3DE934B8" w14:textId="77777777" w:rsidR="001A18A3" w:rsidRDefault="001A18A3" w:rsidP="00755966">
      <w:pPr>
        <w:pStyle w:val="1a"/>
        <w:jc w:val="right"/>
      </w:pPr>
    </w:p>
    <w:p w14:paraId="36985CF9" w14:textId="77777777" w:rsidR="001A18A3" w:rsidRDefault="001A18A3" w:rsidP="00755966">
      <w:pPr>
        <w:pStyle w:val="1a"/>
        <w:jc w:val="right"/>
      </w:pPr>
    </w:p>
    <w:p w14:paraId="0E33860A" w14:textId="77777777" w:rsidR="001A18A3" w:rsidRDefault="001A18A3" w:rsidP="00755966">
      <w:pPr>
        <w:pStyle w:val="1a"/>
        <w:jc w:val="right"/>
      </w:pPr>
    </w:p>
    <w:p w14:paraId="69A9EF58" w14:textId="77777777" w:rsidR="001A18A3" w:rsidRDefault="001A18A3" w:rsidP="00755966">
      <w:pPr>
        <w:pStyle w:val="1a"/>
        <w:jc w:val="right"/>
      </w:pPr>
    </w:p>
    <w:p w14:paraId="374FE846" w14:textId="77777777" w:rsidR="001A18A3" w:rsidRDefault="001A18A3" w:rsidP="00755966">
      <w:pPr>
        <w:pStyle w:val="1a"/>
        <w:jc w:val="right"/>
      </w:pPr>
    </w:p>
    <w:p w14:paraId="0F8E8F16" w14:textId="77777777" w:rsidR="001A18A3" w:rsidRDefault="001A18A3" w:rsidP="00755966">
      <w:pPr>
        <w:pStyle w:val="1a"/>
        <w:jc w:val="right"/>
      </w:pPr>
    </w:p>
    <w:p w14:paraId="6B1407AC" w14:textId="77777777" w:rsidR="001A18A3" w:rsidRDefault="001A18A3" w:rsidP="00755966">
      <w:pPr>
        <w:pStyle w:val="1a"/>
        <w:jc w:val="right"/>
      </w:pPr>
    </w:p>
    <w:p w14:paraId="7A7732AA" w14:textId="77777777" w:rsidR="001A18A3" w:rsidRDefault="001A18A3" w:rsidP="00755966">
      <w:pPr>
        <w:pStyle w:val="1a"/>
        <w:jc w:val="right"/>
      </w:pPr>
    </w:p>
    <w:p w14:paraId="49DF943A" w14:textId="77777777" w:rsidR="001A18A3" w:rsidRDefault="001A18A3" w:rsidP="00755966">
      <w:pPr>
        <w:pStyle w:val="1a"/>
        <w:jc w:val="right"/>
      </w:pPr>
    </w:p>
    <w:p w14:paraId="21464146" w14:textId="77777777" w:rsidR="001A18A3" w:rsidRDefault="001A18A3" w:rsidP="00755966">
      <w:pPr>
        <w:pStyle w:val="1a"/>
        <w:jc w:val="right"/>
      </w:pPr>
    </w:p>
    <w:p w14:paraId="1F42E9DB" w14:textId="77777777" w:rsidR="001A18A3" w:rsidRDefault="001A18A3" w:rsidP="00755966">
      <w:pPr>
        <w:pStyle w:val="1a"/>
        <w:jc w:val="right"/>
      </w:pPr>
    </w:p>
    <w:p w14:paraId="65123EB6" w14:textId="77777777" w:rsidR="001A18A3" w:rsidRDefault="001A18A3" w:rsidP="00755966">
      <w:pPr>
        <w:pStyle w:val="1a"/>
        <w:jc w:val="right"/>
      </w:pPr>
    </w:p>
    <w:p w14:paraId="07FCC940" w14:textId="2FDF733E" w:rsidR="001A18A3" w:rsidRDefault="001A18A3" w:rsidP="00755966">
      <w:pPr>
        <w:pStyle w:val="1a"/>
        <w:jc w:val="right"/>
      </w:pPr>
    </w:p>
    <w:p w14:paraId="2A54E944" w14:textId="1685A415" w:rsidR="00A10483" w:rsidRDefault="00A10483" w:rsidP="00755966">
      <w:pPr>
        <w:pStyle w:val="1a"/>
        <w:jc w:val="right"/>
      </w:pPr>
    </w:p>
    <w:p w14:paraId="1FF46CF5" w14:textId="7F04B6BC" w:rsidR="00A10483" w:rsidRDefault="00A10483" w:rsidP="00755966">
      <w:pPr>
        <w:pStyle w:val="1a"/>
        <w:jc w:val="right"/>
      </w:pPr>
    </w:p>
    <w:p w14:paraId="72E3524A" w14:textId="15D8D4CD" w:rsidR="00A10483" w:rsidRDefault="00A10483" w:rsidP="00755966">
      <w:pPr>
        <w:pStyle w:val="1a"/>
        <w:jc w:val="right"/>
      </w:pPr>
    </w:p>
    <w:p w14:paraId="3A686FF3" w14:textId="56D5EDC8" w:rsidR="00A10483" w:rsidRDefault="00A10483" w:rsidP="00755966">
      <w:pPr>
        <w:pStyle w:val="1a"/>
        <w:jc w:val="right"/>
      </w:pPr>
    </w:p>
    <w:p w14:paraId="680FFCBA" w14:textId="485F5B10" w:rsidR="00AF5734" w:rsidRDefault="00AF5734" w:rsidP="00755966">
      <w:pPr>
        <w:pStyle w:val="1a"/>
        <w:jc w:val="right"/>
      </w:pPr>
    </w:p>
    <w:p w14:paraId="0D355972" w14:textId="52B51BB7" w:rsidR="00AF5734" w:rsidRDefault="00AF5734" w:rsidP="00755966">
      <w:pPr>
        <w:pStyle w:val="1a"/>
        <w:jc w:val="right"/>
      </w:pPr>
    </w:p>
    <w:p w14:paraId="08F52941" w14:textId="77777777" w:rsidR="00AF5734" w:rsidRDefault="00AF5734" w:rsidP="00755966">
      <w:pPr>
        <w:pStyle w:val="1a"/>
        <w:jc w:val="right"/>
      </w:pPr>
    </w:p>
    <w:p w14:paraId="07C15CC4" w14:textId="77777777" w:rsidR="001A18A3" w:rsidRDefault="001A18A3" w:rsidP="00755966">
      <w:pPr>
        <w:pStyle w:val="1a"/>
        <w:jc w:val="right"/>
      </w:pPr>
    </w:p>
    <w:p w14:paraId="21CCD5EC" w14:textId="6E709EAD" w:rsidR="001A18A3" w:rsidRPr="00E544AA" w:rsidRDefault="001A18A3" w:rsidP="00755966">
      <w:pPr>
        <w:pStyle w:val="LO-normal"/>
        <w:tabs>
          <w:tab w:val="left" w:pos="142"/>
        </w:tabs>
        <w:ind w:firstLine="567"/>
        <w:jc w:val="right"/>
        <w:outlineLvl w:val="2"/>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Приложение № 2</w:t>
      </w:r>
      <w:r w:rsidR="00755966">
        <w:rPr>
          <w:rFonts w:ascii="Times New Roman" w:eastAsia="Times New Roman" w:hAnsi="Times New Roman" w:cs="Times New Roman"/>
          <w:color w:val="000000" w:themeColor="text1"/>
        </w:rPr>
        <w:t xml:space="preserve"> </w:t>
      </w:r>
      <w:r w:rsidR="00755966">
        <w:rPr>
          <w:rFonts w:ascii="Times New Roman" w:eastAsia="Times New Roman" w:hAnsi="Times New Roman" w:cs="Times New Roman"/>
          <w:color w:val="000000" w:themeColor="text1"/>
        </w:rPr>
        <w:br/>
      </w:r>
      <w:r>
        <w:rPr>
          <w:rFonts w:ascii="Times New Roman" w:eastAsia="Times New Roman" w:hAnsi="Times New Roman" w:cs="Times New Roman"/>
          <w:color w:val="000000" w:themeColor="text1"/>
        </w:rPr>
        <w:t>к Договору</w:t>
      </w:r>
    </w:p>
    <w:p w14:paraId="4A378C4A" w14:textId="77777777" w:rsidR="001A18A3" w:rsidRPr="00E544AA" w:rsidRDefault="001A18A3" w:rsidP="001A18A3">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_________________</w:t>
      </w:r>
    </w:p>
    <w:p w14:paraId="500DBD49" w14:textId="77777777" w:rsidR="001A18A3" w:rsidRPr="00E544AA" w:rsidRDefault="001A18A3" w:rsidP="001A18A3">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«__» _____________ 202</w:t>
      </w:r>
      <w:r w:rsidR="00C33F5F">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 xml:space="preserve"> года</w:t>
      </w:r>
    </w:p>
    <w:p w14:paraId="3A238185" w14:textId="77777777" w:rsidR="001A18A3" w:rsidRPr="00E544AA" w:rsidRDefault="001A18A3" w:rsidP="001A18A3">
      <w:pPr>
        <w:pStyle w:val="LO-normal"/>
        <w:tabs>
          <w:tab w:val="left" w:pos="142"/>
        </w:tabs>
        <w:ind w:firstLine="567"/>
        <w:jc w:val="right"/>
        <w:rPr>
          <w:rFonts w:ascii="Times New Roman" w:eastAsia="Times New Roman" w:hAnsi="Times New Roman" w:cs="Times New Roman"/>
          <w:b/>
          <w:color w:val="000000" w:themeColor="text1"/>
        </w:rPr>
      </w:pPr>
    </w:p>
    <w:p w14:paraId="7F2CA9A6" w14:textId="77777777" w:rsidR="001A18A3" w:rsidRPr="00E544AA" w:rsidRDefault="001A18A3" w:rsidP="001A18A3">
      <w:pPr>
        <w:pStyle w:val="LO-normal"/>
        <w:tabs>
          <w:tab w:val="left" w:pos="142"/>
        </w:tabs>
        <w:ind w:firstLine="567"/>
        <w:jc w:val="center"/>
        <w:rPr>
          <w:rFonts w:ascii="Times New Roman" w:eastAsia="Times New Roman" w:hAnsi="Times New Roman" w:cs="Times New Roman"/>
          <w:b/>
          <w:color w:val="000000" w:themeColor="text1"/>
        </w:rPr>
      </w:pPr>
    </w:p>
    <w:p w14:paraId="6F753971" w14:textId="77777777" w:rsidR="001A18A3" w:rsidRPr="00E544AA" w:rsidRDefault="001A18A3" w:rsidP="00755966">
      <w:pPr>
        <w:pStyle w:val="LO-normal"/>
        <w:tabs>
          <w:tab w:val="left" w:pos="142"/>
        </w:tabs>
        <w:ind w:firstLine="567"/>
        <w:jc w:val="center"/>
        <w:outlineLvl w:val="3"/>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ТРЕБОВАНИЯ К БАНКОВСКОЙ ГАРАНТИИ</w:t>
      </w:r>
    </w:p>
    <w:p w14:paraId="7F2992DE" w14:textId="77777777" w:rsidR="001A18A3" w:rsidRPr="00E544AA" w:rsidRDefault="001A18A3" w:rsidP="001A18A3">
      <w:pPr>
        <w:pStyle w:val="LO-normal"/>
        <w:tabs>
          <w:tab w:val="left" w:pos="142"/>
        </w:tabs>
        <w:ind w:firstLine="567"/>
        <w:jc w:val="center"/>
        <w:rPr>
          <w:rFonts w:ascii="Times New Roman" w:eastAsia="Times New Roman" w:hAnsi="Times New Roman" w:cs="Times New Roman"/>
          <w:b/>
          <w:color w:val="000000" w:themeColor="text1"/>
        </w:rPr>
      </w:pPr>
    </w:p>
    <w:p w14:paraId="78F4415C" w14:textId="382A6F4A" w:rsidR="001A18A3" w:rsidRPr="00E544AA" w:rsidRDefault="00D93B62" w:rsidP="00D93B62">
      <w:pPr>
        <w:pStyle w:val="LO-normal"/>
        <w:tabs>
          <w:tab w:val="left" w:pos="142"/>
        </w:tabs>
        <w:ind w:firstLine="426"/>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1A18A3">
        <w:rPr>
          <w:rFonts w:ascii="Times New Roman" w:eastAsia="Times New Roman" w:hAnsi="Times New Roman" w:cs="Times New Roman"/>
          <w:color w:val="000000" w:themeColor="text1"/>
        </w:rPr>
        <w:t> 1. Банковская гарантия оформляется в соответствии с требованиями §6 главы 23 Гражданского кодекса Российской Федерации.</w:t>
      </w:r>
    </w:p>
    <w:p w14:paraId="4D7C6A38" w14:textId="77777777" w:rsidR="001A18A3" w:rsidRPr="00E544AA" w:rsidRDefault="001A18A3" w:rsidP="001A18A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В банковской гарантии должны быть указаны:</w:t>
      </w:r>
    </w:p>
    <w:p w14:paraId="3903D3AA" w14:textId="77777777" w:rsidR="001A18A3" w:rsidRPr="00E544AA" w:rsidRDefault="001A18A3" w:rsidP="001A18A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дата выдачи;</w:t>
      </w:r>
    </w:p>
    <w:p w14:paraId="62DBFB1F" w14:textId="77777777" w:rsidR="001A18A3" w:rsidRPr="00E544AA" w:rsidRDefault="001A18A3" w:rsidP="001A18A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принципал – наименование, адрес, ИНН, ОГРН;</w:t>
      </w:r>
    </w:p>
    <w:p w14:paraId="2C3DB05A" w14:textId="77777777" w:rsidR="001A18A3" w:rsidRPr="00E544AA" w:rsidRDefault="001A18A3" w:rsidP="001A18A3">
      <w:pPr>
        <w:pStyle w:val="LO-normal"/>
        <w:tabs>
          <w:tab w:val="left" w:pos="142"/>
        </w:tabs>
        <w:ind w:firstLine="567"/>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 xml:space="preserve">3) бенефициар (Заказчик) – Публичное акционерное общество «ТрансКонтейнер» (ПАО «ТрансКонтейнер»), место нахождения: </w:t>
      </w:r>
      <w:r>
        <w:rPr>
          <w:rFonts w:ascii="Times New Roman" w:hAnsi="Times New Roman" w:cs="Times New Roman"/>
          <w:color w:val="000000" w:themeColor="text1"/>
        </w:rPr>
        <w:t>141402 Московская область Г.О. ХИМКИ Г ХИМКИ УЛ ЛЕНИНГРАДСКАЯ ВЛД. 39, СТР. 6 ОФИС 3 (ЭТАЖ 6),</w:t>
      </w:r>
      <w:r>
        <w:rPr>
          <w:rFonts w:ascii="Times New Roman" w:eastAsia="Times New Roman" w:hAnsi="Times New Roman" w:cs="Times New Roman"/>
          <w:color w:val="000000" w:themeColor="text1"/>
        </w:rPr>
        <w:t xml:space="preserve"> ИНН 7708591995, ОКПО 94421386, КПП 997650001;</w:t>
      </w:r>
    </w:p>
    <w:p w14:paraId="55A3293D" w14:textId="77777777" w:rsidR="001A18A3" w:rsidRPr="00E544AA" w:rsidRDefault="001A18A3" w:rsidP="001A18A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6F71DA01" w14:textId="77777777" w:rsidR="001A18A3" w:rsidRPr="00E544AA" w:rsidRDefault="001A18A3" w:rsidP="001A18A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номер и дата Договора (указать предмет Договора);</w:t>
      </w:r>
    </w:p>
    <w:p w14:paraId="7DC55830" w14:textId="77777777" w:rsidR="001A18A3" w:rsidRPr="00E544AA" w:rsidRDefault="001A18A3" w:rsidP="001A18A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денежная сумма, подлежащая выплате;</w:t>
      </w:r>
    </w:p>
    <w:p w14:paraId="16D52526" w14:textId="77777777" w:rsidR="001A18A3" w:rsidRPr="00E544AA" w:rsidRDefault="001A18A3" w:rsidP="001A18A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 срок действия гарантии;</w:t>
      </w:r>
    </w:p>
    <w:p w14:paraId="09FED217" w14:textId="77777777" w:rsidR="001A18A3" w:rsidRPr="00E544AA" w:rsidRDefault="001A18A3" w:rsidP="001A18A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0FCE6113" w14:textId="77777777" w:rsidR="001A18A3" w:rsidRPr="00E544AA" w:rsidRDefault="001A18A3" w:rsidP="001A18A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7B6EC986" w14:textId="77777777" w:rsidR="001A18A3" w:rsidRPr="00E544AA" w:rsidRDefault="001A18A3" w:rsidP="001A18A3">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64361FA6" w14:textId="77777777" w:rsidR="001A18A3" w:rsidRPr="00E544AA" w:rsidRDefault="001A18A3" w:rsidP="001A18A3">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0B691AD2" w14:textId="77777777" w:rsidR="001A18A3" w:rsidRPr="00E544AA" w:rsidRDefault="001A18A3" w:rsidP="001A18A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5A3692E6" w14:textId="77777777" w:rsidR="001A18A3" w:rsidRPr="00E544AA" w:rsidRDefault="001A18A3" w:rsidP="001A18A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7AAE6CA0" w14:textId="77777777" w:rsidR="001A18A3" w:rsidRPr="00E544AA" w:rsidRDefault="001A18A3" w:rsidP="001A18A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108A259F" w14:textId="77777777" w:rsidR="001A18A3" w:rsidRPr="00E544AA" w:rsidRDefault="001A18A3" w:rsidP="001A18A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1ED20308" w14:textId="77777777" w:rsidR="001A18A3" w:rsidRPr="00E544AA" w:rsidRDefault="001A18A3" w:rsidP="001A18A3">
      <w:pPr>
        <w:pStyle w:val="LO-normal"/>
        <w:tabs>
          <w:tab w:val="left" w:pos="142"/>
        </w:tabs>
        <w:ind w:firstLine="567"/>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79CAFB35" w14:textId="77777777" w:rsidR="001A18A3" w:rsidRPr="00E544AA" w:rsidRDefault="001A18A3" w:rsidP="001A18A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7B140E05" w14:textId="77777777" w:rsidR="001A18A3" w:rsidRPr="00E544AA" w:rsidRDefault="001A18A3" w:rsidP="001A18A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 условие, согласно которому банковская гарантия вступает в силу со дня выдачи банковской гарантии;</w:t>
      </w:r>
    </w:p>
    <w:p w14:paraId="4B6ADA11" w14:textId="77777777" w:rsidR="001A18A3" w:rsidRPr="00E544AA" w:rsidRDefault="001A18A3" w:rsidP="001A18A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 условие, согласно которому бенефициар вправе предъявлять требование в течение всего срока действия банковской гарантии.</w:t>
      </w:r>
    </w:p>
    <w:p w14:paraId="5D3C8894" w14:textId="77777777" w:rsidR="001A18A3" w:rsidRPr="00E544AA" w:rsidRDefault="001A18A3" w:rsidP="001A18A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76507DC3" w14:textId="77777777" w:rsidR="001A18A3" w:rsidRPr="00E544AA" w:rsidRDefault="001A18A3" w:rsidP="001A18A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08F5A68B" w14:textId="77777777" w:rsidR="001A18A3" w:rsidRPr="00E544AA" w:rsidRDefault="001A18A3" w:rsidP="001A18A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5302C9FC" w14:textId="77777777" w:rsidR="001A18A3" w:rsidRPr="00E544AA" w:rsidRDefault="001A18A3" w:rsidP="001A18A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Срок действия банковской гарантии должен превышать срок выполнения Исполнителем обязательств, предусмотренных Договором не менее, чем на 90 (девяносто) календарных дней.</w:t>
      </w:r>
    </w:p>
    <w:p w14:paraId="2D0B97D3" w14:textId="77777777" w:rsidR="001A18A3" w:rsidRPr="00E544AA" w:rsidRDefault="001A18A3" w:rsidP="001A18A3">
      <w:pPr>
        <w:pStyle w:val="LO-normal"/>
        <w:tabs>
          <w:tab w:val="left" w:pos="142"/>
        </w:tabs>
        <w:ind w:firstLine="567"/>
        <w:jc w:val="both"/>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1A18A3" w:rsidRPr="00E544AA" w14:paraId="3CD3D0FE" w14:textId="77777777" w:rsidTr="00616013">
        <w:trPr>
          <w:trHeight w:val="1793"/>
        </w:trPr>
        <w:tc>
          <w:tcPr>
            <w:tcW w:w="4892" w:type="dxa"/>
            <w:shd w:val="clear" w:color="auto" w:fill="FFFFFF"/>
            <w:tcMar>
              <w:top w:w="0" w:type="dxa"/>
              <w:left w:w="108" w:type="dxa"/>
              <w:bottom w:w="0" w:type="dxa"/>
              <w:right w:w="108" w:type="dxa"/>
            </w:tcMar>
          </w:tcPr>
          <w:p w14:paraId="30CC33DF" w14:textId="77777777" w:rsidR="001A18A3" w:rsidRPr="00E544AA" w:rsidRDefault="001A18A3" w:rsidP="00616013">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24EED106" w14:textId="77777777" w:rsidR="001A18A3" w:rsidRPr="00E544AA" w:rsidRDefault="001A18A3" w:rsidP="00616013">
            <w:pPr>
              <w:pStyle w:val="LO-normal"/>
              <w:tabs>
                <w:tab w:val="left" w:pos="142"/>
              </w:tabs>
              <w:ind w:firstLine="567"/>
              <w:rPr>
                <w:rFonts w:ascii="Times New Roman" w:eastAsia="Times New Roman" w:hAnsi="Times New Roman" w:cs="Times New Roman"/>
                <w:color w:val="000000" w:themeColor="text1"/>
              </w:rPr>
            </w:pPr>
          </w:p>
          <w:p w14:paraId="78D592F1" w14:textId="77777777" w:rsidR="001A18A3" w:rsidRPr="00E544AA" w:rsidRDefault="001A18A3" w:rsidP="00616013">
            <w:pPr>
              <w:pStyle w:val="LO-normal"/>
              <w:tabs>
                <w:tab w:val="left" w:pos="142"/>
              </w:tabs>
              <w:ind w:firstLine="567"/>
              <w:rPr>
                <w:rFonts w:ascii="Times New Roman" w:eastAsia="Times New Roman" w:hAnsi="Times New Roman" w:cs="Times New Roman"/>
                <w:color w:val="000000" w:themeColor="text1"/>
              </w:rPr>
            </w:pPr>
          </w:p>
          <w:p w14:paraId="3473177F" w14:textId="77777777" w:rsidR="001A18A3" w:rsidRPr="00E544AA" w:rsidRDefault="001A18A3" w:rsidP="00616013">
            <w:pPr>
              <w:pStyle w:val="LO-normal"/>
              <w:tabs>
                <w:tab w:val="left" w:pos="142"/>
              </w:tabs>
              <w:ind w:firstLine="567"/>
              <w:rPr>
                <w:rFonts w:ascii="Times New Roman" w:eastAsia="Times New Roman" w:hAnsi="Times New Roman" w:cs="Times New Roman"/>
                <w:color w:val="000000" w:themeColor="text1"/>
              </w:rPr>
            </w:pPr>
          </w:p>
          <w:p w14:paraId="3E592500" w14:textId="77777777" w:rsidR="001A18A3" w:rsidRPr="00E544AA" w:rsidRDefault="001A18A3" w:rsidP="00616013">
            <w:pPr>
              <w:pStyle w:val="LO-normal"/>
              <w:tabs>
                <w:tab w:val="left" w:pos="142"/>
              </w:tabs>
              <w:ind w:firstLine="567"/>
              <w:rPr>
                <w:rFonts w:ascii="Times New Roman" w:eastAsia="Times New Roman" w:hAnsi="Times New Roman" w:cs="Times New Roman"/>
                <w:color w:val="000000" w:themeColor="text1"/>
              </w:rPr>
            </w:pPr>
          </w:p>
          <w:p w14:paraId="7CED3DDF" w14:textId="77777777" w:rsidR="001A18A3" w:rsidRPr="00E544AA" w:rsidRDefault="001A18A3" w:rsidP="00616013">
            <w:pPr>
              <w:pStyle w:val="LO-normal"/>
              <w:tabs>
                <w:tab w:val="left" w:pos="142"/>
              </w:tabs>
              <w:ind w:firstLine="567"/>
              <w:rPr>
                <w:rFonts w:ascii="Times New Roman" w:hAnsi="Times New Roman" w:cs="Times New Roman"/>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346BA227" w14:textId="77777777" w:rsidR="001A18A3" w:rsidRPr="00E544AA" w:rsidRDefault="001A18A3" w:rsidP="00616013">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20387BAD" w14:textId="77777777" w:rsidR="001A18A3" w:rsidRPr="00E544AA" w:rsidRDefault="001A18A3" w:rsidP="00616013">
            <w:pPr>
              <w:pStyle w:val="LO-normal"/>
              <w:shd w:val="clear" w:color="auto" w:fill="FFFFFF"/>
              <w:tabs>
                <w:tab w:val="left" w:pos="142"/>
              </w:tabs>
              <w:rPr>
                <w:rFonts w:ascii="Times New Roman" w:eastAsia="Times New Roman" w:hAnsi="Times New Roman" w:cs="Times New Roman"/>
                <w:color w:val="000000" w:themeColor="text1"/>
              </w:rPr>
            </w:pPr>
          </w:p>
          <w:p w14:paraId="31ED5698" w14:textId="77777777" w:rsidR="001A18A3" w:rsidRPr="00E544AA" w:rsidRDefault="001A18A3" w:rsidP="00616013">
            <w:pPr>
              <w:pStyle w:val="LO-normal"/>
              <w:shd w:val="clear" w:color="auto" w:fill="FFFFFF"/>
              <w:tabs>
                <w:tab w:val="left" w:pos="569"/>
              </w:tabs>
              <w:ind w:left="427"/>
              <w:rPr>
                <w:rFonts w:ascii="Times New Roman" w:eastAsia="Times New Roman" w:hAnsi="Times New Roman" w:cs="Times New Roman"/>
                <w:color w:val="000000" w:themeColor="text1"/>
              </w:rPr>
            </w:pPr>
          </w:p>
          <w:p w14:paraId="791FC847" w14:textId="77777777" w:rsidR="001A18A3" w:rsidRPr="00E544AA" w:rsidRDefault="001A18A3" w:rsidP="00616013">
            <w:pPr>
              <w:pStyle w:val="LO-normal"/>
              <w:shd w:val="clear" w:color="auto" w:fill="FFFFFF"/>
              <w:tabs>
                <w:tab w:val="left" w:pos="569"/>
              </w:tabs>
              <w:ind w:left="427"/>
              <w:rPr>
                <w:rFonts w:ascii="Times New Roman" w:eastAsia="Times New Roman" w:hAnsi="Times New Roman" w:cs="Times New Roman"/>
                <w:color w:val="000000" w:themeColor="text1"/>
              </w:rPr>
            </w:pPr>
          </w:p>
          <w:p w14:paraId="53533B6F" w14:textId="77777777" w:rsidR="001A18A3" w:rsidRPr="00E544AA" w:rsidRDefault="001A18A3" w:rsidP="00616013">
            <w:pPr>
              <w:pStyle w:val="LO-normal"/>
              <w:shd w:val="clear" w:color="auto" w:fill="FFFFFF"/>
              <w:tabs>
                <w:tab w:val="left" w:pos="569"/>
              </w:tabs>
              <w:ind w:left="427"/>
              <w:rPr>
                <w:rFonts w:ascii="Times New Roman" w:eastAsia="Times New Roman" w:hAnsi="Times New Roman" w:cs="Times New Roman"/>
                <w:color w:val="000000" w:themeColor="text1"/>
              </w:rPr>
            </w:pPr>
          </w:p>
          <w:p w14:paraId="3B1C040A" w14:textId="77777777" w:rsidR="001A18A3" w:rsidRPr="00E544AA" w:rsidRDefault="001A18A3" w:rsidP="00616013">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___________________________</w:t>
            </w:r>
          </w:p>
        </w:tc>
      </w:tr>
    </w:tbl>
    <w:p w14:paraId="2505868D" w14:textId="77777777" w:rsidR="001A18A3" w:rsidRPr="00E544AA" w:rsidRDefault="001A18A3" w:rsidP="008053E7">
      <w:pPr>
        <w:pStyle w:val="LO-normal"/>
        <w:tabs>
          <w:tab w:val="left" w:pos="142"/>
        </w:tabs>
        <w:ind w:firstLine="567"/>
        <w:jc w:val="both"/>
        <w:rPr>
          <w:rFonts w:ascii="Times New Roman" w:eastAsia="Times New Roman" w:hAnsi="Times New Roman" w:cs="Times New Roman"/>
          <w:color w:val="000000" w:themeColor="text1"/>
        </w:rPr>
      </w:pPr>
    </w:p>
    <w:p w14:paraId="13729B20" w14:textId="1DB26657" w:rsidR="00E0019C" w:rsidRPr="00E544AA" w:rsidRDefault="00E0019C" w:rsidP="00755966">
      <w:pPr>
        <w:pStyle w:val="LO-normal"/>
        <w:pageBreakBefore/>
        <w:tabs>
          <w:tab w:val="left" w:pos="142"/>
        </w:tabs>
        <w:spacing w:line="271" w:lineRule="auto"/>
        <w:ind w:firstLine="567"/>
        <w:jc w:val="right"/>
        <w:outlineLvl w:val="2"/>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Приложение № 3</w:t>
      </w:r>
      <w:r w:rsidR="00755966">
        <w:rPr>
          <w:rFonts w:ascii="Times New Roman" w:eastAsia="Times New Roman" w:hAnsi="Times New Roman" w:cs="Times New Roman"/>
          <w:color w:val="000000" w:themeColor="text1"/>
        </w:rPr>
        <w:t xml:space="preserve"> </w:t>
      </w:r>
      <w:r w:rsidR="00755966">
        <w:rPr>
          <w:rFonts w:ascii="Times New Roman" w:eastAsia="Times New Roman" w:hAnsi="Times New Roman" w:cs="Times New Roman"/>
          <w:color w:val="000000" w:themeColor="text1"/>
        </w:rPr>
        <w:br/>
      </w:r>
      <w:r>
        <w:rPr>
          <w:rFonts w:ascii="Times New Roman" w:eastAsia="Times New Roman" w:hAnsi="Times New Roman" w:cs="Times New Roman"/>
          <w:color w:val="000000" w:themeColor="text1"/>
        </w:rPr>
        <w:t>к Договору</w:t>
      </w:r>
    </w:p>
    <w:p w14:paraId="2EB5E1A9" w14:textId="77777777" w:rsidR="00E0019C" w:rsidRPr="00E544AA" w:rsidRDefault="00E0019C" w:rsidP="00E0019C">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p w14:paraId="129ECB5E" w14:textId="668A5F97" w:rsidR="00E0019C" w:rsidRPr="00E544AA" w:rsidRDefault="00E0019C" w:rsidP="00E0019C">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«_</w:t>
      </w:r>
      <w:r w:rsidR="00B87A0F">
        <w:rPr>
          <w:rFonts w:ascii="Times New Roman" w:eastAsia="Times New Roman" w:hAnsi="Times New Roman" w:cs="Times New Roman"/>
          <w:color w:val="000000" w:themeColor="text1"/>
        </w:rPr>
        <w:t>_</w:t>
      </w:r>
      <w:r>
        <w:rPr>
          <w:rFonts w:ascii="Times New Roman" w:eastAsia="Times New Roman" w:hAnsi="Times New Roman" w:cs="Times New Roman"/>
          <w:color w:val="000000" w:themeColor="text1"/>
        </w:rPr>
        <w:t>_» __________________ 202</w:t>
      </w:r>
      <w:r w:rsidR="00C33F5F">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 xml:space="preserve"> года</w:t>
      </w:r>
    </w:p>
    <w:p w14:paraId="70EC86C0" w14:textId="77777777" w:rsidR="00E0019C" w:rsidRPr="00E544AA" w:rsidRDefault="00E0019C" w:rsidP="00E0019C">
      <w:pPr>
        <w:pStyle w:val="LO-normal"/>
        <w:tabs>
          <w:tab w:val="left" w:pos="142"/>
        </w:tabs>
        <w:ind w:firstLine="567"/>
        <w:jc w:val="right"/>
        <w:rPr>
          <w:rFonts w:ascii="Times New Roman" w:eastAsia="Times New Roman" w:hAnsi="Times New Roman" w:cs="Times New Roman"/>
          <w:color w:val="000000" w:themeColor="text1"/>
        </w:rPr>
      </w:pPr>
    </w:p>
    <w:p w14:paraId="3CFA5708" w14:textId="77777777" w:rsidR="00E0019C" w:rsidRPr="00E544AA" w:rsidRDefault="00E0019C" w:rsidP="00E0019C">
      <w:pPr>
        <w:pStyle w:val="LO-normal"/>
        <w:tabs>
          <w:tab w:val="left" w:pos="142"/>
        </w:tabs>
        <w:ind w:firstLine="567"/>
        <w:jc w:val="center"/>
        <w:rPr>
          <w:rFonts w:ascii="Times New Roman" w:eastAsia="Times New Roman" w:hAnsi="Times New Roman" w:cs="Times New Roman"/>
          <w:color w:val="000000" w:themeColor="text1"/>
        </w:rPr>
      </w:pPr>
    </w:p>
    <w:p w14:paraId="6AE99B4E" w14:textId="77777777" w:rsidR="00E0019C" w:rsidRPr="00E544AA" w:rsidRDefault="00E0019C" w:rsidP="00755966">
      <w:pPr>
        <w:pStyle w:val="LO-normal"/>
        <w:tabs>
          <w:tab w:val="left" w:pos="142"/>
          <w:tab w:val="left" w:pos="8828"/>
        </w:tabs>
        <w:ind w:firstLine="567"/>
        <w:jc w:val="center"/>
        <w:outlineLvl w:val="3"/>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ПЕРЕЧЕНЬ БАНКОВ</w:t>
      </w:r>
    </w:p>
    <w:p w14:paraId="1EF7F187" w14:textId="77777777" w:rsidR="00E0019C" w:rsidRPr="00E544AA" w:rsidRDefault="00E0019C" w:rsidP="00E0019C">
      <w:pPr>
        <w:pStyle w:val="LO-normal"/>
        <w:tabs>
          <w:tab w:val="left" w:pos="142"/>
        </w:tabs>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Перечень банковских учреждений и предельные лимиты на прием независимых (банковских) гарантий</w:t>
      </w:r>
    </w:p>
    <w:p w14:paraId="28F99AFE" w14:textId="77777777" w:rsidR="00E0019C" w:rsidRPr="00E544AA" w:rsidRDefault="00E0019C" w:rsidP="00E0019C">
      <w:pPr>
        <w:pStyle w:val="LO-normal"/>
        <w:tabs>
          <w:tab w:val="left" w:pos="142"/>
        </w:tabs>
        <w:ind w:firstLine="567"/>
        <w:jc w:val="center"/>
        <w:rPr>
          <w:rFonts w:ascii="Times New Roman" w:eastAsia="Times New Roman" w:hAnsi="Times New Roman" w:cs="Times New Roman"/>
          <w:color w:val="000000" w:themeColor="text1"/>
        </w:rPr>
      </w:pPr>
    </w:p>
    <w:tbl>
      <w:tblPr>
        <w:tblStyle w:val="afff1"/>
        <w:tblW w:w="0" w:type="auto"/>
        <w:tblLook w:val="04A0" w:firstRow="1" w:lastRow="0" w:firstColumn="1" w:lastColumn="0" w:noHBand="0" w:noVBand="1"/>
      </w:tblPr>
      <w:tblGrid>
        <w:gridCol w:w="555"/>
        <w:gridCol w:w="5673"/>
        <w:gridCol w:w="3117"/>
      </w:tblGrid>
      <w:tr w:rsidR="00E0019C" w:rsidRPr="00E544AA" w14:paraId="7FB60041" w14:textId="77777777" w:rsidTr="00616013">
        <w:tc>
          <w:tcPr>
            <w:tcW w:w="555" w:type="dxa"/>
          </w:tcPr>
          <w:p w14:paraId="0ABBB8AD"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w:t>
            </w:r>
          </w:p>
        </w:tc>
        <w:tc>
          <w:tcPr>
            <w:tcW w:w="5673" w:type="dxa"/>
          </w:tcPr>
          <w:p w14:paraId="5EA87360" w14:textId="77777777" w:rsidR="00E0019C" w:rsidRPr="00E544AA" w:rsidRDefault="00E0019C" w:rsidP="00616013">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Банк</w:t>
            </w:r>
          </w:p>
        </w:tc>
        <w:tc>
          <w:tcPr>
            <w:tcW w:w="3117" w:type="dxa"/>
          </w:tcPr>
          <w:p w14:paraId="7F5F225B"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Лимит на прием независимых (банковских) гарантий, млн. руб.</w:t>
            </w:r>
          </w:p>
        </w:tc>
      </w:tr>
      <w:tr w:rsidR="00E0019C" w:rsidRPr="00E544AA" w14:paraId="29626867" w14:textId="77777777" w:rsidTr="00616013">
        <w:tc>
          <w:tcPr>
            <w:tcW w:w="555" w:type="dxa"/>
          </w:tcPr>
          <w:p w14:paraId="0434BFEB"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w:t>
            </w:r>
          </w:p>
        </w:tc>
        <w:tc>
          <w:tcPr>
            <w:tcW w:w="5673" w:type="dxa"/>
          </w:tcPr>
          <w:p w14:paraId="76B3490C" w14:textId="77777777" w:rsidR="00E0019C" w:rsidRPr="00E544AA" w:rsidRDefault="00E0019C" w:rsidP="00616013">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Сбербанк</w:t>
            </w:r>
          </w:p>
        </w:tc>
        <w:tc>
          <w:tcPr>
            <w:tcW w:w="3117" w:type="dxa"/>
          </w:tcPr>
          <w:p w14:paraId="570657C8"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E0019C" w:rsidRPr="00E544AA" w14:paraId="1864974B" w14:textId="77777777" w:rsidTr="00616013">
        <w:tc>
          <w:tcPr>
            <w:tcW w:w="555" w:type="dxa"/>
          </w:tcPr>
          <w:p w14:paraId="3F4BFB9A"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2</w:t>
            </w:r>
          </w:p>
        </w:tc>
        <w:tc>
          <w:tcPr>
            <w:tcW w:w="5673" w:type="dxa"/>
          </w:tcPr>
          <w:p w14:paraId="61002806" w14:textId="77777777" w:rsidR="00E0019C" w:rsidRPr="00E544AA" w:rsidRDefault="00E0019C" w:rsidP="00616013">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 xml:space="preserve">Банк ВТБ (ПАО) </w:t>
            </w:r>
          </w:p>
        </w:tc>
        <w:tc>
          <w:tcPr>
            <w:tcW w:w="3117" w:type="dxa"/>
          </w:tcPr>
          <w:p w14:paraId="5E0C494A"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E0019C" w:rsidRPr="00E544AA" w14:paraId="7ACEBF0A" w14:textId="77777777" w:rsidTr="00616013">
        <w:tc>
          <w:tcPr>
            <w:tcW w:w="555" w:type="dxa"/>
          </w:tcPr>
          <w:p w14:paraId="660CD1F0"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3</w:t>
            </w:r>
          </w:p>
        </w:tc>
        <w:tc>
          <w:tcPr>
            <w:tcW w:w="5673" w:type="dxa"/>
          </w:tcPr>
          <w:p w14:paraId="14DEDF26" w14:textId="77777777" w:rsidR="00E0019C" w:rsidRPr="00E544AA" w:rsidRDefault="00E0019C" w:rsidP="00616013">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Банк ГПБ (АО)</w:t>
            </w:r>
          </w:p>
        </w:tc>
        <w:tc>
          <w:tcPr>
            <w:tcW w:w="3117" w:type="dxa"/>
          </w:tcPr>
          <w:p w14:paraId="45236B0E"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E0019C" w:rsidRPr="00E544AA" w14:paraId="5BFCDEFB" w14:textId="77777777" w:rsidTr="00616013">
        <w:tc>
          <w:tcPr>
            <w:tcW w:w="555" w:type="dxa"/>
          </w:tcPr>
          <w:p w14:paraId="6883E35C"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4</w:t>
            </w:r>
          </w:p>
        </w:tc>
        <w:tc>
          <w:tcPr>
            <w:tcW w:w="5673" w:type="dxa"/>
          </w:tcPr>
          <w:p w14:paraId="26B61CA9" w14:textId="77777777" w:rsidR="00E0019C" w:rsidRPr="00E544AA" w:rsidRDefault="00E0019C" w:rsidP="00616013">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«Альфа-Банк»</w:t>
            </w:r>
          </w:p>
        </w:tc>
        <w:tc>
          <w:tcPr>
            <w:tcW w:w="3117" w:type="dxa"/>
          </w:tcPr>
          <w:p w14:paraId="337649E0"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E0019C" w:rsidRPr="00E544AA" w14:paraId="54590DBB" w14:textId="77777777" w:rsidTr="00616013">
        <w:tc>
          <w:tcPr>
            <w:tcW w:w="555" w:type="dxa"/>
          </w:tcPr>
          <w:p w14:paraId="0F031D67"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5</w:t>
            </w:r>
          </w:p>
        </w:tc>
        <w:tc>
          <w:tcPr>
            <w:tcW w:w="5673" w:type="dxa"/>
          </w:tcPr>
          <w:p w14:paraId="058BA035" w14:textId="77777777" w:rsidR="00E0019C" w:rsidRPr="00E544AA" w:rsidRDefault="00E0019C" w:rsidP="00616013">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«Россельхозбанк»</w:t>
            </w:r>
          </w:p>
        </w:tc>
        <w:tc>
          <w:tcPr>
            <w:tcW w:w="3117" w:type="dxa"/>
          </w:tcPr>
          <w:p w14:paraId="588DD609"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E0019C" w:rsidRPr="00E544AA" w14:paraId="7B77A962" w14:textId="77777777" w:rsidTr="00616013">
        <w:tc>
          <w:tcPr>
            <w:tcW w:w="555" w:type="dxa"/>
          </w:tcPr>
          <w:p w14:paraId="77709F70"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6</w:t>
            </w:r>
          </w:p>
        </w:tc>
        <w:tc>
          <w:tcPr>
            <w:tcW w:w="5673" w:type="dxa"/>
          </w:tcPr>
          <w:p w14:paraId="36A18A18" w14:textId="77777777" w:rsidR="00E0019C" w:rsidRPr="00E544AA" w:rsidRDefault="00E0019C" w:rsidP="00616013">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«Московский кредитный банк»</w:t>
            </w:r>
          </w:p>
        </w:tc>
        <w:tc>
          <w:tcPr>
            <w:tcW w:w="3117" w:type="dxa"/>
          </w:tcPr>
          <w:p w14:paraId="6E3B7EAD"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E0019C" w:rsidRPr="00E544AA" w14:paraId="540A3B28" w14:textId="77777777" w:rsidTr="00616013">
        <w:tc>
          <w:tcPr>
            <w:tcW w:w="555" w:type="dxa"/>
          </w:tcPr>
          <w:p w14:paraId="38A9FC3A"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7</w:t>
            </w:r>
          </w:p>
        </w:tc>
        <w:tc>
          <w:tcPr>
            <w:tcW w:w="5673" w:type="dxa"/>
          </w:tcPr>
          <w:p w14:paraId="6C3E1F00" w14:textId="77777777" w:rsidR="00E0019C" w:rsidRPr="00E544AA" w:rsidRDefault="00E0019C" w:rsidP="00616013">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Банк «ФК Открытие»</w:t>
            </w:r>
          </w:p>
        </w:tc>
        <w:tc>
          <w:tcPr>
            <w:tcW w:w="3117" w:type="dxa"/>
          </w:tcPr>
          <w:p w14:paraId="26382C5A"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E0019C" w:rsidRPr="00E544AA" w14:paraId="3D90546B" w14:textId="77777777" w:rsidTr="00616013">
        <w:tc>
          <w:tcPr>
            <w:tcW w:w="555" w:type="dxa"/>
          </w:tcPr>
          <w:p w14:paraId="278C4BCB"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8</w:t>
            </w:r>
          </w:p>
        </w:tc>
        <w:tc>
          <w:tcPr>
            <w:tcW w:w="5673" w:type="dxa"/>
          </w:tcPr>
          <w:p w14:paraId="4C44718E" w14:textId="77777777" w:rsidR="00E0019C" w:rsidRPr="00E544AA" w:rsidRDefault="00E0019C" w:rsidP="00616013">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w:t>
            </w:r>
            <w:proofErr w:type="spellStart"/>
            <w:r>
              <w:rPr>
                <w:rFonts w:ascii="Times New Roman" w:hAnsi="Times New Roman" w:cs="Times New Roman"/>
                <w:color w:val="auto"/>
                <w:sz w:val="22"/>
                <w:szCs w:val="22"/>
              </w:rPr>
              <w:t>Совкомбанк</w:t>
            </w:r>
            <w:proofErr w:type="spellEnd"/>
            <w:r>
              <w:rPr>
                <w:rFonts w:ascii="Times New Roman" w:hAnsi="Times New Roman" w:cs="Times New Roman"/>
                <w:color w:val="auto"/>
                <w:sz w:val="22"/>
                <w:szCs w:val="22"/>
              </w:rPr>
              <w:t>»</w:t>
            </w:r>
          </w:p>
        </w:tc>
        <w:tc>
          <w:tcPr>
            <w:tcW w:w="3117" w:type="dxa"/>
          </w:tcPr>
          <w:p w14:paraId="78C52102"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E0019C" w:rsidRPr="00E544AA" w14:paraId="18E183DE" w14:textId="77777777" w:rsidTr="00616013">
        <w:tc>
          <w:tcPr>
            <w:tcW w:w="555" w:type="dxa"/>
          </w:tcPr>
          <w:p w14:paraId="65036F1A"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9</w:t>
            </w:r>
          </w:p>
        </w:tc>
        <w:tc>
          <w:tcPr>
            <w:tcW w:w="5673" w:type="dxa"/>
          </w:tcPr>
          <w:p w14:paraId="4FCA174E" w14:textId="77777777" w:rsidR="00E0019C" w:rsidRPr="00E544AA" w:rsidRDefault="00E0019C" w:rsidP="00616013">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«Райффайзенбанк»</w:t>
            </w:r>
          </w:p>
        </w:tc>
        <w:tc>
          <w:tcPr>
            <w:tcW w:w="3117" w:type="dxa"/>
          </w:tcPr>
          <w:p w14:paraId="16ECE388"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E0019C" w:rsidRPr="00E544AA" w14:paraId="07C56BBA" w14:textId="77777777" w:rsidTr="00616013">
        <w:tc>
          <w:tcPr>
            <w:tcW w:w="555" w:type="dxa"/>
          </w:tcPr>
          <w:p w14:paraId="1E8C9C9D"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10</w:t>
            </w:r>
          </w:p>
        </w:tc>
        <w:tc>
          <w:tcPr>
            <w:tcW w:w="5673" w:type="dxa"/>
          </w:tcPr>
          <w:p w14:paraId="1360F905" w14:textId="77777777" w:rsidR="00E0019C" w:rsidRPr="00E544AA" w:rsidRDefault="00E0019C" w:rsidP="00616013">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РОСБАНК</w:t>
            </w:r>
          </w:p>
        </w:tc>
        <w:tc>
          <w:tcPr>
            <w:tcW w:w="3117" w:type="dxa"/>
          </w:tcPr>
          <w:p w14:paraId="0A3E0152"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E0019C" w:rsidRPr="00E544AA" w14:paraId="32A86131" w14:textId="77777777" w:rsidTr="00616013">
        <w:tc>
          <w:tcPr>
            <w:tcW w:w="555" w:type="dxa"/>
          </w:tcPr>
          <w:p w14:paraId="3BC2763E"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11</w:t>
            </w:r>
          </w:p>
        </w:tc>
        <w:tc>
          <w:tcPr>
            <w:tcW w:w="5673" w:type="dxa"/>
          </w:tcPr>
          <w:p w14:paraId="2E3F00CA" w14:textId="77777777" w:rsidR="00E0019C" w:rsidRPr="00E544AA" w:rsidRDefault="00E0019C" w:rsidP="00616013">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ЮниКредит Банк</w:t>
            </w:r>
          </w:p>
        </w:tc>
        <w:tc>
          <w:tcPr>
            <w:tcW w:w="3117" w:type="dxa"/>
          </w:tcPr>
          <w:p w14:paraId="420E1E2C"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E0019C" w:rsidRPr="00E544AA" w14:paraId="1F831B8D" w14:textId="77777777" w:rsidTr="00616013">
        <w:tc>
          <w:tcPr>
            <w:tcW w:w="555" w:type="dxa"/>
          </w:tcPr>
          <w:p w14:paraId="00A55B2A"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12</w:t>
            </w:r>
          </w:p>
        </w:tc>
        <w:tc>
          <w:tcPr>
            <w:tcW w:w="5673" w:type="dxa"/>
          </w:tcPr>
          <w:p w14:paraId="62A6FCDF" w14:textId="77777777" w:rsidR="00E0019C" w:rsidRPr="00E544AA" w:rsidRDefault="00E0019C" w:rsidP="00616013">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«ПРОМСВЯЗЬБАНК»</w:t>
            </w:r>
          </w:p>
        </w:tc>
        <w:tc>
          <w:tcPr>
            <w:tcW w:w="3117" w:type="dxa"/>
          </w:tcPr>
          <w:p w14:paraId="3B3FF412"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E0019C" w:rsidRPr="00E544AA" w14:paraId="2B75286E" w14:textId="77777777" w:rsidTr="00616013">
        <w:tc>
          <w:tcPr>
            <w:tcW w:w="9345" w:type="dxa"/>
            <w:gridSpan w:val="3"/>
          </w:tcPr>
          <w:p w14:paraId="03C4AEDE" w14:textId="77777777" w:rsidR="00E0019C" w:rsidRPr="00E544AA" w:rsidRDefault="00E0019C" w:rsidP="00616013">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b/>
                <w:bCs/>
                <w:color w:val="auto"/>
                <w:sz w:val="22"/>
                <w:szCs w:val="22"/>
              </w:rPr>
              <w:t>Иностранные банковские учреждения</w:t>
            </w:r>
          </w:p>
        </w:tc>
      </w:tr>
      <w:tr w:rsidR="00E0019C" w:rsidRPr="00E544AA" w14:paraId="1CCDE6C8" w14:textId="77777777" w:rsidTr="00616013">
        <w:tc>
          <w:tcPr>
            <w:tcW w:w="555" w:type="dxa"/>
          </w:tcPr>
          <w:p w14:paraId="489CDD20"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13</w:t>
            </w:r>
          </w:p>
        </w:tc>
        <w:tc>
          <w:tcPr>
            <w:tcW w:w="5673" w:type="dxa"/>
          </w:tcPr>
          <w:p w14:paraId="44DBF44F" w14:textId="77777777" w:rsidR="00E0019C" w:rsidRPr="00E544AA" w:rsidRDefault="00E0019C" w:rsidP="00616013">
            <w:pPr>
              <w:pStyle w:val="LO-normal"/>
              <w:tabs>
                <w:tab w:val="left" w:pos="142"/>
              </w:tabs>
              <w:jc w:val="center"/>
              <w:rPr>
                <w:rFonts w:ascii="Times New Roman" w:eastAsia="Times New Roman" w:hAnsi="Times New Roman" w:cs="Times New Roman"/>
                <w:color w:val="auto"/>
                <w:sz w:val="22"/>
                <w:szCs w:val="22"/>
              </w:rPr>
            </w:pPr>
            <w:proofErr w:type="spellStart"/>
            <w:r>
              <w:rPr>
                <w:rFonts w:ascii="Times New Roman" w:hAnsi="Times New Roman" w:cs="Times New Roman"/>
                <w:color w:val="auto"/>
                <w:sz w:val="22"/>
                <w:szCs w:val="22"/>
              </w:rPr>
              <w:t>Bank</w:t>
            </w:r>
            <w:proofErr w:type="spellEnd"/>
            <w:r>
              <w:rPr>
                <w:rFonts w:ascii="Times New Roman" w:hAnsi="Times New Roman" w:cs="Times New Roman"/>
                <w:color w:val="auto"/>
                <w:sz w:val="22"/>
                <w:szCs w:val="22"/>
              </w:rPr>
              <w:t xml:space="preserve"> </w:t>
            </w:r>
            <w:proofErr w:type="spellStart"/>
            <w:r>
              <w:rPr>
                <w:rFonts w:ascii="Times New Roman" w:hAnsi="Times New Roman" w:cs="Times New Roman"/>
                <w:color w:val="auto"/>
                <w:sz w:val="22"/>
                <w:szCs w:val="22"/>
              </w:rPr>
              <w:t>of</w:t>
            </w:r>
            <w:proofErr w:type="spellEnd"/>
            <w:r>
              <w:rPr>
                <w:rFonts w:ascii="Times New Roman" w:hAnsi="Times New Roman" w:cs="Times New Roman"/>
                <w:color w:val="auto"/>
                <w:sz w:val="22"/>
                <w:szCs w:val="22"/>
              </w:rPr>
              <w:t xml:space="preserve"> </w:t>
            </w:r>
            <w:proofErr w:type="spellStart"/>
            <w:r>
              <w:rPr>
                <w:rFonts w:ascii="Times New Roman" w:hAnsi="Times New Roman" w:cs="Times New Roman"/>
                <w:color w:val="auto"/>
                <w:sz w:val="22"/>
                <w:szCs w:val="22"/>
              </w:rPr>
              <w:t>China</w:t>
            </w:r>
            <w:proofErr w:type="spellEnd"/>
          </w:p>
        </w:tc>
        <w:tc>
          <w:tcPr>
            <w:tcW w:w="3117" w:type="dxa"/>
          </w:tcPr>
          <w:p w14:paraId="453852D1"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E0019C" w:rsidRPr="00E544AA" w14:paraId="4F338DEA" w14:textId="77777777" w:rsidTr="00616013">
        <w:tc>
          <w:tcPr>
            <w:tcW w:w="555" w:type="dxa"/>
          </w:tcPr>
          <w:p w14:paraId="221B4BBE"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14</w:t>
            </w:r>
          </w:p>
        </w:tc>
        <w:tc>
          <w:tcPr>
            <w:tcW w:w="5673" w:type="dxa"/>
          </w:tcPr>
          <w:p w14:paraId="0C357DA3"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proofErr w:type="spellStart"/>
            <w:r>
              <w:rPr>
                <w:rFonts w:ascii="Times New Roman" w:hAnsi="Times New Roman" w:cs="Times New Roman"/>
                <w:sz w:val="22"/>
                <w:szCs w:val="22"/>
              </w:rPr>
              <w:t>Shinhan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Bank</w:t>
            </w:r>
            <w:proofErr w:type="spellEnd"/>
          </w:p>
        </w:tc>
        <w:tc>
          <w:tcPr>
            <w:tcW w:w="3117" w:type="dxa"/>
          </w:tcPr>
          <w:p w14:paraId="7B217FDF"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E0019C" w:rsidRPr="00E544AA" w14:paraId="7ACC7D53" w14:textId="77777777" w:rsidTr="00616013">
        <w:tc>
          <w:tcPr>
            <w:tcW w:w="555" w:type="dxa"/>
          </w:tcPr>
          <w:p w14:paraId="07D82640"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15</w:t>
            </w:r>
          </w:p>
        </w:tc>
        <w:tc>
          <w:tcPr>
            <w:tcW w:w="5673" w:type="dxa"/>
          </w:tcPr>
          <w:p w14:paraId="0A40095E"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lang w:val="en-US"/>
              </w:rPr>
            </w:pPr>
            <w:r>
              <w:rPr>
                <w:rFonts w:ascii="Times New Roman" w:hAnsi="Times New Roman" w:cs="Times New Roman"/>
                <w:sz w:val="22"/>
                <w:szCs w:val="22"/>
                <w:lang w:val="en-US"/>
              </w:rPr>
              <w:t>Standard Chartered Bank (China) Limited</w:t>
            </w:r>
          </w:p>
        </w:tc>
        <w:tc>
          <w:tcPr>
            <w:tcW w:w="3117" w:type="dxa"/>
          </w:tcPr>
          <w:p w14:paraId="55B423C1" w14:textId="77777777" w:rsidR="00E0019C" w:rsidRPr="00E544AA" w:rsidRDefault="00E0019C" w:rsidP="00616013">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bl>
    <w:p w14:paraId="11F0CDAB" w14:textId="77777777" w:rsidR="00E0019C" w:rsidRPr="00E544AA" w:rsidRDefault="00E0019C" w:rsidP="00E0019C">
      <w:pPr>
        <w:pStyle w:val="LO-normal"/>
        <w:tabs>
          <w:tab w:val="left" w:pos="142"/>
        </w:tabs>
        <w:ind w:firstLine="567"/>
        <w:jc w:val="center"/>
        <w:rPr>
          <w:rFonts w:ascii="Times New Roman" w:eastAsia="Times New Roman" w:hAnsi="Times New Roman" w:cs="Times New Roman"/>
          <w:color w:val="000000" w:themeColor="text1"/>
        </w:rPr>
      </w:pPr>
    </w:p>
    <w:p w14:paraId="5E0EDDFB" w14:textId="77777777" w:rsidR="00E0019C" w:rsidRPr="00E544AA" w:rsidRDefault="00E0019C" w:rsidP="00E0019C">
      <w:pPr>
        <w:pStyle w:val="LO-normal"/>
        <w:widowControl w:val="0"/>
        <w:tabs>
          <w:tab w:val="left" w:pos="142"/>
        </w:tabs>
        <w:ind w:firstLine="567"/>
        <w:jc w:val="both"/>
        <w:rPr>
          <w:rFonts w:ascii="Times New Roman" w:eastAsia="Times New Roman" w:hAnsi="Times New Roman" w:cs="Times New Roman"/>
          <w:color w:val="000000" w:themeColor="text1"/>
        </w:rPr>
      </w:pPr>
    </w:p>
    <w:p w14:paraId="7B66BD3F" w14:textId="77777777" w:rsidR="00E0019C" w:rsidRPr="00E544AA" w:rsidRDefault="00E0019C" w:rsidP="00E0019C">
      <w:pPr>
        <w:pStyle w:val="LO-normal"/>
        <w:tabs>
          <w:tab w:val="left" w:pos="142"/>
          <w:tab w:val="left" w:pos="8828"/>
        </w:tabs>
        <w:ind w:firstLine="567"/>
        <w:rPr>
          <w:rFonts w:ascii="Times New Roman" w:eastAsia="Times New Roman" w:hAnsi="Times New Roman" w:cs="Times New Roman"/>
          <w:color w:val="000000" w:themeColor="text1"/>
        </w:rPr>
      </w:pPr>
    </w:p>
    <w:p w14:paraId="2F771CA3" w14:textId="77777777" w:rsidR="00E0019C" w:rsidRPr="00E544AA" w:rsidRDefault="00E0019C" w:rsidP="00E0019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Исполнитель вправе согласовать предоставление банковской гарантии иным банком, направив соответствующее обращение Заказчику.</w:t>
      </w:r>
    </w:p>
    <w:p w14:paraId="079271B5" w14:textId="77777777" w:rsidR="00E0019C" w:rsidRPr="00E544AA" w:rsidRDefault="00E0019C" w:rsidP="00E0019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Обращение о согласовании банка рассматривается в течение 5 (пяти)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14:paraId="1820F417" w14:textId="77777777" w:rsidR="00E0019C" w:rsidRPr="00E544AA" w:rsidRDefault="00E0019C" w:rsidP="00E0019C">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E0019C" w:rsidRPr="00E544AA" w14:paraId="5B2666A9" w14:textId="77777777" w:rsidTr="00616013">
        <w:trPr>
          <w:trHeight w:val="1793"/>
        </w:trPr>
        <w:tc>
          <w:tcPr>
            <w:tcW w:w="4892" w:type="dxa"/>
            <w:shd w:val="clear" w:color="auto" w:fill="FFFFFF"/>
            <w:tcMar>
              <w:top w:w="0" w:type="dxa"/>
              <w:left w:w="108" w:type="dxa"/>
              <w:bottom w:w="0" w:type="dxa"/>
              <w:right w:w="108" w:type="dxa"/>
            </w:tcMar>
          </w:tcPr>
          <w:p w14:paraId="4340C6D6" w14:textId="77777777" w:rsidR="00E0019C" w:rsidRPr="00E544AA" w:rsidRDefault="00E0019C" w:rsidP="00616013">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2718C73A" w14:textId="77777777" w:rsidR="00E0019C" w:rsidRPr="00E544AA" w:rsidRDefault="00E0019C" w:rsidP="00616013">
            <w:pPr>
              <w:pStyle w:val="LO-normal"/>
              <w:tabs>
                <w:tab w:val="left" w:pos="142"/>
              </w:tabs>
              <w:ind w:firstLine="567"/>
              <w:rPr>
                <w:rFonts w:ascii="Times New Roman" w:eastAsia="Times New Roman" w:hAnsi="Times New Roman" w:cs="Times New Roman"/>
                <w:color w:val="000000" w:themeColor="text1"/>
              </w:rPr>
            </w:pPr>
          </w:p>
          <w:p w14:paraId="7C9FBA7B" w14:textId="77777777" w:rsidR="00E0019C" w:rsidRPr="00E544AA" w:rsidRDefault="00E0019C" w:rsidP="00616013">
            <w:pPr>
              <w:pStyle w:val="LO-normal"/>
              <w:tabs>
                <w:tab w:val="left" w:pos="142"/>
              </w:tabs>
              <w:ind w:firstLine="567"/>
              <w:rPr>
                <w:rFonts w:ascii="Times New Roman" w:eastAsia="Times New Roman" w:hAnsi="Times New Roman" w:cs="Times New Roman"/>
                <w:color w:val="000000" w:themeColor="text1"/>
              </w:rPr>
            </w:pPr>
          </w:p>
          <w:p w14:paraId="16C20CA7" w14:textId="77777777" w:rsidR="00E0019C" w:rsidRPr="00E544AA" w:rsidRDefault="00E0019C" w:rsidP="00616013">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2D6C21D5" w14:textId="77777777" w:rsidR="00E0019C" w:rsidRPr="00E544AA" w:rsidRDefault="00E0019C" w:rsidP="00616013">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285AC6F1" w14:textId="77777777" w:rsidR="00E0019C" w:rsidRPr="00E544AA" w:rsidRDefault="00E0019C" w:rsidP="00616013">
            <w:pPr>
              <w:pStyle w:val="LO-normal"/>
              <w:shd w:val="clear" w:color="auto" w:fill="FFFFFF"/>
              <w:tabs>
                <w:tab w:val="left" w:pos="142"/>
              </w:tabs>
              <w:rPr>
                <w:rFonts w:ascii="Times New Roman" w:eastAsia="Times New Roman" w:hAnsi="Times New Roman" w:cs="Times New Roman"/>
                <w:color w:val="000000" w:themeColor="text1"/>
              </w:rPr>
            </w:pPr>
          </w:p>
          <w:p w14:paraId="3D8EC7DE" w14:textId="77777777" w:rsidR="00E0019C" w:rsidRPr="00E544AA" w:rsidRDefault="00E0019C" w:rsidP="00616013">
            <w:pPr>
              <w:pStyle w:val="LO-normal"/>
              <w:shd w:val="clear" w:color="auto" w:fill="FFFFFF"/>
              <w:tabs>
                <w:tab w:val="left" w:pos="569"/>
              </w:tabs>
              <w:ind w:left="427"/>
              <w:rPr>
                <w:rFonts w:ascii="Times New Roman" w:eastAsia="Times New Roman" w:hAnsi="Times New Roman" w:cs="Times New Roman"/>
                <w:color w:val="000000" w:themeColor="text1"/>
              </w:rPr>
            </w:pPr>
          </w:p>
          <w:p w14:paraId="299671F5" w14:textId="77777777" w:rsidR="00E0019C" w:rsidRPr="00E544AA" w:rsidRDefault="00E0019C" w:rsidP="00616013">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p w14:paraId="0B9E8379" w14:textId="77777777" w:rsidR="00E0019C" w:rsidRPr="00E544AA" w:rsidRDefault="00E0019C" w:rsidP="00616013">
            <w:pPr>
              <w:pStyle w:val="LO-normal"/>
              <w:tabs>
                <w:tab w:val="left" w:pos="142"/>
              </w:tabs>
              <w:ind w:firstLine="567"/>
              <w:rPr>
                <w:rFonts w:ascii="Times New Roman" w:eastAsia="Times New Roman" w:hAnsi="Times New Roman" w:cs="Times New Roman"/>
                <w:color w:val="000000" w:themeColor="text1"/>
              </w:rPr>
            </w:pPr>
          </w:p>
        </w:tc>
      </w:tr>
    </w:tbl>
    <w:p w14:paraId="6B3D59F4" w14:textId="77777777" w:rsidR="00E0019C" w:rsidRPr="00E544AA" w:rsidRDefault="00E0019C" w:rsidP="00E0019C">
      <w:pPr>
        <w:pStyle w:val="LO-normal"/>
        <w:tabs>
          <w:tab w:val="left" w:pos="142"/>
        </w:tabs>
        <w:ind w:firstLine="567"/>
        <w:rPr>
          <w:rFonts w:ascii="Times New Roman" w:eastAsia="Times New Roman" w:hAnsi="Times New Roman" w:cs="Times New Roman"/>
          <w:color w:val="000000" w:themeColor="text1"/>
        </w:rPr>
      </w:pPr>
    </w:p>
    <w:p w14:paraId="7C587FCC" w14:textId="442D97F6" w:rsidR="00E0019C" w:rsidRPr="00E544AA" w:rsidRDefault="00E0019C" w:rsidP="00755966">
      <w:pPr>
        <w:pStyle w:val="LO-normal"/>
        <w:pageBreakBefore/>
        <w:tabs>
          <w:tab w:val="left" w:pos="142"/>
        </w:tabs>
        <w:jc w:val="right"/>
        <w:outlineLvl w:val="2"/>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Приложение № 4</w:t>
      </w:r>
      <w:r w:rsidR="00755966">
        <w:rPr>
          <w:rFonts w:ascii="Times New Roman" w:eastAsia="Times New Roman" w:hAnsi="Times New Roman" w:cs="Times New Roman"/>
          <w:color w:val="000000" w:themeColor="text1"/>
        </w:rPr>
        <w:t xml:space="preserve"> </w:t>
      </w:r>
      <w:r w:rsidR="00755966">
        <w:rPr>
          <w:rFonts w:ascii="Times New Roman" w:eastAsia="Times New Roman" w:hAnsi="Times New Roman" w:cs="Times New Roman"/>
          <w:color w:val="000000" w:themeColor="text1"/>
        </w:rPr>
        <w:br/>
      </w:r>
      <w:r>
        <w:rPr>
          <w:rFonts w:ascii="Times New Roman" w:eastAsia="Times New Roman" w:hAnsi="Times New Roman" w:cs="Times New Roman"/>
          <w:color w:val="000000" w:themeColor="text1"/>
        </w:rPr>
        <w:t>к Договору</w:t>
      </w:r>
    </w:p>
    <w:p w14:paraId="6A2BAE44" w14:textId="77777777" w:rsidR="00E0019C" w:rsidRPr="00E544AA" w:rsidRDefault="00E0019C" w:rsidP="00E0019C">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_______________</w:t>
      </w:r>
    </w:p>
    <w:p w14:paraId="28C95BF8" w14:textId="44496F1D" w:rsidR="00E0019C" w:rsidRPr="00E544AA" w:rsidRDefault="00E0019C" w:rsidP="00E0019C">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«___» ___</w:t>
      </w:r>
      <w:r w:rsidR="001654B3">
        <w:rPr>
          <w:rFonts w:ascii="Times New Roman" w:eastAsia="Times New Roman" w:hAnsi="Times New Roman" w:cs="Times New Roman"/>
          <w:color w:val="000000" w:themeColor="text1"/>
        </w:rPr>
        <w:t>______</w:t>
      </w:r>
      <w:r>
        <w:rPr>
          <w:rFonts w:ascii="Times New Roman" w:eastAsia="Times New Roman" w:hAnsi="Times New Roman" w:cs="Times New Roman"/>
          <w:color w:val="000000" w:themeColor="text1"/>
        </w:rPr>
        <w:t>_ 202</w:t>
      </w:r>
      <w:r w:rsidR="00C33F5F">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 xml:space="preserve"> г.</w:t>
      </w:r>
    </w:p>
    <w:p w14:paraId="4FD9F6D6" w14:textId="77777777" w:rsidR="00E0019C" w:rsidRPr="00E544AA" w:rsidRDefault="00E0019C" w:rsidP="00E0019C">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77DF3CFD" w14:textId="77777777" w:rsidR="00E0019C" w:rsidRPr="00E544AA" w:rsidRDefault="00E0019C" w:rsidP="00E0019C">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4A33C087" w14:textId="77777777" w:rsidR="00E0019C" w:rsidRPr="00E544AA" w:rsidRDefault="00E0019C" w:rsidP="00E0019C">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3E6DD662" w14:textId="77777777" w:rsidR="00E0019C" w:rsidRPr="00E544AA" w:rsidRDefault="00E0019C" w:rsidP="00755966">
      <w:pPr>
        <w:pStyle w:val="LO-normal"/>
        <w:tabs>
          <w:tab w:val="left" w:pos="142"/>
          <w:tab w:val="left" w:pos="284"/>
          <w:tab w:val="left" w:pos="1418"/>
        </w:tabs>
        <w:ind w:firstLine="567"/>
        <w:jc w:val="center"/>
        <w:outlineLvl w:val="3"/>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Адрес и платежные реквизиты Получателя</w:t>
      </w:r>
    </w:p>
    <w:p w14:paraId="16C63131" w14:textId="77777777" w:rsidR="00E0019C" w:rsidRPr="00E544AA" w:rsidRDefault="00E0019C" w:rsidP="00E0019C">
      <w:pPr>
        <w:pStyle w:val="LO-normal"/>
        <w:tabs>
          <w:tab w:val="left" w:pos="142"/>
        </w:tabs>
        <w:ind w:firstLine="567"/>
        <w:jc w:val="center"/>
        <w:rPr>
          <w:rFonts w:ascii="Times New Roman" w:eastAsia="Times New Roman" w:hAnsi="Times New Roman" w:cs="Times New Roman"/>
          <w:b/>
          <w:color w:val="000000" w:themeColor="text1"/>
        </w:rPr>
      </w:pPr>
    </w:p>
    <w:p w14:paraId="4C59D222" w14:textId="77777777" w:rsidR="00E0019C" w:rsidRPr="00E544AA" w:rsidRDefault="00E0019C" w:rsidP="00E0019C">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2CDF3812" w14:textId="77777777" w:rsidR="00E0019C" w:rsidRPr="00E544AA" w:rsidRDefault="00E0019C" w:rsidP="00E0019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p>
    <w:p w14:paraId="0A76DC97" w14:textId="641C3C10" w:rsidR="00E0019C" w:rsidRPr="00840D73" w:rsidRDefault="00E0019C" w:rsidP="00755966">
      <w:pPr>
        <w:ind w:firstLine="567"/>
        <w:jc w:val="both"/>
        <w:rPr>
          <w:b/>
          <w:bCs/>
        </w:rPr>
      </w:pPr>
      <w:bookmarkStart w:id="36" w:name="_Hlk127801884"/>
      <w:r w:rsidRPr="00840D73">
        <w:rPr>
          <w:b/>
          <w:bCs/>
        </w:rPr>
        <w:t xml:space="preserve">Филиал ПАО «ТрансКонтейнер» </w:t>
      </w:r>
      <w:r w:rsidR="00125209" w:rsidRPr="00840D73">
        <w:rPr>
          <w:b/>
          <w:bCs/>
        </w:rPr>
        <w:t xml:space="preserve">терминала Батарейная </w:t>
      </w:r>
      <w:r w:rsidRPr="00840D73">
        <w:rPr>
          <w:b/>
          <w:bCs/>
        </w:rPr>
        <w:t xml:space="preserve">на </w:t>
      </w:r>
      <w:r w:rsidR="00125209" w:rsidRPr="00840D73">
        <w:rPr>
          <w:b/>
          <w:bCs/>
        </w:rPr>
        <w:t>Восточно</w:t>
      </w:r>
      <w:r w:rsidRPr="00840D73">
        <w:rPr>
          <w:b/>
          <w:bCs/>
        </w:rPr>
        <w:t>-Сибирской железной дороге</w:t>
      </w:r>
    </w:p>
    <w:bookmarkEnd w:id="36"/>
    <w:p w14:paraId="0CF93C5D" w14:textId="77777777" w:rsidR="00E0019C" w:rsidRPr="00840D73" w:rsidRDefault="00E0019C" w:rsidP="00E0019C">
      <w:pPr>
        <w:pStyle w:val="LO-normal"/>
        <w:tabs>
          <w:tab w:val="left" w:pos="142"/>
        </w:tabs>
        <w:ind w:firstLine="567"/>
        <w:rPr>
          <w:rFonts w:ascii="Times New Roman" w:eastAsia="Times New Roman" w:hAnsi="Times New Roman" w:cs="Times New Roman"/>
          <w:b/>
          <w:color w:val="000000" w:themeColor="text1"/>
        </w:rPr>
      </w:pPr>
    </w:p>
    <w:p w14:paraId="508D7568" w14:textId="77777777" w:rsidR="00E0019C" w:rsidRDefault="00E0019C" w:rsidP="00E0019C">
      <w:pPr>
        <w:pStyle w:val="LO-normal"/>
        <w:tabs>
          <w:tab w:val="left" w:pos="142"/>
        </w:tabs>
        <w:ind w:firstLine="567"/>
        <w:rPr>
          <w:rFonts w:ascii="Times New Roman" w:eastAsia="Times New Roman" w:hAnsi="Times New Roman" w:cs="Times New Roman"/>
          <w:b/>
          <w:color w:val="000000" w:themeColor="text1"/>
        </w:rPr>
      </w:pPr>
    </w:p>
    <w:p w14:paraId="5DDDE468" w14:textId="77777777" w:rsidR="00125209" w:rsidRDefault="00125209" w:rsidP="00E0019C">
      <w:pPr>
        <w:pStyle w:val="LO-normal"/>
        <w:tabs>
          <w:tab w:val="left" w:pos="142"/>
        </w:tabs>
        <w:ind w:firstLine="567"/>
        <w:rPr>
          <w:rFonts w:ascii="Times New Roman" w:eastAsia="Times New Roman" w:hAnsi="Times New Roman" w:cs="Times New Roman"/>
          <w:b/>
          <w:color w:val="000000" w:themeColor="text1"/>
        </w:rPr>
      </w:pPr>
    </w:p>
    <w:p w14:paraId="24904A84" w14:textId="77777777" w:rsidR="00125209" w:rsidRDefault="00125209" w:rsidP="00E0019C">
      <w:pPr>
        <w:pStyle w:val="LO-normal"/>
        <w:tabs>
          <w:tab w:val="left" w:pos="142"/>
        </w:tabs>
        <w:ind w:firstLine="567"/>
        <w:rPr>
          <w:rFonts w:ascii="Times New Roman" w:eastAsia="Times New Roman" w:hAnsi="Times New Roman" w:cs="Times New Roman"/>
          <w:b/>
          <w:color w:val="000000" w:themeColor="text1"/>
        </w:rPr>
      </w:pPr>
    </w:p>
    <w:p w14:paraId="4E877089" w14:textId="77777777" w:rsidR="00125209" w:rsidRDefault="00125209" w:rsidP="00E0019C">
      <w:pPr>
        <w:pStyle w:val="LO-normal"/>
        <w:tabs>
          <w:tab w:val="left" w:pos="142"/>
        </w:tabs>
        <w:ind w:firstLine="567"/>
        <w:rPr>
          <w:rFonts w:ascii="Times New Roman" w:eastAsia="Times New Roman" w:hAnsi="Times New Roman" w:cs="Times New Roman"/>
          <w:b/>
          <w:color w:val="000000" w:themeColor="text1"/>
        </w:rPr>
      </w:pPr>
      <w:r>
        <w:rPr>
          <w:b/>
        </w:rPr>
        <w:t xml:space="preserve"> </w:t>
      </w:r>
    </w:p>
    <w:p w14:paraId="3CF515A8" w14:textId="77777777" w:rsidR="00125209" w:rsidRDefault="00125209" w:rsidP="00E0019C">
      <w:pPr>
        <w:pStyle w:val="LO-normal"/>
        <w:tabs>
          <w:tab w:val="left" w:pos="142"/>
        </w:tabs>
        <w:ind w:firstLine="567"/>
        <w:rPr>
          <w:rFonts w:ascii="Times New Roman" w:eastAsia="Times New Roman" w:hAnsi="Times New Roman" w:cs="Times New Roman"/>
          <w:b/>
          <w:color w:val="000000" w:themeColor="text1"/>
        </w:rPr>
      </w:pPr>
    </w:p>
    <w:p w14:paraId="214C985D" w14:textId="77777777" w:rsidR="00125209" w:rsidRDefault="00125209" w:rsidP="00E0019C">
      <w:pPr>
        <w:pStyle w:val="LO-normal"/>
        <w:tabs>
          <w:tab w:val="left" w:pos="142"/>
        </w:tabs>
        <w:ind w:firstLine="567"/>
        <w:rPr>
          <w:rFonts w:ascii="Times New Roman" w:eastAsia="Times New Roman" w:hAnsi="Times New Roman" w:cs="Times New Roman"/>
          <w:b/>
          <w:color w:val="000000" w:themeColor="text1"/>
        </w:rPr>
      </w:pPr>
    </w:p>
    <w:p w14:paraId="127DE275" w14:textId="77777777" w:rsidR="00125209" w:rsidRDefault="00125209" w:rsidP="00E0019C">
      <w:pPr>
        <w:pStyle w:val="LO-normal"/>
        <w:tabs>
          <w:tab w:val="left" w:pos="142"/>
        </w:tabs>
        <w:ind w:firstLine="567"/>
        <w:rPr>
          <w:rFonts w:ascii="Times New Roman" w:eastAsia="Times New Roman" w:hAnsi="Times New Roman" w:cs="Times New Roman"/>
          <w:b/>
          <w:color w:val="000000" w:themeColor="text1"/>
        </w:rPr>
      </w:pPr>
    </w:p>
    <w:p w14:paraId="02655E9A" w14:textId="77777777" w:rsidR="00125209" w:rsidRDefault="00125209" w:rsidP="00E0019C">
      <w:pPr>
        <w:pStyle w:val="LO-normal"/>
        <w:tabs>
          <w:tab w:val="left" w:pos="142"/>
        </w:tabs>
        <w:ind w:firstLine="567"/>
        <w:rPr>
          <w:rFonts w:ascii="Times New Roman" w:eastAsia="Times New Roman" w:hAnsi="Times New Roman" w:cs="Times New Roman"/>
          <w:b/>
          <w:color w:val="000000" w:themeColor="text1"/>
        </w:rPr>
      </w:pPr>
    </w:p>
    <w:p w14:paraId="05EAE0FD" w14:textId="77777777" w:rsidR="00125209" w:rsidRPr="00E544AA" w:rsidRDefault="00125209" w:rsidP="00E0019C">
      <w:pPr>
        <w:pStyle w:val="LO-normal"/>
        <w:tabs>
          <w:tab w:val="left" w:pos="142"/>
        </w:tabs>
        <w:ind w:firstLine="567"/>
        <w:rPr>
          <w:rFonts w:ascii="Times New Roman" w:eastAsia="Times New Roman" w:hAnsi="Times New Roman" w:cs="Times New Roman"/>
          <w:b/>
          <w:color w:val="000000" w:themeColor="text1"/>
        </w:rPr>
      </w:pPr>
    </w:p>
    <w:p w14:paraId="1EC5EF61" w14:textId="77777777" w:rsidR="00E0019C" w:rsidRPr="00E544AA" w:rsidRDefault="00E0019C" w:rsidP="00E0019C">
      <w:pPr>
        <w:pStyle w:val="LO-normal"/>
        <w:tabs>
          <w:tab w:val="left" w:pos="142"/>
        </w:tabs>
        <w:ind w:firstLine="567"/>
        <w:rPr>
          <w:rFonts w:ascii="Times New Roman" w:eastAsia="Times New Roman" w:hAnsi="Times New Roman" w:cs="Times New Roman"/>
          <w:b/>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E0019C" w:rsidRPr="00E544AA" w14:paraId="149DFA55" w14:textId="77777777" w:rsidTr="00616013">
        <w:trPr>
          <w:trHeight w:val="1793"/>
        </w:trPr>
        <w:tc>
          <w:tcPr>
            <w:tcW w:w="4892" w:type="dxa"/>
            <w:shd w:val="clear" w:color="auto" w:fill="FFFFFF"/>
            <w:tcMar>
              <w:top w:w="0" w:type="dxa"/>
              <w:left w:w="108" w:type="dxa"/>
              <w:bottom w:w="0" w:type="dxa"/>
              <w:right w:w="108" w:type="dxa"/>
            </w:tcMar>
          </w:tcPr>
          <w:p w14:paraId="2A7D1FD1" w14:textId="77777777" w:rsidR="00E0019C" w:rsidRPr="00E544AA" w:rsidRDefault="00E0019C" w:rsidP="00616013">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1D3A5960" w14:textId="77777777" w:rsidR="00E0019C" w:rsidRPr="00E544AA" w:rsidRDefault="00E0019C" w:rsidP="00616013">
            <w:pPr>
              <w:pStyle w:val="LO-normal"/>
              <w:tabs>
                <w:tab w:val="left" w:pos="142"/>
              </w:tabs>
              <w:ind w:firstLine="567"/>
              <w:rPr>
                <w:rFonts w:ascii="Times New Roman" w:eastAsia="Times New Roman" w:hAnsi="Times New Roman" w:cs="Times New Roman"/>
                <w:color w:val="000000" w:themeColor="text1"/>
              </w:rPr>
            </w:pPr>
          </w:p>
          <w:p w14:paraId="62837BCC" w14:textId="77777777" w:rsidR="00E0019C" w:rsidRPr="00E544AA" w:rsidRDefault="00E0019C" w:rsidP="00616013">
            <w:pPr>
              <w:pStyle w:val="LO-normal"/>
              <w:tabs>
                <w:tab w:val="left" w:pos="142"/>
              </w:tabs>
              <w:ind w:firstLine="567"/>
              <w:rPr>
                <w:rFonts w:ascii="Times New Roman" w:eastAsia="Times New Roman" w:hAnsi="Times New Roman" w:cs="Times New Roman"/>
                <w:color w:val="000000" w:themeColor="text1"/>
              </w:rPr>
            </w:pPr>
          </w:p>
          <w:p w14:paraId="693120FA" w14:textId="52774181" w:rsidR="00E0019C" w:rsidRPr="00E544AA" w:rsidRDefault="00E0019C" w:rsidP="00616013">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tc>
        <w:tc>
          <w:tcPr>
            <w:tcW w:w="4810" w:type="dxa"/>
            <w:shd w:val="clear" w:color="auto" w:fill="FFFFFF"/>
            <w:tcMar>
              <w:top w:w="0" w:type="dxa"/>
              <w:left w:w="108" w:type="dxa"/>
              <w:bottom w:w="0" w:type="dxa"/>
              <w:right w:w="108" w:type="dxa"/>
            </w:tcMar>
          </w:tcPr>
          <w:p w14:paraId="1CCB1381" w14:textId="10A65DDE" w:rsidR="00E0019C" w:rsidRPr="00E544AA" w:rsidRDefault="00D654A4" w:rsidP="00616013">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E0019C">
              <w:rPr>
                <w:rFonts w:ascii="Times New Roman" w:eastAsia="Times New Roman" w:hAnsi="Times New Roman" w:cs="Times New Roman"/>
                <w:color w:val="000000" w:themeColor="text1"/>
              </w:rPr>
              <w:t>от Заказчика:</w:t>
            </w:r>
          </w:p>
          <w:p w14:paraId="35B7F8EE" w14:textId="77777777" w:rsidR="00E0019C" w:rsidRPr="00E544AA" w:rsidRDefault="00E0019C" w:rsidP="00616013">
            <w:pPr>
              <w:pStyle w:val="LO-normal"/>
              <w:shd w:val="clear" w:color="auto" w:fill="FFFFFF"/>
              <w:tabs>
                <w:tab w:val="left" w:pos="142"/>
              </w:tabs>
              <w:rPr>
                <w:rFonts w:ascii="Times New Roman" w:eastAsia="Times New Roman" w:hAnsi="Times New Roman" w:cs="Times New Roman"/>
                <w:color w:val="000000" w:themeColor="text1"/>
              </w:rPr>
            </w:pPr>
          </w:p>
          <w:p w14:paraId="6DD59DB9" w14:textId="77777777" w:rsidR="00E0019C" w:rsidRPr="00E544AA" w:rsidRDefault="00E0019C" w:rsidP="00616013">
            <w:pPr>
              <w:pStyle w:val="LO-normal"/>
              <w:shd w:val="clear" w:color="auto" w:fill="FFFFFF"/>
              <w:tabs>
                <w:tab w:val="left" w:pos="569"/>
              </w:tabs>
              <w:ind w:left="427"/>
              <w:rPr>
                <w:rFonts w:ascii="Times New Roman" w:eastAsia="Times New Roman" w:hAnsi="Times New Roman" w:cs="Times New Roman"/>
                <w:color w:val="000000" w:themeColor="text1"/>
              </w:rPr>
            </w:pPr>
          </w:p>
          <w:p w14:paraId="3710A530" w14:textId="1135875C" w:rsidR="00E0019C" w:rsidRPr="00E544AA" w:rsidRDefault="00D654A4" w:rsidP="00616013">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E0019C">
              <w:rPr>
                <w:rFonts w:ascii="Times New Roman" w:eastAsia="Times New Roman" w:hAnsi="Times New Roman" w:cs="Times New Roman"/>
                <w:color w:val="000000" w:themeColor="text1"/>
              </w:rPr>
              <w:t>__________________</w:t>
            </w:r>
          </w:p>
        </w:tc>
      </w:tr>
    </w:tbl>
    <w:p w14:paraId="052760F3" w14:textId="77777777" w:rsidR="00755966" w:rsidRDefault="00755966" w:rsidP="00E0019C">
      <w:pPr>
        <w:pStyle w:val="LO-normal"/>
        <w:tabs>
          <w:tab w:val="left" w:pos="142"/>
        </w:tabs>
        <w:ind w:firstLine="567"/>
        <w:jc w:val="right"/>
        <w:rPr>
          <w:rFonts w:ascii="Times New Roman" w:eastAsia="Times New Roman" w:hAnsi="Times New Roman" w:cs="Times New Roman"/>
          <w:color w:val="000000" w:themeColor="text1"/>
        </w:rPr>
      </w:pPr>
    </w:p>
    <w:p w14:paraId="65A9E45B" w14:textId="50492760" w:rsidR="00E0019C" w:rsidRPr="00E544AA" w:rsidRDefault="00755966" w:rsidP="00755966">
      <w:pPr>
        <w:pStyle w:val="LO-normal"/>
        <w:tabs>
          <w:tab w:val="left" w:pos="142"/>
        </w:tabs>
        <w:ind w:firstLine="567"/>
        <w:jc w:val="right"/>
        <w:outlineLvl w:val="2"/>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column"/>
      </w:r>
      <w:r w:rsidR="00E0019C">
        <w:rPr>
          <w:rFonts w:ascii="Times New Roman" w:eastAsia="Times New Roman" w:hAnsi="Times New Roman" w:cs="Times New Roman"/>
          <w:color w:val="000000" w:themeColor="text1"/>
        </w:rPr>
        <w:lastRenderedPageBreak/>
        <w:t>Приложение № 5</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br/>
      </w:r>
      <w:r w:rsidR="00E0019C">
        <w:rPr>
          <w:rFonts w:ascii="Times New Roman" w:eastAsia="Times New Roman" w:hAnsi="Times New Roman" w:cs="Times New Roman"/>
          <w:color w:val="000000" w:themeColor="text1"/>
        </w:rPr>
        <w:t>к Договору</w:t>
      </w:r>
    </w:p>
    <w:p w14:paraId="41AA6B93" w14:textId="77777777" w:rsidR="00E0019C" w:rsidRPr="00E544AA" w:rsidRDefault="00E0019C" w:rsidP="00E0019C">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w:t>
      </w:r>
    </w:p>
    <w:p w14:paraId="41EDAB30" w14:textId="6582185E" w:rsidR="00E0019C" w:rsidRPr="00E544AA" w:rsidRDefault="00E0019C" w:rsidP="00E0019C">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«_</w:t>
      </w:r>
      <w:r w:rsidR="00B87A0F">
        <w:rPr>
          <w:rFonts w:ascii="Times New Roman" w:eastAsia="Times New Roman" w:hAnsi="Times New Roman" w:cs="Times New Roman"/>
          <w:color w:val="000000" w:themeColor="text1"/>
        </w:rPr>
        <w:t>_</w:t>
      </w:r>
      <w:r>
        <w:rPr>
          <w:rFonts w:ascii="Times New Roman" w:eastAsia="Times New Roman" w:hAnsi="Times New Roman" w:cs="Times New Roman"/>
          <w:color w:val="000000" w:themeColor="text1"/>
        </w:rPr>
        <w:t>_» __</w:t>
      </w:r>
      <w:r w:rsidR="006C4CAD">
        <w:rPr>
          <w:rFonts w:ascii="Times New Roman" w:eastAsia="Times New Roman" w:hAnsi="Times New Roman" w:cs="Times New Roman"/>
          <w:color w:val="000000" w:themeColor="text1"/>
        </w:rPr>
        <w:t>________</w:t>
      </w:r>
      <w:r>
        <w:rPr>
          <w:rFonts w:ascii="Times New Roman" w:eastAsia="Times New Roman" w:hAnsi="Times New Roman" w:cs="Times New Roman"/>
          <w:color w:val="000000" w:themeColor="text1"/>
        </w:rPr>
        <w:t>__ 202</w:t>
      </w:r>
      <w:r w:rsidR="00C33F5F">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 xml:space="preserve"> года</w:t>
      </w:r>
    </w:p>
    <w:p w14:paraId="55CD2089" w14:textId="77777777" w:rsidR="00E0019C" w:rsidRPr="00E544AA" w:rsidRDefault="00E0019C" w:rsidP="00E0019C">
      <w:pPr>
        <w:pStyle w:val="LO-normal"/>
        <w:tabs>
          <w:tab w:val="left" w:pos="142"/>
        </w:tabs>
        <w:ind w:firstLine="567"/>
        <w:jc w:val="right"/>
        <w:rPr>
          <w:rFonts w:ascii="Times New Roman" w:eastAsia="Times New Roman" w:hAnsi="Times New Roman" w:cs="Times New Roman"/>
          <w:color w:val="000000" w:themeColor="text1"/>
        </w:rPr>
      </w:pPr>
    </w:p>
    <w:p w14:paraId="39660847" w14:textId="77777777" w:rsidR="00E0019C" w:rsidRPr="00E544AA" w:rsidRDefault="00E0019C" w:rsidP="00755966">
      <w:pPr>
        <w:pStyle w:val="LO-normal"/>
        <w:tabs>
          <w:tab w:val="left" w:pos="142"/>
        </w:tabs>
        <w:spacing w:before="240" w:after="240"/>
        <w:ind w:firstLine="567"/>
        <w:jc w:val="center"/>
        <w:outlineLvl w:val="3"/>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НАЛОГОВАЯ ОГОВОРКА</w:t>
      </w:r>
    </w:p>
    <w:p w14:paraId="1A5863D6" w14:textId="77777777" w:rsidR="00E0019C" w:rsidRPr="00E544AA" w:rsidRDefault="00E0019C" w:rsidP="00E0019C">
      <w:pPr>
        <w:pStyle w:val="LO-normal"/>
        <w:tabs>
          <w:tab w:val="left" w:pos="142"/>
        </w:tabs>
        <w:spacing w:before="240" w:after="240"/>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14:paraId="4BFACCA0"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     </w:t>
      </w:r>
      <w:r>
        <w:rPr>
          <w:rFonts w:ascii="Times New Roman" w:eastAsia="Times New Roman" w:hAnsi="Times New Roman" w:cs="Times New Roman"/>
          <w:color w:val="000000" w:themeColor="text1"/>
        </w:rPr>
        <w:tab/>
        <w:t>Исполнитель на момент заключения и/или при исполнении настоящего Договора, заключенного с Заказчиком, гарантирует (заверяет), что:</w:t>
      </w:r>
    </w:p>
    <w:p w14:paraId="6F8905B1"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76AC42E5"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498F4519"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185ABE4E"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6C43713A"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725BB56E"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не совершает сделок (операций) основной целью которых являются неуплата (неполная уплата) и (или) зачет (возврат) суммы налога;</w:t>
      </w:r>
    </w:p>
    <w:p w14:paraId="434C2470"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5B1EB0AE"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436CF4CD"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45F84466"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6064D46B"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14:paraId="17360522"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лица, подписывающие от его имени первичные документы и счета-фактуры, имеют на это все необходимые полномочия.</w:t>
      </w:r>
    </w:p>
    <w:p w14:paraId="0E6FB149"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6DF0FF61"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2.1. установит получение Заказчиком необоснованной налоговой выгоды в связи с исполнением Договора и/или</w:t>
      </w:r>
    </w:p>
    <w:p w14:paraId="51821F7A"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 признает неправомерным учет расходов Заказчика на приобретение товаров, работ, услуг или иных объектов гражданских прав по Договору и/или</w:t>
      </w:r>
    </w:p>
    <w:p w14:paraId="07FE7340"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 признает неправомерным применение Заказчиком налоговых вычетов в отношении сумм НДС в связи с тем, что Исполнитель:</w:t>
      </w:r>
    </w:p>
    <w:p w14:paraId="47980F41"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14:paraId="2F8E0283"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76032385"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14:paraId="71768D8A"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14:paraId="6C20DA72"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2.7. сумма начисленных Заказчику пеней на сумму Доначисленных налогов (далее – Пени); плюс</w:t>
      </w:r>
    </w:p>
    <w:p w14:paraId="4369363C"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2.8. штрафы, начисленные Заказчику за соответствующие налоговые нарушения в связи с неуплатой ею Доначисленных налогов (далее – Штрафы).</w:t>
      </w:r>
    </w:p>
    <w:p w14:paraId="36526826"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14:paraId="1272572B"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w:t>
      </w:r>
      <w:r>
        <w:rPr>
          <w:rFonts w:ascii="Times New Roman" w:eastAsia="Times New Roman" w:hAnsi="Times New Roman" w:cs="Times New Roman"/>
          <w:color w:val="000000" w:themeColor="text1"/>
        </w:rPr>
        <w:lastRenderedPageBreak/>
        <w:t>прибыли или включения НДС в состав налоговых вычетов (далее – Имущественные потери, связанные с нарушением имущественных прав третьих лиц)</w:t>
      </w:r>
    </w:p>
    <w:p w14:paraId="4786CC89"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14:paraId="19617B4A"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4BC37F5A"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4.1. 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Заказчик предпринял добросовестные усилия по оспариванию Решения налогового органа, а также</w:t>
      </w:r>
    </w:p>
    <w:p w14:paraId="25F985C0"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4.2. судебные расходы Заказчика в связи с оспариванием Решения налогового органа в полном размере.</w:t>
      </w:r>
    </w:p>
    <w:p w14:paraId="708CD95C"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667B8A9E"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14:paraId="2C81B454" w14:textId="77777777" w:rsidR="00E0019C" w:rsidRPr="00E544AA" w:rsidRDefault="00E0019C" w:rsidP="00E0019C">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w:t>
      </w:r>
      <w:r>
        <w:rPr>
          <w:rFonts w:ascii="Times New Roman" w:eastAsia="Times New Roman" w:hAnsi="Times New Roman" w:cs="Times New Roman"/>
          <w:color w:val="000000" w:themeColor="text1"/>
        </w:rPr>
        <w:lastRenderedPageBreak/>
        <w:t>связанных с Исполнителем, обеспечивать, где необходимо, явку своих свидетелей-сотрудников для дачи показаний налоговому органу, суду и прочее.</w:t>
      </w:r>
    </w:p>
    <w:p w14:paraId="06EFC7B2" w14:textId="77777777" w:rsidR="00E0019C" w:rsidRPr="00E544AA" w:rsidRDefault="00E0019C" w:rsidP="00E0019C">
      <w:pPr>
        <w:pStyle w:val="LO-normal"/>
        <w:tabs>
          <w:tab w:val="left" w:pos="142"/>
        </w:tabs>
        <w:spacing w:before="240" w:after="240"/>
        <w:ind w:firstLine="567"/>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14:paraId="37CCAE96" w14:textId="77777777" w:rsidR="00E0019C" w:rsidRPr="00E544AA" w:rsidRDefault="00E0019C" w:rsidP="00E0019C">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E0019C" w:rsidRPr="00E544AA" w14:paraId="43DF9A55" w14:textId="77777777" w:rsidTr="00616013">
        <w:trPr>
          <w:trHeight w:val="1793"/>
        </w:trPr>
        <w:tc>
          <w:tcPr>
            <w:tcW w:w="4892" w:type="dxa"/>
            <w:shd w:val="clear" w:color="auto" w:fill="FFFFFF"/>
            <w:tcMar>
              <w:top w:w="0" w:type="dxa"/>
              <w:left w:w="108" w:type="dxa"/>
              <w:bottom w:w="0" w:type="dxa"/>
              <w:right w:w="108" w:type="dxa"/>
            </w:tcMar>
          </w:tcPr>
          <w:p w14:paraId="42528FCD" w14:textId="77777777" w:rsidR="00E0019C" w:rsidRPr="00E544AA" w:rsidRDefault="00E0019C" w:rsidP="00616013">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7463871B" w14:textId="77777777" w:rsidR="00E0019C" w:rsidRPr="00E544AA" w:rsidRDefault="00E0019C" w:rsidP="00616013">
            <w:pPr>
              <w:pStyle w:val="LO-normal"/>
              <w:tabs>
                <w:tab w:val="left" w:pos="142"/>
              </w:tabs>
              <w:ind w:firstLine="567"/>
              <w:rPr>
                <w:rFonts w:ascii="Times New Roman" w:eastAsia="Times New Roman" w:hAnsi="Times New Roman" w:cs="Times New Roman"/>
                <w:color w:val="000000" w:themeColor="text1"/>
              </w:rPr>
            </w:pPr>
          </w:p>
          <w:p w14:paraId="29431CA2" w14:textId="77777777" w:rsidR="00E0019C" w:rsidRPr="00E544AA" w:rsidRDefault="00E0019C" w:rsidP="00616013">
            <w:pPr>
              <w:pStyle w:val="LO-normal"/>
              <w:tabs>
                <w:tab w:val="left" w:pos="142"/>
              </w:tabs>
              <w:ind w:firstLine="567"/>
              <w:rPr>
                <w:rFonts w:ascii="Times New Roman" w:eastAsia="Times New Roman" w:hAnsi="Times New Roman" w:cs="Times New Roman"/>
                <w:color w:val="000000" w:themeColor="text1"/>
              </w:rPr>
            </w:pPr>
          </w:p>
          <w:p w14:paraId="0EAE3637" w14:textId="77777777" w:rsidR="00E0019C" w:rsidRPr="00E544AA" w:rsidRDefault="00E0019C" w:rsidP="00616013">
            <w:pPr>
              <w:pStyle w:val="LO-normal"/>
              <w:tabs>
                <w:tab w:val="left" w:pos="142"/>
              </w:tabs>
              <w:ind w:firstLine="567"/>
              <w:rPr>
                <w:rFonts w:ascii="Times New Roman" w:eastAsia="Times New Roman" w:hAnsi="Times New Roman" w:cs="Times New Roman"/>
                <w:color w:val="000000" w:themeColor="text1"/>
              </w:rPr>
            </w:pPr>
          </w:p>
          <w:p w14:paraId="4C629AC5" w14:textId="77777777" w:rsidR="00E0019C" w:rsidRPr="00E544AA" w:rsidRDefault="00E0019C" w:rsidP="00616013">
            <w:pPr>
              <w:pStyle w:val="LO-normal"/>
              <w:tabs>
                <w:tab w:val="left" w:pos="142"/>
              </w:tabs>
              <w:ind w:firstLine="567"/>
              <w:rPr>
                <w:rFonts w:ascii="Times New Roman" w:eastAsia="Times New Roman" w:hAnsi="Times New Roman" w:cs="Times New Roman"/>
                <w:color w:val="000000" w:themeColor="text1"/>
              </w:rPr>
            </w:pPr>
          </w:p>
          <w:p w14:paraId="7DD859A5" w14:textId="0965BDB5" w:rsidR="00E0019C" w:rsidRPr="00E544AA" w:rsidRDefault="00E0019C" w:rsidP="00616013">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w:t>
            </w:r>
            <w:r w:rsidR="006C4CAD">
              <w:rPr>
                <w:rFonts w:ascii="Times New Roman" w:eastAsia="Times New Roman" w:hAnsi="Times New Roman" w:cs="Times New Roman"/>
                <w:color w:val="000000" w:themeColor="text1"/>
              </w:rPr>
              <w:t>__</w:t>
            </w:r>
            <w:r>
              <w:rPr>
                <w:rFonts w:ascii="Times New Roman" w:eastAsia="Times New Roman" w:hAnsi="Times New Roman" w:cs="Times New Roman"/>
                <w:color w:val="000000" w:themeColor="text1"/>
              </w:rPr>
              <w:t xml:space="preserve">_ </w:t>
            </w:r>
          </w:p>
        </w:tc>
        <w:tc>
          <w:tcPr>
            <w:tcW w:w="4810" w:type="dxa"/>
            <w:shd w:val="clear" w:color="auto" w:fill="FFFFFF"/>
            <w:tcMar>
              <w:top w:w="0" w:type="dxa"/>
              <w:left w:w="108" w:type="dxa"/>
              <w:bottom w:w="0" w:type="dxa"/>
              <w:right w:w="108" w:type="dxa"/>
            </w:tcMar>
          </w:tcPr>
          <w:p w14:paraId="6FF4063A" w14:textId="77777777" w:rsidR="00E0019C" w:rsidRPr="00E544AA" w:rsidRDefault="00E0019C" w:rsidP="00616013">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7F9FBF80" w14:textId="77777777" w:rsidR="00E0019C" w:rsidRPr="00E544AA" w:rsidRDefault="00E0019C" w:rsidP="00616013">
            <w:pPr>
              <w:pStyle w:val="LO-normal"/>
              <w:shd w:val="clear" w:color="auto" w:fill="FFFFFF"/>
              <w:tabs>
                <w:tab w:val="left" w:pos="142"/>
              </w:tabs>
              <w:rPr>
                <w:rFonts w:ascii="Times New Roman" w:eastAsia="Times New Roman" w:hAnsi="Times New Roman" w:cs="Times New Roman"/>
                <w:color w:val="000000" w:themeColor="text1"/>
              </w:rPr>
            </w:pPr>
          </w:p>
          <w:p w14:paraId="2E828903" w14:textId="77777777" w:rsidR="00E0019C" w:rsidRPr="00E544AA" w:rsidRDefault="00E0019C" w:rsidP="00616013">
            <w:pPr>
              <w:pStyle w:val="LO-normal"/>
              <w:shd w:val="clear" w:color="auto" w:fill="FFFFFF"/>
              <w:tabs>
                <w:tab w:val="left" w:pos="569"/>
              </w:tabs>
              <w:ind w:left="427"/>
              <w:rPr>
                <w:rFonts w:ascii="Times New Roman" w:eastAsia="Times New Roman" w:hAnsi="Times New Roman" w:cs="Times New Roman"/>
                <w:color w:val="000000" w:themeColor="text1"/>
              </w:rPr>
            </w:pPr>
          </w:p>
          <w:p w14:paraId="60CF0723" w14:textId="77777777" w:rsidR="00E0019C" w:rsidRPr="00E544AA" w:rsidRDefault="00E0019C" w:rsidP="00616013">
            <w:pPr>
              <w:pStyle w:val="LO-normal"/>
              <w:shd w:val="clear" w:color="auto" w:fill="FFFFFF"/>
              <w:tabs>
                <w:tab w:val="left" w:pos="569"/>
              </w:tabs>
              <w:ind w:left="427"/>
              <w:rPr>
                <w:rFonts w:ascii="Times New Roman" w:eastAsia="Times New Roman" w:hAnsi="Times New Roman" w:cs="Times New Roman"/>
                <w:color w:val="000000" w:themeColor="text1"/>
              </w:rPr>
            </w:pPr>
          </w:p>
          <w:p w14:paraId="0151BBC3" w14:textId="77777777" w:rsidR="00E0019C" w:rsidRPr="00E544AA" w:rsidRDefault="00E0019C" w:rsidP="00616013">
            <w:pPr>
              <w:pStyle w:val="LO-normal"/>
              <w:shd w:val="clear" w:color="auto" w:fill="FFFFFF"/>
              <w:tabs>
                <w:tab w:val="left" w:pos="569"/>
              </w:tabs>
              <w:ind w:left="427"/>
              <w:rPr>
                <w:rFonts w:ascii="Times New Roman" w:eastAsia="Times New Roman" w:hAnsi="Times New Roman" w:cs="Times New Roman"/>
                <w:color w:val="000000" w:themeColor="text1"/>
              </w:rPr>
            </w:pPr>
          </w:p>
          <w:p w14:paraId="379CC67D" w14:textId="77777777" w:rsidR="00E0019C" w:rsidRPr="00E544AA" w:rsidRDefault="00E0019C" w:rsidP="00616013">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p w14:paraId="1477680E" w14:textId="77777777" w:rsidR="00E0019C" w:rsidRPr="00E544AA" w:rsidRDefault="00E0019C" w:rsidP="00616013">
            <w:pPr>
              <w:pStyle w:val="LO-normal"/>
              <w:tabs>
                <w:tab w:val="left" w:pos="142"/>
              </w:tabs>
              <w:ind w:firstLine="567"/>
              <w:rPr>
                <w:rFonts w:ascii="Times New Roman" w:eastAsia="Times New Roman" w:hAnsi="Times New Roman" w:cs="Times New Roman"/>
                <w:color w:val="000000" w:themeColor="text1"/>
              </w:rPr>
            </w:pPr>
          </w:p>
        </w:tc>
      </w:tr>
    </w:tbl>
    <w:p w14:paraId="7D794D5E" w14:textId="77777777" w:rsidR="00896159" w:rsidRDefault="00896159" w:rsidP="001F14A5">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r>
    </w:p>
    <w:p w14:paraId="09134EED" w14:textId="46F4FFC7" w:rsidR="001F14A5" w:rsidRPr="00E544AA" w:rsidRDefault="00896159" w:rsidP="00896159">
      <w:pPr>
        <w:pStyle w:val="LO-normal"/>
        <w:tabs>
          <w:tab w:val="left" w:pos="142"/>
        </w:tabs>
        <w:ind w:firstLine="567"/>
        <w:jc w:val="right"/>
        <w:outlineLvl w:val="2"/>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column"/>
      </w:r>
      <w:r w:rsidR="001F14A5">
        <w:rPr>
          <w:rFonts w:ascii="Times New Roman" w:eastAsia="Times New Roman" w:hAnsi="Times New Roman" w:cs="Times New Roman"/>
          <w:color w:val="000000" w:themeColor="text1"/>
        </w:rPr>
        <w:lastRenderedPageBreak/>
        <w:t>Приложение № 6</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br/>
      </w:r>
      <w:r w:rsidR="001F14A5">
        <w:rPr>
          <w:rFonts w:ascii="Times New Roman" w:eastAsia="Times New Roman" w:hAnsi="Times New Roman" w:cs="Times New Roman"/>
          <w:color w:val="000000" w:themeColor="text1"/>
        </w:rPr>
        <w:t>к Договору</w:t>
      </w:r>
    </w:p>
    <w:p w14:paraId="44C785FF" w14:textId="77777777" w:rsidR="001F14A5" w:rsidRPr="00E544AA" w:rsidRDefault="001F14A5" w:rsidP="001F14A5">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w:t>
      </w:r>
    </w:p>
    <w:p w14:paraId="356C6327" w14:textId="3CAE891C" w:rsidR="001F14A5" w:rsidRPr="00E544AA" w:rsidRDefault="001F14A5" w:rsidP="001F14A5">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«__</w:t>
      </w:r>
      <w:r w:rsidR="0034234B">
        <w:rPr>
          <w:rFonts w:ascii="Times New Roman" w:eastAsia="Times New Roman" w:hAnsi="Times New Roman" w:cs="Times New Roman"/>
          <w:color w:val="000000" w:themeColor="text1"/>
        </w:rPr>
        <w:t>_</w:t>
      </w:r>
      <w:r>
        <w:rPr>
          <w:rFonts w:ascii="Times New Roman" w:eastAsia="Times New Roman" w:hAnsi="Times New Roman" w:cs="Times New Roman"/>
          <w:color w:val="000000" w:themeColor="text1"/>
        </w:rPr>
        <w:t>» _</w:t>
      </w:r>
      <w:r w:rsidR="001654B3">
        <w:rPr>
          <w:rFonts w:ascii="Times New Roman" w:eastAsia="Times New Roman" w:hAnsi="Times New Roman" w:cs="Times New Roman"/>
          <w:color w:val="000000" w:themeColor="text1"/>
        </w:rPr>
        <w:t>_____</w:t>
      </w:r>
      <w:r>
        <w:rPr>
          <w:rFonts w:ascii="Times New Roman" w:eastAsia="Times New Roman" w:hAnsi="Times New Roman" w:cs="Times New Roman"/>
          <w:color w:val="000000" w:themeColor="text1"/>
        </w:rPr>
        <w:t>___ 202</w:t>
      </w:r>
      <w:r w:rsidR="00C33F5F">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 xml:space="preserve"> года</w:t>
      </w:r>
    </w:p>
    <w:p w14:paraId="1A24A81C" w14:textId="77777777" w:rsidR="001F14A5" w:rsidRPr="00E544AA" w:rsidRDefault="001F14A5" w:rsidP="001F14A5">
      <w:pPr>
        <w:pStyle w:val="LO-normal"/>
        <w:tabs>
          <w:tab w:val="left" w:pos="142"/>
        </w:tabs>
        <w:ind w:firstLine="567"/>
        <w:rPr>
          <w:rFonts w:ascii="Times New Roman" w:eastAsia="Times New Roman" w:hAnsi="Times New Roman" w:cs="Times New Roman"/>
          <w:color w:val="000000" w:themeColor="text1"/>
        </w:rPr>
      </w:pPr>
    </w:p>
    <w:p w14:paraId="0B5204F4" w14:textId="77777777" w:rsidR="001F14A5" w:rsidRPr="00E544AA" w:rsidRDefault="001F14A5" w:rsidP="001F14A5">
      <w:pPr>
        <w:pStyle w:val="LO-normal"/>
        <w:tabs>
          <w:tab w:val="left" w:pos="142"/>
        </w:tabs>
        <w:ind w:firstLine="567"/>
        <w:jc w:val="center"/>
        <w:rPr>
          <w:rFonts w:ascii="Times New Roman" w:eastAsia="Times New Roman" w:hAnsi="Times New Roman" w:cs="Times New Roman"/>
          <w:color w:val="000000" w:themeColor="text1"/>
        </w:rPr>
      </w:pPr>
    </w:p>
    <w:p w14:paraId="3A005635" w14:textId="28EBF64B" w:rsidR="001F14A5" w:rsidRPr="00E544AA" w:rsidRDefault="001F14A5" w:rsidP="009E25F0">
      <w:pPr>
        <w:pStyle w:val="LO-normal"/>
        <w:tabs>
          <w:tab w:val="left" w:pos="142"/>
        </w:tabs>
        <w:ind w:firstLine="567"/>
        <w:jc w:val="center"/>
        <w:outlineLvl w:val="3"/>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Правила безопасности</w:t>
      </w:r>
      <w:r w:rsidR="009E25F0">
        <w:rPr>
          <w:rFonts w:ascii="Times New Roman" w:eastAsia="Times New Roman" w:hAnsi="Times New Roman" w:cs="Times New Roman"/>
          <w:b/>
          <w:color w:val="000000" w:themeColor="text1"/>
        </w:rPr>
        <w:t xml:space="preserve"> </w:t>
      </w:r>
      <w:r w:rsidR="009E25F0">
        <w:rPr>
          <w:rFonts w:ascii="Times New Roman" w:eastAsia="Times New Roman" w:hAnsi="Times New Roman" w:cs="Times New Roman"/>
          <w:b/>
          <w:color w:val="000000" w:themeColor="text1"/>
        </w:rPr>
        <w:br/>
      </w:r>
      <w:r>
        <w:rPr>
          <w:rFonts w:ascii="Times New Roman" w:eastAsia="Times New Roman" w:hAnsi="Times New Roman" w:cs="Times New Roman"/>
          <w:b/>
          <w:color w:val="000000" w:themeColor="text1"/>
        </w:rPr>
        <w:t>при нахождении на терминале Заказчика</w:t>
      </w:r>
    </w:p>
    <w:p w14:paraId="39F7FEE7" w14:textId="77777777" w:rsidR="001F14A5" w:rsidRPr="00E544AA" w:rsidRDefault="001F14A5" w:rsidP="001F14A5">
      <w:pPr>
        <w:pStyle w:val="LO-normal"/>
        <w:tabs>
          <w:tab w:val="left" w:pos="142"/>
        </w:tabs>
        <w:ind w:firstLine="567"/>
        <w:jc w:val="center"/>
        <w:rPr>
          <w:rFonts w:ascii="Times New Roman" w:eastAsia="Times New Roman" w:hAnsi="Times New Roman" w:cs="Times New Roman"/>
          <w:b/>
          <w:color w:val="000000" w:themeColor="text1"/>
        </w:rPr>
      </w:pPr>
    </w:p>
    <w:p w14:paraId="79FAC0FA"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14:paraId="23CA2797"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На терминале Заказчика и в пределах прилегающих к нему технологических зон необходимо:</w:t>
      </w:r>
    </w:p>
    <w:p w14:paraId="1D5D8D92"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w:t>
      </w:r>
    </w:p>
    <w:p w14:paraId="290CD8FB"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w:t>
      </w:r>
    </w:p>
    <w:p w14:paraId="6CECDED6"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 соблюдать предельную осторожность, уступать дорогу погрузочно-разгрузочной технике;</w:t>
      </w:r>
    </w:p>
    <w:p w14:paraId="562DA6C9"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 выполнять указания работников охранных агентств (охранников) и уполномоченных работников Заказчика о режиме движения;</w:t>
      </w:r>
    </w:p>
    <w:p w14:paraId="30644E5A"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 осуществлять начало движения Транспортного средства только после разрешения приемосдатчика или охранника;</w:t>
      </w:r>
    </w:p>
    <w:p w14:paraId="131EAAAA"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w:t>
      </w:r>
    </w:p>
    <w:p w14:paraId="1A85F8AD"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На терминале Заказчика и в пределах прилегающих к нему технологических зон запрещается:</w:t>
      </w:r>
    </w:p>
    <w:p w14:paraId="20A1D22D"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 самовольный проход / проезд через КПП, а также нахождение на терминале Заказчика без разрешения;</w:t>
      </w:r>
    </w:p>
    <w:p w14:paraId="7B08CD34"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3.2. провоз на территорию терминала Заказчика пассажиров, не имеющих пропусков, оформленных надлежащим образом;</w:t>
      </w:r>
    </w:p>
    <w:p w14:paraId="1BB54153"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w:t>
      </w:r>
    </w:p>
    <w:p w14:paraId="1397C354"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 нарушение схемы маршрутов прохода и проезда по терминалу Заказчика;</w:t>
      </w:r>
    </w:p>
    <w:p w14:paraId="402D2D81"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3.5. превышение скоростного режима;</w:t>
      </w:r>
    </w:p>
    <w:p w14:paraId="20378C5A"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3.6. обгон и выезд на полосу встречного движения;</w:t>
      </w:r>
    </w:p>
    <w:p w14:paraId="0E100E0C"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3.7. создание помех прочим участникам дорожного движения, а также перемещению погрузо-разгрузочной техники;</w:t>
      </w:r>
    </w:p>
    <w:p w14:paraId="18F7A26D"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3.8. въезд в зоны погрузки / выгрузки без полученного на то разрешения;</w:t>
      </w:r>
    </w:p>
    <w:p w14:paraId="6F1EEEAF"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3.9. нахождение в зоне проведения Работ лицам, не имеющим отношения к производственному процессу;</w:t>
      </w:r>
    </w:p>
    <w:p w14:paraId="10B7AD88"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3.10. нахождение ближе 10 (десяти) метров от работающей техники и вне зоны видимости водителя / механизатора техники;</w:t>
      </w:r>
    </w:p>
    <w:p w14:paraId="7188FAEB"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3.11. нахождение под перемещаемым грузом;</w:t>
      </w:r>
    </w:p>
    <w:p w14:paraId="2F0EF246"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3.12. приближение к Транспортному средству и занятие места водителя до завершения погрузочно-разгрузочных работ;</w:t>
      </w:r>
    </w:p>
    <w:p w14:paraId="6B71264B"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3.13. оставление Транспортного средства на длительное время;</w:t>
      </w:r>
    </w:p>
    <w:p w14:paraId="6ED6F44B"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3.14. занятие для стоянки автотранспорта проездов, переездов и мест складирования груза;</w:t>
      </w:r>
    </w:p>
    <w:p w14:paraId="4766D490"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3.15. производство любых ремонтных, а также сварочных и иных работ с применением открытого огня / пламени;</w:t>
      </w:r>
    </w:p>
    <w:p w14:paraId="4EF560C4"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3.16. пользование переносными газовыми плитами для подогрева пищи и обогрева, а также разведение открытого огня;</w:t>
      </w:r>
    </w:p>
    <w:p w14:paraId="368E31D8"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w:t>
      </w:r>
    </w:p>
    <w:p w14:paraId="081B01DD"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3.18. курение в неустановленных местах, не обозначенных знаком «место для курения»;</w:t>
      </w:r>
    </w:p>
    <w:p w14:paraId="0F233F53"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3.19. выброс в непредусмотренных местах мусора, отходов и пр.</w:t>
      </w:r>
    </w:p>
    <w:p w14:paraId="564103EE" w14:textId="77777777" w:rsidR="001F14A5" w:rsidRPr="00E544AA" w:rsidRDefault="001F14A5" w:rsidP="001F14A5">
      <w:pPr>
        <w:pStyle w:val="LO-normal"/>
        <w:tabs>
          <w:tab w:val="left" w:pos="142"/>
        </w:tabs>
        <w:ind w:firstLine="567"/>
        <w:jc w:val="both"/>
        <w:rPr>
          <w:rFonts w:ascii="Times New Roman" w:eastAsia="Times New Roman" w:hAnsi="Times New Roman" w:cs="Times New Roman"/>
          <w:color w:val="000000" w:themeColor="text1"/>
        </w:rPr>
      </w:pPr>
    </w:p>
    <w:p w14:paraId="1740A4D2" w14:textId="77777777" w:rsidR="001F14A5" w:rsidRPr="00E544AA" w:rsidRDefault="001F14A5" w:rsidP="001F14A5">
      <w:pPr>
        <w:pStyle w:val="LO-normal"/>
        <w:tabs>
          <w:tab w:val="left" w:pos="142"/>
        </w:tabs>
        <w:ind w:firstLine="567"/>
        <w:rPr>
          <w:rFonts w:ascii="Times New Roman" w:eastAsia="Times New Roman" w:hAnsi="Times New Roman" w:cs="Times New Roman"/>
          <w:color w:val="000000" w:themeColor="text1"/>
        </w:rPr>
      </w:pPr>
    </w:p>
    <w:p w14:paraId="25FFBA39" w14:textId="77777777" w:rsidR="001F14A5" w:rsidRPr="00E544AA" w:rsidRDefault="001F14A5" w:rsidP="001F14A5">
      <w:pPr>
        <w:pStyle w:val="LO-normal"/>
        <w:tabs>
          <w:tab w:val="left" w:pos="142"/>
        </w:tabs>
        <w:ind w:firstLine="567"/>
        <w:rPr>
          <w:rFonts w:ascii="Times New Roman" w:eastAsia="Times New Roman" w:hAnsi="Times New Roman" w:cs="Times New Roman"/>
          <w:color w:val="000000" w:themeColor="text1"/>
        </w:rPr>
      </w:pPr>
    </w:p>
    <w:p w14:paraId="5E97DD72" w14:textId="77777777" w:rsidR="001F14A5" w:rsidRPr="00E544AA" w:rsidRDefault="001F14A5" w:rsidP="001F14A5">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1F14A5" w:rsidRPr="00E544AA" w14:paraId="03D64013" w14:textId="77777777" w:rsidTr="00616013">
        <w:trPr>
          <w:trHeight w:val="1793"/>
        </w:trPr>
        <w:tc>
          <w:tcPr>
            <w:tcW w:w="4892" w:type="dxa"/>
            <w:shd w:val="clear" w:color="auto" w:fill="FFFFFF"/>
            <w:tcMar>
              <w:top w:w="0" w:type="dxa"/>
              <w:left w:w="108" w:type="dxa"/>
              <w:bottom w:w="0" w:type="dxa"/>
              <w:right w:w="108" w:type="dxa"/>
            </w:tcMar>
          </w:tcPr>
          <w:p w14:paraId="031735DC" w14:textId="77777777" w:rsidR="001F14A5" w:rsidRPr="00E544AA" w:rsidRDefault="001F14A5" w:rsidP="00616013">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2C79EB6D" w14:textId="77777777" w:rsidR="001F14A5" w:rsidRPr="00E544AA" w:rsidRDefault="001F14A5" w:rsidP="00616013">
            <w:pPr>
              <w:pStyle w:val="LO-normal"/>
              <w:tabs>
                <w:tab w:val="left" w:pos="142"/>
              </w:tabs>
              <w:ind w:firstLine="567"/>
              <w:rPr>
                <w:rFonts w:ascii="Times New Roman" w:eastAsia="Times New Roman" w:hAnsi="Times New Roman" w:cs="Times New Roman"/>
                <w:color w:val="000000" w:themeColor="text1"/>
              </w:rPr>
            </w:pPr>
          </w:p>
          <w:p w14:paraId="5C497869" w14:textId="77777777" w:rsidR="001F14A5" w:rsidRPr="00E544AA" w:rsidRDefault="001F14A5" w:rsidP="00616013">
            <w:pPr>
              <w:pStyle w:val="LO-normal"/>
              <w:tabs>
                <w:tab w:val="left" w:pos="142"/>
              </w:tabs>
              <w:ind w:firstLine="567"/>
              <w:rPr>
                <w:rFonts w:ascii="Times New Roman" w:eastAsia="Times New Roman" w:hAnsi="Times New Roman" w:cs="Times New Roman"/>
                <w:color w:val="000000" w:themeColor="text1"/>
              </w:rPr>
            </w:pPr>
          </w:p>
          <w:p w14:paraId="099D2D63" w14:textId="77777777" w:rsidR="001F14A5" w:rsidRPr="00E544AA" w:rsidRDefault="001F14A5" w:rsidP="00616013">
            <w:pPr>
              <w:pStyle w:val="LO-normal"/>
              <w:tabs>
                <w:tab w:val="left" w:pos="142"/>
              </w:tabs>
              <w:ind w:firstLine="567"/>
              <w:rPr>
                <w:rFonts w:ascii="Times New Roman" w:eastAsia="Times New Roman" w:hAnsi="Times New Roman" w:cs="Times New Roman"/>
                <w:color w:val="000000" w:themeColor="text1"/>
              </w:rPr>
            </w:pPr>
          </w:p>
          <w:p w14:paraId="6DE2EF40" w14:textId="77777777" w:rsidR="001F14A5" w:rsidRPr="00E544AA" w:rsidRDefault="001F14A5" w:rsidP="00616013">
            <w:pPr>
              <w:pStyle w:val="LO-normal"/>
              <w:tabs>
                <w:tab w:val="left" w:pos="142"/>
              </w:tabs>
              <w:ind w:firstLine="567"/>
              <w:rPr>
                <w:rFonts w:ascii="Times New Roman" w:eastAsia="Times New Roman" w:hAnsi="Times New Roman" w:cs="Times New Roman"/>
                <w:color w:val="000000" w:themeColor="text1"/>
              </w:rPr>
            </w:pPr>
          </w:p>
          <w:p w14:paraId="3601649C" w14:textId="359AB0AC" w:rsidR="001F14A5" w:rsidRPr="00E544AA" w:rsidRDefault="001F14A5" w:rsidP="00616013">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w:t>
            </w:r>
            <w:r w:rsidR="00AB6B11">
              <w:rPr>
                <w:rFonts w:ascii="Times New Roman" w:eastAsia="Times New Roman" w:hAnsi="Times New Roman" w:cs="Times New Roman"/>
                <w:color w:val="000000" w:themeColor="text1"/>
              </w:rPr>
              <w:t>_____</w:t>
            </w:r>
            <w:r>
              <w:rPr>
                <w:rFonts w:ascii="Times New Roman" w:eastAsia="Times New Roman" w:hAnsi="Times New Roman" w:cs="Times New Roman"/>
                <w:color w:val="000000" w:themeColor="text1"/>
              </w:rPr>
              <w:t xml:space="preserve"> </w:t>
            </w:r>
          </w:p>
        </w:tc>
        <w:tc>
          <w:tcPr>
            <w:tcW w:w="4810" w:type="dxa"/>
            <w:shd w:val="clear" w:color="auto" w:fill="FFFFFF"/>
            <w:tcMar>
              <w:top w:w="0" w:type="dxa"/>
              <w:left w:w="108" w:type="dxa"/>
              <w:bottom w:w="0" w:type="dxa"/>
              <w:right w:w="108" w:type="dxa"/>
            </w:tcMar>
          </w:tcPr>
          <w:p w14:paraId="6E7D7FF9" w14:textId="6A1F6FBD" w:rsidR="001F14A5" w:rsidRPr="00E544AA" w:rsidRDefault="00AB6B11" w:rsidP="00616013">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1F14A5">
              <w:rPr>
                <w:rFonts w:ascii="Times New Roman" w:eastAsia="Times New Roman" w:hAnsi="Times New Roman" w:cs="Times New Roman"/>
                <w:color w:val="000000" w:themeColor="text1"/>
              </w:rPr>
              <w:t>от Заказчика:</w:t>
            </w:r>
          </w:p>
          <w:p w14:paraId="5FA36259" w14:textId="77777777" w:rsidR="001F14A5" w:rsidRPr="00E544AA" w:rsidRDefault="001F14A5" w:rsidP="00616013">
            <w:pPr>
              <w:pStyle w:val="LO-normal"/>
              <w:shd w:val="clear" w:color="auto" w:fill="FFFFFF"/>
              <w:tabs>
                <w:tab w:val="left" w:pos="142"/>
              </w:tabs>
              <w:rPr>
                <w:rFonts w:ascii="Times New Roman" w:eastAsia="Times New Roman" w:hAnsi="Times New Roman" w:cs="Times New Roman"/>
                <w:color w:val="000000" w:themeColor="text1"/>
              </w:rPr>
            </w:pPr>
          </w:p>
          <w:p w14:paraId="1A00E9F1" w14:textId="77777777" w:rsidR="001F14A5" w:rsidRPr="00E544AA" w:rsidRDefault="001F14A5" w:rsidP="00616013">
            <w:pPr>
              <w:pStyle w:val="LO-normal"/>
              <w:shd w:val="clear" w:color="auto" w:fill="FFFFFF"/>
              <w:tabs>
                <w:tab w:val="left" w:pos="569"/>
              </w:tabs>
              <w:ind w:left="427"/>
              <w:rPr>
                <w:rFonts w:ascii="Times New Roman" w:eastAsia="Times New Roman" w:hAnsi="Times New Roman" w:cs="Times New Roman"/>
                <w:color w:val="000000" w:themeColor="text1"/>
              </w:rPr>
            </w:pPr>
          </w:p>
          <w:p w14:paraId="301B94D3" w14:textId="77777777" w:rsidR="001F14A5" w:rsidRPr="00E544AA" w:rsidRDefault="001F14A5" w:rsidP="00616013">
            <w:pPr>
              <w:pStyle w:val="LO-normal"/>
              <w:shd w:val="clear" w:color="auto" w:fill="FFFFFF"/>
              <w:tabs>
                <w:tab w:val="left" w:pos="569"/>
              </w:tabs>
              <w:ind w:left="427"/>
              <w:rPr>
                <w:rFonts w:ascii="Times New Roman" w:eastAsia="Times New Roman" w:hAnsi="Times New Roman" w:cs="Times New Roman"/>
                <w:color w:val="000000" w:themeColor="text1"/>
              </w:rPr>
            </w:pPr>
          </w:p>
          <w:p w14:paraId="2D292710" w14:textId="77777777" w:rsidR="001F14A5" w:rsidRPr="00E544AA" w:rsidRDefault="001F14A5" w:rsidP="00616013">
            <w:pPr>
              <w:pStyle w:val="LO-normal"/>
              <w:shd w:val="clear" w:color="auto" w:fill="FFFFFF"/>
              <w:tabs>
                <w:tab w:val="left" w:pos="569"/>
              </w:tabs>
              <w:ind w:left="427"/>
              <w:rPr>
                <w:rFonts w:ascii="Times New Roman" w:eastAsia="Times New Roman" w:hAnsi="Times New Roman" w:cs="Times New Roman"/>
                <w:color w:val="000000" w:themeColor="text1"/>
              </w:rPr>
            </w:pPr>
          </w:p>
          <w:p w14:paraId="1ECC646F" w14:textId="27ECB49F" w:rsidR="001F14A5" w:rsidRPr="00E544AA" w:rsidRDefault="00AB6B11" w:rsidP="00616013">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1F14A5">
              <w:rPr>
                <w:rFonts w:ascii="Times New Roman" w:eastAsia="Times New Roman" w:hAnsi="Times New Roman" w:cs="Times New Roman"/>
                <w:color w:val="000000" w:themeColor="text1"/>
              </w:rPr>
              <w:t>__________________</w:t>
            </w:r>
          </w:p>
          <w:p w14:paraId="2235C513" w14:textId="77777777" w:rsidR="001F14A5" w:rsidRPr="00E544AA" w:rsidRDefault="001F14A5" w:rsidP="00616013">
            <w:pPr>
              <w:pStyle w:val="LO-normal"/>
              <w:tabs>
                <w:tab w:val="left" w:pos="142"/>
              </w:tabs>
              <w:ind w:firstLine="567"/>
              <w:rPr>
                <w:rFonts w:ascii="Times New Roman" w:eastAsia="Times New Roman" w:hAnsi="Times New Roman" w:cs="Times New Roman"/>
                <w:color w:val="000000" w:themeColor="text1"/>
              </w:rPr>
            </w:pPr>
          </w:p>
        </w:tc>
      </w:tr>
    </w:tbl>
    <w:p w14:paraId="53B4B642" w14:textId="2F28D8FB" w:rsidR="00F043DF" w:rsidRDefault="009E25F0" w:rsidP="00F043DF">
      <w:pPr>
        <w:pStyle w:val="af8"/>
        <w:tabs>
          <w:tab w:val="left" w:pos="6917"/>
        </w:tabs>
        <w:spacing w:before="240"/>
        <w:ind w:left="4651"/>
        <w:jc w:val="right"/>
      </w:pPr>
      <w:r>
        <w:rPr>
          <w:rFonts w:eastAsia="Times New Roman"/>
          <w:color w:val="000000" w:themeColor="text1"/>
        </w:rPr>
        <w:br w:type="column"/>
      </w:r>
      <w:r w:rsidR="00F043DF">
        <w:lastRenderedPageBreak/>
        <w:t>Приложение №7</w:t>
      </w:r>
    </w:p>
    <w:p w14:paraId="56C0F0DF" w14:textId="3AFFD228" w:rsidR="00F043DF" w:rsidRDefault="00F043DF" w:rsidP="00F043DF">
      <w:pPr>
        <w:pStyle w:val="af8"/>
        <w:ind w:left="4651"/>
        <w:jc w:val="right"/>
      </w:pPr>
      <w:r>
        <w:t>к договору</w:t>
      </w:r>
      <w:r w:rsidR="001C5F47">
        <w:t xml:space="preserve"> №</w:t>
      </w:r>
      <w:r>
        <w:t>__________________</w:t>
      </w:r>
      <w:r>
        <w:br/>
        <w:t>о</w:t>
      </w:r>
      <w:r>
        <w:rPr>
          <w:spacing w:val="-12"/>
        </w:rPr>
        <w:t xml:space="preserve"> </w:t>
      </w:r>
      <w:r>
        <w:t>порядке</w:t>
      </w:r>
      <w:r>
        <w:rPr>
          <w:spacing w:val="-12"/>
        </w:rPr>
        <w:t xml:space="preserve"> </w:t>
      </w:r>
      <w:r>
        <w:t>электронного</w:t>
      </w:r>
      <w:r>
        <w:rPr>
          <w:spacing w:val="-12"/>
        </w:rPr>
        <w:t xml:space="preserve"> </w:t>
      </w:r>
      <w:r>
        <w:t>документооборота (типовая форма)</w:t>
      </w:r>
    </w:p>
    <w:p w14:paraId="1283B95E" w14:textId="308A6F0F" w:rsidR="00411542" w:rsidRDefault="00F043DF" w:rsidP="00411542">
      <w:pPr>
        <w:pStyle w:val="af8"/>
        <w:tabs>
          <w:tab w:val="left" w:pos="5619"/>
          <w:tab w:val="left" w:pos="6511"/>
          <w:tab w:val="left" w:pos="7841"/>
          <w:tab w:val="left" w:pos="8466"/>
        </w:tabs>
        <w:ind w:left="4651"/>
        <w:jc w:val="right"/>
        <w:rPr>
          <w:spacing w:val="-5"/>
        </w:rPr>
      </w:pPr>
      <w:r>
        <w:rPr>
          <w:spacing w:val="-10"/>
        </w:rPr>
        <w:t>№</w:t>
      </w:r>
      <w:r w:rsidR="001311ED">
        <w:rPr>
          <w:spacing w:val="-10"/>
        </w:rPr>
        <w:t>_____</w:t>
      </w:r>
      <w:r>
        <w:t xml:space="preserve">от </w:t>
      </w:r>
      <w:r>
        <w:rPr>
          <w:spacing w:val="-10"/>
        </w:rPr>
        <w:t>«</w:t>
      </w:r>
      <w:r w:rsidR="001311ED">
        <w:rPr>
          <w:spacing w:val="-10"/>
        </w:rPr>
        <w:t>___</w:t>
      </w:r>
      <w:r>
        <w:t xml:space="preserve">» </w:t>
      </w:r>
      <w:r w:rsidR="001311ED">
        <w:t>___________</w:t>
      </w:r>
      <w:r>
        <w:rPr>
          <w:u w:val="single"/>
        </w:rPr>
        <w:tab/>
      </w:r>
      <w:r>
        <w:rPr>
          <w:spacing w:val="-5"/>
        </w:rPr>
        <w:t>20</w:t>
      </w:r>
      <w:r w:rsidR="001654B3">
        <w:rPr>
          <w:spacing w:val="-5"/>
        </w:rPr>
        <w:t>_</w:t>
      </w:r>
      <w:r>
        <w:rPr>
          <w:u w:val="single"/>
        </w:rPr>
        <w:tab/>
      </w:r>
      <w:r>
        <w:rPr>
          <w:spacing w:val="-5"/>
        </w:rPr>
        <w:t>г.</w:t>
      </w:r>
    </w:p>
    <w:p w14:paraId="7C7FBC5B" w14:textId="77777777" w:rsidR="001C5F47" w:rsidRDefault="001C5F47" w:rsidP="001C5F47">
      <w:pPr>
        <w:pStyle w:val="aff6"/>
        <w:widowControl w:val="0"/>
        <w:tabs>
          <w:tab w:val="left" w:pos="1698"/>
        </w:tabs>
        <w:suppressAutoHyphens w:val="0"/>
        <w:autoSpaceDE w:val="0"/>
        <w:autoSpaceDN w:val="0"/>
        <w:spacing w:line="276" w:lineRule="auto"/>
        <w:ind w:left="967" w:right="-1"/>
        <w:jc w:val="both"/>
        <w:rPr>
          <w:sz w:val="28"/>
        </w:rPr>
      </w:pPr>
    </w:p>
    <w:p w14:paraId="172D99EA" w14:textId="62F56DBC" w:rsidR="00411542" w:rsidRDefault="00411542" w:rsidP="00CE2530">
      <w:pPr>
        <w:pStyle w:val="aff6"/>
        <w:widowControl w:val="0"/>
        <w:numPr>
          <w:ilvl w:val="0"/>
          <w:numId w:val="60"/>
        </w:numPr>
        <w:tabs>
          <w:tab w:val="left" w:pos="1276"/>
        </w:tabs>
        <w:suppressAutoHyphens w:val="0"/>
        <w:autoSpaceDE w:val="0"/>
        <w:autoSpaceDN w:val="0"/>
        <w:spacing w:line="276" w:lineRule="auto"/>
        <w:ind w:left="0" w:right="-1" w:firstLine="709"/>
        <w:jc w:val="both"/>
        <w:rPr>
          <w:sz w:val="28"/>
        </w:rPr>
      </w:pPr>
      <w:r>
        <w:rPr>
          <w:sz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4B7657C3" w14:textId="77777777" w:rsidR="00411542" w:rsidRDefault="00411542" w:rsidP="00CE2530">
      <w:pPr>
        <w:pStyle w:val="aff6"/>
        <w:widowControl w:val="0"/>
        <w:numPr>
          <w:ilvl w:val="0"/>
          <w:numId w:val="60"/>
        </w:numPr>
        <w:tabs>
          <w:tab w:val="left" w:pos="1276"/>
        </w:tabs>
        <w:suppressAutoHyphens w:val="0"/>
        <w:autoSpaceDE w:val="0"/>
        <w:autoSpaceDN w:val="0"/>
        <w:ind w:left="0" w:right="-1" w:firstLine="709"/>
        <w:jc w:val="both"/>
        <w:rPr>
          <w:sz w:val="28"/>
        </w:rPr>
      </w:pPr>
      <w:r>
        <w:rPr>
          <w:sz w:val="28"/>
        </w:rPr>
        <w:t>Обмен</w:t>
      </w:r>
      <w:r>
        <w:rPr>
          <w:spacing w:val="-9"/>
          <w:sz w:val="28"/>
        </w:rPr>
        <w:t xml:space="preserve"> </w:t>
      </w:r>
      <w:r>
        <w:rPr>
          <w:sz w:val="28"/>
        </w:rPr>
        <w:t>электронными</w:t>
      </w:r>
      <w:r>
        <w:rPr>
          <w:spacing w:val="-9"/>
          <w:sz w:val="28"/>
        </w:rPr>
        <w:t xml:space="preserve"> </w:t>
      </w:r>
      <w:r>
        <w:rPr>
          <w:sz w:val="28"/>
        </w:rPr>
        <w:t>документами</w:t>
      </w:r>
      <w:r>
        <w:rPr>
          <w:spacing w:val="-9"/>
          <w:sz w:val="28"/>
        </w:rPr>
        <w:t xml:space="preserve"> </w:t>
      </w:r>
      <w:r>
        <w:rPr>
          <w:sz w:val="28"/>
        </w:rPr>
        <w:t>между</w:t>
      </w:r>
      <w:r>
        <w:rPr>
          <w:spacing w:val="-9"/>
          <w:sz w:val="28"/>
        </w:rPr>
        <w:t xml:space="preserve"> </w:t>
      </w:r>
      <w:r>
        <w:rPr>
          <w:sz w:val="28"/>
        </w:rPr>
        <w:t>Сторонами</w:t>
      </w:r>
      <w:r>
        <w:rPr>
          <w:spacing w:val="-9"/>
          <w:sz w:val="28"/>
        </w:rPr>
        <w:t xml:space="preserve"> </w:t>
      </w:r>
      <w:r>
        <w:rPr>
          <w:sz w:val="28"/>
        </w:rPr>
        <w:t>производится с</w:t>
      </w:r>
      <w:r>
        <w:rPr>
          <w:spacing w:val="-18"/>
          <w:sz w:val="28"/>
        </w:rPr>
        <w:t xml:space="preserve"> </w:t>
      </w:r>
      <w:r>
        <w:rPr>
          <w:sz w:val="28"/>
        </w:rPr>
        <w:t>помощью</w:t>
      </w:r>
      <w:r>
        <w:rPr>
          <w:spacing w:val="-17"/>
          <w:sz w:val="28"/>
        </w:rPr>
        <w:t xml:space="preserve"> </w:t>
      </w:r>
      <w:r>
        <w:rPr>
          <w:sz w:val="28"/>
        </w:rPr>
        <w:t>одной</w:t>
      </w:r>
      <w:r>
        <w:rPr>
          <w:spacing w:val="-18"/>
          <w:sz w:val="28"/>
        </w:rPr>
        <w:t xml:space="preserve"> </w:t>
      </w:r>
      <w:r>
        <w:rPr>
          <w:sz w:val="28"/>
        </w:rPr>
        <w:t>из</w:t>
      </w:r>
      <w:r>
        <w:rPr>
          <w:spacing w:val="-17"/>
          <w:sz w:val="28"/>
        </w:rPr>
        <w:t xml:space="preserve"> </w:t>
      </w:r>
      <w:r>
        <w:rPr>
          <w:sz w:val="28"/>
        </w:rPr>
        <w:t>организаций</w:t>
      </w:r>
      <w:r>
        <w:rPr>
          <w:spacing w:val="-18"/>
          <w:sz w:val="28"/>
        </w:rPr>
        <w:t xml:space="preserve"> </w:t>
      </w:r>
      <w:r>
        <w:rPr>
          <w:sz w:val="28"/>
        </w:rPr>
        <w:t>операторов</w:t>
      </w:r>
      <w:r>
        <w:rPr>
          <w:spacing w:val="-17"/>
          <w:sz w:val="28"/>
        </w:rPr>
        <w:t xml:space="preserve"> </w:t>
      </w:r>
      <w:r>
        <w:rPr>
          <w:sz w:val="28"/>
        </w:rPr>
        <w:t>ЭДО</w:t>
      </w:r>
      <w:r>
        <w:rPr>
          <w:spacing w:val="-18"/>
          <w:sz w:val="28"/>
        </w:rPr>
        <w:t xml:space="preserve"> </w:t>
      </w:r>
      <w:r>
        <w:rPr>
          <w:sz w:val="28"/>
        </w:rPr>
        <w:t>согласно</w:t>
      </w:r>
      <w:r>
        <w:rPr>
          <w:spacing w:val="-17"/>
          <w:sz w:val="28"/>
        </w:rPr>
        <w:t xml:space="preserve"> </w:t>
      </w:r>
      <w:r>
        <w:rPr>
          <w:sz w:val="28"/>
        </w:rPr>
        <w:t>актуальному</w:t>
      </w:r>
      <w:r>
        <w:rPr>
          <w:spacing w:val="-18"/>
          <w:sz w:val="28"/>
        </w:rPr>
        <w:t xml:space="preserve"> </w:t>
      </w:r>
      <w:r>
        <w:rPr>
          <w:sz w:val="28"/>
        </w:rPr>
        <w:t>на</w:t>
      </w:r>
      <w:r>
        <w:rPr>
          <w:spacing w:val="-17"/>
          <w:sz w:val="28"/>
        </w:rPr>
        <w:t xml:space="preserve"> </w:t>
      </w:r>
      <w:r>
        <w:rPr>
          <w:sz w:val="28"/>
        </w:rPr>
        <w:t>день подписания Договора реестру операторов на сайте Федеральной налоговой службы (</w:t>
      </w:r>
      <w:hyperlink r:id="rId41">
        <w:r>
          <w:rPr>
            <w:color w:val="0000FF"/>
            <w:sz w:val="28"/>
            <w:u w:val="single" w:color="0000FF"/>
          </w:rPr>
          <w:t>https://www.nalog.gov.ru</w:t>
        </w:r>
      </w:hyperlink>
      <w:r>
        <w:rPr>
          <w:sz w:val="28"/>
        </w:rPr>
        <w:t>).</w:t>
      </w:r>
    </w:p>
    <w:p w14:paraId="16119EB2" w14:textId="34137800" w:rsidR="00411542" w:rsidRDefault="00411542" w:rsidP="00CE2530">
      <w:pPr>
        <w:pStyle w:val="aff6"/>
        <w:widowControl w:val="0"/>
        <w:numPr>
          <w:ilvl w:val="0"/>
          <w:numId w:val="60"/>
        </w:numPr>
        <w:tabs>
          <w:tab w:val="left" w:pos="1276"/>
        </w:tabs>
        <w:suppressAutoHyphens w:val="0"/>
        <w:autoSpaceDE w:val="0"/>
        <w:autoSpaceDN w:val="0"/>
        <w:spacing w:before="26" w:line="268" w:lineRule="auto"/>
        <w:ind w:left="0" w:right="-1" w:firstLine="709"/>
        <w:jc w:val="both"/>
        <w:rPr>
          <w:sz w:val="28"/>
        </w:rPr>
      </w:pPr>
      <w:r>
        <w:rPr>
          <w:sz w:val="28"/>
        </w:rPr>
        <w:t>В электронной форме Стороны составляют и подписывают квалифицированной электронной подписью следующие виды документов (указать наименование вида документа в соответствии с условиями договора):</w:t>
      </w:r>
    </w:p>
    <w:p w14:paraId="789BA1F3" w14:textId="39EF63DA" w:rsidR="000C7532" w:rsidRDefault="001C5F47" w:rsidP="000C7532">
      <w:pPr>
        <w:pStyle w:val="af8"/>
        <w:spacing w:line="268" w:lineRule="auto"/>
        <w:ind w:left="967" w:right="2550" w:firstLine="0"/>
        <w:rPr>
          <w:rFonts w:eastAsia="Times New Roman"/>
          <w:sz w:val="28"/>
        </w:rPr>
      </w:pPr>
      <w:r w:rsidRPr="00F905AA">
        <w:rPr>
          <w:rFonts w:eastAsia="Times New Roman"/>
          <w:sz w:val="28"/>
        </w:rPr>
        <w:t xml:space="preserve">Универсальный передаточный документ </w:t>
      </w:r>
      <w:r w:rsidR="000C7532">
        <w:rPr>
          <w:rFonts w:eastAsia="Times New Roman"/>
          <w:sz w:val="28"/>
        </w:rPr>
        <w:t>(</w:t>
      </w:r>
      <w:r w:rsidR="000C7532" w:rsidRPr="00F905AA">
        <w:rPr>
          <w:rFonts w:eastAsia="Times New Roman"/>
          <w:sz w:val="28"/>
        </w:rPr>
        <w:t>УПД);</w:t>
      </w:r>
    </w:p>
    <w:p w14:paraId="1D9988B3" w14:textId="0E519FA8" w:rsidR="001C5F47" w:rsidRPr="00F905AA" w:rsidRDefault="001C5F47" w:rsidP="000C7532">
      <w:pPr>
        <w:pStyle w:val="af8"/>
        <w:spacing w:line="268" w:lineRule="auto"/>
        <w:ind w:left="967" w:right="2125" w:firstLine="0"/>
        <w:rPr>
          <w:rFonts w:eastAsia="Times New Roman"/>
          <w:sz w:val="28"/>
        </w:rPr>
      </w:pPr>
      <w:r w:rsidRPr="00F905AA">
        <w:rPr>
          <w:rFonts w:eastAsia="Times New Roman"/>
          <w:sz w:val="28"/>
        </w:rPr>
        <w:t>Универсальный корректировочный документ</w:t>
      </w:r>
      <w:r w:rsidR="000C7532">
        <w:rPr>
          <w:rFonts w:eastAsia="Times New Roman"/>
          <w:sz w:val="28"/>
        </w:rPr>
        <w:t xml:space="preserve"> </w:t>
      </w:r>
      <w:r w:rsidRPr="00F905AA">
        <w:rPr>
          <w:rFonts w:eastAsia="Times New Roman"/>
          <w:sz w:val="28"/>
        </w:rPr>
        <w:t>(УКД); Акт о выполненных работах</w:t>
      </w:r>
      <w:r w:rsidR="000C7532" w:rsidRPr="00F905AA">
        <w:rPr>
          <w:rFonts w:eastAsia="Times New Roman"/>
          <w:sz w:val="28"/>
        </w:rPr>
        <w:t>;</w:t>
      </w:r>
      <w:r w:rsidRPr="00F905AA">
        <w:rPr>
          <w:rFonts w:eastAsia="Times New Roman"/>
          <w:sz w:val="28"/>
        </w:rPr>
        <w:t xml:space="preserve"> (оказанных услугах); Товарная накладная ТОРГ-12;</w:t>
      </w:r>
    </w:p>
    <w:p w14:paraId="261DFFE3" w14:textId="77777777" w:rsidR="001C5F47" w:rsidRPr="00F905AA" w:rsidRDefault="001C5F47" w:rsidP="001C5F47">
      <w:pPr>
        <w:pStyle w:val="af8"/>
        <w:spacing w:line="320" w:lineRule="exact"/>
        <w:ind w:left="967" w:firstLine="0"/>
        <w:rPr>
          <w:rFonts w:eastAsia="Times New Roman"/>
          <w:sz w:val="28"/>
        </w:rPr>
      </w:pPr>
      <w:r w:rsidRPr="00F905AA">
        <w:rPr>
          <w:rFonts w:eastAsia="Times New Roman"/>
          <w:sz w:val="28"/>
        </w:rPr>
        <w:t>Счет-фактура.</w:t>
      </w:r>
    </w:p>
    <w:p w14:paraId="26B902E4" w14:textId="77777777" w:rsidR="001C5F47" w:rsidRPr="00F905AA" w:rsidRDefault="001C5F47" w:rsidP="000816A4">
      <w:pPr>
        <w:pStyle w:val="af8"/>
        <w:spacing w:before="37" w:line="268" w:lineRule="auto"/>
        <w:ind w:right="-26" w:firstLine="993"/>
        <w:rPr>
          <w:rFonts w:eastAsia="Times New Roman"/>
          <w:sz w:val="28"/>
        </w:rPr>
      </w:pPr>
      <w:r w:rsidRPr="00F905AA">
        <w:rPr>
          <w:rFonts w:eastAsia="Times New Roman"/>
          <w:sz w:val="28"/>
        </w:rP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w:t>
      </w:r>
    </w:p>
    <w:p w14:paraId="3D7F0B85" w14:textId="5ADB0D8D" w:rsidR="00877353" w:rsidRPr="00F905AA" w:rsidRDefault="00877353" w:rsidP="000816A4">
      <w:pPr>
        <w:pStyle w:val="af8"/>
        <w:spacing w:line="268" w:lineRule="auto"/>
        <w:ind w:right="-26"/>
        <w:rPr>
          <w:rFonts w:eastAsia="Times New Roman"/>
          <w:sz w:val="28"/>
        </w:rPr>
      </w:pPr>
      <w:r w:rsidRPr="00F905AA">
        <w:rPr>
          <w:rFonts w:eastAsia="Times New Roman"/>
          <w:sz w:val="28"/>
        </w:rPr>
        <w:t>При формировании электронных документов (указать наименование вида документа в соответствии с условиями договора, например, УПД) обязательны к заполнению поля в группе «ИнфПолФХЖ1»:</w:t>
      </w:r>
    </w:p>
    <w:p w14:paraId="446A8E09" w14:textId="77777777" w:rsidR="00877353" w:rsidRPr="00F905AA" w:rsidRDefault="00877353" w:rsidP="00877353">
      <w:pPr>
        <w:pStyle w:val="af8"/>
        <w:spacing w:line="320" w:lineRule="exact"/>
        <w:rPr>
          <w:rFonts w:eastAsia="Times New Roman"/>
          <w:sz w:val="28"/>
        </w:rPr>
      </w:pPr>
      <w:r w:rsidRPr="00F905AA">
        <w:rPr>
          <w:rFonts w:eastAsia="Times New Roman"/>
          <w:sz w:val="28"/>
        </w:rPr>
        <w:t>элемента «</w:t>
      </w:r>
      <w:proofErr w:type="spellStart"/>
      <w:r w:rsidRPr="00F905AA">
        <w:rPr>
          <w:rFonts w:eastAsia="Times New Roman"/>
          <w:sz w:val="28"/>
        </w:rPr>
        <w:t>ТекстИнф</w:t>
      </w:r>
      <w:proofErr w:type="spellEnd"/>
      <w:r w:rsidRPr="00F905AA">
        <w:rPr>
          <w:rFonts w:eastAsia="Times New Roman"/>
          <w:sz w:val="28"/>
        </w:rPr>
        <w:t>»:</w:t>
      </w:r>
    </w:p>
    <w:p w14:paraId="46D7C211" w14:textId="77777777" w:rsidR="00877353" w:rsidRPr="00F905AA" w:rsidRDefault="00877353" w:rsidP="00877353">
      <w:pPr>
        <w:pStyle w:val="af8"/>
        <w:spacing w:before="35"/>
        <w:rPr>
          <w:rFonts w:eastAsia="Times New Roman"/>
          <w:sz w:val="28"/>
        </w:rPr>
      </w:pPr>
      <w:r w:rsidRPr="00F905AA">
        <w:rPr>
          <w:rFonts w:eastAsia="Times New Roman"/>
          <w:sz w:val="28"/>
        </w:rPr>
        <w:t>в поле «</w:t>
      </w:r>
      <w:proofErr w:type="spellStart"/>
      <w:r w:rsidRPr="00F905AA">
        <w:rPr>
          <w:rFonts w:eastAsia="Times New Roman"/>
          <w:sz w:val="28"/>
        </w:rPr>
        <w:t>Идентиф</w:t>
      </w:r>
      <w:proofErr w:type="spellEnd"/>
      <w:r w:rsidRPr="00F905AA">
        <w:rPr>
          <w:rFonts w:eastAsia="Times New Roman"/>
          <w:sz w:val="28"/>
        </w:rPr>
        <w:t>» указать «</w:t>
      </w:r>
      <w:proofErr w:type="spellStart"/>
      <w:r w:rsidRPr="00F905AA">
        <w:rPr>
          <w:rFonts w:eastAsia="Times New Roman"/>
          <w:sz w:val="28"/>
        </w:rPr>
        <w:t>КодБЕ</w:t>
      </w:r>
      <w:proofErr w:type="spellEnd"/>
      <w:r w:rsidRPr="00F905AA">
        <w:rPr>
          <w:rFonts w:eastAsia="Times New Roman"/>
          <w:sz w:val="28"/>
        </w:rPr>
        <w:t>»;</w:t>
      </w:r>
    </w:p>
    <w:p w14:paraId="5E3CD500" w14:textId="2676FB03" w:rsidR="00877353" w:rsidRPr="00F905AA" w:rsidRDefault="00877353" w:rsidP="00877353">
      <w:pPr>
        <w:pStyle w:val="af8"/>
        <w:spacing w:before="38"/>
        <w:rPr>
          <w:rFonts w:eastAsia="Times New Roman"/>
          <w:sz w:val="28"/>
        </w:rPr>
      </w:pPr>
      <w:r w:rsidRPr="00F905AA">
        <w:rPr>
          <w:rFonts w:eastAsia="Times New Roman"/>
          <w:sz w:val="28"/>
        </w:rPr>
        <w:t>в поле «</w:t>
      </w:r>
      <w:proofErr w:type="spellStart"/>
      <w:r w:rsidRPr="00F905AA">
        <w:rPr>
          <w:rFonts w:eastAsia="Times New Roman"/>
          <w:sz w:val="28"/>
        </w:rPr>
        <w:t>Значен</w:t>
      </w:r>
      <w:proofErr w:type="spellEnd"/>
      <w:r w:rsidRPr="00F905AA">
        <w:rPr>
          <w:rFonts w:eastAsia="Times New Roman"/>
          <w:sz w:val="28"/>
        </w:rPr>
        <w:t>» указать значение кода БЕ</w:t>
      </w:r>
      <w:r w:rsidR="000C7532" w:rsidRPr="00A16D1B">
        <w:rPr>
          <w:color w:val="000000"/>
          <w:sz w:val="28"/>
          <w:szCs w:val="28"/>
          <w:vertAlign w:val="superscript"/>
        </w:rPr>
        <w:footnoteReference w:id="3"/>
      </w:r>
      <w:r w:rsidR="000C7532" w:rsidRPr="00A16D1B">
        <w:rPr>
          <w:color w:val="000000"/>
          <w:sz w:val="28"/>
          <w:szCs w:val="28"/>
        </w:rPr>
        <w:t>.</w:t>
      </w:r>
      <w:r w:rsidRPr="00F905AA">
        <w:rPr>
          <w:rFonts w:eastAsia="Times New Roman"/>
          <w:sz w:val="28"/>
        </w:rPr>
        <w:t>.</w:t>
      </w:r>
    </w:p>
    <w:p w14:paraId="4B5669FB" w14:textId="28DA3362" w:rsidR="00877353" w:rsidRPr="00F905AA" w:rsidRDefault="00877353" w:rsidP="000C7532">
      <w:pPr>
        <w:pStyle w:val="af8"/>
        <w:spacing w:before="6"/>
        <w:rPr>
          <w:rFonts w:eastAsia="Times New Roman"/>
          <w:sz w:val="28"/>
        </w:rPr>
      </w:pPr>
      <w:r w:rsidRPr="00F905AA">
        <w:rPr>
          <w:rFonts w:eastAsia="Times New Roman"/>
          <w:sz w:val="28"/>
        </w:rPr>
        <w:t>элемента основания передачи «</w:t>
      </w:r>
      <w:proofErr w:type="spellStart"/>
      <w:r w:rsidRPr="00F905AA">
        <w:rPr>
          <w:rFonts w:eastAsia="Times New Roman"/>
          <w:sz w:val="28"/>
        </w:rPr>
        <w:t>ОснПер</w:t>
      </w:r>
      <w:proofErr w:type="spellEnd"/>
      <w:r w:rsidRPr="00F905AA">
        <w:rPr>
          <w:rFonts w:eastAsia="Times New Roman"/>
          <w:sz w:val="28"/>
        </w:rPr>
        <w:t>»:</w:t>
      </w:r>
    </w:p>
    <w:p w14:paraId="4D2C9355" w14:textId="77777777" w:rsidR="00877353" w:rsidRPr="00F905AA" w:rsidRDefault="00877353" w:rsidP="00877353">
      <w:pPr>
        <w:pStyle w:val="af8"/>
        <w:spacing w:before="38"/>
        <w:rPr>
          <w:rFonts w:eastAsia="Times New Roman"/>
          <w:sz w:val="28"/>
        </w:rPr>
      </w:pPr>
      <w:r w:rsidRPr="00F905AA">
        <w:rPr>
          <w:rFonts w:eastAsia="Times New Roman"/>
          <w:sz w:val="28"/>
        </w:rPr>
        <w:t>в поле «</w:t>
      </w:r>
      <w:proofErr w:type="spellStart"/>
      <w:r w:rsidRPr="00F905AA">
        <w:rPr>
          <w:rFonts w:eastAsia="Times New Roman"/>
          <w:sz w:val="28"/>
        </w:rPr>
        <w:t>НаимОсн</w:t>
      </w:r>
      <w:proofErr w:type="spellEnd"/>
      <w:r w:rsidRPr="00F905AA">
        <w:rPr>
          <w:rFonts w:eastAsia="Times New Roman"/>
          <w:sz w:val="28"/>
        </w:rPr>
        <w:t>» указать «Договор»;</w:t>
      </w:r>
    </w:p>
    <w:p w14:paraId="421CF2DB" w14:textId="77777777" w:rsidR="00877353" w:rsidRPr="00F905AA" w:rsidRDefault="00877353" w:rsidP="00877353">
      <w:pPr>
        <w:pStyle w:val="af8"/>
        <w:spacing w:before="38"/>
        <w:rPr>
          <w:rFonts w:eastAsia="Times New Roman"/>
          <w:sz w:val="28"/>
        </w:rPr>
      </w:pPr>
      <w:r w:rsidRPr="00F905AA">
        <w:rPr>
          <w:rFonts w:eastAsia="Times New Roman"/>
          <w:sz w:val="28"/>
        </w:rPr>
        <w:lastRenderedPageBreak/>
        <w:t>в поле «</w:t>
      </w:r>
      <w:proofErr w:type="spellStart"/>
      <w:r w:rsidRPr="00F905AA">
        <w:rPr>
          <w:rFonts w:eastAsia="Times New Roman"/>
          <w:sz w:val="28"/>
        </w:rPr>
        <w:t>НомерОсн</w:t>
      </w:r>
      <w:proofErr w:type="spellEnd"/>
      <w:r w:rsidRPr="00F905AA">
        <w:rPr>
          <w:rFonts w:eastAsia="Times New Roman"/>
          <w:sz w:val="28"/>
        </w:rPr>
        <w:t>» указать номер Договора:</w:t>
      </w:r>
    </w:p>
    <w:p w14:paraId="6B9D8044" w14:textId="54ACE008" w:rsidR="00877353" w:rsidRPr="00F905AA" w:rsidRDefault="00877353" w:rsidP="00877353">
      <w:pPr>
        <w:pStyle w:val="af8"/>
        <w:spacing w:before="38"/>
        <w:rPr>
          <w:rFonts w:eastAsia="Times New Roman"/>
          <w:sz w:val="28"/>
        </w:rPr>
      </w:pPr>
      <w:r w:rsidRPr="00F905AA">
        <w:rPr>
          <w:rFonts w:eastAsia="Times New Roman"/>
          <w:sz w:val="28"/>
        </w:rPr>
        <w:t>в поле «</w:t>
      </w:r>
      <w:proofErr w:type="spellStart"/>
      <w:r w:rsidRPr="00F905AA">
        <w:rPr>
          <w:rFonts w:eastAsia="Times New Roman"/>
          <w:sz w:val="28"/>
        </w:rPr>
        <w:t>ДатаОсн</w:t>
      </w:r>
      <w:proofErr w:type="spellEnd"/>
      <w:r w:rsidRPr="00F905AA">
        <w:rPr>
          <w:rFonts w:eastAsia="Times New Roman"/>
          <w:sz w:val="28"/>
        </w:rPr>
        <w:t>» указать дату Договора.</w:t>
      </w:r>
    </w:p>
    <w:p w14:paraId="7B079535" w14:textId="2B0174BB" w:rsidR="00F905AA" w:rsidRPr="00F905AA" w:rsidRDefault="00F905AA" w:rsidP="000816A4">
      <w:pPr>
        <w:pStyle w:val="af8"/>
        <w:spacing w:before="38" w:line="268" w:lineRule="auto"/>
        <w:ind w:right="-26"/>
        <w:rPr>
          <w:rFonts w:eastAsia="Times New Roman"/>
          <w:sz w:val="28"/>
        </w:rPr>
      </w:pPr>
      <w:r w:rsidRPr="00F905AA">
        <w:rPr>
          <w:rFonts w:eastAsia="Times New Roman"/>
          <w:sz w:val="28"/>
        </w:rPr>
        <w:t>Иные документы, предусмотренные условиями настоящего договора (указать наименование вида документа в соответствии с условиями договора, например, счет, расчет, отчет исполнителя и т.д.), формируются в формате pdf и передаются только в комплекте с формализованными документами.</w:t>
      </w:r>
    </w:p>
    <w:p w14:paraId="544BDBD2" w14:textId="59E24F53" w:rsidR="00F905AA" w:rsidRDefault="00F905AA" w:rsidP="00CE2530">
      <w:pPr>
        <w:pStyle w:val="aff6"/>
        <w:widowControl w:val="0"/>
        <w:numPr>
          <w:ilvl w:val="0"/>
          <w:numId w:val="60"/>
        </w:numPr>
        <w:tabs>
          <w:tab w:val="left" w:pos="1276"/>
        </w:tabs>
        <w:suppressAutoHyphens w:val="0"/>
        <w:autoSpaceDE w:val="0"/>
        <w:autoSpaceDN w:val="0"/>
        <w:spacing w:line="268" w:lineRule="auto"/>
        <w:ind w:left="0" w:right="-26" w:firstLine="709"/>
        <w:jc w:val="both"/>
        <w:rPr>
          <w:sz w:val="28"/>
        </w:rPr>
      </w:pPr>
      <w:r>
        <w:rPr>
          <w:sz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w:t>
      </w:r>
      <w:r>
        <w:rPr>
          <w:spacing w:val="80"/>
          <w:sz w:val="28"/>
        </w:rPr>
        <w:t xml:space="preserve"> </w:t>
      </w:r>
      <w:r w:rsidRPr="00067D30">
        <w:rPr>
          <w:sz w:val="28"/>
        </w:rPr>
        <w:t>что первичные документы</w:t>
      </w:r>
      <w:r>
        <w:rPr>
          <w:sz w:val="28"/>
        </w:rPr>
        <w:t>,</w:t>
      </w:r>
      <w:r w:rsidRPr="00067D30">
        <w:rPr>
          <w:sz w:val="28"/>
        </w:rPr>
        <w:t xml:space="preserve"> оформленные в соответствии </w:t>
      </w:r>
      <w:r>
        <w:rPr>
          <w:sz w:val="28"/>
        </w:rPr>
        <w:t>с</w:t>
      </w:r>
      <w:r w:rsidRPr="00067D30">
        <w:rPr>
          <w:sz w:val="28"/>
        </w:rPr>
        <w:t xml:space="preserve"> </w:t>
      </w:r>
      <w:r>
        <w:rPr>
          <w:sz w:val="28"/>
        </w:rPr>
        <w:t>требованиями законодательства Российской Федерации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w:t>
      </w:r>
      <w:r w:rsidRPr="00067D30">
        <w:rPr>
          <w:sz w:val="28"/>
        </w:rPr>
        <w:t xml:space="preserve"> </w:t>
      </w:r>
      <w:r>
        <w:rPr>
          <w:sz w:val="28"/>
        </w:rPr>
        <w:t>учета,</w:t>
      </w:r>
      <w:r>
        <w:rPr>
          <w:spacing w:val="80"/>
          <w:w w:val="150"/>
          <w:sz w:val="28"/>
        </w:rPr>
        <w:t xml:space="preserve"> </w:t>
      </w:r>
      <w:r>
        <w:rPr>
          <w:sz w:val="28"/>
        </w:rPr>
        <w:t>подписанными</w:t>
      </w:r>
      <w:r>
        <w:rPr>
          <w:spacing w:val="80"/>
          <w:w w:val="150"/>
          <w:sz w:val="28"/>
        </w:rPr>
        <w:t xml:space="preserve"> </w:t>
      </w:r>
      <w:r>
        <w:rPr>
          <w:sz w:val="28"/>
        </w:rPr>
        <w:t>уполномоченными</w:t>
      </w:r>
      <w:r>
        <w:rPr>
          <w:spacing w:val="80"/>
          <w:w w:val="150"/>
          <w:sz w:val="28"/>
        </w:rPr>
        <w:t xml:space="preserve"> </w:t>
      </w:r>
      <w:r>
        <w:rPr>
          <w:sz w:val="28"/>
        </w:rPr>
        <w:t>лицами</w:t>
      </w:r>
      <w:r>
        <w:rPr>
          <w:spacing w:val="80"/>
          <w:w w:val="150"/>
          <w:sz w:val="28"/>
        </w:rPr>
        <w:t xml:space="preserve"> </w:t>
      </w:r>
      <w:r>
        <w:rPr>
          <w:sz w:val="28"/>
        </w:rPr>
        <w:t>Сторон</w:t>
      </w:r>
      <w:r>
        <w:rPr>
          <w:spacing w:val="40"/>
          <w:sz w:val="28"/>
        </w:rPr>
        <w:t xml:space="preserve"> </w:t>
      </w:r>
      <w:r>
        <w:rPr>
          <w:sz w:val="28"/>
        </w:rPr>
        <w:t>на бумажном носителе.</w:t>
      </w:r>
    </w:p>
    <w:p w14:paraId="4CAB88E7" w14:textId="2EB82538" w:rsidR="00F905AA" w:rsidRDefault="00F905AA" w:rsidP="00CE2530">
      <w:pPr>
        <w:pStyle w:val="aff6"/>
        <w:widowControl w:val="0"/>
        <w:numPr>
          <w:ilvl w:val="0"/>
          <w:numId w:val="60"/>
        </w:numPr>
        <w:tabs>
          <w:tab w:val="left" w:pos="1276"/>
        </w:tabs>
        <w:suppressAutoHyphens w:val="0"/>
        <w:autoSpaceDE w:val="0"/>
        <w:autoSpaceDN w:val="0"/>
        <w:spacing w:line="268" w:lineRule="auto"/>
        <w:ind w:left="0" w:right="-26" w:firstLine="709"/>
        <w:jc w:val="both"/>
        <w:rPr>
          <w:sz w:val="28"/>
        </w:rPr>
      </w:pPr>
      <w:r>
        <w:rPr>
          <w:sz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w:t>
      </w:r>
      <w:r>
        <w:rPr>
          <w:spacing w:val="40"/>
          <w:sz w:val="28"/>
        </w:rPr>
        <w:t xml:space="preserve"> </w:t>
      </w:r>
      <w:r>
        <w:rPr>
          <w:sz w:val="28"/>
        </w:rPr>
        <w:t>при</w:t>
      </w:r>
      <w:r>
        <w:rPr>
          <w:spacing w:val="40"/>
          <w:sz w:val="28"/>
        </w:rPr>
        <w:t xml:space="preserve"> </w:t>
      </w:r>
      <w:r>
        <w:rPr>
          <w:sz w:val="28"/>
        </w:rPr>
        <w:t>осуществлении</w:t>
      </w:r>
      <w:r>
        <w:rPr>
          <w:spacing w:val="40"/>
          <w:sz w:val="28"/>
        </w:rPr>
        <w:t xml:space="preserve"> </w:t>
      </w:r>
      <w:r>
        <w:rPr>
          <w:sz w:val="28"/>
        </w:rPr>
        <w:t>юридически</w:t>
      </w:r>
      <w:r>
        <w:rPr>
          <w:spacing w:val="40"/>
          <w:sz w:val="28"/>
        </w:rPr>
        <w:t xml:space="preserve"> </w:t>
      </w:r>
      <w:r>
        <w:rPr>
          <w:sz w:val="28"/>
        </w:rPr>
        <w:t>значимого</w:t>
      </w:r>
      <w:r>
        <w:rPr>
          <w:spacing w:val="40"/>
          <w:sz w:val="28"/>
        </w:rPr>
        <w:t xml:space="preserve"> </w:t>
      </w:r>
      <w:r>
        <w:rPr>
          <w:sz w:val="28"/>
        </w:rPr>
        <w:t>ЭДО</w:t>
      </w:r>
      <w:r>
        <w:rPr>
          <w:spacing w:val="40"/>
          <w:sz w:val="28"/>
        </w:rPr>
        <w:t xml:space="preserve"> </w:t>
      </w:r>
      <w:r>
        <w:rPr>
          <w:sz w:val="28"/>
        </w:rPr>
        <w:t>формы,</w:t>
      </w:r>
      <w:r>
        <w:rPr>
          <w:spacing w:val="40"/>
          <w:sz w:val="28"/>
        </w:rPr>
        <w:t xml:space="preserve"> </w:t>
      </w:r>
      <w:r>
        <w:rPr>
          <w:sz w:val="28"/>
        </w:rPr>
        <w:t>форматы и</w:t>
      </w:r>
      <w:r>
        <w:rPr>
          <w:spacing w:val="-5"/>
          <w:sz w:val="28"/>
        </w:rPr>
        <w:t xml:space="preserve"> </w:t>
      </w:r>
      <w:r>
        <w:rPr>
          <w:sz w:val="28"/>
        </w:rPr>
        <w:t>порядок, установленные законодательством, применимыми нормативными актами, а также совместимые технические средства ЭДО.</w:t>
      </w:r>
    </w:p>
    <w:p w14:paraId="52E8D225" w14:textId="2B7C54A8" w:rsidR="00677E05" w:rsidRDefault="00677E05" w:rsidP="00CE2530">
      <w:pPr>
        <w:pStyle w:val="aff6"/>
        <w:widowControl w:val="0"/>
        <w:numPr>
          <w:ilvl w:val="0"/>
          <w:numId w:val="60"/>
        </w:numPr>
        <w:tabs>
          <w:tab w:val="left" w:pos="1276"/>
        </w:tabs>
        <w:suppressAutoHyphens w:val="0"/>
        <w:autoSpaceDE w:val="0"/>
        <w:autoSpaceDN w:val="0"/>
        <w:spacing w:line="268" w:lineRule="auto"/>
        <w:ind w:left="0" w:right="-26" w:firstLine="709"/>
        <w:jc w:val="both"/>
        <w:rPr>
          <w:sz w:val="28"/>
        </w:rPr>
      </w:pPr>
      <w:r>
        <w:rPr>
          <w:sz w:val="28"/>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w:t>
      </w:r>
      <w:r>
        <w:rPr>
          <w:spacing w:val="80"/>
          <w:w w:val="150"/>
          <w:sz w:val="28"/>
        </w:rPr>
        <w:t xml:space="preserve"> </w:t>
      </w:r>
      <w:r>
        <w:rPr>
          <w:sz w:val="28"/>
        </w:rPr>
        <w:t>учетных</w:t>
      </w:r>
      <w:r>
        <w:rPr>
          <w:spacing w:val="80"/>
          <w:w w:val="150"/>
          <w:sz w:val="28"/>
        </w:rPr>
        <w:t xml:space="preserve"> </w:t>
      </w:r>
      <w:r>
        <w:rPr>
          <w:sz w:val="28"/>
        </w:rPr>
        <w:t>документов,</w:t>
      </w:r>
      <w:r>
        <w:rPr>
          <w:spacing w:val="80"/>
          <w:w w:val="150"/>
          <w:sz w:val="28"/>
        </w:rPr>
        <w:t xml:space="preserve"> </w:t>
      </w:r>
      <w:r>
        <w:rPr>
          <w:sz w:val="28"/>
        </w:rPr>
        <w:t>используются</w:t>
      </w:r>
      <w:r>
        <w:rPr>
          <w:spacing w:val="80"/>
          <w:w w:val="150"/>
          <w:sz w:val="28"/>
        </w:rPr>
        <w:t xml:space="preserve"> </w:t>
      </w:r>
      <w:r>
        <w:rPr>
          <w:sz w:val="28"/>
        </w:rPr>
        <w:t>в</w:t>
      </w:r>
      <w:r>
        <w:rPr>
          <w:spacing w:val="80"/>
          <w:w w:val="150"/>
          <w:sz w:val="28"/>
        </w:rPr>
        <w:t xml:space="preserve"> </w:t>
      </w:r>
      <w:r>
        <w:rPr>
          <w:sz w:val="28"/>
        </w:rPr>
        <w:t>качестве</w:t>
      </w:r>
      <w:r>
        <w:rPr>
          <w:spacing w:val="80"/>
          <w:w w:val="150"/>
          <w:sz w:val="28"/>
        </w:rPr>
        <w:t xml:space="preserve"> </w:t>
      </w:r>
      <w:r>
        <w:rPr>
          <w:sz w:val="28"/>
        </w:rPr>
        <w:t>доказательства в</w:t>
      </w:r>
      <w:r>
        <w:rPr>
          <w:spacing w:val="-3"/>
          <w:sz w:val="28"/>
        </w:rPr>
        <w:t xml:space="preserve"> </w:t>
      </w:r>
      <w:r>
        <w:rPr>
          <w:sz w:val="28"/>
        </w:rPr>
        <w:t>судебных</w:t>
      </w:r>
      <w:r>
        <w:rPr>
          <w:spacing w:val="80"/>
          <w:sz w:val="28"/>
        </w:rPr>
        <w:t xml:space="preserve"> </w:t>
      </w:r>
      <w:r w:rsidRPr="00EC538D">
        <w:rPr>
          <w:sz w:val="28"/>
        </w:rPr>
        <w:t xml:space="preserve">разбирательствах и предоставляются при необходимости </w:t>
      </w:r>
      <w:r>
        <w:rPr>
          <w:sz w:val="28"/>
        </w:rPr>
        <w:t>в</w:t>
      </w:r>
      <w:r w:rsidRPr="00EC538D">
        <w:rPr>
          <w:sz w:val="28"/>
        </w:rPr>
        <w:t xml:space="preserve"> </w:t>
      </w:r>
      <w:r>
        <w:rPr>
          <w:sz w:val="28"/>
        </w:rPr>
        <w:t>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0A4CCA9A" w14:textId="1816F6E6" w:rsidR="001909AB" w:rsidRDefault="00F23F36" w:rsidP="00CE2530">
      <w:pPr>
        <w:pStyle w:val="af8"/>
        <w:numPr>
          <w:ilvl w:val="0"/>
          <w:numId w:val="60"/>
        </w:numPr>
        <w:tabs>
          <w:tab w:val="left" w:pos="1276"/>
        </w:tabs>
        <w:spacing w:line="269" w:lineRule="auto"/>
        <w:ind w:left="0" w:right="-28" w:firstLine="709"/>
      </w:pPr>
      <w:r>
        <w:rPr>
          <w:sz w:val="28"/>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w:t>
      </w:r>
      <w:r w:rsidRPr="000816A4">
        <w:rPr>
          <w:rFonts w:eastAsia="Times New Roman"/>
          <w:sz w:val="28"/>
        </w:rPr>
        <w:t>Стороны осуществляют ЭДО в соответствии с законодательством с учетом</w:t>
      </w:r>
      <w:r w:rsidR="001909AB" w:rsidRPr="000816A4">
        <w:rPr>
          <w:rFonts w:eastAsia="Times New Roman"/>
          <w:sz w:val="28"/>
        </w:rPr>
        <w:t xml:space="preserve"> положений, устанавливаемых нормативными актами исполнительных органов государственной власти Российской Федерации.</w:t>
      </w:r>
    </w:p>
    <w:p w14:paraId="2CE9EA31" w14:textId="001033FE" w:rsidR="001909AB" w:rsidRPr="000816A4" w:rsidRDefault="001909AB" w:rsidP="00CE2530">
      <w:pPr>
        <w:pStyle w:val="aff6"/>
        <w:widowControl w:val="0"/>
        <w:numPr>
          <w:ilvl w:val="0"/>
          <w:numId w:val="60"/>
        </w:numPr>
        <w:tabs>
          <w:tab w:val="left" w:pos="1276"/>
        </w:tabs>
        <w:suppressAutoHyphens w:val="0"/>
        <w:autoSpaceDE w:val="0"/>
        <w:autoSpaceDN w:val="0"/>
        <w:spacing w:line="268" w:lineRule="auto"/>
        <w:ind w:left="0" w:right="-26" w:firstLine="709"/>
        <w:jc w:val="both"/>
        <w:rPr>
          <w:sz w:val="28"/>
        </w:rPr>
      </w:pPr>
      <w:r>
        <w:rPr>
          <w:sz w:val="28"/>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w:t>
      </w:r>
      <w:r>
        <w:rPr>
          <w:sz w:val="28"/>
        </w:rPr>
        <w:lastRenderedPageBreak/>
        <w:t xml:space="preserve">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w:t>
      </w:r>
      <w:r>
        <w:rPr>
          <w:spacing w:val="-2"/>
          <w:sz w:val="28"/>
        </w:rPr>
        <w:t>подписью.</w:t>
      </w:r>
    </w:p>
    <w:p w14:paraId="13226DFD" w14:textId="77777777" w:rsidR="000816A4" w:rsidRDefault="000816A4" w:rsidP="003E5A9E">
      <w:pPr>
        <w:pStyle w:val="aff6"/>
        <w:widowControl w:val="0"/>
        <w:numPr>
          <w:ilvl w:val="0"/>
          <w:numId w:val="60"/>
        </w:numPr>
        <w:tabs>
          <w:tab w:val="left" w:pos="1276"/>
        </w:tabs>
        <w:suppressAutoHyphens w:val="0"/>
        <w:autoSpaceDE w:val="0"/>
        <w:autoSpaceDN w:val="0"/>
        <w:spacing w:line="268" w:lineRule="auto"/>
        <w:ind w:left="0" w:right="848" w:firstLine="709"/>
        <w:jc w:val="both"/>
        <w:rPr>
          <w:sz w:val="28"/>
        </w:rPr>
      </w:pPr>
      <w:r>
        <w:rPr>
          <w:sz w:val="28"/>
        </w:rPr>
        <w:t>В отношениях, не урегулированных настоящим Приложением, Стороны руководствуются законодательством Российской Федерации.</w:t>
      </w:r>
    </w:p>
    <w:p w14:paraId="08A73ED7" w14:textId="77777777" w:rsidR="000816A4" w:rsidRDefault="000816A4" w:rsidP="000816A4">
      <w:pPr>
        <w:pStyle w:val="aff6"/>
        <w:widowControl w:val="0"/>
        <w:tabs>
          <w:tab w:val="left" w:pos="1134"/>
        </w:tabs>
        <w:suppressAutoHyphens w:val="0"/>
        <w:autoSpaceDE w:val="0"/>
        <w:autoSpaceDN w:val="0"/>
        <w:spacing w:line="268" w:lineRule="auto"/>
        <w:ind w:left="258" w:right="848"/>
        <w:jc w:val="both"/>
        <w:rPr>
          <w:sz w:val="28"/>
        </w:rPr>
      </w:pPr>
    </w:p>
    <w:p w14:paraId="3AB7A2E8" w14:textId="31F1769F" w:rsidR="000816A4" w:rsidRDefault="000816A4" w:rsidP="00F23F36">
      <w:pPr>
        <w:tabs>
          <w:tab w:val="left" w:pos="4478"/>
        </w:tabs>
        <w:ind w:left="258"/>
        <w:rPr>
          <w:sz w:val="18"/>
        </w:rPr>
      </w:pPr>
    </w:p>
    <w:p w14:paraId="7E2D89B9" w14:textId="77777777" w:rsidR="000C7532" w:rsidRPr="00596A46" w:rsidRDefault="000C7532" w:rsidP="000C7532">
      <w:pPr>
        <w:pStyle w:val="aff6"/>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0C7532" w:rsidRPr="00596A46" w14:paraId="08F3019B" w14:textId="77777777" w:rsidTr="000C7532">
        <w:trPr>
          <w:trHeight w:val="1462"/>
        </w:trPr>
        <w:tc>
          <w:tcPr>
            <w:tcW w:w="5495" w:type="dxa"/>
            <w:tcBorders>
              <w:top w:val="nil"/>
              <w:left w:val="nil"/>
              <w:bottom w:val="nil"/>
              <w:right w:val="nil"/>
            </w:tcBorders>
          </w:tcPr>
          <w:p w14:paraId="340980E2" w14:textId="77777777" w:rsidR="000C7532" w:rsidRPr="00B127E9" w:rsidRDefault="000C7532" w:rsidP="000C7532">
            <w:pPr>
              <w:keepNext/>
              <w:keepLines/>
              <w:rPr>
                <w:sz w:val="28"/>
              </w:rPr>
            </w:pPr>
            <w:r w:rsidRPr="00B127E9">
              <w:rPr>
                <w:sz w:val="28"/>
              </w:rPr>
              <w:t>ТрансКонтейнер:</w:t>
            </w:r>
          </w:p>
          <w:p w14:paraId="6BA22F8C" w14:textId="77777777" w:rsidR="000C7532" w:rsidRPr="00E15FE9" w:rsidRDefault="000C7532" w:rsidP="000C7532">
            <w:pPr>
              <w:keepNext/>
              <w:keepLines/>
              <w:rPr>
                <w:i/>
              </w:rPr>
            </w:pPr>
          </w:p>
          <w:p w14:paraId="1937EF6B" w14:textId="77777777" w:rsidR="00B127E9" w:rsidRDefault="00B127E9" w:rsidP="000C7532">
            <w:pPr>
              <w:keepNext/>
              <w:keepLines/>
              <w:rPr>
                <w:i/>
              </w:rPr>
            </w:pPr>
          </w:p>
          <w:p w14:paraId="4806F8B5" w14:textId="69A27A3A" w:rsidR="000C7532" w:rsidRPr="00E15FE9" w:rsidRDefault="000C7532" w:rsidP="000C7532">
            <w:pPr>
              <w:keepNext/>
              <w:keepLines/>
              <w:rPr>
                <w:i/>
                <w:vertAlign w:val="superscript"/>
              </w:rPr>
            </w:pPr>
            <w:r w:rsidRPr="00E15FE9">
              <w:rPr>
                <w:i/>
              </w:rPr>
              <w:t>________    ______________</w:t>
            </w:r>
          </w:p>
          <w:p w14:paraId="4E80127E" w14:textId="77777777" w:rsidR="000C7532" w:rsidRPr="00E15FE9" w:rsidRDefault="000C7532" w:rsidP="000C7532">
            <w:pPr>
              <w:keepNext/>
              <w:keepLines/>
              <w:rPr>
                <w:i/>
              </w:rPr>
            </w:pPr>
            <w:r w:rsidRPr="00E15FE9">
              <w:rPr>
                <w:i/>
                <w:vertAlign w:val="superscript"/>
              </w:rPr>
              <w:t>(</w:t>
            </w:r>
            <w:proofErr w:type="gramStart"/>
            <w:r w:rsidRPr="00E15FE9">
              <w:rPr>
                <w:i/>
                <w:vertAlign w:val="superscript"/>
              </w:rPr>
              <w:t xml:space="preserve">подпись)   </w:t>
            </w:r>
            <w:proofErr w:type="gramEnd"/>
            <w:r w:rsidRPr="00E15FE9">
              <w:rPr>
                <w:i/>
                <w:vertAlign w:val="superscript"/>
              </w:rPr>
              <w:t xml:space="preserve">                     (Ф.И.О.)                                     </w:t>
            </w:r>
          </w:p>
        </w:tc>
        <w:tc>
          <w:tcPr>
            <w:tcW w:w="4336" w:type="dxa"/>
            <w:tcBorders>
              <w:top w:val="nil"/>
              <w:left w:val="nil"/>
              <w:bottom w:val="nil"/>
              <w:right w:val="nil"/>
            </w:tcBorders>
          </w:tcPr>
          <w:p w14:paraId="391BE130" w14:textId="77777777" w:rsidR="00B127E9" w:rsidRPr="00B127E9" w:rsidRDefault="00B127E9" w:rsidP="000C7532">
            <w:pPr>
              <w:keepNext/>
              <w:keepLines/>
              <w:rPr>
                <w:sz w:val="28"/>
              </w:rPr>
            </w:pPr>
            <w:r w:rsidRPr="00B127E9">
              <w:rPr>
                <w:sz w:val="28"/>
              </w:rPr>
              <w:t>Наименование стороны</w:t>
            </w:r>
          </w:p>
          <w:p w14:paraId="22524457" w14:textId="06B38E48" w:rsidR="000C7532" w:rsidRPr="00B127E9" w:rsidRDefault="00B127E9" w:rsidP="000C7532">
            <w:pPr>
              <w:keepNext/>
              <w:keepLines/>
              <w:rPr>
                <w:sz w:val="28"/>
              </w:rPr>
            </w:pPr>
            <w:r w:rsidRPr="00B127E9">
              <w:rPr>
                <w:sz w:val="28"/>
              </w:rPr>
              <w:t>по договору</w:t>
            </w:r>
            <w:r w:rsidR="000C7532" w:rsidRPr="00B127E9">
              <w:rPr>
                <w:sz w:val="28"/>
              </w:rPr>
              <w:t>:</w:t>
            </w:r>
          </w:p>
          <w:p w14:paraId="49148BE8" w14:textId="77777777" w:rsidR="000C7532" w:rsidRPr="00E15FE9" w:rsidRDefault="000C7532" w:rsidP="000C7532">
            <w:pPr>
              <w:keepNext/>
              <w:keepLines/>
              <w:rPr>
                <w:i/>
              </w:rPr>
            </w:pPr>
          </w:p>
          <w:p w14:paraId="34481601" w14:textId="77777777" w:rsidR="000C7532" w:rsidRPr="00E15FE9" w:rsidRDefault="000C7532" w:rsidP="000C7532">
            <w:pPr>
              <w:keepNext/>
              <w:keepLines/>
              <w:rPr>
                <w:i/>
                <w:vertAlign w:val="superscript"/>
              </w:rPr>
            </w:pPr>
            <w:r w:rsidRPr="00E15FE9">
              <w:rPr>
                <w:i/>
              </w:rPr>
              <w:t>________    ______________</w:t>
            </w:r>
          </w:p>
          <w:p w14:paraId="4C80EC38" w14:textId="77777777" w:rsidR="000C7532" w:rsidRPr="00E15FE9" w:rsidRDefault="000C7532" w:rsidP="000C7532">
            <w:pPr>
              <w:keepNext/>
              <w:keepLines/>
              <w:rPr>
                <w:i/>
              </w:rPr>
            </w:pPr>
            <w:r w:rsidRPr="00E15FE9">
              <w:rPr>
                <w:i/>
                <w:vertAlign w:val="superscript"/>
              </w:rPr>
              <w:t>(</w:t>
            </w:r>
            <w:proofErr w:type="gramStart"/>
            <w:r w:rsidRPr="00E15FE9">
              <w:rPr>
                <w:i/>
                <w:vertAlign w:val="superscript"/>
              </w:rPr>
              <w:t xml:space="preserve">подпись)   </w:t>
            </w:r>
            <w:proofErr w:type="gramEnd"/>
            <w:r w:rsidRPr="00E15FE9">
              <w:rPr>
                <w:i/>
                <w:vertAlign w:val="superscript"/>
              </w:rPr>
              <w:t xml:space="preserve">                     (Ф.И.О.)                                     </w:t>
            </w:r>
          </w:p>
        </w:tc>
      </w:tr>
    </w:tbl>
    <w:p w14:paraId="17609186" w14:textId="6EBB7A66" w:rsidR="000816A4" w:rsidRDefault="000816A4" w:rsidP="00F23F36">
      <w:pPr>
        <w:tabs>
          <w:tab w:val="left" w:pos="4478"/>
        </w:tabs>
        <w:ind w:left="258"/>
        <w:rPr>
          <w:sz w:val="18"/>
        </w:rPr>
      </w:pPr>
    </w:p>
    <w:p w14:paraId="29538827" w14:textId="77777777" w:rsidR="000816A4" w:rsidRDefault="000816A4" w:rsidP="00F23F36">
      <w:pPr>
        <w:tabs>
          <w:tab w:val="left" w:pos="4478"/>
        </w:tabs>
        <w:ind w:left="258"/>
        <w:rPr>
          <w:sz w:val="18"/>
        </w:rPr>
      </w:pPr>
    </w:p>
    <w:p w14:paraId="0A81CDF8" w14:textId="77777777" w:rsidR="00F23F36" w:rsidRDefault="00F23F36" w:rsidP="00F23F36">
      <w:pPr>
        <w:rPr>
          <w:sz w:val="18"/>
        </w:rPr>
      </w:pPr>
    </w:p>
    <w:p w14:paraId="6A84AE61" w14:textId="77777777" w:rsidR="000816A4" w:rsidRDefault="000816A4" w:rsidP="00F23F36">
      <w:pPr>
        <w:rPr>
          <w:sz w:val="18"/>
        </w:rPr>
      </w:pPr>
    </w:p>
    <w:p w14:paraId="5BC86900" w14:textId="77777777" w:rsidR="00F23F36" w:rsidRDefault="00F23F36" w:rsidP="001909AB">
      <w:pPr>
        <w:pStyle w:val="aff6"/>
        <w:widowControl w:val="0"/>
        <w:tabs>
          <w:tab w:val="left" w:pos="1134"/>
        </w:tabs>
        <w:suppressAutoHyphens w:val="0"/>
        <w:autoSpaceDE w:val="0"/>
        <w:autoSpaceDN w:val="0"/>
        <w:spacing w:line="268" w:lineRule="auto"/>
        <w:ind w:left="258" w:right="848"/>
        <w:jc w:val="both"/>
        <w:rPr>
          <w:sz w:val="28"/>
        </w:rPr>
      </w:pPr>
    </w:p>
    <w:p w14:paraId="69789B40" w14:textId="77777777" w:rsidR="00677E05" w:rsidRDefault="00677E05" w:rsidP="00F23F36">
      <w:pPr>
        <w:pStyle w:val="aff6"/>
        <w:widowControl w:val="0"/>
        <w:suppressAutoHyphens w:val="0"/>
        <w:autoSpaceDE w:val="0"/>
        <w:autoSpaceDN w:val="0"/>
        <w:spacing w:line="268" w:lineRule="auto"/>
        <w:ind w:left="258" w:right="847"/>
        <w:jc w:val="both"/>
        <w:rPr>
          <w:sz w:val="28"/>
        </w:rPr>
      </w:pPr>
    </w:p>
    <w:p w14:paraId="5A09FFEA" w14:textId="77777777" w:rsidR="00F905AA" w:rsidRPr="00677E05" w:rsidRDefault="00F905AA" w:rsidP="00677E05">
      <w:pPr>
        <w:widowControl w:val="0"/>
        <w:tabs>
          <w:tab w:val="left" w:pos="1134"/>
        </w:tabs>
        <w:suppressAutoHyphens w:val="0"/>
        <w:autoSpaceDE w:val="0"/>
        <w:autoSpaceDN w:val="0"/>
        <w:spacing w:line="268" w:lineRule="auto"/>
        <w:ind w:right="847"/>
        <w:jc w:val="both"/>
        <w:rPr>
          <w:sz w:val="28"/>
        </w:rPr>
      </w:pPr>
    </w:p>
    <w:p w14:paraId="3E3D64AB" w14:textId="77777777" w:rsidR="00F905AA" w:rsidRDefault="00F905AA" w:rsidP="00F905AA">
      <w:pPr>
        <w:pStyle w:val="af8"/>
        <w:spacing w:before="38" w:line="268" w:lineRule="auto"/>
        <w:ind w:right="848" w:firstLine="0"/>
      </w:pPr>
    </w:p>
    <w:p w14:paraId="071B778A" w14:textId="77777777" w:rsidR="00F905AA" w:rsidRDefault="00F905AA" w:rsidP="00F905AA">
      <w:pPr>
        <w:pStyle w:val="af8"/>
        <w:spacing w:before="38"/>
        <w:ind w:firstLine="0"/>
      </w:pPr>
    </w:p>
    <w:p w14:paraId="7A2A7EFB" w14:textId="77777777" w:rsidR="00877353" w:rsidRDefault="00877353" w:rsidP="00877353">
      <w:pPr>
        <w:tabs>
          <w:tab w:val="left" w:pos="4577"/>
        </w:tabs>
        <w:ind w:left="258"/>
        <w:rPr>
          <w:sz w:val="18"/>
        </w:rPr>
      </w:pPr>
    </w:p>
    <w:p w14:paraId="20A3BBDB" w14:textId="77777777" w:rsidR="00877353" w:rsidRDefault="00877353" w:rsidP="00877353">
      <w:pPr>
        <w:pStyle w:val="af8"/>
        <w:spacing w:line="268" w:lineRule="auto"/>
        <w:ind w:right="848"/>
      </w:pPr>
    </w:p>
    <w:p w14:paraId="69EF54EA" w14:textId="77777777" w:rsidR="001C5F47" w:rsidRPr="001C5F47" w:rsidRDefault="001C5F47" w:rsidP="001C5F47">
      <w:pPr>
        <w:widowControl w:val="0"/>
        <w:tabs>
          <w:tab w:val="left" w:pos="1698"/>
        </w:tabs>
        <w:suppressAutoHyphens w:val="0"/>
        <w:autoSpaceDE w:val="0"/>
        <w:autoSpaceDN w:val="0"/>
        <w:spacing w:before="26" w:line="268" w:lineRule="auto"/>
        <w:ind w:right="-1"/>
        <w:jc w:val="both"/>
        <w:rPr>
          <w:sz w:val="28"/>
        </w:rPr>
      </w:pPr>
    </w:p>
    <w:p w14:paraId="07104B83" w14:textId="77777777" w:rsidR="00411542" w:rsidRDefault="00411542" w:rsidP="00411542">
      <w:pPr>
        <w:pStyle w:val="af8"/>
        <w:tabs>
          <w:tab w:val="left" w:pos="5619"/>
          <w:tab w:val="left" w:pos="6511"/>
          <w:tab w:val="left" w:pos="7841"/>
          <w:tab w:val="left" w:pos="8466"/>
        </w:tabs>
        <w:ind w:firstLine="0"/>
        <w:rPr>
          <w:spacing w:val="-5"/>
        </w:rPr>
      </w:pPr>
    </w:p>
    <w:p w14:paraId="560A332F" w14:textId="77777777" w:rsidR="00411542" w:rsidRPr="00411542" w:rsidRDefault="00411542" w:rsidP="00411542">
      <w:pPr>
        <w:pStyle w:val="af8"/>
        <w:tabs>
          <w:tab w:val="left" w:pos="5619"/>
          <w:tab w:val="left" w:pos="6511"/>
          <w:tab w:val="left" w:pos="7841"/>
          <w:tab w:val="left" w:pos="8466"/>
        </w:tabs>
        <w:ind w:left="4651"/>
        <w:jc w:val="right"/>
        <w:rPr>
          <w:spacing w:val="-5"/>
        </w:rPr>
      </w:pPr>
    </w:p>
    <w:p w14:paraId="20952C34" w14:textId="26D84985" w:rsidR="00314288" w:rsidRDefault="00314288">
      <w:pPr>
        <w:suppressAutoHyphens w:val="0"/>
        <w:rPr>
          <w:color w:val="000000" w:themeColor="text1"/>
          <w:kern w:val="3"/>
          <w:lang w:eastAsia="ru-RU"/>
        </w:rPr>
      </w:pPr>
    </w:p>
    <w:p w14:paraId="36BD9AF9" w14:textId="77777777" w:rsidR="00D35A73" w:rsidRDefault="00D35A73" w:rsidP="00D35A73"/>
    <w:p w14:paraId="201A7AA6" w14:textId="4F7717C9" w:rsidR="00C17D1A" w:rsidRPr="002E0E91" w:rsidRDefault="00535F0D" w:rsidP="00BE6DFF">
      <w:pPr>
        <w:suppressAutoHyphens w:val="0"/>
        <w:jc w:val="right"/>
        <w:rPr>
          <w:sz w:val="28"/>
        </w:rPr>
      </w:pPr>
      <w:r>
        <w:br w:type="page"/>
      </w:r>
      <w:r w:rsidR="00412003" w:rsidRPr="002E0E91">
        <w:rPr>
          <w:sz w:val="28"/>
        </w:rPr>
        <w:lastRenderedPageBreak/>
        <w:t>Приложение № 6</w:t>
      </w:r>
    </w:p>
    <w:p w14:paraId="32E0027B" w14:textId="77777777" w:rsidR="00493F52" w:rsidRDefault="00493F52" w:rsidP="00493F52">
      <w:pPr>
        <w:jc w:val="right"/>
        <w:rPr>
          <w:sz w:val="28"/>
        </w:rPr>
      </w:pPr>
      <w:r>
        <w:rPr>
          <w:sz w:val="28"/>
        </w:rPr>
        <w:t>к документации о закупке</w:t>
      </w:r>
    </w:p>
    <w:p w14:paraId="56CBE9CC" w14:textId="77777777" w:rsidR="00493F52" w:rsidRPr="00C03380" w:rsidRDefault="00493F52" w:rsidP="00493F52">
      <w:pPr>
        <w:jc w:val="right"/>
        <w:rPr>
          <w:b/>
          <w:i/>
          <w:iCs/>
          <w:sz w:val="28"/>
        </w:rPr>
      </w:pPr>
    </w:p>
    <w:p w14:paraId="67D50B07"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14:paraId="7314F62A" w14:textId="77777777" w:rsidR="00474A37" w:rsidRPr="00474A37" w:rsidRDefault="00474A37" w:rsidP="00474A37">
      <w:pPr>
        <w:tabs>
          <w:tab w:val="left" w:pos="9639"/>
        </w:tabs>
        <w:ind w:firstLine="567"/>
        <w:jc w:val="center"/>
        <w:rPr>
          <w:sz w:val="22"/>
        </w:rPr>
      </w:pPr>
    </w:p>
    <w:p w14:paraId="0634954F"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2A50A87B"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735C33AC"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4D3A7AEC"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33374825"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AD77441"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693C005"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6EFFA0B0"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578A9A48"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B4DA13B"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C2F55E8" w14:textId="77777777" w:rsidR="00474A37" w:rsidRPr="00474A37" w:rsidRDefault="00474A37" w:rsidP="00474A37">
            <w:pPr>
              <w:tabs>
                <w:tab w:val="left" w:pos="9639"/>
              </w:tabs>
              <w:spacing w:line="256" w:lineRule="auto"/>
              <w:jc w:val="center"/>
              <w:rPr>
                <w:szCs w:val="28"/>
              </w:rPr>
            </w:pPr>
          </w:p>
        </w:tc>
      </w:tr>
      <w:tr w:rsidR="00474A37" w:rsidRPr="00474A37" w14:paraId="717C2F6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FC46012"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BA66E2E"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ADD93CF" w14:textId="77777777" w:rsidR="00474A37" w:rsidRPr="00474A37" w:rsidRDefault="00474A37" w:rsidP="00474A37">
            <w:pPr>
              <w:tabs>
                <w:tab w:val="left" w:pos="9639"/>
              </w:tabs>
              <w:spacing w:line="256" w:lineRule="auto"/>
              <w:jc w:val="center"/>
              <w:rPr>
                <w:szCs w:val="28"/>
              </w:rPr>
            </w:pPr>
          </w:p>
        </w:tc>
      </w:tr>
      <w:tr w:rsidR="00474A37" w:rsidRPr="00474A37" w14:paraId="2B79716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433A65C"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C8201C0"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289CC8F" w14:textId="77777777" w:rsidR="00474A37" w:rsidRPr="00474A37" w:rsidRDefault="00474A37" w:rsidP="00474A37">
            <w:pPr>
              <w:tabs>
                <w:tab w:val="left" w:pos="9639"/>
              </w:tabs>
              <w:spacing w:line="256" w:lineRule="auto"/>
              <w:jc w:val="center"/>
              <w:rPr>
                <w:szCs w:val="28"/>
              </w:rPr>
            </w:pPr>
          </w:p>
        </w:tc>
      </w:tr>
      <w:tr w:rsidR="00474A37" w:rsidRPr="00474A37" w14:paraId="7D7A79F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D013697"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2983072"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3876D58" w14:textId="77777777" w:rsidR="00474A37" w:rsidRPr="00474A37" w:rsidRDefault="00474A37" w:rsidP="00474A37">
            <w:pPr>
              <w:tabs>
                <w:tab w:val="left" w:pos="9639"/>
              </w:tabs>
              <w:spacing w:line="256" w:lineRule="auto"/>
              <w:jc w:val="center"/>
              <w:rPr>
                <w:szCs w:val="28"/>
              </w:rPr>
            </w:pPr>
          </w:p>
        </w:tc>
      </w:tr>
      <w:tr w:rsidR="00474A37" w:rsidRPr="00474A37" w14:paraId="64306C7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EA6175A"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4DAC611"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7ED4301" w14:textId="77777777" w:rsidR="00474A37" w:rsidRPr="00474A37" w:rsidRDefault="00474A37" w:rsidP="00474A37">
            <w:pPr>
              <w:tabs>
                <w:tab w:val="left" w:pos="9639"/>
              </w:tabs>
              <w:spacing w:line="256" w:lineRule="auto"/>
              <w:jc w:val="center"/>
              <w:rPr>
                <w:szCs w:val="28"/>
              </w:rPr>
            </w:pPr>
          </w:p>
        </w:tc>
      </w:tr>
      <w:tr w:rsidR="00474A37" w:rsidRPr="00474A37" w14:paraId="1D1CA92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0BE92E9"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1A16C186"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60AF317"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293DD76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F91F0F1"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CD53B18"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B48F724" w14:textId="77777777" w:rsidR="00474A37" w:rsidRPr="00474A37" w:rsidRDefault="00474A37" w:rsidP="00474A37">
            <w:pPr>
              <w:tabs>
                <w:tab w:val="left" w:pos="9639"/>
              </w:tabs>
              <w:spacing w:line="256" w:lineRule="auto"/>
              <w:jc w:val="center"/>
            </w:pPr>
          </w:p>
        </w:tc>
      </w:tr>
      <w:tr w:rsidR="00474A37" w:rsidRPr="00474A37" w14:paraId="06B70F8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47C59AA"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18895CA"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FE747B8" w14:textId="77777777" w:rsidR="00474A37" w:rsidRPr="00474A37" w:rsidRDefault="00474A37" w:rsidP="00474A37">
            <w:pPr>
              <w:tabs>
                <w:tab w:val="left" w:pos="9639"/>
              </w:tabs>
              <w:spacing w:line="256" w:lineRule="auto"/>
              <w:jc w:val="center"/>
            </w:pPr>
          </w:p>
        </w:tc>
      </w:tr>
      <w:tr w:rsidR="00474A37" w:rsidRPr="00474A37" w14:paraId="27ED3FC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7DB4B91"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2EEC2E1"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CB71D56" w14:textId="77777777" w:rsidR="00474A37" w:rsidRPr="00474A37" w:rsidRDefault="00474A37" w:rsidP="00474A37">
            <w:pPr>
              <w:tabs>
                <w:tab w:val="left" w:pos="9639"/>
              </w:tabs>
              <w:spacing w:line="256" w:lineRule="auto"/>
              <w:jc w:val="center"/>
            </w:pPr>
          </w:p>
        </w:tc>
      </w:tr>
      <w:tr w:rsidR="00474A37" w:rsidRPr="00474A37" w14:paraId="48964DD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3B4F02A"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F6E558B"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6D4B0FB" w14:textId="77777777" w:rsidR="00474A37" w:rsidRPr="00474A37" w:rsidRDefault="00474A37" w:rsidP="00474A37">
            <w:pPr>
              <w:tabs>
                <w:tab w:val="left" w:pos="9639"/>
              </w:tabs>
              <w:spacing w:line="256" w:lineRule="auto"/>
              <w:jc w:val="center"/>
            </w:pPr>
          </w:p>
        </w:tc>
      </w:tr>
      <w:tr w:rsidR="00474A37" w:rsidRPr="00474A37" w14:paraId="2737289E"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49354E4E"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1D09E353"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1F62AA97" w14:textId="77777777" w:rsidR="00474A37" w:rsidRPr="00474A37" w:rsidRDefault="00474A37" w:rsidP="00474A37">
            <w:pPr>
              <w:tabs>
                <w:tab w:val="left" w:pos="9639"/>
              </w:tabs>
              <w:spacing w:line="256" w:lineRule="auto"/>
              <w:jc w:val="center"/>
            </w:pPr>
          </w:p>
        </w:tc>
      </w:tr>
      <w:tr w:rsidR="00474A37" w:rsidRPr="00474A37" w14:paraId="63FFD2DE" w14:textId="77777777" w:rsidTr="00A336A8">
        <w:tc>
          <w:tcPr>
            <w:tcW w:w="3138" w:type="dxa"/>
            <w:tcBorders>
              <w:top w:val="single" w:sz="4" w:space="0" w:color="auto"/>
              <w:left w:val="single" w:sz="4" w:space="0" w:color="auto"/>
              <w:bottom w:val="single" w:sz="4" w:space="0" w:color="auto"/>
              <w:right w:val="nil"/>
            </w:tcBorders>
            <w:hideMark/>
          </w:tcPr>
          <w:p w14:paraId="0A1DED00" w14:textId="77777777" w:rsidR="00474A37" w:rsidRPr="00474A37" w:rsidRDefault="00474A37" w:rsidP="00474A37">
            <w:pPr>
              <w:tabs>
                <w:tab w:val="left" w:pos="9639"/>
              </w:tabs>
              <w:spacing w:line="256" w:lineRule="auto"/>
            </w:pPr>
            <w:r>
              <w:t>Руководитель:</w:t>
            </w:r>
          </w:p>
          <w:p w14:paraId="3919C3EF"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2C7E84BD"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0CB70321"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63CA0E9D"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68496C3B" w14:textId="77777777" w:rsidR="00474A37" w:rsidRPr="00474A37" w:rsidRDefault="00474A37" w:rsidP="00474A37">
            <w:pPr>
              <w:tabs>
                <w:tab w:val="left" w:pos="9639"/>
              </w:tabs>
              <w:spacing w:line="256" w:lineRule="auto"/>
              <w:jc w:val="center"/>
            </w:pPr>
          </w:p>
        </w:tc>
      </w:tr>
      <w:tr w:rsidR="00474A37" w:rsidRPr="00474A37" w14:paraId="1ED6F833"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99F8E8D" w14:textId="77777777" w:rsidR="00474A37" w:rsidRPr="00474A37" w:rsidRDefault="00474A37" w:rsidP="00474A37">
            <w:pPr>
              <w:tabs>
                <w:tab w:val="left" w:pos="9639"/>
              </w:tabs>
              <w:spacing w:line="256" w:lineRule="auto"/>
            </w:pPr>
            <w:r>
              <w:t xml:space="preserve">Виды работ, </w:t>
            </w:r>
            <w:r w:rsidR="00622ED3">
              <w:t>услуг,</w:t>
            </w:r>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592C982E"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2CF8D515"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37FC8E0D"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6EE2542C"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BC418D0"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25D18998"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6113414C"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3ABCE311"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7B5FD093" w14:textId="77777777" w:rsidR="00474A37" w:rsidRPr="00474A37" w:rsidRDefault="00474A37" w:rsidP="00474A37">
            <w:pPr>
              <w:tabs>
                <w:tab w:val="left" w:pos="9639"/>
              </w:tabs>
              <w:spacing w:line="256" w:lineRule="auto"/>
              <w:jc w:val="center"/>
            </w:pPr>
          </w:p>
        </w:tc>
      </w:tr>
      <w:tr w:rsidR="00FF0053" w:rsidRPr="00474A37" w14:paraId="45D8DEFB"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72985F29"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5A87AB05"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1B8B3DD" w14:textId="77777777" w:rsidR="00FF0053" w:rsidRPr="00474A37" w:rsidRDefault="00FF0053" w:rsidP="00474A37">
            <w:pPr>
              <w:tabs>
                <w:tab w:val="left" w:pos="9639"/>
              </w:tabs>
              <w:spacing w:line="256" w:lineRule="auto"/>
              <w:jc w:val="center"/>
            </w:pPr>
          </w:p>
        </w:tc>
      </w:tr>
      <w:tr w:rsidR="00FF0053" w:rsidRPr="00474A37" w14:paraId="4D998E86"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2BEF17C7"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0E7009E8"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7B38D03C" w14:textId="77777777" w:rsidR="00FF0053" w:rsidRPr="00474A37" w:rsidRDefault="00FF0053" w:rsidP="00474A37">
            <w:pPr>
              <w:tabs>
                <w:tab w:val="left" w:pos="9639"/>
              </w:tabs>
              <w:spacing w:line="256" w:lineRule="auto"/>
              <w:jc w:val="center"/>
            </w:pPr>
          </w:p>
        </w:tc>
      </w:tr>
    </w:tbl>
    <w:p w14:paraId="16FD86EB"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172DAFDA" w14:textId="77777777" w:rsidR="00474A37" w:rsidRPr="00474A37" w:rsidRDefault="00474A37" w:rsidP="00474A37">
      <w:pPr>
        <w:jc w:val="both"/>
        <w:rPr>
          <w:rFonts w:eastAsia="MS Mincho"/>
          <w:b/>
          <w:bCs/>
          <w:sz w:val="28"/>
          <w:szCs w:val="28"/>
        </w:rPr>
      </w:pPr>
    </w:p>
    <w:p w14:paraId="4EC006CD"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37D1C0B0" w14:textId="77777777" w:rsidR="00474A37" w:rsidRPr="00474A37" w:rsidRDefault="00474A37" w:rsidP="00474A37">
      <w:pPr>
        <w:tabs>
          <w:tab w:val="left" w:pos="8640"/>
        </w:tabs>
        <w:jc w:val="center"/>
        <w:rPr>
          <w:i/>
        </w:rPr>
      </w:pPr>
      <w:r>
        <w:rPr>
          <w:i/>
        </w:rPr>
        <w:t xml:space="preserve">                                                                    (наименование претендента)</w:t>
      </w:r>
    </w:p>
    <w:p w14:paraId="04D9EE17"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378FAD24" w14:textId="77777777" w:rsidR="00C17D1A" w:rsidRDefault="00474A37" w:rsidP="00645566">
      <w:pPr>
        <w:rPr>
          <w:b/>
          <w:i/>
          <w:iCs/>
        </w:rPr>
      </w:pPr>
      <w:r>
        <w:rPr>
          <w:sz w:val="28"/>
          <w:szCs w:val="28"/>
          <w:lang w:eastAsia="ru-RU"/>
        </w:rPr>
        <w:t>«____» ____________ 20___ г.</w:t>
      </w:r>
      <w:r w:rsidR="00645566">
        <w:rPr>
          <w:b/>
          <w:i/>
          <w:iCs/>
        </w:rPr>
        <w:t xml:space="preserve"> </w:t>
      </w:r>
    </w:p>
    <w:sectPr w:rsidR="00C17D1A" w:rsidSect="007C51E1">
      <w:headerReference w:type="default" r:id="rId42"/>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BEE45" w14:textId="77777777" w:rsidR="008B1544" w:rsidRDefault="008B1544">
      <w:r>
        <w:separator/>
      </w:r>
    </w:p>
  </w:endnote>
  <w:endnote w:type="continuationSeparator" w:id="0">
    <w:p w14:paraId="778AAAFD" w14:textId="77777777" w:rsidR="008B1544" w:rsidRDefault="008B1544">
      <w:r>
        <w:continuationSeparator/>
      </w:r>
    </w:p>
  </w:endnote>
  <w:endnote w:type="continuationNotice" w:id="1">
    <w:p w14:paraId="1E26356B" w14:textId="77777777" w:rsidR="008B1544" w:rsidRDefault="008B1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2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E37C1" w14:textId="77777777" w:rsidR="008B1544" w:rsidRDefault="008B1544"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BFDB152" w14:textId="77777777" w:rsidR="008B1544" w:rsidRDefault="008B1544"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EF781" w14:textId="77777777" w:rsidR="008B1544" w:rsidRDefault="008B1544"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A99FE03" w14:textId="77777777" w:rsidR="008B1544" w:rsidRDefault="008B1544"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526DA" w14:textId="77777777" w:rsidR="008B1544" w:rsidRDefault="008B1544"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CC3D9" w14:textId="77777777" w:rsidR="008B1544" w:rsidRDefault="008B1544">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FF73B" w14:textId="77777777" w:rsidR="008B1544" w:rsidRDefault="008B1544">
      <w:r>
        <w:separator/>
      </w:r>
    </w:p>
  </w:footnote>
  <w:footnote w:type="continuationSeparator" w:id="0">
    <w:p w14:paraId="28282FE3" w14:textId="77777777" w:rsidR="008B1544" w:rsidRDefault="008B1544">
      <w:r>
        <w:continuationSeparator/>
      </w:r>
    </w:p>
  </w:footnote>
  <w:footnote w:type="continuationNotice" w:id="1">
    <w:p w14:paraId="331C7177" w14:textId="77777777" w:rsidR="008B1544" w:rsidRDefault="008B1544"/>
  </w:footnote>
  <w:footnote w:id="2">
    <w:p w14:paraId="6F5A58A9" w14:textId="6DFDB51A" w:rsidR="008B1544" w:rsidRDefault="008B1544" w:rsidP="002F016D">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sidRPr="00EE7BE0">
        <w:rPr>
          <w:b/>
        </w:rPr>
        <w:t xml:space="preserve">кроме предмета, сторон и </w:t>
      </w:r>
      <w:r>
        <w:rPr>
          <w:b/>
        </w:rPr>
        <w:t>количества Товара</w:t>
      </w:r>
      <w:r>
        <w:t>) составляющая коммерческую или иную тайну, может быть удалена (закрашена).</w:t>
      </w:r>
    </w:p>
  </w:footnote>
  <w:footnote w:id="3">
    <w:p w14:paraId="3D885F3B" w14:textId="72FB2C2A" w:rsidR="008B1544" w:rsidRDefault="008B1544" w:rsidP="000C7532">
      <w:pPr>
        <w:pBdr>
          <w:top w:val="nil"/>
          <w:left w:val="nil"/>
          <w:bottom w:val="nil"/>
          <w:right w:val="nil"/>
          <w:between w:val="nil"/>
        </w:pBd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14:paraId="33BA3CAA" w14:textId="77777777" w:rsidR="008B1544" w:rsidRDefault="008B1544" w:rsidP="000C7532">
      <w:pPr>
        <w:pBdr>
          <w:top w:val="nil"/>
          <w:left w:val="nil"/>
          <w:bottom w:val="nil"/>
          <w:right w:val="nil"/>
          <w:between w:val="nil"/>
        </w:pBd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14:paraId="0AB6249F" w14:textId="77777777" w:rsidR="008B1544" w:rsidRDefault="008B1544" w:rsidP="000C7532">
      <w:pPr>
        <w:pBdr>
          <w:top w:val="nil"/>
          <w:left w:val="nil"/>
          <w:bottom w:val="nil"/>
          <w:right w:val="nil"/>
          <w:between w:val="nil"/>
        </w:pBd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 </w:t>
      </w:r>
    </w:p>
    <w:p w14:paraId="08A79998" w14:textId="77777777" w:rsidR="008B1544" w:rsidRDefault="008B1544" w:rsidP="000C7532">
      <w:pPr>
        <w:pBdr>
          <w:top w:val="nil"/>
          <w:left w:val="nil"/>
          <w:bottom w:val="nil"/>
          <w:right w:val="nil"/>
          <w:between w:val="nil"/>
        </w:pBd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Западно-Сибирский филиал</w:t>
      </w:r>
    </w:p>
    <w:p w14:paraId="20BC07AE" w14:textId="24EEA9F7" w:rsidR="008B1544" w:rsidRDefault="008B1544" w:rsidP="000C7532">
      <w:pPr>
        <w:pBdr>
          <w:top w:val="nil"/>
          <w:left w:val="nil"/>
          <w:bottom w:val="nil"/>
          <w:right w:val="nil"/>
          <w:between w:val="nil"/>
        </w:pBd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 xml:space="preserve">      N362</w:t>
      </w:r>
      <w:r>
        <w:rPr>
          <w:color w:val="000000"/>
          <w:sz w:val="18"/>
          <w:szCs w:val="18"/>
        </w:rPr>
        <w:t xml:space="preserve"> Красноярский филиал</w:t>
      </w:r>
    </w:p>
    <w:p w14:paraId="687F5F2C" w14:textId="77777777" w:rsidR="008B1544" w:rsidRDefault="008B1544" w:rsidP="000C7532">
      <w:pPr>
        <w:pBdr>
          <w:top w:val="nil"/>
          <w:left w:val="nil"/>
          <w:bottom w:val="nil"/>
          <w:right w:val="nil"/>
          <w:between w:val="nil"/>
        </w:pBd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Восточно-Сибирский филиал</w:t>
      </w:r>
    </w:p>
    <w:p w14:paraId="79730754" w14:textId="51D5ECF4" w:rsidR="008B1544" w:rsidRDefault="008B1544" w:rsidP="000C7532">
      <w:pPr>
        <w:pBdr>
          <w:top w:val="nil"/>
          <w:left w:val="nil"/>
          <w:bottom w:val="nil"/>
          <w:right w:val="nil"/>
          <w:between w:val="nil"/>
        </w:pBdr>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N364</w:t>
      </w:r>
      <w:r>
        <w:rPr>
          <w:color w:val="000000"/>
          <w:sz w:val="18"/>
          <w:szCs w:val="18"/>
        </w:rPr>
        <w:t xml:space="preserve"> Забайкальский филиал</w:t>
      </w:r>
    </w:p>
    <w:p w14:paraId="4CED1461" w14:textId="77777777" w:rsidR="008B1544" w:rsidRDefault="008B1544" w:rsidP="000C7532">
      <w:pPr>
        <w:pBdr>
          <w:top w:val="nil"/>
          <w:left w:val="nil"/>
          <w:bottom w:val="nil"/>
          <w:right w:val="nil"/>
          <w:between w:val="nil"/>
        </w:pBdr>
        <w:rPr>
          <w:color w:val="000000"/>
          <w:sz w:val="18"/>
          <w:szCs w:val="18"/>
        </w:rPr>
      </w:pPr>
      <w:r>
        <w:rPr>
          <w:sz w:val="18"/>
          <w:szCs w:val="18"/>
        </w:rPr>
        <w:t>N356</w:t>
      </w:r>
      <w:r>
        <w:rPr>
          <w:color w:val="000000"/>
          <w:sz w:val="18"/>
          <w:szCs w:val="18"/>
        </w:rPr>
        <w:t xml:space="preserve"> Северо-Кавказский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w:t>
      </w:r>
      <w:r w:rsidRPr="00CE787D">
        <w:rPr>
          <w:color w:val="000000"/>
          <w:sz w:val="18"/>
          <w:szCs w:val="18"/>
        </w:rPr>
        <w:t xml:space="preserve"> </w:t>
      </w:r>
    </w:p>
    <w:p w14:paraId="3E33B89C" w14:textId="1928C163" w:rsidR="008B1544" w:rsidRDefault="008B1544" w:rsidP="000C7532">
      <w:pPr>
        <w:pBdr>
          <w:top w:val="nil"/>
          <w:left w:val="nil"/>
          <w:bottom w:val="nil"/>
          <w:right w:val="nil"/>
          <w:between w:val="nil"/>
        </w:pBdr>
        <w:rPr>
          <w:color w:val="000000"/>
          <w:sz w:val="20"/>
          <w:szCs w:val="20"/>
        </w:rPr>
      </w:pPr>
      <w:r>
        <w:rPr>
          <w:sz w:val="18"/>
          <w:szCs w:val="18"/>
        </w:rPr>
        <w:t>N357</w:t>
      </w:r>
      <w:r>
        <w:rPr>
          <w:color w:val="000000"/>
          <w:sz w:val="18"/>
          <w:szCs w:val="18"/>
        </w:rPr>
        <w:t xml:space="preserve"> Куйбышевский филиал</w:t>
      </w:r>
      <w:r w:rsidRPr="00CE787D">
        <w:rPr>
          <w:color w:val="000000"/>
          <w:sz w:val="18"/>
          <w:szCs w:val="18"/>
        </w:rPr>
        <w:t xml:space="preserve"> </w:t>
      </w:r>
      <w:r>
        <w:rPr>
          <w:color w:val="000000"/>
          <w:sz w:val="18"/>
          <w:szCs w:val="18"/>
        </w:rPr>
        <w:t xml:space="preserve">                  </w:t>
      </w:r>
      <w:r>
        <w:rPr>
          <w:color w:val="000000"/>
          <w:sz w:val="18"/>
          <w:szCs w:val="18"/>
          <w:lang w:val="en-US"/>
        </w:rPr>
        <w:t>N</w:t>
      </w:r>
      <w:r w:rsidRPr="00994D60">
        <w:rPr>
          <w:color w:val="000000"/>
          <w:sz w:val="18"/>
          <w:szCs w:val="18"/>
        </w:rPr>
        <w:t xml:space="preserve">360 </w:t>
      </w:r>
      <w:r>
        <w:rPr>
          <w:color w:val="000000"/>
          <w:sz w:val="18"/>
          <w:szCs w:val="18"/>
        </w:rPr>
        <w:t>Общий Центр Обслуживания</w:t>
      </w:r>
    </w:p>
  </w:footnote>
  <w:footnote w:id="4">
    <w:p w14:paraId="178D6597" w14:textId="77777777" w:rsidR="008B1544" w:rsidRDefault="008B1544"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46D59" w14:textId="77777777" w:rsidR="008B1544" w:rsidRDefault="008B1544">
    <w:pPr>
      <w:pStyle w:val="afa"/>
      <w:jc w:val="center"/>
    </w:pPr>
    <w:r>
      <w:fldChar w:fldCharType="begin"/>
    </w:r>
    <w:r>
      <w:instrText xml:space="preserve"> PAGE   \* MERGEFORMAT </w:instrText>
    </w:r>
    <w:r>
      <w:fldChar w:fldCharType="separate"/>
    </w:r>
    <w:r>
      <w:rPr>
        <w:noProof/>
      </w:rPr>
      <w:t>28</w:t>
    </w:r>
    <w:r>
      <w:rPr>
        <w:noProof/>
      </w:rPr>
      <w:fldChar w:fldCharType="end"/>
    </w:r>
  </w:p>
  <w:p w14:paraId="01A3CDBF" w14:textId="77777777" w:rsidR="008B1544" w:rsidRDefault="008B1544">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56CD5" w14:textId="66B8C2C8" w:rsidR="008B1544" w:rsidRDefault="008B1544">
    <w:pPr>
      <w:pStyle w:val="afa"/>
      <w:jc w:val="center"/>
    </w:pPr>
  </w:p>
  <w:p w14:paraId="200B1EF9" w14:textId="77777777" w:rsidR="008B1544" w:rsidRDefault="008B1544">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471BD" w14:textId="77777777" w:rsidR="008B1544" w:rsidRDefault="008B1544">
    <w:pPr>
      <w:pStyle w:val="af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C38DA" w14:textId="77777777" w:rsidR="008B1544" w:rsidRDefault="008B1544"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2641062"/>
      <w:docPartObj>
        <w:docPartGallery w:val="Page Numbers (Top of Page)"/>
        <w:docPartUnique/>
      </w:docPartObj>
    </w:sdtPr>
    <w:sdtContent>
      <w:p w14:paraId="4356E2E6" w14:textId="77777777" w:rsidR="008B1544" w:rsidRDefault="008B1544">
        <w:pPr>
          <w:pStyle w:val="afa"/>
          <w:jc w:val="center"/>
        </w:pPr>
        <w:r>
          <w:fldChar w:fldCharType="begin"/>
        </w:r>
        <w:r>
          <w:instrText>PAGE   \* MERGEFORMAT</w:instrText>
        </w:r>
        <w:r>
          <w:fldChar w:fldCharType="separate"/>
        </w:r>
        <w:r>
          <w:t>2</w:t>
        </w:r>
        <w: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2435917"/>
      <w:docPartObj>
        <w:docPartGallery w:val="Page Numbers (Top of Page)"/>
        <w:docPartUnique/>
      </w:docPartObj>
    </w:sdtPr>
    <w:sdtContent>
      <w:p w14:paraId="6FD01704" w14:textId="072CAE2A" w:rsidR="008B1544" w:rsidRDefault="008B1544">
        <w:pPr>
          <w:pStyle w:val="afa"/>
          <w:jc w:val="center"/>
        </w:pPr>
        <w:r>
          <w:fldChar w:fldCharType="begin"/>
        </w:r>
        <w:r>
          <w:instrText>PAGE   \* MERGEFORMAT</w:instrText>
        </w:r>
        <w:r>
          <w:fldChar w:fldCharType="separate"/>
        </w:r>
        <w:r>
          <w:t>2</w:t>
        </w:r>
        <w:r>
          <w:fldChar w:fldCharType="end"/>
        </w:r>
      </w:p>
    </w:sdtContent>
  </w:sdt>
  <w:p w14:paraId="0474C688" w14:textId="3C8906A1" w:rsidR="008B1544" w:rsidRDefault="008B1544">
    <w:pPr>
      <w:pStyle w:val="af8"/>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1560"/>
        </w:tabs>
        <w:ind w:left="1980" w:hanging="420"/>
      </w:pPr>
    </w:lvl>
    <w:lvl w:ilvl="1">
      <w:start w:val="1"/>
      <w:numFmt w:val="decimal"/>
      <w:lvlText w:val="2.5.%2"/>
      <w:lvlJc w:val="left"/>
      <w:pPr>
        <w:tabs>
          <w:tab w:val="num" w:pos="1560"/>
        </w:tabs>
        <w:ind w:left="3284" w:hanging="720"/>
      </w:pPr>
      <w:rPr>
        <w:rFonts w:hint="default"/>
      </w:rPr>
    </w:lvl>
    <w:lvl w:ilvl="2">
      <w:start w:val="1"/>
      <w:numFmt w:val="decimal"/>
      <w:lvlText w:val="2.10.%3"/>
      <w:lvlJc w:val="left"/>
      <w:pPr>
        <w:tabs>
          <w:tab w:val="num" w:pos="1560"/>
        </w:tabs>
        <w:ind w:left="4288" w:hanging="720"/>
      </w:pPr>
      <w:rPr>
        <w:rFonts w:hint="default"/>
      </w:rPr>
    </w:lvl>
    <w:lvl w:ilvl="3">
      <w:start w:val="1"/>
      <w:numFmt w:val="decimal"/>
      <w:lvlText w:val="%1.%2.%3.%4."/>
      <w:lvlJc w:val="left"/>
      <w:pPr>
        <w:tabs>
          <w:tab w:val="num" w:pos="1560"/>
        </w:tabs>
        <w:ind w:left="5652" w:hanging="1080"/>
      </w:pPr>
    </w:lvl>
    <w:lvl w:ilvl="4">
      <w:start w:val="1"/>
      <w:numFmt w:val="decimal"/>
      <w:lvlText w:val="%1.%2.%3.%4.%5."/>
      <w:lvlJc w:val="left"/>
      <w:pPr>
        <w:tabs>
          <w:tab w:val="num" w:pos="1560"/>
        </w:tabs>
        <w:ind w:left="6656" w:hanging="1080"/>
      </w:pPr>
    </w:lvl>
    <w:lvl w:ilvl="5">
      <w:start w:val="1"/>
      <w:numFmt w:val="decimal"/>
      <w:lvlText w:val="%1.%2.%3.%4.%5.%6."/>
      <w:lvlJc w:val="left"/>
      <w:pPr>
        <w:tabs>
          <w:tab w:val="num" w:pos="1560"/>
        </w:tabs>
        <w:ind w:left="8020" w:hanging="1440"/>
      </w:pPr>
    </w:lvl>
    <w:lvl w:ilvl="6">
      <w:start w:val="1"/>
      <w:numFmt w:val="decimal"/>
      <w:lvlText w:val="%1.%2.%3.%4.%5.%6.%7."/>
      <w:lvlJc w:val="left"/>
      <w:pPr>
        <w:tabs>
          <w:tab w:val="num" w:pos="1560"/>
        </w:tabs>
        <w:ind w:left="9384" w:hanging="1800"/>
      </w:pPr>
    </w:lvl>
    <w:lvl w:ilvl="7">
      <w:start w:val="1"/>
      <w:numFmt w:val="decimal"/>
      <w:lvlText w:val="%1.%2.%3.%4.%5.%6.%7.%8."/>
      <w:lvlJc w:val="left"/>
      <w:pPr>
        <w:tabs>
          <w:tab w:val="num" w:pos="1560"/>
        </w:tabs>
        <w:ind w:left="10388" w:hanging="1800"/>
      </w:pPr>
    </w:lvl>
    <w:lvl w:ilvl="8">
      <w:start w:val="1"/>
      <w:numFmt w:val="decimal"/>
      <w:lvlText w:val="%1.%2.%3.%4.%5.%6.%7.%8.%9."/>
      <w:lvlJc w:val="left"/>
      <w:pPr>
        <w:tabs>
          <w:tab w:val="num" w:pos="1560"/>
        </w:tabs>
        <w:ind w:left="1175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0B001C8"/>
    <w:multiLevelType w:val="multilevel"/>
    <w:tmpl w:val="E702E908"/>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01332D54"/>
    <w:multiLevelType w:val="multilevel"/>
    <w:tmpl w:val="68D425DC"/>
    <w:styleLink w:val="WWNum17"/>
    <w:lvl w:ilvl="0">
      <w:start w:val="1"/>
      <w:numFmt w:val="decimal"/>
      <w:lvlText w:val="3.9.%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0C9D0B9D"/>
    <w:multiLevelType w:val="multilevel"/>
    <w:tmpl w:val="5FBC1B2E"/>
    <w:styleLink w:val="WWNum14"/>
    <w:lvl w:ilvl="0">
      <w:start w:val="1"/>
      <w:numFmt w:val="decimal"/>
      <w:lvlText w:val="%1."/>
      <w:lvlJc w:val="left"/>
    </w:lvl>
    <w:lvl w:ilvl="1">
      <w:start w:val="1"/>
      <w:numFmt w:val="decimal"/>
      <w:lvlText w:val="2.%2."/>
      <w:lvlJc w:val="left"/>
    </w:lvl>
    <w:lvl w:ilvl="2">
      <w:start w:val="1"/>
      <w:numFmt w:val="decimal"/>
      <w:lvlText w:val="%1.%2.%3."/>
      <w:lvlJc w:val="left"/>
      <w:rPr>
        <w:b w:val="0"/>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0D830982"/>
    <w:multiLevelType w:val="multilevel"/>
    <w:tmpl w:val="ED4C4030"/>
    <w:styleLink w:val="WWNum10"/>
    <w:lvl w:ilvl="0">
      <w:start w:val="1"/>
      <w:numFmt w:val="decimal"/>
      <w:lvlText w:val="%1)"/>
      <w:lvlJc w:val="left"/>
      <w:rPr>
        <w:b w:val="0"/>
        <w:i w:val="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15:restartNumberingAfterBreak="0">
    <w:nsid w:val="0FE505E1"/>
    <w:multiLevelType w:val="multilevel"/>
    <w:tmpl w:val="7FE86C18"/>
    <w:styleLink w:val="WWNum12"/>
    <w:lvl w:ilvl="0">
      <w:start w:val="1"/>
      <w:numFmt w:val="decimal"/>
      <w:lvlText w:val="3.7.%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9" w15:restartNumberingAfterBreak="0">
    <w:nsid w:val="19766D58"/>
    <w:multiLevelType w:val="multilevel"/>
    <w:tmpl w:val="0B669116"/>
    <w:styleLink w:val="WWNum3"/>
    <w:lvl w:ilvl="0">
      <w:start w:val="1"/>
      <w:numFmt w:val="decimal"/>
      <w:lvlText w:val="%1."/>
      <w:lvlJc w:val="left"/>
    </w:lvl>
    <w:lvl w:ilvl="1">
      <w:start w:val="1"/>
      <w:numFmt w:val="decimal"/>
      <w:lvlText w:val="2.%2."/>
      <w:lvlJc w:val="left"/>
    </w:lvl>
    <w:lvl w:ilvl="2">
      <w:start w:val="1"/>
      <w:numFmt w:val="decimal"/>
      <w:lvlText w:val="1.2.%1.%2.%3."/>
      <w:lvlJc w:val="left"/>
      <w:rPr>
        <w:b w:val="0"/>
        <w:i w:val="0"/>
        <w:sz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 w15:restartNumberingAfterBreak="0">
    <w:nsid w:val="1A294623"/>
    <w:multiLevelType w:val="multilevel"/>
    <w:tmpl w:val="BD96DE4E"/>
    <w:styleLink w:val="WWNum13"/>
    <w:lvl w:ilvl="0">
      <w:start w:val="1"/>
      <w:numFmt w:val="decimal"/>
      <w:lvlText w:val="3.8.%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1AE207CB"/>
    <w:multiLevelType w:val="multilevel"/>
    <w:tmpl w:val="67F8F774"/>
    <w:styleLink w:val="WW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15:restartNumberingAfterBreak="0">
    <w:nsid w:val="213A6B3C"/>
    <w:multiLevelType w:val="multilevel"/>
    <w:tmpl w:val="6614833E"/>
    <w:styleLink w:val="WWNum2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91B3245"/>
    <w:multiLevelType w:val="multilevel"/>
    <w:tmpl w:val="799CD322"/>
    <w:styleLink w:val="WWNum2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2A497415"/>
    <w:multiLevelType w:val="multilevel"/>
    <w:tmpl w:val="3DA2D888"/>
    <w:styleLink w:val="WWNum27"/>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2C975283"/>
    <w:multiLevelType w:val="hybridMultilevel"/>
    <w:tmpl w:val="376C9660"/>
    <w:lvl w:ilvl="0" w:tplc="68E2FFEC">
      <w:start w:val="1"/>
      <w:numFmt w:val="decimal"/>
      <w:lvlText w:val="%1."/>
      <w:lvlJc w:val="left"/>
      <w:pPr>
        <w:ind w:left="258" w:hanging="732"/>
      </w:pPr>
      <w:rPr>
        <w:rFonts w:ascii="Times New Roman" w:eastAsia="Times New Roman" w:hAnsi="Times New Roman" w:cs="Times New Roman" w:hint="default"/>
        <w:b w:val="0"/>
        <w:bCs w:val="0"/>
        <w:i w:val="0"/>
        <w:iCs w:val="0"/>
        <w:spacing w:val="0"/>
        <w:w w:val="100"/>
        <w:sz w:val="28"/>
        <w:szCs w:val="28"/>
        <w:lang w:val="ru-RU" w:eastAsia="en-US" w:bidi="ar-SA"/>
      </w:rPr>
    </w:lvl>
    <w:lvl w:ilvl="1" w:tplc="E2CC6C28">
      <w:numFmt w:val="bullet"/>
      <w:lvlText w:val="•"/>
      <w:lvlJc w:val="left"/>
      <w:pPr>
        <w:ind w:left="1309" w:hanging="732"/>
      </w:pPr>
      <w:rPr>
        <w:rFonts w:hint="default"/>
        <w:lang w:val="ru-RU" w:eastAsia="en-US" w:bidi="ar-SA"/>
      </w:rPr>
    </w:lvl>
    <w:lvl w:ilvl="2" w:tplc="B97C3F70">
      <w:numFmt w:val="bullet"/>
      <w:lvlText w:val="•"/>
      <w:lvlJc w:val="left"/>
      <w:pPr>
        <w:ind w:left="2358" w:hanging="732"/>
      </w:pPr>
      <w:rPr>
        <w:rFonts w:hint="default"/>
        <w:lang w:val="ru-RU" w:eastAsia="en-US" w:bidi="ar-SA"/>
      </w:rPr>
    </w:lvl>
    <w:lvl w:ilvl="3" w:tplc="0AAA675C">
      <w:numFmt w:val="bullet"/>
      <w:lvlText w:val="•"/>
      <w:lvlJc w:val="left"/>
      <w:pPr>
        <w:ind w:left="3407" w:hanging="732"/>
      </w:pPr>
      <w:rPr>
        <w:rFonts w:hint="default"/>
        <w:lang w:val="ru-RU" w:eastAsia="en-US" w:bidi="ar-SA"/>
      </w:rPr>
    </w:lvl>
    <w:lvl w:ilvl="4" w:tplc="A1E2E202">
      <w:numFmt w:val="bullet"/>
      <w:lvlText w:val="•"/>
      <w:lvlJc w:val="left"/>
      <w:pPr>
        <w:ind w:left="4456" w:hanging="732"/>
      </w:pPr>
      <w:rPr>
        <w:rFonts w:hint="default"/>
        <w:lang w:val="ru-RU" w:eastAsia="en-US" w:bidi="ar-SA"/>
      </w:rPr>
    </w:lvl>
    <w:lvl w:ilvl="5" w:tplc="F4748C90">
      <w:numFmt w:val="bullet"/>
      <w:lvlText w:val="•"/>
      <w:lvlJc w:val="left"/>
      <w:pPr>
        <w:ind w:left="5505" w:hanging="732"/>
      </w:pPr>
      <w:rPr>
        <w:rFonts w:hint="default"/>
        <w:lang w:val="ru-RU" w:eastAsia="en-US" w:bidi="ar-SA"/>
      </w:rPr>
    </w:lvl>
    <w:lvl w:ilvl="6" w:tplc="1CC40D7A">
      <w:numFmt w:val="bullet"/>
      <w:lvlText w:val="•"/>
      <w:lvlJc w:val="left"/>
      <w:pPr>
        <w:ind w:left="6554" w:hanging="732"/>
      </w:pPr>
      <w:rPr>
        <w:rFonts w:hint="default"/>
        <w:lang w:val="ru-RU" w:eastAsia="en-US" w:bidi="ar-SA"/>
      </w:rPr>
    </w:lvl>
    <w:lvl w:ilvl="7" w:tplc="4E267926">
      <w:numFmt w:val="bullet"/>
      <w:lvlText w:val="•"/>
      <w:lvlJc w:val="left"/>
      <w:pPr>
        <w:ind w:left="7603" w:hanging="732"/>
      </w:pPr>
      <w:rPr>
        <w:rFonts w:hint="default"/>
        <w:lang w:val="ru-RU" w:eastAsia="en-US" w:bidi="ar-SA"/>
      </w:rPr>
    </w:lvl>
    <w:lvl w:ilvl="8" w:tplc="0BB0A560">
      <w:numFmt w:val="bullet"/>
      <w:lvlText w:val="•"/>
      <w:lvlJc w:val="left"/>
      <w:pPr>
        <w:ind w:left="8652" w:hanging="732"/>
      </w:pPr>
      <w:rPr>
        <w:rFonts w:hint="default"/>
        <w:lang w:val="ru-RU" w:eastAsia="en-US" w:bidi="ar-SA"/>
      </w:rPr>
    </w:lvl>
  </w:abstractNum>
  <w:abstractNum w:abstractNumId="38"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54009EB"/>
    <w:multiLevelType w:val="hybridMultilevel"/>
    <w:tmpl w:val="436C0062"/>
    <w:lvl w:ilvl="0" w:tplc="E2CC6C2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BFC7A71"/>
    <w:multiLevelType w:val="multilevel"/>
    <w:tmpl w:val="4CD6FE28"/>
    <w:styleLink w:val="WWNum28"/>
    <w:lvl w:ilvl="0">
      <w:numFmt w:val="bullet"/>
      <w:lvlText w:val="−"/>
      <w:lvlJc w:val="left"/>
      <w:rPr>
        <w:rFonts w:ascii="noto sans symbols" w:hAnsi="noto sans symbols" w:cs="noto sans symbol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3DE538BA"/>
    <w:multiLevelType w:val="multilevel"/>
    <w:tmpl w:val="F73AF4CC"/>
    <w:styleLink w:val="WWNum6"/>
    <w:lvl w:ilvl="0">
      <w:start w:val="1"/>
      <w:numFmt w:val="decimal"/>
      <w:lvlText w:val="%1.3"/>
      <w:lvlJc w:val="left"/>
    </w:lvl>
    <w:lvl w:ilvl="1">
      <w:start w:val="4"/>
      <w:numFmt w:val="decimal"/>
      <w:lvlText w:val="%1.%2."/>
      <w:lvlJc w:val="left"/>
    </w:lvl>
    <w:lvl w:ilvl="2">
      <w:start w:val="1"/>
      <w:numFmt w:val="decimal"/>
      <w:lvlText w:val="3.1.%1.%2.%3."/>
      <w:lvlJc w:val="left"/>
      <w:rPr>
        <w:sz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3F001F04"/>
    <w:multiLevelType w:val="multilevel"/>
    <w:tmpl w:val="4D38B582"/>
    <w:styleLink w:val="WWNum23"/>
    <w:lvl w:ilvl="0">
      <w:start w:val="1"/>
      <w:numFmt w:val="decimal"/>
      <w:lvlText w:val="1.4.%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3F3D46CD"/>
    <w:multiLevelType w:val="multilevel"/>
    <w:tmpl w:val="D9367174"/>
    <w:styleLink w:val="WWNum1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9C67F83"/>
    <w:multiLevelType w:val="multilevel"/>
    <w:tmpl w:val="270C6308"/>
    <w:styleLink w:val="WWNum32"/>
    <w:lvl w:ilvl="0">
      <w:start w:val="4"/>
      <w:numFmt w:val="decimal"/>
      <w:lvlText w:val="%1."/>
      <w:lvlJc w:val="left"/>
      <w:rPr>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4CF34C34"/>
    <w:multiLevelType w:val="multilevel"/>
    <w:tmpl w:val="64B2696C"/>
    <w:styleLink w:val="WWNum20"/>
    <w:lvl w:ilvl="0">
      <w:start w:val="1"/>
      <w:numFmt w:val="decimal"/>
      <w:lvlText w:val="3.6.%1."/>
      <w:lvlJc w:val="left"/>
    </w:lvl>
    <w:lvl w:ilvl="1">
      <w:start w:val="1"/>
      <w:numFmt w:val="decimal"/>
      <w:lvlText w:val="3.%2."/>
      <w:lvlJc w:val="left"/>
    </w:lvl>
    <w:lvl w:ilvl="2">
      <w:start w:val="1"/>
      <w:numFmt w:val="decimal"/>
      <w:lvlText w:val="%1.%2.%3."/>
      <w:lvlJc w:val="left"/>
      <w:rPr>
        <w:b w:val="0"/>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4F390994"/>
    <w:multiLevelType w:val="multilevel"/>
    <w:tmpl w:val="5C127526"/>
    <w:styleLink w:val="WWNum30"/>
    <w:lvl w:ilvl="0">
      <w:numFmt w:val="bullet"/>
      <w:lvlText w:val="●"/>
      <w:lvlJc w:val="left"/>
      <w:rPr>
        <w:rFonts w:ascii="noto sans symbols" w:hAnsi="noto sans symbols" w:cs="noto sans symbols"/>
      </w:rPr>
    </w:lvl>
    <w:lvl w:ilvl="1">
      <w:numFmt w:val="bullet"/>
      <w:lvlText w:val="o"/>
      <w:lvlJc w:val="left"/>
      <w:rPr>
        <w:rFonts w:ascii="Courier New" w:hAnsi="Courier New" w:cs="Courier New"/>
      </w:rPr>
    </w:lvl>
    <w:lvl w:ilvl="2">
      <w:numFmt w:val="bullet"/>
      <w:lvlText w:val="▪"/>
      <w:lvlJc w:val="left"/>
      <w:rPr>
        <w:rFonts w:ascii="noto sans symbols" w:hAnsi="noto sans symbols" w:cs="noto sans symbols"/>
      </w:rPr>
    </w:lvl>
    <w:lvl w:ilvl="3">
      <w:numFmt w:val="bullet"/>
      <w:lvlText w:val="●"/>
      <w:lvlJc w:val="left"/>
      <w:rPr>
        <w:rFonts w:ascii="noto sans symbols" w:hAnsi="noto sans symbols" w:cs="noto sans symbols"/>
      </w:rPr>
    </w:lvl>
    <w:lvl w:ilvl="4">
      <w:numFmt w:val="bullet"/>
      <w:lvlText w:val="o"/>
      <w:lvlJc w:val="left"/>
      <w:rPr>
        <w:rFonts w:ascii="Courier New" w:hAnsi="Courier New" w:cs="Courier New"/>
      </w:rPr>
    </w:lvl>
    <w:lvl w:ilvl="5">
      <w:numFmt w:val="bullet"/>
      <w:lvlText w:val="▪"/>
      <w:lvlJc w:val="left"/>
      <w:rPr>
        <w:rFonts w:ascii="noto sans symbols" w:hAnsi="noto sans symbols" w:cs="noto sans symbols"/>
      </w:rPr>
    </w:lvl>
    <w:lvl w:ilvl="6">
      <w:numFmt w:val="bullet"/>
      <w:lvlText w:val="●"/>
      <w:lvlJc w:val="left"/>
      <w:rPr>
        <w:rFonts w:ascii="noto sans symbols" w:hAnsi="noto sans symbols" w:cs="noto sans symbols"/>
      </w:rPr>
    </w:lvl>
    <w:lvl w:ilvl="7">
      <w:numFmt w:val="bullet"/>
      <w:lvlText w:val="o"/>
      <w:lvlJc w:val="left"/>
      <w:rPr>
        <w:rFonts w:ascii="Courier New" w:hAnsi="Courier New" w:cs="Courier New"/>
      </w:rPr>
    </w:lvl>
    <w:lvl w:ilvl="8">
      <w:numFmt w:val="bullet"/>
      <w:lvlText w:val="▪"/>
      <w:lvlJc w:val="left"/>
      <w:rPr>
        <w:rFonts w:ascii="noto sans symbols" w:hAnsi="noto sans symbols" w:cs="noto sans symbols"/>
      </w:rPr>
    </w:lvl>
  </w:abstractNum>
  <w:abstractNum w:abstractNumId="52"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523F77E4"/>
    <w:multiLevelType w:val="multilevel"/>
    <w:tmpl w:val="5C2C8514"/>
    <w:styleLink w:val="WWNum4"/>
    <w:lvl w:ilvl="0">
      <w:start w:val="1"/>
      <w:numFmt w:val="decimal"/>
      <w:lvlText w:val="%1)"/>
      <w:lvlJc w:val="left"/>
      <w:rPr>
        <w:b w:val="0"/>
        <w:i w:val="0"/>
        <w:sz w:val="28"/>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15:restartNumberingAfterBreak="0">
    <w:nsid w:val="5894702E"/>
    <w:multiLevelType w:val="multilevel"/>
    <w:tmpl w:val="D4B49F8C"/>
    <w:styleLink w:val="WWNum24"/>
    <w:lvl w:ilvl="0">
      <w:start w:val="3"/>
      <w:numFmt w:val="decimal"/>
      <w:lvlText w:val="%1."/>
      <w:lvlJc w:val="left"/>
    </w:lvl>
    <w:lvl w:ilvl="1">
      <w:start w:val="1"/>
      <w:numFmt w:val="decimal"/>
      <w:lvlText w:val="%1.%2."/>
      <w:lvlJc w:val="left"/>
    </w:lvl>
    <w:lvl w:ilvl="2">
      <w:start w:val="1"/>
      <w:numFmt w:val="decimal"/>
      <w:lvlText w:val="3.5.%1.%2.%3."/>
      <w:lvlJc w:val="left"/>
      <w:rPr>
        <w:b w:val="0"/>
        <w:i w:val="0"/>
        <w:sz w:val="28"/>
        <w:szCs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5AB17B55"/>
    <w:multiLevelType w:val="multilevel"/>
    <w:tmpl w:val="6EB0E226"/>
    <w:styleLink w:val="WWNum33"/>
    <w:lvl w:ilvl="0">
      <w:numFmt w:val="bullet"/>
      <w:lvlText w:val="−"/>
      <w:lvlJc w:val="left"/>
      <w:rPr>
        <w:rFonts w:ascii="noto sans symbols" w:hAnsi="noto sans symbols" w:cs="noto sans symbol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8" w15:restartNumberingAfterBreak="0">
    <w:nsid w:val="5DC65143"/>
    <w:multiLevelType w:val="multilevel"/>
    <w:tmpl w:val="59FEC806"/>
    <w:styleLink w:val="WWNum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0" w15:restartNumberingAfterBreak="0">
    <w:nsid w:val="5F243248"/>
    <w:multiLevelType w:val="multilevel"/>
    <w:tmpl w:val="594ACC18"/>
    <w:styleLink w:val="WWNum2"/>
    <w:lvl w:ilvl="0">
      <w:start w:val="1"/>
      <w:numFmt w:val="decimal"/>
      <w:lvlText w:val="%1."/>
      <w:lvlJc w:val="left"/>
    </w:lvl>
    <w:lvl w:ilvl="1">
      <w:start w:val="1"/>
      <w:numFmt w:val="decimal"/>
      <w:lvlText w:val="%1.%2."/>
      <w:lvlJc w:val="left"/>
    </w:lvl>
    <w:lvl w:ilvl="2">
      <w:start w:val="1"/>
      <w:numFmt w:val="decimal"/>
      <w:lvlText w:val="%1.%2.%3."/>
      <w:lvlJc w:val="left"/>
      <w:rPr>
        <w:b w:val="0"/>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2" w15:restartNumberingAfterBreak="0">
    <w:nsid w:val="62621F68"/>
    <w:multiLevelType w:val="multilevel"/>
    <w:tmpl w:val="0FA2FAEE"/>
    <w:styleLink w:val="WWNum11"/>
    <w:lvl w:ilvl="0">
      <w:start w:val="1"/>
      <w:numFmt w:val="decimal"/>
      <w:lvlText w:val="3.6.%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644A2FE6"/>
    <w:multiLevelType w:val="multilevel"/>
    <w:tmpl w:val="AFCA6D0A"/>
    <w:styleLink w:val="WWNum3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6613427C"/>
    <w:multiLevelType w:val="multilevel"/>
    <w:tmpl w:val="C23AA012"/>
    <w:styleLink w:val="WWNum22"/>
    <w:lvl w:ilvl="0">
      <w:start w:val="1"/>
      <w:numFmt w:val="decimal"/>
      <w:lvlText w:val="1.3.%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66790130"/>
    <w:multiLevelType w:val="multilevel"/>
    <w:tmpl w:val="6CD83CFC"/>
    <w:styleLink w:val="WWNum18"/>
    <w:lvl w:ilvl="0">
      <w:start w:val="1"/>
      <w:numFmt w:val="decimal"/>
      <w:lvlText w:val="3.4.%1."/>
      <w:lvlJc w:val="left"/>
    </w:lvl>
    <w:lvl w:ilvl="1">
      <w:start w:val="1"/>
      <w:numFmt w:val="decimal"/>
      <w:lvlText w:val="%2."/>
      <w:lvlJc w:val="left"/>
    </w:lvl>
    <w:lvl w:ilvl="2">
      <w:start w:val="1"/>
      <w:numFmt w:val="decimal"/>
      <w:lvlText w:val="2.6.%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66F47693"/>
    <w:multiLevelType w:val="multilevel"/>
    <w:tmpl w:val="56741590"/>
    <w:styleLink w:val="WWNum29"/>
    <w:lvl w:ilvl="0">
      <w:numFmt w:val="bullet"/>
      <w:lvlText w:val="●"/>
      <w:lvlJc w:val="left"/>
      <w:rPr>
        <w:rFonts w:ascii="noto sans symbols" w:hAnsi="noto sans symbols" w:cs="noto sans symbols"/>
      </w:rPr>
    </w:lvl>
    <w:lvl w:ilvl="1">
      <w:numFmt w:val="bullet"/>
      <w:lvlText w:val="o"/>
      <w:lvlJc w:val="left"/>
      <w:rPr>
        <w:rFonts w:ascii="Courier New" w:hAnsi="Courier New" w:cs="Courier New"/>
      </w:rPr>
    </w:lvl>
    <w:lvl w:ilvl="2">
      <w:numFmt w:val="bullet"/>
      <w:lvlText w:val="▪"/>
      <w:lvlJc w:val="left"/>
      <w:rPr>
        <w:rFonts w:ascii="noto sans symbols" w:hAnsi="noto sans symbols" w:cs="noto sans symbols"/>
      </w:rPr>
    </w:lvl>
    <w:lvl w:ilvl="3">
      <w:numFmt w:val="bullet"/>
      <w:lvlText w:val="●"/>
      <w:lvlJc w:val="left"/>
      <w:rPr>
        <w:rFonts w:ascii="noto sans symbols" w:hAnsi="noto sans symbols" w:cs="noto sans symbols"/>
      </w:rPr>
    </w:lvl>
    <w:lvl w:ilvl="4">
      <w:numFmt w:val="bullet"/>
      <w:lvlText w:val="o"/>
      <w:lvlJc w:val="left"/>
      <w:rPr>
        <w:rFonts w:ascii="Courier New" w:hAnsi="Courier New" w:cs="Courier New"/>
      </w:rPr>
    </w:lvl>
    <w:lvl w:ilvl="5">
      <w:numFmt w:val="bullet"/>
      <w:lvlText w:val="▪"/>
      <w:lvlJc w:val="left"/>
      <w:rPr>
        <w:rFonts w:ascii="noto sans symbols" w:hAnsi="noto sans symbols" w:cs="noto sans symbols"/>
      </w:rPr>
    </w:lvl>
    <w:lvl w:ilvl="6">
      <w:numFmt w:val="bullet"/>
      <w:lvlText w:val="●"/>
      <w:lvlJc w:val="left"/>
      <w:rPr>
        <w:rFonts w:ascii="noto sans symbols" w:hAnsi="noto sans symbols" w:cs="noto sans symbols"/>
      </w:rPr>
    </w:lvl>
    <w:lvl w:ilvl="7">
      <w:numFmt w:val="bullet"/>
      <w:lvlText w:val="o"/>
      <w:lvlJc w:val="left"/>
      <w:rPr>
        <w:rFonts w:ascii="Courier New" w:hAnsi="Courier New" w:cs="Courier New"/>
      </w:rPr>
    </w:lvl>
    <w:lvl w:ilvl="8">
      <w:numFmt w:val="bullet"/>
      <w:lvlText w:val="▪"/>
      <w:lvlJc w:val="left"/>
      <w:rPr>
        <w:rFonts w:ascii="noto sans symbols" w:hAnsi="noto sans symbols" w:cs="noto sans symbols"/>
      </w:rPr>
    </w:lvl>
  </w:abstractNum>
  <w:abstractNum w:abstractNumId="67"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8" w15:restartNumberingAfterBreak="0">
    <w:nsid w:val="6B68517F"/>
    <w:multiLevelType w:val="multilevel"/>
    <w:tmpl w:val="7820E8F0"/>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1" w15:restartNumberingAfterBreak="0">
    <w:nsid w:val="6F381852"/>
    <w:multiLevelType w:val="multilevel"/>
    <w:tmpl w:val="E9807FC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color w:val="000000" w:themeColor="text1"/>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FDC0A00"/>
    <w:multiLevelType w:val="multilevel"/>
    <w:tmpl w:val="B342920A"/>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773C77FA"/>
    <w:multiLevelType w:val="multilevel"/>
    <w:tmpl w:val="F7B2EBEC"/>
    <w:styleLink w:val="WWNum5"/>
    <w:lvl w:ilvl="0">
      <w:start w:val="1"/>
      <w:numFmt w:val="decimal"/>
      <w:lvlText w:val="%1."/>
      <w:lvlJc w:val="left"/>
      <w:rPr>
        <w:b w:val="0"/>
      </w:rPr>
    </w:lvl>
    <w:lvl w:ilvl="1">
      <w:start w:val="5"/>
      <w:numFmt w:val="decimal"/>
      <w:lvlText w:val="%1.%2."/>
      <w:lvlJc w:val="left"/>
      <w:rPr>
        <w:b w:val="0"/>
      </w:rPr>
    </w:lvl>
    <w:lvl w:ilvl="2">
      <w:start w:val="1"/>
      <w:numFmt w:val="decimal"/>
      <w:lvlText w:val="3.2.%1.%2.%3."/>
      <w:lvlJc w:val="left"/>
      <w:rPr>
        <w:b w:val="0"/>
        <w:sz w:val="28"/>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74" w15:restartNumberingAfterBreak="0">
    <w:nsid w:val="77943D03"/>
    <w:multiLevelType w:val="multilevel"/>
    <w:tmpl w:val="C9F20764"/>
    <w:styleLink w:val="WWNum21"/>
    <w:lvl w:ilvl="0">
      <w:start w:val="1"/>
      <w:numFmt w:val="decimal"/>
      <w:lvlText w:val="3.3.%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DFC70EE"/>
    <w:multiLevelType w:val="multilevel"/>
    <w:tmpl w:val="4DFE8C78"/>
    <w:styleLink w:val="WWNum15"/>
    <w:lvl w:ilvl="0">
      <w:start w:val="1"/>
      <w:numFmt w:val="decimal"/>
      <w:lvlText w:val="2.3.%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1"/>
  </w:num>
  <w:num w:numId="8">
    <w:abstractNumId w:val="48"/>
  </w:num>
  <w:num w:numId="9">
    <w:abstractNumId w:val="75"/>
  </w:num>
  <w:num w:numId="10">
    <w:abstractNumId w:val="46"/>
  </w:num>
  <w:num w:numId="11">
    <w:abstractNumId w:val="47"/>
  </w:num>
  <w:num w:numId="12">
    <w:abstractNumId w:val="40"/>
  </w:num>
  <w:num w:numId="13">
    <w:abstractNumId w:val="41"/>
  </w:num>
  <w:num w:numId="14">
    <w:abstractNumId w:val="71"/>
  </w:num>
  <w:num w:numId="15">
    <w:abstractNumId w:val="30"/>
  </w:num>
  <w:num w:numId="16">
    <w:abstractNumId w:val="67"/>
  </w:num>
  <w:num w:numId="17">
    <w:abstractNumId w:val="57"/>
  </w:num>
  <w:num w:numId="18">
    <w:abstractNumId w:val="59"/>
  </w:num>
  <w:num w:numId="19">
    <w:abstractNumId w:val="28"/>
  </w:num>
  <w:num w:numId="20">
    <w:abstractNumId w:val="38"/>
  </w:num>
  <w:num w:numId="21">
    <w:abstractNumId w:val="52"/>
  </w:num>
  <w:num w:numId="2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4"/>
  </w:num>
  <w:num w:numId="24">
    <w:abstractNumId w:val="35"/>
  </w:num>
  <w:num w:numId="25">
    <w:abstractNumId w:val="33"/>
  </w:num>
  <w:num w:numId="26">
    <w:abstractNumId w:val="35"/>
    <w:lvlOverride w:ilvl="0">
      <w:startOverride w:val="1"/>
    </w:lvlOverride>
  </w:num>
  <w:num w:numId="27">
    <w:abstractNumId w:val="33"/>
    <w:lvlOverride w:ilvl="0">
      <w:startOverride w:val="1"/>
    </w:lvlOverride>
  </w:num>
  <w:num w:numId="28">
    <w:abstractNumId w:val="58"/>
  </w:num>
  <w:num w:numId="29">
    <w:abstractNumId w:val="36"/>
  </w:num>
  <w:num w:numId="30">
    <w:abstractNumId w:val="42"/>
  </w:num>
  <w:num w:numId="31">
    <w:abstractNumId w:val="56"/>
  </w:num>
  <w:num w:numId="32">
    <w:abstractNumId w:val="58"/>
    <w:lvlOverride w:ilvl="0">
      <w:startOverride w:val="1"/>
    </w:lvlOverride>
  </w:num>
  <w:num w:numId="33">
    <w:abstractNumId w:val="66"/>
  </w:num>
  <w:num w:numId="34">
    <w:abstractNumId w:val="51"/>
  </w:num>
  <w:num w:numId="35">
    <w:abstractNumId w:val="63"/>
  </w:num>
  <w:num w:numId="36">
    <w:abstractNumId w:val="49"/>
  </w:num>
  <w:num w:numId="37">
    <w:abstractNumId w:val="68"/>
  </w:num>
  <w:num w:numId="38">
    <w:abstractNumId w:val="60"/>
  </w:num>
  <w:num w:numId="39">
    <w:abstractNumId w:val="29"/>
  </w:num>
  <w:num w:numId="40">
    <w:abstractNumId w:val="53"/>
  </w:num>
  <w:num w:numId="41">
    <w:abstractNumId w:val="73"/>
  </w:num>
  <w:num w:numId="42">
    <w:abstractNumId w:val="43"/>
  </w:num>
  <w:num w:numId="43">
    <w:abstractNumId w:val="32"/>
  </w:num>
  <w:num w:numId="44">
    <w:abstractNumId w:val="72"/>
  </w:num>
  <w:num w:numId="45">
    <w:abstractNumId w:val="26"/>
  </w:num>
  <w:num w:numId="46">
    <w:abstractNumId w:val="62"/>
  </w:num>
  <w:num w:numId="47">
    <w:abstractNumId w:val="27"/>
  </w:num>
  <w:num w:numId="48">
    <w:abstractNumId w:val="31"/>
  </w:num>
  <w:num w:numId="49">
    <w:abstractNumId w:val="25"/>
  </w:num>
  <w:num w:numId="50">
    <w:abstractNumId w:val="76"/>
  </w:num>
  <w:num w:numId="51">
    <w:abstractNumId w:val="45"/>
  </w:num>
  <w:num w:numId="52">
    <w:abstractNumId w:val="23"/>
  </w:num>
  <w:num w:numId="53">
    <w:abstractNumId w:val="65"/>
  </w:num>
  <w:num w:numId="54">
    <w:abstractNumId w:val="22"/>
  </w:num>
  <w:num w:numId="55">
    <w:abstractNumId w:val="50"/>
  </w:num>
  <w:num w:numId="56">
    <w:abstractNumId w:val="74"/>
  </w:num>
  <w:num w:numId="57">
    <w:abstractNumId w:val="64"/>
  </w:num>
  <w:num w:numId="58">
    <w:abstractNumId w:val="44"/>
  </w:num>
  <w:num w:numId="59">
    <w:abstractNumId w:val="55"/>
  </w:num>
  <w:num w:numId="60">
    <w:abstractNumId w:val="37"/>
  </w:num>
  <w:num w:numId="61">
    <w:abstractNumId w:val="39"/>
  </w:num>
  <w:num w:numId="6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3B02"/>
    <w:rsid w:val="00003DC5"/>
    <w:rsid w:val="00004791"/>
    <w:rsid w:val="00004F48"/>
    <w:rsid w:val="000058BC"/>
    <w:rsid w:val="0000594A"/>
    <w:rsid w:val="00006738"/>
    <w:rsid w:val="00006894"/>
    <w:rsid w:val="0001066B"/>
    <w:rsid w:val="00010BE3"/>
    <w:rsid w:val="000111FC"/>
    <w:rsid w:val="000136A9"/>
    <w:rsid w:val="00013D4E"/>
    <w:rsid w:val="00014C0B"/>
    <w:rsid w:val="0001556E"/>
    <w:rsid w:val="0001557C"/>
    <w:rsid w:val="0001661E"/>
    <w:rsid w:val="000169F7"/>
    <w:rsid w:val="000224FB"/>
    <w:rsid w:val="00023195"/>
    <w:rsid w:val="000236C9"/>
    <w:rsid w:val="000247F1"/>
    <w:rsid w:val="000266FD"/>
    <w:rsid w:val="00026A22"/>
    <w:rsid w:val="0002750D"/>
    <w:rsid w:val="00030F2F"/>
    <w:rsid w:val="000316F8"/>
    <w:rsid w:val="00032BDE"/>
    <w:rsid w:val="00034376"/>
    <w:rsid w:val="00034877"/>
    <w:rsid w:val="00034E6C"/>
    <w:rsid w:val="000362F0"/>
    <w:rsid w:val="00036881"/>
    <w:rsid w:val="0003693A"/>
    <w:rsid w:val="0003708F"/>
    <w:rsid w:val="000374AB"/>
    <w:rsid w:val="00040EFA"/>
    <w:rsid w:val="000411BF"/>
    <w:rsid w:val="00041437"/>
    <w:rsid w:val="000414B9"/>
    <w:rsid w:val="00044646"/>
    <w:rsid w:val="00045327"/>
    <w:rsid w:val="000454C8"/>
    <w:rsid w:val="0004653B"/>
    <w:rsid w:val="00046FAA"/>
    <w:rsid w:val="0004748E"/>
    <w:rsid w:val="00047535"/>
    <w:rsid w:val="00050819"/>
    <w:rsid w:val="00051353"/>
    <w:rsid w:val="000519F8"/>
    <w:rsid w:val="0005366B"/>
    <w:rsid w:val="00054101"/>
    <w:rsid w:val="000557B3"/>
    <w:rsid w:val="00056EF9"/>
    <w:rsid w:val="000600AA"/>
    <w:rsid w:val="0006056A"/>
    <w:rsid w:val="00060D59"/>
    <w:rsid w:val="00063F1C"/>
    <w:rsid w:val="0006534D"/>
    <w:rsid w:val="00065463"/>
    <w:rsid w:val="00066170"/>
    <w:rsid w:val="00066513"/>
    <w:rsid w:val="00066A62"/>
    <w:rsid w:val="00067DAA"/>
    <w:rsid w:val="00070792"/>
    <w:rsid w:val="00070803"/>
    <w:rsid w:val="000716BA"/>
    <w:rsid w:val="00071D6C"/>
    <w:rsid w:val="000728C1"/>
    <w:rsid w:val="00072ADC"/>
    <w:rsid w:val="00073F77"/>
    <w:rsid w:val="000753BB"/>
    <w:rsid w:val="00075F02"/>
    <w:rsid w:val="00076378"/>
    <w:rsid w:val="00076468"/>
    <w:rsid w:val="00076F66"/>
    <w:rsid w:val="0007720B"/>
    <w:rsid w:val="00080EBC"/>
    <w:rsid w:val="000812E8"/>
    <w:rsid w:val="00081557"/>
    <w:rsid w:val="000816A4"/>
    <w:rsid w:val="00081DC7"/>
    <w:rsid w:val="00083039"/>
    <w:rsid w:val="00084349"/>
    <w:rsid w:val="000846BC"/>
    <w:rsid w:val="000855D1"/>
    <w:rsid w:val="00086330"/>
    <w:rsid w:val="000870A7"/>
    <w:rsid w:val="000871EB"/>
    <w:rsid w:val="00087711"/>
    <w:rsid w:val="00087DE4"/>
    <w:rsid w:val="00090344"/>
    <w:rsid w:val="00090B5B"/>
    <w:rsid w:val="00090C84"/>
    <w:rsid w:val="00091B4D"/>
    <w:rsid w:val="00092D66"/>
    <w:rsid w:val="00093316"/>
    <w:rsid w:val="00093F19"/>
    <w:rsid w:val="0009404E"/>
    <w:rsid w:val="000954FB"/>
    <w:rsid w:val="0009663D"/>
    <w:rsid w:val="00097101"/>
    <w:rsid w:val="000978CE"/>
    <w:rsid w:val="00097933"/>
    <w:rsid w:val="000A0092"/>
    <w:rsid w:val="000A15FB"/>
    <w:rsid w:val="000A17CC"/>
    <w:rsid w:val="000A2B5E"/>
    <w:rsid w:val="000A2D97"/>
    <w:rsid w:val="000A366B"/>
    <w:rsid w:val="000A3B81"/>
    <w:rsid w:val="000A3F49"/>
    <w:rsid w:val="000A4915"/>
    <w:rsid w:val="000A4B41"/>
    <w:rsid w:val="000A4B65"/>
    <w:rsid w:val="000A574E"/>
    <w:rsid w:val="000A5C7F"/>
    <w:rsid w:val="000A6133"/>
    <w:rsid w:val="000A660A"/>
    <w:rsid w:val="000A679F"/>
    <w:rsid w:val="000B199E"/>
    <w:rsid w:val="000B4036"/>
    <w:rsid w:val="000B5302"/>
    <w:rsid w:val="000B5E70"/>
    <w:rsid w:val="000B658F"/>
    <w:rsid w:val="000B65E5"/>
    <w:rsid w:val="000C0062"/>
    <w:rsid w:val="000C0C3A"/>
    <w:rsid w:val="000C1578"/>
    <w:rsid w:val="000C2CBF"/>
    <w:rsid w:val="000C2D4C"/>
    <w:rsid w:val="000C37D3"/>
    <w:rsid w:val="000C383C"/>
    <w:rsid w:val="000C7532"/>
    <w:rsid w:val="000C7CAF"/>
    <w:rsid w:val="000D030E"/>
    <w:rsid w:val="000D033E"/>
    <w:rsid w:val="000D40BE"/>
    <w:rsid w:val="000D4545"/>
    <w:rsid w:val="000D481A"/>
    <w:rsid w:val="000D5F3B"/>
    <w:rsid w:val="000D7CA0"/>
    <w:rsid w:val="000E132B"/>
    <w:rsid w:val="000E2086"/>
    <w:rsid w:val="000E2916"/>
    <w:rsid w:val="000E3881"/>
    <w:rsid w:val="000E5B2C"/>
    <w:rsid w:val="000E5BB8"/>
    <w:rsid w:val="000E5FB6"/>
    <w:rsid w:val="000E6F68"/>
    <w:rsid w:val="000F0144"/>
    <w:rsid w:val="000F024D"/>
    <w:rsid w:val="000F0C02"/>
    <w:rsid w:val="000F1048"/>
    <w:rsid w:val="000F1455"/>
    <w:rsid w:val="000F2483"/>
    <w:rsid w:val="000F2F80"/>
    <w:rsid w:val="000F3BFB"/>
    <w:rsid w:val="000F3EEA"/>
    <w:rsid w:val="000F4685"/>
    <w:rsid w:val="000F51CD"/>
    <w:rsid w:val="000F52B0"/>
    <w:rsid w:val="000F578E"/>
    <w:rsid w:val="000F6421"/>
    <w:rsid w:val="000F6875"/>
    <w:rsid w:val="00100DA1"/>
    <w:rsid w:val="0010124E"/>
    <w:rsid w:val="0010181A"/>
    <w:rsid w:val="00101F7F"/>
    <w:rsid w:val="00102875"/>
    <w:rsid w:val="00102A8F"/>
    <w:rsid w:val="00103631"/>
    <w:rsid w:val="001049C1"/>
    <w:rsid w:val="00106D91"/>
    <w:rsid w:val="00107C51"/>
    <w:rsid w:val="00107DF3"/>
    <w:rsid w:val="00110975"/>
    <w:rsid w:val="00111A0D"/>
    <w:rsid w:val="00112512"/>
    <w:rsid w:val="00112AA6"/>
    <w:rsid w:val="00115430"/>
    <w:rsid w:val="00116BFD"/>
    <w:rsid w:val="0011727B"/>
    <w:rsid w:val="001172DB"/>
    <w:rsid w:val="001174EB"/>
    <w:rsid w:val="0012029A"/>
    <w:rsid w:val="00120404"/>
    <w:rsid w:val="00120A5C"/>
    <w:rsid w:val="00120B8B"/>
    <w:rsid w:val="00122A08"/>
    <w:rsid w:val="00123257"/>
    <w:rsid w:val="001242D3"/>
    <w:rsid w:val="00124A66"/>
    <w:rsid w:val="00125209"/>
    <w:rsid w:val="00125FC5"/>
    <w:rsid w:val="0012610C"/>
    <w:rsid w:val="00126E37"/>
    <w:rsid w:val="001311ED"/>
    <w:rsid w:val="001320C2"/>
    <w:rsid w:val="001336C8"/>
    <w:rsid w:val="001349CF"/>
    <w:rsid w:val="00134C04"/>
    <w:rsid w:val="00135273"/>
    <w:rsid w:val="001356F1"/>
    <w:rsid w:val="00136411"/>
    <w:rsid w:val="001366B5"/>
    <w:rsid w:val="0013760D"/>
    <w:rsid w:val="001379F0"/>
    <w:rsid w:val="00141B98"/>
    <w:rsid w:val="0014295D"/>
    <w:rsid w:val="00142EF8"/>
    <w:rsid w:val="00146899"/>
    <w:rsid w:val="0014696B"/>
    <w:rsid w:val="00146CC2"/>
    <w:rsid w:val="001471BF"/>
    <w:rsid w:val="001471FD"/>
    <w:rsid w:val="00147510"/>
    <w:rsid w:val="00150594"/>
    <w:rsid w:val="00150E45"/>
    <w:rsid w:val="00151B9F"/>
    <w:rsid w:val="00151C2F"/>
    <w:rsid w:val="00151D7A"/>
    <w:rsid w:val="001531AC"/>
    <w:rsid w:val="00153722"/>
    <w:rsid w:val="00153C91"/>
    <w:rsid w:val="00154547"/>
    <w:rsid w:val="00155E25"/>
    <w:rsid w:val="00156B73"/>
    <w:rsid w:val="00157CA9"/>
    <w:rsid w:val="00161C17"/>
    <w:rsid w:val="001629D5"/>
    <w:rsid w:val="00163D6A"/>
    <w:rsid w:val="001640E1"/>
    <w:rsid w:val="0016413E"/>
    <w:rsid w:val="00164D0C"/>
    <w:rsid w:val="001651D9"/>
    <w:rsid w:val="0016528F"/>
    <w:rsid w:val="001654B3"/>
    <w:rsid w:val="00166558"/>
    <w:rsid w:val="001667F2"/>
    <w:rsid w:val="0016681B"/>
    <w:rsid w:val="00166B33"/>
    <w:rsid w:val="00166D95"/>
    <w:rsid w:val="00167695"/>
    <w:rsid w:val="001706A4"/>
    <w:rsid w:val="00171FEC"/>
    <w:rsid w:val="00172294"/>
    <w:rsid w:val="001722C6"/>
    <w:rsid w:val="00172320"/>
    <w:rsid w:val="001725BF"/>
    <w:rsid w:val="001730A2"/>
    <w:rsid w:val="00174053"/>
    <w:rsid w:val="001749AE"/>
    <w:rsid w:val="00174FFE"/>
    <w:rsid w:val="00175830"/>
    <w:rsid w:val="001758A2"/>
    <w:rsid w:val="00175A7B"/>
    <w:rsid w:val="0017674B"/>
    <w:rsid w:val="00177D5C"/>
    <w:rsid w:val="001802EE"/>
    <w:rsid w:val="00180C03"/>
    <w:rsid w:val="001821F6"/>
    <w:rsid w:val="001823CF"/>
    <w:rsid w:val="00183500"/>
    <w:rsid w:val="00184237"/>
    <w:rsid w:val="0018592F"/>
    <w:rsid w:val="00185A6A"/>
    <w:rsid w:val="0018682A"/>
    <w:rsid w:val="0018743A"/>
    <w:rsid w:val="001909AB"/>
    <w:rsid w:val="00190C4F"/>
    <w:rsid w:val="001912EC"/>
    <w:rsid w:val="00197264"/>
    <w:rsid w:val="0019760E"/>
    <w:rsid w:val="00197B79"/>
    <w:rsid w:val="00197C18"/>
    <w:rsid w:val="001A00F7"/>
    <w:rsid w:val="001A18A3"/>
    <w:rsid w:val="001A364E"/>
    <w:rsid w:val="001A407E"/>
    <w:rsid w:val="001A4186"/>
    <w:rsid w:val="001A544E"/>
    <w:rsid w:val="001A61AB"/>
    <w:rsid w:val="001A734F"/>
    <w:rsid w:val="001B139F"/>
    <w:rsid w:val="001B150C"/>
    <w:rsid w:val="001B2061"/>
    <w:rsid w:val="001B2EC1"/>
    <w:rsid w:val="001B3267"/>
    <w:rsid w:val="001B342A"/>
    <w:rsid w:val="001B36FC"/>
    <w:rsid w:val="001B3E1D"/>
    <w:rsid w:val="001B5653"/>
    <w:rsid w:val="001B6259"/>
    <w:rsid w:val="001B689A"/>
    <w:rsid w:val="001B68F1"/>
    <w:rsid w:val="001B7033"/>
    <w:rsid w:val="001C01EB"/>
    <w:rsid w:val="001C08FD"/>
    <w:rsid w:val="001C09D8"/>
    <w:rsid w:val="001C107D"/>
    <w:rsid w:val="001C21AC"/>
    <w:rsid w:val="001C2DB3"/>
    <w:rsid w:val="001C2E84"/>
    <w:rsid w:val="001C5F47"/>
    <w:rsid w:val="001C6EC7"/>
    <w:rsid w:val="001C75ED"/>
    <w:rsid w:val="001D013D"/>
    <w:rsid w:val="001D018F"/>
    <w:rsid w:val="001D0198"/>
    <w:rsid w:val="001D1062"/>
    <w:rsid w:val="001D1F70"/>
    <w:rsid w:val="001D45CA"/>
    <w:rsid w:val="001D4C2B"/>
    <w:rsid w:val="001D5615"/>
    <w:rsid w:val="001D5D9D"/>
    <w:rsid w:val="001D7D83"/>
    <w:rsid w:val="001E0410"/>
    <w:rsid w:val="001E0B8E"/>
    <w:rsid w:val="001E153B"/>
    <w:rsid w:val="001E2F9C"/>
    <w:rsid w:val="001E33D3"/>
    <w:rsid w:val="001E3E36"/>
    <w:rsid w:val="001E4BE0"/>
    <w:rsid w:val="001E5185"/>
    <w:rsid w:val="001E5253"/>
    <w:rsid w:val="001E5348"/>
    <w:rsid w:val="001E5D13"/>
    <w:rsid w:val="001E6511"/>
    <w:rsid w:val="001E6E80"/>
    <w:rsid w:val="001F0A23"/>
    <w:rsid w:val="001F0C4C"/>
    <w:rsid w:val="001F14A5"/>
    <w:rsid w:val="001F1EEC"/>
    <w:rsid w:val="001F2058"/>
    <w:rsid w:val="001F21DA"/>
    <w:rsid w:val="001F2F0D"/>
    <w:rsid w:val="001F32B2"/>
    <w:rsid w:val="001F504B"/>
    <w:rsid w:val="001F53E8"/>
    <w:rsid w:val="001F573F"/>
    <w:rsid w:val="001F57BC"/>
    <w:rsid w:val="001F6C91"/>
    <w:rsid w:val="00201143"/>
    <w:rsid w:val="0020129E"/>
    <w:rsid w:val="00202452"/>
    <w:rsid w:val="00202CD3"/>
    <w:rsid w:val="0020341D"/>
    <w:rsid w:val="00205D82"/>
    <w:rsid w:val="0020607A"/>
    <w:rsid w:val="00206A77"/>
    <w:rsid w:val="002079C3"/>
    <w:rsid w:val="002079EB"/>
    <w:rsid w:val="00210A37"/>
    <w:rsid w:val="00210F73"/>
    <w:rsid w:val="00211C0D"/>
    <w:rsid w:val="002124E2"/>
    <w:rsid w:val="00212A58"/>
    <w:rsid w:val="00212BB1"/>
    <w:rsid w:val="0021303A"/>
    <w:rsid w:val="0021376F"/>
    <w:rsid w:val="00214105"/>
    <w:rsid w:val="00214302"/>
    <w:rsid w:val="00215BA7"/>
    <w:rsid w:val="00215E05"/>
    <w:rsid w:val="00216C08"/>
    <w:rsid w:val="00220AC5"/>
    <w:rsid w:val="002212A0"/>
    <w:rsid w:val="002212EA"/>
    <w:rsid w:val="00221BE8"/>
    <w:rsid w:val="00221C1A"/>
    <w:rsid w:val="00222142"/>
    <w:rsid w:val="002224C4"/>
    <w:rsid w:val="00222528"/>
    <w:rsid w:val="00224379"/>
    <w:rsid w:val="002247A2"/>
    <w:rsid w:val="0022483E"/>
    <w:rsid w:val="00224A6A"/>
    <w:rsid w:val="00230CCC"/>
    <w:rsid w:val="00230D0D"/>
    <w:rsid w:val="00231E0F"/>
    <w:rsid w:val="002326E3"/>
    <w:rsid w:val="00233176"/>
    <w:rsid w:val="00234B6D"/>
    <w:rsid w:val="00234C89"/>
    <w:rsid w:val="00234FEA"/>
    <w:rsid w:val="00235CBD"/>
    <w:rsid w:val="00236C5B"/>
    <w:rsid w:val="00237322"/>
    <w:rsid w:val="002376E6"/>
    <w:rsid w:val="002378E3"/>
    <w:rsid w:val="002379A3"/>
    <w:rsid w:val="00237EE7"/>
    <w:rsid w:val="002410DF"/>
    <w:rsid w:val="00242695"/>
    <w:rsid w:val="00242A1E"/>
    <w:rsid w:val="00243C89"/>
    <w:rsid w:val="00243F0F"/>
    <w:rsid w:val="002463F7"/>
    <w:rsid w:val="00250548"/>
    <w:rsid w:val="00250A36"/>
    <w:rsid w:val="00250F9C"/>
    <w:rsid w:val="0025104E"/>
    <w:rsid w:val="00252473"/>
    <w:rsid w:val="0025270E"/>
    <w:rsid w:val="002540E1"/>
    <w:rsid w:val="00254314"/>
    <w:rsid w:val="002543D3"/>
    <w:rsid w:val="00254538"/>
    <w:rsid w:val="002549CF"/>
    <w:rsid w:val="002572B2"/>
    <w:rsid w:val="00257F85"/>
    <w:rsid w:val="002612F9"/>
    <w:rsid w:val="00261326"/>
    <w:rsid w:val="002630B3"/>
    <w:rsid w:val="0026422C"/>
    <w:rsid w:val="0026480E"/>
    <w:rsid w:val="002653EF"/>
    <w:rsid w:val="00265B2B"/>
    <w:rsid w:val="0026763E"/>
    <w:rsid w:val="00267AAB"/>
    <w:rsid w:val="0027088E"/>
    <w:rsid w:val="00271079"/>
    <w:rsid w:val="00271102"/>
    <w:rsid w:val="00272356"/>
    <w:rsid w:val="00273559"/>
    <w:rsid w:val="00274113"/>
    <w:rsid w:val="002745CC"/>
    <w:rsid w:val="00274699"/>
    <w:rsid w:val="0027491F"/>
    <w:rsid w:val="00277B0F"/>
    <w:rsid w:val="0028105B"/>
    <w:rsid w:val="0028108C"/>
    <w:rsid w:val="002810F4"/>
    <w:rsid w:val="0028168C"/>
    <w:rsid w:val="00281A6C"/>
    <w:rsid w:val="0028247A"/>
    <w:rsid w:val="00282902"/>
    <w:rsid w:val="00282A98"/>
    <w:rsid w:val="00282B03"/>
    <w:rsid w:val="0028339B"/>
    <w:rsid w:val="002848CA"/>
    <w:rsid w:val="00286542"/>
    <w:rsid w:val="00286B26"/>
    <w:rsid w:val="0029039D"/>
    <w:rsid w:val="00290F36"/>
    <w:rsid w:val="002910EA"/>
    <w:rsid w:val="00291137"/>
    <w:rsid w:val="00291899"/>
    <w:rsid w:val="00292ED6"/>
    <w:rsid w:val="00293CE8"/>
    <w:rsid w:val="00293DB4"/>
    <w:rsid w:val="002969E6"/>
    <w:rsid w:val="002970C7"/>
    <w:rsid w:val="002A0FCB"/>
    <w:rsid w:val="002A1180"/>
    <w:rsid w:val="002A2334"/>
    <w:rsid w:val="002A237A"/>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09AE"/>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453A"/>
    <w:rsid w:val="002D5869"/>
    <w:rsid w:val="002D5D77"/>
    <w:rsid w:val="002D716A"/>
    <w:rsid w:val="002E0227"/>
    <w:rsid w:val="002E02EA"/>
    <w:rsid w:val="002E0E91"/>
    <w:rsid w:val="002E146A"/>
    <w:rsid w:val="002E18D3"/>
    <w:rsid w:val="002E3184"/>
    <w:rsid w:val="002E3DBF"/>
    <w:rsid w:val="002E43C8"/>
    <w:rsid w:val="002E4CCA"/>
    <w:rsid w:val="002E5C81"/>
    <w:rsid w:val="002E66D4"/>
    <w:rsid w:val="002E6C36"/>
    <w:rsid w:val="002F016D"/>
    <w:rsid w:val="002F0C42"/>
    <w:rsid w:val="002F0EF1"/>
    <w:rsid w:val="002F1275"/>
    <w:rsid w:val="002F15C9"/>
    <w:rsid w:val="002F1B9C"/>
    <w:rsid w:val="002F1F4B"/>
    <w:rsid w:val="002F201F"/>
    <w:rsid w:val="002F345D"/>
    <w:rsid w:val="002F40DE"/>
    <w:rsid w:val="002F4101"/>
    <w:rsid w:val="002F543C"/>
    <w:rsid w:val="002F6A6B"/>
    <w:rsid w:val="002F72F9"/>
    <w:rsid w:val="002F7C71"/>
    <w:rsid w:val="0030032E"/>
    <w:rsid w:val="003013AE"/>
    <w:rsid w:val="0030151C"/>
    <w:rsid w:val="0030184C"/>
    <w:rsid w:val="00302054"/>
    <w:rsid w:val="00302217"/>
    <w:rsid w:val="003031C4"/>
    <w:rsid w:val="0030466B"/>
    <w:rsid w:val="003056D5"/>
    <w:rsid w:val="00305BD2"/>
    <w:rsid w:val="003069E1"/>
    <w:rsid w:val="00306BEB"/>
    <w:rsid w:val="003072B4"/>
    <w:rsid w:val="00311A92"/>
    <w:rsid w:val="00311B95"/>
    <w:rsid w:val="00313385"/>
    <w:rsid w:val="00313F83"/>
    <w:rsid w:val="00314288"/>
    <w:rsid w:val="003167AA"/>
    <w:rsid w:val="003173AD"/>
    <w:rsid w:val="00320EDC"/>
    <w:rsid w:val="00324C26"/>
    <w:rsid w:val="00325CC8"/>
    <w:rsid w:val="003264DF"/>
    <w:rsid w:val="0033083C"/>
    <w:rsid w:val="00330AA4"/>
    <w:rsid w:val="00331801"/>
    <w:rsid w:val="00331930"/>
    <w:rsid w:val="0033204E"/>
    <w:rsid w:val="00333237"/>
    <w:rsid w:val="00333FD8"/>
    <w:rsid w:val="00334292"/>
    <w:rsid w:val="00335079"/>
    <w:rsid w:val="00335C6F"/>
    <w:rsid w:val="00335F0B"/>
    <w:rsid w:val="0033715C"/>
    <w:rsid w:val="00340015"/>
    <w:rsid w:val="00340FF0"/>
    <w:rsid w:val="00341142"/>
    <w:rsid w:val="00341C5C"/>
    <w:rsid w:val="0034234B"/>
    <w:rsid w:val="00343983"/>
    <w:rsid w:val="00343C35"/>
    <w:rsid w:val="00343D40"/>
    <w:rsid w:val="00343E44"/>
    <w:rsid w:val="00345A35"/>
    <w:rsid w:val="00345A77"/>
    <w:rsid w:val="003467BF"/>
    <w:rsid w:val="00350966"/>
    <w:rsid w:val="0035158F"/>
    <w:rsid w:val="003527E1"/>
    <w:rsid w:val="00353CC9"/>
    <w:rsid w:val="00353E6E"/>
    <w:rsid w:val="00357154"/>
    <w:rsid w:val="003571CE"/>
    <w:rsid w:val="00357415"/>
    <w:rsid w:val="00360747"/>
    <w:rsid w:val="00361C96"/>
    <w:rsid w:val="0036291B"/>
    <w:rsid w:val="003630DE"/>
    <w:rsid w:val="00364A64"/>
    <w:rsid w:val="003657D7"/>
    <w:rsid w:val="003663BC"/>
    <w:rsid w:val="003664A3"/>
    <w:rsid w:val="00370C44"/>
    <w:rsid w:val="00370EC5"/>
    <w:rsid w:val="00371504"/>
    <w:rsid w:val="003719A4"/>
    <w:rsid w:val="00372827"/>
    <w:rsid w:val="003750F1"/>
    <w:rsid w:val="00375881"/>
    <w:rsid w:val="00375F8F"/>
    <w:rsid w:val="003778ED"/>
    <w:rsid w:val="003800C2"/>
    <w:rsid w:val="00381635"/>
    <w:rsid w:val="00381CD3"/>
    <w:rsid w:val="00382B78"/>
    <w:rsid w:val="00385C54"/>
    <w:rsid w:val="00386103"/>
    <w:rsid w:val="00386F7E"/>
    <w:rsid w:val="00387D9F"/>
    <w:rsid w:val="0039127A"/>
    <w:rsid w:val="0039153A"/>
    <w:rsid w:val="00391B86"/>
    <w:rsid w:val="00391D03"/>
    <w:rsid w:val="00392FEA"/>
    <w:rsid w:val="003934B6"/>
    <w:rsid w:val="003936DB"/>
    <w:rsid w:val="003951CE"/>
    <w:rsid w:val="0039544C"/>
    <w:rsid w:val="00395664"/>
    <w:rsid w:val="0039674B"/>
    <w:rsid w:val="00396B5A"/>
    <w:rsid w:val="00397A99"/>
    <w:rsid w:val="003A0695"/>
    <w:rsid w:val="003A0EBB"/>
    <w:rsid w:val="003A1033"/>
    <w:rsid w:val="003A16CD"/>
    <w:rsid w:val="003A17CC"/>
    <w:rsid w:val="003A3A53"/>
    <w:rsid w:val="003A5E1F"/>
    <w:rsid w:val="003A7044"/>
    <w:rsid w:val="003A741B"/>
    <w:rsid w:val="003A75F0"/>
    <w:rsid w:val="003B0AAC"/>
    <w:rsid w:val="003B0E4B"/>
    <w:rsid w:val="003B2AFB"/>
    <w:rsid w:val="003B2EB1"/>
    <w:rsid w:val="003B3BE9"/>
    <w:rsid w:val="003B3FE8"/>
    <w:rsid w:val="003B493C"/>
    <w:rsid w:val="003B7758"/>
    <w:rsid w:val="003B78F8"/>
    <w:rsid w:val="003B7A54"/>
    <w:rsid w:val="003B7D63"/>
    <w:rsid w:val="003C0D2C"/>
    <w:rsid w:val="003C109F"/>
    <w:rsid w:val="003C30F3"/>
    <w:rsid w:val="003C3B1A"/>
    <w:rsid w:val="003C4173"/>
    <w:rsid w:val="003C43A5"/>
    <w:rsid w:val="003C6269"/>
    <w:rsid w:val="003C62AF"/>
    <w:rsid w:val="003C6E5A"/>
    <w:rsid w:val="003C762A"/>
    <w:rsid w:val="003D01D2"/>
    <w:rsid w:val="003D090F"/>
    <w:rsid w:val="003D0AAE"/>
    <w:rsid w:val="003D0E23"/>
    <w:rsid w:val="003D1451"/>
    <w:rsid w:val="003D18DF"/>
    <w:rsid w:val="003D23C9"/>
    <w:rsid w:val="003D2759"/>
    <w:rsid w:val="003D2C96"/>
    <w:rsid w:val="003D3596"/>
    <w:rsid w:val="003D3C71"/>
    <w:rsid w:val="003D3FC0"/>
    <w:rsid w:val="003D485E"/>
    <w:rsid w:val="003D492D"/>
    <w:rsid w:val="003D63BA"/>
    <w:rsid w:val="003E0FD7"/>
    <w:rsid w:val="003E181F"/>
    <w:rsid w:val="003E2C12"/>
    <w:rsid w:val="003E4D93"/>
    <w:rsid w:val="003E4FD6"/>
    <w:rsid w:val="003E4FE0"/>
    <w:rsid w:val="003E5A9E"/>
    <w:rsid w:val="003E6718"/>
    <w:rsid w:val="003E6F47"/>
    <w:rsid w:val="003E74E1"/>
    <w:rsid w:val="003E7EF7"/>
    <w:rsid w:val="003F26AD"/>
    <w:rsid w:val="003F30A8"/>
    <w:rsid w:val="003F31F2"/>
    <w:rsid w:val="003F37F8"/>
    <w:rsid w:val="003F3ABA"/>
    <w:rsid w:val="003F41F5"/>
    <w:rsid w:val="003F4E90"/>
    <w:rsid w:val="003F507C"/>
    <w:rsid w:val="003F5E43"/>
    <w:rsid w:val="003F69A3"/>
    <w:rsid w:val="004006D3"/>
    <w:rsid w:val="004006D8"/>
    <w:rsid w:val="00400975"/>
    <w:rsid w:val="00402A46"/>
    <w:rsid w:val="004034BE"/>
    <w:rsid w:val="00407088"/>
    <w:rsid w:val="004077B7"/>
    <w:rsid w:val="00410B56"/>
    <w:rsid w:val="00410C14"/>
    <w:rsid w:val="00411542"/>
    <w:rsid w:val="00412003"/>
    <w:rsid w:val="00415350"/>
    <w:rsid w:val="0041631D"/>
    <w:rsid w:val="00416784"/>
    <w:rsid w:val="00417CCB"/>
    <w:rsid w:val="004209AE"/>
    <w:rsid w:val="0042174B"/>
    <w:rsid w:val="004224C0"/>
    <w:rsid w:val="00422CFA"/>
    <w:rsid w:val="00423314"/>
    <w:rsid w:val="004243CF"/>
    <w:rsid w:val="00425574"/>
    <w:rsid w:val="00425950"/>
    <w:rsid w:val="00425EB0"/>
    <w:rsid w:val="00426ED7"/>
    <w:rsid w:val="004272B0"/>
    <w:rsid w:val="004314C8"/>
    <w:rsid w:val="0043182B"/>
    <w:rsid w:val="004328B5"/>
    <w:rsid w:val="00432CF8"/>
    <w:rsid w:val="0043423C"/>
    <w:rsid w:val="0043519E"/>
    <w:rsid w:val="0043596D"/>
    <w:rsid w:val="00435A9A"/>
    <w:rsid w:val="00435F24"/>
    <w:rsid w:val="00437B00"/>
    <w:rsid w:val="004407B4"/>
    <w:rsid w:val="004420DC"/>
    <w:rsid w:val="004421EA"/>
    <w:rsid w:val="00443169"/>
    <w:rsid w:val="00443DE4"/>
    <w:rsid w:val="00443E85"/>
    <w:rsid w:val="0044472F"/>
    <w:rsid w:val="00444F6A"/>
    <w:rsid w:val="00445695"/>
    <w:rsid w:val="00445946"/>
    <w:rsid w:val="0044622D"/>
    <w:rsid w:val="004462FD"/>
    <w:rsid w:val="00446E0C"/>
    <w:rsid w:val="00450610"/>
    <w:rsid w:val="00450672"/>
    <w:rsid w:val="004509EA"/>
    <w:rsid w:val="00451CF2"/>
    <w:rsid w:val="004520B6"/>
    <w:rsid w:val="00454ECC"/>
    <w:rsid w:val="004558A3"/>
    <w:rsid w:val="004564FE"/>
    <w:rsid w:val="0045708B"/>
    <w:rsid w:val="00460F20"/>
    <w:rsid w:val="00461CC6"/>
    <w:rsid w:val="00462DE1"/>
    <w:rsid w:val="004634C8"/>
    <w:rsid w:val="0046442D"/>
    <w:rsid w:val="0046474F"/>
    <w:rsid w:val="00465511"/>
    <w:rsid w:val="00465B3C"/>
    <w:rsid w:val="0046641B"/>
    <w:rsid w:val="00467486"/>
    <w:rsid w:val="00470D64"/>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274B"/>
    <w:rsid w:val="004864C2"/>
    <w:rsid w:val="00487153"/>
    <w:rsid w:val="004874C1"/>
    <w:rsid w:val="00487992"/>
    <w:rsid w:val="00487FF0"/>
    <w:rsid w:val="00490C35"/>
    <w:rsid w:val="00491F89"/>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1A0F"/>
    <w:rsid w:val="004B300C"/>
    <w:rsid w:val="004B3482"/>
    <w:rsid w:val="004B366A"/>
    <w:rsid w:val="004B4B1F"/>
    <w:rsid w:val="004B7B57"/>
    <w:rsid w:val="004B7BC6"/>
    <w:rsid w:val="004C0A7F"/>
    <w:rsid w:val="004C2235"/>
    <w:rsid w:val="004C420C"/>
    <w:rsid w:val="004C43D0"/>
    <w:rsid w:val="004C45CD"/>
    <w:rsid w:val="004C46E2"/>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22B7"/>
    <w:rsid w:val="004E3757"/>
    <w:rsid w:val="004E3AC2"/>
    <w:rsid w:val="004E5B74"/>
    <w:rsid w:val="004F1DF5"/>
    <w:rsid w:val="004F1EB5"/>
    <w:rsid w:val="004F23EF"/>
    <w:rsid w:val="004F2ABB"/>
    <w:rsid w:val="004F3816"/>
    <w:rsid w:val="004F4D22"/>
    <w:rsid w:val="004F5E74"/>
    <w:rsid w:val="004F6737"/>
    <w:rsid w:val="0050096E"/>
    <w:rsid w:val="0050100F"/>
    <w:rsid w:val="00501981"/>
    <w:rsid w:val="00502D6C"/>
    <w:rsid w:val="00502D7B"/>
    <w:rsid w:val="00504C56"/>
    <w:rsid w:val="00505622"/>
    <w:rsid w:val="00505842"/>
    <w:rsid w:val="005058F1"/>
    <w:rsid w:val="00506066"/>
    <w:rsid w:val="00506989"/>
    <w:rsid w:val="0050702D"/>
    <w:rsid w:val="00507746"/>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9A9"/>
    <w:rsid w:val="00521F95"/>
    <w:rsid w:val="00522AA2"/>
    <w:rsid w:val="0052390C"/>
    <w:rsid w:val="005242ED"/>
    <w:rsid w:val="00526077"/>
    <w:rsid w:val="005261E0"/>
    <w:rsid w:val="00527AB7"/>
    <w:rsid w:val="00527B94"/>
    <w:rsid w:val="005304BC"/>
    <w:rsid w:val="0053112F"/>
    <w:rsid w:val="00531D94"/>
    <w:rsid w:val="0053291E"/>
    <w:rsid w:val="00533F3B"/>
    <w:rsid w:val="00534697"/>
    <w:rsid w:val="005355A2"/>
    <w:rsid w:val="005355CA"/>
    <w:rsid w:val="00535F0D"/>
    <w:rsid w:val="0053618A"/>
    <w:rsid w:val="00536CEB"/>
    <w:rsid w:val="005373EF"/>
    <w:rsid w:val="00537B12"/>
    <w:rsid w:val="00542136"/>
    <w:rsid w:val="00542481"/>
    <w:rsid w:val="00542F11"/>
    <w:rsid w:val="00542F63"/>
    <w:rsid w:val="00542F98"/>
    <w:rsid w:val="0054362D"/>
    <w:rsid w:val="00544668"/>
    <w:rsid w:val="0054646F"/>
    <w:rsid w:val="0054793D"/>
    <w:rsid w:val="00547ED4"/>
    <w:rsid w:val="005508EC"/>
    <w:rsid w:val="0055090C"/>
    <w:rsid w:val="00551655"/>
    <w:rsid w:val="00551698"/>
    <w:rsid w:val="00551C58"/>
    <w:rsid w:val="00552223"/>
    <w:rsid w:val="0055389F"/>
    <w:rsid w:val="0055439D"/>
    <w:rsid w:val="00554990"/>
    <w:rsid w:val="00556E89"/>
    <w:rsid w:val="005600FA"/>
    <w:rsid w:val="0056027E"/>
    <w:rsid w:val="00561DA6"/>
    <w:rsid w:val="00562186"/>
    <w:rsid w:val="005633E0"/>
    <w:rsid w:val="00563FD2"/>
    <w:rsid w:val="0056426C"/>
    <w:rsid w:val="005649D6"/>
    <w:rsid w:val="00565202"/>
    <w:rsid w:val="00567173"/>
    <w:rsid w:val="00571376"/>
    <w:rsid w:val="005716FC"/>
    <w:rsid w:val="00571D62"/>
    <w:rsid w:val="00573F02"/>
    <w:rsid w:val="00575E36"/>
    <w:rsid w:val="00575FFB"/>
    <w:rsid w:val="0057637D"/>
    <w:rsid w:val="0057655F"/>
    <w:rsid w:val="00577B1F"/>
    <w:rsid w:val="005812B7"/>
    <w:rsid w:val="005834BA"/>
    <w:rsid w:val="00584F9F"/>
    <w:rsid w:val="00585A5D"/>
    <w:rsid w:val="00587AAB"/>
    <w:rsid w:val="00590A1B"/>
    <w:rsid w:val="00591598"/>
    <w:rsid w:val="005921BC"/>
    <w:rsid w:val="00592E75"/>
    <w:rsid w:val="00593786"/>
    <w:rsid w:val="005944C1"/>
    <w:rsid w:val="005A09E7"/>
    <w:rsid w:val="005A0E3B"/>
    <w:rsid w:val="005A2B08"/>
    <w:rsid w:val="005A3290"/>
    <w:rsid w:val="005A3AAB"/>
    <w:rsid w:val="005A3EB0"/>
    <w:rsid w:val="005A41D0"/>
    <w:rsid w:val="005A53AB"/>
    <w:rsid w:val="005A5AFA"/>
    <w:rsid w:val="005A60F9"/>
    <w:rsid w:val="005A646A"/>
    <w:rsid w:val="005A667B"/>
    <w:rsid w:val="005A6CE9"/>
    <w:rsid w:val="005A6F2E"/>
    <w:rsid w:val="005B03D2"/>
    <w:rsid w:val="005B12F9"/>
    <w:rsid w:val="005B1340"/>
    <w:rsid w:val="005B1998"/>
    <w:rsid w:val="005B1ABA"/>
    <w:rsid w:val="005B32A8"/>
    <w:rsid w:val="005B6216"/>
    <w:rsid w:val="005B7C0F"/>
    <w:rsid w:val="005C1A9B"/>
    <w:rsid w:val="005C4352"/>
    <w:rsid w:val="005C5708"/>
    <w:rsid w:val="005C58AF"/>
    <w:rsid w:val="005C5AB8"/>
    <w:rsid w:val="005C5B10"/>
    <w:rsid w:val="005C6744"/>
    <w:rsid w:val="005C69A6"/>
    <w:rsid w:val="005C7AA8"/>
    <w:rsid w:val="005D03ED"/>
    <w:rsid w:val="005D0613"/>
    <w:rsid w:val="005D296C"/>
    <w:rsid w:val="005D2DB9"/>
    <w:rsid w:val="005D5483"/>
    <w:rsid w:val="005D573E"/>
    <w:rsid w:val="005D5B59"/>
    <w:rsid w:val="005D5D71"/>
    <w:rsid w:val="005D6190"/>
    <w:rsid w:val="005D64F1"/>
    <w:rsid w:val="005D6803"/>
    <w:rsid w:val="005D7474"/>
    <w:rsid w:val="005D7566"/>
    <w:rsid w:val="005D77E9"/>
    <w:rsid w:val="005D7AF0"/>
    <w:rsid w:val="005E0074"/>
    <w:rsid w:val="005E092C"/>
    <w:rsid w:val="005E0B21"/>
    <w:rsid w:val="005E1413"/>
    <w:rsid w:val="005E26B7"/>
    <w:rsid w:val="005E27FD"/>
    <w:rsid w:val="005E3BFD"/>
    <w:rsid w:val="005E6CAE"/>
    <w:rsid w:val="005F1807"/>
    <w:rsid w:val="005F19D2"/>
    <w:rsid w:val="005F2D24"/>
    <w:rsid w:val="005F2FAA"/>
    <w:rsid w:val="005F3CB6"/>
    <w:rsid w:val="005F4718"/>
    <w:rsid w:val="005F5726"/>
    <w:rsid w:val="005F63D4"/>
    <w:rsid w:val="005F66C2"/>
    <w:rsid w:val="0060072E"/>
    <w:rsid w:val="0060192F"/>
    <w:rsid w:val="00601FA4"/>
    <w:rsid w:val="0060219A"/>
    <w:rsid w:val="0060223F"/>
    <w:rsid w:val="00602A14"/>
    <w:rsid w:val="00603B67"/>
    <w:rsid w:val="006050B1"/>
    <w:rsid w:val="00606106"/>
    <w:rsid w:val="00606120"/>
    <w:rsid w:val="0060696E"/>
    <w:rsid w:val="0061101B"/>
    <w:rsid w:val="00611B15"/>
    <w:rsid w:val="0061281F"/>
    <w:rsid w:val="00612DC6"/>
    <w:rsid w:val="006135D9"/>
    <w:rsid w:val="00613848"/>
    <w:rsid w:val="00614976"/>
    <w:rsid w:val="00615525"/>
    <w:rsid w:val="00615B65"/>
    <w:rsid w:val="00616013"/>
    <w:rsid w:val="006164CD"/>
    <w:rsid w:val="006176F4"/>
    <w:rsid w:val="00617AAD"/>
    <w:rsid w:val="00621361"/>
    <w:rsid w:val="00621681"/>
    <w:rsid w:val="006217BC"/>
    <w:rsid w:val="00621FD4"/>
    <w:rsid w:val="00622320"/>
    <w:rsid w:val="006229B8"/>
    <w:rsid w:val="00622CF4"/>
    <w:rsid w:val="00622ED3"/>
    <w:rsid w:val="00623AA3"/>
    <w:rsid w:val="00625945"/>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3973"/>
    <w:rsid w:val="0064400A"/>
    <w:rsid w:val="00644B88"/>
    <w:rsid w:val="006450AC"/>
    <w:rsid w:val="00645566"/>
    <w:rsid w:val="006460E4"/>
    <w:rsid w:val="006471D1"/>
    <w:rsid w:val="0065098B"/>
    <w:rsid w:val="006526AF"/>
    <w:rsid w:val="0065306F"/>
    <w:rsid w:val="00655386"/>
    <w:rsid w:val="0065657D"/>
    <w:rsid w:val="006575DD"/>
    <w:rsid w:val="00657860"/>
    <w:rsid w:val="0066025A"/>
    <w:rsid w:val="0066041B"/>
    <w:rsid w:val="0066193E"/>
    <w:rsid w:val="00662DF2"/>
    <w:rsid w:val="00664449"/>
    <w:rsid w:val="006647CD"/>
    <w:rsid w:val="00665005"/>
    <w:rsid w:val="00667259"/>
    <w:rsid w:val="00667967"/>
    <w:rsid w:val="00670AF4"/>
    <w:rsid w:val="00670C96"/>
    <w:rsid w:val="00670FD8"/>
    <w:rsid w:val="00674404"/>
    <w:rsid w:val="00675852"/>
    <w:rsid w:val="00675EE7"/>
    <w:rsid w:val="00676EDD"/>
    <w:rsid w:val="00677986"/>
    <w:rsid w:val="00677E05"/>
    <w:rsid w:val="00677E6C"/>
    <w:rsid w:val="00677EA3"/>
    <w:rsid w:val="006801C2"/>
    <w:rsid w:val="00680503"/>
    <w:rsid w:val="006807AC"/>
    <w:rsid w:val="00681C65"/>
    <w:rsid w:val="00682215"/>
    <w:rsid w:val="00682FB1"/>
    <w:rsid w:val="0068517B"/>
    <w:rsid w:val="00685C56"/>
    <w:rsid w:val="006863B5"/>
    <w:rsid w:val="00686679"/>
    <w:rsid w:val="006868C1"/>
    <w:rsid w:val="00687E7D"/>
    <w:rsid w:val="0069019D"/>
    <w:rsid w:val="00690B2B"/>
    <w:rsid w:val="00691734"/>
    <w:rsid w:val="00693668"/>
    <w:rsid w:val="00693858"/>
    <w:rsid w:val="006943D8"/>
    <w:rsid w:val="00695F50"/>
    <w:rsid w:val="00696104"/>
    <w:rsid w:val="00696C8E"/>
    <w:rsid w:val="006A05EE"/>
    <w:rsid w:val="006A0C36"/>
    <w:rsid w:val="006A1CB3"/>
    <w:rsid w:val="006A6A23"/>
    <w:rsid w:val="006A6E08"/>
    <w:rsid w:val="006A6E7D"/>
    <w:rsid w:val="006A76EE"/>
    <w:rsid w:val="006B0279"/>
    <w:rsid w:val="006B1483"/>
    <w:rsid w:val="006B1A56"/>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4CAD"/>
    <w:rsid w:val="006C5D24"/>
    <w:rsid w:val="006C7DC1"/>
    <w:rsid w:val="006D08CE"/>
    <w:rsid w:val="006D150B"/>
    <w:rsid w:val="006D2615"/>
    <w:rsid w:val="006D2B87"/>
    <w:rsid w:val="006D2E90"/>
    <w:rsid w:val="006D3659"/>
    <w:rsid w:val="006D3815"/>
    <w:rsid w:val="006D3832"/>
    <w:rsid w:val="006D3AB8"/>
    <w:rsid w:val="006D455D"/>
    <w:rsid w:val="006D46A9"/>
    <w:rsid w:val="006D5695"/>
    <w:rsid w:val="006D5733"/>
    <w:rsid w:val="006D65BE"/>
    <w:rsid w:val="006D6762"/>
    <w:rsid w:val="006D69DD"/>
    <w:rsid w:val="006E08A0"/>
    <w:rsid w:val="006E23DE"/>
    <w:rsid w:val="006E4289"/>
    <w:rsid w:val="006E574F"/>
    <w:rsid w:val="006E6458"/>
    <w:rsid w:val="006E67B8"/>
    <w:rsid w:val="006E6C75"/>
    <w:rsid w:val="006E72B8"/>
    <w:rsid w:val="006E7589"/>
    <w:rsid w:val="006F08E6"/>
    <w:rsid w:val="006F1466"/>
    <w:rsid w:val="006F2437"/>
    <w:rsid w:val="006F2786"/>
    <w:rsid w:val="006F2C73"/>
    <w:rsid w:val="006F2DE6"/>
    <w:rsid w:val="006F3F9D"/>
    <w:rsid w:val="006F4522"/>
    <w:rsid w:val="006F46FF"/>
    <w:rsid w:val="006F4CC3"/>
    <w:rsid w:val="006F6340"/>
    <w:rsid w:val="006F66F6"/>
    <w:rsid w:val="006F6D36"/>
    <w:rsid w:val="00700A24"/>
    <w:rsid w:val="00700ABB"/>
    <w:rsid w:val="00701BE5"/>
    <w:rsid w:val="00702208"/>
    <w:rsid w:val="0070359A"/>
    <w:rsid w:val="007043AB"/>
    <w:rsid w:val="0070459A"/>
    <w:rsid w:val="007046B2"/>
    <w:rsid w:val="00705E2E"/>
    <w:rsid w:val="00706C8C"/>
    <w:rsid w:val="00711B48"/>
    <w:rsid w:val="00712475"/>
    <w:rsid w:val="0072064C"/>
    <w:rsid w:val="007219C6"/>
    <w:rsid w:val="00722AFD"/>
    <w:rsid w:val="00722D74"/>
    <w:rsid w:val="00722EEE"/>
    <w:rsid w:val="007239F5"/>
    <w:rsid w:val="00723E5E"/>
    <w:rsid w:val="00724B9D"/>
    <w:rsid w:val="00724CA1"/>
    <w:rsid w:val="00725483"/>
    <w:rsid w:val="00725B27"/>
    <w:rsid w:val="0072632D"/>
    <w:rsid w:val="007268B7"/>
    <w:rsid w:val="007274E7"/>
    <w:rsid w:val="00727B51"/>
    <w:rsid w:val="00727D3C"/>
    <w:rsid w:val="007302B4"/>
    <w:rsid w:val="007309C5"/>
    <w:rsid w:val="00730FED"/>
    <w:rsid w:val="00731B71"/>
    <w:rsid w:val="00733ADD"/>
    <w:rsid w:val="00734160"/>
    <w:rsid w:val="007341C2"/>
    <w:rsid w:val="0073441D"/>
    <w:rsid w:val="007354CF"/>
    <w:rsid w:val="00735825"/>
    <w:rsid w:val="0073654F"/>
    <w:rsid w:val="00736D40"/>
    <w:rsid w:val="00737338"/>
    <w:rsid w:val="00737675"/>
    <w:rsid w:val="007378E3"/>
    <w:rsid w:val="00737B78"/>
    <w:rsid w:val="00737EF4"/>
    <w:rsid w:val="0074087D"/>
    <w:rsid w:val="00740BF6"/>
    <w:rsid w:val="00740E6D"/>
    <w:rsid w:val="0074281A"/>
    <w:rsid w:val="00742DAA"/>
    <w:rsid w:val="007434C0"/>
    <w:rsid w:val="00744920"/>
    <w:rsid w:val="00744D93"/>
    <w:rsid w:val="007451B4"/>
    <w:rsid w:val="00746E8D"/>
    <w:rsid w:val="00747369"/>
    <w:rsid w:val="00747A4E"/>
    <w:rsid w:val="0075124C"/>
    <w:rsid w:val="00752221"/>
    <w:rsid w:val="00752FEB"/>
    <w:rsid w:val="00754040"/>
    <w:rsid w:val="00754AD8"/>
    <w:rsid w:val="00755363"/>
    <w:rsid w:val="00755966"/>
    <w:rsid w:val="00756269"/>
    <w:rsid w:val="00760C67"/>
    <w:rsid w:val="00760ECD"/>
    <w:rsid w:val="00760F30"/>
    <w:rsid w:val="0076195D"/>
    <w:rsid w:val="00761FA1"/>
    <w:rsid w:val="00762557"/>
    <w:rsid w:val="00763BD4"/>
    <w:rsid w:val="00763EDB"/>
    <w:rsid w:val="00765DAB"/>
    <w:rsid w:val="00766489"/>
    <w:rsid w:val="0076658F"/>
    <w:rsid w:val="0076659A"/>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185D"/>
    <w:rsid w:val="007920EB"/>
    <w:rsid w:val="00792811"/>
    <w:rsid w:val="0079290D"/>
    <w:rsid w:val="00794B4F"/>
    <w:rsid w:val="00794E04"/>
    <w:rsid w:val="00797371"/>
    <w:rsid w:val="0079756E"/>
    <w:rsid w:val="00797ABD"/>
    <w:rsid w:val="007A0078"/>
    <w:rsid w:val="007A0346"/>
    <w:rsid w:val="007A0775"/>
    <w:rsid w:val="007A0927"/>
    <w:rsid w:val="007A0D71"/>
    <w:rsid w:val="007A38EF"/>
    <w:rsid w:val="007A4852"/>
    <w:rsid w:val="007A58E3"/>
    <w:rsid w:val="007A5CAC"/>
    <w:rsid w:val="007A6FD8"/>
    <w:rsid w:val="007A7569"/>
    <w:rsid w:val="007A7E78"/>
    <w:rsid w:val="007B123F"/>
    <w:rsid w:val="007B1578"/>
    <w:rsid w:val="007B166B"/>
    <w:rsid w:val="007B1E3B"/>
    <w:rsid w:val="007B2101"/>
    <w:rsid w:val="007B26E8"/>
    <w:rsid w:val="007B34F9"/>
    <w:rsid w:val="007B36CE"/>
    <w:rsid w:val="007B3AC4"/>
    <w:rsid w:val="007B4040"/>
    <w:rsid w:val="007B5E17"/>
    <w:rsid w:val="007B6F06"/>
    <w:rsid w:val="007C1052"/>
    <w:rsid w:val="007C42D4"/>
    <w:rsid w:val="007C4B34"/>
    <w:rsid w:val="007C4F0F"/>
    <w:rsid w:val="007C51E1"/>
    <w:rsid w:val="007C6410"/>
    <w:rsid w:val="007C723A"/>
    <w:rsid w:val="007C73F1"/>
    <w:rsid w:val="007D00C3"/>
    <w:rsid w:val="007D1BEF"/>
    <w:rsid w:val="007D2713"/>
    <w:rsid w:val="007D3ED9"/>
    <w:rsid w:val="007D42D5"/>
    <w:rsid w:val="007D50EE"/>
    <w:rsid w:val="007D5A20"/>
    <w:rsid w:val="007D5AEA"/>
    <w:rsid w:val="007D6548"/>
    <w:rsid w:val="007D7644"/>
    <w:rsid w:val="007E0067"/>
    <w:rsid w:val="007E2904"/>
    <w:rsid w:val="007E2C86"/>
    <w:rsid w:val="007E34AB"/>
    <w:rsid w:val="007E47A7"/>
    <w:rsid w:val="007E48BC"/>
    <w:rsid w:val="007E5B43"/>
    <w:rsid w:val="007E5BBC"/>
    <w:rsid w:val="007E72CC"/>
    <w:rsid w:val="007E7CF2"/>
    <w:rsid w:val="007F1DFC"/>
    <w:rsid w:val="007F2559"/>
    <w:rsid w:val="007F2746"/>
    <w:rsid w:val="007F322A"/>
    <w:rsid w:val="007F4557"/>
    <w:rsid w:val="007F7F7A"/>
    <w:rsid w:val="00802E69"/>
    <w:rsid w:val="008035D3"/>
    <w:rsid w:val="00804370"/>
    <w:rsid w:val="00804946"/>
    <w:rsid w:val="008053E7"/>
    <w:rsid w:val="008066A1"/>
    <w:rsid w:val="00806AAF"/>
    <w:rsid w:val="00807514"/>
    <w:rsid w:val="008075B1"/>
    <w:rsid w:val="00807614"/>
    <w:rsid w:val="00807DE1"/>
    <w:rsid w:val="008102B0"/>
    <w:rsid w:val="00811501"/>
    <w:rsid w:val="00811548"/>
    <w:rsid w:val="00812135"/>
    <w:rsid w:val="00812285"/>
    <w:rsid w:val="008123FD"/>
    <w:rsid w:val="008129CE"/>
    <w:rsid w:val="008130DB"/>
    <w:rsid w:val="008145F6"/>
    <w:rsid w:val="00814CAB"/>
    <w:rsid w:val="00814F46"/>
    <w:rsid w:val="00817398"/>
    <w:rsid w:val="008223A6"/>
    <w:rsid w:val="00823B6C"/>
    <w:rsid w:val="0082574A"/>
    <w:rsid w:val="00827162"/>
    <w:rsid w:val="008309A6"/>
    <w:rsid w:val="008314C4"/>
    <w:rsid w:val="008327DF"/>
    <w:rsid w:val="008331E9"/>
    <w:rsid w:val="00834551"/>
    <w:rsid w:val="00834DC9"/>
    <w:rsid w:val="00835CB1"/>
    <w:rsid w:val="00836996"/>
    <w:rsid w:val="00836F2D"/>
    <w:rsid w:val="008370AF"/>
    <w:rsid w:val="00837423"/>
    <w:rsid w:val="008377C6"/>
    <w:rsid w:val="00837AB7"/>
    <w:rsid w:val="00837B0B"/>
    <w:rsid w:val="00837BC5"/>
    <w:rsid w:val="00837F0D"/>
    <w:rsid w:val="008407D8"/>
    <w:rsid w:val="00840D73"/>
    <w:rsid w:val="00843621"/>
    <w:rsid w:val="008437AD"/>
    <w:rsid w:val="00847C9D"/>
    <w:rsid w:val="00852EEE"/>
    <w:rsid w:val="0085471E"/>
    <w:rsid w:val="00856650"/>
    <w:rsid w:val="00857240"/>
    <w:rsid w:val="00857BA3"/>
    <w:rsid w:val="00860529"/>
    <w:rsid w:val="00861124"/>
    <w:rsid w:val="008613BE"/>
    <w:rsid w:val="008614B4"/>
    <w:rsid w:val="00861659"/>
    <w:rsid w:val="00861B45"/>
    <w:rsid w:val="00861D29"/>
    <w:rsid w:val="0086287A"/>
    <w:rsid w:val="0086373E"/>
    <w:rsid w:val="00863A7D"/>
    <w:rsid w:val="008643A6"/>
    <w:rsid w:val="0086514A"/>
    <w:rsid w:val="008660CC"/>
    <w:rsid w:val="00866B11"/>
    <w:rsid w:val="00870311"/>
    <w:rsid w:val="008703E8"/>
    <w:rsid w:val="00871018"/>
    <w:rsid w:val="00871748"/>
    <w:rsid w:val="00873381"/>
    <w:rsid w:val="008749DD"/>
    <w:rsid w:val="00875571"/>
    <w:rsid w:val="0087611C"/>
    <w:rsid w:val="0087624B"/>
    <w:rsid w:val="008764F7"/>
    <w:rsid w:val="00877326"/>
    <w:rsid w:val="00877353"/>
    <w:rsid w:val="008800B1"/>
    <w:rsid w:val="00880FE9"/>
    <w:rsid w:val="008825E9"/>
    <w:rsid w:val="00882F5B"/>
    <w:rsid w:val="00885059"/>
    <w:rsid w:val="00885E87"/>
    <w:rsid w:val="00886961"/>
    <w:rsid w:val="00887DBB"/>
    <w:rsid w:val="00890536"/>
    <w:rsid w:val="008906E2"/>
    <w:rsid w:val="00890946"/>
    <w:rsid w:val="0089300C"/>
    <w:rsid w:val="008946BF"/>
    <w:rsid w:val="00894B17"/>
    <w:rsid w:val="00894B91"/>
    <w:rsid w:val="00896159"/>
    <w:rsid w:val="0089720B"/>
    <w:rsid w:val="00897927"/>
    <w:rsid w:val="00897A84"/>
    <w:rsid w:val="008A10F4"/>
    <w:rsid w:val="008A1D8F"/>
    <w:rsid w:val="008A31C7"/>
    <w:rsid w:val="008A4412"/>
    <w:rsid w:val="008A460F"/>
    <w:rsid w:val="008A65C2"/>
    <w:rsid w:val="008A664B"/>
    <w:rsid w:val="008A66CB"/>
    <w:rsid w:val="008B078D"/>
    <w:rsid w:val="008B1544"/>
    <w:rsid w:val="008B16B6"/>
    <w:rsid w:val="008B1E78"/>
    <w:rsid w:val="008B1F52"/>
    <w:rsid w:val="008B2CB2"/>
    <w:rsid w:val="008B310E"/>
    <w:rsid w:val="008B3819"/>
    <w:rsid w:val="008B4750"/>
    <w:rsid w:val="008B4AE3"/>
    <w:rsid w:val="008B753F"/>
    <w:rsid w:val="008B756C"/>
    <w:rsid w:val="008B7A42"/>
    <w:rsid w:val="008B7FB1"/>
    <w:rsid w:val="008C1BC9"/>
    <w:rsid w:val="008C2B0E"/>
    <w:rsid w:val="008C2FF5"/>
    <w:rsid w:val="008C4183"/>
    <w:rsid w:val="008C5B7F"/>
    <w:rsid w:val="008C6499"/>
    <w:rsid w:val="008C71B1"/>
    <w:rsid w:val="008C79D9"/>
    <w:rsid w:val="008C7F98"/>
    <w:rsid w:val="008D04DC"/>
    <w:rsid w:val="008D0F5D"/>
    <w:rsid w:val="008D17CA"/>
    <w:rsid w:val="008D1FAC"/>
    <w:rsid w:val="008D2E20"/>
    <w:rsid w:val="008D2F7D"/>
    <w:rsid w:val="008D2FF3"/>
    <w:rsid w:val="008D3484"/>
    <w:rsid w:val="008D492F"/>
    <w:rsid w:val="008D49E4"/>
    <w:rsid w:val="008D4CFE"/>
    <w:rsid w:val="008D4DE2"/>
    <w:rsid w:val="008D57CB"/>
    <w:rsid w:val="008D5A3D"/>
    <w:rsid w:val="008D5B96"/>
    <w:rsid w:val="008D5EFE"/>
    <w:rsid w:val="008D67F8"/>
    <w:rsid w:val="008D69B2"/>
    <w:rsid w:val="008E0966"/>
    <w:rsid w:val="008E1260"/>
    <w:rsid w:val="008E22A1"/>
    <w:rsid w:val="008E26F9"/>
    <w:rsid w:val="008E2F7B"/>
    <w:rsid w:val="008E57B0"/>
    <w:rsid w:val="008E5FFE"/>
    <w:rsid w:val="008E60E5"/>
    <w:rsid w:val="008F02AF"/>
    <w:rsid w:val="008F26D4"/>
    <w:rsid w:val="008F3328"/>
    <w:rsid w:val="008F356D"/>
    <w:rsid w:val="008F4330"/>
    <w:rsid w:val="008F526C"/>
    <w:rsid w:val="008F6343"/>
    <w:rsid w:val="008F79D4"/>
    <w:rsid w:val="00900BE6"/>
    <w:rsid w:val="00901294"/>
    <w:rsid w:val="00901913"/>
    <w:rsid w:val="00901E6E"/>
    <w:rsid w:val="00902129"/>
    <w:rsid w:val="00902BC0"/>
    <w:rsid w:val="00903002"/>
    <w:rsid w:val="00903379"/>
    <w:rsid w:val="00903FBC"/>
    <w:rsid w:val="00904E18"/>
    <w:rsid w:val="00905D15"/>
    <w:rsid w:val="00906262"/>
    <w:rsid w:val="009068D2"/>
    <w:rsid w:val="00907C4B"/>
    <w:rsid w:val="00910B09"/>
    <w:rsid w:val="00911B06"/>
    <w:rsid w:val="009124CD"/>
    <w:rsid w:val="00914122"/>
    <w:rsid w:val="00914654"/>
    <w:rsid w:val="00914703"/>
    <w:rsid w:val="00914E3D"/>
    <w:rsid w:val="00920884"/>
    <w:rsid w:val="00920CEB"/>
    <w:rsid w:val="009214A2"/>
    <w:rsid w:val="0092198F"/>
    <w:rsid w:val="00921E10"/>
    <w:rsid w:val="00922221"/>
    <w:rsid w:val="0092245C"/>
    <w:rsid w:val="0092359B"/>
    <w:rsid w:val="00923A0C"/>
    <w:rsid w:val="00925034"/>
    <w:rsid w:val="009265C7"/>
    <w:rsid w:val="00926992"/>
    <w:rsid w:val="009271A2"/>
    <w:rsid w:val="00930A78"/>
    <w:rsid w:val="00931F36"/>
    <w:rsid w:val="0093234E"/>
    <w:rsid w:val="0093302E"/>
    <w:rsid w:val="00933315"/>
    <w:rsid w:val="00933C41"/>
    <w:rsid w:val="00933E2B"/>
    <w:rsid w:val="00934551"/>
    <w:rsid w:val="00935236"/>
    <w:rsid w:val="009361EE"/>
    <w:rsid w:val="0093659E"/>
    <w:rsid w:val="00936716"/>
    <w:rsid w:val="00936CEF"/>
    <w:rsid w:val="009370AF"/>
    <w:rsid w:val="00940169"/>
    <w:rsid w:val="00940FA2"/>
    <w:rsid w:val="009411A9"/>
    <w:rsid w:val="00941312"/>
    <w:rsid w:val="0094179B"/>
    <w:rsid w:val="009425D2"/>
    <w:rsid w:val="00943125"/>
    <w:rsid w:val="009459A0"/>
    <w:rsid w:val="00945B21"/>
    <w:rsid w:val="0094610A"/>
    <w:rsid w:val="00951FCD"/>
    <w:rsid w:val="00952FC6"/>
    <w:rsid w:val="009548C8"/>
    <w:rsid w:val="00955EBA"/>
    <w:rsid w:val="00956252"/>
    <w:rsid w:val="00956DC0"/>
    <w:rsid w:val="0096079A"/>
    <w:rsid w:val="00960EC8"/>
    <w:rsid w:val="00960F11"/>
    <w:rsid w:val="00960FE4"/>
    <w:rsid w:val="00960FE7"/>
    <w:rsid w:val="00962B0F"/>
    <w:rsid w:val="0096314E"/>
    <w:rsid w:val="009635A2"/>
    <w:rsid w:val="00964188"/>
    <w:rsid w:val="00964335"/>
    <w:rsid w:val="0096494C"/>
    <w:rsid w:val="009653E3"/>
    <w:rsid w:val="0096543C"/>
    <w:rsid w:val="0096577D"/>
    <w:rsid w:val="009660FA"/>
    <w:rsid w:val="00966205"/>
    <w:rsid w:val="00966DA4"/>
    <w:rsid w:val="00967CC6"/>
    <w:rsid w:val="00967F83"/>
    <w:rsid w:val="00971493"/>
    <w:rsid w:val="00971897"/>
    <w:rsid w:val="00971A21"/>
    <w:rsid w:val="00971D2C"/>
    <w:rsid w:val="0097267C"/>
    <w:rsid w:val="00972F02"/>
    <w:rsid w:val="00972FF3"/>
    <w:rsid w:val="009730F7"/>
    <w:rsid w:val="0097427F"/>
    <w:rsid w:val="00975F02"/>
    <w:rsid w:val="00977EF7"/>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3A0C"/>
    <w:rsid w:val="0099438D"/>
    <w:rsid w:val="00994EDF"/>
    <w:rsid w:val="0099569B"/>
    <w:rsid w:val="00995C9F"/>
    <w:rsid w:val="009967CB"/>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2918"/>
    <w:rsid w:val="009C48CC"/>
    <w:rsid w:val="009C7BA1"/>
    <w:rsid w:val="009D01E1"/>
    <w:rsid w:val="009D083A"/>
    <w:rsid w:val="009D2688"/>
    <w:rsid w:val="009D3A40"/>
    <w:rsid w:val="009D3D94"/>
    <w:rsid w:val="009D4112"/>
    <w:rsid w:val="009D561F"/>
    <w:rsid w:val="009D5AB8"/>
    <w:rsid w:val="009D65A3"/>
    <w:rsid w:val="009E00CD"/>
    <w:rsid w:val="009E0656"/>
    <w:rsid w:val="009E0C31"/>
    <w:rsid w:val="009E15ED"/>
    <w:rsid w:val="009E1B08"/>
    <w:rsid w:val="009E228A"/>
    <w:rsid w:val="009E25F0"/>
    <w:rsid w:val="009E31A8"/>
    <w:rsid w:val="009E581C"/>
    <w:rsid w:val="009E64D8"/>
    <w:rsid w:val="009E79CA"/>
    <w:rsid w:val="009F021A"/>
    <w:rsid w:val="009F1124"/>
    <w:rsid w:val="009F232D"/>
    <w:rsid w:val="009F2BCA"/>
    <w:rsid w:val="009F3BE8"/>
    <w:rsid w:val="009F4371"/>
    <w:rsid w:val="009F450C"/>
    <w:rsid w:val="009F4C89"/>
    <w:rsid w:val="009F5D15"/>
    <w:rsid w:val="009F66EA"/>
    <w:rsid w:val="009F7E18"/>
    <w:rsid w:val="009F7F89"/>
    <w:rsid w:val="00A00A8B"/>
    <w:rsid w:val="00A023CD"/>
    <w:rsid w:val="00A0298B"/>
    <w:rsid w:val="00A02EA1"/>
    <w:rsid w:val="00A0514A"/>
    <w:rsid w:val="00A06FFE"/>
    <w:rsid w:val="00A07BF5"/>
    <w:rsid w:val="00A10441"/>
    <w:rsid w:val="00A10483"/>
    <w:rsid w:val="00A134DC"/>
    <w:rsid w:val="00A135E2"/>
    <w:rsid w:val="00A1376D"/>
    <w:rsid w:val="00A13F75"/>
    <w:rsid w:val="00A14699"/>
    <w:rsid w:val="00A153F5"/>
    <w:rsid w:val="00A161F5"/>
    <w:rsid w:val="00A16719"/>
    <w:rsid w:val="00A17F91"/>
    <w:rsid w:val="00A2183E"/>
    <w:rsid w:val="00A23026"/>
    <w:rsid w:val="00A2358C"/>
    <w:rsid w:val="00A23C56"/>
    <w:rsid w:val="00A26820"/>
    <w:rsid w:val="00A2745B"/>
    <w:rsid w:val="00A3035C"/>
    <w:rsid w:val="00A3070E"/>
    <w:rsid w:val="00A318E5"/>
    <w:rsid w:val="00A33235"/>
    <w:rsid w:val="00A336A8"/>
    <w:rsid w:val="00A336B1"/>
    <w:rsid w:val="00A33FDD"/>
    <w:rsid w:val="00A34231"/>
    <w:rsid w:val="00A34895"/>
    <w:rsid w:val="00A34C7F"/>
    <w:rsid w:val="00A34D07"/>
    <w:rsid w:val="00A4055F"/>
    <w:rsid w:val="00A40BD4"/>
    <w:rsid w:val="00A41030"/>
    <w:rsid w:val="00A41050"/>
    <w:rsid w:val="00A417BE"/>
    <w:rsid w:val="00A42053"/>
    <w:rsid w:val="00A43D79"/>
    <w:rsid w:val="00A43EF5"/>
    <w:rsid w:val="00A44BCF"/>
    <w:rsid w:val="00A44D22"/>
    <w:rsid w:val="00A4537F"/>
    <w:rsid w:val="00A45ADB"/>
    <w:rsid w:val="00A45D01"/>
    <w:rsid w:val="00A46216"/>
    <w:rsid w:val="00A46F24"/>
    <w:rsid w:val="00A502B2"/>
    <w:rsid w:val="00A50AB5"/>
    <w:rsid w:val="00A50ADB"/>
    <w:rsid w:val="00A515A5"/>
    <w:rsid w:val="00A517C7"/>
    <w:rsid w:val="00A543C0"/>
    <w:rsid w:val="00A54E44"/>
    <w:rsid w:val="00A5569C"/>
    <w:rsid w:val="00A55DF5"/>
    <w:rsid w:val="00A57342"/>
    <w:rsid w:val="00A57FFC"/>
    <w:rsid w:val="00A60D93"/>
    <w:rsid w:val="00A616F9"/>
    <w:rsid w:val="00A62399"/>
    <w:rsid w:val="00A62751"/>
    <w:rsid w:val="00A62C56"/>
    <w:rsid w:val="00A63786"/>
    <w:rsid w:val="00A63FAB"/>
    <w:rsid w:val="00A647EF"/>
    <w:rsid w:val="00A64891"/>
    <w:rsid w:val="00A64D26"/>
    <w:rsid w:val="00A65B10"/>
    <w:rsid w:val="00A65B59"/>
    <w:rsid w:val="00A66A09"/>
    <w:rsid w:val="00A67169"/>
    <w:rsid w:val="00A6781A"/>
    <w:rsid w:val="00A7012D"/>
    <w:rsid w:val="00A71A83"/>
    <w:rsid w:val="00A74F40"/>
    <w:rsid w:val="00A7579C"/>
    <w:rsid w:val="00A765A9"/>
    <w:rsid w:val="00A76705"/>
    <w:rsid w:val="00A77100"/>
    <w:rsid w:val="00A77CAD"/>
    <w:rsid w:val="00A77CDC"/>
    <w:rsid w:val="00A77E79"/>
    <w:rsid w:val="00A804B4"/>
    <w:rsid w:val="00A80A25"/>
    <w:rsid w:val="00A81242"/>
    <w:rsid w:val="00A81748"/>
    <w:rsid w:val="00A81896"/>
    <w:rsid w:val="00A82484"/>
    <w:rsid w:val="00A8303E"/>
    <w:rsid w:val="00A83569"/>
    <w:rsid w:val="00A83D4E"/>
    <w:rsid w:val="00A8551D"/>
    <w:rsid w:val="00A856EA"/>
    <w:rsid w:val="00A85B5A"/>
    <w:rsid w:val="00A876EA"/>
    <w:rsid w:val="00A90750"/>
    <w:rsid w:val="00A90F66"/>
    <w:rsid w:val="00A921CD"/>
    <w:rsid w:val="00A92959"/>
    <w:rsid w:val="00A929ED"/>
    <w:rsid w:val="00A92F4F"/>
    <w:rsid w:val="00A93788"/>
    <w:rsid w:val="00A9427D"/>
    <w:rsid w:val="00A95C94"/>
    <w:rsid w:val="00A9769D"/>
    <w:rsid w:val="00AA116F"/>
    <w:rsid w:val="00AA1270"/>
    <w:rsid w:val="00AA1400"/>
    <w:rsid w:val="00AA1DDF"/>
    <w:rsid w:val="00AA4048"/>
    <w:rsid w:val="00AA488B"/>
    <w:rsid w:val="00AA48F0"/>
    <w:rsid w:val="00AA4A21"/>
    <w:rsid w:val="00AA4EAC"/>
    <w:rsid w:val="00AB0224"/>
    <w:rsid w:val="00AB066A"/>
    <w:rsid w:val="00AB265F"/>
    <w:rsid w:val="00AB27D6"/>
    <w:rsid w:val="00AB2A91"/>
    <w:rsid w:val="00AB5325"/>
    <w:rsid w:val="00AB5378"/>
    <w:rsid w:val="00AB57CD"/>
    <w:rsid w:val="00AB67FE"/>
    <w:rsid w:val="00AB6B11"/>
    <w:rsid w:val="00AB6F65"/>
    <w:rsid w:val="00AB727D"/>
    <w:rsid w:val="00AB7675"/>
    <w:rsid w:val="00AB7676"/>
    <w:rsid w:val="00AB7DA8"/>
    <w:rsid w:val="00AC0792"/>
    <w:rsid w:val="00AC08A9"/>
    <w:rsid w:val="00AC0B4A"/>
    <w:rsid w:val="00AC17E4"/>
    <w:rsid w:val="00AC2828"/>
    <w:rsid w:val="00AC356B"/>
    <w:rsid w:val="00AC36B2"/>
    <w:rsid w:val="00AC4034"/>
    <w:rsid w:val="00AC44D6"/>
    <w:rsid w:val="00AC6AD4"/>
    <w:rsid w:val="00AC6BF1"/>
    <w:rsid w:val="00AC6D36"/>
    <w:rsid w:val="00AD0FFC"/>
    <w:rsid w:val="00AD17B2"/>
    <w:rsid w:val="00AD18C4"/>
    <w:rsid w:val="00AD2321"/>
    <w:rsid w:val="00AD241D"/>
    <w:rsid w:val="00AD2BDC"/>
    <w:rsid w:val="00AD2CB8"/>
    <w:rsid w:val="00AD2E3C"/>
    <w:rsid w:val="00AD39CE"/>
    <w:rsid w:val="00AD3A18"/>
    <w:rsid w:val="00AD41A2"/>
    <w:rsid w:val="00AD486A"/>
    <w:rsid w:val="00AD51F0"/>
    <w:rsid w:val="00AD5880"/>
    <w:rsid w:val="00AD605A"/>
    <w:rsid w:val="00AD6A1A"/>
    <w:rsid w:val="00AD6BF0"/>
    <w:rsid w:val="00AE1947"/>
    <w:rsid w:val="00AE1A3A"/>
    <w:rsid w:val="00AE2472"/>
    <w:rsid w:val="00AE2756"/>
    <w:rsid w:val="00AE5D91"/>
    <w:rsid w:val="00AE660B"/>
    <w:rsid w:val="00AF0226"/>
    <w:rsid w:val="00AF06D4"/>
    <w:rsid w:val="00AF0986"/>
    <w:rsid w:val="00AF0EB5"/>
    <w:rsid w:val="00AF253E"/>
    <w:rsid w:val="00AF25A6"/>
    <w:rsid w:val="00AF2E9E"/>
    <w:rsid w:val="00AF4868"/>
    <w:rsid w:val="00AF4CAE"/>
    <w:rsid w:val="00AF5734"/>
    <w:rsid w:val="00AF6ABE"/>
    <w:rsid w:val="00B00DDA"/>
    <w:rsid w:val="00B01ABF"/>
    <w:rsid w:val="00B01D71"/>
    <w:rsid w:val="00B02160"/>
    <w:rsid w:val="00B02654"/>
    <w:rsid w:val="00B03E0F"/>
    <w:rsid w:val="00B041AC"/>
    <w:rsid w:val="00B04591"/>
    <w:rsid w:val="00B04AC8"/>
    <w:rsid w:val="00B060A7"/>
    <w:rsid w:val="00B0762C"/>
    <w:rsid w:val="00B07CC7"/>
    <w:rsid w:val="00B07F62"/>
    <w:rsid w:val="00B127E9"/>
    <w:rsid w:val="00B129CC"/>
    <w:rsid w:val="00B12B16"/>
    <w:rsid w:val="00B152B6"/>
    <w:rsid w:val="00B159E8"/>
    <w:rsid w:val="00B178A4"/>
    <w:rsid w:val="00B20C51"/>
    <w:rsid w:val="00B21101"/>
    <w:rsid w:val="00B211C1"/>
    <w:rsid w:val="00B22346"/>
    <w:rsid w:val="00B22B90"/>
    <w:rsid w:val="00B233A2"/>
    <w:rsid w:val="00B23B5D"/>
    <w:rsid w:val="00B24553"/>
    <w:rsid w:val="00B252EE"/>
    <w:rsid w:val="00B25998"/>
    <w:rsid w:val="00B2667D"/>
    <w:rsid w:val="00B26C23"/>
    <w:rsid w:val="00B304A9"/>
    <w:rsid w:val="00B3145C"/>
    <w:rsid w:val="00B31747"/>
    <w:rsid w:val="00B32076"/>
    <w:rsid w:val="00B346F5"/>
    <w:rsid w:val="00B34796"/>
    <w:rsid w:val="00B34DD5"/>
    <w:rsid w:val="00B34E08"/>
    <w:rsid w:val="00B3583B"/>
    <w:rsid w:val="00B3664E"/>
    <w:rsid w:val="00B3727A"/>
    <w:rsid w:val="00B374D1"/>
    <w:rsid w:val="00B41AF5"/>
    <w:rsid w:val="00B42C10"/>
    <w:rsid w:val="00B43024"/>
    <w:rsid w:val="00B4382C"/>
    <w:rsid w:val="00B4538A"/>
    <w:rsid w:val="00B46FA1"/>
    <w:rsid w:val="00B4765F"/>
    <w:rsid w:val="00B47D54"/>
    <w:rsid w:val="00B5040A"/>
    <w:rsid w:val="00B51BCE"/>
    <w:rsid w:val="00B51C2D"/>
    <w:rsid w:val="00B52CCB"/>
    <w:rsid w:val="00B53CFD"/>
    <w:rsid w:val="00B559B9"/>
    <w:rsid w:val="00B55C29"/>
    <w:rsid w:val="00B55FE0"/>
    <w:rsid w:val="00B57244"/>
    <w:rsid w:val="00B60559"/>
    <w:rsid w:val="00B60E20"/>
    <w:rsid w:val="00B6117F"/>
    <w:rsid w:val="00B61E06"/>
    <w:rsid w:val="00B628B5"/>
    <w:rsid w:val="00B62FB3"/>
    <w:rsid w:val="00B63139"/>
    <w:rsid w:val="00B63D9D"/>
    <w:rsid w:val="00B64084"/>
    <w:rsid w:val="00B64CAE"/>
    <w:rsid w:val="00B65256"/>
    <w:rsid w:val="00B6548E"/>
    <w:rsid w:val="00B654BE"/>
    <w:rsid w:val="00B655F5"/>
    <w:rsid w:val="00B65FAA"/>
    <w:rsid w:val="00B66A33"/>
    <w:rsid w:val="00B66FCB"/>
    <w:rsid w:val="00B67A2A"/>
    <w:rsid w:val="00B70ACD"/>
    <w:rsid w:val="00B742BF"/>
    <w:rsid w:val="00B7520F"/>
    <w:rsid w:val="00B75801"/>
    <w:rsid w:val="00B7639C"/>
    <w:rsid w:val="00B77A33"/>
    <w:rsid w:val="00B77F2B"/>
    <w:rsid w:val="00B77F30"/>
    <w:rsid w:val="00B80B3B"/>
    <w:rsid w:val="00B82DC1"/>
    <w:rsid w:val="00B84775"/>
    <w:rsid w:val="00B853D9"/>
    <w:rsid w:val="00B85444"/>
    <w:rsid w:val="00B87046"/>
    <w:rsid w:val="00B87A0F"/>
    <w:rsid w:val="00B87FD5"/>
    <w:rsid w:val="00B90994"/>
    <w:rsid w:val="00B90F33"/>
    <w:rsid w:val="00B924BD"/>
    <w:rsid w:val="00B92730"/>
    <w:rsid w:val="00B931D6"/>
    <w:rsid w:val="00B9344E"/>
    <w:rsid w:val="00B936E6"/>
    <w:rsid w:val="00B938CD"/>
    <w:rsid w:val="00B941F0"/>
    <w:rsid w:val="00B94A0E"/>
    <w:rsid w:val="00B95BC8"/>
    <w:rsid w:val="00B95DE1"/>
    <w:rsid w:val="00B96AE3"/>
    <w:rsid w:val="00B96EF8"/>
    <w:rsid w:val="00B971DF"/>
    <w:rsid w:val="00B97374"/>
    <w:rsid w:val="00B97658"/>
    <w:rsid w:val="00B9790D"/>
    <w:rsid w:val="00BA12DC"/>
    <w:rsid w:val="00BA1508"/>
    <w:rsid w:val="00BA4503"/>
    <w:rsid w:val="00BA479F"/>
    <w:rsid w:val="00BA4A3E"/>
    <w:rsid w:val="00BA50D5"/>
    <w:rsid w:val="00BA6B0B"/>
    <w:rsid w:val="00BA72DB"/>
    <w:rsid w:val="00BB0223"/>
    <w:rsid w:val="00BB0358"/>
    <w:rsid w:val="00BB0C1C"/>
    <w:rsid w:val="00BB21E3"/>
    <w:rsid w:val="00BB2C03"/>
    <w:rsid w:val="00BB306F"/>
    <w:rsid w:val="00BB3C30"/>
    <w:rsid w:val="00BB493C"/>
    <w:rsid w:val="00BB539B"/>
    <w:rsid w:val="00BB5B51"/>
    <w:rsid w:val="00BB67CA"/>
    <w:rsid w:val="00BB742C"/>
    <w:rsid w:val="00BC0969"/>
    <w:rsid w:val="00BC1922"/>
    <w:rsid w:val="00BC2C99"/>
    <w:rsid w:val="00BC2CE8"/>
    <w:rsid w:val="00BC2ED3"/>
    <w:rsid w:val="00BC33A0"/>
    <w:rsid w:val="00BC359F"/>
    <w:rsid w:val="00BC3739"/>
    <w:rsid w:val="00BC3E20"/>
    <w:rsid w:val="00BC4E1E"/>
    <w:rsid w:val="00BC5AAB"/>
    <w:rsid w:val="00BC5F73"/>
    <w:rsid w:val="00BC64C9"/>
    <w:rsid w:val="00BC69E7"/>
    <w:rsid w:val="00BC72F0"/>
    <w:rsid w:val="00BD1075"/>
    <w:rsid w:val="00BD3B75"/>
    <w:rsid w:val="00BD4CEC"/>
    <w:rsid w:val="00BD50AB"/>
    <w:rsid w:val="00BD59BC"/>
    <w:rsid w:val="00BD5B44"/>
    <w:rsid w:val="00BD5D50"/>
    <w:rsid w:val="00BE06D9"/>
    <w:rsid w:val="00BE0A8F"/>
    <w:rsid w:val="00BE0DC2"/>
    <w:rsid w:val="00BE226C"/>
    <w:rsid w:val="00BE4C8D"/>
    <w:rsid w:val="00BE5124"/>
    <w:rsid w:val="00BE5571"/>
    <w:rsid w:val="00BE689B"/>
    <w:rsid w:val="00BE6DFF"/>
    <w:rsid w:val="00BE7854"/>
    <w:rsid w:val="00BF074D"/>
    <w:rsid w:val="00BF0E71"/>
    <w:rsid w:val="00BF299A"/>
    <w:rsid w:val="00BF3B98"/>
    <w:rsid w:val="00BF3F3E"/>
    <w:rsid w:val="00BF53FF"/>
    <w:rsid w:val="00BF59F7"/>
    <w:rsid w:val="00BF5C0A"/>
    <w:rsid w:val="00BF6892"/>
    <w:rsid w:val="00BF6DF3"/>
    <w:rsid w:val="00BF70B8"/>
    <w:rsid w:val="00BF7827"/>
    <w:rsid w:val="00C012B3"/>
    <w:rsid w:val="00C03380"/>
    <w:rsid w:val="00C049E1"/>
    <w:rsid w:val="00C0703E"/>
    <w:rsid w:val="00C0748C"/>
    <w:rsid w:val="00C10125"/>
    <w:rsid w:val="00C103CF"/>
    <w:rsid w:val="00C105C7"/>
    <w:rsid w:val="00C10DE6"/>
    <w:rsid w:val="00C1112E"/>
    <w:rsid w:val="00C1125C"/>
    <w:rsid w:val="00C11610"/>
    <w:rsid w:val="00C11A95"/>
    <w:rsid w:val="00C11D79"/>
    <w:rsid w:val="00C12964"/>
    <w:rsid w:val="00C13A71"/>
    <w:rsid w:val="00C140F1"/>
    <w:rsid w:val="00C14EF2"/>
    <w:rsid w:val="00C159C6"/>
    <w:rsid w:val="00C15C57"/>
    <w:rsid w:val="00C15CA4"/>
    <w:rsid w:val="00C15EF1"/>
    <w:rsid w:val="00C15F14"/>
    <w:rsid w:val="00C1646F"/>
    <w:rsid w:val="00C16856"/>
    <w:rsid w:val="00C17D1A"/>
    <w:rsid w:val="00C213FC"/>
    <w:rsid w:val="00C21D57"/>
    <w:rsid w:val="00C227AF"/>
    <w:rsid w:val="00C228C5"/>
    <w:rsid w:val="00C234C4"/>
    <w:rsid w:val="00C23C67"/>
    <w:rsid w:val="00C24C49"/>
    <w:rsid w:val="00C24DE5"/>
    <w:rsid w:val="00C25872"/>
    <w:rsid w:val="00C264D5"/>
    <w:rsid w:val="00C265A6"/>
    <w:rsid w:val="00C26B87"/>
    <w:rsid w:val="00C278F3"/>
    <w:rsid w:val="00C2793E"/>
    <w:rsid w:val="00C302E4"/>
    <w:rsid w:val="00C30584"/>
    <w:rsid w:val="00C30B72"/>
    <w:rsid w:val="00C31827"/>
    <w:rsid w:val="00C318D3"/>
    <w:rsid w:val="00C3191F"/>
    <w:rsid w:val="00C324AA"/>
    <w:rsid w:val="00C32745"/>
    <w:rsid w:val="00C33DDC"/>
    <w:rsid w:val="00C33F5F"/>
    <w:rsid w:val="00C34B65"/>
    <w:rsid w:val="00C35EA6"/>
    <w:rsid w:val="00C36044"/>
    <w:rsid w:val="00C3633B"/>
    <w:rsid w:val="00C36EC8"/>
    <w:rsid w:val="00C376C1"/>
    <w:rsid w:val="00C4050D"/>
    <w:rsid w:val="00C427DE"/>
    <w:rsid w:val="00C43B6E"/>
    <w:rsid w:val="00C43CAC"/>
    <w:rsid w:val="00C45338"/>
    <w:rsid w:val="00C46EEA"/>
    <w:rsid w:val="00C470D5"/>
    <w:rsid w:val="00C505DC"/>
    <w:rsid w:val="00C50697"/>
    <w:rsid w:val="00C51709"/>
    <w:rsid w:val="00C52069"/>
    <w:rsid w:val="00C52351"/>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6612"/>
    <w:rsid w:val="00C77F12"/>
    <w:rsid w:val="00C802A0"/>
    <w:rsid w:val="00C80BCB"/>
    <w:rsid w:val="00C811CA"/>
    <w:rsid w:val="00C81997"/>
    <w:rsid w:val="00C81D18"/>
    <w:rsid w:val="00C81FB2"/>
    <w:rsid w:val="00C82913"/>
    <w:rsid w:val="00C82AE3"/>
    <w:rsid w:val="00C8342D"/>
    <w:rsid w:val="00C8384C"/>
    <w:rsid w:val="00C83ABC"/>
    <w:rsid w:val="00C83AF6"/>
    <w:rsid w:val="00C851C4"/>
    <w:rsid w:val="00C872F8"/>
    <w:rsid w:val="00C878E0"/>
    <w:rsid w:val="00C87B99"/>
    <w:rsid w:val="00C90C37"/>
    <w:rsid w:val="00C91E99"/>
    <w:rsid w:val="00C93A24"/>
    <w:rsid w:val="00C94E72"/>
    <w:rsid w:val="00C9736A"/>
    <w:rsid w:val="00C974DC"/>
    <w:rsid w:val="00CA0056"/>
    <w:rsid w:val="00CA02F7"/>
    <w:rsid w:val="00CA131C"/>
    <w:rsid w:val="00CA28D2"/>
    <w:rsid w:val="00CA2CA6"/>
    <w:rsid w:val="00CA34D9"/>
    <w:rsid w:val="00CA4698"/>
    <w:rsid w:val="00CA4F61"/>
    <w:rsid w:val="00CA5148"/>
    <w:rsid w:val="00CA673D"/>
    <w:rsid w:val="00CA68FD"/>
    <w:rsid w:val="00CA73C6"/>
    <w:rsid w:val="00CB0819"/>
    <w:rsid w:val="00CB0A27"/>
    <w:rsid w:val="00CB39B7"/>
    <w:rsid w:val="00CB3BBA"/>
    <w:rsid w:val="00CB40A3"/>
    <w:rsid w:val="00CB4A32"/>
    <w:rsid w:val="00CB5E99"/>
    <w:rsid w:val="00CB6943"/>
    <w:rsid w:val="00CC064B"/>
    <w:rsid w:val="00CC1896"/>
    <w:rsid w:val="00CC20A1"/>
    <w:rsid w:val="00CC36EB"/>
    <w:rsid w:val="00CC3790"/>
    <w:rsid w:val="00CC4C1B"/>
    <w:rsid w:val="00CC6413"/>
    <w:rsid w:val="00CD00BC"/>
    <w:rsid w:val="00CD0208"/>
    <w:rsid w:val="00CD0D8D"/>
    <w:rsid w:val="00CD0F32"/>
    <w:rsid w:val="00CD0F7B"/>
    <w:rsid w:val="00CD21DC"/>
    <w:rsid w:val="00CD3643"/>
    <w:rsid w:val="00CD43B5"/>
    <w:rsid w:val="00CD4876"/>
    <w:rsid w:val="00CD5691"/>
    <w:rsid w:val="00CD5C1D"/>
    <w:rsid w:val="00CE041E"/>
    <w:rsid w:val="00CE08F3"/>
    <w:rsid w:val="00CE149D"/>
    <w:rsid w:val="00CE1C5D"/>
    <w:rsid w:val="00CE214A"/>
    <w:rsid w:val="00CE2530"/>
    <w:rsid w:val="00CE3459"/>
    <w:rsid w:val="00CE5631"/>
    <w:rsid w:val="00CE598D"/>
    <w:rsid w:val="00CE59F8"/>
    <w:rsid w:val="00CE7661"/>
    <w:rsid w:val="00CE7EB4"/>
    <w:rsid w:val="00CF1DCB"/>
    <w:rsid w:val="00CF2BA6"/>
    <w:rsid w:val="00CF2E16"/>
    <w:rsid w:val="00CF401E"/>
    <w:rsid w:val="00CF4817"/>
    <w:rsid w:val="00CF56F6"/>
    <w:rsid w:val="00CF5FBB"/>
    <w:rsid w:val="00D00FD9"/>
    <w:rsid w:val="00D010BD"/>
    <w:rsid w:val="00D0191D"/>
    <w:rsid w:val="00D01C16"/>
    <w:rsid w:val="00D03894"/>
    <w:rsid w:val="00D03D52"/>
    <w:rsid w:val="00D04697"/>
    <w:rsid w:val="00D1114D"/>
    <w:rsid w:val="00D11463"/>
    <w:rsid w:val="00D11A28"/>
    <w:rsid w:val="00D11ED5"/>
    <w:rsid w:val="00D121EE"/>
    <w:rsid w:val="00D126A9"/>
    <w:rsid w:val="00D12DC8"/>
    <w:rsid w:val="00D131C7"/>
    <w:rsid w:val="00D13938"/>
    <w:rsid w:val="00D151F3"/>
    <w:rsid w:val="00D17BAC"/>
    <w:rsid w:val="00D20AD0"/>
    <w:rsid w:val="00D2179C"/>
    <w:rsid w:val="00D217C4"/>
    <w:rsid w:val="00D22BBE"/>
    <w:rsid w:val="00D239E7"/>
    <w:rsid w:val="00D253F0"/>
    <w:rsid w:val="00D25549"/>
    <w:rsid w:val="00D262D2"/>
    <w:rsid w:val="00D272EA"/>
    <w:rsid w:val="00D27647"/>
    <w:rsid w:val="00D2783A"/>
    <w:rsid w:val="00D27F32"/>
    <w:rsid w:val="00D31606"/>
    <w:rsid w:val="00D31816"/>
    <w:rsid w:val="00D32FFA"/>
    <w:rsid w:val="00D33BE3"/>
    <w:rsid w:val="00D35A73"/>
    <w:rsid w:val="00D36B2B"/>
    <w:rsid w:val="00D412F3"/>
    <w:rsid w:val="00D41FED"/>
    <w:rsid w:val="00D42E30"/>
    <w:rsid w:val="00D443B8"/>
    <w:rsid w:val="00D44487"/>
    <w:rsid w:val="00D4516A"/>
    <w:rsid w:val="00D45D9D"/>
    <w:rsid w:val="00D46DAB"/>
    <w:rsid w:val="00D46EFF"/>
    <w:rsid w:val="00D4733A"/>
    <w:rsid w:val="00D50C92"/>
    <w:rsid w:val="00D51989"/>
    <w:rsid w:val="00D52F1D"/>
    <w:rsid w:val="00D53828"/>
    <w:rsid w:val="00D53B31"/>
    <w:rsid w:val="00D55351"/>
    <w:rsid w:val="00D56FE1"/>
    <w:rsid w:val="00D57C3F"/>
    <w:rsid w:val="00D57F19"/>
    <w:rsid w:val="00D6145F"/>
    <w:rsid w:val="00D6155E"/>
    <w:rsid w:val="00D6187B"/>
    <w:rsid w:val="00D625B0"/>
    <w:rsid w:val="00D63FA8"/>
    <w:rsid w:val="00D640D0"/>
    <w:rsid w:val="00D64C69"/>
    <w:rsid w:val="00D64EB5"/>
    <w:rsid w:val="00D654A4"/>
    <w:rsid w:val="00D656FB"/>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00B7"/>
    <w:rsid w:val="00D9072A"/>
    <w:rsid w:val="00D91431"/>
    <w:rsid w:val="00D92C39"/>
    <w:rsid w:val="00D9384F"/>
    <w:rsid w:val="00D9399B"/>
    <w:rsid w:val="00D93B62"/>
    <w:rsid w:val="00D94307"/>
    <w:rsid w:val="00D95034"/>
    <w:rsid w:val="00D953A5"/>
    <w:rsid w:val="00D963B6"/>
    <w:rsid w:val="00D96AF1"/>
    <w:rsid w:val="00D97449"/>
    <w:rsid w:val="00D974D3"/>
    <w:rsid w:val="00D9781C"/>
    <w:rsid w:val="00DA0750"/>
    <w:rsid w:val="00DA09B5"/>
    <w:rsid w:val="00DA113A"/>
    <w:rsid w:val="00DA1BBC"/>
    <w:rsid w:val="00DA1F2C"/>
    <w:rsid w:val="00DA2454"/>
    <w:rsid w:val="00DA2DF5"/>
    <w:rsid w:val="00DA3326"/>
    <w:rsid w:val="00DA33FC"/>
    <w:rsid w:val="00DA37B1"/>
    <w:rsid w:val="00DA4B16"/>
    <w:rsid w:val="00DA55D2"/>
    <w:rsid w:val="00DA63B4"/>
    <w:rsid w:val="00DA7C99"/>
    <w:rsid w:val="00DB0E6D"/>
    <w:rsid w:val="00DB1775"/>
    <w:rsid w:val="00DB1E84"/>
    <w:rsid w:val="00DB6989"/>
    <w:rsid w:val="00DB72FC"/>
    <w:rsid w:val="00DB7622"/>
    <w:rsid w:val="00DB7A63"/>
    <w:rsid w:val="00DC03ED"/>
    <w:rsid w:val="00DC0783"/>
    <w:rsid w:val="00DC16C5"/>
    <w:rsid w:val="00DC2933"/>
    <w:rsid w:val="00DC4097"/>
    <w:rsid w:val="00DC427E"/>
    <w:rsid w:val="00DC4D10"/>
    <w:rsid w:val="00DC519A"/>
    <w:rsid w:val="00DC58D5"/>
    <w:rsid w:val="00DC5D58"/>
    <w:rsid w:val="00DC6D82"/>
    <w:rsid w:val="00DD09A8"/>
    <w:rsid w:val="00DD1DA5"/>
    <w:rsid w:val="00DD2D48"/>
    <w:rsid w:val="00DD2DD9"/>
    <w:rsid w:val="00DD3B11"/>
    <w:rsid w:val="00DD4105"/>
    <w:rsid w:val="00DD498D"/>
    <w:rsid w:val="00DD6286"/>
    <w:rsid w:val="00DD746F"/>
    <w:rsid w:val="00DD75A6"/>
    <w:rsid w:val="00DD78A0"/>
    <w:rsid w:val="00DD7B26"/>
    <w:rsid w:val="00DE0A47"/>
    <w:rsid w:val="00DE1965"/>
    <w:rsid w:val="00DE1EE4"/>
    <w:rsid w:val="00DE2C0A"/>
    <w:rsid w:val="00DE3BCD"/>
    <w:rsid w:val="00DE4692"/>
    <w:rsid w:val="00DE7356"/>
    <w:rsid w:val="00DF031E"/>
    <w:rsid w:val="00DF0E94"/>
    <w:rsid w:val="00DF185F"/>
    <w:rsid w:val="00DF18D5"/>
    <w:rsid w:val="00DF2046"/>
    <w:rsid w:val="00DF270B"/>
    <w:rsid w:val="00DF2D99"/>
    <w:rsid w:val="00DF3178"/>
    <w:rsid w:val="00DF69CD"/>
    <w:rsid w:val="00DF6AE3"/>
    <w:rsid w:val="00DF7161"/>
    <w:rsid w:val="00DF7C35"/>
    <w:rsid w:val="00E0019C"/>
    <w:rsid w:val="00E02524"/>
    <w:rsid w:val="00E02954"/>
    <w:rsid w:val="00E03B7E"/>
    <w:rsid w:val="00E04934"/>
    <w:rsid w:val="00E05035"/>
    <w:rsid w:val="00E0681D"/>
    <w:rsid w:val="00E06B62"/>
    <w:rsid w:val="00E118BF"/>
    <w:rsid w:val="00E11B6E"/>
    <w:rsid w:val="00E1270E"/>
    <w:rsid w:val="00E12C41"/>
    <w:rsid w:val="00E131C5"/>
    <w:rsid w:val="00E135E4"/>
    <w:rsid w:val="00E1386E"/>
    <w:rsid w:val="00E140EC"/>
    <w:rsid w:val="00E14C0C"/>
    <w:rsid w:val="00E14CA3"/>
    <w:rsid w:val="00E14F30"/>
    <w:rsid w:val="00E15467"/>
    <w:rsid w:val="00E159FD"/>
    <w:rsid w:val="00E17309"/>
    <w:rsid w:val="00E1780F"/>
    <w:rsid w:val="00E211DF"/>
    <w:rsid w:val="00E21EEA"/>
    <w:rsid w:val="00E220B9"/>
    <w:rsid w:val="00E23213"/>
    <w:rsid w:val="00E24379"/>
    <w:rsid w:val="00E3003F"/>
    <w:rsid w:val="00E30932"/>
    <w:rsid w:val="00E31834"/>
    <w:rsid w:val="00E32243"/>
    <w:rsid w:val="00E32271"/>
    <w:rsid w:val="00E32593"/>
    <w:rsid w:val="00E336E4"/>
    <w:rsid w:val="00E33D5A"/>
    <w:rsid w:val="00E34585"/>
    <w:rsid w:val="00E347BF"/>
    <w:rsid w:val="00E34ED8"/>
    <w:rsid w:val="00E34FFB"/>
    <w:rsid w:val="00E35BF3"/>
    <w:rsid w:val="00E36644"/>
    <w:rsid w:val="00E3696F"/>
    <w:rsid w:val="00E3769D"/>
    <w:rsid w:val="00E37C34"/>
    <w:rsid w:val="00E37EB5"/>
    <w:rsid w:val="00E40597"/>
    <w:rsid w:val="00E409C9"/>
    <w:rsid w:val="00E40CA3"/>
    <w:rsid w:val="00E40D81"/>
    <w:rsid w:val="00E40FEB"/>
    <w:rsid w:val="00E41C06"/>
    <w:rsid w:val="00E41EF3"/>
    <w:rsid w:val="00E43524"/>
    <w:rsid w:val="00E43DAA"/>
    <w:rsid w:val="00E466CA"/>
    <w:rsid w:val="00E473A7"/>
    <w:rsid w:val="00E47A57"/>
    <w:rsid w:val="00E47C4C"/>
    <w:rsid w:val="00E47C93"/>
    <w:rsid w:val="00E50C39"/>
    <w:rsid w:val="00E519CA"/>
    <w:rsid w:val="00E552BD"/>
    <w:rsid w:val="00E55D94"/>
    <w:rsid w:val="00E570F4"/>
    <w:rsid w:val="00E572A9"/>
    <w:rsid w:val="00E614C1"/>
    <w:rsid w:val="00E6204C"/>
    <w:rsid w:val="00E6258A"/>
    <w:rsid w:val="00E63C3D"/>
    <w:rsid w:val="00E64154"/>
    <w:rsid w:val="00E64DE7"/>
    <w:rsid w:val="00E655A7"/>
    <w:rsid w:val="00E658BF"/>
    <w:rsid w:val="00E66358"/>
    <w:rsid w:val="00E674A6"/>
    <w:rsid w:val="00E6778E"/>
    <w:rsid w:val="00E67B4B"/>
    <w:rsid w:val="00E67D53"/>
    <w:rsid w:val="00E7210E"/>
    <w:rsid w:val="00E74116"/>
    <w:rsid w:val="00E74B75"/>
    <w:rsid w:val="00E74B9C"/>
    <w:rsid w:val="00E751DF"/>
    <w:rsid w:val="00E7590F"/>
    <w:rsid w:val="00E76363"/>
    <w:rsid w:val="00E76B18"/>
    <w:rsid w:val="00E76CF2"/>
    <w:rsid w:val="00E775D3"/>
    <w:rsid w:val="00E779AC"/>
    <w:rsid w:val="00E80FEF"/>
    <w:rsid w:val="00E81704"/>
    <w:rsid w:val="00E833C8"/>
    <w:rsid w:val="00E83DBB"/>
    <w:rsid w:val="00E845C6"/>
    <w:rsid w:val="00E847F3"/>
    <w:rsid w:val="00E84FFD"/>
    <w:rsid w:val="00E859B1"/>
    <w:rsid w:val="00E86749"/>
    <w:rsid w:val="00E86F17"/>
    <w:rsid w:val="00E905FB"/>
    <w:rsid w:val="00E90B05"/>
    <w:rsid w:val="00E90BB5"/>
    <w:rsid w:val="00E91758"/>
    <w:rsid w:val="00E91D7D"/>
    <w:rsid w:val="00E92117"/>
    <w:rsid w:val="00E92155"/>
    <w:rsid w:val="00E92307"/>
    <w:rsid w:val="00E93025"/>
    <w:rsid w:val="00E9391D"/>
    <w:rsid w:val="00E93ED1"/>
    <w:rsid w:val="00E95CEA"/>
    <w:rsid w:val="00E95D99"/>
    <w:rsid w:val="00E961FF"/>
    <w:rsid w:val="00E96D5D"/>
    <w:rsid w:val="00E97D79"/>
    <w:rsid w:val="00EA0326"/>
    <w:rsid w:val="00EA059D"/>
    <w:rsid w:val="00EA36BD"/>
    <w:rsid w:val="00EA385F"/>
    <w:rsid w:val="00EA674E"/>
    <w:rsid w:val="00EB17DD"/>
    <w:rsid w:val="00EB180A"/>
    <w:rsid w:val="00EB1B7D"/>
    <w:rsid w:val="00EB1F70"/>
    <w:rsid w:val="00EB23BD"/>
    <w:rsid w:val="00EB37E5"/>
    <w:rsid w:val="00EB37F5"/>
    <w:rsid w:val="00EB3B7C"/>
    <w:rsid w:val="00EB3D71"/>
    <w:rsid w:val="00EB5D3C"/>
    <w:rsid w:val="00EB6520"/>
    <w:rsid w:val="00EB75F0"/>
    <w:rsid w:val="00EB7881"/>
    <w:rsid w:val="00EC0F14"/>
    <w:rsid w:val="00EC35CE"/>
    <w:rsid w:val="00EC3B8F"/>
    <w:rsid w:val="00EC431C"/>
    <w:rsid w:val="00EC4A32"/>
    <w:rsid w:val="00EC4BDA"/>
    <w:rsid w:val="00ED09C7"/>
    <w:rsid w:val="00ED2EEE"/>
    <w:rsid w:val="00ED2F8D"/>
    <w:rsid w:val="00ED31C4"/>
    <w:rsid w:val="00ED468D"/>
    <w:rsid w:val="00ED524F"/>
    <w:rsid w:val="00ED7B3B"/>
    <w:rsid w:val="00ED7DC4"/>
    <w:rsid w:val="00EE18A0"/>
    <w:rsid w:val="00EE249C"/>
    <w:rsid w:val="00EE35FA"/>
    <w:rsid w:val="00EE3988"/>
    <w:rsid w:val="00EE42BF"/>
    <w:rsid w:val="00EE49EB"/>
    <w:rsid w:val="00EE6093"/>
    <w:rsid w:val="00EE6390"/>
    <w:rsid w:val="00EE6527"/>
    <w:rsid w:val="00EE6BA2"/>
    <w:rsid w:val="00EE7139"/>
    <w:rsid w:val="00EE72AE"/>
    <w:rsid w:val="00EF08D5"/>
    <w:rsid w:val="00EF18CF"/>
    <w:rsid w:val="00EF2E59"/>
    <w:rsid w:val="00EF475A"/>
    <w:rsid w:val="00EF571B"/>
    <w:rsid w:val="00EF6D72"/>
    <w:rsid w:val="00EF779C"/>
    <w:rsid w:val="00EF7CE2"/>
    <w:rsid w:val="00EF7D58"/>
    <w:rsid w:val="00F01853"/>
    <w:rsid w:val="00F025D0"/>
    <w:rsid w:val="00F030A6"/>
    <w:rsid w:val="00F03108"/>
    <w:rsid w:val="00F043DF"/>
    <w:rsid w:val="00F04862"/>
    <w:rsid w:val="00F05A3A"/>
    <w:rsid w:val="00F05B60"/>
    <w:rsid w:val="00F05F07"/>
    <w:rsid w:val="00F06609"/>
    <w:rsid w:val="00F06C24"/>
    <w:rsid w:val="00F07540"/>
    <w:rsid w:val="00F101B7"/>
    <w:rsid w:val="00F104E5"/>
    <w:rsid w:val="00F11C40"/>
    <w:rsid w:val="00F123BA"/>
    <w:rsid w:val="00F126F8"/>
    <w:rsid w:val="00F12C06"/>
    <w:rsid w:val="00F135E9"/>
    <w:rsid w:val="00F13926"/>
    <w:rsid w:val="00F14495"/>
    <w:rsid w:val="00F146D5"/>
    <w:rsid w:val="00F15C48"/>
    <w:rsid w:val="00F15DAC"/>
    <w:rsid w:val="00F164E2"/>
    <w:rsid w:val="00F16942"/>
    <w:rsid w:val="00F172AF"/>
    <w:rsid w:val="00F2152A"/>
    <w:rsid w:val="00F21AEA"/>
    <w:rsid w:val="00F21F31"/>
    <w:rsid w:val="00F2335B"/>
    <w:rsid w:val="00F238DD"/>
    <w:rsid w:val="00F23E06"/>
    <w:rsid w:val="00F23F36"/>
    <w:rsid w:val="00F253AD"/>
    <w:rsid w:val="00F25B86"/>
    <w:rsid w:val="00F2610D"/>
    <w:rsid w:val="00F27D32"/>
    <w:rsid w:val="00F31C55"/>
    <w:rsid w:val="00F33537"/>
    <w:rsid w:val="00F3355C"/>
    <w:rsid w:val="00F34B34"/>
    <w:rsid w:val="00F34E24"/>
    <w:rsid w:val="00F356EB"/>
    <w:rsid w:val="00F358AF"/>
    <w:rsid w:val="00F3652E"/>
    <w:rsid w:val="00F36ED4"/>
    <w:rsid w:val="00F3754B"/>
    <w:rsid w:val="00F37FDB"/>
    <w:rsid w:val="00F40A6F"/>
    <w:rsid w:val="00F4187B"/>
    <w:rsid w:val="00F41AE2"/>
    <w:rsid w:val="00F429DF"/>
    <w:rsid w:val="00F43070"/>
    <w:rsid w:val="00F43C8E"/>
    <w:rsid w:val="00F44A4A"/>
    <w:rsid w:val="00F450F9"/>
    <w:rsid w:val="00F45F5D"/>
    <w:rsid w:val="00F47414"/>
    <w:rsid w:val="00F509D4"/>
    <w:rsid w:val="00F5201F"/>
    <w:rsid w:val="00F5245D"/>
    <w:rsid w:val="00F52EDC"/>
    <w:rsid w:val="00F536E1"/>
    <w:rsid w:val="00F53BD9"/>
    <w:rsid w:val="00F54DC5"/>
    <w:rsid w:val="00F554EF"/>
    <w:rsid w:val="00F5735B"/>
    <w:rsid w:val="00F5799B"/>
    <w:rsid w:val="00F57E65"/>
    <w:rsid w:val="00F61C43"/>
    <w:rsid w:val="00F62A9E"/>
    <w:rsid w:val="00F64229"/>
    <w:rsid w:val="00F64AD4"/>
    <w:rsid w:val="00F65088"/>
    <w:rsid w:val="00F657C7"/>
    <w:rsid w:val="00F657E6"/>
    <w:rsid w:val="00F65CDB"/>
    <w:rsid w:val="00F65EE1"/>
    <w:rsid w:val="00F674F3"/>
    <w:rsid w:val="00F70E3B"/>
    <w:rsid w:val="00F71175"/>
    <w:rsid w:val="00F71431"/>
    <w:rsid w:val="00F727F2"/>
    <w:rsid w:val="00F72F27"/>
    <w:rsid w:val="00F75159"/>
    <w:rsid w:val="00F75E8B"/>
    <w:rsid w:val="00F76448"/>
    <w:rsid w:val="00F7645B"/>
    <w:rsid w:val="00F77D26"/>
    <w:rsid w:val="00F804A4"/>
    <w:rsid w:val="00F805DC"/>
    <w:rsid w:val="00F807E3"/>
    <w:rsid w:val="00F80A70"/>
    <w:rsid w:val="00F81459"/>
    <w:rsid w:val="00F81A0C"/>
    <w:rsid w:val="00F84C65"/>
    <w:rsid w:val="00F8504F"/>
    <w:rsid w:val="00F85117"/>
    <w:rsid w:val="00F85698"/>
    <w:rsid w:val="00F86045"/>
    <w:rsid w:val="00F86E0C"/>
    <w:rsid w:val="00F86FAA"/>
    <w:rsid w:val="00F87826"/>
    <w:rsid w:val="00F9046A"/>
    <w:rsid w:val="00F905AA"/>
    <w:rsid w:val="00F91C4C"/>
    <w:rsid w:val="00F93108"/>
    <w:rsid w:val="00F935EB"/>
    <w:rsid w:val="00F94925"/>
    <w:rsid w:val="00F95B55"/>
    <w:rsid w:val="00F9754F"/>
    <w:rsid w:val="00F97E18"/>
    <w:rsid w:val="00FA0811"/>
    <w:rsid w:val="00FA3C13"/>
    <w:rsid w:val="00FA40D7"/>
    <w:rsid w:val="00FA44EB"/>
    <w:rsid w:val="00FA5C1C"/>
    <w:rsid w:val="00FA5D65"/>
    <w:rsid w:val="00FA67EB"/>
    <w:rsid w:val="00FA6A0D"/>
    <w:rsid w:val="00FA7074"/>
    <w:rsid w:val="00FA7EAE"/>
    <w:rsid w:val="00FB06DC"/>
    <w:rsid w:val="00FB0758"/>
    <w:rsid w:val="00FB0DD0"/>
    <w:rsid w:val="00FB1D5C"/>
    <w:rsid w:val="00FB2C5D"/>
    <w:rsid w:val="00FB34CC"/>
    <w:rsid w:val="00FB3628"/>
    <w:rsid w:val="00FB3766"/>
    <w:rsid w:val="00FB3A0B"/>
    <w:rsid w:val="00FB3EF7"/>
    <w:rsid w:val="00FB65B6"/>
    <w:rsid w:val="00FB7331"/>
    <w:rsid w:val="00FB75C5"/>
    <w:rsid w:val="00FC019E"/>
    <w:rsid w:val="00FC023B"/>
    <w:rsid w:val="00FC075E"/>
    <w:rsid w:val="00FC0AF3"/>
    <w:rsid w:val="00FC1EF7"/>
    <w:rsid w:val="00FC29F5"/>
    <w:rsid w:val="00FC2F34"/>
    <w:rsid w:val="00FC4431"/>
    <w:rsid w:val="00FC53A5"/>
    <w:rsid w:val="00FC5B98"/>
    <w:rsid w:val="00FC63B6"/>
    <w:rsid w:val="00FC75D2"/>
    <w:rsid w:val="00FD1A51"/>
    <w:rsid w:val="00FD2192"/>
    <w:rsid w:val="00FD2241"/>
    <w:rsid w:val="00FD31D6"/>
    <w:rsid w:val="00FD49D2"/>
    <w:rsid w:val="00FD4AD5"/>
    <w:rsid w:val="00FD590C"/>
    <w:rsid w:val="00FE047C"/>
    <w:rsid w:val="00FE1E0A"/>
    <w:rsid w:val="00FE2342"/>
    <w:rsid w:val="00FE36FA"/>
    <w:rsid w:val="00FE3BF1"/>
    <w:rsid w:val="00FE5417"/>
    <w:rsid w:val="00FE60ED"/>
    <w:rsid w:val="00FE6EDE"/>
    <w:rsid w:val="00FE6F33"/>
    <w:rsid w:val="00FF0053"/>
    <w:rsid w:val="00FF06F2"/>
    <w:rsid w:val="00FF2CD0"/>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66C643"/>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link w:val="1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2">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List Paragraph_0,SL_Абзац списка,f_Абзац 1,lp1,numbered,Абзац списка2,Абзац списка4,Маркер,Ненумерованный список,Нумерованый список,ПАРАГРАФ,Цветной список - Акцент 12,название,Текстовая"/>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d"/>
    <w:uiPriority w:val="99"/>
    <w:unhideWhenUsed/>
    <w:rsid w:val="009C211A"/>
    <w:rPr>
      <w:sz w:val="20"/>
      <w:szCs w:val="20"/>
    </w:rPr>
  </w:style>
  <w:style w:type="character" w:customStyle="1" w:styleId="1fd">
    <w:name w:val="Текст примечания Знак1"/>
    <w:basedOn w:val="a0"/>
    <w:link w:val="afff0"/>
    <w:rsid w:val="009C211A"/>
    <w:rPr>
      <w:lang w:eastAsia="ar-SA"/>
    </w:rPr>
  </w:style>
  <w:style w:type="table" w:styleId="afff1">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uiPriority w:val="9"/>
    <w:rsid w:val="00034877"/>
    <w:rPr>
      <w:rFonts w:cs="Arial"/>
      <w:b/>
      <w:bCs/>
      <w:i/>
      <w:iCs/>
      <w:sz w:val="28"/>
      <w:szCs w:val="28"/>
      <w:lang w:eastAsia="ar-SA"/>
    </w:rPr>
  </w:style>
  <w:style w:type="character" w:customStyle="1" w:styleId="CharChar">
    <w:name w:val="Обычный Char Char"/>
    <w:link w:val="1a"/>
    <w:qFormat/>
    <w:locked/>
    <w:rsid w:val="005F2FAA"/>
    <w:rPr>
      <w:rFonts w:eastAsia="Arial"/>
      <w:sz w:val="28"/>
      <w:lang w:eastAsia="ar-SA"/>
    </w:rPr>
  </w:style>
  <w:style w:type="character" w:customStyle="1" w:styleId="1c">
    <w:name w:val="Верхний колонтитул Знак1"/>
    <w:basedOn w:val="a0"/>
    <w:link w:val="afa"/>
    <w:rsid w:val="00D83DFB"/>
    <w:rPr>
      <w:sz w:val="24"/>
      <w:szCs w:val="24"/>
      <w:lang w:eastAsia="ar-SA"/>
    </w:rPr>
  </w:style>
  <w:style w:type="character" w:customStyle="1" w:styleId="1e">
    <w:name w:val="Нижний колонтитул Знак1"/>
    <w:basedOn w:val="a0"/>
    <w:link w:val="afc"/>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uiPriority w:val="99"/>
    <w:rsid w:val="00A336B1"/>
    <w:rPr>
      <w:b/>
      <w:bCs/>
      <w:lang w:eastAsia="ar-SA"/>
    </w:rPr>
  </w:style>
  <w:style w:type="character" w:customStyle="1" w:styleId="1f5">
    <w:name w:val="Текст выноски Знак1"/>
    <w:basedOn w:val="a0"/>
    <w:link w:val="aff5"/>
    <w:uiPriority w:val="99"/>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msonormal0">
    <w:name w:val="msonormal"/>
    <w:basedOn w:val="a"/>
    <w:pPr>
      <w:spacing w:before="100" w:beforeAutospacing="1" w:after="100" w:afterAutospacing="1"/>
    </w:pPr>
    <w:rPr>
      <w:lang w:eastAsia="ru-RU"/>
    </w:rPr>
  </w:style>
  <w:style w:type="paragraph" w:customStyle="1" w:styleId="font5">
    <w:name w:val="font5"/>
    <w:basedOn w:val="a"/>
    <w:pPr>
      <w:spacing w:before="100" w:beforeAutospacing="1" w:after="100" w:afterAutospacing="1"/>
    </w:pPr>
    <w:rPr>
      <w:b/>
      <w:bCs/>
      <w:color w:val="000000"/>
      <w:sz w:val="20"/>
      <w:szCs w:val="20"/>
      <w:lang w:eastAsia="ru-RU"/>
    </w:rPr>
  </w:style>
  <w:style w:type="paragraph" w:customStyle="1" w:styleId="font6">
    <w:name w:val="font6"/>
    <w:basedOn w:val="a"/>
    <w:pPr>
      <w:spacing w:before="100" w:beforeAutospacing="1" w:after="100" w:afterAutospacing="1"/>
    </w:pPr>
    <w:rPr>
      <w:rFonts w:ascii="Arial" w:hAnsi="Arial" w:cs="Arial"/>
      <w:color w:val="000000"/>
      <w:sz w:val="20"/>
      <w:szCs w:val="20"/>
      <w:lang w:eastAsia="ru-RU"/>
    </w:rPr>
  </w:style>
  <w:style w:type="paragraph" w:customStyle="1" w:styleId="font7">
    <w:name w:val="font7"/>
    <w:basedOn w:val="a"/>
    <w:pPr>
      <w:spacing w:before="100" w:beforeAutospacing="1" w:after="100" w:afterAutospacing="1"/>
    </w:pPr>
    <w:rPr>
      <w:color w:val="000000"/>
      <w:sz w:val="20"/>
      <w:szCs w:val="20"/>
      <w:lang w:eastAsia="ru-RU"/>
    </w:rPr>
  </w:style>
  <w:style w:type="paragraph" w:customStyle="1" w:styleId="font8">
    <w:name w:val="font8"/>
    <w:basedOn w:val="a"/>
    <w:pPr>
      <w:spacing w:before="100" w:beforeAutospacing="1" w:after="100" w:afterAutospacing="1"/>
    </w:pPr>
    <w:rPr>
      <w:sz w:val="20"/>
      <w:szCs w:val="20"/>
      <w:lang w:eastAsia="ru-RU"/>
    </w:rPr>
  </w:style>
  <w:style w:type="paragraph" w:customStyle="1" w:styleId="font9">
    <w:name w:val="font9"/>
    <w:basedOn w:val="a"/>
    <w:pPr>
      <w:spacing w:before="100" w:beforeAutospacing="1" w:after="100" w:afterAutospacing="1"/>
    </w:pPr>
    <w:rPr>
      <w:b/>
      <w:bCs/>
      <w:i/>
      <w:iCs/>
      <w:color w:val="000000"/>
      <w:sz w:val="20"/>
      <w:szCs w:val="20"/>
      <w:lang w:eastAsia="ru-RU"/>
    </w:rPr>
  </w:style>
  <w:style w:type="paragraph" w:customStyle="1" w:styleId="font10">
    <w:name w:val="font10"/>
    <w:basedOn w:val="a"/>
    <w:pPr>
      <w:spacing w:before="100" w:beforeAutospacing="1" w:after="100" w:afterAutospacing="1"/>
    </w:pPr>
    <w:rPr>
      <w:rFonts w:ascii="Arial" w:hAnsi="Arial" w:cs="Arial"/>
      <w:color w:val="FF0000"/>
      <w:sz w:val="20"/>
      <w:szCs w:val="20"/>
      <w:lang w:eastAsia="ru-RU"/>
    </w:rPr>
  </w:style>
  <w:style w:type="paragraph" w:customStyle="1" w:styleId="xl79">
    <w:name w:val="xl79"/>
    <w:basedOn w:val="a"/>
    <w:pPr>
      <w:spacing w:before="100" w:beforeAutospacing="1" w:after="100" w:afterAutospacing="1"/>
      <w:jc w:val="center"/>
      <w:textAlignment w:val="center"/>
    </w:pPr>
    <w:rPr>
      <w:b/>
      <w:bCs/>
      <w:lang w:eastAsia="ru-RU"/>
    </w:rPr>
  </w:style>
  <w:style w:type="paragraph" w:customStyle="1" w:styleId="xl80">
    <w:name w:val="xl80"/>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81">
    <w:name w:val="xl81"/>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82">
    <w:name w:val="xl82"/>
    <w:basedOn w:val="a"/>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20"/>
      <w:szCs w:val="20"/>
      <w:lang w:eastAsia="ru-RU"/>
    </w:rPr>
  </w:style>
  <w:style w:type="paragraph" w:customStyle="1" w:styleId="xl83">
    <w:name w:val="xl83"/>
    <w:basedOn w:val="a"/>
    <w:pPr>
      <w:spacing w:before="100" w:beforeAutospacing="1" w:after="100" w:afterAutospacing="1"/>
    </w:pPr>
    <w:rPr>
      <w:lang w:eastAsia="ru-RU"/>
    </w:rPr>
  </w:style>
  <w:style w:type="paragraph" w:customStyle="1" w:styleId="xl84">
    <w:name w:val="xl84"/>
    <w:basedOn w:val="a"/>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color w:val="FF0000"/>
      <w:sz w:val="20"/>
      <w:szCs w:val="20"/>
      <w:lang w:eastAsia="ru-RU"/>
    </w:rPr>
  </w:style>
  <w:style w:type="paragraph" w:customStyle="1" w:styleId="xl85">
    <w:name w:val="xl85"/>
    <w:basedOn w:val="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20"/>
      <w:szCs w:val="20"/>
      <w:lang w:eastAsia="ru-RU"/>
    </w:rPr>
  </w:style>
  <w:style w:type="paragraph" w:customStyle="1" w:styleId="xl86">
    <w:name w:val="xl86"/>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ru-RU"/>
    </w:rPr>
  </w:style>
  <w:style w:type="paragraph" w:customStyle="1" w:styleId="xl87">
    <w:name w:val="xl87"/>
    <w:basedOn w:val="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88">
    <w:name w:val="xl88"/>
    <w:basedOn w:val="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89">
    <w:name w:val="xl8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90">
    <w:name w:val="xl90"/>
    <w:basedOn w:val="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0"/>
      <w:szCs w:val="20"/>
      <w:lang w:eastAsia="ru-RU"/>
    </w:rPr>
  </w:style>
  <w:style w:type="paragraph" w:customStyle="1" w:styleId="xl91">
    <w:name w:val="xl91"/>
    <w:basedOn w:val="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92">
    <w:name w:val="xl92"/>
    <w:basedOn w:val="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lang w:eastAsia="ru-RU"/>
    </w:rPr>
  </w:style>
  <w:style w:type="paragraph" w:customStyle="1" w:styleId="xl93">
    <w:name w:val="xl93"/>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eastAsia="ru-RU"/>
    </w:rPr>
  </w:style>
  <w:style w:type="paragraph" w:customStyle="1" w:styleId="xl94">
    <w:name w:val="xl94"/>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95">
    <w:name w:val="xl95"/>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lang w:eastAsia="ru-RU"/>
    </w:rPr>
  </w:style>
  <w:style w:type="paragraph" w:customStyle="1" w:styleId="xl96">
    <w:name w:val="xl96"/>
    <w:basedOn w:val="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lang w:eastAsia="ru-RU"/>
    </w:rPr>
  </w:style>
  <w:style w:type="paragraph" w:customStyle="1" w:styleId="xl97">
    <w:name w:val="xl97"/>
    <w:basedOn w:val="a"/>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20"/>
      <w:szCs w:val="20"/>
      <w:lang w:eastAsia="ru-RU"/>
    </w:rPr>
  </w:style>
  <w:style w:type="paragraph" w:customStyle="1" w:styleId="xl98">
    <w:name w:val="xl98"/>
    <w:basedOn w:val="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99">
    <w:name w:val="xl99"/>
    <w:basedOn w:val="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sz w:val="20"/>
      <w:szCs w:val="20"/>
      <w:lang w:eastAsia="ru-RU"/>
    </w:rPr>
  </w:style>
  <w:style w:type="paragraph" w:customStyle="1" w:styleId="xl100">
    <w:name w:val="xl100"/>
    <w:basedOn w:val="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sz w:val="20"/>
      <w:szCs w:val="20"/>
      <w:lang w:eastAsia="ru-RU"/>
    </w:rPr>
  </w:style>
  <w:style w:type="paragraph" w:customStyle="1" w:styleId="xl101">
    <w:name w:val="xl101"/>
    <w:basedOn w:val="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lang w:eastAsia="ru-RU"/>
    </w:rPr>
  </w:style>
  <w:style w:type="paragraph" w:customStyle="1" w:styleId="xl102">
    <w:name w:val="xl102"/>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103">
    <w:name w:val="xl103"/>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i/>
      <w:iCs/>
      <w:sz w:val="20"/>
      <w:szCs w:val="20"/>
      <w:lang w:eastAsia="ru-RU"/>
    </w:rPr>
  </w:style>
  <w:style w:type="paragraph" w:customStyle="1" w:styleId="xl104">
    <w:name w:val="xl104"/>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105">
    <w:name w:val="xl105"/>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0"/>
      <w:szCs w:val="20"/>
      <w:lang w:eastAsia="ru-RU"/>
    </w:rPr>
  </w:style>
  <w:style w:type="paragraph" w:customStyle="1" w:styleId="xl106">
    <w:name w:val="xl106"/>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107">
    <w:name w:val="xl10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108">
    <w:name w:val="xl108"/>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lang w:eastAsia="ru-RU"/>
    </w:rPr>
  </w:style>
  <w:style w:type="paragraph" w:customStyle="1" w:styleId="xl109">
    <w:name w:val="xl109"/>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110">
    <w:name w:val="xl110"/>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lang w:eastAsia="ru-RU"/>
    </w:rPr>
  </w:style>
  <w:style w:type="paragraph" w:customStyle="1" w:styleId="xl111">
    <w:name w:val="xl111"/>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lang w:eastAsia="ru-RU"/>
    </w:rPr>
  </w:style>
  <w:style w:type="paragraph" w:customStyle="1" w:styleId="xl112">
    <w:name w:val="xl11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ru-RU"/>
    </w:rPr>
  </w:style>
  <w:style w:type="paragraph" w:customStyle="1" w:styleId="xl113">
    <w:name w:val="xl113"/>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lang w:eastAsia="ru-RU"/>
    </w:rPr>
  </w:style>
  <w:style w:type="paragraph" w:customStyle="1" w:styleId="xl114">
    <w:name w:val="xl11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ru-RU"/>
    </w:rPr>
  </w:style>
  <w:style w:type="paragraph" w:customStyle="1" w:styleId="xl115">
    <w:name w:val="xl11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ru-RU"/>
    </w:rPr>
  </w:style>
  <w:style w:type="paragraph" w:customStyle="1" w:styleId="xl116">
    <w:name w:val="xl116"/>
    <w:basedOn w:val="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ru-RU"/>
    </w:rPr>
  </w:style>
  <w:style w:type="paragraph" w:customStyle="1" w:styleId="xl117">
    <w:name w:val="xl117"/>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eastAsia="ru-RU"/>
    </w:rPr>
  </w:style>
  <w:style w:type="character" w:styleId="afff4">
    <w:name w:val="Emphasis"/>
    <w:basedOn w:val="a0"/>
    <w:uiPriority w:val="20"/>
    <w:qFormat/>
    <w:rPr>
      <w:i/>
      <w:iCs/>
    </w:rPr>
  </w:style>
  <w:style w:type="numbering" w:customStyle="1" w:styleId="WWNum25">
    <w:name w:val="WWNum25"/>
    <w:basedOn w:val="a2"/>
    <w:pPr>
      <w:numPr>
        <w:numId w:val="24"/>
      </w:numPr>
    </w:pPr>
  </w:style>
  <w:style w:type="numbering" w:customStyle="1" w:styleId="WWNum26">
    <w:name w:val="WWNum26"/>
    <w:basedOn w:val="a2"/>
    <w:pPr>
      <w:numPr>
        <w:numId w:val="25"/>
      </w:numPr>
    </w:pPr>
  </w:style>
  <w:style w:type="paragraph" w:customStyle="1" w:styleId="Textbody">
    <w:name w:val="Text body"/>
    <w:basedOn w:val="Standard"/>
    <w:pPr>
      <w:ind w:firstLine="709"/>
      <w:jc w:val="both"/>
    </w:pPr>
    <w:rPr>
      <w:rFonts w:eastAsia="MS Mincho"/>
      <w:sz w:val="26"/>
    </w:r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 w:type="character" w:customStyle="1" w:styleId="Internetlink">
    <w:name w:val="Internet link"/>
    <w:rPr>
      <w:color w:val="0000FF"/>
      <w:u w:val="single"/>
    </w:rPr>
  </w:style>
  <w:style w:type="numbering" w:customStyle="1" w:styleId="WWNum7">
    <w:name w:val="WWNum7"/>
    <w:basedOn w:val="a2"/>
    <w:pPr>
      <w:numPr>
        <w:numId w:val="28"/>
      </w:numPr>
    </w:pPr>
  </w:style>
  <w:style w:type="numbering" w:customStyle="1" w:styleId="WWNum27">
    <w:name w:val="WWNum27"/>
    <w:basedOn w:val="a2"/>
    <w:pPr>
      <w:numPr>
        <w:numId w:val="29"/>
      </w:numPr>
    </w:pPr>
  </w:style>
  <w:style w:type="numbering" w:customStyle="1" w:styleId="WWNum28">
    <w:name w:val="WWNum28"/>
    <w:basedOn w:val="a2"/>
    <w:pPr>
      <w:numPr>
        <w:numId w:val="30"/>
      </w:numPr>
    </w:pPr>
  </w:style>
  <w:style w:type="numbering" w:customStyle="1" w:styleId="WWNum33">
    <w:name w:val="WWNum33"/>
    <w:basedOn w:val="a2"/>
    <w:pPr>
      <w:numPr>
        <w:numId w:val="31"/>
      </w:numPr>
    </w:pPr>
  </w:style>
  <w:style w:type="paragraph" w:customStyle="1" w:styleId="1fe">
    <w:name w:val="Верхний колонтитул1"/>
    <w:basedOn w:val="Standard"/>
    <w:pPr>
      <w:suppressLineNumbers/>
      <w:tabs>
        <w:tab w:val="center" w:pos="4819"/>
        <w:tab w:val="right" w:pos="9638"/>
      </w:tabs>
      <w:textAlignment w:val="baseline"/>
    </w:pPr>
    <w:rPr>
      <w:rFonts w:eastAsia="SimSun"/>
    </w:rPr>
  </w:style>
  <w:style w:type="paragraph" w:customStyle="1" w:styleId="1ff">
    <w:name w:val="Нижний колонтитул1"/>
    <w:basedOn w:val="Standard"/>
    <w:pPr>
      <w:widowControl w:val="0"/>
      <w:suppressLineNumbers/>
      <w:tabs>
        <w:tab w:val="center" w:pos="4891"/>
        <w:tab w:val="right" w:pos="9710"/>
      </w:tabs>
      <w:spacing w:line="300" w:lineRule="auto"/>
      <w:ind w:left="72" w:firstLine="680"/>
      <w:jc w:val="both"/>
      <w:textAlignment w:val="baseline"/>
    </w:pPr>
    <w:rPr>
      <w:rFonts w:eastAsia="MS Mincho"/>
      <w:spacing w:val="-2"/>
    </w:rPr>
  </w:style>
  <w:style w:type="numbering" w:customStyle="1" w:styleId="WWNum29">
    <w:name w:val="WWNum29"/>
    <w:basedOn w:val="a2"/>
    <w:pPr>
      <w:numPr>
        <w:numId w:val="33"/>
      </w:numPr>
    </w:pPr>
  </w:style>
  <w:style w:type="numbering" w:customStyle="1" w:styleId="WWNum30">
    <w:name w:val="WWNum30"/>
    <w:basedOn w:val="a2"/>
    <w:pPr>
      <w:numPr>
        <w:numId w:val="34"/>
      </w:numPr>
    </w:pPr>
  </w:style>
  <w:style w:type="numbering" w:customStyle="1" w:styleId="WWNum31">
    <w:name w:val="WWNum31"/>
    <w:basedOn w:val="a2"/>
    <w:pPr>
      <w:numPr>
        <w:numId w:val="35"/>
      </w:numPr>
    </w:pPr>
  </w:style>
  <w:style w:type="numbering" w:customStyle="1" w:styleId="WWNum32">
    <w:name w:val="WWNum32"/>
    <w:basedOn w:val="a2"/>
    <w:pPr>
      <w:numPr>
        <w:numId w:val="36"/>
      </w:numPr>
    </w:pPr>
  </w:style>
  <w:style w:type="table" w:customStyle="1" w:styleId="38">
    <w:name w:val="Сетка таблицы3"/>
    <w:basedOn w:val="a1"/>
    <w:next w:val="afff1"/>
    <w:uiPriority w:val="59"/>
    <w:rPr>
      <w:rFonts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8">
    <w:name w:val="xl118"/>
    <w:basedOn w:val="a"/>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textAlignment w:val="center"/>
    </w:pPr>
    <w:rPr>
      <w:rFonts w:eastAsia="SimSun"/>
      <w:i/>
      <w:iCs/>
      <w:sz w:val="20"/>
      <w:szCs w:val="20"/>
      <w:lang w:eastAsia="ru-RU"/>
    </w:rPr>
  </w:style>
  <w:style w:type="paragraph" w:customStyle="1" w:styleId="Heading">
    <w:name w:val="Heading"/>
    <w:basedOn w:val="Standard"/>
    <w:next w:val="Textbody"/>
    <w:pPr>
      <w:keepNext/>
      <w:spacing w:before="240" w:after="120"/>
      <w:textAlignment w:val="baseline"/>
    </w:pPr>
    <w:rPr>
      <w:rFonts w:ascii="Arial" w:eastAsia="SimSun" w:hAnsi="Arial" w:cs="Mangal"/>
      <w:sz w:val="28"/>
      <w:szCs w:val="28"/>
    </w:rPr>
  </w:style>
  <w:style w:type="paragraph" w:customStyle="1" w:styleId="Index">
    <w:name w:val="Index"/>
    <w:basedOn w:val="Standard"/>
    <w:pPr>
      <w:suppressLineNumbers/>
      <w:textAlignment w:val="baseline"/>
    </w:pPr>
    <w:rPr>
      <w:rFonts w:eastAsia="SimSun" w:cs="Mangal"/>
    </w:rPr>
  </w:style>
  <w:style w:type="paragraph" w:customStyle="1" w:styleId="213">
    <w:name w:val="Заголовок 21"/>
    <w:basedOn w:val="Standard"/>
    <w:next w:val="Textbody"/>
    <w:pPr>
      <w:keepNext/>
      <w:spacing w:before="240" w:after="60"/>
      <w:textAlignment w:val="baseline"/>
      <w:outlineLvl w:val="1"/>
    </w:pPr>
    <w:rPr>
      <w:rFonts w:eastAsia="SimSun" w:cs="Arial"/>
      <w:b/>
      <w:bCs/>
      <w:i/>
      <w:iCs/>
      <w:sz w:val="28"/>
      <w:szCs w:val="28"/>
    </w:rPr>
  </w:style>
  <w:style w:type="paragraph" w:customStyle="1" w:styleId="314">
    <w:name w:val="Заголовок 31"/>
    <w:basedOn w:val="Standard"/>
    <w:next w:val="Textbody"/>
    <w:pPr>
      <w:keepNext/>
      <w:spacing w:before="240" w:after="60"/>
      <w:textAlignment w:val="baseline"/>
      <w:outlineLvl w:val="2"/>
    </w:pPr>
    <w:rPr>
      <w:rFonts w:ascii="Arial" w:eastAsia="SimSun" w:hAnsi="Arial"/>
      <w:b/>
      <w:bCs/>
      <w:sz w:val="26"/>
      <w:szCs w:val="26"/>
    </w:rPr>
  </w:style>
  <w:style w:type="paragraph" w:customStyle="1" w:styleId="410">
    <w:name w:val="Заголовок 41"/>
    <w:basedOn w:val="Standard"/>
    <w:next w:val="Textbody"/>
    <w:pPr>
      <w:keepNext/>
      <w:spacing w:before="240" w:after="60"/>
      <w:textAlignment w:val="baseline"/>
      <w:outlineLvl w:val="3"/>
    </w:pPr>
    <w:rPr>
      <w:rFonts w:eastAsia="SimSun"/>
      <w:b/>
      <w:bCs/>
      <w:sz w:val="28"/>
      <w:szCs w:val="28"/>
    </w:rPr>
  </w:style>
  <w:style w:type="paragraph" w:customStyle="1" w:styleId="51">
    <w:name w:val="Заголовок 51"/>
    <w:basedOn w:val="Heading"/>
    <w:next w:val="Textbody"/>
    <w:pPr>
      <w:keepLines/>
      <w:widowControl w:val="0"/>
      <w:spacing w:before="220" w:after="40"/>
      <w:outlineLvl w:val="4"/>
    </w:pPr>
    <w:rPr>
      <w:rFonts w:ascii="Times New Roman" w:eastAsia="Times New Roman" w:hAnsi="Times New Roman" w:cs="Times New Roman"/>
      <w:b/>
      <w:sz w:val="22"/>
      <w:szCs w:val="22"/>
      <w:lang w:eastAsia="ru-RU"/>
    </w:rPr>
  </w:style>
  <w:style w:type="paragraph" w:customStyle="1" w:styleId="61">
    <w:name w:val="Заголовок 61"/>
    <w:basedOn w:val="Heading"/>
    <w:next w:val="Textbody"/>
    <w:pPr>
      <w:keepLines/>
      <w:widowControl w:val="0"/>
      <w:spacing w:before="200" w:after="40"/>
      <w:outlineLvl w:val="5"/>
    </w:pPr>
    <w:rPr>
      <w:rFonts w:ascii="Times New Roman" w:eastAsia="Times New Roman" w:hAnsi="Times New Roman" w:cs="Times New Roman"/>
      <w:b/>
      <w:sz w:val="20"/>
      <w:szCs w:val="20"/>
      <w:lang w:eastAsia="ru-RU"/>
    </w:rPr>
  </w:style>
  <w:style w:type="paragraph" w:customStyle="1" w:styleId="Textbodyindent">
    <w:name w:val="Text body indent"/>
    <w:basedOn w:val="Standard"/>
    <w:pPr>
      <w:ind w:left="283" w:firstLine="720"/>
      <w:textAlignment w:val="baseline"/>
    </w:pPr>
    <w:rPr>
      <w:rFonts w:eastAsia="SimSun"/>
      <w:sz w:val="28"/>
      <w:szCs w:val="20"/>
    </w:rPr>
  </w:style>
  <w:style w:type="paragraph" w:customStyle="1" w:styleId="Framecontents">
    <w:name w:val="Frame contents"/>
    <w:basedOn w:val="Textbody"/>
    <w:pPr>
      <w:textAlignment w:val="baseline"/>
    </w:pPr>
  </w:style>
  <w:style w:type="paragraph" w:customStyle="1" w:styleId="TableContents">
    <w:name w:val="Table Contents"/>
    <w:basedOn w:val="Standard"/>
    <w:pPr>
      <w:suppressLineNumbers/>
      <w:textAlignment w:val="baseline"/>
    </w:pPr>
    <w:rPr>
      <w:rFonts w:eastAsia="SimSun"/>
    </w:rPr>
  </w:style>
  <w:style w:type="paragraph" w:customStyle="1" w:styleId="TableHeading">
    <w:name w:val="Table Heading"/>
    <w:basedOn w:val="TableContents"/>
    <w:pPr>
      <w:jc w:val="center"/>
    </w:pPr>
    <w:rPr>
      <w:b/>
      <w:bCs/>
    </w:rPr>
  </w:style>
  <w:style w:type="paragraph" w:customStyle="1" w:styleId="qowt-stl-19">
    <w:name w:val="qowt-stl-19"/>
    <w:basedOn w:val="Standard"/>
    <w:pPr>
      <w:suppressAutoHyphens w:val="0"/>
      <w:spacing w:before="28" w:after="28"/>
      <w:textAlignment w:val="baseline"/>
    </w:pPr>
    <w:rPr>
      <w:rFonts w:eastAsia="SimSun"/>
      <w:lang w:eastAsia="ru-RU"/>
    </w:rPr>
  </w:style>
  <w:style w:type="paragraph" w:customStyle="1" w:styleId="Footnote">
    <w:name w:val="Footnote"/>
    <w:basedOn w:val="Standard"/>
    <w:pPr>
      <w:suppressLineNumbers/>
      <w:ind w:left="283" w:hanging="283"/>
      <w:textAlignment w:val="baseline"/>
    </w:pPr>
    <w:rPr>
      <w:rFonts w:eastAsia="SimSun"/>
      <w:sz w:val="20"/>
      <w:szCs w:val="20"/>
    </w:rPr>
  </w:style>
  <w:style w:type="character" w:customStyle="1" w:styleId="FootnoteSymbol">
    <w:name w:val="Footnote Symbol"/>
    <w:rPr>
      <w:position w:val="0"/>
      <w:vertAlign w:val="superscript"/>
    </w:rPr>
  </w:style>
  <w:style w:type="character" w:customStyle="1" w:styleId="EndnoteSymbol">
    <w:name w:val="Endnote Symbol"/>
    <w:basedOn w:val="10"/>
    <w:rPr>
      <w:position w:val="0"/>
      <w:vertAlign w:val="superscript"/>
    </w:rPr>
  </w:style>
  <w:style w:type="character" w:customStyle="1" w:styleId="StrongEmphasis">
    <w:name w:val="Strong Emphasis"/>
    <w:basedOn w:val="a0"/>
    <w:rPr>
      <w:b/>
      <w:bCs/>
    </w:rPr>
  </w:style>
  <w:style w:type="character" w:customStyle="1" w:styleId="50">
    <w:name w:val="Заголовок 5 Знак"/>
    <w:basedOn w:val="a0"/>
    <w:rPr>
      <w:rFonts w:ascii="Liberation Serif" w:eastAsia="Liberation Serif" w:hAnsi="Liberation Serif" w:cs="Liberation Serif"/>
      <w:b/>
      <w:sz w:val="22"/>
      <w:szCs w:val="22"/>
    </w:rPr>
  </w:style>
  <w:style w:type="character" w:customStyle="1" w:styleId="60">
    <w:name w:val="Заголовок 6 Знак"/>
    <w:basedOn w:val="a0"/>
    <w:rPr>
      <w:rFonts w:ascii="Liberation Serif" w:eastAsia="Liberation Serif" w:hAnsi="Liberation Serif" w:cs="Liberation Serif"/>
      <w:b/>
    </w:rPr>
  </w:style>
  <w:style w:type="character" w:customStyle="1" w:styleId="afff5">
    <w:name w:val="Название Знак"/>
    <w:basedOn w:val="a0"/>
    <w:rPr>
      <w:rFonts w:ascii="Arial" w:hAnsi="Arial" w:cs="Arial"/>
      <w:b/>
      <w:bCs/>
      <w:kern w:val="3"/>
      <w:sz w:val="32"/>
      <w:szCs w:val="32"/>
      <w:lang w:eastAsia="ar-SA"/>
    </w:rPr>
  </w:style>
  <w:style w:type="character" w:customStyle="1" w:styleId="ListLabel1">
    <w:name w:val="ListLabel 1"/>
    <w:rPr>
      <w:b w:val="0"/>
      <w:i w:val="0"/>
    </w:rPr>
  </w:style>
  <w:style w:type="character" w:customStyle="1" w:styleId="ListLabel2">
    <w:name w:val="ListLabel 2"/>
    <w:rPr>
      <w:b w:val="0"/>
      <w:i w:val="0"/>
      <w:sz w:val="28"/>
    </w:rPr>
  </w:style>
  <w:style w:type="character" w:customStyle="1" w:styleId="ListLabel3">
    <w:name w:val="ListLabel 3"/>
    <w:rPr>
      <w:b w:val="0"/>
      <w:i w:val="0"/>
      <w:sz w:val="28"/>
    </w:rPr>
  </w:style>
  <w:style w:type="character" w:customStyle="1" w:styleId="ListLabel4">
    <w:name w:val="ListLabel 4"/>
    <w:rPr>
      <w:b w:val="0"/>
    </w:rPr>
  </w:style>
  <w:style w:type="character" w:customStyle="1" w:styleId="ListLabel5">
    <w:name w:val="ListLabel 5"/>
    <w:rPr>
      <w:b w:val="0"/>
    </w:rPr>
  </w:style>
  <w:style w:type="character" w:customStyle="1" w:styleId="ListLabel6">
    <w:name w:val="ListLabel 6"/>
    <w:rPr>
      <w:b w:val="0"/>
      <w:sz w:val="28"/>
    </w:rPr>
  </w:style>
  <w:style w:type="character" w:customStyle="1" w:styleId="ListLabel7">
    <w:name w:val="ListLabel 7"/>
    <w:rPr>
      <w:b w:val="0"/>
    </w:rPr>
  </w:style>
  <w:style w:type="character" w:customStyle="1" w:styleId="ListLabel8">
    <w:name w:val="ListLabel 8"/>
    <w:rPr>
      <w:b w:val="0"/>
    </w:rPr>
  </w:style>
  <w:style w:type="character" w:customStyle="1" w:styleId="ListLabel9">
    <w:name w:val="ListLabel 9"/>
    <w:rPr>
      <w:b w:val="0"/>
    </w:rPr>
  </w:style>
  <w:style w:type="character" w:customStyle="1" w:styleId="ListLabel10">
    <w:name w:val="ListLabel 10"/>
    <w:rPr>
      <w:b w:val="0"/>
    </w:rPr>
  </w:style>
  <w:style w:type="character" w:customStyle="1" w:styleId="ListLabel11">
    <w:name w:val="ListLabel 11"/>
    <w:rPr>
      <w:b w:val="0"/>
    </w:rPr>
  </w:style>
  <w:style w:type="character" w:customStyle="1" w:styleId="ListLabel12">
    <w:name w:val="ListLabel 12"/>
    <w:rPr>
      <w:b w:val="0"/>
    </w:rPr>
  </w:style>
  <w:style w:type="character" w:customStyle="1" w:styleId="ListLabel13">
    <w:name w:val="ListLabel 13"/>
    <w:rPr>
      <w:sz w:val="28"/>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b w:val="0"/>
      <w:i w:val="0"/>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b w:val="0"/>
      <w:i w:val="0"/>
    </w:rPr>
  </w:style>
  <w:style w:type="character" w:customStyle="1" w:styleId="ListLabel22">
    <w:name w:val="ListLabel 22"/>
    <w:rPr>
      <w:b w:val="0"/>
      <w:i w:val="0"/>
    </w:rPr>
  </w:style>
  <w:style w:type="character" w:customStyle="1" w:styleId="ListLabel23">
    <w:name w:val="ListLabel 23"/>
    <w:rPr>
      <w:b w:val="0"/>
      <w:i w:val="0"/>
      <w:sz w:val="28"/>
      <w:szCs w:val="28"/>
    </w:rPr>
  </w:style>
  <w:style w:type="character" w:customStyle="1" w:styleId="ListLabel24">
    <w:name w:val="ListLabel 24"/>
    <w:rPr>
      <w:rFonts w:ascii="Times New Roman" w:eastAsia="noto sans symbols" w:hAnsi="Times New Roman" w:cs="noto sans symbols"/>
    </w:rPr>
  </w:style>
  <w:style w:type="character" w:customStyle="1" w:styleId="ListLabel25">
    <w:name w:val="ListLabel 25"/>
    <w:rPr>
      <w:rFonts w:ascii="Times New Roman" w:eastAsia="noto sans symbols" w:hAnsi="Times New Roman"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eastAsia="noto sans symbols" w:cs="noto sans symbols"/>
    </w:rPr>
  </w:style>
  <w:style w:type="character" w:customStyle="1" w:styleId="ListLabel29">
    <w:name w:val="ListLabel 29"/>
    <w:rPr>
      <w:rFonts w:eastAsia="Courier New" w:cs="Courier New"/>
    </w:rPr>
  </w:style>
  <w:style w:type="character" w:customStyle="1" w:styleId="ListLabel30">
    <w:name w:val="ListLabel 30"/>
    <w:rPr>
      <w:rFonts w:eastAsia="noto sans symbols" w:cs="noto sans symbols"/>
    </w:rPr>
  </w:style>
  <w:style w:type="character" w:customStyle="1" w:styleId="ListLabel31">
    <w:name w:val="ListLabel 31"/>
    <w:rPr>
      <w:rFonts w:eastAsia="noto sans symbols" w:cs="noto sans symbols"/>
    </w:rPr>
  </w:style>
  <w:style w:type="character" w:customStyle="1" w:styleId="ListLabel32">
    <w:name w:val="ListLabel 32"/>
    <w:rPr>
      <w:rFonts w:eastAsia="Courier New" w:cs="Courier New"/>
    </w:rPr>
  </w:style>
  <w:style w:type="character" w:customStyle="1" w:styleId="ListLabel33">
    <w:name w:val="ListLabel 33"/>
    <w:rPr>
      <w:rFonts w:eastAsia="noto sans symbols" w:cs="noto sans symbols"/>
    </w:rPr>
  </w:style>
  <w:style w:type="character" w:customStyle="1" w:styleId="ListLabel34">
    <w:name w:val="ListLabel 34"/>
    <w:rPr>
      <w:rFonts w:ascii="Times New Roman" w:eastAsia="noto sans symbols" w:hAnsi="Times New Roman" w:cs="noto sans symbols"/>
    </w:rPr>
  </w:style>
  <w:style w:type="character" w:customStyle="1" w:styleId="ListLabel35">
    <w:name w:val="ListLabel 35"/>
    <w:rPr>
      <w:rFonts w:eastAsia="Courier New" w:cs="Courier New"/>
    </w:rPr>
  </w:style>
  <w:style w:type="character" w:customStyle="1" w:styleId="ListLabel36">
    <w:name w:val="ListLabel 36"/>
    <w:rPr>
      <w:rFonts w:eastAsia="noto sans symbols" w:cs="noto sans symbols"/>
    </w:rPr>
  </w:style>
  <w:style w:type="character" w:customStyle="1" w:styleId="ListLabel37">
    <w:name w:val="ListLabel 37"/>
    <w:rPr>
      <w:rFonts w:eastAsia="noto sans symbols" w:cs="noto sans symbols"/>
    </w:rPr>
  </w:style>
  <w:style w:type="character" w:customStyle="1" w:styleId="ListLabel38">
    <w:name w:val="ListLabel 38"/>
    <w:rPr>
      <w:rFonts w:eastAsia="Courier New" w:cs="Courier New"/>
    </w:rPr>
  </w:style>
  <w:style w:type="character" w:customStyle="1" w:styleId="ListLabel39">
    <w:name w:val="ListLabel 39"/>
    <w:rPr>
      <w:rFonts w:eastAsia="noto sans symbols" w:cs="noto sans symbols"/>
    </w:rPr>
  </w:style>
  <w:style w:type="character" w:customStyle="1" w:styleId="ListLabel40">
    <w:name w:val="ListLabel 40"/>
    <w:rPr>
      <w:rFonts w:eastAsia="noto sans symbols" w:cs="noto sans symbols"/>
    </w:rPr>
  </w:style>
  <w:style w:type="character" w:customStyle="1" w:styleId="ListLabel41">
    <w:name w:val="ListLabel 41"/>
    <w:rPr>
      <w:rFonts w:eastAsia="Courier New" w:cs="Courier New"/>
    </w:rPr>
  </w:style>
  <w:style w:type="character" w:customStyle="1" w:styleId="ListLabel42">
    <w:name w:val="ListLabel 42"/>
    <w:rPr>
      <w:rFonts w:eastAsia="noto sans symbols" w:cs="noto sans symbols"/>
    </w:rPr>
  </w:style>
  <w:style w:type="character" w:customStyle="1" w:styleId="ListLabel43">
    <w:name w:val="ListLabel 43"/>
    <w:rPr>
      <w:rFonts w:ascii="Times New Roman" w:hAnsi="Times New Roman"/>
      <w:sz w:val="24"/>
      <w:szCs w:val="24"/>
    </w:rPr>
  </w:style>
  <w:style w:type="character" w:customStyle="1" w:styleId="ListLabel44">
    <w:name w:val="ListLabel 44"/>
    <w:rPr>
      <w:rFonts w:ascii="Times New Roman" w:eastAsia="noto sans symbols" w:hAnsi="Times New Roman" w:cs="noto sans symbol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ListLabel45">
    <w:name w:val="ListLabel 45"/>
    <w:rPr>
      <w:b w:val="0"/>
      <w:i w:val="0"/>
    </w:rPr>
  </w:style>
  <w:style w:type="character" w:customStyle="1" w:styleId="ListLabel46">
    <w:name w:val="ListLabel 46"/>
    <w:rPr>
      <w:b w:val="0"/>
      <w:i w:val="0"/>
      <w:sz w:val="28"/>
    </w:rPr>
  </w:style>
  <w:style w:type="character" w:customStyle="1" w:styleId="ListLabel47">
    <w:name w:val="ListLabel 47"/>
    <w:rPr>
      <w:b w:val="0"/>
    </w:rPr>
  </w:style>
  <w:style w:type="character" w:customStyle="1" w:styleId="ListLabel48">
    <w:name w:val="ListLabel 48"/>
    <w:rPr>
      <w:b w:val="0"/>
      <w:sz w:val="28"/>
    </w:rPr>
  </w:style>
  <w:style w:type="character" w:customStyle="1" w:styleId="ListLabel49">
    <w:name w:val="ListLabel 49"/>
    <w:rPr>
      <w:sz w:val="28"/>
    </w:rPr>
  </w:style>
  <w:style w:type="character" w:customStyle="1" w:styleId="ListLabel50">
    <w:name w:val="ListLabel 50"/>
    <w:rPr>
      <w:rFonts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b w:val="0"/>
      <w:i w:val="0"/>
      <w:sz w:val="28"/>
      <w:szCs w:val="28"/>
    </w:rPr>
  </w:style>
  <w:style w:type="character" w:customStyle="1" w:styleId="ListLabel54">
    <w:name w:val="ListLabel 54"/>
    <w:rPr>
      <w:rFonts w:cs="noto sans symbols"/>
    </w:rPr>
  </w:style>
  <w:style w:type="character" w:customStyle="1" w:styleId="ListLabel55">
    <w:name w:val="ListLabel 55"/>
    <w:rPr>
      <w:sz w:val="24"/>
      <w:szCs w:val="24"/>
    </w:rPr>
  </w:style>
  <w:style w:type="numbering" w:customStyle="1" w:styleId="WWNum1">
    <w:name w:val="WWNum1"/>
    <w:basedOn w:val="a2"/>
    <w:pPr>
      <w:numPr>
        <w:numId w:val="37"/>
      </w:numPr>
    </w:pPr>
  </w:style>
  <w:style w:type="numbering" w:customStyle="1" w:styleId="WWNum2">
    <w:name w:val="WWNum2"/>
    <w:basedOn w:val="a2"/>
    <w:pPr>
      <w:numPr>
        <w:numId w:val="38"/>
      </w:numPr>
    </w:pPr>
  </w:style>
  <w:style w:type="numbering" w:customStyle="1" w:styleId="WWNum3">
    <w:name w:val="WWNum3"/>
    <w:basedOn w:val="a2"/>
    <w:pPr>
      <w:numPr>
        <w:numId w:val="39"/>
      </w:numPr>
    </w:pPr>
  </w:style>
  <w:style w:type="numbering" w:customStyle="1" w:styleId="WWNum4">
    <w:name w:val="WWNum4"/>
    <w:basedOn w:val="a2"/>
    <w:pPr>
      <w:numPr>
        <w:numId w:val="40"/>
      </w:numPr>
    </w:pPr>
  </w:style>
  <w:style w:type="numbering" w:customStyle="1" w:styleId="WWNum5">
    <w:name w:val="WWNum5"/>
    <w:basedOn w:val="a2"/>
    <w:pPr>
      <w:numPr>
        <w:numId w:val="41"/>
      </w:numPr>
    </w:pPr>
  </w:style>
  <w:style w:type="numbering" w:customStyle="1" w:styleId="WWNum6">
    <w:name w:val="WWNum6"/>
    <w:basedOn w:val="a2"/>
    <w:pPr>
      <w:numPr>
        <w:numId w:val="42"/>
      </w:numPr>
    </w:pPr>
  </w:style>
  <w:style w:type="numbering" w:customStyle="1" w:styleId="WWNum8">
    <w:name w:val="WWNum8"/>
    <w:basedOn w:val="a2"/>
    <w:pPr>
      <w:numPr>
        <w:numId w:val="43"/>
      </w:numPr>
    </w:pPr>
  </w:style>
  <w:style w:type="numbering" w:customStyle="1" w:styleId="WWNum9">
    <w:name w:val="WWNum9"/>
    <w:basedOn w:val="a2"/>
    <w:pPr>
      <w:numPr>
        <w:numId w:val="44"/>
      </w:numPr>
    </w:pPr>
  </w:style>
  <w:style w:type="numbering" w:customStyle="1" w:styleId="WWNum10">
    <w:name w:val="WWNum10"/>
    <w:basedOn w:val="a2"/>
    <w:pPr>
      <w:numPr>
        <w:numId w:val="45"/>
      </w:numPr>
    </w:pPr>
  </w:style>
  <w:style w:type="numbering" w:customStyle="1" w:styleId="WWNum11">
    <w:name w:val="WWNum11"/>
    <w:basedOn w:val="a2"/>
    <w:pPr>
      <w:numPr>
        <w:numId w:val="46"/>
      </w:numPr>
    </w:pPr>
  </w:style>
  <w:style w:type="numbering" w:customStyle="1" w:styleId="WWNum12">
    <w:name w:val="WWNum12"/>
    <w:basedOn w:val="a2"/>
    <w:pPr>
      <w:numPr>
        <w:numId w:val="47"/>
      </w:numPr>
    </w:pPr>
  </w:style>
  <w:style w:type="numbering" w:customStyle="1" w:styleId="WWNum13">
    <w:name w:val="WWNum13"/>
    <w:basedOn w:val="a2"/>
    <w:pPr>
      <w:numPr>
        <w:numId w:val="48"/>
      </w:numPr>
    </w:pPr>
  </w:style>
  <w:style w:type="numbering" w:customStyle="1" w:styleId="WWNum14">
    <w:name w:val="WWNum14"/>
    <w:basedOn w:val="a2"/>
    <w:pPr>
      <w:numPr>
        <w:numId w:val="49"/>
      </w:numPr>
    </w:pPr>
  </w:style>
  <w:style w:type="numbering" w:customStyle="1" w:styleId="WWNum15">
    <w:name w:val="WWNum15"/>
    <w:basedOn w:val="a2"/>
    <w:pPr>
      <w:numPr>
        <w:numId w:val="50"/>
      </w:numPr>
    </w:pPr>
  </w:style>
  <w:style w:type="numbering" w:customStyle="1" w:styleId="WWNum16">
    <w:name w:val="WWNum16"/>
    <w:basedOn w:val="a2"/>
    <w:pPr>
      <w:numPr>
        <w:numId w:val="51"/>
      </w:numPr>
    </w:pPr>
  </w:style>
  <w:style w:type="numbering" w:customStyle="1" w:styleId="WWNum17">
    <w:name w:val="WWNum17"/>
    <w:basedOn w:val="a2"/>
    <w:pPr>
      <w:numPr>
        <w:numId w:val="52"/>
      </w:numPr>
    </w:pPr>
  </w:style>
  <w:style w:type="numbering" w:customStyle="1" w:styleId="WWNum18">
    <w:name w:val="WWNum18"/>
    <w:basedOn w:val="a2"/>
    <w:pPr>
      <w:numPr>
        <w:numId w:val="53"/>
      </w:numPr>
    </w:pPr>
  </w:style>
  <w:style w:type="numbering" w:customStyle="1" w:styleId="WWNum19">
    <w:name w:val="WWNum19"/>
    <w:basedOn w:val="a2"/>
    <w:pPr>
      <w:numPr>
        <w:numId w:val="54"/>
      </w:numPr>
    </w:pPr>
  </w:style>
  <w:style w:type="numbering" w:customStyle="1" w:styleId="WWNum20">
    <w:name w:val="WWNum20"/>
    <w:basedOn w:val="a2"/>
    <w:pPr>
      <w:numPr>
        <w:numId w:val="55"/>
      </w:numPr>
    </w:pPr>
  </w:style>
  <w:style w:type="numbering" w:customStyle="1" w:styleId="WWNum21">
    <w:name w:val="WWNum21"/>
    <w:basedOn w:val="a2"/>
    <w:pPr>
      <w:numPr>
        <w:numId w:val="56"/>
      </w:numPr>
    </w:pPr>
  </w:style>
  <w:style w:type="numbering" w:customStyle="1" w:styleId="WWNum22">
    <w:name w:val="WWNum22"/>
    <w:basedOn w:val="a2"/>
    <w:pPr>
      <w:numPr>
        <w:numId w:val="57"/>
      </w:numPr>
    </w:pPr>
  </w:style>
  <w:style w:type="numbering" w:customStyle="1" w:styleId="WWNum23">
    <w:name w:val="WWNum23"/>
    <w:basedOn w:val="a2"/>
    <w:pPr>
      <w:numPr>
        <w:numId w:val="58"/>
      </w:numPr>
    </w:pPr>
  </w:style>
  <w:style w:type="numbering" w:customStyle="1" w:styleId="WWNum24">
    <w:name w:val="WWNum24"/>
    <w:basedOn w:val="a2"/>
    <w:pPr>
      <w:numPr>
        <w:numId w:val="59"/>
      </w:numPr>
    </w:pPr>
  </w:style>
  <w:style w:type="character" w:customStyle="1" w:styleId="27">
    <w:name w:val="Верхний колонтитул Знак2"/>
    <w:basedOn w:val="a0"/>
    <w:uiPriority w:val="99"/>
    <w:rPr>
      <w:rFonts w:ascii="Times New Roman" w:eastAsia="Times New Roman" w:hAnsi="Times New Roman" w:cs="Times New Roman"/>
      <w:kern w:val="3"/>
      <w:sz w:val="20"/>
      <w:szCs w:val="20"/>
      <w:lang w:eastAsia="ru-RU"/>
    </w:rPr>
  </w:style>
  <w:style w:type="character" w:customStyle="1" w:styleId="28">
    <w:name w:val="Нижний колонтитул Знак2"/>
    <w:basedOn w:val="a0"/>
    <w:uiPriority w:val="99"/>
    <w:rPr>
      <w:rFonts w:ascii="Times New Roman" w:eastAsia="Times New Roman" w:hAnsi="Times New Roman" w:cs="Times New Roman"/>
      <w:kern w:val="3"/>
      <w:sz w:val="20"/>
      <w:szCs w:val="20"/>
      <w:lang w:eastAsia="ru-RU"/>
    </w:rPr>
  </w:style>
  <w:style w:type="character" w:customStyle="1" w:styleId="apple-tab-span">
    <w:name w:val="apple-tab-span"/>
    <w:basedOn w:val="a0"/>
  </w:style>
  <w:style w:type="character" w:customStyle="1" w:styleId="315">
    <w:name w:val="Заголовок 3 Знак1"/>
    <w:basedOn w:val="a0"/>
    <w:uiPriority w:val="9"/>
    <w:semiHidden/>
    <w:rPr>
      <w:rFonts w:asciiTheme="majorHAnsi" w:eastAsiaTheme="majorEastAsia" w:hAnsiTheme="majorHAnsi" w:cstheme="majorBidi"/>
      <w:color w:val="243F60" w:themeColor="accent1" w:themeShade="7F"/>
      <w:sz w:val="24"/>
      <w:szCs w:val="24"/>
    </w:rPr>
  </w:style>
  <w:style w:type="character" w:customStyle="1" w:styleId="11">
    <w:name w:val="Заголовок 1 Знак1"/>
    <w:aliases w:val="Гоник_Заголовок 1 Знак"/>
    <w:basedOn w:val="a0"/>
    <w:link w:val="1"/>
    <w:uiPriority w:val="9"/>
    <w:rPr>
      <w:rFonts w:eastAsia="MS Mincho" w:cs="Arial"/>
      <w:b/>
      <w:bCs/>
      <w:kern w:val="1"/>
      <w:sz w:val="32"/>
      <w:szCs w:val="32"/>
      <w:lang w:eastAsia="ar-SA"/>
    </w:rPr>
  </w:style>
  <w:style w:type="paragraph" w:styleId="afff6">
    <w:name w:val="Revision"/>
    <w:hidden/>
    <w:uiPriority w:val="99"/>
    <w:semiHidden/>
    <w:rPr>
      <w:rFonts w:eastAsia="SimSun"/>
      <w:sz w:val="24"/>
      <w:szCs w:val="24"/>
      <w:lang w:eastAsia="ar-SA"/>
    </w:rPr>
  </w:style>
  <w:style w:type="character" w:customStyle="1" w:styleId="1ff0">
    <w:name w:val="Неразрешенное упоминание1"/>
    <w:basedOn w:val="a0"/>
    <w:uiPriority w:val="99"/>
    <w:semiHidden/>
    <w:unhideWhenUsed/>
    <w:rPr>
      <w:color w:val="605E5C"/>
      <w:shd w:val="clear" w:color="auto" w:fill="E1DFDD"/>
    </w:rPr>
  </w:style>
  <w:style w:type="character" w:customStyle="1" w:styleId="msofootnotereferencemrcssattr">
    <w:name w:val="msofootnotereference_mr_css_attr"/>
    <w:basedOn w:val="a0"/>
  </w:style>
  <w:style w:type="paragraph" w:customStyle="1" w:styleId="msofootnotetextmrcssattr">
    <w:name w:val="msofootnotetext_mr_css_attr"/>
    <w:basedOn w:val="a"/>
    <w:pPr>
      <w:suppressAutoHyphens w:val="0"/>
      <w:spacing w:before="100" w:beforeAutospacing="1" w:after="100" w:afterAutospacing="1"/>
    </w:pPr>
    <w:rPr>
      <w:lang w:eastAsia="zh-CN"/>
    </w:rPr>
  </w:style>
  <w:style w:type="character" w:customStyle="1" w:styleId="afff7">
    <w:name w:val="Основной текст_"/>
    <w:basedOn w:val="a0"/>
    <w:link w:val="1ff1"/>
    <w:rPr>
      <w:color w:val="79707B"/>
      <w:sz w:val="28"/>
      <w:szCs w:val="28"/>
    </w:rPr>
  </w:style>
  <w:style w:type="paragraph" w:customStyle="1" w:styleId="1ff1">
    <w:name w:val="Основной текст1"/>
    <w:basedOn w:val="a"/>
    <w:link w:val="afff7"/>
    <w:pPr>
      <w:widowControl w:val="0"/>
      <w:suppressAutoHyphens w:val="0"/>
      <w:spacing w:line="264" w:lineRule="auto"/>
      <w:ind w:firstLine="400"/>
    </w:pPr>
    <w:rPr>
      <w:color w:val="79707B"/>
      <w:sz w:val="28"/>
      <w:szCs w:val="28"/>
      <w:lang w:eastAsia="ru-RU"/>
    </w:rPr>
  </w:style>
  <w:style w:type="character" w:customStyle="1" w:styleId="29">
    <w:name w:val="Неразрешенное упоминание2"/>
    <w:basedOn w:val="a0"/>
    <w:uiPriority w:val="99"/>
    <w:semiHidden/>
    <w:unhideWhenUsed/>
    <w:rPr>
      <w:color w:val="605E5C"/>
      <w:shd w:val="clear" w:color="auto" w:fill="E1DFDD"/>
    </w:rPr>
  </w:style>
  <w:style w:type="character" w:styleId="afff8">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10637657">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254242924">
      <w:bodyDiv w:val="1"/>
      <w:marLeft w:val="0"/>
      <w:marRight w:val="0"/>
      <w:marTop w:val="0"/>
      <w:marBottom w:val="0"/>
      <w:divBdr>
        <w:top w:val="none" w:sz="0" w:space="0" w:color="auto"/>
        <w:left w:val="none" w:sz="0" w:space="0" w:color="auto"/>
        <w:bottom w:val="none" w:sz="0" w:space="0" w:color="auto"/>
        <w:right w:val="none" w:sz="0" w:space="0" w:color="auto"/>
      </w:divBdr>
      <w:divsChild>
        <w:div w:id="1325427338">
          <w:marLeft w:val="0"/>
          <w:marRight w:val="0"/>
          <w:marTop w:val="0"/>
          <w:marBottom w:val="0"/>
          <w:divBdr>
            <w:top w:val="none" w:sz="0" w:space="0" w:color="auto"/>
            <w:left w:val="none" w:sz="0" w:space="0" w:color="auto"/>
            <w:bottom w:val="none" w:sz="0" w:space="0" w:color="auto"/>
            <w:right w:val="none" w:sz="0" w:space="0" w:color="auto"/>
          </w:divBdr>
        </w:div>
        <w:div w:id="1292250591">
          <w:marLeft w:val="0"/>
          <w:marRight w:val="0"/>
          <w:marTop w:val="0"/>
          <w:marBottom w:val="0"/>
          <w:divBdr>
            <w:top w:val="none" w:sz="0" w:space="0" w:color="auto"/>
            <w:left w:val="none" w:sz="0" w:space="0" w:color="auto"/>
            <w:bottom w:val="none" w:sz="0" w:space="0" w:color="auto"/>
            <w:right w:val="none" w:sz="0" w:space="0" w:color="auto"/>
          </w:divBdr>
        </w:div>
      </w:divsChild>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otc.ru/" TargetMode="External"/><Relationship Id="rId39" Type="http://schemas.openxmlformats.org/officeDocument/2006/relationships/image" Target="media/image2.jpeg"/><Relationship Id="rId21" Type="http://schemas.openxmlformats.org/officeDocument/2006/relationships/footer" Target="footer1.xml"/><Relationship Id="rId34" Type="http://schemas.openxmlformats.org/officeDocument/2006/relationships/header" Target="header4.xml"/><Relationship Id="rId42" Type="http://schemas.openxmlformats.org/officeDocument/2006/relationships/header" Target="header6.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header" Target="header1.xml"/><Relationship Id="rId29" Type="http://schemas.openxmlformats.org/officeDocument/2006/relationships/hyperlink" Target="https://pb.nalog.ru/" TargetMode="External"/><Relationship Id="rId41" Type="http://schemas.openxmlformats.org/officeDocument/2006/relationships/hyperlink" Target="https://www.nalog.gov.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rcont.com/" TargetMode="External"/><Relationship Id="rId32" Type="http://schemas.openxmlformats.org/officeDocument/2006/relationships/hyperlink" Target="https://trcont.com/the-company/procurement" TargetMode="External"/><Relationship Id="rId37" Type="http://schemas.openxmlformats.org/officeDocument/2006/relationships/header" Target="header5.xml"/><Relationship Id="rId40" Type="http://schemas.openxmlformats.org/officeDocument/2006/relationships/hyperlink" Target="mailto:"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mailto:Zakupki-CKP@trcont.ru" TargetMode="External"/><Relationship Id="rId28" Type="http://schemas.openxmlformats.org/officeDocument/2006/relationships/hyperlink" Target="https://www.nalog.ru" TargetMode="Externa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1.jpeg"/><Relationship Id="rId31" Type="http://schemas.openxmlformats.org/officeDocument/2006/relationships/hyperlink" Target="http://www.fedresurs.ru"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eader" Target="header2.xml"/><Relationship Id="rId27" Type="http://schemas.openxmlformats.org/officeDocument/2006/relationships/hyperlink" Target="mailto:info@otc.ru" TargetMode="External"/><Relationship Id="rId30" Type="http://schemas.openxmlformats.org/officeDocument/2006/relationships/hyperlink" Target="http://fssprus.ru/iss/ip" TargetMode="External"/><Relationship Id="rId35" Type="http://schemas.openxmlformats.org/officeDocument/2006/relationships/footer" Target="footer2.xm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otc.ru/" TargetMode="External"/><Relationship Id="rId33" Type="http://schemas.openxmlformats.org/officeDocument/2006/relationships/header" Target="header3.xml"/><Relationship Id="rId38"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terms/"/>
    <ds:schemaRef ds:uri="http://schemas.microsoft.com/office/2006/documentManagement/types"/>
    <ds:schemaRef ds:uri="021F9181-A199-4D55-B335-911D3DF93F0C"/>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80F0A3-7E45-4989-AF0E-F77E5B00E08E}">
  <ds:schemaRefs>
    <ds:schemaRef ds:uri="http://schemas.openxmlformats.org/officeDocument/2006/bibliography"/>
  </ds:schemaRefs>
</ds:datastoreItem>
</file>

<file path=customXml/itemProps4.xml><?xml version="1.0" encoding="utf-8"?>
<ds:datastoreItem xmlns:ds="http://schemas.openxmlformats.org/officeDocument/2006/customXml" ds:itemID="{873339EA-7E2D-4FF1-8BFD-7D3240763712}">
  <ds:schemaRefs>
    <ds:schemaRef ds:uri="http://schemas.openxmlformats.org/officeDocument/2006/bibliography"/>
  </ds:schemaRefs>
</ds:datastoreItem>
</file>

<file path=customXml/itemProps5.xml><?xml version="1.0" encoding="utf-8"?>
<ds:datastoreItem xmlns:ds="http://schemas.openxmlformats.org/officeDocument/2006/customXml" ds:itemID="{8680952A-C8E9-47E7-BA7F-1626B9BED055}">
  <ds:schemaRefs>
    <ds:schemaRef ds:uri="http://schemas.openxmlformats.org/officeDocument/2006/bibliography"/>
  </ds:schemaRefs>
</ds:datastoreItem>
</file>

<file path=customXml/itemProps6.xml><?xml version="1.0" encoding="utf-8"?>
<ds:datastoreItem xmlns:ds="http://schemas.openxmlformats.org/officeDocument/2006/customXml" ds:itemID="{AF061668-93FF-42A1-8A3B-1418B3923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35848</Words>
  <Characters>204335</Characters>
  <Application>Microsoft Office Word</Application>
  <DocSecurity>0</DocSecurity>
  <Lines>1702</Lines>
  <Paragraphs>479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239704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2</cp:revision>
  <cp:lastPrinted>2024-09-02T11:41:00Z</cp:lastPrinted>
  <dcterms:created xsi:type="dcterms:W3CDTF">2024-09-02T12:54:00Z</dcterms:created>
  <dcterms:modified xsi:type="dcterms:W3CDTF">2024-09-02T12:54:00Z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