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E48761" w14:textId="77777777" w:rsidR="007D6548" w:rsidRPr="005C1A9B" w:rsidRDefault="007D6548" w:rsidP="00A94EF7">
      <w:pPr>
        <w:tabs>
          <w:tab w:val="left" w:pos="4962"/>
        </w:tabs>
        <w:ind w:left="4820"/>
        <w:rPr>
          <w:b/>
          <w:bCs/>
          <w:sz w:val="28"/>
          <w:szCs w:val="28"/>
        </w:rPr>
      </w:pPr>
      <w:r>
        <w:rPr>
          <w:b/>
          <w:bCs/>
          <w:sz w:val="28"/>
          <w:szCs w:val="28"/>
        </w:rPr>
        <w:t>УТВЕРЖДЕНО</w:t>
      </w:r>
    </w:p>
    <w:p w14:paraId="682A7F4F" w14:textId="77777777" w:rsidR="007D6548" w:rsidRPr="006D2B87" w:rsidRDefault="007D6548" w:rsidP="00A94EF7">
      <w:pPr>
        <w:tabs>
          <w:tab w:val="left" w:pos="4962"/>
        </w:tabs>
        <w:ind w:left="4820"/>
        <w:rPr>
          <w:rFonts w:eastAsia="Arial Unicode MS"/>
          <w:b/>
          <w:bCs/>
          <w:sz w:val="28"/>
          <w:szCs w:val="28"/>
        </w:rPr>
      </w:pPr>
    </w:p>
    <w:p w14:paraId="4162E931" w14:textId="77777777" w:rsidR="0080534F" w:rsidRDefault="00A94EF7" w:rsidP="00A94EF7">
      <w:pPr>
        <w:tabs>
          <w:tab w:val="left" w:pos="4962"/>
        </w:tabs>
        <w:ind w:left="4820"/>
        <w:rPr>
          <w:b/>
          <w:bCs/>
          <w:sz w:val="28"/>
          <w:szCs w:val="28"/>
        </w:rPr>
      </w:pPr>
      <w:r>
        <w:rPr>
          <w:b/>
          <w:bCs/>
          <w:sz w:val="28"/>
          <w:szCs w:val="28"/>
        </w:rPr>
        <w:t>Председателем Конкурсной комиссии аппарата управления ПАО «ТрансКонтейнер»</w:t>
      </w:r>
    </w:p>
    <w:p w14:paraId="0A98E16F" w14:textId="1FE4793D" w:rsidR="0080534F" w:rsidRDefault="00A94EF7" w:rsidP="00A94EF7">
      <w:pPr>
        <w:tabs>
          <w:tab w:val="left" w:pos="4962"/>
        </w:tabs>
        <w:ind w:left="4820"/>
        <w:rPr>
          <w:b/>
          <w:bCs/>
          <w:sz w:val="28"/>
        </w:rPr>
      </w:pPr>
      <w:r>
        <w:rPr>
          <w:b/>
          <w:bCs/>
          <w:sz w:val="28"/>
        </w:rPr>
        <w:t>«0</w:t>
      </w:r>
      <w:r w:rsidR="002D4983">
        <w:rPr>
          <w:b/>
          <w:bCs/>
          <w:sz w:val="28"/>
        </w:rPr>
        <w:t>6</w:t>
      </w:r>
      <w:r>
        <w:rPr>
          <w:b/>
          <w:bCs/>
          <w:sz w:val="28"/>
        </w:rPr>
        <w:t>» сентября 2024 года</w:t>
      </w:r>
    </w:p>
    <w:p w14:paraId="260D10A1" w14:textId="77777777" w:rsidR="007D6548" w:rsidRDefault="007D6548" w:rsidP="00A94EF7">
      <w:pPr>
        <w:ind w:firstLine="709"/>
        <w:rPr>
          <w:b/>
          <w:bCs/>
          <w:spacing w:val="20"/>
          <w:sz w:val="28"/>
          <w:szCs w:val="28"/>
        </w:rPr>
      </w:pPr>
    </w:p>
    <w:p w14:paraId="5E43B7E5" w14:textId="77777777" w:rsidR="007D6548" w:rsidRDefault="007D6548" w:rsidP="00A94EF7">
      <w:pPr>
        <w:spacing w:after="120"/>
        <w:jc w:val="center"/>
        <w:rPr>
          <w:b/>
          <w:bCs/>
          <w:sz w:val="40"/>
          <w:szCs w:val="40"/>
        </w:rPr>
      </w:pPr>
    </w:p>
    <w:p w14:paraId="66F2AA00" w14:textId="77777777" w:rsidR="007D6548" w:rsidRDefault="007D6548" w:rsidP="00A94EF7">
      <w:pPr>
        <w:spacing w:after="120"/>
        <w:jc w:val="center"/>
        <w:rPr>
          <w:b/>
          <w:bCs/>
          <w:sz w:val="40"/>
          <w:szCs w:val="40"/>
        </w:rPr>
      </w:pPr>
      <w:r>
        <w:rPr>
          <w:b/>
          <w:bCs/>
          <w:sz w:val="40"/>
          <w:szCs w:val="40"/>
        </w:rPr>
        <w:t>ДОКУМЕНТАЦИЯ О ЗАКУПКЕ</w:t>
      </w:r>
    </w:p>
    <w:p w14:paraId="0670ABBA" w14:textId="77777777" w:rsidR="000A2D97" w:rsidRDefault="000A2D97" w:rsidP="00A94EF7">
      <w:pPr>
        <w:spacing w:after="120"/>
        <w:ind w:firstLine="709"/>
        <w:jc w:val="center"/>
        <w:rPr>
          <w:b/>
          <w:bCs/>
          <w:sz w:val="20"/>
          <w:szCs w:val="20"/>
        </w:rPr>
      </w:pPr>
    </w:p>
    <w:p w14:paraId="2B78BD5D" w14:textId="77777777" w:rsidR="007D6548" w:rsidRDefault="006400A0" w:rsidP="00A94EF7">
      <w:pPr>
        <w:spacing w:after="120"/>
        <w:jc w:val="center"/>
        <w:outlineLvl w:val="0"/>
        <w:rPr>
          <w:b/>
          <w:bCs/>
          <w:sz w:val="32"/>
          <w:szCs w:val="32"/>
        </w:rPr>
      </w:pPr>
      <w:r>
        <w:rPr>
          <w:b/>
          <w:bCs/>
          <w:sz w:val="32"/>
          <w:szCs w:val="32"/>
        </w:rPr>
        <w:t>Раздел 1. Общие положения</w:t>
      </w:r>
    </w:p>
    <w:p w14:paraId="52055481" w14:textId="77777777" w:rsidR="007D6548" w:rsidRPr="00556E89" w:rsidRDefault="007D6548" w:rsidP="00A94EF7">
      <w:pPr>
        <w:spacing w:after="120"/>
        <w:ind w:firstLine="709"/>
        <w:jc w:val="center"/>
        <w:rPr>
          <w:bCs/>
          <w:sz w:val="20"/>
          <w:szCs w:val="20"/>
        </w:rPr>
      </w:pPr>
    </w:p>
    <w:p w14:paraId="3187A9C9" w14:textId="77777777" w:rsidR="007D6548" w:rsidRPr="00D20AD0" w:rsidRDefault="007D6548" w:rsidP="00A94EF7">
      <w:pPr>
        <w:pStyle w:val="1a"/>
        <w:numPr>
          <w:ilvl w:val="1"/>
          <w:numId w:val="1"/>
        </w:numPr>
        <w:tabs>
          <w:tab w:val="clear" w:pos="720"/>
          <w:tab w:val="num" w:pos="567"/>
        </w:tabs>
        <w:ind w:left="0" w:firstLine="709"/>
        <w:outlineLvl w:val="1"/>
        <w:rPr>
          <w:b/>
          <w:szCs w:val="28"/>
        </w:rPr>
      </w:pPr>
      <w:r>
        <w:rPr>
          <w:b/>
          <w:szCs w:val="28"/>
        </w:rPr>
        <w:t>Общие положения</w:t>
      </w:r>
    </w:p>
    <w:p w14:paraId="3C896474" w14:textId="101537A4" w:rsidR="0080534F" w:rsidRDefault="00A94EF7" w:rsidP="00A94EF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w:t>
      </w:r>
      <w:r w:rsidRPr="002D4983">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2D4983">
        <w:rPr>
          <w:szCs w:val="28"/>
        </w:rPr>
        <w:t xml:space="preserve"> </w:t>
      </w:r>
      <w:r w:rsidRPr="002D4983">
        <w:t>открытый конкурс в электронной форме № ОКэ-</w:t>
      </w:r>
      <w:r w:rsidR="002D4983" w:rsidRPr="002D4983">
        <w:t>ЦКПМТО</w:t>
      </w:r>
      <w:r w:rsidRPr="002D4983">
        <w:t>-24-</w:t>
      </w:r>
      <w:r w:rsidR="002D4983" w:rsidRPr="002D4983">
        <w:t>003</w:t>
      </w:r>
      <w:r w:rsidR="00736206">
        <w:t>2</w:t>
      </w:r>
      <w:r w:rsidRPr="002D4983">
        <w:t xml:space="preserve"> по</w:t>
      </w:r>
      <w:r>
        <w:t xml:space="preserve"> предмету закупки </w:t>
      </w:r>
      <w:r>
        <w:rPr>
          <w:b/>
        </w:rPr>
        <w:t>«Выполнение работ по капитальному ремонту санитарных узлов офисного здания ПАО «ТрансКонтейнер», расположенного по адресу: г. Москва, ул. Оружейный переулок, д. 19»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DDF8736" w14:textId="77777777" w:rsidR="002B2187" w:rsidRPr="002B2187" w:rsidRDefault="002B2187" w:rsidP="00A94EF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5310FE" w14:textId="77777777" w:rsidR="004E3AC2" w:rsidRPr="00422CFA" w:rsidRDefault="00167695" w:rsidP="00A94EF7">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4BF82D1" w14:textId="77777777" w:rsidR="0019760E" w:rsidRPr="00D32FFA" w:rsidRDefault="0019760E" w:rsidP="00A94EF7">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20A5BA6" w14:textId="77777777" w:rsidR="00A9427D" w:rsidRPr="00A9427D" w:rsidRDefault="00E159FD" w:rsidP="00A94EF7">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26AEA56" w14:textId="77777777" w:rsidR="007D6548" w:rsidRPr="00D32FFA" w:rsidRDefault="00627696" w:rsidP="00A94EF7">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AACC8D3" w14:textId="77777777" w:rsidR="00A647EF" w:rsidRPr="00D32FFA" w:rsidRDefault="002B2187" w:rsidP="00A94EF7">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1A1097C" w14:textId="77777777" w:rsidR="007D6548" w:rsidRPr="00D32FFA" w:rsidRDefault="000236C9" w:rsidP="00A94EF7">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9F5DB26" w14:textId="77777777" w:rsidR="007D6548" w:rsidRPr="00D32FFA" w:rsidRDefault="005F19D2" w:rsidP="00A94EF7">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7E51971" w14:textId="77777777" w:rsidR="00FC2F34" w:rsidRDefault="00FC2F34" w:rsidP="00A94EF7">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B0DFFAF" w14:textId="77777777" w:rsidR="00FC2F34" w:rsidRDefault="00FC2F34" w:rsidP="00A94EF7">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316AB53" w14:textId="77777777" w:rsidR="00153C91" w:rsidRPr="00153C91" w:rsidRDefault="00FC2F34" w:rsidP="00A94EF7">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7B76552" w14:textId="77777777" w:rsidR="007D6548" w:rsidRPr="00D32FFA" w:rsidRDefault="000A3F49" w:rsidP="00A94EF7">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1B6D048" w14:textId="77777777" w:rsidR="007D6548" w:rsidRPr="00D32FFA" w:rsidRDefault="007D6548" w:rsidP="00A94EF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D613DAA" w14:textId="77777777" w:rsidR="007D6548" w:rsidRDefault="007D6548" w:rsidP="00A94EF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6875EA0" w14:textId="77777777" w:rsidR="001D1F70" w:rsidRPr="00D32FFA" w:rsidRDefault="001D1F70" w:rsidP="00A94EF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245FEFD" w14:textId="77777777" w:rsidR="007D6548" w:rsidRPr="00D32FFA" w:rsidRDefault="007D6548" w:rsidP="00A94EF7">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253E1BD" w14:textId="77777777" w:rsidR="007D6548" w:rsidRPr="00D32FFA" w:rsidRDefault="003E2C12" w:rsidP="00A94EF7">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7707E17B" w14:textId="77777777" w:rsidR="007D6548" w:rsidRPr="00D32FFA" w:rsidRDefault="007D6548" w:rsidP="00A94EF7">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4622A04" w14:textId="77777777" w:rsidR="007D6548" w:rsidRPr="0039674B" w:rsidRDefault="00971493" w:rsidP="00A94EF7">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4F29885" w14:textId="77777777" w:rsidR="007D6548" w:rsidRDefault="00EE6093" w:rsidP="00A94EF7">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9D20195" w14:textId="77777777" w:rsidR="00E43524" w:rsidRPr="00202CD3" w:rsidRDefault="00E43524" w:rsidP="00A94EF7">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8936DBE" w14:textId="77777777" w:rsidR="000224FB" w:rsidRPr="0039674B" w:rsidRDefault="00C559B9" w:rsidP="00A94EF7">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4AE61034" w14:textId="77777777" w:rsidR="00D2783A" w:rsidRDefault="00FC2F34" w:rsidP="00A94EF7">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708703B" w14:textId="77777777" w:rsidR="007378E3" w:rsidRDefault="002B65A4" w:rsidP="00A94EF7">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9C6835E" w14:textId="77777777" w:rsidR="007378E3" w:rsidRDefault="007378E3" w:rsidP="00A94EF7">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FAA7168" w14:textId="77777777" w:rsidR="00494C14" w:rsidRDefault="00494C14" w:rsidP="00A94EF7">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8CD8ED3" w14:textId="77777777" w:rsidR="00494C14" w:rsidRPr="00D32FFA" w:rsidRDefault="00494C14" w:rsidP="00A94EF7">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0ED3229" w14:textId="77777777" w:rsidR="007D6548" w:rsidRPr="00D32FFA" w:rsidRDefault="007D6548" w:rsidP="00A94EF7">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6AA0BF7" w14:textId="77777777" w:rsidR="00C51709" w:rsidRPr="00D32FFA" w:rsidRDefault="00C51709" w:rsidP="00A94EF7">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499B7A1" w14:textId="77777777" w:rsidR="00C51709" w:rsidRPr="00D32FFA" w:rsidRDefault="00C51709" w:rsidP="00A94EF7">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82689F8" w14:textId="77777777" w:rsidR="00C51709" w:rsidRDefault="00995C9F" w:rsidP="00A94EF7">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987D598" w14:textId="77777777" w:rsidR="007378E3" w:rsidRDefault="00C51709" w:rsidP="00A94EF7">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B1A14A3" w14:textId="77777777" w:rsidR="007378E3" w:rsidRDefault="007378E3" w:rsidP="00A94EF7">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296AB1F" w14:textId="77777777" w:rsidR="00A9427D" w:rsidRDefault="00A9427D" w:rsidP="00A94EF7">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492FB27B" w14:textId="77777777" w:rsidR="004D5A4D" w:rsidRDefault="004D5A4D" w:rsidP="00A94EF7">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5DEF9F1" w14:textId="77777777" w:rsidR="00871018" w:rsidRPr="00215E05" w:rsidRDefault="00871018" w:rsidP="00A94EF7">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627638D" w14:textId="77777777" w:rsidR="00215E05" w:rsidRDefault="00215E05" w:rsidP="00A94EF7">
      <w:pPr>
        <w:pStyle w:val="1a"/>
        <w:ind w:left="709" w:firstLine="0"/>
      </w:pPr>
    </w:p>
    <w:p w14:paraId="0022D944" w14:textId="77777777" w:rsidR="007D6548" w:rsidRPr="00D20AD0" w:rsidRDefault="00CB6943" w:rsidP="00A94EF7">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3F5AC4A" w14:textId="77777777" w:rsidR="00A02EA1" w:rsidRDefault="009F3BE8" w:rsidP="00A94EF7">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2DF81A2" w14:textId="77777777" w:rsidR="005921BC" w:rsidRPr="00B4245D" w:rsidRDefault="005921BC" w:rsidP="00A94EF7">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37CD12F" w14:textId="77777777" w:rsidR="00E04934" w:rsidRDefault="005921BC" w:rsidP="00A94EF7">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671CDCC" w14:textId="77777777" w:rsidR="007D6548" w:rsidRPr="00E04934" w:rsidRDefault="00A44BCF" w:rsidP="00A94EF7">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6F0B6CB" w14:textId="77777777" w:rsidR="007D6548" w:rsidRPr="00E04934" w:rsidRDefault="002B26EB" w:rsidP="00A94EF7">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BA15F9D" w14:textId="77777777" w:rsidR="007D6548" w:rsidRPr="00D32FFA" w:rsidRDefault="00A44BCF" w:rsidP="00A94EF7">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8DDEA05" w14:textId="77777777" w:rsidR="00DA37B1" w:rsidRDefault="00811501" w:rsidP="00A94EF7">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4678F84" w14:textId="77777777" w:rsidR="00147510" w:rsidRPr="00147510" w:rsidRDefault="00147510" w:rsidP="00A94EF7">
      <w:pPr>
        <w:ind w:left="709"/>
        <w:jc w:val="both"/>
        <w:rPr>
          <w:sz w:val="28"/>
          <w:szCs w:val="28"/>
        </w:rPr>
      </w:pPr>
    </w:p>
    <w:p w14:paraId="73F9A2A7" w14:textId="77777777" w:rsidR="007D6548" w:rsidRDefault="007D6548" w:rsidP="00A94EF7">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AE1C97E" w14:textId="77777777" w:rsidR="00A83569" w:rsidRDefault="00A83569" w:rsidP="001648ED">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2FBC51B" w14:textId="77777777" w:rsidR="00A83569" w:rsidRDefault="00A83569" w:rsidP="001648ED">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FC590F3" w14:textId="77777777" w:rsidR="00A83569" w:rsidRDefault="00A83569" w:rsidP="001648ED">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9568294" w14:textId="77777777" w:rsidR="00A83569" w:rsidRDefault="00A83569" w:rsidP="001648ED">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6DC72D6" w14:textId="77777777" w:rsidR="00670AF4" w:rsidRDefault="00670AF4" w:rsidP="00A94EF7">
      <w:pPr>
        <w:pStyle w:val="af8"/>
        <w:rPr>
          <w:sz w:val="28"/>
          <w:szCs w:val="28"/>
        </w:rPr>
      </w:pPr>
    </w:p>
    <w:p w14:paraId="522E3403" w14:textId="77777777" w:rsidR="00034877" w:rsidRPr="00C61911" w:rsidRDefault="00034877" w:rsidP="00A94EF7">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18E40BD" w14:textId="77777777" w:rsidR="008A65C2" w:rsidRPr="00C61911" w:rsidRDefault="008A65C2" w:rsidP="001648ED">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595670D8" w14:textId="77777777" w:rsidR="007E0067" w:rsidRPr="00C61911" w:rsidRDefault="00837F0D" w:rsidP="001648ED">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433F4AB" w14:textId="77777777" w:rsidR="00A41030" w:rsidRPr="00C61911" w:rsidRDefault="00A41030" w:rsidP="001648ED">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83E3B08" w14:textId="77777777" w:rsidR="007A0775" w:rsidRPr="00C61911" w:rsidRDefault="007A0775" w:rsidP="001648ED">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66B85DC" w14:textId="77777777" w:rsidR="00BE0A8F" w:rsidRPr="00C61911" w:rsidRDefault="00BE0A8F" w:rsidP="001648ED">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5FB2E9A" w14:textId="77777777" w:rsidR="00542F11" w:rsidRPr="00C61911" w:rsidRDefault="00BE0A8F" w:rsidP="00A94EF7">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0379014" w14:textId="77777777" w:rsidR="00BE0A8F" w:rsidRPr="00C61911" w:rsidRDefault="00BE0A8F" w:rsidP="00A94EF7">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5E9F29B4" w14:textId="77777777" w:rsidR="00BE0A8F" w:rsidRPr="00C61911" w:rsidRDefault="00BE0A8F" w:rsidP="00A94EF7">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B0FC173" w14:textId="77777777" w:rsidR="004C6915" w:rsidRPr="00C61911" w:rsidRDefault="004C6915" w:rsidP="001648ED">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67D1133" w14:textId="77777777" w:rsidR="004C6915" w:rsidRPr="00C61911" w:rsidRDefault="004C6915" w:rsidP="001648ED">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709A2C0" w14:textId="77777777" w:rsidR="00DF6153" w:rsidRDefault="00DF6153" w:rsidP="001648ED">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57B575B1" w14:textId="77777777" w:rsidR="00510148" w:rsidRPr="00C61911" w:rsidRDefault="00510148" w:rsidP="00A94EF7">
      <w:pPr>
        <w:pStyle w:val="1a"/>
        <w:ind w:left="709" w:firstLine="0"/>
        <w:rPr>
          <w:szCs w:val="28"/>
        </w:rPr>
      </w:pPr>
    </w:p>
    <w:p w14:paraId="6770EE40" w14:textId="77777777" w:rsidR="002B0C59" w:rsidRPr="00D32FFA" w:rsidRDefault="002B0C59" w:rsidP="00A94EF7">
      <w:pPr>
        <w:pStyle w:val="1a"/>
        <w:ind w:left="709" w:firstLine="0"/>
        <w:rPr>
          <w:szCs w:val="24"/>
        </w:rPr>
      </w:pPr>
    </w:p>
    <w:p w14:paraId="7270FD1D" w14:textId="77777777" w:rsidR="007D6548" w:rsidRPr="00BE7854" w:rsidRDefault="009F5D15" w:rsidP="00A94EF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3AB4901" w14:textId="77777777" w:rsidR="00997B7D" w:rsidRPr="00D20AD0" w:rsidRDefault="00737675" w:rsidP="001648ED">
      <w:pPr>
        <w:pStyle w:val="1a"/>
        <w:numPr>
          <w:ilvl w:val="1"/>
          <w:numId w:val="12"/>
        </w:numPr>
        <w:ind w:left="0" w:firstLine="709"/>
        <w:outlineLvl w:val="1"/>
        <w:rPr>
          <w:b/>
          <w:szCs w:val="28"/>
        </w:rPr>
      </w:pPr>
      <w:r>
        <w:rPr>
          <w:b/>
          <w:szCs w:val="28"/>
        </w:rPr>
        <w:t>Обязательные требования</w:t>
      </w:r>
    </w:p>
    <w:p w14:paraId="0D1C94CA" w14:textId="77777777" w:rsidR="00EA674E" w:rsidRPr="00D32FFA" w:rsidRDefault="00EA674E" w:rsidP="00A94EF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C84D2BD" w14:textId="77777777" w:rsidR="001242D3" w:rsidRPr="00D32FFA" w:rsidRDefault="007D6548" w:rsidP="00A94EF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w:t>
      </w:r>
      <w:r>
        <w:rPr>
          <w:sz w:val="28"/>
          <w:szCs w:val="28"/>
        </w:rPr>
        <w:lastRenderedPageBreak/>
        <w:t>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E956FD5" w14:textId="77777777" w:rsidR="007D6548" w:rsidRPr="00D32FFA" w:rsidRDefault="007D6548" w:rsidP="00A94EF7">
      <w:pPr>
        <w:ind w:firstLine="709"/>
        <w:jc w:val="both"/>
        <w:rPr>
          <w:sz w:val="28"/>
          <w:szCs w:val="28"/>
        </w:rPr>
      </w:pPr>
      <w:r>
        <w:rPr>
          <w:sz w:val="28"/>
          <w:szCs w:val="28"/>
        </w:rPr>
        <w:t>б) не находиться в процессе ликвидации;</w:t>
      </w:r>
    </w:p>
    <w:p w14:paraId="35F009AF" w14:textId="77777777" w:rsidR="007D6548" w:rsidRPr="00D32FFA" w:rsidRDefault="007D6548" w:rsidP="00A94EF7">
      <w:pPr>
        <w:ind w:firstLine="709"/>
        <w:jc w:val="both"/>
        <w:rPr>
          <w:sz w:val="28"/>
          <w:szCs w:val="28"/>
        </w:rPr>
      </w:pPr>
      <w:r>
        <w:rPr>
          <w:sz w:val="28"/>
          <w:szCs w:val="28"/>
        </w:rPr>
        <w:t>в) не быть признанным несостоятельным (банкротом);</w:t>
      </w:r>
    </w:p>
    <w:p w14:paraId="54B0471B" w14:textId="77777777" w:rsidR="007D6548" w:rsidRPr="00D32FFA" w:rsidRDefault="007D6548" w:rsidP="00A94EF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9A4AA0F" w14:textId="77777777" w:rsidR="00BA1508" w:rsidRDefault="007D6548" w:rsidP="00A94EF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D1CAD5C" w14:textId="77777777" w:rsidR="007D6548" w:rsidRDefault="00032BDE" w:rsidP="00A94EF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03366D5" w14:textId="77777777" w:rsidR="00655386" w:rsidRPr="00D32FFA" w:rsidRDefault="00655386" w:rsidP="00A94EF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EFCCCFF" w14:textId="77777777" w:rsidR="005E092C" w:rsidRDefault="00655386" w:rsidP="00A94EF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35147BF" w14:textId="77777777" w:rsidR="00E32271" w:rsidRDefault="00E32271" w:rsidP="00A94EF7">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03A66FF" w14:textId="77777777" w:rsidR="00E32271" w:rsidRDefault="00E32271" w:rsidP="00A94EF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2B8DFAD0" w14:textId="77777777" w:rsidR="000E5B2C" w:rsidRPr="00D32FFA" w:rsidRDefault="000E5B2C" w:rsidP="00A94EF7">
      <w:pPr>
        <w:ind w:firstLine="709"/>
        <w:jc w:val="both"/>
        <w:rPr>
          <w:sz w:val="28"/>
          <w:szCs w:val="28"/>
        </w:rPr>
      </w:pPr>
    </w:p>
    <w:p w14:paraId="00DBBD8E" w14:textId="77777777" w:rsidR="007D6548" w:rsidRPr="00D32FFA" w:rsidRDefault="00737675" w:rsidP="001648ED">
      <w:pPr>
        <w:pStyle w:val="1a"/>
        <w:numPr>
          <w:ilvl w:val="1"/>
          <w:numId w:val="12"/>
        </w:numPr>
        <w:ind w:left="0" w:firstLine="709"/>
        <w:outlineLvl w:val="1"/>
        <w:rPr>
          <w:b/>
          <w:szCs w:val="28"/>
        </w:rPr>
      </w:pPr>
      <w:r>
        <w:rPr>
          <w:b/>
          <w:szCs w:val="28"/>
        </w:rPr>
        <w:t>Квалификационные требования</w:t>
      </w:r>
    </w:p>
    <w:p w14:paraId="0903A8B6" w14:textId="77777777" w:rsidR="00752FEB" w:rsidRPr="00D32FFA" w:rsidRDefault="00DA37B1" w:rsidP="00A94EF7">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14:paraId="6C6C0377" w14:textId="77777777" w:rsidR="00752FEB" w:rsidRPr="00D32FFA" w:rsidRDefault="00752FEB" w:rsidP="00A94EF7">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6CDDE2A" w14:textId="77777777" w:rsidR="00752FEB" w:rsidRPr="00D32FFA" w:rsidRDefault="00752FEB" w:rsidP="00A94EF7">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2D098BF" w14:textId="77777777" w:rsidR="00752FEB" w:rsidRPr="00914122" w:rsidRDefault="0000116C" w:rsidP="00A94EF7">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780A6A9" w14:textId="77777777" w:rsidR="00997B7D" w:rsidRPr="00D32FFA" w:rsidRDefault="00997B7D" w:rsidP="00A94EF7">
      <w:pPr>
        <w:pStyle w:val="af8"/>
        <w:rPr>
          <w:sz w:val="28"/>
          <w:szCs w:val="28"/>
        </w:rPr>
      </w:pPr>
    </w:p>
    <w:p w14:paraId="5D8681FA" w14:textId="77777777" w:rsidR="002410DF" w:rsidRPr="00D20AD0" w:rsidRDefault="002410DF" w:rsidP="001648ED">
      <w:pPr>
        <w:pStyle w:val="1a"/>
        <w:numPr>
          <w:ilvl w:val="1"/>
          <w:numId w:val="12"/>
        </w:numPr>
        <w:ind w:left="0" w:firstLine="709"/>
        <w:outlineLvl w:val="1"/>
        <w:rPr>
          <w:b/>
          <w:szCs w:val="28"/>
        </w:rPr>
      </w:pPr>
      <w:r>
        <w:rPr>
          <w:b/>
          <w:szCs w:val="28"/>
        </w:rPr>
        <w:t>Представление документов</w:t>
      </w:r>
    </w:p>
    <w:p w14:paraId="0C3532D5" w14:textId="77777777" w:rsidR="00737675" w:rsidRPr="00D32FFA" w:rsidRDefault="00737675" w:rsidP="001648ED">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FEBD524" w14:textId="77777777" w:rsidR="009F021A" w:rsidRDefault="009F021A" w:rsidP="00A94EF7">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55CB605" w14:textId="77777777" w:rsidR="00197C18" w:rsidRDefault="00197C18" w:rsidP="00A94EF7">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0BFC60B" w14:textId="77777777" w:rsidR="00197C18" w:rsidRPr="00512146" w:rsidRDefault="00197C18" w:rsidP="00A94EF7">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81D60E0" w14:textId="77777777" w:rsidR="00AB2A91" w:rsidRPr="00D32FFA" w:rsidRDefault="00AB2A91" w:rsidP="00A94EF7">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A1A32CB" w14:textId="77777777" w:rsidR="00AB2A91" w:rsidRPr="005B5FED" w:rsidRDefault="00F33537" w:rsidP="00A94EF7">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A1B38D0" w14:textId="77777777" w:rsidR="009F021A" w:rsidRPr="005B5FED" w:rsidRDefault="009F021A" w:rsidP="00A94EF7">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15F5DB3" w14:textId="77777777" w:rsidR="009F021A" w:rsidRDefault="009F021A" w:rsidP="00A94EF7">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729A8992" w14:textId="77777777" w:rsidR="009F021A" w:rsidRPr="007E5BBC" w:rsidRDefault="00C140F1" w:rsidP="00A94EF7">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D9C9575" w14:textId="77777777" w:rsidR="00835CB1" w:rsidRDefault="00B12B16" w:rsidP="001648ED">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B1E873D" w14:textId="77777777" w:rsidR="00AA1400" w:rsidRDefault="00AA1400" w:rsidP="00A94EF7">
      <w:pPr>
        <w:pStyle w:val="aff6"/>
        <w:ind w:left="0" w:firstLine="709"/>
        <w:jc w:val="both"/>
        <w:rPr>
          <w:rFonts w:eastAsia="MS Mincho"/>
          <w:sz w:val="28"/>
          <w:szCs w:val="28"/>
        </w:rPr>
      </w:pPr>
    </w:p>
    <w:p w14:paraId="0D3711EB" w14:textId="77777777" w:rsidR="003A5E1F" w:rsidRPr="00D32FFA" w:rsidRDefault="003A5E1F" w:rsidP="00A94EF7">
      <w:pPr>
        <w:pStyle w:val="aff6"/>
        <w:ind w:left="0" w:firstLine="709"/>
        <w:jc w:val="both"/>
        <w:rPr>
          <w:rFonts w:eastAsia="MS Mincho"/>
          <w:sz w:val="28"/>
          <w:szCs w:val="28"/>
        </w:rPr>
      </w:pPr>
    </w:p>
    <w:p w14:paraId="14B7276F" w14:textId="77777777" w:rsidR="00AA1400" w:rsidRPr="00BE7854" w:rsidRDefault="0039127A" w:rsidP="00A94EF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170969A" w14:textId="77777777" w:rsidR="00B66FCB" w:rsidRPr="00D32FFA" w:rsidRDefault="00B66FCB" w:rsidP="00A94EF7">
      <w:pPr>
        <w:pStyle w:val="af8"/>
        <w:tabs>
          <w:tab w:val="left" w:pos="0"/>
          <w:tab w:val="left" w:pos="1440"/>
        </w:tabs>
        <w:rPr>
          <w:sz w:val="28"/>
        </w:rPr>
      </w:pPr>
    </w:p>
    <w:p w14:paraId="674E8482" w14:textId="77777777" w:rsidR="003C30F3" w:rsidRPr="00D20AD0" w:rsidRDefault="003C30F3" w:rsidP="001648ED">
      <w:pPr>
        <w:pStyle w:val="1a"/>
        <w:numPr>
          <w:ilvl w:val="1"/>
          <w:numId w:val="18"/>
        </w:numPr>
        <w:ind w:left="0" w:firstLine="709"/>
        <w:outlineLvl w:val="1"/>
        <w:rPr>
          <w:b/>
          <w:szCs w:val="28"/>
        </w:rPr>
      </w:pPr>
      <w:r>
        <w:rPr>
          <w:b/>
          <w:szCs w:val="28"/>
        </w:rPr>
        <w:t>Заявка</w:t>
      </w:r>
    </w:p>
    <w:p w14:paraId="4A3E6503" w14:textId="77777777" w:rsidR="00627DB4" w:rsidRPr="007E5BBC" w:rsidRDefault="00627DB4" w:rsidP="001648ED">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6B6129C" w14:textId="77777777" w:rsidR="00627DB4" w:rsidRPr="007E5BBC" w:rsidRDefault="00627DB4" w:rsidP="001648ED">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1F4C171" w14:textId="77777777" w:rsidR="00627DB4" w:rsidRPr="00514A3A" w:rsidRDefault="00627DB4" w:rsidP="001648ED">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5ADCC90" w14:textId="77777777" w:rsidR="00627DB4" w:rsidRPr="00D32FFA" w:rsidRDefault="00627DB4" w:rsidP="001648ED">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78D9937" w14:textId="77777777" w:rsidR="00627DB4" w:rsidRPr="007E5BBC" w:rsidRDefault="00627DB4" w:rsidP="001648ED">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E3B91D8" w14:textId="77777777" w:rsidR="00627DB4" w:rsidRPr="00D32FFA" w:rsidRDefault="00627DB4" w:rsidP="001648ED">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E56F484" w14:textId="77777777" w:rsidR="00627DB4" w:rsidRPr="00D32FFA" w:rsidRDefault="00627DB4" w:rsidP="001648ED">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8EF5F1E" w14:textId="77777777" w:rsidR="00627DB4" w:rsidRPr="008D6460" w:rsidRDefault="00627DB4" w:rsidP="001648ED">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220E2B5" w14:textId="77777777" w:rsidR="00627DB4" w:rsidRPr="005E1413" w:rsidRDefault="00627DB4" w:rsidP="001648ED">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62A6074E" w14:textId="77777777" w:rsidR="00627DB4" w:rsidRPr="007E5BBC" w:rsidRDefault="00602A14" w:rsidP="001648ED">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673151A" w14:textId="77777777" w:rsidR="00627DB4" w:rsidRPr="007E5BBC" w:rsidRDefault="00627DB4" w:rsidP="001648ED">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7FD5126" w14:textId="77777777" w:rsidR="00627DB4" w:rsidRPr="007E5BBC" w:rsidRDefault="00627DB4" w:rsidP="001648ED">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C1EFC51" w14:textId="77777777" w:rsidR="00627DB4" w:rsidRDefault="00D04697" w:rsidP="001648ED">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BC27D47" w14:textId="77777777" w:rsidR="007D6548" w:rsidRPr="00D32FFA" w:rsidRDefault="007D6548" w:rsidP="00A94EF7">
      <w:pPr>
        <w:pStyle w:val="Default"/>
        <w:ind w:firstLine="709"/>
        <w:jc w:val="both"/>
      </w:pPr>
    </w:p>
    <w:p w14:paraId="2F4CDC12" w14:textId="77777777" w:rsidR="003C30F3" w:rsidRDefault="00AA1400" w:rsidP="001648ED">
      <w:pPr>
        <w:pStyle w:val="1a"/>
        <w:numPr>
          <w:ilvl w:val="1"/>
          <w:numId w:val="18"/>
        </w:numPr>
        <w:ind w:left="0" w:firstLine="709"/>
        <w:outlineLvl w:val="1"/>
        <w:rPr>
          <w:b/>
          <w:szCs w:val="28"/>
        </w:rPr>
      </w:pPr>
      <w:r>
        <w:rPr>
          <w:b/>
          <w:szCs w:val="28"/>
        </w:rPr>
        <w:t>Срок и порядок подачи Заявок</w:t>
      </w:r>
    </w:p>
    <w:p w14:paraId="32A358C2" w14:textId="77777777" w:rsidR="00542481" w:rsidRPr="002D2D73" w:rsidRDefault="00542481" w:rsidP="00A94EF7">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F90E97C" w14:textId="77777777" w:rsidR="00542481" w:rsidRDefault="00036881" w:rsidP="00A94EF7">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55A202D" w14:textId="77777777" w:rsidR="00F27D32" w:rsidRDefault="002C52C8" w:rsidP="00A94EF7">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D9127ED" w14:textId="77777777" w:rsidR="0025104E" w:rsidRDefault="0025104E" w:rsidP="00A94EF7">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24B5972D" w14:textId="77777777" w:rsidR="00F27D32" w:rsidRPr="005E1413" w:rsidRDefault="00F27D32" w:rsidP="00A94EF7">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5755849" w14:textId="77777777" w:rsidR="00F27D32" w:rsidRPr="00F27D32" w:rsidRDefault="00F27D32" w:rsidP="00A94EF7">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1C8D889" w14:textId="77777777" w:rsidR="00542481" w:rsidRDefault="00542481" w:rsidP="00A94EF7">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127EED0" w14:textId="77777777" w:rsidR="00542481" w:rsidRPr="00BE4C8D" w:rsidRDefault="00542481" w:rsidP="00A94EF7">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40182BF" w14:textId="77777777" w:rsidR="00A77CDC" w:rsidRPr="00D11A28" w:rsidRDefault="00C049E1" w:rsidP="00A94EF7">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901A37D" w14:textId="77777777" w:rsidR="00FE047C" w:rsidRDefault="0016413E" w:rsidP="00A94EF7">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EE9E4E6" w14:textId="77777777" w:rsidR="00DB1E84" w:rsidRPr="00D11A28" w:rsidRDefault="00DB1E84" w:rsidP="00A94EF7">
      <w:pPr>
        <w:pStyle w:val="af8"/>
        <w:ind w:left="709" w:firstLine="0"/>
        <w:rPr>
          <w:sz w:val="28"/>
        </w:rPr>
      </w:pPr>
    </w:p>
    <w:p w14:paraId="6DFF3A5F" w14:textId="77777777" w:rsidR="00AA1400" w:rsidRPr="00542481" w:rsidRDefault="00AA1400" w:rsidP="001648ED">
      <w:pPr>
        <w:pStyle w:val="1a"/>
        <w:numPr>
          <w:ilvl w:val="1"/>
          <w:numId w:val="18"/>
        </w:numPr>
        <w:ind w:left="0" w:firstLine="709"/>
        <w:outlineLvl w:val="1"/>
        <w:rPr>
          <w:b/>
          <w:szCs w:val="28"/>
        </w:rPr>
      </w:pPr>
      <w:r>
        <w:rPr>
          <w:b/>
        </w:rPr>
        <w:t>Порядок оформления Заявки</w:t>
      </w:r>
    </w:p>
    <w:p w14:paraId="736F4139" w14:textId="77777777" w:rsidR="00AA1400" w:rsidRDefault="00AA1400" w:rsidP="001648ED">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E262B82" w14:textId="77777777" w:rsidR="006217BC" w:rsidRDefault="00AA1400" w:rsidP="001648ED">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95FE12E" w14:textId="77777777" w:rsidR="00CE598D" w:rsidRPr="00687E7D" w:rsidRDefault="00CE598D" w:rsidP="001648ED">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E4EA271" w14:textId="77777777" w:rsidR="00BA6B0B" w:rsidRPr="00407088" w:rsidRDefault="0060696E" w:rsidP="001648ED">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9BA7EC6" w14:textId="77777777" w:rsidR="009F2BCA" w:rsidRDefault="001E5253" w:rsidP="001648ED">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129E54D7" w14:textId="77777777" w:rsidR="009F2BCA" w:rsidRPr="0016413E" w:rsidRDefault="003936DB" w:rsidP="001648ED">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F296697" w14:textId="77777777" w:rsidR="009F2BCA" w:rsidRPr="009F2BCA" w:rsidRDefault="00E67B4B" w:rsidP="001648ED">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2518852" w14:textId="77777777" w:rsidR="00AA1400" w:rsidRPr="006217BC" w:rsidRDefault="00AA1400" w:rsidP="001648ED">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1CE786FC" w14:textId="77777777" w:rsidR="00AA1400" w:rsidRPr="00AA1400" w:rsidRDefault="006471D1" w:rsidP="00A94EF7">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932392D" w14:textId="77777777" w:rsidR="00AA1400" w:rsidRPr="00AA1400" w:rsidRDefault="00AA1400" w:rsidP="00A94EF7">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6C86611" w14:textId="77777777" w:rsidR="0080534F" w:rsidRDefault="00A94EF7" w:rsidP="00A94EF7">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FF72C23" wp14:editId="0865023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63D8212" w14:textId="77777777" w:rsidR="002D4983" w:rsidRPr="007E6DE4" w:rsidRDefault="002D4983" w:rsidP="008F6343">
                            <w:pPr>
                              <w:jc w:val="center"/>
                              <w:rPr>
                                <w:b/>
                                <w:sz w:val="28"/>
                                <w:szCs w:val="28"/>
                              </w:rPr>
                            </w:pPr>
                            <w:r w:rsidRPr="007E6DE4">
                              <w:rPr>
                                <w:b/>
                                <w:sz w:val="28"/>
                                <w:szCs w:val="28"/>
                              </w:rPr>
                              <w:t xml:space="preserve">_____________________________________________, </w:t>
                            </w:r>
                          </w:p>
                          <w:p w14:paraId="30B3DE5B" w14:textId="77777777" w:rsidR="002D4983" w:rsidRDefault="002D498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F661F99" w14:textId="77777777" w:rsidR="002D4983" w:rsidRPr="007E6DE4" w:rsidRDefault="002D4983" w:rsidP="008F6343">
                            <w:pPr>
                              <w:jc w:val="center"/>
                              <w:rPr>
                                <w:b/>
                                <w:sz w:val="28"/>
                                <w:szCs w:val="28"/>
                              </w:rPr>
                            </w:pPr>
                            <w:r w:rsidRPr="007E6DE4">
                              <w:rPr>
                                <w:b/>
                                <w:sz w:val="28"/>
                                <w:szCs w:val="28"/>
                              </w:rPr>
                              <w:t>________________________________________</w:t>
                            </w:r>
                          </w:p>
                          <w:p w14:paraId="0BD728EC" w14:textId="77777777" w:rsidR="002D4983" w:rsidRPr="007E6DE4" w:rsidRDefault="002D4983" w:rsidP="008F6343">
                            <w:pPr>
                              <w:jc w:val="center"/>
                              <w:rPr>
                                <w:i/>
                                <w:sz w:val="20"/>
                                <w:szCs w:val="20"/>
                              </w:rPr>
                            </w:pPr>
                            <w:r w:rsidRPr="007E6DE4">
                              <w:rPr>
                                <w:i/>
                                <w:sz w:val="20"/>
                                <w:szCs w:val="20"/>
                              </w:rPr>
                              <w:t>государство регистрации претендента</w:t>
                            </w:r>
                          </w:p>
                          <w:p w14:paraId="58498E6B" w14:textId="77777777" w:rsidR="002D4983" w:rsidRPr="007E6DE4" w:rsidRDefault="002D4983" w:rsidP="008F6343">
                            <w:pPr>
                              <w:jc w:val="center"/>
                              <w:rPr>
                                <w:b/>
                                <w:sz w:val="28"/>
                                <w:szCs w:val="28"/>
                              </w:rPr>
                            </w:pPr>
                            <w:r w:rsidRPr="007E6DE4">
                              <w:rPr>
                                <w:b/>
                                <w:sz w:val="28"/>
                                <w:szCs w:val="28"/>
                              </w:rPr>
                              <w:t>_____________________________</w:t>
                            </w:r>
                            <w:r>
                              <w:rPr>
                                <w:b/>
                                <w:sz w:val="28"/>
                                <w:szCs w:val="28"/>
                              </w:rPr>
                              <w:t>__________________</w:t>
                            </w:r>
                          </w:p>
                          <w:p w14:paraId="18E990EA" w14:textId="77777777" w:rsidR="002D4983" w:rsidRPr="007E6DE4" w:rsidRDefault="002D498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3692604" w14:textId="77777777" w:rsidR="002D4983" w:rsidRDefault="002D4983" w:rsidP="008F6343">
                            <w:pPr>
                              <w:jc w:val="both"/>
                            </w:pPr>
                          </w:p>
                          <w:p w14:paraId="03E44C76" w14:textId="77777777" w:rsidR="002D4983" w:rsidRDefault="002D4983">
                            <w:pPr>
                              <w:jc w:val="center"/>
                              <w:rPr>
                                <w:b/>
                              </w:rPr>
                            </w:pPr>
                            <w:r>
                              <w:rPr>
                                <w:b/>
                              </w:rPr>
                              <w:t>ОБЕСПЕЧЕНИЕ ЗАЯВКИ НА УЧАСТИЕ В ОТКРЫТОМ КОНКУРСЕ № </w:t>
                            </w:r>
                          </w:p>
                          <w:p w14:paraId="6855F8A5" w14:textId="77777777" w:rsidR="002D4983" w:rsidRPr="003C6269" w:rsidRDefault="002D4983" w:rsidP="008F6343">
                            <w:pPr>
                              <w:jc w:val="center"/>
                              <w:rPr>
                                <w:b/>
                              </w:rPr>
                            </w:pPr>
                            <w:r w:rsidRPr="003C6269">
                              <w:rPr>
                                <w:b/>
                              </w:rPr>
                              <w:t xml:space="preserve">(лот № _________) </w:t>
                            </w:r>
                          </w:p>
                          <w:p w14:paraId="4530D178" w14:textId="77777777" w:rsidR="002D4983" w:rsidRPr="006471D1" w:rsidRDefault="002D498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72C23"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63D8212" w14:textId="77777777" w:rsidR="002D4983" w:rsidRPr="007E6DE4" w:rsidRDefault="002D4983" w:rsidP="008F6343">
                      <w:pPr>
                        <w:jc w:val="center"/>
                        <w:rPr>
                          <w:b/>
                          <w:sz w:val="28"/>
                          <w:szCs w:val="28"/>
                        </w:rPr>
                      </w:pPr>
                      <w:r w:rsidRPr="007E6DE4">
                        <w:rPr>
                          <w:b/>
                          <w:sz w:val="28"/>
                          <w:szCs w:val="28"/>
                        </w:rPr>
                        <w:t xml:space="preserve">_____________________________________________, </w:t>
                      </w:r>
                    </w:p>
                    <w:p w14:paraId="30B3DE5B" w14:textId="77777777" w:rsidR="002D4983" w:rsidRDefault="002D498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F661F99" w14:textId="77777777" w:rsidR="002D4983" w:rsidRPr="007E6DE4" w:rsidRDefault="002D4983" w:rsidP="008F6343">
                      <w:pPr>
                        <w:jc w:val="center"/>
                        <w:rPr>
                          <w:b/>
                          <w:sz w:val="28"/>
                          <w:szCs w:val="28"/>
                        </w:rPr>
                      </w:pPr>
                      <w:r w:rsidRPr="007E6DE4">
                        <w:rPr>
                          <w:b/>
                          <w:sz w:val="28"/>
                          <w:szCs w:val="28"/>
                        </w:rPr>
                        <w:t>________________________________________</w:t>
                      </w:r>
                    </w:p>
                    <w:p w14:paraId="0BD728EC" w14:textId="77777777" w:rsidR="002D4983" w:rsidRPr="007E6DE4" w:rsidRDefault="002D4983" w:rsidP="008F6343">
                      <w:pPr>
                        <w:jc w:val="center"/>
                        <w:rPr>
                          <w:i/>
                          <w:sz w:val="20"/>
                          <w:szCs w:val="20"/>
                        </w:rPr>
                      </w:pPr>
                      <w:r w:rsidRPr="007E6DE4">
                        <w:rPr>
                          <w:i/>
                          <w:sz w:val="20"/>
                          <w:szCs w:val="20"/>
                        </w:rPr>
                        <w:t>государство регистрации претендента</w:t>
                      </w:r>
                    </w:p>
                    <w:p w14:paraId="58498E6B" w14:textId="77777777" w:rsidR="002D4983" w:rsidRPr="007E6DE4" w:rsidRDefault="002D4983" w:rsidP="008F6343">
                      <w:pPr>
                        <w:jc w:val="center"/>
                        <w:rPr>
                          <w:b/>
                          <w:sz w:val="28"/>
                          <w:szCs w:val="28"/>
                        </w:rPr>
                      </w:pPr>
                      <w:r w:rsidRPr="007E6DE4">
                        <w:rPr>
                          <w:b/>
                          <w:sz w:val="28"/>
                          <w:szCs w:val="28"/>
                        </w:rPr>
                        <w:t>_____________________________</w:t>
                      </w:r>
                      <w:r>
                        <w:rPr>
                          <w:b/>
                          <w:sz w:val="28"/>
                          <w:szCs w:val="28"/>
                        </w:rPr>
                        <w:t>__________________</w:t>
                      </w:r>
                    </w:p>
                    <w:p w14:paraId="18E990EA" w14:textId="77777777" w:rsidR="002D4983" w:rsidRPr="007E6DE4" w:rsidRDefault="002D498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3692604" w14:textId="77777777" w:rsidR="002D4983" w:rsidRDefault="002D4983" w:rsidP="008F6343">
                      <w:pPr>
                        <w:jc w:val="both"/>
                      </w:pPr>
                    </w:p>
                    <w:p w14:paraId="03E44C76" w14:textId="77777777" w:rsidR="002D4983" w:rsidRDefault="002D4983">
                      <w:pPr>
                        <w:jc w:val="center"/>
                        <w:rPr>
                          <w:b/>
                        </w:rPr>
                      </w:pPr>
                      <w:r>
                        <w:rPr>
                          <w:b/>
                        </w:rPr>
                        <w:t>ОБЕСПЕЧЕНИЕ ЗАЯВКИ НА УЧАСТИЕ В ОТКРЫТОМ КОНКУРСЕ № </w:t>
                      </w:r>
                    </w:p>
                    <w:p w14:paraId="6855F8A5" w14:textId="77777777" w:rsidR="002D4983" w:rsidRPr="003C6269" w:rsidRDefault="002D4983" w:rsidP="008F6343">
                      <w:pPr>
                        <w:jc w:val="center"/>
                        <w:rPr>
                          <w:b/>
                        </w:rPr>
                      </w:pPr>
                      <w:r w:rsidRPr="003C6269">
                        <w:rPr>
                          <w:b/>
                        </w:rPr>
                        <w:t xml:space="preserve">(лот № _________) </w:t>
                      </w:r>
                    </w:p>
                    <w:p w14:paraId="4530D178" w14:textId="77777777" w:rsidR="002D4983" w:rsidRPr="006471D1" w:rsidRDefault="002D498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1005140" w14:textId="77777777" w:rsidR="00AA1400" w:rsidRPr="00AA1400" w:rsidRDefault="006D3815" w:rsidP="00A94EF7">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439CB22" w14:textId="77777777" w:rsidR="00F45F5D" w:rsidRDefault="00AA1400" w:rsidP="00A94EF7">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832AABF" w14:textId="77777777" w:rsidR="007D6548" w:rsidRDefault="00F45F5D" w:rsidP="00A94EF7">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ACD4199" w14:textId="77777777" w:rsidR="006217BC" w:rsidRPr="00D32FFA" w:rsidRDefault="006217BC" w:rsidP="00A94EF7">
      <w:pPr>
        <w:pStyle w:val="af8"/>
        <w:rPr>
          <w:sz w:val="28"/>
        </w:rPr>
      </w:pPr>
    </w:p>
    <w:p w14:paraId="1F5A46C0" w14:textId="77777777" w:rsidR="005C58AF" w:rsidRDefault="005C58AF" w:rsidP="001648ED">
      <w:pPr>
        <w:pStyle w:val="1a"/>
        <w:numPr>
          <w:ilvl w:val="1"/>
          <w:numId w:val="18"/>
        </w:numPr>
        <w:ind w:left="0" w:firstLine="709"/>
        <w:outlineLvl w:val="1"/>
        <w:rPr>
          <w:b/>
          <w:szCs w:val="28"/>
        </w:rPr>
      </w:pPr>
      <w:r>
        <w:rPr>
          <w:b/>
          <w:bCs/>
          <w:iCs/>
          <w:szCs w:val="28"/>
        </w:rPr>
        <w:t>Обеспечение Заявки</w:t>
      </w:r>
    </w:p>
    <w:p w14:paraId="6559081E" w14:textId="77777777" w:rsidR="005C58AF" w:rsidRPr="00B90994" w:rsidRDefault="0057637D" w:rsidP="001648ED">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39954F8" w14:textId="77777777" w:rsidR="005C58AF" w:rsidRDefault="005C58AF" w:rsidP="001648ED">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C5D816A" w14:textId="77777777" w:rsidR="003B7758" w:rsidRDefault="003B7758" w:rsidP="001648ED">
      <w:pPr>
        <w:numPr>
          <w:ilvl w:val="0"/>
          <w:numId w:val="16"/>
        </w:numPr>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A3A98C0" w14:textId="77777777" w:rsidR="005C58AF" w:rsidRPr="009361EE" w:rsidRDefault="002C278C" w:rsidP="001648ED">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502BE09" w14:textId="77777777" w:rsidR="005C58AF" w:rsidRPr="00B90994" w:rsidRDefault="005C58AF" w:rsidP="001648ED">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54159A2" w14:textId="77777777" w:rsidR="005C58AF" w:rsidRDefault="005C58AF" w:rsidP="001648ED">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71840CB" w14:textId="77777777" w:rsidR="005C58AF" w:rsidRPr="00B04591" w:rsidRDefault="005C58AF" w:rsidP="001648ED">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87A7447" w14:textId="77777777" w:rsidR="005C58AF" w:rsidRDefault="005C58AF" w:rsidP="001648ED">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CCB9B0A" w14:textId="77777777" w:rsidR="005C58AF" w:rsidRPr="00AD17B2" w:rsidRDefault="005C58AF" w:rsidP="001648ED">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A07A0E8" w14:textId="77777777" w:rsidR="005C58AF" w:rsidRDefault="005C58AF" w:rsidP="001648ED">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1B4A8B1" w14:textId="77777777" w:rsidR="00B90F33" w:rsidRPr="00B90F33" w:rsidRDefault="00B90F33" w:rsidP="001648ED">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AB861EC" w14:textId="77777777" w:rsidR="00B90F33" w:rsidRPr="00B90F33" w:rsidRDefault="00B90F33" w:rsidP="00A94EF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E91697C" w14:textId="77777777" w:rsidR="005C58AF" w:rsidRPr="00B90994" w:rsidRDefault="00B90F33" w:rsidP="00A94EF7">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B889038" w14:textId="77777777" w:rsidR="005C58AF" w:rsidRPr="00EE49EB" w:rsidRDefault="00EA0326" w:rsidP="001648ED">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1116379" w14:textId="77777777" w:rsidR="005C58AF" w:rsidRPr="00B90994" w:rsidRDefault="005C58AF" w:rsidP="001648ED">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321FC76" w14:textId="77777777" w:rsidR="005C58AF" w:rsidRPr="00B90994" w:rsidRDefault="005C58AF" w:rsidP="00A94EF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9DF1D18" w14:textId="77777777" w:rsidR="005C58AF" w:rsidRPr="00B90994" w:rsidRDefault="005C58AF" w:rsidP="00A94EF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F6C2703" w14:textId="77777777" w:rsidR="005C58AF" w:rsidRPr="00B90994" w:rsidRDefault="005C58AF" w:rsidP="00A94EF7">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321A3AF" w14:textId="77777777" w:rsidR="005C58AF" w:rsidRPr="00B90994" w:rsidRDefault="005C58AF" w:rsidP="00A94EF7">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C916BAE" w14:textId="77777777" w:rsidR="00B90F33" w:rsidRPr="00B90F33" w:rsidRDefault="005C58AF" w:rsidP="00A94EF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DCDCD6" w14:textId="77777777" w:rsidR="00B90F33" w:rsidRPr="00B90F33" w:rsidRDefault="00B90F33" w:rsidP="00A94EF7">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110C380" w14:textId="77777777" w:rsidR="00B90F33" w:rsidRPr="00B90F33" w:rsidRDefault="00B90F33" w:rsidP="00A94EF7">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B28E375" w14:textId="77777777" w:rsidR="005C58AF" w:rsidRDefault="00B90F33" w:rsidP="00A94EF7">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AAAF72B" w14:textId="77777777" w:rsidR="005C58AF" w:rsidRDefault="005C58AF" w:rsidP="00A94EF7">
      <w:pPr>
        <w:autoSpaceDE w:val="0"/>
        <w:ind w:firstLine="397"/>
        <w:jc w:val="both"/>
        <w:rPr>
          <w:b/>
          <w:szCs w:val="28"/>
        </w:rPr>
      </w:pPr>
    </w:p>
    <w:p w14:paraId="2BD8E33F" w14:textId="77777777" w:rsidR="004D6F67" w:rsidRDefault="004D6F67" w:rsidP="001648E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A92AB53" w14:textId="77777777" w:rsidR="00425950" w:rsidRDefault="00425950" w:rsidP="001648ED">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7C354EA" w14:textId="77777777" w:rsidR="00425950" w:rsidRDefault="00425950" w:rsidP="001648ED">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B9D4C9C" w14:textId="77777777" w:rsidR="0080534F" w:rsidRDefault="00A94EF7" w:rsidP="001648ED">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C90A79B" w14:textId="77777777" w:rsidR="00425950" w:rsidRDefault="00425950" w:rsidP="001648ED">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47AC238" w14:textId="77777777" w:rsidR="00425950" w:rsidRDefault="00425950" w:rsidP="00A94EF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479C12D" w14:textId="77777777" w:rsidR="0080534F" w:rsidRDefault="00A94EF7" w:rsidP="00A94EF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3DF4A53A" w14:textId="77777777" w:rsidR="0080534F" w:rsidRDefault="00A94EF7" w:rsidP="00A94EF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D737FA7" w14:textId="77777777" w:rsidR="00856650" w:rsidRDefault="00425950" w:rsidP="001648ED">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2F524DB" w14:textId="77777777" w:rsidR="00425950" w:rsidRPr="00856650" w:rsidRDefault="00425950" w:rsidP="001648ED">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1938A5A" w14:textId="77777777" w:rsidR="0080534F" w:rsidRDefault="00A94EF7" w:rsidP="00A94EF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42F594A" w14:textId="77777777" w:rsidR="000A4B41" w:rsidRPr="001E5348" w:rsidRDefault="000A4B41" w:rsidP="00A94EF7">
      <w:pPr>
        <w:pStyle w:val="af8"/>
        <w:ind w:right="-1"/>
        <w:rPr>
          <w:b/>
          <w:szCs w:val="28"/>
        </w:rPr>
      </w:pPr>
    </w:p>
    <w:p w14:paraId="07815E61" w14:textId="77777777" w:rsidR="00370C44" w:rsidRPr="004B366A" w:rsidRDefault="00370C44" w:rsidP="001648E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90E5156" w14:textId="77777777" w:rsidR="00B96EF8" w:rsidRPr="00BB67CA" w:rsidRDefault="00856650" w:rsidP="001648E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552F629" w14:textId="77777777" w:rsidR="00EB17DD" w:rsidRDefault="00BB67CA" w:rsidP="001648ED">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ABA32EC" w14:textId="77777777" w:rsidR="00BB67CA" w:rsidRPr="00EB17DD" w:rsidRDefault="00EB17DD" w:rsidP="001648ED">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4407222" w14:textId="77777777" w:rsidR="00EB17DD" w:rsidRDefault="00F81A0C" w:rsidP="001648E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767597F" w14:textId="77777777" w:rsidR="005C69A6" w:rsidRPr="008D69B2" w:rsidRDefault="00461CC6" w:rsidP="001648ED">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2E11A21" w14:textId="77777777" w:rsidR="005C69A6" w:rsidRPr="008D69B2" w:rsidRDefault="005C69A6" w:rsidP="00A94EF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0B43848" w14:textId="77777777" w:rsidR="005C69A6" w:rsidRPr="00D32FFA" w:rsidRDefault="005C69A6" w:rsidP="00A94EF7">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CE00942" w14:textId="77777777" w:rsidR="005C69A6" w:rsidRPr="00D32FFA" w:rsidRDefault="005C69A6" w:rsidP="00A94EF7">
      <w:pPr>
        <w:pStyle w:val="af8"/>
        <w:rPr>
          <w:sz w:val="28"/>
        </w:rPr>
      </w:pPr>
      <w:r>
        <w:rPr>
          <w:sz w:val="28"/>
        </w:rPr>
        <w:t>3) несоответствия Заявки требованиям настоящей документации о закупке, в том числе если:</w:t>
      </w:r>
    </w:p>
    <w:p w14:paraId="29D0006B" w14:textId="77777777" w:rsidR="005C69A6" w:rsidRDefault="005C69A6" w:rsidP="00A94EF7">
      <w:pPr>
        <w:pStyle w:val="af8"/>
        <w:rPr>
          <w:sz w:val="28"/>
        </w:rPr>
      </w:pPr>
      <w:r>
        <w:rPr>
          <w:sz w:val="28"/>
        </w:rPr>
        <w:t>- Заявка не соответствует форме, установленной настоящей документацией о закупке;</w:t>
      </w:r>
    </w:p>
    <w:p w14:paraId="2BACE1BD" w14:textId="77777777" w:rsidR="005C69A6" w:rsidRPr="00D32FFA" w:rsidRDefault="008D69B2" w:rsidP="00A94EF7">
      <w:pPr>
        <w:pStyle w:val="af8"/>
        <w:rPr>
          <w:sz w:val="28"/>
        </w:rPr>
      </w:pPr>
      <w:r>
        <w:rPr>
          <w:sz w:val="28"/>
        </w:rPr>
        <w:t>- Заявка не соответствует положениям Технического задания и/или Информационной карты;</w:t>
      </w:r>
    </w:p>
    <w:p w14:paraId="225CD379" w14:textId="77777777" w:rsidR="005C69A6" w:rsidRDefault="005C69A6" w:rsidP="00A94EF7">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5E298B31" w14:textId="77777777" w:rsidR="005C69A6" w:rsidRPr="00D32FFA" w:rsidRDefault="005C69A6" w:rsidP="00A94EF7">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ACDC684" w14:textId="77777777" w:rsidR="005C69A6" w:rsidRPr="00D32FFA" w:rsidRDefault="005C69A6" w:rsidP="00A94EF7">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345AF7D" w14:textId="77777777" w:rsidR="005C69A6" w:rsidRDefault="005C69A6" w:rsidP="00A94EF7">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36A19DC" w14:textId="77777777" w:rsidR="008D69B2" w:rsidRPr="008D69B2" w:rsidRDefault="005C69A6" w:rsidP="00A94EF7">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86F09C0" w14:textId="77777777" w:rsidR="008D69B2" w:rsidRPr="008D69B2" w:rsidRDefault="008D69B2" w:rsidP="00A94EF7">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6D5FC1E" w14:textId="77777777" w:rsidR="002A0FCB" w:rsidRDefault="008D69B2" w:rsidP="00A94EF7">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A35DDFE" w14:textId="77777777" w:rsidR="007D6548" w:rsidRDefault="002A0FCB" w:rsidP="001648E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F9243F9" w14:textId="77777777" w:rsidR="002A0FCB" w:rsidRPr="002A0FCB" w:rsidRDefault="00B742BF" w:rsidP="001648E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946741D" w14:textId="77777777" w:rsidR="007D6548" w:rsidRPr="00D32FFA" w:rsidRDefault="00F81A0C" w:rsidP="001648E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EE1290B" w14:textId="77777777" w:rsidR="007D6548" w:rsidRPr="00D32FFA" w:rsidRDefault="007D6548" w:rsidP="001648E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EF060CA" w14:textId="77777777" w:rsidR="007D6548" w:rsidRPr="00D32FFA" w:rsidRDefault="007D6548" w:rsidP="001648E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6BDFE66" w14:textId="77777777" w:rsidR="007D6548" w:rsidRDefault="00D95034" w:rsidP="001648E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1D560CE" w14:textId="77777777" w:rsidR="0004748E" w:rsidRPr="0004748E" w:rsidRDefault="0004748E" w:rsidP="001648E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71EF78D4" w14:textId="77777777" w:rsidR="0004748E" w:rsidRDefault="0004748E" w:rsidP="00A94EF7">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AFB4D7D" w14:textId="77777777" w:rsidR="0004748E" w:rsidRDefault="0004748E" w:rsidP="00A94EF7">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5D8712D" w14:textId="77777777" w:rsidR="00DE1965" w:rsidRPr="00DE1965" w:rsidRDefault="00DE1965" w:rsidP="001648E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B7AB11A" w14:textId="77777777" w:rsidR="00E552BD" w:rsidRDefault="00E552BD" w:rsidP="001648E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CE8FF8B" w14:textId="77777777" w:rsidR="00A62C56" w:rsidRDefault="00A62C56" w:rsidP="001648E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1A0742D" w14:textId="77777777" w:rsidR="00E552BD" w:rsidRPr="00DE1965" w:rsidRDefault="00A62C56" w:rsidP="001648ED">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395C5C7" w14:textId="77777777" w:rsidR="00CA673D" w:rsidRPr="00CA673D" w:rsidRDefault="00CA673D" w:rsidP="001648E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3D13E8E" w14:textId="77777777" w:rsidR="0075124C" w:rsidRDefault="0075124C" w:rsidP="001648ED">
      <w:pPr>
        <w:pStyle w:val="Default"/>
        <w:numPr>
          <w:ilvl w:val="0"/>
          <w:numId w:val="17"/>
        </w:numPr>
        <w:ind w:left="0" w:firstLine="720"/>
        <w:jc w:val="both"/>
        <w:rPr>
          <w:sz w:val="28"/>
          <w:szCs w:val="28"/>
        </w:rPr>
      </w:pPr>
      <w:r>
        <w:rPr>
          <w:sz w:val="28"/>
          <w:szCs w:val="28"/>
        </w:rPr>
        <w:t>даты заседания и подписания протокола;</w:t>
      </w:r>
    </w:p>
    <w:p w14:paraId="6D59B090" w14:textId="77777777" w:rsidR="0075124C" w:rsidRDefault="0075124C" w:rsidP="001648E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4D7827E" w14:textId="77777777" w:rsidR="00290F36" w:rsidRPr="00A4537F" w:rsidRDefault="00E614C1" w:rsidP="001648E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AB5F11D" w14:textId="77777777" w:rsidR="00760ECD" w:rsidRDefault="002C497D" w:rsidP="001648ED">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0EFE178" w14:textId="77777777" w:rsidR="00DC03ED" w:rsidRDefault="00E614C1" w:rsidP="001648E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DA97CDA" w14:textId="77777777" w:rsidR="00760ECD" w:rsidRPr="00DC03ED" w:rsidRDefault="00760ECD" w:rsidP="001648ED">
      <w:pPr>
        <w:pStyle w:val="Default"/>
        <w:numPr>
          <w:ilvl w:val="0"/>
          <w:numId w:val="17"/>
        </w:numPr>
        <w:ind w:left="0" w:firstLine="720"/>
        <w:jc w:val="both"/>
        <w:rPr>
          <w:sz w:val="28"/>
          <w:szCs w:val="28"/>
        </w:rPr>
      </w:pPr>
      <w:r>
        <w:rPr>
          <w:sz w:val="28"/>
          <w:szCs w:val="28"/>
        </w:rPr>
        <w:t>иная информация при необходимости.</w:t>
      </w:r>
    </w:p>
    <w:p w14:paraId="6A27A33D" w14:textId="77777777" w:rsidR="0087611C" w:rsidRDefault="00760ECD" w:rsidP="001648E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DAE58AB" w14:textId="77777777" w:rsidR="00856650" w:rsidRPr="00856650" w:rsidRDefault="00856650" w:rsidP="00A94EF7">
      <w:pPr>
        <w:pStyle w:val="Default"/>
        <w:ind w:left="709"/>
        <w:jc w:val="both"/>
        <w:rPr>
          <w:sz w:val="28"/>
          <w:szCs w:val="28"/>
        </w:rPr>
      </w:pPr>
    </w:p>
    <w:p w14:paraId="748C551C" w14:textId="77777777" w:rsidR="00370C44" w:rsidRPr="004B366A" w:rsidRDefault="00370C44" w:rsidP="001648ED">
      <w:pPr>
        <w:pStyle w:val="1a"/>
        <w:numPr>
          <w:ilvl w:val="1"/>
          <w:numId w:val="18"/>
        </w:numPr>
        <w:ind w:left="0" w:firstLine="709"/>
        <w:outlineLvl w:val="1"/>
        <w:rPr>
          <w:b/>
          <w:szCs w:val="28"/>
        </w:rPr>
      </w:pPr>
      <w:r>
        <w:rPr>
          <w:b/>
          <w:szCs w:val="28"/>
        </w:rPr>
        <w:t>Подведение итогов Открытого конкурса</w:t>
      </w:r>
    </w:p>
    <w:p w14:paraId="46AA0DD4" w14:textId="77777777" w:rsidR="007D6548" w:rsidRPr="00D32FFA" w:rsidRDefault="007D6548" w:rsidP="001648E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4E16532" w14:textId="77777777" w:rsidR="007D6548" w:rsidRPr="00D32FFA" w:rsidRDefault="00E92117" w:rsidP="001648ED">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5F3E736" w14:textId="77777777" w:rsidR="007D6548" w:rsidRDefault="007D6548" w:rsidP="001648E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8F9D75D" w14:textId="77777777" w:rsidR="0096314E" w:rsidRPr="00E67B4B" w:rsidRDefault="00E67B4B" w:rsidP="001648E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3C7CEF8" w14:textId="77777777" w:rsidR="007D6548" w:rsidRPr="00D32FFA" w:rsidRDefault="007D6548" w:rsidP="001648E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35BE52C" w14:textId="77777777" w:rsidR="007D6548" w:rsidRPr="00D32FFA" w:rsidRDefault="00BB742C" w:rsidP="001648E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773A42D" w14:textId="77777777" w:rsidR="005C5AB8" w:rsidRDefault="007D6548" w:rsidP="001648E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A6E07FE" w14:textId="77777777" w:rsidR="005C5AB8" w:rsidRPr="000D033E" w:rsidRDefault="005C5AB8" w:rsidP="00A94EF7">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A359D92" w14:textId="77777777" w:rsidR="007D6548" w:rsidRDefault="005C5AB8" w:rsidP="00A94EF7">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5EAE573" w14:textId="77777777" w:rsidR="00B57244" w:rsidRPr="00D32FFA" w:rsidRDefault="00B57244" w:rsidP="00A94EF7">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F712679" w14:textId="77777777" w:rsidR="007D6548" w:rsidRPr="00D32FFA" w:rsidRDefault="0096314E" w:rsidP="001648E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2DDC48C" w14:textId="77777777" w:rsidR="008825E9" w:rsidRPr="00D32FFA" w:rsidRDefault="00093F19" w:rsidP="001648ED">
      <w:pPr>
        <w:numPr>
          <w:ilvl w:val="0"/>
          <w:numId w:val="10"/>
        </w:numPr>
        <w:ind w:left="0" w:firstLine="709"/>
        <w:jc w:val="both"/>
        <w:rPr>
          <w:sz w:val="28"/>
          <w:szCs w:val="28"/>
        </w:rPr>
      </w:pPr>
      <w:r>
        <w:rPr>
          <w:sz w:val="28"/>
          <w:szCs w:val="28"/>
        </w:rPr>
        <w:t>Открытый конкурс признается несостоявшимся, если:</w:t>
      </w:r>
    </w:p>
    <w:p w14:paraId="40CA31D6" w14:textId="77777777" w:rsidR="008825E9" w:rsidRPr="00D32FFA" w:rsidRDefault="008825E9" w:rsidP="00A94EF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7E6A5B3" w14:textId="77777777" w:rsidR="008825E9" w:rsidRPr="00D32FFA" w:rsidRDefault="008825E9" w:rsidP="00A94EF7">
      <w:pPr>
        <w:ind w:firstLine="709"/>
        <w:jc w:val="both"/>
        <w:rPr>
          <w:sz w:val="28"/>
          <w:szCs w:val="28"/>
        </w:rPr>
      </w:pPr>
      <w:r>
        <w:rPr>
          <w:sz w:val="28"/>
          <w:szCs w:val="28"/>
        </w:rPr>
        <w:t>2) на участие в Открытом конкурсе подана одна Заявка;</w:t>
      </w:r>
    </w:p>
    <w:p w14:paraId="566F9E64" w14:textId="77777777" w:rsidR="008825E9" w:rsidRPr="00D32FFA" w:rsidRDefault="00221C1A" w:rsidP="00A94EF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31C3E6B" w14:textId="77777777" w:rsidR="008825E9" w:rsidRPr="00D32FFA" w:rsidRDefault="008825E9" w:rsidP="00A94EF7">
      <w:pPr>
        <w:ind w:firstLine="709"/>
        <w:jc w:val="both"/>
        <w:rPr>
          <w:sz w:val="28"/>
          <w:szCs w:val="28"/>
        </w:rPr>
      </w:pPr>
      <w:r>
        <w:rPr>
          <w:sz w:val="28"/>
          <w:szCs w:val="28"/>
        </w:rPr>
        <w:t>4) ни один из претендентов не допущен к участию в Открытом конкурсе.</w:t>
      </w:r>
    </w:p>
    <w:p w14:paraId="3D934B6A" w14:textId="77777777" w:rsidR="00812135" w:rsidRPr="00812135" w:rsidRDefault="00812135" w:rsidP="001648ED">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6C0F25B" w14:textId="77777777" w:rsidR="00812135" w:rsidRDefault="00812135" w:rsidP="00A94EF7">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31E6686" w14:textId="77777777" w:rsidR="00812135" w:rsidRDefault="000A3F49" w:rsidP="00A94EF7">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04FF7E1" w14:textId="77777777" w:rsidR="00812135" w:rsidRDefault="00812135" w:rsidP="00A94EF7">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6E51402" w14:textId="77777777" w:rsidR="00E859B1" w:rsidRDefault="00FB2C5D" w:rsidP="001648E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D3D5D14" w14:textId="77777777" w:rsidR="00E859B1" w:rsidRPr="0074281A" w:rsidRDefault="00E859B1" w:rsidP="001648ED">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628B3FE" w14:textId="77777777" w:rsidR="00370C44" w:rsidRPr="00E67B4B" w:rsidRDefault="009A6FDC" w:rsidP="001648ED">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28E00B3" w14:textId="77777777" w:rsidR="009A6FDC" w:rsidRPr="00D32FFA" w:rsidRDefault="009A6FDC" w:rsidP="00A94EF7">
      <w:pPr>
        <w:pStyle w:val="af8"/>
        <w:tabs>
          <w:tab w:val="left" w:pos="1680"/>
        </w:tabs>
        <w:rPr>
          <w:sz w:val="28"/>
          <w:szCs w:val="28"/>
        </w:rPr>
      </w:pPr>
    </w:p>
    <w:p w14:paraId="5CBD9C4E" w14:textId="77777777" w:rsidR="001049C1" w:rsidRPr="004B366A" w:rsidRDefault="001049C1" w:rsidP="001648ED">
      <w:pPr>
        <w:pStyle w:val="1a"/>
        <w:numPr>
          <w:ilvl w:val="1"/>
          <w:numId w:val="18"/>
        </w:numPr>
        <w:ind w:left="0" w:firstLine="709"/>
        <w:outlineLvl w:val="1"/>
        <w:rPr>
          <w:b/>
          <w:szCs w:val="28"/>
        </w:rPr>
      </w:pPr>
      <w:r>
        <w:rPr>
          <w:b/>
          <w:szCs w:val="28"/>
        </w:rPr>
        <w:t>Заключение договора</w:t>
      </w:r>
    </w:p>
    <w:p w14:paraId="71224EE6" w14:textId="77777777" w:rsidR="000A6133" w:rsidRDefault="000A6133" w:rsidP="001648E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C39C357" w14:textId="77777777" w:rsidR="0080534F" w:rsidRDefault="00A94EF7" w:rsidP="001648E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F07CF20" w14:textId="77777777" w:rsidR="005304BC" w:rsidRDefault="005304BC" w:rsidP="001648E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9A1D564" w14:textId="77777777" w:rsidR="00381CD3" w:rsidRDefault="00E67B4B" w:rsidP="001648ED">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0844434" w14:textId="77777777" w:rsidR="00A921CD" w:rsidRPr="00E67B4B" w:rsidRDefault="00381CD3" w:rsidP="001648ED">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D3967CA" w14:textId="77777777" w:rsidR="00320EDC" w:rsidRDefault="001049C1" w:rsidP="001648ED">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E4F959D" w14:textId="77777777" w:rsidR="001049C1" w:rsidRPr="00D32FFA" w:rsidRDefault="00B92730" w:rsidP="001648ED">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E2B6AB9" w14:textId="77777777" w:rsidR="001049C1" w:rsidRPr="00D32FFA" w:rsidRDefault="008309A6" w:rsidP="001648E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22AA0803" w14:textId="77777777" w:rsidR="001049C1" w:rsidRPr="00D32FFA" w:rsidRDefault="00731B71" w:rsidP="001648E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0021588" w14:textId="77777777" w:rsidR="001049C1" w:rsidRPr="00D32FFA" w:rsidRDefault="00D9399B" w:rsidP="001648E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B00F653" w14:textId="77777777" w:rsidR="001049C1" w:rsidRPr="00D32FFA" w:rsidRDefault="004C420C" w:rsidP="001648E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EF681A2" w14:textId="77777777" w:rsidR="0079021D" w:rsidRPr="00856650" w:rsidRDefault="00450672" w:rsidP="001648E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21D7CF2A" w14:textId="77777777" w:rsidR="003D2C96" w:rsidRDefault="00E67B4B" w:rsidP="001648ED">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6F333148" w14:textId="77777777" w:rsidR="00E67B4B" w:rsidRPr="003D2C96" w:rsidRDefault="00DD2DD9" w:rsidP="00A94EF7">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19F68BBF" w14:textId="77777777" w:rsidR="00B178A4" w:rsidRPr="00856650" w:rsidRDefault="00B178A4" w:rsidP="001648ED">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25BEA24" w14:textId="77777777" w:rsidR="008D4CFE" w:rsidRPr="004558A3" w:rsidRDefault="008D4CFE" w:rsidP="00A94EF7">
      <w:pPr>
        <w:ind w:left="709"/>
        <w:jc w:val="both"/>
        <w:rPr>
          <w:sz w:val="28"/>
          <w:szCs w:val="28"/>
        </w:rPr>
      </w:pPr>
    </w:p>
    <w:p w14:paraId="3B32330E" w14:textId="77777777" w:rsidR="001049C1" w:rsidRDefault="001049C1" w:rsidP="001648ED">
      <w:pPr>
        <w:pStyle w:val="1a"/>
        <w:numPr>
          <w:ilvl w:val="1"/>
          <w:numId w:val="18"/>
        </w:numPr>
        <w:ind w:left="0" w:firstLine="709"/>
        <w:outlineLvl w:val="1"/>
        <w:rPr>
          <w:b/>
          <w:szCs w:val="28"/>
        </w:rPr>
      </w:pPr>
      <w:r>
        <w:rPr>
          <w:b/>
          <w:szCs w:val="28"/>
        </w:rPr>
        <w:t>Обеспечение исполнения договора</w:t>
      </w:r>
    </w:p>
    <w:p w14:paraId="0FDD80F9" w14:textId="77777777" w:rsidR="0045708B" w:rsidRPr="00E67B4B" w:rsidRDefault="00755363" w:rsidP="001648ED">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FA97E9D" w14:textId="77777777" w:rsidR="00665005" w:rsidRPr="00665005" w:rsidRDefault="0045708B" w:rsidP="001648ED">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46B22AD" w14:textId="77777777" w:rsidR="0045708B" w:rsidRPr="00450672" w:rsidRDefault="0045708B" w:rsidP="001648ED">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D1E3849" w14:textId="77777777" w:rsidR="0045708B" w:rsidRPr="00450672" w:rsidRDefault="00856650" w:rsidP="001648ED">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B6248E0" w14:textId="77777777" w:rsidR="0045708B" w:rsidRPr="00450672" w:rsidRDefault="0045708B" w:rsidP="00A94EF7">
      <w:pPr>
        <w:pStyle w:val="aff6"/>
        <w:ind w:left="0" w:firstLine="709"/>
        <w:jc w:val="both"/>
        <w:rPr>
          <w:sz w:val="28"/>
          <w:szCs w:val="28"/>
        </w:rPr>
      </w:pPr>
      <w:r>
        <w:rPr>
          <w:sz w:val="28"/>
          <w:szCs w:val="28"/>
        </w:rPr>
        <w:t>1) обязательств по возврату аванса;</w:t>
      </w:r>
    </w:p>
    <w:p w14:paraId="549272B2" w14:textId="77777777" w:rsidR="0045708B" w:rsidRPr="00450672" w:rsidRDefault="0045708B" w:rsidP="00A94EF7">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146EEC8" w14:textId="77777777" w:rsidR="0045708B" w:rsidRPr="00450672" w:rsidRDefault="0045708B" w:rsidP="00A94EF7">
      <w:pPr>
        <w:pStyle w:val="aff6"/>
        <w:ind w:left="0" w:firstLine="709"/>
        <w:jc w:val="both"/>
        <w:rPr>
          <w:sz w:val="28"/>
          <w:szCs w:val="28"/>
        </w:rPr>
      </w:pPr>
      <w:r>
        <w:rPr>
          <w:sz w:val="28"/>
          <w:szCs w:val="28"/>
        </w:rPr>
        <w:t>3) гарантийных обязательств.</w:t>
      </w:r>
    </w:p>
    <w:p w14:paraId="69433982" w14:textId="77777777" w:rsidR="0045708B" w:rsidRPr="006B528B" w:rsidRDefault="0045708B" w:rsidP="001648ED">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3021BAC" w14:textId="77777777" w:rsidR="0045708B" w:rsidRPr="00E67B4B" w:rsidRDefault="0045708B" w:rsidP="001648ED">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2EC8176" w14:textId="77777777" w:rsidR="008B1E78" w:rsidRDefault="00E67B4B" w:rsidP="001648ED">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62F3588" w14:textId="77777777" w:rsidR="004462FD" w:rsidRPr="00E67B4B" w:rsidRDefault="00E67B4B" w:rsidP="001648ED">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C255595" w14:textId="77777777" w:rsidR="0045708B" w:rsidRDefault="00E67B4B" w:rsidP="001648ED">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F51114B" w14:textId="77777777" w:rsidR="0045708B" w:rsidRPr="00BC54B6" w:rsidRDefault="00D151F3" w:rsidP="001648ED">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4112DC1" w14:textId="77777777" w:rsidR="0045708B" w:rsidRDefault="0060696E" w:rsidP="001648ED">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2153834" w14:textId="77777777" w:rsidR="00D83DFB" w:rsidRDefault="00D83DFB" w:rsidP="00A94EF7">
      <w:pPr>
        <w:pStyle w:val="aff6"/>
        <w:ind w:left="709"/>
        <w:jc w:val="both"/>
        <w:rPr>
          <w:sz w:val="28"/>
          <w:szCs w:val="28"/>
        </w:rPr>
      </w:pPr>
    </w:p>
    <w:p w14:paraId="7319FCBA" w14:textId="77777777" w:rsidR="00D83DFB" w:rsidRPr="001F39E9" w:rsidRDefault="00D83DFB" w:rsidP="00A94EF7">
      <w:pPr>
        <w:spacing w:after="120"/>
        <w:jc w:val="center"/>
        <w:outlineLvl w:val="0"/>
        <w:rPr>
          <w:b/>
          <w:sz w:val="28"/>
          <w:szCs w:val="28"/>
        </w:rPr>
      </w:pPr>
      <w:r>
        <w:rPr>
          <w:rFonts w:eastAsia="MS Mincho"/>
          <w:b/>
          <w:bCs/>
          <w:sz w:val="32"/>
          <w:szCs w:val="32"/>
        </w:rPr>
        <w:t>Раздел 4. Техническое задание</w:t>
      </w:r>
    </w:p>
    <w:p w14:paraId="4701639B" w14:textId="77777777" w:rsidR="00D83DFB" w:rsidRPr="002C3FF9" w:rsidRDefault="00D83DFB" w:rsidP="00A94EF7">
      <w:pPr>
        <w:ind w:firstLine="709"/>
        <w:jc w:val="both"/>
        <w:rPr>
          <w:b/>
          <w:sz w:val="28"/>
          <w:szCs w:val="28"/>
          <w:highlight w:val="cyan"/>
        </w:rPr>
      </w:pPr>
    </w:p>
    <w:p w14:paraId="1B570ADA" w14:textId="77777777" w:rsidR="00A94EF7" w:rsidRPr="00B63DDD" w:rsidRDefault="00A94EF7" w:rsidP="001648ED">
      <w:pPr>
        <w:pStyle w:val="aff6"/>
        <w:numPr>
          <w:ilvl w:val="0"/>
          <w:numId w:val="26"/>
        </w:numPr>
        <w:pBdr>
          <w:top w:val="nil"/>
          <w:left w:val="nil"/>
          <w:bottom w:val="nil"/>
          <w:right w:val="nil"/>
          <w:between w:val="nil"/>
        </w:pBdr>
        <w:ind w:firstLine="709"/>
        <w:jc w:val="both"/>
        <w:rPr>
          <w:b/>
          <w:vanish/>
          <w:color w:val="000000"/>
          <w:sz w:val="28"/>
          <w:szCs w:val="28"/>
          <w:lang w:eastAsia="ru-RU"/>
        </w:rPr>
      </w:pPr>
    </w:p>
    <w:p w14:paraId="754802FE" w14:textId="77777777" w:rsidR="00A94EF7" w:rsidRPr="00B63DDD" w:rsidRDefault="00A94EF7" w:rsidP="001648ED">
      <w:pPr>
        <w:pStyle w:val="aff6"/>
        <w:numPr>
          <w:ilvl w:val="0"/>
          <w:numId w:val="26"/>
        </w:numPr>
        <w:pBdr>
          <w:top w:val="nil"/>
          <w:left w:val="nil"/>
          <w:bottom w:val="nil"/>
          <w:right w:val="nil"/>
          <w:between w:val="nil"/>
        </w:pBdr>
        <w:ind w:firstLine="709"/>
        <w:jc w:val="both"/>
        <w:rPr>
          <w:b/>
          <w:vanish/>
          <w:color w:val="000000"/>
          <w:sz w:val="28"/>
          <w:szCs w:val="28"/>
          <w:lang w:eastAsia="ru-RU"/>
        </w:rPr>
      </w:pPr>
    </w:p>
    <w:p w14:paraId="66A7B425" w14:textId="77777777" w:rsidR="00A94EF7" w:rsidRPr="00B63DDD" w:rsidRDefault="00A94EF7" w:rsidP="001648ED">
      <w:pPr>
        <w:pStyle w:val="aff6"/>
        <w:numPr>
          <w:ilvl w:val="0"/>
          <w:numId w:val="26"/>
        </w:numPr>
        <w:pBdr>
          <w:top w:val="nil"/>
          <w:left w:val="nil"/>
          <w:bottom w:val="nil"/>
          <w:right w:val="nil"/>
          <w:between w:val="nil"/>
        </w:pBdr>
        <w:ind w:firstLine="709"/>
        <w:jc w:val="both"/>
        <w:rPr>
          <w:b/>
          <w:vanish/>
          <w:color w:val="000000"/>
          <w:sz w:val="28"/>
          <w:szCs w:val="28"/>
          <w:lang w:eastAsia="ru-RU"/>
        </w:rPr>
      </w:pPr>
    </w:p>
    <w:p w14:paraId="4AB6E29B" w14:textId="77777777" w:rsidR="00A94EF7" w:rsidRPr="00B63DDD" w:rsidRDefault="00A94EF7" w:rsidP="001648ED">
      <w:pPr>
        <w:pStyle w:val="aff6"/>
        <w:numPr>
          <w:ilvl w:val="0"/>
          <w:numId w:val="26"/>
        </w:numPr>
        <w:pBdr>
          <w:top w:val="nil"/>
          <w:left w:val="nil"/>
          <w:bottom w:val="nil"/>
          <w:right w:val="nil"/>
          <w:between w:val="nil"/>
        </w:pBdr>
        <w:ind w:firstLine="709"/>
        <w:jc w:val="both"/>
        <w:rPr>
          <w:b/>
          <w:vanish/>
          <w:color w:val="000000"/>
          <w:sz w:val="28"/>
          <w:szCs w:val="28"/>
          <w:lang w:eastAsia="ru-RU"/>
        </w:rPr>
      </w:pPr>
    </w:p>
    <w:p w14:paraId="6520351D"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b/>
          <w:color w:val="000000"/>
          <w:sz w:val="28"/>
          <w:szCs w:val="28"/>
        </w:rPr>
      </w:pPr>
      <w:r>
        <w:rPr>
          <w:b/>
          <w:color w:val="000000"/>
          <w:sz w:val="28"/>
          <w:szCs w:val="28"/>
        </w:rPr>
        <w:t xml:space="preserve">Наименование </w:t>
      </w:r>
      <w:r>
        <w:rPr>
          <w:b/>
          <w:sz w:val="28"/>
          <w:szCs w:val="28"/>
        </w:rPr>
        <w:t xml:space="preserve">выполняемых </w:t>
      </w:r>
      <w:r>
        <w:rPr>
          <w:b/>
          <w:color w:val="000000"/>
          <w:sz w:val="28"/>
          <w:szCs w:val="28"/>
        </w:rPr>
        <w:t>работ.</w:t>
      </w:r>
    </w:p>
    <w:p w14:paraId="1FA28D74" w14:textId="77777777" w:rsidR="00A94EF7" w:rsidRPr="00B63DDD" w:rsidRDefault="00A94EF7" w:rsidP="00A94EF7">
      <w:pPr>
        <w:pStyle w:val="43"/>
        <w:pBdr>
          <w:top w:val="nil"/>
          <w:left w:val="nil"/>
          <w:bottom w:val="nil"/>
          <w:right w:val="nil"/>
          <w:between w:val="nil"/>
        </w:pBdr>
        <w:suppressAutoHyphens/>
        <w:ind w:firstLine="709"/>
        <w:jc w:val="both"/>
        <w:rPr>
          <w:color w:val="000000"/>
          <w:sz w:val="28"/>
          <w:szCs w:val="28"/>
        </w:rPr>
      </w:pPr>
      <w:r>
        <w:rPr>
          <w:color w:val="000000"/>
          <w:sz w:val="28"/>
          <w:szCs w:val="28"/>
        </w:rPr>
        <w:t>Предметом открытого конкурса является «Выполнение работ по капитальному ремонту санитарных узлов офисного здания ПАО «ТрансКонтейнер», расположенного по адресу: г. Москва, Оружейный пер., д. 19».</w:t>
      </w:r>
    </w:p>
    <w:p w14:paraId="3A194E8B"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b/>
          <w:color w:val="000000"/>
          <w:sz w:val="28"/>
          <w:szCs w:val="28"/>
        </w:rPr>
      </w:pPr>
      <w:r>
        <w:rPr>
          <w:b/>
          <w:color w:val="000000"/>
          <w:sz w:val="28"/>
          <w:szCs w:val="28"/>
        </w:rPr>
        <w:t>Общие положения.</w:t>
      </w:r>
    </w:p>
    <w:p w14:paraId="77E6F532"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 xml:space="preserve">В конкурсной заявке претендента должны быть изложены условия, </w:t>
      </w:r>
      <w:r>
        <w:rPr>
          <w:sz w:val="28"/>
          <w:szCs w:val="28"/>
        </w:rPr>
        <w:br/>
        <w:t>соответствующие требованиям технического задания, либо более выгодные для Заказчика.</w:t>
      </w:r>
    </w:p>
    <w:p w14:paraId="72598309"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6F04E47B"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Привлечение субподрядчиков (соисполнителей) допускается по письменному согласованию с Заказчиком.</w:t>
      </w:r>
    </w:p>
    <w:p w14:paraId="29BE3866"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lastRenderedPageBreak/>
        <w:t xml:space="preserve">Начальная (максимальная) цена договора, порядок ее формирования указаны в пункте 5 Информационной карты (раздел 5 документации о закупке). </w:t>
      </w:r>
    </w:p>
    <w:p w14:paraId="01866252"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1B769F49" w14:textId="77777777" w:rsidR="00A94EF7" w:rsidRPr="00B63DDD" w:rsidRDefault="00A94EF7" w:rsidP="00A94EF7">
      <w:pPr>
        <w:pStyle w:val="43"/>
        <w:pBdr>
          <w:top w:val="nil"/>
          <w:left w:val="nil"/>
          <w:bottom w:val="nil"/>
          <w:right w:val="nil"/>
          <w:between w:val="nil"/>
        </w:pBdr>
        <w:suppressAutoHyphens/>
        <w:ind w:firstLine="709"/>
        <w:jc w:val="both"/>
        <w:rPr>
          <w:sz w:val="28"/>
          <w:szCs w:val="28"/>
        </w:rPr>
      </w:pPr>
      <w:r>
        <w:rPr>
          <w:sz w:val="28"/>
          <w:szCs w:val="28"/>
        </w:rPr>
        <w:t xml:space="preserve">- метод расчета стоимости выполняемых работ остается неизменным; </w:t>
      </w:r>
    </w:p>
    <w:p w14:paraId="30C96F8A" w14:textId="77777777" w:rsidR="00A94EF7" w:rsidRPr="00B63DDD" w:rsidRDefault="00A94EF7" w:rsidP="00A94EF7">
      <w:pPr>
        <w:pStyle w:val="43"/>
        <w:pBdr>
          <w:top w:val="nil"/>
          <w:left w:val="nil"/>
          <w:bottom w:val="nil"/>
          <w:right w:val="nil"/>
          <w:between w:val="nil"/>
        </w:pBdr>
        <w:suppressAutoHyphens/>
        <w:ind w:firstLine="709"/>
        <w:jc w:val="both"/>
        <w:rPr>
          <w:sz w:val="28"/>
          <w:szCs w:val="28"/>
        </w:rPr>
      </w:pPr>
      <w:r>
        <w:rPr>
          <w:sz w:val="28"/>
          <w:szCs w:val="28"/>
        </w:rPr>
        <w:t>- увеличение общей цены договора не превышает 10 % (десяти процентов) от первоначальной цены договора за весь срок действия договора.</w:t>
      </w:r>
    </w:p>
    <w:p w14:paraId="3AC8D311"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Порядок оплаты указан в пункте 13 Информационной карты.</w:t>
      </w:r>
    </w:p>
    <w:p w14:paraId="455611C6"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Срок (период) и место выполнения работ указаны в пункте 14 Информационной карты.</w:t>
      </w:r>
    </w:p>
    <w:p w14:paraId="11F4ABF4"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b/>
          <w:sz w:val="28"/>
          <w:szCs w:val="28"/>
        </w:rPr>
      </w:pPr>
      <w:r>
        <w:rPr>
          <w:b/>
          <w:sz w:val="28"/>
          <w:szCs w:val="28"/>
        </w:rPr>
        <w:t>Перечень объектов и объем работ</w:t>
      </w:r>
    </w:p>
    <w:p w14:paraId="72756D01"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b/>
          <w:sz w:val="28"/>
          <w:szCs w:val="28"/>
        </w:rPr>
      </w:pPr>
      <w:r>
        <w:rPr>
          <w:sz w:val="28"/>
          <w:szCs w:val="28"/>
        </w:rPr>
        <w:t xml:space="preserve">Победитель открытого конкурса (Исполнитель) должен выполнить по </w:t>
      </w:r>
      <w:r>
        <w:rPr>
          <w:sz w:val="28"/>
          <w:szCs w:val="28"/>
        </w:rPr>
        <w:br/>
        <w:t xml:space="preserve">договору ремонт трех санитарных узлов в офисном здании Заказчика: </w:t>
      </w:r>
    </w:p>
    <w:p w14:paraId="1DE3B680" w14:textId="77777777" w:rsidR="00A94EF7" w:rsidRPr="00B63DDD" w:rsidRDefault="00A94EF7" w:rsidP="00A94EF7">
      <w:pPr>
        <w:pStyle w:val="43"/>
        <w:pBdr>
          <w:top w:val="nil"/>
          <w:left w:val="nil"/>
          <w:bottom w:val="nil"/>
          <w:right w:val="nil"/>
          <w:between w:val="nil"/>
        </w:pBdr>
        <w:suppressAutoHyphens/>
        <w:ind w:firstLine="709"/>
        <w:jc w:val="both"/>
        <w:rPr>
          <w:bCs/>
          <w:color w:val="000000"/>
          <w:sz w:val="28"/>
          <w:szCs w:val="28"/>
        </w:rPr>
      </w:pPr>
      <w:r>
        <w:rPr>
          <w:bCs/>
          <w:color w:val="000000"/>
          <w:sz w:val="28"/>
          <w:szCs w:val="28"/>
        </w:rPr>
        <w:t>Санузел мужской 1 этаж (пом. № 19) – Объект № 1;</w:t>
      </w:r>
    </w:p>
    <w:p w14:paraId="43DD1F25" w14:textId="77777777" w:rsidR="00A94EF7" w:rsidRPr="00B63DDD" w:rsidRDefault="00A94EF7" w:rsidP="00A94EF7">
      <w:pPr>
        <w:pStyle w:val="43"/>
        <w:pBdr>
          <w:top w:val="nil"/>
          <w:left w:val="nil"/>
          <w:bottom w:val="nil"/>
          <w:right w:val="nil"/>
          <w:between w:val="nil"/>
        </w:pBdr>
        <w:suppressAutoHyphens/>
        <w:ind w:firstLine="709"/>
        <w:jc w:val="both"/>
        <w:rPr>
          <w:bCs/>
          <w:color w:val="000000"/>
          <w:sz w:val="28"/>
          <w:szCs w:val="28"/>
        </w:rPr>
      </w:pPr>
      <w:r>
        <w:rPr>
          <w:bCs/>
          <w:color w:val="000000"/>
          <w:sz w:val="28"/>
          <w:szCs w:val="28"/>
        </w:rPr>
        <w:t>Санузел мужской 2 этаж (пом. № 17) – Объект № 2;</w:t>
      </w:r>
    </w:p>
    <w:p w14:paraId="1500B5B2" w14:textId="77777777" w:rsidR="00A94EF7" w:rsidRPr="00B63DDD" w:rsidRDefault="00A94EF7" w:rsidP="00A94EF7">
      <w:pPr>
        <w:pStyle w:val="43"/>
        <w:pBdr>
          <w:top w:val="nil"/>
          <w:left w:val="nil"/>
          <w:bottom w:val="nil"/>
          <w:right w:val="nil"/>
          <w:between w:val="nil"/>
        </w:pBdr>
        <w:suppressAutoHyphens/>
        <w:ind w:firstLine="709"/>
        <w:jc w:val="both"/>
        <w:rPr>
          <w:bCs/>
          <w:color w:val="000000"/>
          <w:sz w:val="28"/>
          <w:szCs w:val="28"/>
        </w:rPr>
      </w:pPr>
      <w:r>
        <w:rPr>
          <w:bCs/>
          <w:color w:val="000000"/>
          <w:sz w:val="28"/>
          <w:szCs w:val="28"/>
        </w:rPr>
        <w:t>Санузел женский 2 этаж (пом. № 15,16) – Объект № 3.</w:t>
      </w:r>
    </w:p>
    <w:p w14:paraId="57472CAD"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Объёмы работ по каждому объекту изложены в локальных сметных расчетах (Приложения №№ 7.1; 7.2; 7.3 к документации о закупке</w:t>
      </w:r>
      <w:r w:rsidR="003308AC">
        <w:rPr>
          <w:sz w:val="28"/>
          <w:szCs w:val="28"/>
        </w:rPr>
        <w:t>, которые публикуются отдельными файлами</w:t>
      </w:r>
      <w:r>
        <w:rPr>
          <w:sz w:val="28"/>
          <w:szCs w:val="28"/>
        </w:rPr>
        <w:t>).</w:t>
      </w:r>
    </w:p>
    <w:p w14:paraId="6089DFD5"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b/>
          <w:sz w:val="28"/>
          <w:szCs w:val="28"/>
        </w:rPr>
      </w:pPr>
      <w:r>
        <w:rPr>
          <w:b/>
          <w:sz w:val="28"/>
          <w:szCs w:val="28"/>
        </w:rPr>
        <w:t>Требования к материалам и оборудованию, применяемым для выполнения работ.</w:t>
      </w:r>
    </w:p>
    <w:p w14:paraId="245CD94E" w14:textId="77777777" w:rsidR="00A94EF7" w:rsidRPr="00B63DDD" w:rsidRDefault="00A94EF7" w:rsidP="00A94EF7">
      <w:pPr>
        <w:pStyle w:val="43"/>
        <w:widowControl w:val="0"/>
        <w:pBdr>
          <w:top w:val="none" w:sz="4" w:space="0" w:color="000000"/>
          <w:left w:val="none" w:sz="4" w:space="0" w:color="000000"/>
          <w:bottom w:val="none" w:sz="4" w:space="0" w:color="000000"/>
          <w:right w:val="none" w:sz="4" w:space="0" w:color="000000"/>
          <w:between w:val="none" w:sz="4" w:space="0" w:color="000000"/>
        </w:pBdr>
        <w:suppressAutoHyphens/>
        <w:ind w:firstLine="709"/>
        <w:jc w:val="both"/>
        <w:rPr>
          <w:sz w:val="28"/>
          <w:szCs w:val="28"/>
        </w:rPr>
      </w:pPr>
      <w:r>
        <w:rPr>
          <w:sz w:val="28"/>
          <w:szCs w:val="28"/>
        </w:rPr>
        <w:t>Материалы, применяемые для производства работ – в соответствии с локальными сметными расчетами.</w:t>
      </w:r>
    </w:p>
    <w:p w14:paraId="19094088" w14:textId="77777777" w:rsidR="00A94EF7" w:rsidRPr="00B63DDD" w:rsidRDefault="00A94EF7" w:rsidP="00A94EF7">
      <w:pPr>
        <w:pStyle w:val="43"/>
        <w:widowControl w:val="0"/>
        <w:pBdr>
          <w:top w:val="none" w:sz="4" w:space="0" w:color="000000"/>
          <w:left w:val="none" w:sz="4" w:space="0" w:color="000000"/>
          <w:bottom w:val="none" w:sz="4" w:space="0" w:color="000000"/>
          <w:right w:val="none" w:sz="4" w:space="0" w:color="000000"/>
          <w:between w:val="none" w:sz="4" w:space="0" w:color="000000"/>
        </w:pBdr>
        <w:suppressAutoHyphens/>
        <w:ind w:firstLine="709"/>
        <w:jc w:val="both"/>
        <w:rPr>
          <w:b/>
          <w:sz w:val="28"/>
          <w:szCs w:val="28"/>
        </w:rPr>
      </w:pPr>
      <w:r>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12FD67EB" w14:textId="77777777" w:rsidR="00A94EF7" w:rsidRPr="00B63DDD" w:rsidRDefault="00A94EF7" w:rsidP="00A94EF7">
      <w:pPr>
        <w:pStyle w:val="43"/>
        <w:widowControl w:val="0"/>
        <w:pBdr>
          <w:top w:val="none" w:sz="4" w:space="0" w:color="000000"/>
          <w:left w:val="none" w:sz="4" w:space="0" w:color="000000"/>
          <w:bottom w:val="none" w:sz="4" w:space="0" w:color="000000"/>
          <w:right w:val="none" w:sz="4" w:space="0" w:color="000000"/>
          <w:between w:val="none" w:sz="4" w:space="0" w:color="000000"/>
        </w:pBdr>
        <w:suppressAutoHyphens/>
        <w:spacing w:line="240" w:lineRule="atLeast"/>
        <w:ind w:firstLine="709"/>
        <w:jc w:val="both"/>
        <w:rPr>
          <w:b/>
          <w:sz w:val="28"/>
          <w:szCs w:val="28"/>
        </w:rPr>
      </w:pPr>
      <w:r>
        <w:rPr>
          <w:sz w:val="28"/>
          <w:szCs w:val="28"/>
        </w:rPr>
        <w:t xml:space="preserve">При производстве работ Исполнитель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 </w:t>
      </w:r>
    </w:p>
    <w:p w14:paraId="1E8852ED"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sz w:val="28"/>
          <w:szCs w:val="28"/>
        </w:rPr>
      </w:pPr>
      <w:r>
        <w:rPr>
          <w:b/>
          <w:sz w:val="28"/>
          <w:szCs w:val="28"/>
        </w:rPr>
        <w:t>Требования к выполняемым работам, безопасности и качеству работ.</w:t>
      </w:r>
      <w:r>
        <w:rPr>
          <w:sz w:val="28"/>
          <w:szCs w:val="28"/>
        </w:rPr>
        <w:t xml:space="preserve">    </w:t>
      </w:r>
    </w:p>
    <w:p w14:paraId="6EE21C8C"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Выполняемые работы, равно как и их результат, должны соответствовать требованиям:</w:t>
      </w:r>
    </w:p>
    <w:p w14:paraId="736E0784" w14:textId="77777777" w:rsidR="00A94EF7" w:rsidRPr="00B63DDD" w:rsidRDefault="00A94EF7" w:rsidP="001648ED">
      <w:pPr>
        <w:pStyle w:val="43"/>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spacing w:line="240" w:lineRule="atLeast"/>
        <w:ind w:left="0" w:firstLine="709"/>
        <w:jc w:val="both"/>
        <w:rPr>
          <w:sz w:val="28"/>
          <w:szCs w:val="28"/>
        </w:rPr>
      </w:pPr>
      <w:r>
        <w:rPr>
          <w:sz w:val="28"/>
          <w:szCs w:val="28"/>
        </w:rPr>
        <w:t>«СНиП 12-03-2001. «Безопасность труда в строительстве. Часть 1. Общие требования»;</w:t>
      </w:r>
    </w:p>
    <w:p w14:paraId="5F233914" w14:textId="77777777" w:rsidR="00A94EF7" w:rsidRPr="00B63DDD" w:rsidRDefault="00A94EF7" w:rsidP="001648ED">
      <w:pPr>
        <w:pStyle w:val="4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spacing w:line="240" w:lineRule="atLeast"/>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6551A448" w14:textId="77777777" w:rsidR="00A94EF7" w:rsidRPr="00B63DDD" w:rsidRDefault="00A94EF7" w:rsidP="001648ED">
      <w:pPr>
        <w:pStyle w:val="4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spacing w:line="240" w:lineRule="atLeast"/>
        <w:ind w:left="0" w:firstLine="709"/>
        <w:jc w:val="both"/>
        <w:rPr>
          <w:sz w:val="28"/>
          <w:szCs w:val="28"/>
        </w:rPr>
      </w:pPr>
      <w:r>
        <w:rPr>
          <w:sz w:val="28"/>
          <w:szCs w:val="28"/>
        </w:rPr>
        <w:t xml:space="preserve">«СП 12-136-2002. Безопасность труда в строительстве. Решения по охране труда и промышленной безопасности в проектах организации строительства и </w:t>
      </w:r>
      <w:r>
        <w:rPr>
          <w:sz w:val="28"/>
          <w:szCs w:val="28"/>
        </w:rPr>
        <w:lastRenderedPageBreak/>
        <w:t>проектах производства работ»;</w:t>
      </w:r>
    </w:p>
    <w:p w14:paraId="08184D34" w14:textId="77777777" w:rsidR="00A94EF7" w:rsidRPr="00B63DDD" w:rsidRDefault="00A94EF7" w:rsidP="001648ED">
      <w:pPr>
        <w:pStyle w:val="4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spacing w:line="240" w:lineRule="atLeast"/>
        <w:ind w:left="0" w:firstLine="709"/>
        <w:jc w:val="both"/>
        <w:rPr>
          <w:sz w:val="28"/>
          <w:szCs w:val="28"/>
        </w:rPr>
      </w:pPr>
      <w:r>
        <w:rPr>
          <w:sz w:val="28"/>
          <w:szCs w:val="28"/>
        </w:rPr>
        <w:t>«СП 12-135-2003. Безопасность труда в строительстве. Отраслевые типовые инструкции по охране труда»;</w:t>
      </w:r>
    </w:p>
    <w:p w14:paraId="27567EB6" w14:textId="77777777" w:rsidR="00A94EF7" w:rsidRPr="00B63DDD" w:rsidRDefault="00A94EF7" w:rsidP="001648ED">
      <w:pPr>
        <w:pStyle w:val="43"/>
        <w:widowControl w:val="0"/>
        <w:numPr>
          <w:ilvl w:val="0"/>
          <w:numId w:val="25"/>
        </w:numPr>
        <w:pBdr>
          <w:top w:val="nil"/>
          <w:left w:val="nil"/>
          <w:bottom w:val="nil"/>
          <w:right w:val="nil"/>
          <w:between w:val="nil"/>
        </w:pBdr>
        <w:suppressAutoHyphens/>
        <w:spacing w:line="240" w:lineRule="atLeast"/>
        <w:ind w:left="0" w:firstLine="709"/>
        <w:jc w:val="both"/>
        <w:rPr>
          <w:color w:val="000000"/>
          <w:sz w:val="28"/>
          <w:szCs w:val="28"/>
        </w:rPr>
      </w:pPr>
      <w:r>
        <w:rPr>
          <w:sz w:val="28"/>
          <w:szCs w:val="28"/>
        </w:rPr>
        <w:t>«СП 60.13330.2020. Отопление, вентиляция и кондиционирование воздуха»;</w:t>
      </w:r>
    </w:p>
    <w:p w14:paraId="3C47D626" w14:textId="77777777" w:rsidR="00A94EF7" w:rsidRPr="00B63DDD" w:rsidRDefault="00A94EF7" w:rsidP="001648ED">
      <w:pPr>
        <w:pStyle w:val="43"/>
        <w:widowControl w:val="0"/>
        <w:numPr>
          <w:ilvl w:val="0"/>
          <w:numId w:val="25"/>
        </w:numPr>
        <w:pBdr>
          <w:top w:val="nil"/>
          <w:left w:val="nil"/>
          <w:bottom w:val="nil"/>
          <w:right w:val="nil"/>
          <w:between w:val="nil"/>
        </w:pBdr>
        <w:suppressAutoHyphens/>
        <w:spacing w:line="240" w:lineRule="atLeast"/>
        <w:ind w:left="0" w:firstLine="709"/>
        <w:jc w:val="both"/>
        <w:rPr>
          <w:color w:val="000000"/>
          <w:sz w:val="28"/>
          <w:szCs w:val="28"/>
        </w:rPr>
      </w:pPr>
      <w:r>
        <w:rPr>
          <w:color w:val="000000"/>
          <w:sz w:val="28"/>
          <w:szCs w:val="28"/>
        </w:rPr>
        <w:t>иные СНиП, ГОСТ, СанПин, связанные с выполнением работ.</w:t>
      </w:r>
    </w:p>
    <w:p w14:paraId="2AEF34F7"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Победитель открытого конкурса (Исполнитель) обязан:</w:t>
      </w:r>
    </w:p>
    <w:p w14:paraId="35CFB44F" w14:textId="77777777" w:rsidR="00A94EF7" w:rsidRPr="00B63DDD" w:rsidRDefault="00A94EF7" w:rsidP="00A94EF7">
      <w:pPr>
        <w:pStyle w:val="43"/>
        <w:pBdr>
          <w:top w:val="nil"/>
          <w:left w:val="nil"/>
          <w:bottom w:val="nil"/>
          <w:right w:val="nil"/>
          <w:between w:val="nil"/>
        </w:pBdr>
        <w:suppressAutoHyphens/>
        <w:ind w:firstLine="709"/>
        <w:jc w:val="both"/>
        <w:rPr>
          <w:color w:val="000000"/>
          <w:sz w:val="28"/>
          <w:szCs w:val="28"/>
        </w:rPr>
      </w:pPr>
      <w:r>
        <w:rPr>
          <w:color w:val="000000"/>
          <w:sz w:val="28"/>
          <w:szCs w:val="28"/>
        </w:rPr>
        <w:t>- своевременно предоставить Заказчику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7F1B1BDB" w14:textId="77777777" w:rsidR="00A94EF7" w:rsidRPr="00B63DDD" w:rsidRDefault="00A94EF7" w:rsidP="00A94EF7">
      <w:pPr>
        <w:pStyle w:val="43"/>
        <w:pBdr>
          <w:top w:val="nil"/>
          <w:left w:val="nil"/>
          <w:bottom w:val="nil"/>
          <w:right w:val="nil"/>
          <w:between w:val="nil"/>
        </w:pBdr>
        <w:suppressAutoHyphens/>
        <w:ind w:firstLine="709"/>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территории, прилегающей к месту выполнения работ;</w:t>
      </w:r>
    </w:p>
    <w:p w14:paraId="4E089F90" w14:textId="77777777" w:rsidR="00A94EF7" w:rsidRPr="00B63DDD" w:rsidRDefault="00A94EF7" w:rsidP="00A94EF7">
      <w:pPr>
        <w:ind w:firstLine="709"/>
        <w:jc w:val="both"/>
        <w:rPr>
          <w:sz w:val="28"/>
          <w:szCs w:val="28"/>
        </w:rPr>
      </w:pPr>
      <w:r>
        <w:rPr>
          <w:color w:val="000000"/>
          <w:sz w:val="28"/>
          <w:szCs w:val="28"/>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w:t>
      </w:r>
      <w:r>
        <w:rPr>
          <w:sz w:val="28"/>
          <w:szCs w:val="28"/>
        </w:rPr>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w:t>
      </w:r>
      <w:r>
        <w:rPr>
          <w:color w:val="000000"/>
          <w:sz w:val="28"/>
          <w:szCs w:val="28"/>
        </w:rPr>
        <w:t xml:space="preserve">и «СП </w:t>
      </w:r>
      <w:r>
        <w:rPr>
          <w:sz w:val="28"/>
          <w:szCs w:val="28"/>
        </w:rPr>
        <w:t>48.13330.2019. Свод правил. Организация строительства. Актуализированная редакция СНиП 12-01-2004» в объеме, достаточном для сдачи объектов в эксплуатацию, в том числе:</w:t>
      </w:r>
    </w:p>
    <w:p w14:paraId="3BDE2CA8" w14:textId="77777777" w:rsidR="00A94EF7" w:rsidRPr="00B63DDD" w:rsidRDefault="00A94EF7" w:rsidP="001648ED">
      <w:pPr>
        <w:pStyle w:val="aff6"/>
        <w:numPr>
          <w:ilvl w:val="0"/>
          <w:numId w:val="29"/>
        </w:numPr>
        <w:ind w:left="0" w:firstLine="709"/>
        <w:jc w:val="both"/>
        <w:rPr>
          <w:sz w:val="28"/>
          <w:szCs w:val="28"/>
        </w:rPr>
      </w:pPr>
      <w:r>
        <w:rPr>
          <w:sz w:val="28"/>
          <w:szCs w:val="28"/>
        </w:rPr>
        <w:t>акты освидетельствования скрытых работ;</w:t>
      </w:r>
    </w:p>
    <w:p w14:paraId="5563FE99" w14:textId="77777777" w:rsidR="00A94EF7" w:rsidRPr="00B63DDD" w:rsidRDefault="00A94EF7" w:rsidP="001648ED">
      <w:pPr>
        <w:pStyle w:val="aff6"/>
        <w:numPr>
          <w:ilvl w:val="0"/>
          <w:numId w:val="29"/>
        </w:numPr>
        <w:pBdr>
          <w:top w:val="nil"/>
          <w:left w:val="nil"/>
          <w:bottom w:val="nil"/>
          <w:right w:val="nil"/>
          <w:between w:val="nil"/>
        </w:pBdr>
        <w:ind w:left="0" w:firstLine="709"/>
        <w:jc w:val="both"/>
        <w:rPr>
          <w:sz w:val="28"/>
          <w:szCs w:val="28"/>
        </w:rPr>
      </w:pPr>
      <w:r>
        <w:rPr>
          <w:sz w:val="28"/>
          <w:szCs w:val="28"/>
        </w:rPr>
        <w:t xml:space="preserve">сертификаты и паспорта качества на используемые материалы. </w:t>
      </w:r>
    </w:p>
    <w:p w14:paraId="782B1E0D"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292CDD33"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14:paraId="392EA666"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4DB26BB9"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Исполнитель в отношении персонала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14:paraId="50DB7BC9"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b/>
          <w:sz w:val="28"/>
          <w:szCs w:val="28"/>
        </w:rPr>
      </w:pPr>
      <w:r>
        <w:rPr>
          <w:b/>
          <w:sz w:val="28"/>
          <w:szCs w:val="28"/>
        </w:rPr>
        <w:t>Требования к особым условиям работ.</w:t>
      </w:r>
    </w:p>
    <w:p w14:paraId="0F28B739" w14:textId="77777777" w:rsidR="00A94EF7" w:rsidRPr="00B63DDD" w:rsidRDefault="00A94EF7" w:rsidP="00A94EF7">
      <w:pPr>
        <w:pStyle w:val="43"/>
        <w:widowControl w:val="0"/>
        <w:pBdr>
          <w:top w:val="none" w:sz="4" w:space="0" w:color="000000"/>
          <w:left w:val="none" w:sz="4" w:space="0" w:color="000000"/>
          <w:bottom w:val="none" w:sz="4" w:space="0" w:color="000000"/>
          <w:right w:val="none" w:sz="4" w:space="0" w:color="000000"/>
          <w:between w:val="none" w:sz="4" w:space="0" w:color="000000"/>
        </w:pBdr>
        <w:suppressAutoHyphens/>
        <w:spacing w:line="240" w:lineRule="atLeast"/>
        <w:ind w:firstLine="709"/>
        <w:jc w:val="both"/>
        <w:rPr>
          <w:color w:val="000000"/>
          <w:sz w:val="28"/>
          <w:szCs w:val="28"/>
        </w:rPr>
      </w:pPr>
      <w:r>
        <w:rPr>
          <w:sz w:val="28"/>
          <w:szCs w:val="28"/>
        </w:rPr>
        <w:t xml:space="preserve">Победитель открытого конкурса (Исполнитель) </w:t>
      </w:r>
      <w:r>
        <w:rPr>
          <w:color w:val="000000"/>
          <w:sz w:val="28"/>
          <w:szCs w:val="28"/>
        </w:rPr>
        <w:t xml:space="preserve">должен иметь возможность </w:t>
      </w:r>
      <w:r>
        <w:rPr>
          <w:sz w:val="28"/>
          <w:szCs w:val="28"/>
        </w:rPr>
        <w:t xml:space="preserve">обеспечивать </w:t>
      </w:r>
      <w:r>
        <w:rPr>
          <w:color w:val="000000"/>
          <w:sz w:val="28"/>
          <w:szCs w:val="28"/>
        </w:rPr>
        <w:t xml:space="preserve">проведение работ в офисном здании Заказчика в будни – с 18-00 до </w:t>
      </w:r>
      <w:r>
        <w:rPr>
          <w:color w:val="000000"/>
          <w:sz w:val="28"/>
          <w:szCs w:val="28"/>
        </w:rPr>
        <w:br/>
      </w:r>
      <w:r>
        <w:rPr>
          <w:color w:val="000000"/>
          <w:sz w:val="28"/>
          <w:szCs w:val="28"/>
        </w:rPr>
        <w:lastRenderedPageBreak/>
        <w:t>7-00 местного времени, в выходные и праздничные дни – круглосуточно.</w:t>
      </w:r>
    </w:p>
    <w:p w14:paraId="2809BA15"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b/>
          <w:sz w:val="28"/>
          <w:szCs w:val="28"/>
        </w:rPr>
      </w:pPr>
      <w:r>
        <w:rPr>
          <w:b/>
          <w:sz w:val="28"/>
          <w:szCs w:val="28"/>
        </w:rPr>
        <w:t>Требования к сроку и (или) объему предоставления гарантий.</w:t>
      </w:r>
    </w:p>
    <w:p w14:paraId="18349032" w14:textId="1961FEDF" w:rsidR="00A94EF7" w:rsidRPr="00B63DDD" w:rsidRDefault="00A94EF7" w:rsidP="001648ED">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Гарантийный срок на результаты работ должен составлять не менее </w:t>
      </w:r>
      <w:r>
        <w:rPr>
          <w:sz w:val="28"/>
          <w:szCs w:val="28"/>
        </w:rPr>
        <w:br/>
        <w:t>36 месяцев с последней даты подписания Сторонами акта о приемке выполненных работ формы КС-2</w:t>
      </w:r>
      <w:r w:rsidR="00340B0D">
        <w:rPr>
          <w:sz w:val="28"/>
          <w:szCs w:val="28"/>
        </w:rPr>
        <w:t xml:space="preserve">, </w:t>
      </w:r>
      <w:r w:rsidR="00340B0D" w:rsidRPr="005361C0">
        <w:rPr>
          <w:sz w:val="28"/>
          <w:szCs w:val="28"/>
        </w:rPr>
        <w:t>справки о стоимости выполненных работ и затрат формы КС-3</w:t>
      </w:r>
    </w:p>
    <w:p w14:paraId="338C9C77"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b/>
          <w:sz w:val="28"/>
          <w:szCs w:val="28"/>
        </w:rPr>
      </w:pPr>
      <w:r>
        <w:rPr>
          <w:b/>
          <w:sz w:val="28"/>
          <w:szCs w:val="28"/>
        </w:rPr>
        <w:t>Требования к порядку приемки.</w:t>
      </w:r>
    </w:p>
    <w:p w14:paraId="345B53F4" w14:textId="77777777" w:rsidR="00A94EF7" w:rsidRPr="00B63DDD" w:rsidRDefault="00A94EF7" w:rsidP="00A94EF7">
      <w:pPr>
        <w:pStyle w:val="1a"/>
        <w:ind w:firstLine="709"/>
        <w:rPr>
          <w:szCs w:val="28"/>
        </w:rPr>
      </w:pPr>
      <w:r>
        <w:rPr>
          <w:szCs w:val="28"/>
        </w:rPr>
        <w:t>Исполнитель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2EB07F80" w14:textId="77777777" w:rsidR="00A94EF7" w:rsidRPr="00B63DDD" w:rsidRDefault="00A94EF7" w:rsidP="00A94EF7">
      <w:pPr>
        <w:pStyle w:val="1a"/>
        <w:ind w:firstLine="709"/>
        <w:rPr>
          <w:szCs w:val="28"/>
        </w:rPr>
      </w:pPr>
      <w:r>
        <w:rPr>
          <w:szCs w:val="28"/>
        </w:rPr>
        <w:t>Стороны обязуются направить, согласовать и подписать первичные учетные документы в течение 5 (пяти) календарных дней с даты окончания выполнения Работ (этапа Работ).</w:t>
      </w:r>
    </w:p>
    <w:p w14:paraId="44180C65" w14:textId="77777777" w:rsidR="00A94EF7" w:rsidRPr="00B63DDD" w:rsidRDefault="00A94EF7" w:rsidP="001648ED">
      <w:pPr>
        <w:pStyle w:val="43"/>
        <w:numPr>
          <w:ilvl w:val="1"/>
          <w:numId w:val="26"/>
        </w:numPr>
        <w:pBdr>
          <w:top w:val="nil"/>
          <w:left w:val="nil"/>
          <w:bottom w:val="nil"/>
          <w:right w:val="nil"/>
          <w:between w:val="nil"/>
        </w:pBdr>
        <w:suppressAutoHyphens/>
        <w:ind w:firstLine="709"/>
        <w:jc w:val="both"/>
        <w:rPr>
          <w:b/>
          <w:sz w:val="28"/>
          <w:szCs w:val="28"/>
        </w:rPr>
      </w:pPr>
      <w:r>
        <w:rPr>
          <w:b/>
          <w:sz w:val="28"/>
          <w:szCs w:val="28"/>
        </w:rPr>
        <w:t>Прочие условия.</w:t>
      </w:r>
    </w:p>
    <w:p w14:paraId="69A04FB0" w14:textId="783B2CF5"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Начало проведения ремонтных работ Объекта № 2 (</w:t>
      </w:r>
      <w:r>
        <w:rPr>
          <w:bCs/>
          <w:sz w:val="28"/>
          <w:szCs w:val="28"/>
        </w:rPr>
        <w:t xml:space="preserve">Санузел мужской </w:t>
      </w:r>
      <w:r>
        <w:rPr>
          <w:bCs/>
          <w:sz w:val="28"/>
          <w:szCs w:val="28"/>
        </w:rPr>
        <w:br/>
        <w:t xml:space="preserve">2 этаж  (пом. №17)) не ранее </w:t>
      </w:r>
      <w:r>
        <w:rPr>
          <w:sz w:val="28"/>
          <w:szCs w:val="28"/>
        </w:rPr>
        <w:t xml:space="preserve">последней даты подписания Сторонами акта о приемке выполненных работ по Объекту № 1 </w:t>
      </w:r>
      <w:r w:rsidR="005262A6">
        <w:rPr>
          <w:sz w:val="28"/>
          <w:szCs w:val="28"/>
        </w:rPr>
        <w:t>(</w:t>
      </w:r>
      <w:r>
        <w:rPr>
          <w:bCs/>
          <w:sz w:val="28"/>
          <w:szCs w:val="28"/>
        </w:rPr>
        <w:t>Санузел мужской 1 этаж  (пом. № 19)</w:t>
      </w:r>
      <w:r w:rsidR="005262A6">
        <w:rPr>
          <w:bCs/>
          <w:sz w:val="28"/>
          <w:szCs w:val="28"/>
        </w:rPr>
        <w:t>)</w:t>
      </w:r>
      <w:r>
        <w:rPr>
          <w:bCs/>
          <w:sz w:val="28"/>
          <w:szCs w:val="28"/>
        </w:rPr>
        <w:t xml:space="preserve"> </w:t>
      </w:r>
      <w:r>
        <w:rPr>
          <w:sz w:val="28"/>
          <w:szCs w:val="28"/>
        </w:rPr>
        <w:t xml:space="preserve">формы КС-2. </w:t>
      </w:r>
    </w:p>
    <w:p w14:paraId="461DFA57" w14:textId="1FF5511B"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При необходимости Исполнитель по согласованию с Заказчиком может произвести осмотр объектов ремонта. По вопросам осмотра обращаться в отдел материально-технического обеспечения, тел.: 8(495)788-17-17 доб. 15-09,</w:t>
      </w:r>
      <w:r w:rsidR="00810351">
        <w:rPr>
          <w:sz w:val="28"/>
          <w:szCs w:val="28"/>
        </w:rPr>
        <w:t xml:space="preserve"> 15-49,</w:t>
      </w:r>
      <w:r>
        <w:rPr>
          <w:sz w:val="28"/>
          <w:szCs w:val="28"/>
        </w:rPr>
        <w:t xml:space="preserve"> e-mail: </w:t>
      </w:r>
      <w:hyperlink r:id="rId19" w:history="1">
        <w:r w:rsidR="003308AC" w:rsidRPr="004842C0">
          <w:rPr>
            <w:rStyle w:val="a7"/>
            <w:sz w:val="28"/>
            <w:szCs w:val="28"/>
          </w:rPr>
          <w:t>Zakupki-CKP@trcont.ru</w:t>
        </w:r>
      </w:hyperlink>
      <w:r>
        <w:rPr>
          <w:sz w:val="28"/>
          <w:szCs w:val="28"/>
        </w:rPr>
        <w:t>.</w:t>
      </w:r>
    </w:p>
    <w:p w14:paraId="0719A890" w14:textId="21353175"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 xml:space="preserve">Архитектурные решения интерьеров санузлов, Рабочая документация внутреннего хозяйственно-бытового водопровода и бытовой канализации, Рабочая документация общеобменной системы вентиляции предоставляются по запросу Исполнителя. По вопросам получения документации обращаться в отдел материально-технического </w:t>
      </w:r>
      <w:r w:rsidR="003308AC">
        <w:rPr>
          <w:sz w:val="28"/>
          <w:szCs w:val="28"/>
        </w:rPr>
        <w:t xml:space="preserve">обеспечения, тел.: 8(495)788-17-17 доб. 15-09, </w:t>
      </w:r>
      <w:r w:rsidR="00810351">
        <w:rPr>
          <w:sz w:val="28"/>
          <w:szCs w:val="28"/>
        </w:rPr>
        <w:t xml:space="preserve">15-49, </w:t>
      </w:r>
      <w:r w:rsidR="003308AC">
        <w:rPr>
          <w:sz w:val="28"/>
          <w:szCs w:val="28"/>
        </w:rPr>
        <w:t xml:space="preserve">e-mail: </w:t>
      </w:r>
      <w:hyperlink r:id="rId20" w:history="1">
        <w:r w:rsidR="003308AC" w:rsidRPr="004842C0">
          <w:rPr>
            <w:rStyle w:val="a7"/>
            <w:sz w:val="28"/>
            <w:szCs w:val="28"/>
          </w:rPr>
          <w:t>Zakupki-CKP@trcont.ru</w:t>
        </w:r>
      </w:hyperlink>
      <w:r>
        <w:rPr>
          <w:sz w:val="28"/>
          <w:szCs w:val="28"/>
        </w:rPr>
        <w:t>.</w:t>
      </w:r>
    </w:p>
    <w:p w14:paraId="7E643E54" w14:textId="1C433945"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w:t>
      </w:r>
      <w:r w:rsidR="003308AC">
        <w:rPr>
          <w:sz w:val="28"/>
          <w:szCs w:val="28"/>
        </w:rPr>
        <w:t>п</w:t>
      </w:r>
      <w:r w:rsidR="003308AC" w:rsidRPr="003308AC">
        <w:rPr>
          <w:sz w:val="28"/>
          <w:szCs w:val="28"/>
        </w:rPr>
        <w:t>риложения</w:t>
      </w:r>
      <w:r w:rsidR="003308AC">
        <w:rPr>
          <w:sz w:val="28"/>
          <w:szCs w:val="28"/>
        </w:rPr>
        <w:t>х</w:t>
      </w:r>
      <w:r w:rsidR="003308AC" w:rsidRPr="003308AC">
        <w:rPr>
          <w:sz w:val="28"/>
          <w:szCs w:val="28"/>
        </w:rPr>
        <w:t xml:space="preserve"> №№ 7.1; 7.2; 7.3 к документации о закупке</w:t>
      </w:r>
      <w:r w:rsidR="003308AC">
        <w:rPr>
          <w:sz w:val="28"/>
          <w:szCs w:val="28"/>
        </w:rPr>
        <w:t>, публикуемых отдельными файлами</w:t>
      </w:r>
      <w:r w:rsidR="003308AC" w:rsidRPr="003308AC">
        <w:rPr>
          <w:sz w:val="28"/>
          <w:szCs w:val="28"/>
        </w:rPr>
        <w:t>.</w:t>
      </w:r>
      <w:r>
        <w:rPr>
          <w:sz w:val="28"/>
          <w:szCs w:val="28"/>
        </w:rPr>
        <w:t xml:space="preserve"> Общая стоимость работ подтверждается сметными расчетами, составленными на основании Технического задания (раздел 4 документации о закупке). Расчеты оформляются в виде приложения к Финансово-коммерческому предложению (Приложение № 3 к документации о закупке). </w:t>
      </w:r>
    </w:p>
    <w:p w14:paraId="66B80830"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 xml:space="preserve">В случае признания Претендента победителем Открытого конкурса, победитель, вместе с подписанным со своей стороны договором и в сроки, указанные </w:t>
      </w:r>
      <w:r>
        <w:rPr>
          <w:sz w:val="28"/>
          <w:szCs w:val="28"/>
        </w:rPr>
        <w:lastRenderedPageBreak/>
        <w:t>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редакции 2020 г., с использованием текущих индексов изменения сметной стоимости.</w:t>
      </w:r>
    </w:p>
    <w:p w14:paraId="3D1EF407" w14:textId="77777777" w:rsidR="00A94EF7" w:rsidRPr="00B63DDD" w:rsidRDefault="00A94EF7" w:rsidP="001648ED">
      <w:pPr>
        <w:pStyle w:val="43"/>
        <w:numPr>
          <w:ilvl w:val="2"/>
          <w:numId w:val="26"/>
        </w:numPr>
        <w:pBdr>
          <w:top w:val="nil"/>
          <w:left w:val="nil"/>
          <w:bottom w:val="nil"/>
          <w:right w:val="nil"/>
          <w:between w:val="nil"/>
        </w:pBdr>
        <w:suppressAutoHyphens/>
        <w:ind w:left="0" w:firstLine="709"/>
        <w:jc w:val="both"/>
        <w:rPr>
          <w:sz w:val="28"/>
          <w:szCs w:val="28"/>
        </w:rPr>
      </w:pPr>
      <w:r>
        <w:rPr>
          <w:sz w:val="28"/>
          <w:szCs w:val="28"/>
        </w:rPr>
        <w:t>Для обеспечения доступа работников на объект производства работ Исполнитель обязан не позднее чем за 24 часа предоставить Заказчику список задействованных работников с указанием ФИО, занимаемой должности и паспортных данных, предоставленных с согласия работников.</w:t>
      </w:r>
    </w:p>
    <w:p w14:paraId="67847B2B" w14:textId="77777777" w:rsidR="00A94EF7" w:rsidRPr="000D58C6" w:rsidRDefault="00A94EF7" w:rsidP="00A94EF7">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0"/>
        </w:tabs>
        <w:suppressAutoHyphens/>
        <w:spacing w:line="240" w:lineRule="atLeast"/>
        <w:ind w:firstLine="709"/>
        <w:jc w:val="both"/>
        <w:rPr>
          <w:b/>
          <w:i/>
          <w:iCs/>
          <w:sz w:val="28"/>
          <w:szCs w:val="28"/>
        </w:rPr>
      </w:pPr>
    </w:p>
    <w:p w14:paraId="60761D86" w14:textId="77777777" w:rsidR="00A94EF7" w:rsidRDefault="00A94EF7" w:rsidP="00A94EF7">
      <w:pPr>
        <w:pStyle w:val="43"/>
        <w:pBdr>
          <w:top w:val="nil"/>
          <w:left w:val="nil"/>
          <w:bottom w:val="nil"/>
          <w:right w:val="nil"/>
          <w:between w:val="nil"/>
        </w:pBdr>
        <w:suppressAutoHyphens/>
        <w:ind w:firstLine="709"/>
        <w:jc w:val="center"/>
        <w:rPr>
          <w:b/>
          <w:sz w:val="28"/>
          <w:szCs w:val="28"/>
        </w:rPr>
      </w:pPr>
    </w:p>
    <w:p w14:paraId="2E579604" w14:textId="77777777" w:rsidR="00D83DFB" w:rsidRDefault="00D83DFB" w:rsidP="00A94EF7">
      <w:pPr>
        <w:spacing w:after="120"/>
        <w:outlineLvl w:val="0"/>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14:paraId="7122E65A" w14:textId="77777777" w:rsidR="002E18D3" w:rsidRPr="00D72C8B" w:rsidRDefault="002E18D3" w:rsidP="00A94EF7">
      <w:pPr>
        <w:pStyle w:val="af8"/>
        <w:ind w:left="709" w:firstLine="0"/>
        <w:jc w:val="center"/>
        <w:outlineLvl w:val="0"/>
      </w:pPr>
      <w:r>
        <w:rPr>
          <w:b/>
          <w:bCs/>
          <w:sz w:val="32"/>
          <w:szCs w:val="32"/>
        </w:rPr>
        <w:lastRenderedPageBreak/>
        <w:t>Раздел 5. Информационная карта</w:t>
      </w:r>
    </w:p>
    <w:p w14:paraId="62EBEECC" w14:textId="77777777" w:rsidR="00305BD2" w:rsidRPr="00F356EB" w:rsidRDefault="00305BD2" w:rsidP="00A94EF7">
      <w:pPr>
        <w:pStyle w:val="1a"/>
        <w:ind w:firstLine="0"/>
        <w:rPr>
          <w:sz w:val="23"/>
          <w:szCs w:val="23"/>
        </w:rPr>
      </w:pPr>
    </w:p>
    <w:p w14:paraId="1034FBBA" w14:textId="77777777" w:rsidR="002E18D3" w:rsidRPr="00C26B87" w:rsidRDefault="002E18D3" w:rsidP="00A94EF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A6AF206" w14:textId="77777777" w:rsidTr="004D6B74">
        <w:tc>
          <w:tcPr>
            <w:tcW w:w="426" w:type="dxa"/>
            <w:vAlign w:val="center"/>
          </w:tcPr>
          <w:p w14:paraId="5BA9CC76" w14:textId="77777777" w:rsidR="002E18D3" w:rsidRPr="00F5735B" w:rsidRDefault="00F5735B" w:rsidP="00A94EF7">
            <w:pPr>
              <w:pStyle w:val="Default"/>
              <w:jc w:val="center"/>
              <w:rPr>
                <w:b/>
                <w:color w:val="auto"/>
              </w:rPr>
            </w:pPr>
            <w:r>
              <w:rPr>
                <w:b/>
                <w:color w:val="auto"/>
              </w:rPr>
              <w:t>№п/п</w:t>
            </w:r>
          </w:p>
        </w:tc>
        <w:tc>
          <w:tcPr>
            <w:tcW w:w="2126" w:type="dxa"/>
            <w:vAlign w:val="center"/>
          </w:tcPr>
          <w:p w14:paraId="1C15A60F" w14:textId="77777777" w:rsidR="002E18D3" w:rsidRPr="00F86FAA" w:rsidRDefault="002E18D3" w:rsidP="00A94EF7">
            <w:pPr>
              <w:pStyle w:val="Default"/>
              <w:jc w:val="center"/>
              <w:rPr>
                <w:b/>
                <w:color w:val="auto"/>
              </w:rPr>
            </w:pPr>
            <w:r>
              <w:rPr>
                <w:b/>
                <w:color w:val="auto"/>
              </w:rPr>
              <w:t>Наименование п/п</w:t>
            </w:r>
          </w:p>
        </w:tc>
        <w:tc>
          <w:tcPr>
            <w:tcW w:w="7200" w:type="dxa"/>
            <w:vAlign w:val="center"/>
          </w:tcPr>
          <w:p w14:paraId="0590431A" w14:textId="77777777" w:rsidR="002E18D3" w:rsidRPr="003C6269" w:rsidRDefault="002E18D3" w:rsidP="00A94EF7">
            <w:pPr>
              <w:pStyle w:val="Default"/>
              <w:jc w:val="center"/>
              <w:rPr>
                <w:b/>
                <w:color w:val="auto"/>
              </w:rPr>
            </w:pPr>
            <w:r>
              <w:rPr>
                <w:b/>
                <w:color w:val="auto"/>
              </w:rPr>
              <w:t>Содержание</w:t>
            </w:r>
          </w:p>
        </w:tc>
      </w:tr>
      <w:tr w:rsidR="002E18D3" w:rsidRPr="00F86FAA" w14:paraId="7541B0B3" w14:textId="77777777" w:rsidTr="004D6B74">
        <w:tc>
          <w:tcPr>
            <w:tcW w:w="426" w:type="dxa"/>
          </w:tcPr>
          <w:p w14:paraId="43D37EC9" w14:textId="77777777" w:rsidR="002E18D3" w:rsidRPr="00F86FAA" w:rsidRDefault="002E18D3" w:rsidP="00A94EF7">
            <w:pPr>
              <w:pStyle w:val="1a"/>
              <w:ind w:left="-57" w:right="-108" w:firstLine="0"/>
              <w:rPr>
                <w:b/>
                <w:sz w:val="24"/>
                <w:szCs w:val="24"/>
              </w:rPr>
            </w:pPr>
            <w:r>
              <w:rPr>
                <w:b/>
                <w:sz w:val="24"/>
                <w:szCs w:val="24"/>
              </w:rPr>
              <w:t>1.</w:t>
            </w:r>
          </w:p>
        </w:tc>
        <w:tc>
          <w:tcPr>
            <w:tcW w:w="2126" w:type="dxa"/>
          </w:tcPr>
          <w:p w14:paraId="23B3BE1C" w14:textId="77777777" w:rsidR="002E18D3" w:rsidRPr="00F86FAA" w:rsidRDefault="002E18D3" w:rsidP="00A94EF7">
            <w:pPr>
              <w:pStyle w:val="Default"/>
              <w:rPr>
                <w:b/>
                <w:color w:val="auto"/>
              </w:rPr>
            </w:pPr>
            <w:r>
              <w:rPr>
                <w:b/>
                <w:color w:val="auto"/>
              </w:rPr>
              <w:t>Предмет Открытого конкурса</w:t>
            </w:r>
          </w:p>
        </w:tc>
        <w:tc>
          <w:tcPr>
            <w:tcW w:w="7200" w:type="dxa"/>
          </w:tcPr>
          <w:p w14:paraId="419110E3" w14:textId="560D463C" w:rsidR="0080534F" w:rsidRDefault="00A94EF7" w:rsidP="00A94EF7">
            <w:pPr>
              <w:pStyle w:val="1a"/>
              <w:ind w:firstLine="397"/>
              <w:rPr>
                <w:sz w:val="24"/>
                <w:szCs w:val="24"/>
              </w:rPr>
            </w:pPr>
            <w:r>
              <w:rPr>
                <w:sz w:val="24"/>
                <w:szCs w:val="24"/>
              </w:rPr>
              <w:t>Открытый конкурс в электронной форме № </w:t>
            </w:r>
            <w:r w:rsidR="00274246" w:rsidRPr="00274246">
              <w:rPr>
                <w:sz w:val="24"/>
                <w:szCs w:val="24"/>
              </w:rPr>
              <w:t>ОКэ-ЦКПМТО-24-003</w:t>
            </w:r>
            <w:r w:rsidR="00736206">
              <w:rPr>
                <w:sz w:val="24"/>
                <w:szCs w:val="24"/>
              </w:rPr>
              <w:t>2</w:t>
            </w:r>
            <w:r w:rsidR="00274246" w:rsidRPr="00274246">
              <w:rPr>
                <w:sz w:val="24"/>
                <w:szCs w:val="24"/>
              </w:rPr>
              <w:t xml:space="preserve"> </w:t>
            </w:r>
            <w:r>
              <w:rPr>
                <w:sz w:val="24"/>
                <w:szCs w:val="24"/>
              </w:rPr>
              <w:t>по предмету закупки «Выполнение работ по капитальному ремонту санитарных узлов офисного здания ПАО «ТрансКонтейнер», расположенного по адресу: г. Москва, ул. Оружейный переулок, д. 19»</w:t>
            </w:r>
          </w:p>
        </w:tc>
      </w:tr>
      <w:tr w:rsidR="00EF2E59" w:rsidRPr="00F86FAA" w14:paraId="79097765" w14:textId="77777777" w:rsidTr="004D6B74">
        <w:tc>
          <w:tcPr>
            <w:tcW w:w="426" w:type="dxa"/>
          </w:tcPr>
          <w:p w14:paraId="7424B3DE" w14:textId="77777777" w:rsidR="00EF2E59" w:rsidRPr="00F86FAA" w:rsidRDefault="00EF2E59" w:rsidP="00A94EF7">
            <w:pPr>
              <w:pStyle w:val="1a"/>
              <w:ind w:left="-57" w:right="-108" w:firstLine="0"/>
              <w:rPr>
                <w:b/>
                <w:sz w:val="24"/>
                <w:szCs w:val="24"/>
              </w:rPr>
            </w:pPr>
            <w:r>
              <w:rPr>
                <w:b/>
                <w:sz w:val="24"/>
                <w:szCs w:val="24"/>
              </w:rPr>
              <w:t>2.</w:t>
            </w:r>
          </w:p>
        </w:tc>
        <w:tc>
          <w:tcPr>
            <w:tcW w:w="2126" w:type="dxa"/>
          </w:tcPr>
          <w:p w14:paraId="3F153AC4" w14:textId="77777777" w:rsidR="00EF2E59" w:rsidRPr="00F86FAA" w:rsidRDefault="00593786" w:rsidP="00A94EF7">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C7C596E" w14:textId="77777777" w:rsidR="0080534F" w:rsidRDefault="00A94EF7" w:rsidP="00A94EF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97F9DD7" w14:textId="77777777" w:rsidR="00DD3B11" w:rsidRDefault="00520E52" w:rsidP="00A94EF7">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6FD70284" w14:textId="77777777" w:rsidR="00DD3B11" w:rsidRDefault="00DD3B11" w:rsidP="00A94EF7">
            <w:pPr>
              <w:pStyle w:val="1a"/>
              <w:ind w:firstLine="0"/>
              <w:rPr>
                <w:sz w:val="24"/>
                <w:szCs w:val="24"/>
              </w:rPr>
            </w:pPr>
            <w:r>
              <w:rPr>
                <w:sz w:val="24"/>
                <w:szCs w:val="24"/>
              </w:rPr>
              <w:t xml:space="preserve">Адрес: 125047, Москва, Оружейный переулок, д.19. </w:t>
            </w:r>
          </w:p>
          <w:p w14:paraId="5B808686" w14:textId="7884761B" w:rsidR="00D412F3" w:rsidRDefault="00A94EF7" w:rsidP="0098709E">
            <w:r>
              <w:t xml:space="preserve">Контактная информация Заказчика: </w:t>
            </w:r>
          </w:p>
          <w:p w14:paraId="6CB5B039" w14:textId="77777777" w:rsidR="00B26C23" w:rsidRPr="00B26C23" w:rsidRDefault="005C1A9B" w:rsidP="00A94EF7">
            <w:pPr>
              <w:jc w:val="both"/>
              <w:rPr>
                <w:rFonts w:eastAsia="Arial"/>
              </w:rPr>
            </w:pPr>
            <w:r>
              <w:rPr>
                <w:rFonts w:eastAsia="Arial"/>
              </w:rPr>
              <w:t xml:space="preserve"> +7 (495) 788-1717 доб. 16-41;</w:t>
            </w:r>
          </w:p>
          <w:p w14:paraId="113669FB" w14:textId="77777777" w:rsidR="0080534F" w:rsidRDefault="00A94EF7" w:rsidP="00A94EF7">
            <w:pPr>
              <w:pStyle w:val="1a"/>
              <w:ind w:firstLine="0"/>
              <w:rPr>
                <w:rFonts w:eastAsia="Times New Roman"/>
                <w:sz w:val="24"/>
                <w:szCs w:val="24"/>
              </w:rPr>
            </w:pPr>
            <w:r>
              <w:rPr>
                <w:rFonts w:eastAsia="Times New Roman"/>
                <w:sz w:val="24"/>
                <w:szCs w:val="24"/>
              </w:rPr>
              <w:t xml:space="preserve"> +7 (495) 788-1717 доб. 16-43</w:t>
            </w:r>
          </w:p>
          <w:p w14:paraId="6F8C6B9E" w14:textId="77777777" w:rsidR="003308AC" w:rsidRDefault="003308AC" w:rsidP="00A94EF7">
            <w:pPr>
              <w:pStyle w:val="1a"/>
              <w:ind w:firstLine="0"/>
              <w:rPr>
                <w:sz w:val="24"/>
                <w:szCs w:val="24"/>
              </w:rPr>
            </w:pPr>
            <w:r w:rsidRPr="003308AC">
              <w:rPr>
                <w:sz w:val="24"/>
                <w:szCs w:val="24"/>
              </w:rPr>
              <w:t xml:space="preserve">электронный адрес </w:t>
            </w:r>
            <w:bookmarkStart w:id="20" w:name="_Hlk176341279"/>
            <w:r>
              <w:rPr>
                <w:sz w:val="24"/>
                <w:szCs w:val="24"/>
              </w:rPr>
              <w:fldChar w:fldCharType="begin"/>
            </w:r>
            <w:r>
              <w:rPr>
                <w:sz w:val="24"/>
                <w:szCs w:val="24"/>
              </w:rPr>
              <w:instrText xml:space="preserve"> HYPERLINK "mailto:</w:instrText>
            </w:r>
            <w:r w:rsidRPr="003308AC">
              <w:rPr>
                <w:sz w:val="24"/>
                <w:szCs w:val="24"/>
              </w:rPr>
              <w:instrText>Zakupki-CKP@trcont.ru</w:instrText>
            </w:r>
            <w:r>
              <w:rPr>
                <w:sz w:val="24"/>
                <w:szCs w:val="24"/>
              </w:rPr>
              <w:instrText xml:space="preserve">" </w:instrText>
            </w:r>
            <w:r>
              <w:rPr>
                <w:sz w:val="24"/>
                <w:szCs w:val="24"/>
              </w:rPr>
              <w:fldChar w:fldCharType="separate"/>
            </w:r>
            <w:r w:rsidRPr="004842C0">
              <w:rPr>
                <w:rStyle w:val="a7"/>
                <w:sz w:val="24"/>
                <w:szCs w:val="24"/>
              </w:rPr>
              <w:t>Zakupki-CKP@trcont.ru</w:t>
            </w:r>
            <w:r>
              <w:rPr>
                <w:sz w:val="24"/>
                <w:szCs w:val="24"/>
              </w:rPr>
              <w:fldChar w:fldCharType="end"/>
            </w:r>
            <w:r>
              <w:rPr>
                <w:sz w:val="24"/>
                <w:szCs w:val="24"/>
              </w:rPr>
              <w:t xml:space="preserve"> </w:t>
            </w:r>
            <w:bookmarkEnd w:id="20"/>
          </w:p>
        </w:tc>
      </w:tr>
      <w:tr w:rsidR="004762D6" w:rsidRPr="00F86FAA" w14:paraId="01A9DB05" w14:textId="77777777" w:rsidTr="004D6B74">
        <w:tc>
          <w:tcPr>
            <w:tcW w:w="426" w:type="dxa"/>
          </w:tcPr>
          <w:p w14:paraId="7B364637" w14:textId="77777777" w:rsidR="004762D6" w:rsidRPr="00F86FAA" w:rsidRDefault="004762D6" w:rsidP="00A94EF7">
            <w:pPr>
              <w:pStyle w:val="1a"/>
              <w:ind w:left="-57" w:right="-108" w:firstLine="0"/>
              <w:rPr>
                <w:b/>
                <w:sz w:val="24"/>
                <w:szCs w:val="24"/>
              </w:rPr>
            </w:pPr>
            <w:r>
              <w:rPr>
                <w:b/>
                <w:sz w:val="24"/>
                <w:szCs w:val="24"/>
              </w:rPr>
              <w:t>3.</w:t>
            </w:r>
          </w:p>
        </w:tc>
        <w:tc>
          <w:tcPr>
            <w:tcW w:w="2126" w:type="dxa"/>
          </w:tcPr>
          <w:p w14:paraId="6C3094CE" w14:textId="77777777" w:rsidR="004762D6" w:rsidRPr="00F86FAA" w:rsidRDefault="004762D6" w:rsidP="00A94EF7">
            <w:pPr>
              <w:pStyle w:val="Default"/>
              <w:rPr>
                <w:b/>
                <w:color w:val="auto"/>
              </w:rPr>
            </w:pPr>
            <w:r>
              <w:rPr>
                <w:b/>
                <w:color w:val="auto"/>
              </w:rPr>
              <w:t>Конкурсная комиссия</w:t>
            </w:r>
          </w:p>
        </w:tc>
        <w:tc>
          <w:tcPr>
            <w:tcW w:w="7200" w:type="dxa"/>
          </w:tcPr>
          <w:p w14:paraId="1EC9812C" w14:textId="77777777" w:rsidR="0080534F" w:rsidRDefault="00A94EF7" w:rsidP="00A94EF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336D42D6" w14:textId="51E5A060" w:rsidR="0080534F" w:rsidRDefault="00A94EF7" w:rsidP="00A94EF7">
            <w:pPr>
              <w:pStyle w:val="1a"/>
              <w:ind w:firstLine="0"/>
              <w:rPr>
                <w:sz w:val="24"/>
                <w:szCs w:val="24"/>
                <w:highlight w:val="cyan"/>
              </w:rPr>
            </w:pPr>
            <w:r>
              <w:rPr>
                <w:sz w:val="24"/>
                <w:szCs w:val="24"/>
              </w:rPr>
              <w:t>Адрес:</w:t>
            </w:r>
            <w:r w:rsidR="00274246">
              <w:t xml:space="preserve"> </w:t>
            </w:r>
            <w:r w:rsidR="00274246" w:rsidRPr="00274246">
              <w:rPr>
                <w:sz w:val="24"/>
                <w:szCs w:val="24"/>
              </w:rPr>
              <w:t>125047, Москва, Оружейный переулок, д.19</w:t>
            </w:r>
          </w:p>
        </w:tc>
      </w:tr>
      <w:tr w:rsidR="00FA3C13" w:rsidRPr="00F86FAA" w14:paraId="37584E4D" w14:textId="77777777" w:rsidTr="004D6B74">
        <w:tc>
          <w:tcPr>
            <w:tcW w:w="426" w:type="dxa"/>
          </w:tcPr>
          <w:p w14:paraId="6C440909" w14:textId="77777777" w:rsidR="00FA3C13" w:rsidRPr="00F86FAA" w:rsidRDefault="00856650" w:rsidP="00A94EF7">
            <w:pPr>
              <w:pStyle w:val="1a"/>
              <w:ind w:left="-57" w:right="-108" w:firstLine="0"/>
              <w:rPr>
                <w:b/>
                <w:sz w:val="24"/>
                <w:szCs w:val="24"/>
              </w:rPr>
            </w:pPr>
            <w:r>
              <w:rPr>
                <w:b/>
                <w:sz w:val="24"/>
                <w:szCs w:val="24"/>
              </w:rPr>
              <w:t>4.</w:t>
            </w:r>
          </w:p>
        </w:tc>
        <w:tc>
          <w:tcPr>
            <w:tcW w:w="2126" w:type="dxa"/>
          </w:tcPr>
          <w:p w14:paraId="091B7D49" w14:textId="77777777" w:rsidR="00783AD5" w:rsidRPr="00F86FAA" w:rsidRDefault="00783AD5" w:rsidP="00A94EF7">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EA1FE75" w14:textId="77777777" w:rsidR="00C61887" w:rsidRPr="00385C54" w:rsidRDefault="00870311" w:rsidP="00A94EF7">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14:paraId="27ABBD66" w14:textId="77777777" w:rsidR="00836996" w:rsidRPr="008D4CFE" w:rsidRDefault="00242A1E" w:rsidP="00A94EF7">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028DC54E" w14:textId="77777777" w:rsidR="0074087D" w:rsidRPr="008D4CFE" w:rsidRDefault="00836996" w:rsidP="00A94EF7">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13D6ED3F" w14:textId="77777777" w:rsidR="00F47414" w:rsidRPr="00D010BD" w:rsidRDefault="0074087D" w:rsidP="00A94EF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7" w:history="1">
              <w:r>
                <w:rPr>
                  <w:rStyle w:val="a7"/>
                  <w:sz w:val="24"/>
                  <w:szCs w:val="24"/>
                </w:rPr>
                <w:t>info@otc.ru</w:t>
              </w:r>
            </w:hyperlink>
          </w:p>
        </w:tc>
      </w:tr>
      <w:tr w:rsidR="002B6BE9" w:rsidRPr="00F86FAA" w14:paraId="30B12244" w14:textId="77777777" w:rsidTr="004D6B74">
        <w:tc>
          <w:tcPr>
            <w:tcW w:w="426" w:type="dxa"/>
          </w:tcPr>
          <w:p w14:paraId="51C0A43B" w14:textId="77777777" w:rsidR="002B6BE9" w:rsidRPr="00F86FAA" w:rsidRDefault="00856650" w:rsidP="00A94EF7">
            <w:pPr>
              <w:pStyle w:val="1a"/>
              <w:ind w:left="-57" w:right="-108" w:firstLine="0"/>
              <w:rPr>
                <w:b/>
                <w:sz w:val="24"/>
                <w:szCs w:val="24"/>
              </w:rPr>
            </w:pPr>
            <w:r>
              <w:rPr>
                <w:b/>
                <w:sz w:val="24"/>
                <w:szCs w:val="24"/>
              </w:rPr>
              <w:lastRenderedPageBreak/>
              <w:t>5.</w:t>
            </w:r>
          </w:p>
        </w:tc>
        <w:tc>
          <w:tcPr>
            <w:tcW w:w="2126" w:type="dxa"/>
          </w:tcPr>
          <w:p w14:paraId="6669577A" w14:textId="77777777" w:rsidR="002B6BE9" w:rsidRPr="00F86FAA" w:rsidRDefault="002B6BE9" w:rsidP="00A94EF7">
            <w:pPr>
              <w:pStyle w:val="Default"/>
              <w:rPr>
                <w:b/>
                <w:color w:val="auto"/>
              </w:rPr>
            </w:pPr>
            <w:r>
              <w:rPr>
                <w:b/>
                <w:color w:val="auto"/>
              </w:rPr>
              <w:t>Начальная (максимальная) цена договора/ цена лота</w:t>
            </w:r>
          </w:p>
        </w:tc>
        <w:tc>
          <w:tcPr>
            <w:tcW w:w="7200" w:type="dxa"/>
          </w:tcPr>
          <w:p w14:paraId="23DC86EA" w14:textId="77777777" w:rsidR="00F231E1" w:rsidRPr="00F231E1" w:rsidRDefault="00A94EF7" w:rsidP="00A94EF7">
            <w:pPr>
              <w:pStyle w:val="1a"/>
              <w:ind w:firstLine="397"/>
              <w:rPr>
                <w:sz w:val="24"/>
                <w:szCs w:val="24"/>
              </w:rPr>
            </w:pPr>
            <w:r w:rsidRPr="00F231E1">
              <w:rPr>
                <w:sz w:val="24"/>
                <w:szCs w:val="24"/>
              </w:rPr>
              <w:t>Начальная (максимальная) цена договора составляет 5</w:t>
            </w:r>
            <w:r w:rsidR="00631E70" w:rsidRPr="00F231E1">
              <w:rPr>
                <w:sz w:val="24"/>
                <w:szCs w:val="24"/>
              </w:rPr>
              <w:t> </w:t>
            </w:r>
            <w:r w:rsidRPr="00F231E1">
              <w:rPr>
                <w:sz w:val="24"/>
                <w:szCs w:val="24"/>
              </w:rPr>
              <w:t>239</w:t>
            </w:r>
            <w:r w:rsidR="00631E70" w:rsidRPr="00F231E1">
              <w:rPr>
                <w:sz w:val="24"/>
                <w:szCs w:val="24"/>
              </w:rPr>
              <w:t xml:space="preserve"> </w:t>
            </w:r>
            <w:r w:rsidRPr="00F231E1">
              <w:rPr>
                <w:sz w:val="24"/>
                <w:szCs w:val="24"/>
              </w:rPr>
              <w:t xml:space="preserve">451 (пять миллионов двести тридцать девять тысяч четыреста пятьдесят один) рубль 37 копеек с учетом всех налогов (кроме НДС). </w:t>
            </w:r>
          </w:p>
          <w:p w14:paraId="0175E005" w14:textId="22314597" w:rsidR="00F231E1" w:rsidRPr="00F231E1" w:rsidRDefault="00F231E1" w:rsidP="001648ED">
            <w:pPr>
              <w:pStyle w:val="50"/>
              <w:widowControl w:val="0"/>
              <w:shd w:val="clear" w:color="auto" w:fill="FFFFFF" w:themeFill="background1"/>
              <w:suppressAutoHyphens/>
              <w:ind w:firstLine="345"/>
              <w:jc w:val="both"/>
            </w:pPr>
            <w:r w:rsidRPr="00F231E1">
              <w:t xml:space="preserve">Начальная (максимальная) цена договора включает в себя все прямые и косвенные расходы </w:t>
            </w:r>
            <w:r>
              <w:t>Исполнителя</w:t>
            </w:r>
            <w:r w:rsidRPr="00F231E1">
              <w:t xml:space="preserve"> по выполнению Объема работ по </w:t>
            </w:r>
            <w:r>
              <w:t>д</w:t>
            </w:r>
            <w:r w:rsidRPr="00F231E1">
              <w:t xml:space="preserve">оговору, в том числе: </w:t>
            </w:r>
          </w:p>
          <w:p w14:paraId="221FC49C" w14:textId="3612F8F9" w:rsidR="00F231E1" w:rsidRPr="00F231E1" w:rsidRDefault="00F231E1" w:rsidP="001648ED">
            <w:pPr>
              <w:shd w:val="clear" w:color="auto" w:fill="FFFFFF" w:themeFill="background1"/>
              <w:tabs>
                <w:tab w:val="left" w:pos="7293"/>
              </w:tabs>
              <w:ind w:firstLine="345"/>
              <w:jc w:val="both"/>
              <w:rPr>
                <w:lang w:eastAsia="ru-RU"/>
              </w:rPr>
            </w:pPr>
            <w:r w:rsidRPr="00F231E1">
              <w:t xml:space="preserve">− себестоимость строительства, вознаграждение и стоимость услуг </w:t>
            </w:r>
            <w:r>
              <w:t>Исполнителя</w:t>
            </w:r>
            <w:r w:rsidRPr="00F231E1">
              <w:t>, в том числе и в случае привлечения им Субподрядчиков и Поставщиков;</w:t>
            </w:r>
          </w:p>
          <w:p w14:paraId="37C64F45" w14:textId="77777777" w:rsidR="00F231E1" w:rsidRPr="00F231E1" w:rsidRDefault="00F231E1" w:rsidP="001648ED">
            <w:pPr>
              <w:pStyle w:val="aff6"/>
              <w:shd w:val="clear" w:color="auto" w:fill="FFFFFF" w:themeFill="background1"/>
              <w:tabs>
                <w:tab w:val="left" w:pos="7293"/>
              </w:tabs>
              <w:ind w:left="0" w:firstLine="345"/>
              <w:jc w:val="both"/>
              <w:rPr>
                <w:lang w:eastAsia="ru-RU"/>
              </w:rPr>
            </w:pPr>
            <w:r w:rsidRPr="00F231E1">
              <w:t xml:space="preserve"> − все налоги и сборы, установленные законодательством РФ; </w:t>
            </w:r>
          </w:p>
          <w:p w14:paraId="4DDBCAB1" w14:textId="77777777" w:rsidR="00F231E1" w:rsidRPr="00F231E1" w:rsidRDefault="00F231E1" w:rsidP="001648ED">
            <w:pPr>
              <w:pStyle w:val="aff6"/>
              <w:shd w:val="clear" w:color="auto" w:fill="FFFFFF" w:themeFill="background1"/>
              <w:tabs>
                <w:tab w:val="left" w:pos="7293"/>
              </w:tabs>
              <w:ind w:left="0" w:firstLine="345"/>
              <w:jc w:val="both"/>
            </w:pPr>
            <w:r w:rsidRPr="00F231E1">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03FBC883" w14:textId="77777777" w:rsidR="00F231E1" w:rsidRPr="00F231E1" w:rsidRDefault="00F231E1" w:rsidP="001648ED">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uppressAutoHyphens/>
              <w:ind w:firstLine="345"/>
              <w:jc w:val="both"/>
            </w:pPr>
            <w:r w:rsidRPr="00F231E1">
              <w:t>−</w:t>
            </w:r>
            <w:r w:rsidRPr="00F231E1">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6D4805C1" w14:textId="77777777" w:rsidR="00F231E1" w:rsidRPr="00F231E1" w:rsidRDefault="00F231E1" w:rsidP="001648ED">
            <w:pPr>
              <w:pStyle w:val="aff6"/>
              <w:shd w:val="clear" w:color="auto" w:fill="FFFFFF" w:themeFill="background1"/>
              <w:tabs>
                <w:tab w:val="left" w:pos="7293"/>
              </w:tabs>
              <w:ind w:left="0" w:firstLine="345"/>
              <w:jc w:val="both"/>
            </w:pPr>
            <w:r w:rsidRPr="00F231E1">
              <w:t>– стоимость материальных ресурсов, в том числе, но не ограничиваясь: необходимых инструментов, оборудования, материалов, в том числе и расходных.</w:t>
            </w:r>
          </w:p>
          <w:p w14:paraId="7F11B7D8" w14:textId="1BB35D51" w:rsidR="00F231E1" w:rsidRPr="00F231E1" w:rsidRDefault="00F231E1" w:rsidP="001648ED">
            <w:pPr>
              <w:pStyle w:val="aff6"/>
              <w:shd w:val="clear" w:color="auto" w:fill="FFFFFF" w:themeFill="background1"/>
              <w:tabs>
                <w:tab w:val="left" w:pos="7293"/>
              </w:tabs>
              <w:ind w:left="0" w:firstLine="345"/>
              <w:jc w:val="both"/>
            </w:pPr>
            <w:r w:rsidRPr="00F231E1">
              <w:t xml:space="preserve">– затраты, связанные с обеспечением выполнения Работ Персоналом </w:t>
            </w:r>
            <w:r>
              <w:t>Исполнителя</w:t>
            </w:r>
            <w:r w:rsidRPr="00F231E1">
              <w:t xml:space="preserve">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65C6C7B0" w14:textId="494F49DA" w:rsidR="00F231E1" w:rsidRPr="00F231E1" w:rsidRDefault="00F231E1" w:rsidP="001648ED">
            <w:pPr>
              <w:pStyle w:val="aff6"/>
              <w:shd w:val="clear" w:color="auto" w:fill="FFFFFF" w:themeFill="background1"/>
              <w:tabs>
                <w:tab w:val="left" w:pos="7293"/>
              </w:tabs>
              <w:ind w:left="0" w:firstLine="345"/>
              <w:jc w:val="both"/>
            </w:pPr>
            <w:r w:rsidRPr="00F231E1">
              <w:t xml:space="preserve">– транспортные расходы и получение разрешений на транспортировку грузов, доставляемых </w:t>
            </w:r>
            <w:r>
              <w:t>Исполнителем</w:t>
            </w:r>
            <w:r w:rsidRPr="00F231E1">
              <w:t xml:space="preserve"> и привлекаемыми им Субподрядчиками;</w:t>
            </w:r>
          </w:p>
          <w:p w14:paraId="15E78C46" w14:textId="77777777" w:rsidR="00F231E1" w:rsidRPr="00F231E1" w:rsidRDefault="00F231E1" w:rsidP="001648ED">
            <w:pPr>
              <w:pStyle w:val="50"/>
              <w:widowControl w:val="0"/>
              <w:shd w:val="clear" w:color="auto" w:fill="FFFFFF" w:themeFill="background1"/>
              <w:tabs>
                <w:tab w:val="left" w:pos="851"/>
                <w:tab w:val="left" w:pos="1134"/>
              </w:tabs>
              <w:suppressAutoHyphens/>
              <w:ind w:firstLine="345"/>
              <w:jc w:val="both"/>
            </w:pPr>
            <w:r w:rsidRPr="00F231E1">
              <w:t>– накладные расходы, прибыль, лимитированные затраты.</w:t>
            </w:r>
          </w:p>
          <w:p w14:paraId="36B0E022" w14:textId="31429FD7" w:rsidR="00F231E1" w:rsidRDefault="00F231E1" w:rsidP="001648ED">
            <w:pPr>
              <w:pStyle w:val="50"/>
              <w:widowControl w:val="0"/>
              <w:shd w:val="clear" w:color="auto" w:fill="FFFFFF" w:themeFill="background1"/>
              <w:tabs>
                <w:tab w:val="left" w:pos="851"/>
                <w:tab w:val="left" w:pos="1134"/>
              </w:tabs>
              <w:suppressAutoHyphens/>
              <w:ind w:firstLine="345"/>
              <w:jc w:val="both"/>
            </w:pPr>
            <w:r w:rsidRPr="00F231E1">
              <w:t>Сумма НДС и условия начисления определяются в соответствии с законодательством Российской Федерации.</w:t>
            </w:r>
          </w:p>
          <w:p w14:paraId="724DE0AC" w14:textId="698A906C" w:rsidR="0080534F" w:rsidRDefault="0080534F" w:rsidP="00A94EF7">
            <w:pPr>
              <w:pStyle w:val="1a"/>
              <w:ind w:firstLine="397"/>
              <w:rPr>
                <w:sz w:val="24"/>
                <w:szCs w:val="24"/>
              </w:rPr>
            </w:pPr>
          </w:p>
        </w:tc>
      </w:tr>
      <w:tr w:rsidR="00856650" w:rsidRPr="00F86FAA" w14:paraId="4E74119D" w14:textId="77777777" w:rsidTr="004D6B74">
        <w:tc>
          <w:tcPr>
            <w:tcW w:w="426" w:type="dxa"/>
          </w:tcPr>
          <w:p w14:paraId="167C673E" w14:textId="77777777" w:rsidR="00856650" w:rsidRPr="00856650" w:rsidRDefault="00856650" w:rsidP="00A94EF7">
            <w:pPr>
              <w:pStyle w:val="1a"/>
              <w:ind w:left="-57" w:right="-108" w:firstLine="0"/>
              <w:rPr>
                <w:b/>
                <w:sz w:val="24"/>
                <w:szCs w:val="24"/>
              </w:rPr>
            </w:pPr>
            <w:r>
              <w:rPr>
                <w:b/>
                <w:sz w:val="24"/>
                <w:szCs w:val="24"/>
              </w:rPr>
              <w:t>6.</w:t>
            </w:r>
          </w:p>
        </w:tc>
        <w:tc>
          <w:tcPr>
            <w:tcW w:w="2126" w:type="dxa"/>
          </w:tcPr>
          <w:p w14:paraId="3D917583" w14:textId="77777777" w:rsidR="00856650" w:rsidRPr="00CD3643" w:rsidRDefault="00856650" w:rsidP="00A94EF7">
            <w:pPr>
              <w:pStyle w:val="Default"/>
              <w:rPr>
                <w:b/>
                <w:color w:val="auto"/>
              </w:rPr>
            </w:pPr>
            <w:r>
              <w:rPr>
                <w:b/>
                <w:color w:val="auto"/>
              </w:rPr>
              <w:t xml:space="preserve">Дата опубликования </w:t>
            </w:r>
            <w:r>
              <w:rPr>
                <w:b/>
                <w:color w:val="auto"/>
              </w:rPr>
              <w:lastRenderedPageBreak/>
              <w:t>Открытого конкурса</w:t>
            </w:r>
          </w:p>
        </w:tc>
        <w:tc>
          <w:tcPr>
            <w:tcW w:w="7200" w:type="dxa"/>
          </w:tcPr>
          <w:p w14:paraId="10560114" w14:textId="3CDBFE22" w:rsidR="0080534F" w:rsidRPr="00274246" w:rsidRDefault="00A94EF7" w:rsidP="00A94EF7">
            <w:pPr>
              <w:jc w:val="both"/>
              <w:rPr>
                <w:b/>
              </w:rPr>
            </w:pPr>
            <w:r w:rsidRPr="00274246">
              <w:lastRenderedPageBreak/>
              <w:t>«</w:t>
            </w:r>
            <w:r w:rsidR="00274246" w:rsidRPr="00274246">
              <w:t>06</w:t>
            </w:r>
            <w:r w:rsidRPr="00274246">
              <w:t xml:space="preserve">» </w:t>
            </w:r>
            <w:r w:rsidR="00274246" w:rsidRPr="00274246">
              <w:t>сентебря</w:t>
            </w:r>
            <w:r w:rsidRPr="00274246">
              <w:t xml:space="preserve"> 2024 г.</w:t>
            </w:r>
          </w:p>
        </w:tc>
      </w:tr>
      <w:tr w:rsidR="009E64D8" w:rsidRPr="00F86FAA" w14:paraId="2BDFA30B" w14:textId="77777777" w:rsidTr="004D6B74">
        <w:tc>
          <w:tcPr>
            <w:tcW w:w="426" w:type="dxa"/>
          </w:tcPr>
          <w:p w14:paraId="55D49A76" w14:textId="77777777" w:rsidR="009E64D8" w:rsidRPr="00856650" w:rsidRDefault="004762D6" w:rsidP="00A94EF7">
            <w:pPr>
              <w:pStyle w:val="1a"/>
              <w:ind w:left="-57" w:right="-108" w:firstLine="0"/>
              <w:rPr>
                <w:b/>
                <w:sz w:val="24"/>
                <w:szCs w:val="24"/>
              </w:rPr>
            </w:pPr>
            <w:r>
              <w:rPr>
                <w:b/>
                <w:sz w:val="24"/>
                <w:szCs w:val="24"/>
              </w:rPr>
              <w:t>7.</w:t>
            </w:r>
          </w:p>
        </w:tc>
        <w:tc>
          <w:tcPr>
            <w:tcW w:w="2126" w:type="dxa"/>
          </w:tcPr>
          <w:p w14:paraId="58368652" w14:textId="77777777" w:rsidR="005F2D24" w:rsidRPr="00F86FAA" w:rsidRDefault="005F2D24" w:rsidP="00A94EF7">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ECBCF61" w14:textId="5D5DE62B" w:rsidR="0080534F" w:rsidRPr="00274246" w:rsidRDefault="00A94EF7" w:rsidP="00A94EF7">
            <w:pPr>
              <w:pStyle w:val="1a"/>
              <w:ind w:firstLine="397"/>
              <w:rPr>
                <w:b/>
                <w:sz w:val="24"/>
                <w:szCs w:val="24"/>
              </w:rPr>
            </w:pPr>
            <w:r w:rsidRPr="00274246">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274246" w:rsidRPr="00274246">
              <w:rPr>
                <w:sz w:val="24"/>
                <w:szCs w:val="24"/>
              </w:rPr>
              <w:t>20</w:t>
            </w:r>
            <w:r w:rsidRPr="00274246">
              <w:rPr>
                <w:sz w:val="24"/>
                <w:szCs w:val="24"/>
              </w:rPr>
              <w:t xml:space="preserve">» </w:t>
            </w:r>
            <w:r w:rsidR="00274246" w:rsidRPr="00274246">
              <w:rPr>
                <w:sz w:val="24"/>
                <w:szCs w:val="24"/>
              </w:rPr>
              <w:t>сентября</w:t>
            </w:r>
            <w:r w:rsidRPr="00274246">
              <w:rPr>
                <w:sz w:val="24"/>
                <w:szCs w:val="24"/>
              </w:rPr>
              <w:t xml:space="preserve">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0E716BDE" w14:textId="77777777" w:rsidTr="004D6B74">
        <w:tc>
          <w:tcPr>
            <w:tcW w:w="426" w:type="dxa"/>
          </w:tcPr>
          <w:p w14:paraId="3D7E9891" w14:textId="77777777" w:rsidR="003E2C12" w:rsidRPr="00F86FAA" w:rsidRDefault="00747369" w:rsidP="00A94EF7">
            <w:pPr>
              <w:pStyle w:val="1a"/>
              <w:ind w:left="-57" w:right="-108" w:firstLine="0"/>
              <w:rPr>
                <w:b/>
                <w:sz w:val="24"/>
                <w:szCs w:val="24"/>
              </w:rPr>
            </w:pPr>
            <w:r>
              <w:rPr>
                <w:b/>
                <w:sz w:val="24"/>
                <w:szCs w:val="24"/>
              </w:rPr>
              <w:t>8.</w:t>
            </w:r>
          </w:p>
        </w:tc>
        <w:tc>
          <w:tcPr>
            <w:tcW w:w="2126" w:type="dxa"/>
          </w:tcPr>
          <w:p w14:paraId="3CAFB5AA" w14:textId="77777777" w:rsidR="003E2C12" w:rsidRPr="00F86FAA" w:rsidRDefault="00F81A0C" w:rsidP="00A94EF7">
            <w:pPr>
              <w:pStyle w:val="Default"/>
              <w:rPr>
                <w:b/>
                <w:color w:val="auto"/>
              </w:rPr>
            </w:pPr>
            <w:r>
              <w:rPr>
                <w:b/>
                <w:color w:val="auto"/>
              </w:rPr>
              <w:t>Рассмотрение, оценка и сопоставление Заявок</w:t>
            </w:r>
          </w:p>
        </w:tc>
        <w:tc>
          <w:tcPr>
            <w:tcW w:w="7200" w:type="dxa"/>
          </w:tcPr>
          <w:p w14:paraId="3BD8FD12" w14:textId="76F5DB78" w:rsidR="0080534F" w:rsidRPr="00274246" w:rsidRDefault="00A94EF7" w:rsidP="00A94EF7">
            <w:pPr>
              <w:pStyle w:val="1a"/>
              <w:ind w:firstLine="397"/>
              <w:rPr>
                <w:sz w:val="24"/>
                <w:szCs w:val="24"/>
              </w:rPr>
            </w:pPr>
            <w:r w:rsidRPr="00274246">
              <w:rPr>
                <w:sz w:val="24"/>
                <w:szCs w:val="24"/>
              </w:rPr>
              <w:t>Рассмотрение, оценка и сопоставление Заявок состоится «</w:t>
            </w:r>
            <w:r w:rsidR="00274246" w:rsidRPr="00274246">
              <w:rPr>
                <w:sz w:val="24"/>
                <w:szCs w:val="24"/>
              </w:rPr>
              <w:t>24</w:t>
            </w:r>
            <w:r w:rsidRPr="00274246">
              <w:rPr>
                <w:sz w:val="24"/>
                <w:szCs w:val="24"/>
              </w:rPr>
              <w:t xml:space="preserve">» </w:t>
            </w:r>
            <w:r w:rsidR="00274246" w:rsidRPr="00274246">
              <w:rPr>
                <w:sz w:val="24"/>
                <w:szCs w:val="24"/>
              </w:rPr>
              <w:t>сентября</w:t>
            </w:r>
            <w:r w:rsidRPr="00274246">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3C045207" w14:textId="77777777" w:rsidTr="004D6B74">
        <w:tc>
          <w:tcPr>
            <w:tcW w:w="426" w:type="dxa"/>
          </w:tcPr>
          <w:p w14:paraId="3043CC56" w14:textId="77777777" w:rsidR="003E2C12" w:rsidRPr="00F86FAA" w:rsidRDefault="00856650" w:rsidP="00A94EF7">
            <w:pPr>
              <w:pStyle w:val="1a"/>
              <w:ind w:left="-57" w:right="-108" w:firstLine="0"/>
              <w:rPr>
                <w:b/>
                <w:sz w:val="24"/>
                <w:szCs w:val="24"/>
              </w:rPr>
            </w:pPr>
            <w:r>
              <w:rPr>
                <w:b/>
                <w:sz w:val="24"/>
                <w:szCs w:val="24"/>
              </w:rPr>
              <w:t>9.</w:t>
            </w:r>
          </w:p>
        </w:tc>
        <w:tc>
          <w:tcPr>
            <w:tcW w:w="2126" w:type="dxa"/>
          </w:tcPr>
          <w:p w14:paraId="3402CAEC" w14:textId="77777777" w:rsidR="003E2C12" w:rsidRPr="00F86FAA" w:rsidRDefault="009830CC" w:rsidP="00A94EF7">
            <w:pPr>
              <w:pStyle w:val="Default"/>
              <w:rPr>
                <w:b/>
                <w:color w:val="auto"/>
              </w:rPr>
            </w:pPr>
            <w:r>
              <w:rPr>
                <w:b/>
                <w:color w:val="auto"/>
              </w:rPr>
              <w:t>Подведение итогов</w:t>
            </w:r>
          </w:p>
        </w:tc>
        <w:tc>
          <w:tcPr>
            <w:tcW w:w="7200" w:type="dxa"/>
          </w:tcPr>
          <w:p w14:paraId="6A2F84BE" w14:textId="3E1D762F" w:rsidR="0080534F" w:rsidRPr="00274246" w:rsidRDefault="00A94EF7" w:rsidP="00A94EF7">
            <w:pPr>
              <w:pStyle w:val="1a"/>
              <w:ind w:firstLine="0"/>
              <w:rPr>
                <w:sz w:val="24"/>
                <w:szCs w:val="24"/>
              </w:rPr>
            </w:pPr>
            <w:r w:rsidRPr="00274246">
              <w:rPr>
                <w:sz w:val="24"/>
                <w:szCs w:val="24"/>
              </w:rPr>
              <w:t xml:space="preserve">Подведение итогов состоится не позднее </w:t>
            </w:r>
            <w:bookmarkStart w:id="21" w:name="OLE_LINK14"/>
            <w:bookmarkStart w:id="22" w:name="OLE_LINK15"/>
            <w:bookmarkStart w:id="23" w:name="OLE_LINK28"/>
            <w:r w:rsidRPr="00274246">
              <w:rPr>
                <w:sz w:val="24"/>
                <w:szCs w:val="24"/>
              </w:rPr>
              <w:t>«</w:t>
            </w:r>
            <w:r w:rsidR="00274246" w:rsidRPr="00274246">
              <w:rPr>
                <w:sz w:val="24"/>
                <w:szCs w:val="24"/>
              </w:rPr>
              <w:t>30</w:t>
            </w:r>
            <w:r w:rsidRPr="00274246">
              <w:rPr>
                <w:sz w:val="24"/>
                <w:szCs w:val="24"/>
              </w:rPr>
              <w:t xml:space="preserve">» </w:t>
            </w:r>
            <w:r w:rsidR="00274246" w:rsidRPr="00274246">
              <w:rPr>
                <w:sz w:val="24"/>
                <w:szCs w:val="24"/>
              </w:rPr>
              <w:t>октября</w:t>
            </w:r>
            <w:r w:rsidRPr="00274246">
              <w:rPr>
                <w:sz w:val="24"/>
                <w:szCs w:val="24"/>
              </w:rPr>
              <w:t xml:space="preserve"> 2024 г. 14 часов 00 минут</w:t>
            </w:r>
            <w:bookmarkEnd w:id="21"/>
            <w:bookmarkEnd w:id="22"/>
            <w:bookmarkEnd w:id="23"/>
            <w:r w:rsidRPr="00274246">
              <w:rPr>
                <w:sz w:val="24"/>
                <w:szCs w:val="24"/>
              </w:rPr>
              <w:t xml:space="preserve"> местного времени по адресу, указанному в пункте 3 Информационной карты.</w:t>
            </w:r>
          </w:p>
        </w:tc>
      </w:tr>
      <w:tr w:rsidR="00856650" w:rsidRPr="00F86FAA" w14:paraId="36126E2E" w14:textId="77777777" w:rsidTr="004D6B74">
        <w:tc>
          <w:tcPr>
            <w:tcW w:w="426" w:type="dxa"/>
          </w:tcPr>
          <w:p w14:paraId="0CCBAAB1" w14:textId="77777777" w:rsidR="00856650" w:rsidRPr="00F86FAA" w:rsidRDefault="00856650" w:rsidP="00A94EF7">
            <w:pPr>
              <w:pStyle w:val="1a"/>
              <w:ind w:left="-57" w:right="-108" w:firstLine="0"/>
              <w:rPr>
                <w:b/>
                <w:sz w:val="24"/>
                <w:szCs w:val="24"/>
              </w:rPr>
            </w:pPr>
            <w:r>
              <w:rPr>
                <w:b/>
                <w:sz w:val="24"/>
                <w:szCs w:val="24"/>
              </w:rPr>
              <w:t>10.</w:t>
            </w:r>
          </w:p>
        </w:tc>
        <w:tc>
          <w:tcPr>
            <w:tcW w:w="2126" w:type="dxa"/>
          </w:tcPr>
          <w:p w14:paraId="7C5FFB19" w14:textId="77777777" w:rsidR="00856650" w:rsidRPr="00F86FAA" w:rsidRDefault="00856650" w:rsidP="00A94EF7">
            <w:pPr>
              <w:pStyle w:val="Default"/>
              <w:rPr>
                <w:b/>
                <w:color w:val="auto"/>
              </w:rPr>
            </w:pPr>
            <w:r>
              <w:rPr>
                <w:b/>
                <w:color w:val="auto"/>
              </w:rPr>
              <w:t>Количество лотов</w:t>
            </w:r>
          </w:p>
        </w:tc>
        <w:tc>
          <w:tcPr>
            <w:tcW w:w="7200" w:type="dxa"/>
          </w:tcPr>
          <w:p w14:paraId="0930F422" w14:textId="77777777" w:rsidR="0080534F" w:rsidRPr="00274246" w:rsidRDefault="00A94EF7" w:rsidP="00A94EF7">
            <w:pPr>
              <w:pStyle w:val="1a"/>
              <w:ind w:firstLine="0"/>
              <w:rPr>
                <w:b/>
                <w:sz w:val="24"/>
                <w:szCs w:val="24"/>
                <w:lang w:val="en-US"/>
              </w:rPr>
            </w:pPr>
            <w:r w:rsidRPr="00274246">
              <w:rPr>
                <w:sz w:val="24"/>
                <w:szCs w:val="24"/>
                <w:lang w:val="en-US"/>
              </w:rPr>
              <w:t>один лот</w:t>
            </w:r>
          </w:p>
        </w:tc>
      </w:tr>
      <w:tr w:rsidR="00856650" w:rsidRPr="00F86FAA" w14:paraId="6310449A" w14:textId="77777777" w:rsidTr="004D6B74">
        <w:tc>
          <w:tcPr>
            <w:tcW w:w="426" w:type="dxa"/>
          </w:tcPr>
          <w:p w14:paraId="7C19AC87" w14:textId="77777777" w:rsidR="00856650" w:rsidRPr="00F86FAA" w:rsidRDefault="00856650" w:rsidP="00A94EF7">
            <w:pPr>
              <w:pStyle w:val="1a"/>
              <w:ind w:left="-57" w:right="-108" w:firstLine="0"/>
              <w:rPr>
                <w:b/>
                <w:sz w:val="24"/>
                <w:szCs w:val="24"/>
              </w:rPr>
            </w:pPr>
            <w:r>
              <w:rPr>
                <w:b/>
                <w:sz w:val="24"/>
                <w:szCs w:val="24"/>
              </w:rPr>
              <w:t>11.</w:t>
            </w:r>
          </w:p>
        </w:tc>
        <w:tc>
          <w:tcPr>
            <w:tcW w:w="2126" w:type="dxa"/>
          </w:tcPr>
          <w:p w14:paraId="7FFCC4BB" w14:textId="77777777" w:rsidR="00856650" w:rsidRPr="00F86FAA" w:rsidRDefault="00856650" w:rsidP="00A94EF7">
            <w:pPr>
              <w:pStyle w:val="Default"/>
              <w:rPr>
                <w:b/>
                <w:color w:val="auto"/>
              </w:rPr>
            </w:pPr>
            <w:r>
              <w:rPr>
                <w:b/>
                <w:color w:val="auto"/>
              </w:rPr>
              <w:t>Официальный язык</w:t>
            </w:r>
          </w:p>
        </w:tc>
        <w:tc>
          <w:tcPr>
            <w:tcW w:w="7200" w:type="dxa"/>
          </w:tcPr>
          <w:p w14:paraId="1F14265B" w14:textId="77777777" w:rsidR="0080534F" w:rsidRPr="00A94EF7" w:rsidRDefault="00A94EF7" w:rsidP="00A94EF7">
            <w:pPr>
              <w:pStyle w:val="afd"/>
              <w:jc w:val="both"/>
              <w:rPr>
                <w:sz w:val="24"/>
                <w:szCs w:val="24"/>
              </w:rPr>
            </w:pPr>
            <w:r w:rsidRPr="00A94EF7">
              <w:rPr>
                <w:sz w:val="24"/>
                <w:szCs w:val="24"/>
              </w:rPr>
              <w:t>Русский язык. Вся переписка, связанная с проведением Открытого конкурса ведется на русском языке.</w:t>
            </w:r>
          </w:p>
        </w:tc>
      </w:tr>
      <w:tr w:rsidR="00856650" w:rsidRPr="00F86FAA" w14:paraId="41BD6A7B" w14:textId="77777777" w:rsidTr="004D6B74">
        <w:tc>
          <w:tcPr>
            <w:tcW w:w="426" w:type="dxa"/>
          </w:tcPr>
          <w:p w14:paraId="0224B618" w14:textId="77777777" w:rsidR="00856650" w:rsidRPr="00F86FAA" w:rsidRDefault="00856650" w:rsidP="00A94EF7">
            <w:pPr>
              <w:pStyle w:val="1a"/>
              <w:ind w:left="-57" w:right="-108" w:firstLine="0"/>
              <w:rPr>
                <w:b/>
                <w:sz w:val="24"/>
                <w:szCs w:val="24"/>
              </w:rPr>
            </w:pPr>
            <w:r>
              <w:rPr>
                <w:b/>
                <w:sz w:val="24"/>
                <w:szCs w:val="24"/>
              </w:rPr>
              <w:t>12.</w:t>
            </w:r>
          </w:p>
        </w:tc>
        <w:tc>
          <w:tcPr>
            <w:tcW w:w="2126" w:type="dxa"/>
          </w:tcPr>
          <w:p w14:paraId="556A6AA5" w14:textId="77777777" w:rsidR="00856650" w:rsidRPr="00F86FAA" w:rsidRDefault="00856650" w:rsidP="00A94EF7">
            <w:pPr>
              <w:pStyle w:val="Default"/>
              <w:rPr>
                <w:b/>
                <w:color w:val="auto"/>
              </w:rPr>
            </w:pPr>
            <w:r>
              <w:rPr>
                <w:b/>
                <w:color w:val="auto"/>
              </w:rPr>
              <w:t>Валюта Открытого конкурса</w:t>
            </w:r>
          </w:p>
        </w:tc>
        <w:tc>
          <w:tcPr>
            <w:tcW w:w="7200" w:type="dxa"/>
          </w:tcPr>
          <w:p w14:paraId="6E8A110F" w14:textId="77777777" w:rsidR="0080534F" w:rsidRDefault="00A94EF7" w:rsidP="00A94EF7">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3AE489CB" w14:textId="77777777" w:rsidTr="004D6B74">
        <w:tc>
          <w:tcPr>
            <w:tcW w:w="426" w:type="dxa"/>
          </w:tcPr>
          <w:p w14:paraId="1AAAB83E" w14:textId="77777777" w:rsidR="007D6548" w:rsidRPr="00F86FAA" w:rsidRDefault="00856650" w:rsidP="00A94EF7">
            <w:pPr>
              <w:pStyle w:val="1a"/>
              <w:ind w:left="-57" w:right="-108" w:firstLine="0"/>
              <w:rPr>
                <w:b/>
                <w:sz w:val="24"/>
                <w:szCs w:val="24"/>
              </w:rPr>
            </w:pPr>
            <w:r>
              <w:rPr>
                <w:b/>
                <w:sz w:val="24"/>
                <w:szCs w:val="24"/>
              </w:rPr>
              <w:t>13.</w:t>
            </w:r>
          </w:p>
        </w:tc>
        <w:tc>
          <w:tcPr>
            <w:tcW w:w="2126" w:type="dxa"/>
          </w:tcPr>
          <w:p w14:paraId="226AE7E9" w14:textId="77777777" w:rsidR="007D6548" w:rsidRPr="00F86FAA" w:rsidRDefault="00306BEB" w:rsidP="00A94EF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A4F90C2" w14:textId="77777777" w:rsidR="00CB24DD" w:rsidRDefault="00A94EF7" w:rsidP="00A94EF7">
            <w:pPr>
              <w:pStyle w:val="1a"/>
              <w:ind w:firstLine="0"/>
              <w:rPr>
                <w:sz w:val="24"/>
                <w:szCs w:val="24"/>
              </w:rPr>
            </w:pPr>
            <w:r>
              <w:rPr>
                <w:sz w:val="24"/>
                <w:szCs w:val="24"/>
              </w:rPr>
              <w:t xml:space="preserve">Оплата выполненных Работ производится:   </w:t>
            </w:r>
          </w:p>
          <w:p w14:paraId="59716EBE" w14:textId="2CB545C6" w:rsidR="00CB24DD" w:rsidRDefault="00A94EF7" w:rsidP="00A94EF7">
            <w:pPr>
              <w:pStyle w:val="1a"/>
              <w:ind w:firstLine="0"/>
              <w:rPr>
                <w:sz w:val="24"/>
                <w:szCs w:val="24"/>
              </w:rPr>
            </w:pPr>
            <w:r>
              <w:rPr>
                <w:sz w:val="24"/>
                <w:szCs w:val="24"/>
              </w:rPr>
              <w:t xml:space="preserve">- путем перечисления Заказчиком авансового платежа в размере не более </w:t>
            </w:r>
            <w:r w:rsidR="00A10531">
              <w:rPr>
                <w:sz w:val="24"/>
                <w:szCs w:val="24"/>
              </w:rPr>
              <w:t>1 </w:t>
            </w:r>
            <w:r w:rsidR="001648ED">
              <w:rPr>
                <w:sz w:val="24"/>
                <w:szCs w:val="24"/>
              </w:rPr>
              <w:t>0</w:t>
            </w:r>
            <w:r w:rsidR="00A10531">
              <w:rPr>
                <w:sz w:val="24"/>
                <w:szCs w:val="24"/>
              </w:rPr>
              <w:t>00 000,00 (од</w:t>
            </w:r>
            <w:r w:rsidR="001648ED">
              <w:rPr>
                <w:sz w:val="24"/>
                <w:szCs w:val="24"/>
              </w:rPr>
              <w:t>и</w:t>
            </w:r>
            <w:r w:rsidR="00A10531">
              <w:rPr>
                <w:sz w:val="24"/>
                <w:szCs w:val="24"/>
              </w:rPr>
              <w:t>н миллион) рублей</w:t>
            </w:r>
            <w:r w:rsidR="00BC038C">
              <w:rPr>
                <w:sz w:val="24"/>
                <w:szCs w:val="24"/>
              </w:rPr>
              <w:t xml:space="preserve"> 00 копеек</w:t>
            </w:r>
            <w:r w:rsidR="001648ED">
              <w:rPr>
                <w:sz w:val="24"/>
                <w:szCs w:val="24"/>
              </w:rPr>
              <w:t xml:space="preserve"> без учета</w:t>
            </w:r>
            <w:r w:rsidR="00F417F3">
              <w:rPr>
                <w:sz w:val="24"/>
                <w:szCs w:val="24"/>
              </w:rPr>
              <w:t xml:space="preserve"> НДС</w:t>
            </w:r>
            <w:r w:rsidR="000D130F">
              <w:rPr>
                <w:sz w:val="24"/>
                <w:szCs w:val="24"/>
              </w:rPr>
              <w:t>,</w:t>
            </w:r>
            <w:r>
              <w:rPr>
                <w:sz w:val="24"/>
                <w:szCs w:val="24"/>
              </w:rPr>
              <w:t xml:space="preserve"> в течение 10 (десяти) календарных дней с даты заключения договора на основании предоставленного Исполнителем счета на оплату;  </w:t>
            </w:r>
          </w:p>
          <w:p w14:paraId="6FB24A0F" w14:textId="0B4842BA" w:rsidR="00CB24DD" w:rsidRDefault="00A94EF7" w:rsidP="00A94EF7">
            <w:pPr>
              <w:pStyle w:val="1a"/>
              <w:ind w:firstLine="0"/>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w:t>
            </w:r>
            <w:r w:rsidR="00D11B20">
              <w:rPr>
                <w:sz w:val="24"/>
                <w:szCs w:val="24"/>
              </w:rPr>
              <w:t xml:space="preserve">30 (тридцати) </w:t>
            </w:r>
            <w:r>
              <w:rPr>
                <w:sz w:val="24"/>
                <w:szCs w:val="24"/>
              </w:rPr>
              <w:t xml:space="preserve">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 </w:t>
            </w:r>
          </w:p>
          <w:p w14:paraId="25D015E4" w14:textId="6E348387" w:rsidR="0080534F" w:rsidRDefault="00A94EF7" w:rsidP="00A94EF7">
            <w:pPr>
              <w:pStyle w:val="1a"/>
              <w:ind w:firstLine="0"/>
              <w:rPr>
                <w:sz w:val="24"/>
                <w:szCs w:val="24"/>
              </w:rPr>
            </w:pPr>
            <w:r>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w:t>
            </w:r>
          </w:p>
        </w:tc>
      </w:tr>
      <w:tr w:rsidR="007D6548" w:rsidRPr="00F86FAA" w14:paraId="31BE3CB1" w14:textId="77777777" w:rsidTr="004D6B74">
        <w:tc>
          <w:tcPr>
            <w:tcW w:w="426" w:type="dxa"/>
          </w:tcPr>
          <w:p w14:paraId="6C8712E6" w14:textId="77777777" w:rsidR="007D6548" w:rsidRPr="00F86FAA" w:rsidRDefault="00357415" w:rsidP="00A94EF7">
            <w:pPr>
              <w:pStyle w:val="1a"/>
              <w:ind w:left="-57" w:right="-108" w:firstLine="0"/>
              <w:rPr>
                <w:b/>
                <w:sz w:val="24"/>
                <w:szCs w:val="24"/>
              </w:rPr>
            </w:pPr>
            <w:r>
              <w:rPr>
                <w:b/>
                <w:sz w:val="24"/>
                <w:szCs w:val="24"/>
              </w:rPr>
              <w:t>14.</w:t>
            </w:r>
          </w:p>
        </w:tc>
        <w:tc>
          <w:tcPr>
            <w:tcW w:w="2126" w:type="dxa"/>
          </w:tcPr>
          <w:p w14:paraId="14ECFFD0" w14:textId="77777777" w:rsidR="007D6548" w:rsidRPr="00F86FAA" w:rsidRDefault="006E08A0" w:rsidP="00A94EF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31E8496" w14:textId="77777777" w:rsidR="0080534F" w:rsidRDefault="00A94EF7" w:rsidP="00A94EF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60 (шестидесяти) календарных дней с даты перечисления аванса на расчетный счет Исполнителя (при наличии в договоре условия об авансировании работ) либо не более 60 (шестидесяти) календарных дней с даты подписания договора (при отсутствии в договоре условия об авансировании работ).</w:t>
            </w:r>
          </w:p>
          <w:p w14:paraId="24D146E9" w14:textId="77777777" w:rsidR="00685C56" w:rsidRPr="00F86FAA" w:rsidRDefault="00685C56" w:rsidP="00A94EF7">
            <w:pPr>
              <w:pStyle w:val="Default"/>
              <w:jc w:val="both"/>
            </w:pPr>
          </w:p>
          <w:p w14:paraId="0B9A1903" w14:textId="77777777" w:rsidR="0080534F" w:rsidRDefault="00A94EF7" w:rsidP="00A94EF7">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7CA6E59C" w14:textId="77777777" w:rsidTr="004D6B74">
        <w:tc>
          <w:tcPr>
            <w:tcW w:w="426" w:type="dxa"/>
          </w:tcPr>
          <w:p w14:paraId="6A2B1968" w14:textId="77777777" w:rsidR="007D6548" w:rsidRPr="00F86FAA" w:rsidRDefault="00357415" w:rsidP="00A94EF7">
            <w:pPr>
              <w:pStyle w:val="1a"/>
              <w:ind w:left="-57" w:right="-108" w:firstLine="0"/>
              <w:rPr>
                <w:b/>
                <w:sz w:val="24"/>
                <w:szCs w:val="24"/>
              </w:rPr>
            </w:pPr>
            <w:r>
              <w:rPr>
                <w:b/>
                <w:sz w:val="24"/>
                <w:szCs w:val="24"/>
              </w:rPr>
              <w:lastRenderedPageBreak/>
              <w:t>15.</w:t>
            </w:r>
          </w:p>
        </w:tc>
        <w:tc>
          <w:tcPr>
            <w:tcW w:w="2126" w:type="dxa"/>
          </w:tcPr>
          <w:p w14:paraId="127A9316" w14:textId="77777777" w:rsidR="007D6548" w:rsidRPr="00F86FAA" w:rsidRDefault="00C3633B" w:rsidP="00A94EF7">
            <w:pPr>
              <w:pStyle w:val="Default"/>
              <w:rPr>
                <w:b/>
                <w:color w:val="auto"/>
              </w:rPr>
            </w:pPr>
            <w:r>
              <w:rPr>
                <w:b/>
                <w:color w:val="auto"/>
              </w:rPr>
              <w:t>Состав и количество (объем) товаров, работ, услуг</w:t>
            </w:r>
          </w:p>
        </w:tc>
        <w:tc>
          <w:tcPr>
            <w:tcW w:w="7200" w:type="dxa"/>
          </w:tcPr>
          <w:p w14:paraId="0369607A" w14:textId="77777777" w:rsidR="0080534F" w:rsidRDefault="00A94EF7" w:rsidP="00A94EF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FEEBBB4" w14:textId="77777777" w:rsidTr="004D6B74">
        <w:tc>
          <w:tcPr>
            <w:tcW w:w="426" w:type="dxa"/>
          </w:tcPr>
          <w:p w14:paraId="29C381D7" w14:textId="77777777" w:rsidR="00856650" w:rsidRPr="00F86FAA" w:rsidRDefault="00856650" w:rsidP="00A94EF7">
            <w:pPr>
              <w:pStyle w:val="1a"/>
              <w:ind w:left="-57" w:right="-108" w:firstLine="0"/>
              <w:rPr>
                <w:b/>
                <w:sz w:val="24"/>
                <w:szCs w:val="24"/>
              </w:rPr>
            </w:pPr>
            <w:r>
              <w:rPr>
                <w:b/>
                <w:sz w:val="24"/>
                <w:szCs w:val="24"/>
              </w:rPr>
              <w:t>16.</w:t>
            </w:r>
          </w:p>
        </w:tc>
        <w:tc>
          <w:tcPr>
            <w:tcW w:w="2126" w:type="dxa"/>
          </w:tcPr>
          <w:p w14:paraId="4C58EBCC" w14:textId="77777777" w:rsidR="00856650" w:rsidRPr="00F86FAA" w:rsidRDefault="00F86E0C" w:rsidP="00A94EF7">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C79871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A5AD105" w14:textId="77777777" w:rsidR="0094179B" w:rsidRPr="00A515A5" w:rsidRDefault="0094179B" w:rsidP="00A94EF7">
                  <w:pPr>
                    <w:snapToGrid w:val="0"/>
                    <w:rPr>
                      <w:sz w:val="20"/>
                      <w:szCs w:val="20"/>
                    </w:rPr>
                  </w:pPr>
                  <w:r>
                    <w:rPr>
                      <w:sz w:val="20"/>
                      <w:szCs w:val="20"/>
                    </w:rPr>
                    <w:t xml:space="preserve">№ </w:t>
                  </w:r>
                </w:p>
                <w:p w14:paraId="59117379" w14:textId="77777777" w:rsidR="0094179B" w:rsidRPr="00A515A5" w:rsidRDefault="0094179B" w:rsidP="00A94EF7">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D87CDD0" w14:textId="77777777" w:rsidR="0094179B" w:rsidRPr="00A515A5" w:rsidRDefault="0094179B" w:rsidP="00A94EF7">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DEF6AC6" w14:textId="77777777" w:rsidR="0094179B" w:rsidRPr="00A515A5" w:rsidRDefault="0094179B" w:rsidP="00A94EF7">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4DFE8F9" w14:textId="77777777" w:rsidR="0094179B" w:rsidRPr="00A515A5" w:rsidRDefault="0094179B" w:rsidP="00A94EF7">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CF97765" w14:textId="77777777" w:rsidR="0094179B" w:rsidRPr="00A515A5" w:rsidRDefault="0094179B" w:rsidP="00A94EF7">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966167C" w14:textId="77777777" w:rsidR="0094179B" w:rsidRPr="00A515A5" w:rsidRDefault="0094179B" w:rsidP="00A94EF7">
                  <w:pPr>
                    <w:snapToGrid w:val="0"/>
                    <w:ind w:left="-57" w:right="85"/>
                    <w:rPr>
                      <w:sz w:val="20"/>
                      <w:szCs w:val="20"/>
                    </w:rPr>
                  </w:pPr>
                  <w:r>
                    <w:rPr>
                      <w:sz w:val="20"/>
                      <w:szCs w:val="20"/>
                    </w:rPr>
                    <w:t>Номер строки ПЗ</w:t>
                  </w:r>
                </w:p>
              </w:tc>
            </w:tr>
            <w:tr w:rsidR="0094179B" w:rsidRPr="00F26920" w14:paraId="4F83544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D4124F3" w14:textId="77777777" w:rsidR="0080534F" w:rsidRDefault="00A94EF7" w:rsidP="00A94EF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73347B6" w14:textId="77777777" w:rsidR="0080534F" w:rsidRDefault="00A94EF7" w:rsidP="00A94EF7">
                  <w:pPr>
                    <w:snapToGrid w:val="0"/>
                    <w:rPr>
                      <w:sz w:val="22"/>
                      <w:szCs w:val="22"/>
                    </w:rPr>
                  </w:pPr>
                  <w:r>
                    <w:rPr>
                      <w:sz w:val="22"/>
                      <w:szCs w:val="22"/>
                    </w:rPr>
                    <w:t>41.1</w:t>
                  </w:r>
                </w:p>
              </w:tc>
              <w:tc>
                <w:tcPr>
                  <w:tcW w:w="1417" w:type="dxa"/>
                  <w:tcBorders>
                    <w:top w:val="single" w:sz="4" w:space="0" w:color="auto"/>
                    <w:left w:val="single" w:sz="4" w:space="0" w:color="auto"/>
                    <w:bottom w:val="single" w:sz="4" w:space="0" w:color="auto"/>
                    <w:right w:val="single" w:sz="4" w:space="0" w:color="auto"/>
                  </w:tcBorders>
                </w:tcPr>
                <w:p w14:paraId="5552C4E4" w14:textId="77777777" w:rsidR="0080534F" w:rsidRDefault="00A94EF7" w:rsidP="00A94EF7">
                  <w:pPr>
                    <w:snapToGrid w:val="0"/>
                    <w:rPr>
                      <w:sz w:val="22"/>
                      <w:szCs w:val="22"/>
                    </w:rPr>
                  </w:pPr>
                  <w:r>
                    <w:rPr>
                      <w:sz w:val="22"/>
                      <w:szCs w:val="22"/>
                    </w:rPr>
                    <w:t>41</w:t>
                  </w:r>
                </w:p>
              </w:tc>
              <w:tc>
                <w:tcPr>
                  <w:tcW w:w="1134" w:type="dxa"/>
                  <w:tcBorders>
                    <w:top w:val="single" w:sz="4" w:space="0" w:color="auto"/>
                    <w:left w:val="single" w:sz="4" w:space="0" w:color="auto"/>
                    <w:bottom w:val="single" w:sz="4" w:space="0" w:color="auto"/>
                    <w:right w:val="single" w:sz="4" w:space="0" w:color="auto"/>
                  </w:tcBorders>
                </w:tcPr>
                <w:p w14:paraId="63584C5F" w14:textId="77777777" w:rsidR="0080534F" w:rsidRDefault="00A94EF7" w:rsidP="00A94EF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D76C7C8" w14:textId="77777777" w:rsidR="0080534F" w:rsidRDefault="00A94EF7" w:rsidP="00A94EF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60DB1361" w14:textId="77777777" w:rsidR="0080534F" w:rsidRDefault="00A94EF7" w:rsidP="00A94EF7">
                  <w:pPr>
                    <w:snapToGrid w:val="0"/>
                    <w:rPr>
                      <w:sz w:val="22"/>
                      <w:szCs w:val="22"/>
                    </w:rPr>
                  </w:pPr>
                  <w:r>
                    <w:rPr>
                      <w:sz w:val="22"/>
                      <w:szCs w:val="22"/>
                    </w:rPr>
                    <w:t>347</w:t>
                  </w:r>
                </w:p>
              </w:tc>
            </w:tr>
          </w:tbl>
          <w:p w14:paraId="7C44A159" w14:textId="77777777" w:rsidR="0080534F" w:rsidRDefault="0080534F" w:rsidP="00A94EF7"/>
        </w:tc>
      </w:tr>
      <w:tr w:rsidR="007D6548" w:rsidRPr="00F86FAA" w14:paraId="20512E24" w14:textId="77777777" w:rsidTr="004D6B74">
        <w:tc>
          <w:tcPr>
            <w:tcW w:w="426" w:type="dxa"/>
          </w:tcPr>
          <w:p w14:paraId="34A3E9A5" w14:textId="77777777" w:rsidR="007D6548" w:rsidRPr="00F86FAA" w:rsidRDefault="00357415" w:rsidP="00A94EF7">
            <w:pPr>
              <w:pStyle w:val="1a"/>
              <w:ind w:left="-57" w:right="-108" w:firstLine="0"/>
              <w:rPr>
                <w:b/>
                <w:sz w:val="24"/>
                <w:szCs w:val="24"/>
              </w:rPr>
            </w:pPr>
            <w:r>
              <w:rPr>
                <w:b/>
                <w:sz w:val="24"/>
                <w:szCs w:val="24"/>
              </w:rPr>
              <w:t>17.</w:t>
            </w:r>
          </w:p>
        </w:tc>
        <w:tc>
          <w:tcPr>
            <w:tcW w:w="2126" w:type="dxa"/>
          </w:tcPr>
          <w:p w14:paraId="0F471F29" w14:textId="77777777" w:rsidR="007D6548" w:rsidRPr="00F86FAA" w:rsidRDefault="007D6548" w:rsidP="00A94EF7">
            <w:pPr>
              <w:pStyle w:val="aff0"/>
            </w:pPr>
            <w:r>
              <w:t xml:space="preserve">Требования, предъявляемые к претендентам и Заявке на участие в Открытом конкурсе </w:t>
            </w:r>
          </w:p>
        </w:tc>
        <w:tc>
          <w:tcPr>
            <w:tcW w:w="7200" w:type="dxa"/>
          </w:tcPr>
          <w:p w14:paraId="36830E8F" w14:textId="77777777" w:rsidR="006D2B87" w:rsidRPr="00286B26" w:rsidRDefault="00856650" w:rsidP="001648ED">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CD2534C" w14:textId="77777777" w:rsidR="0080534F" w:rsidRPr="00A94EF7" w:rsidRDefault="00A94EF7" w:rsidP="001648ED">
            <w:pPr>
              <w:pStyle w:val="aff6"/>
              <w:numPr>
                <w:ilvl w:val="1"/>
                <w:numId w:val="14"/>
              </w:numPr>
              <w:ind w:left="0" w:firstLine="397"/>
              <w:jc w:val="both"/>
            </w:pPr>
            <w:r w:rsidRPr="00A94EF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BD2722A" w14:textId="77777777" w:rsidR="0080534F" w:rsidRPr="00A94EF7" w:rsidRDefault="00A94EF7" w:rsidP="001648ED">
            <w:pPr>
              <w:pStyle w:val="aff6"/>
              <w:numPr>
                <w:ilvl w:val="1"/>
                <w:numId w:val="14"/>
              </w:numPr>
              <w:ind w:left="0" w:firstLine="397"/>
              <w:jc w:val="both"/>
            </w:pPr>
            <w:r w:rsidRPr="00A94EF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37269C9" w14:textId="39707308" w:rsidR="0080534F" w:rsidRPr="00A94EF7" w:rsidRDefault="00A94EF7" w:rsidP="001648ED">
            <w:pPr>
              <w:pStyle w:val="aff6"/>
              <w:numPr>
                <w:ilvl w:val="1"/>
                <w:numId w:val="14"/>
              </w:numPr>
              <w:ind w:left="0" w:firstLine="397"/>
              <w:jc w:val="both"/>
            </w:pPr>
            <w:r w:rsidRPr="00A94EF7">
              <w:t xml:space="preserve">претендент должен иметь за 2022-2024 годы опыт выполнения работ по капитальному и/или текущему ремонту помещений не менее, чем по 3 (трем) договорам на выполнение работ с суммарной стоимостью выполненных работ не менее 3 000 000,00 руб. без учета НДС. </w:t>
            </w:r>
          </w:p>
          <w:p w14:paraId="77510428" w14:textId="77777777" w:rsidR="0080534F" w:rsidRPr="00A94EF7" w:rsidRDefault="00A94EF7" w:rsidP="001648ED">
            <w:pPr>
              <w:pStyle w:val="aff6"/>
              <w:numPr>
                <w:ilvl w:val="1"/>
                <w:numId w:val="14"/>
              </w:numPr>
              <w:ind w:left="0" w:firstLine="397"/>
              <w:jc w:val="both"/>
            </w:pPr>
            <w:r w:rsidRPr="00A94EF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A94EF7">
              <w:t>://</w:t>
            </w:r>
            <w:r>
              <w:rPr>
                <w:lang w:val="en-US"/>
              </w:rPr>
              <w:t>www</w:t>
            </w:r>
            <w:r w:rsidRPr="00A94EF7">
              <w:t>.</w:t>
            </w:r>
            <w:r>
              <w:rPr>
                <w:lang w:val="en-US"/>
              </w:rPr>
              <w:t>nalog</w:t>
            </w:r>
            <w:r w:rsidRPr="00A94EF7">
              <w:t>.</w:t>
            </w:r>
            <w:r>
              <w:rPr>
                <w:lang w:val="en-US"/>
              </w:rPr>
              <w:t>ru</w:t>
            </w:r>
            <w:r w:rsidRPr="00A94EF7">
              <w:t>) на условиях, изложенных в проекте договора (приложение к документации о закупке).</w:t>
            </w:r>
          </w:p>
          <w:p w14:paraId="7A195EF3" w14:textId="77777777" w:rsidR="006D2B87" w:rsidRPr="00286B26" w:rsidRDefault="006D2B87" w:rsidP="001648ED">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A5C8A30" w14:textId="77777777" w:rsidR="0080534F" w:rsidRPr="00A94EF7" w:rsidRDefault="00A94EF7" w:rsidP="001648ED">
            <w:pPr>
              <w:pStyle w:val="aff6"/>
              <w:numPr>
                <w:ilvl w:val="1"/>
                <w:numId w:val="14"/>
              </w:numPr>
              <w:ind w:left="0" w:firstLine="397"/>
              <w:jc w:val="both"/>
            </w:pPr>
            <w:r w:rsidRPr="00A94EF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B2E1B4C" w14:textId="77777777" w:rsidR="0080534F" w:rsidRPr="00A94EF7" w:rsidRDefault="00A94EF7" w:rsidP="001648ED">
            <w:pPr>
              <w:pStyle w:val="aff6"/>
              <w:numPr>
                <w:ilvl w:val="1"/>
                <w:numId w:val="14"/>
              </w:numPr>
              <w:ind w:left="0" w:firstLine="397"/>
              <w:jc w:val="both"/>
            </w:pPr>
            <w:r w:rsidRPr="00A94EF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A94EF7">
              <w:t>://</w:t>
            </w:r>
            <w:r>
              <w:rPr>
                <w:lang w:val="en-US"/>
              </w:rPr>
              <w:t>pb</w:t>
            </w:r>
            <w:r w:rsidRPr="00A94EF7">
              <w:t>.</w:t>
            </w:r>
            <w:r>
              <w:rPr>
                <w:lang w:val="en-US"/>
              </w:rPr>
              <w:t>nalog</w:t>
            </w:r>
            <w:r w:rsidRPr="00A94EF7">
              <w:t>.</w:t>
            </w:r>
            <w:r>
              <w:rPr>
                <w:lang w:val="en-US"/>
              </w:rPr>
              <w:t>ru</w:t>
            </w:r>
            <w:r w:rsidRPr="00A94EF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w:t>
            </w:r>
            <w:r w:rsidRPr="00A94EF7">
              <w:lastRenderedPageBreak/>
              <w:t>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A94EF7">
              <w:t>://</w:t>
            </w:r>
            <w:r>
              <w:rPr>
                <w:lang w:val="en-US"/>
              </w:rPr>
              <w:t>pb</w:t>
            </w:r>
            <w:r w:rsidRPr="00A94EF7">
              <w:t>.</w:t>
            </w:r>
            <w:r>
              <w:rPr>
                <w:lang w:val="en-US"/>
              </w:rPr>
              <w:t>nalog</w:t>
            </w:r>
            <w:r w:rsidRPr="00A94EF7">
              <w:t>.</w:t>
            </w:r>
            <w:r>
              <w:rPr>
                <w:lang w:val="en-US"/>
              </w:rPr>
              <w:t>ru</w:t>
            </w:r>
            <w:r w:rsidRPr="00A94EF7">
              <w:t xml:space="preserve">); </w:t>
            </w:r>
          </w:p>
          <w:p w14:paraId="02D9ED82" w14:textId="77777777" w:rsidR="0080534F" w:rsidRPr="00A94EF7" w:rsidRDefault="00A94EF7" w:rsidP="001648ED">
            <w:pPr>
              <w:pStyle w:val="aff6"/>
              <w:numPr>
                <w:ilvl w:val="1"/>
                <w:numId w:val="14"/>
              </w:numPr>
              <w:ind w:left="0" w:firstLine="397"/>
              <w:jc w:val="both"/>
            </w:pPr>
            <w:r w:rsidRPr="00A94EF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1648ED">
              <w:t>http</w:t>
            </w:r>
            <w:r w:rsidRPr="00A94EF7">
              <w:t>://</w:t>
            </w:r>
            <w:r w:rsidRPr="001648ED">
              <w:t>fssprus</w:t>
            </w:r>
            <w:r w:rsidRPr="00A94EF7">
              <w:t>.</w:t>
            </w:r>
            <w:r w:rsidRPr="001648ED">
              <w:t>ru</w:t>
            </w:r>
            <w:r w:rsidRPr="00A94EF7">
              <w:t>/</w:t>
            </w:r>
            <w:r w:rsidRPr="001648ED">
              <w:t>iss</w:t>
            </w:r>
            <w:r w:rsidRPr="00A94EF7">
              <w:t>/</w:t>
            </w:r>
            <w:r w:rsidRPr="001648ED">
              <w:t>ip</w:t>
            </w:r>
            <w:r w:rsidRPr="00A94EF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1648ED">
              <w:t>http</w:t>
            </w:r>
            <w:r w:rsidRPr="00A94EF7">
              <w:t>://</w:t>
            </w:r>
            <w:r w:rsidRPr="001648ED">
              <w:t>www</w:t>
            </w:r>
            <w:r w:rsidRPr="00A94EF7">
              <w:t>.</w:t>
            </w:r>
            <w:r w:rsidRPr="001648ED">
              <w:t>fedresurs</w:t>
            </w:r>
            <w:r w:rsidRPr="00A94EF7">
              <w:t>.</w:t>
            </w:r>
            <w:r w:rsidRPr="001648ED">
              <w:t>ru</w:t>
            </w:r>
            <w:r w:rsidRPr="00A94EF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7D793EDB" w14:textId="77777777" w:rsidR="0080534F" w:rsidRPr="00A94EF7" w:rsidRDefault="00A94EF7" w:rsidP="001648ED">
            <w:pPr>
              <w:pStyle w:val="aff6"/>
              <w:numPr>
                <w:ilvl w:val="1"/>
                <w:numId w:val="14"/>
              </w:numPr>
              <w:ind w:left="0" w:firstLine="397"/>
              <w:jc w:val="both"/>
            </w:pPr>
            <w:r w:rsidRPr="00A94EF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CB24DD">
              <w:t xml:space="preserve">2023 </w:t>
            </w:r>
            <w:r w:rsidRPr="00A94EF7">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2F6D6554" w14:textId="29F9BB78" w:rsidR="0080534F" w:rsidRPr="00A94EF7" w:rsidRDefault="00A94EF7" w:rsidP="001648ED">
            <w:pPr>
              <w:pStyle w:val="aff6"/>
              <w:numPr>
                <w:ilvl w:val="1"/>
                <w:numId w:val="14"/>
              </w:numPr>
              <w:ind w:left="0" w:firstLine="397"/>
              <w:jc w:val="both"/>
            </w:pPr>
            <w:r w:rsidRPr="00A94EF7">
              <w:t>документ по форме приложения № 4 к документации о закупке о наличии опыта выполнения работ, указанных в подпункте 1.3 части 1 пункта 17 Информационной карты;</w:t>
            </w:r>
          </w:p>
          <w:p w14:paraId="12D5052F" w14:textId="77777777" w:rsidR="0080534F" w:rsidRPr="00A94EF7" w:rsidRDefault="00A94EF7" w:rsidP="001648ED">
            <w:pPr>
              <w:pStyle w:val="aff6"/>
              <w:numPr>
                <w:ilvl w:val="1"/>
                <w:numId w:val="14"/>
              </w:numPr>
              <w:ind w:left="0" w:firstLine="397"/>
              <w:jc w:val="both"/>
            </w:pPr>
            <w:r w:rsidRPr="00A94EF7">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1134A25C" w14:textId="77777777" w:rsidR="0080534F" w:rsidRPr="001648ED" w:rsidRDefault="00A94EF7" w:rsidP="001648ED">
            <w:pPr>
              <w:pStyle w:val="aff6"/>
              <w:numPr>
                <w:ilvl w:val="1"/>
                <w:numId w:val="14"/>
              </w:numPr>
              <w:ind w:left="0" w:firstLine="397"/>
              <w:jc w:val="both"/>
            </w:pPr>
            <w:r w:rsidRPr="00A94EF7">
              <w:lastRenderedPageBreak/>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1648ED">
              <w:t xml:space="preserve">Письмо должно содержать контактную информацию контрагента претендента; </w:t>
            </w:r>
          </w:p>
          <w:p w14:paraId="2B45656F" w14:textId="77777777" w:rsidR="0080534F" w:rsidRPr="00A94EF7" w:rsidRDefault="00A94EF7" w:rsidP="001648ED">
            <w:pPr>
              <w:pStyle w:val="aff6"/>
              <w:numPr>
                <w:ilvl w:val="1"/>
                <w:numId w:val="14"/>
              </w:numPr>
              <w:ind w:left="0" w:firstLine="397"/>
              <w:jc w:val="both"/>
            </w:pPr>
            <w:r w:rsidRPr="00A94EF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14:paraId="2C3103C9" w14:textId="77777777" w:rsidTr="004D6B74">
        <w:tc>
          <w:tcPr>
            <w:tcW w:w="426" w:type="dxa"/>
          </w:tcPr>
          <w:p w14:paraId="6563D43F" w14:textId="77777777" w:rsidR="00835CB1" w:rsidRPr="00F86FAA" w:rsidRDefault="00835CB1" w:rsidP="00A94EF7">
            <w:pPr>
              <w:pStyle w:val="1a"/>
              <w:ind w:left="-57" w:right="-108" w:firstLine="0"/>
              <w:rPr>
                <w:b/>
                <w:sz w:val="24"/>
                <w:szCs w:val="24"/>
              </w:rPr>
            </w:pPr>
            <w:r>
              <w:rPr>
                <w:b/>
                <w:sz w:val="24"/>
                <w:szCs w:val="24"/>
              </w:rPr>
              <w:lastRenderedPageBreak/>
              <w:t>18.</w:t>
            </w:r>
          </w:p>
        </w:tc>
        <w:tc>
          <w:tcPr>
            <w:tcW w:w="2126" w:type="dxa"/>
          </w:tcPr>
          <w:p w14:paraId="41D2656E" w14:textId="77777777" w:rsidR="00835CB1" w:rsidRPr="00F86FAA" w:rsidRDefault="002F345D" w:rsidP="00A94EF7">
            <w:pPr>
              <w:pStyle w:val="Default"/>
              <w:rPr>
                <w:b/>
                <w:color w:val="auto"/>
              </w:rPr>
            </w:pPr>
            <w:r>
              <w:rPr>
                <w:b/>
                <w:color w:val="auto"/>
              </w:rPr>
              <w:t>Особенности предоставления документов иностранными участниками</w:t>
            </w:r>
          </w:p>
        </w:tc>
        <w:tc>
          <w:tcPr>
            <w:tcW w:w="7200" w:type="dxa"/>
          </w:tcPr>
          <w:p w14:paraId="3F8A000F" w14:textId="77777777" w:rsidR="0080534F" w:rsidRDefault="00A94EF7" w:rsidP="00A94EF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7D9BF00" w14:textId="77777777" w:rsidTr="004D6B74">
        <w:tc>
          <w:tcPr>
            <w:tcW w:w="426" w:type="dxa"/>
          </w:tcPr>
          <w:p w14:paraId="6F6B02AB" w14:textId="77777777" w:rsidR="007D6548" w:rsidRPr="00F86FAA" w:rsidRDefault="00357415" w:rsidP="00A94EF7">
            <w:pPr>
              <w:pStyle w:val="1a"/>
              <w:ind w:left="-57" w:right="-108" w:firstLine="0"/>
              <w:rPr>
                <w:b/>
                <w:sz w:val="24"/>
                <w:szCs w:val="24"/>
              </w:rPr>
            </w:pPr>
            <w:r>
              <w:rPr>
                <w:b/>
                <w:sz w:val="24"/>
                <w:szCs w:val="24"/>
              </w:rPr>
              <w:t>19.</w:t>
            </w:r>
          </w:p>
        </w:tc>
        <w:tc>
          <w:tcPr>
            <w:tcW w:w="2126" w:type="dxa"/>
          </w:tcPr>
          <w:p w14:paraId="7752535A" w14:textId="77777777" w:rsidR="007D6548" w:rsidRPr="00F86FAA" w:rsidRDefault="00736D40" w:rsidP="00A94EF7">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01996805" w14:textId="77777777" w:rsidTr="004D6B74">
              <w:tc>
                <w:tcPr>
                  <w:tcW w:w="4423" w:type="dxa"/>
                </w:tcPr>
                <w:p w14:paraId="2C54A001" w14:textId="77777777" w:rsidR="006D2B87" w:rsidRPr="006D2B87" w:rsidRDefault="006D2B87" w:rsidP="00A94EF7">
                  <w:pPr>
                    <w:pStyle w:val="af8"/>
                    <w:rPr>
                      <w:b/>
                      <w:sz w:val="24"/>
                    </w:rPr>
                  </w:pPr>
                  <w:r>
                    <w:rPr>
                      <w:b/>
                      <w:sz w:val="24"/>
                    </w:rPr>
                    <w:t>Критерий оценки</w:t>
                  </w:r>
                </w:p>
              </w:tc>
              <w:tc>
                <w:tcPr>
                  <w:tcW w:w="2551" w:type="dxa"/>
                </w:tcPr>
                <w:p w14:paraId="458B0707" w14:textId="77777777" w:rsidR="006D2B87" w:rsidRPr="006D2B87" w:rsidRDefault="006D2B87" w:rsidP="00A94EF7">
                  <w:pPr>
                    <w:pStyle w:val="af8"/>
                    <w:ind w:firstLine="0"/>
                    <w:rPr>
                      <w:b/>
                      <w:sz w:val="24"/>
                    </w:rPr>
                  </w:pPr>
                  <w:r>
                    <w:rPr>
                      <w:b/>
                      <w:sz w:val="24"/>
                    </w:rPr>
                    <w:t>Значение Кз</w:t>
                  </w:r>
                </w:p>
              </w:tc>
            </w:tr>
            <w:tr w:rsidR="006D2B87" w:rsidRPr="00514332" w14:paraId="2E43E4B5" w14:textId="77777777" w:rsidTr="004D6B74">
              <w:tc>
                <w:tcPr>
                  <w:tcW w:w="4423" w:type="dxa"/>
                </w:tcPr>
                <w:p w14:paraId="75383E70" w14:textId="5BA3227C" w:rsidR="0080534F" w:rsidRDefault="00A94EF7" w:rsidP="00A94EF7">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w:t>
                  </w:r>
                  <w:r w:rsidR="001648ED">
                    <w:rPr>
                      <w:sz w:val="24"/>
                    </w:rPr>
                    <w:t xml:space="preserve">из </w:t>
                  </w:r>
                  <w:r>
                    <w:rPr>
                      <w:sz w:val="24"/>
                    </w:rPr>
                    <w:t>предложенн</w:t>
                  </w:r>
                  <w:r w:rsidR="001648ED">
                    <w:rPr>
                      <w:sz w:val="24"/>
                    </w:rPr>
                    <w:t>ых</w:t>
                  </w:r>
                  <w:r>
                    <w:rPr>
                      <w:sz w:val="24"/>
                    </w:rPr>
                    <w:t xml:space="preserve"> </w:t>
                  </w:r>
                  <w:r w:rsidR="001648ED">
                    <w:rPr>
                      <w:sz w:val="24"/>
                    </w:rPr>
                    <w:t>участниками</w:t>
                  </w:r>
                </w:p>
              </w:tc>
              <w:tc>
                <w:tcPr>
                  <w:tcW w:w="2551" w:type="dxa"/>
                </w:tcPr>
                <w:p w14:paraId="09C0387E" w14:textId="77777777" w:rsidR="0080534F" w:rsidRDefault="00A94EF7" w:rsidP="00A94EF7">
                  <w:pPr>
                    <w:pStyle w:val="af8"/>
                    <w:ind w:firstLine="0"/>
                    <w:rPr>
                      <w:sz w:val="24"/>
                      <w:lang w:val="en-US"/>
                    </w:rPr>
                  </w:pPr>
                  <w:r>
                    <w:rPr>
                      <w:sz w:val="24"/>
                      <w:lang w:val="en-US"/>
                    </w:rPr>
                    <w:t>0,75</w:t>
                  </w:r>
                </w:p>
              </w:tc>
            </w:tr>
            <w:tr w:rsidR="006D2B87" w:rsidRPr="00514332" w14:paraId="629F26CF" w14:textId="77777777" w:rsidTr="004D6B74">
              <w:tc>
                <w:tcPr>
                  <w:tcW w:w="4423" w:type="dxa"/>
                </w:tcPr>
                <w:p w14:paraId="7DA9D0A9" w14:textId="74020C8E" w:rsidR="0080534F" w:rsidRDefault="00A94EF7" w:rsidP="00A94EF7">
                  <w:pPr>
                    <w:pStyle w:val="af8"/>
                    <w:ind w:firstLine="0"/>
                    <w:rPr>
                      <w:sz w:val="24"/>
                    </w:rPr>
                  </w:pPr>
                  <w:r>
                    <w:rPr>
                      <w:sz w:val="24"/>
                    </w:rPr>
                    <w:t xml:space="preserve">Размер аванса в </w:t>
                  </w:r>
                  <w:r w:rsidR="00E66E6E">
                    <w:rPr>
                      <w:sz w:val="24"/>
                    </w:rPr>
                    <w:t xml:space="preserve">рублях </w:t>
                  </w:r>
                  <w:r w:rsidR="001648ED">
                    <w:rPr>
                      <w:sz w:val="24"/>
                    </w:rPr>
                    <w:t xml:space="preserve">без </w:t>
                  </w:r>
                  <w:r w:rsidR="00E66E6E">
                    <w:rPr>
                      <w:sz w:val="24"/>
                    </w:rPr>
                    <w:t>учет</w:t>
                  </w:r>
                  <w:r w:rsidR="001648ED">
                    <w:rPr>
                      <w:sz w:val="24"/>
                    </w:rPr>
                    <w:t>а</w:t>
                  </w:r>
                  <w:r w:rsidR="00E66E6E">
                    <w:rPr>
                      <w:sz w:val="24"/>
                    </w:rPr>
                    <w:t xml:space="preserve"> НДС</w:t>
                  </w:r>
                  <w:r>
                    <w:rPr>
                      <w:sz w:val="24"/>
                    </w:rPr>
                    <w:t>. Наилучшим признается наименьш</w:t>
                  </w:r>
                  <w:r w:rsidR="00E66E6E">
                    <w:rPr>
                      <w:sz w:val="24"/>
                    </w:rPr>
                    <w:t>ая</w:t>
                  </w:r>
                  <w:r>
                    <w:rPr>
                      <w:sz w:val="24"/>
                    </w:rPr>
                    <w:t xml:space="preserve"> </w:t>
                  </w:r>
                  <w:r w:rsidR="00E66E6E">
                    <w:rPr>
                      <w:sz w:val="24"/>
                    </w:rPr>
                    <w:t>величина</w:t>
                  </w:r>
                  <w:r w:rsidR="001648ED">
                    <w:rPr>
                      <w:sz w:val="24"/>
                    </w:rPr>
                    <w:t xml:space="preserve"> из</w:t>
                  </w:r>
                  <w:r>
                    <w:rPr>
                      <w:sz w:val="24"/>
                    </w:rPr>
                    <w:t xml:space="preserve"> предложенн</w:t>
                  </w:r>
                  <w:r w:rsidR="001648ED">
                    <w:rPr>
                      <w:sz w:val="24"/>
                    </w:rPr>
                    <w:t>ых</w:t>
                  </w:r>
                  <w:r>
                    <w:rPr>
                      <w:sz w:val="24"/>
                    </w:rPr>
                    <w:t xml:space="preserve"> </w:t>
                  </w:r>
                  <w:r w:rsidR="001648ED">
                    <w:rPr>
                      <w:sz w:val="24"/>
                    </w:rPr>
                    <w:t>участниками</w:t>
                  </w:r>
                </w:p>
              </w:tc>
              <w:tc>
                <w:tcPr>
                  <w:tcW w:w="2551" w:type="dxa"/>
                </w:tcPr>
                <w:p w14:paraId="76B6EC96" w14:textId="77777777" w:rsidR="0080534F" w:rsidRDefault="00A94EF7" w:rsidP="00A94EF7">
                  <w:pPr>
                    <w:pStyle w:val="af8"/>
                    <w:ind w:firstLine="0"/>
                    <w:rPr>
                      <w:sz w:val="24"/>
                      <w:lang w:val="en-US"/>
                    </w:rPr>
                  </w:pPr>
                  <w:r>
                    <w:rPr>
                      <w:sz w:val="24"/>
                      <w:lang w:val="en-US"/>
                    </w:rPr>
                    <w:t>0,15</w:t>
                  </w:r>
                </w:p>
              </w:tc>
            </w:tr>
            <w:tr w:rsidR="006D2B87" w:rsidRPr="00514332" w14:paraId="45CE5BFB" w14:textId="77777777" w:rsidTr="004D6B74">
              <w:tc>
                <w:tcPr>
                  <w:tcW w:w="4423" w:type="dxa"/>
                </w:tcPr>
                <w:p w14:paraId="0EA0B7D5" w14:textId="77777777" w:rsidR="0080534F" w:rsidRDefault="00A94EF7" w:rsidP="00A94EF7">
                  <w:pPr>
                    <w:pStyle w:val="af8"/>
                    <w:ind w:firstLine="0"/>
                    <w:rPr>
                      <w:sz w:val="24"/>
                    </w:rPr>
                  </w:pPr>
                  <w:r>
                    <w:rPr>
                      <w:sz w:val="24"/>
                    </w:rPr>
                    <w:t xml:space="preserve">Сумма исполненных обязательств (работ) по договорам за период 2022-2024 гг.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 5 Раздела 5 «Информационная карта»  </w:t>
                  </w:r>
                </w:p>
              </w:tc>
              <w:tc>
                <w:tcPr>
                  <w:tcW w:w="2551" w:type="dxa"/>
                </w:tcPr>
                <w:p w14:paraId="46B917AF" w14:textId="77777777" w:rsidR="0080534F" w:rsidRDefault="00A94EF7" w:rsidP="00A94EF7">
                  <w:pPr>
                    <w:pStyle w:val="af8"/>
                    <w:ind w:firstLine="0"/>
                    <w:rPr>
                      <w:sz w:val="24"/>
                      <w:lang w:val="en-US"/>
                    </w:rPr>
                  </w:pPr>
                  <w:r>
                    <w:rPr>
                      <w:sz w:val="24"/>
                      <w:lang w:val="en-US"/>
                    </w:rPr>
                    <w:t>0,10</w:t>
                  </w:r>
                </w:p>
              </w:tc>
            </w:tr>
          </w:tbl>
          <w:p w14:paraId="18AB89FF" w14:textId="77777777" w:rsidR="007D6548" w:rsidRPr="00F86FAA" w:rsidRDefault="007D6548" w:rsidP="00A94EF7">
            <w:pPr>
              <w:pStyle w:val="af8"/>
              <w:rPr>
                <w:b/>
                <w:i/>
                <w:sz w:val="24"/>
              </w:rPr>
            </w:pPr>
          </w:p>
        </w:tc>
      </w:tr>
      <w:tr w:rsidR="00736D40" w:rsidRPr="00F86FAA" w14:paraId="4E89EFB1" w14:textId="77777777" w:rsidTr="004D6B74">
        <w:tc>
          <w:tcPr>
            <w:tcW w:w="426" w:type="dxa"/>
          </w:tcPr>
          <w:p w14:paraId="478121CA" w14:textId="77777777" w:rsidR="00736D40" w:rsidRPr="00F86FAA" w:rsidRDefault="00835CB1" w:rsidP="00A94EF7">
            <w:pPr>
              <w:pStyle w:val="1a"/>
              <w:ind w:left="-57" w:right="-108" w:firstLine="0"/>
              <w:rPr>
                <w:b/>
                <w:sz w:val="24"/>
                <w:szCs w:val="24"/>
              </w:rPr>
            </w:pPr>
            <w:r>
              <w:rPr>
                <w:b/>
                <w:sz w:val="24"/>
                <w:szCs w:val="24"/>
              </w:rPr>
              <w:t>20.</w:t>
            </w:r>
          </w:p>
        </w:tc>
        <w:tc>
          <w:tcPr>
            <w:tcW w:w="2126" w:type="dxa"/>
          </w:tcPr>
          <w:p w14:paraId="3FFA2477" w14:textId="77777777" w:rsidR="00736D40" w:rsidRPr="00F86FAA" w:rsidRDefault="007341C2" w:rsidP="00A94EF7">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61B990F5" w14:textId="77777777" w:rsidTr="004D6B74">
              <w:tc>
                <w:tcPr>
                  <w:tcW w:w="6974" w:type="dxa"/>
                </w:tcPr>
                <w:p w14:paraId="7A55BA26" w14:textId="77777777" w:rsidR="0089300C" w:rsidRPr="00D94533" w:rsidRDefault="0089300C" w:rsidP="00A94EF7">
                  <w:pPr>
                    <w:pStyle w:val="-3"/>
                    <w:tabs>
                      <w:tab w:val="clear" w:pos="1985"/>
                    </w:tabs>
                    <w:suppressAutoHyphens/>
                    <w:ind w:left="629" w:firstLine="0"/>
                    <w:rPr>
                      <w:b/>
                      <w:sz w:val="24"/>
                    </w:rPr>
                  </w:pPr>
                  <w:r>
                    <w:rPr>
                      <w:b/>
                      <w:sz w:val="24"/>
                    </w:rPr>
                    <w:t>I. Внесение изменений в договор:</w:t>
                  </w:r>
                </w:p>
                <w:p w14:paraId="45D34A9A" w14:textId="77777777" w:rsidR="0080534F" w:rsidRDefault="0080534F" w:rsidP="00A94EF7">
                  <w:pPr>
                    <w:pStyle w:val="-3"/>
                    <w:tabs>
                      <w:tab w:val="clear" w:pos="1985"/>
                    </w:tabs>
                    <w:suppressAutoHyphens/>
                    <w:rPr>
                      <w:sz w:val="24"/>
                    </w:rPr>
                  </w:pPr>
                </w:p>
                <w:p w14:paraId="55E1C717" w14:textId="77777777" w:rsidR="0080534F" w:rsidRDefault="00A94EF7" w:rsidP="00A94EF7">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14:paraId="519FB2B1" w14:textId="77777777" w:rsidR="0089300C" w:rsidRPr="002F15C9" w:rsidRDefault="0089300C" w:rsidP="00A94EF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6971B5F" w14:textId="77777777" w:rsidR="0089300C" w:rsidRPr="002F15C9" w:rsidRDefault="0089300C" w:rsidP="00A94EF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E01FB02" w14:textId="77777777" w:rsidR="0089300C" w:rsidRPr="002F15C9" w:rsidRDefault="0089300C" w:rsidP="00A94EF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D0739FE" w14:textId="77777777" w:rsidR="00CB40A3" w:rsidRDefault="0089300C" w:rsidP="00A94EF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9489CF1" w14:textId="77777777" w:rsidR="0080534F" w:rsidRDefault="00A94EF7" w:rsidP="00A94EF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0228E94A" w14:textId="77777777" w:rsidTr="004D6B74">
              <w:tc>
                <w:tcPr>
                  <w:tcW w:w="6974" w:type="dxa"/>
                </w:tcPr>
                <w:p w14:paraId="26FAE4D1" w14:textId="77777777" w:rsidR="0080534F" w:rsidRDefault="00A94EF7" w:rsidP="00A94EF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7AAA424C" w14:textId="77777777" w:rsidTr="004D6B74">
              <w:tc>
                <w:tcPr>
                  <w:tcW w:w="6974" w:type="dxa"/>
                </w:tcPr>
                <w:p w14:paraId="768A7AAB" w14:textId="77777777" w:rsidR="00677986" w:rsidRDefault="00677986" w:rsidP="00A94EF7">
                  <w:pPr>
                    <w:pStyle w:val="af8"/>
                    <w:ind w:left="629" w:firstLine="0"/>
                    <w:rPr>
                      <w:b/>
                      <w:sz w:val="24"/>
                    </w:rPr>
                  </w:pPr>
                  <w:r>
                    <w:rPr>
                      <w:b/>
                      <w:sz w:val="24"/>
                    </w:rPr>
                    <w:t>III. Увеличение цены договора:</w:t>
                  </w:r>
                </w:p>
                <w:p w14:paraId="3990FA92" w14:textId="07E142C8" w:rsidR="00677986" w:rsidRPr="00FB0DD0" w:rsidRDefault="00677986" w:rsidP="00A94EF7">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09E9749B" w14:textId="1C47016F" w:rsidR="00677986" w:rsidRPr="001F109F" w:rsidRDefault="00677986" w:rsidP="00A94EF7">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14:paraId="5C2B0F4F" w14:textId="6B0ED0C5" w:rsidR="0080534F" w:rsidRDefault="00A94EF7" w:rsidP="00A94EF7">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14:paraId="7AF741F5" w14:textId="77777777" w:rsidR="0080534F" w:rsidRDefault="0080534F" w:rsidP="00A94EF7">
                  <w:pPr>
                    <w:pStyle w:val="af8"/>
                    <w:ind w:firstLine="629"/>
                    <w:rPr>
                      <w:sz w:val="24"/>
                    </w:rPr>
                  </w:pPr>
                </w:p>
              </w:tc>
            </w:tr>
          </w:tbl>
          <w:p w14:paraId="70BE45D5" w14:textId="77777777" w:rsidR="00736D40" w:rsidRPr="00A3070E" w:rsidRDefault="00736D40" w:rsidP="00A94EF7">
            <w:pPr>
              <w:pStyle w:val="af8"/>
              <w:ind w:left="601" w:firstLine="0"/>
              <w:rPr>
                <w:sz w:val="24"/>
              </w:rPr>
            </w:pPr>
          </w:p>
        </w:tc>
      </w:tr>
      <w:tr w:rsidR="007D6548" w:rsidRPr="00F86FAA" w14:paraId="27F71414" w14:textId="77777777" w:rsidTr="004D6B74">
        <w:tc>
          <w:tcPr>
            <w:tcW w:w="426" w:type="dxa"/>
          </w:tcPr>
          <w:p w14:paraId="1CBD481F" w14:textId="77777777" w:rsidR="007D6548" w:rsidRPr="00F86FAA" w:rsidRDefault="009830CC" w:rsidP="00A94EF7">
            <w:pPr>
              <w:pStyle w:val="1a"/>
              <w:ind w:left="-57" w:right="-108" w:firstLine="0"/>
              <w:rPr>
                <w:b/>
                <w:sz w:val="24"/>
                <w:szCs w:val="24"/>
              </w:rPr>
            </w:pPr>
            <w:r>
              <w:rPr>
                <w:b/>
                <w:sz w:val="24"/>
                <w:szCs w:val="24"/>
              </w:rPr>
              <w:lastRenderedPageBreak/>
              <w:t>21.</w:t>
            </w:r>
          </w:p>
        </w:tc>
        <w:tc>
          <w:tcPr>
            <w:tcW w:w="2126" w:type="dxa"/>
          </w:tcPr>
          <w:p w14:paraId="2484998A" w14:textId="77777777" w:rsidR="007D6548" w:rsidRPr="00F86FAA" w:rsidRDefault="007D6548" w:rsidP="00A94EF7">
            <w:pPr>
              <w:pStyle w:val="Default"/>
              <w:rPr>
                <w:b/>
                <w:color w:val="auto"/>
              </w:rPr>
            </w:pPr>
            <w:r>
              <w:rPr>
                <w:b/>
                <w:color w:val="auto"/>
              </w:rPr>
              <w:t>Привлечение субподрядчиков, соисполнителей</w:t>
            </w:r>
          </w:p>
        </w:tc>
        <w:tc>
          <w:tcPr>
            <w:tcW w:w="7200" w:type="dxa"/>
          </w:tcPr>
          <w:p w14:paraId="0E031987" w14:textId="77777777" w:rsidR="0080534F" w:rsidRDefault="00A94EF7" w:rsidP="00A94EF7">
            <w:pPr>
              <w:pStyle w:val="1a"/>
              <w:ind w:firstLine="0"/>
              <w:rPr>
                <w:sz w:val="24"/>
                <w:szCs w:val="24"/>
              </w:rPr>
            </w:pPr>
            <w:r>
              <w:rPr>
                <w:sz w:val="24"/>
                <w:szCs w:val="24"/>
              </w:rPr>
              <w:t>Допускается</w:t>
            </w:r>
          </w:p>
        </w:tc>
      </w:tr>
      <w:tr w:rsidR="001356F1" w:rsidRPr="00F86FAA" w14:paraId="07629DD5" w14:textId="77777777" w:rsidTr="004D6B74">
        <w:tc>
          <w:tcPr>
            <w:tcW w:w="426" w:type="dxa"/>
          </w:tcPr>
          <w:p w14:paraId="4CCA1A68" w14:textId="77777777" w:rsidR="001356F1" w:rsidRPr="00F86FAA" w:rsidRDefault="001356F1" w:rsidP="00A94EF7">
            <w:pPr>
              <w:pStyle w:val="1a"/>
              <w:ind w:left="-57" w:right="-108" w:firstLine="0"/>
              <w:rPr>
                <w:b/>
                <w:sz w:val="24"/>
                <w:szCs w:val="24"/>
              </w:rPr>
            </w:pPr>
            <w:r>
              <w:rPr>
                <w:b/>
                <w:sz w:val="24"/>
                <w:szCs w:val="24"/>
              </w:rPr>
              <w:t>22.</w:t>
            </w:r>
          </w:p>
        </w:tc>
        <w:tc>
          <w:tcPr>
            <w:tcW w:w="2126" w:type="dxa"/>
          </w:tcPr>
          <w:p w14:paraId="0063EB24" w14:textId="77777777" w:rsidR="001356F1" w:rsidRPr="00F86FAA" w:rsidRDefault="001356F1" w:rsidP="00A94EF7">
            <w:pPr>
              <w:pStyle w:val="Default"/>
              <w:rPr>
                <w:b/>
                <w:color w:val="auto"/>
              </w:rPr>
            </w:pPr>
            <w:r>
              <w:rPr>
                <w:b/>
                <w:color w:val="auto"/>
              </w:rPr>
              <w:t>Срок действия Заявки</w:t>
            </w:r>
            <w:r>
              <w:rPr>
                <w:b/>
                <w:color w:val="auto"/>
              </w:rPr>
              <w:tab/>
            </w:r>
          </w:p>
        </w:tc>
        <w:tc>
          <w:tcPr>
            <w:tcW w:w="7200" w:type="dxa"/>
          </w:tcPr>
          <w:p w14:paraId="14407203" w14:textId="77777777" w:rsidR="0080534F" w:rsidRDefault="00A94EF7" w:rsidP="00A94EF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0355F3D" w14:textId="77777777" w:rsidTr="004D6B74">
        <w:tc>
          <w:tcPr>
            <w:tcW w:w="426" w:type="dxa"/>
          </w:tcPr>
          <w:p w14:paraId="6D4DB3D2" w14:textId="77777777" w:rsidR="00DF6AE3" w:rsidRPr="00F86FAA" w:rsidRDefault="00A856EA" w:rsidP="00A94EF7">
            <w:pPr>
              <w:pStyle w:val="1a"/>
              <w:ind w:left="-57" w:right="-108" w:firstLine="0"/>
              <w:rPr>
                <w:b/>
                <w:sz w:val="24"/>
                <w:szCs w:val="24"/>
              </w:rPr>
            </w:pPr>
            <w:r>
              <w:rPr>
                <w:b/>
                <w:sz w:val="24"/>
                <w:szCs w:val="24"/>
              </w:rPr>
              <w:t>23.</w:t>
            </w:r>
          </w:p>
        </w:tc>
        <w:tc>
          <w:tcPr>
            <w:tcW w:w="2126" w:type="dxa"/>
          </w:tcPr>
          <w:p w14:paraId="58F88192" w14:textId="77777777" w:rsidR="00DF6AE3" w:rsidRPr="00F86FAA" w:rsidRDefault="00BB306F" w:rsidP="00A94EF7">
            <w:pPr>
              <w:pStyle w:val="Default"/>
              <w:rPr>
                <w:b/>
                <w:color w:val="auto"/>
              </w:rPr>
            </w:pPr>
            <w:r>
              <w:rPr>
                <w:b/>
                <w:color w:val="auto"/>
              </w:rPr>
              <w:t>Обеспечение Заявки</w:t>
            </w:r>
          </w:p>
        </w:tc>
        <w:tc>
          <w:tcPr>
            <w:tcW w:w="7200" w:type="dxa"/>
          </w:tcPr>
          <w:p w14:paraId="508F9AE0" w14:textId="77777777" w:rsidR="0080534F" w:rsidRDefault="00A94EF7" w:rsidP="00A94EF7">
            <w:pPr>
              <w:pStyle w:val="1a"/>
              <w:ind w:firstLine="0"/>
              <w:rPr>
                <w:sz w:val="24"/>
                <w:szCs w:val="24"/>
              </w:rPr>
            </w:pPr>
            <w:r>
              <w:rPr>
                <w:sz w:val="24"/>
                <w:szCs w:val="24"/>
              </w:rPr>
              <w:t>Не предусмотрено.</w:t>
            </w:r>
          </w:p>
        </w:tc>
      </w:tr>
      <w:tr w:rsidR="00402A46" w:rsidRPr="00F86FAA" w14:paraId="11BD4091" w14:textId="77777777" w:rsidTr="004D6B74">
        <w:tc>
          <w:tcPr>
            <w:tcW w:w="426" w:type="dxa"/>
          </w:tcPr>
          <w:p w14:paraId="0A93752A" w14:textId="77777777" w:rsidR="00402A46" w:rsidRPr="00F86FAA" w:rsidRDefault="00402A46" w:rsidP="00A94EF7">
            <w:pPr>
              <w:pStyle w:val="1a"/>
              <w:ind w:left="-57" w:right="-108" w:firstLine="0"/>
              <w:rPr>
                <w:b/>
                <w:sz w:val="24"/>
                <w:szCs w:val="24"/>
              </w:rPr>
            </w:pPr>
            <w:r>
              <w:rPr>
                <w:b/>
                <w:sz w:val="24"/>
                <w:szCs w:val="24"/>
              </w:rPr>
              <w:t>24.</w:t>
            </w:r>
          </w:p>
        </w:tc>
        <w:tc>
          <w:tcPr>
            <w:tcW w:w="2126" w:type="dxa"/>
          </w:tcPr>
          <w:p w14:paraId="5602831B" w14:textId="77777777" w:rsidR="00402A46" w:rsidRPr="00F86FAA" w:rsidRDefault="00402A46" w:rsidP="00A94EF7">
            <w:pPr>
              <w:pStyle w:val="Default"/>
              <w:rPr>
                <w:b/>
                <w:color w:val="auto"/>
              </w:rPr>
            </w:pPr>
            <w:r>
              <w:rPr>
                <w:b/>
                <w:color w:val="auto"/>
              </w:rPr>
              <w:t>Обеспечение исполнения договора</w:t>
            </w:r>
          </w:p>
        </w:tc>
        <w:tc>
          <w:tcPr>
            <w:tcW w:w="7200" w:type="dxa"/>
          </w:tcPr>
          <w:p w14:paraId="396C7B26" w14:textId="77777777" w:rsidR="0080534F" w:rsidRDefault="00A94EF7" w:rsidP="00A94EF7">
            <w:pPr>
              <w:jc w:val="both"/>
            </w:pPr>
            <w:r>
              <w:rPr>
                <w:rFonts w:eastAsia="Arial"/>
              </w:rPr>
              <w:t>Не предусмотрено.</w:t>
            </w:r>
          </w:p>
        </w:tc>
      </w:tr>
      <w:tr w:rsidR="00E961FF" w:rsidRPr="004A2CA8" w14:paraId="692C08A1" w14:textId="77777777" w:rsidTr="004D6B74">
        <w:tc>
          <w:tcPr>
            <w:tcW w:w="426" w:type="dxa"/>
          </w:tcPr>
          <w:p w14:paraId="2462B366" w14:textId="77777777" w:rsidR="00E961FF" w:rsidRPr="004A2CA8" w:rsidRDefault="00E961FF" w:rsidP="00A94EF7">
            <w:pPr>
              <w:pStyle w:val="1a"/>
              <w:ind w:left="-57" w:right="-108" w:firstLine="0"/>
              <w:rPr>
                <w:b/>
                <w:sz w:val="24"/>
                <w:szCs w:val="24"/>
              </w:rPr>
            </w:pPr>
            <w:r>
              <w:rPr>
                <w:b/>
                <w:sz w:val="24"/>
                <w:szCs w:val="24"/>
              </w:rPr>
              <w:lastRenderedPageBreak/>
              <w:t>25.</w:t>
            </w:r>
          </w:p>
        </w:tc>
        <w:tc>
          <w:tcPr>
            <w:tcW w:w="2126" w:type="dxa"/>
          </w:tcPr>
          <w:p w14:paraId="798916C9" w14:textId="77777777" w:rsidR="00E961FF" w:rsidRPr="004A2CA8" w:rsidRDefault="00E961FF" w:rsidP="00A94EF7">
            <w:pPr>
              <w:pStyle w:val="Default"/>
              <w:rPr>
                <w:b/>
                <w:color w:val="auto"/>
              </w:rPr>
            </w:pPr>
            <w:r>
              <w:rPr>
                <w:b/>
              </w:rPr>
              <w:t>Срок заключения договора</w:t>
            </w:r>
          </w:p>
        </w:tc>
        <w:tc>
          <w:tcPr>
            <w:tcW w:w="7200" w:type="dxa"/>
          </w:tcPr>
          <w:p w14:paraId="1B3C08D8" w14:textId="77777777" w:rsidR="00E961FF" w:rsidRPr="004A2CA8" w:rsidRDefault="00FB2C5D" w:rsidP="00A94EF7">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9309F98" w14:textId="77777777" w:rsidTr="004D6B74">
        <w:tc>
          <w:tcPr>
            <w:tcW w:w="426" w:type="dxa"/>
          </w:tcPr>
          <w:p w14:paraId="5953F13D" w14:textId="77777777" w:rsidR="005D5B59" w:rsidRPr="004A2CA8" w:rsidRDefault="005D5B59" w:rsidP="00A94EF7">
            <w:pPr>
              <w:pStyle w:val="1a"/>
              <w:ind w:left="-57" w:right="-108" w:firstLine="0"/>
              <w:rPr>
                <w:b/>
                <w:sz w:val="24"/>
                <w:szCs w:val="24"/>
              </w:rPr>
            </w:pPr>
            <w:r>
              <w:rPr>
                <w:b/>
                <w:sz w:val="24"/>
                <w:szCs w:val="24"/>
              </w:rPr>
              <w:t>26.</w:t>
            </w:r>
          </w:p>
        </w:tc>
        <w:tc>
          <w:tcPr>
            <w:tcW w:w="2126" w:type="dxa"/>
          </w:tcPr>
          <w:p w14:paraId="045A8875" w14:textId="77777777" w:rsidR="005D5B59" w:rsidRPr="004A2CA8" w:rsidRDefault="00971A21" w:rsidP="00A94EF7">
            <w:pPr>
              <w:pStyle w:val="Default"/>
              <w:rPr>
                <w:b/>
              </w:rPr>
            </w:pPr>
            <w:r>
              <w:rPr>
                <w:b/>
              </w:rPr>
              <w:t>Срок действия договора</w:t>
            </w:r>
          </w:p>
        </w:tc>
        <w:tc>
          <w:tcPr>
            <w:tcW w:w="7200" w:type="dxa"/>
          </w:tcPr>
          <w:p w14:paraId="20319512" w14:textId="3D353419" w:rsidR="0080534F" w:rsidRDefault="00631E70" w:rsidP="00A94EF7">
            <w:pPr>
              <w:pStyle w:val="1a"/>
              <w:ind w:firstLine="0"/>
              <w:rPr>
                <w:sz w:val="24"/>
                <w:szCs w:val="24"/>
              </w:rPr>
            </w:pPr>
            <w:r>
              <w:rPr>
                <w:sz w:val="24"/>
                <w:szCs w:val="24"/>
              </w:rPr>
              <w:t>С даты заключения до полного исполнения Сторонами своих обязательств</w:t>
            </w:r>
            <w:r w:rsidR="00CC2F54">
              <w:rPr>
                <w:sz w:val="24"/>
                <w:szCs w:val="24"/>
              </w:rPr>
              <w:t>.</w:t>
            </w:r>
            <w:r w:rsidR="00F231E1">
              <w:rPr>
                <w:sz w:val="24"/>
                <w:szCs w:val="24"/>
              </w:rPr>
              <w:t xml:space="preserve"> </w:t>
            </w:r>
          </w:p>
        </w:tc>
      </w:tr>
    </w:tbl>
    <w:p w14:paraId="49674BB5" w14:textId="77777777" w:rsidR="002079EB" w:rsidRDefault="002079EB" w:rsidP="00A94EF7">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1AD02F28" w14:textId="77777777" w:rsidR="0080534F" w:rsidRDefault="00A94EF7" w:rsidP="00A94EF7">
      <w:pPr>
        <w:pStyle w:val="1a"/>
        <w:ind w:firstLine="0"/>
        <w:jc w:val="right"/>
        <w:outlineLvl w:val="0"/>
        <w:rPr>
          <w:rFonts w:eastAsia="MS Mincho"/>
          <w:szCs w:val="28"/>
        </w:rPr>
      </w:pPr>
      <w:r>
        <w:rPr>
          <w:rFonts w:eastAsia="MS Mincho"/>
          <w:szCs w:val="28"/>
        </w:rPr>
        <w:lastRenderedPageBreak/>
        <w:t>Приложение № 1</w:t>
      </w:r>
    </w:p>
    <w:p w14:paraId="3FADC130" w14:textId="77777777" w:rsidR="000954FB" w:rsidRDefault="000954FB" w:rsidP="00A94EF7">
      <w:pPr>
        <w:ind w:firstLine="425"/>
        <w:jc w:val="right"/>
        <w:rPr>
          <w:sz w:val="28"/>
          <w:szCs w:val="28"/>
        </w:rPr>
      </w:pPr>
      <w:r>
        <w:rPr>
          <w:sz w:val="28"/>
          <w:szCs w:val="28"/>
        </w:rPr>
        <w:t>к документации о закупке</w:t>
      </w:r>
    </w:p>
    <w:p w14:paraId="07D915FF" w14:textId="77777777" w:rsidR="000954FB" w:rsidRDefault="000954FB" w:rsidP="00A94EF7">
      <w:pPr>
        <w:ind w:firstLine="425"/>
        <w:jc w:val="right"/>
        <w:rPr>
          <w:sz w:val="28"/>
          <w:szCs w:val="28"/>
        </w:rPr>
      </w:pPr>
    </w:p>
    <w:p w14:paraId="2E2D9D06" w14:textId="77777777" w:rsidR="000954FB" w:rsidRPr="00445DDD" w:rsidRDefault="000954FB" w:rsidP="00A94EF7">
      <w:pPr>
        <w:jc w:val="center"/>
        <w:rPr>
          <w:b/>
          <w:sz w:val="28"/>
          <w:szCs w:val="28"/>
        </w:rPr>
      </w:pPr>
      <w:r>
        <w:rPr>
          <w:b/>
          <w:sz w:val="28"/>
          <w:szCs w:val="28"/>
        </w:rPr>
        <w:t>На бланке претендента</w:t>
      </w:r>
    </w:p>
    <w:p w14:paraId="26EDAA4D" w14:textId="77777777" w:rsidR="000954FB" w:rsidRPr="00C03380" w:rsidRDefault="000954FB" w:rsidP="00A94EF7">
      <w:pPr>
        <w:jc w:val="center"/>
        <w:rPr>
          <w:b/>
          <w:sz w:val="28"/>
        </w:rPr>
      </w:pPr>
      <w:r>
        <w:rPr>
          <w:b/>
          <w:sz w:val="28"/>
        </w:rPr>
        <w:t xml:space="preserve">ЗАЯВКА ______________ </w:t>
      </w:r>
      <w:r>
        <w:rPr>
          <w:b/>
          <w:i/>
        </w:rPr>
        <w:t>(наименование претендента)</w:t>
      </w:r>
    </w:p>
    <w:p w14:paraId="06AB0B84" w14:textId="77777777" w:rsidR="000954FB" w:rsidRPr="00C03380" w:rsidRDefault="000954FB" w:rsidP="00A94EF7">
      <w:pPr>
        <w:jc w:val="center"/>
        <w:rPr>
          <w:b/>
          <w:sz w:val="28"/>
        </w:rPr>
      </w:pPr>
      <w:r>
        <w:rPr>
          <w:b/>
          <w:sz w:val="28"/>
        </w:rPr>
        <w:t>НА УЧАСТИЕ В ОТКРЫТОМ КОНКУРСЕ № ОКэ-____-____-_____</w:t>
      </w:r>
    </w:p>
    <w:p w14:paraId="6AE57BA0" w14:textId="77777777" w:rsidR="000954FB" w:rsidRPr="007415F9" w:rsidRDefault="000954FB" w:rsidP="00A94EF7"/>
    <w:p w14:paraId="00C49D91" w14:textId="77777777" w:rsidR="000954FB" w:rsidRPr="00002090" w:rsidRDefault="000954FB" w:rsidP="00A94EF7">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1DD81A5" w14:textId="77777777" w:rsidR="000954FB" w:rsidRPr="00002090" w:rsidRDefault="000954FB" w:rsidP="00A94EF7">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9C352BB" w14:textId="77777777" w:rsidR="00C878E0" w:rsidRPr="00002090" w:rsidRDefault="00C878E0" w:rsidP="00A94EF7">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549D9B0" w14:textId="77777777" w:rsidR="00C878E0" w:rsidRDefault="00C878E0" w:rsidP="00A94EF7">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D312003" w14:textId="77777777" w:rsidR="00C878E0" w:rsidRDefault="00C878E0" w:rsidP="00A94EF7">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0A5DC39" w14:textId="77777777" w:rsidR="00C878E0" w:rsidRDefault="00C878E0" w:rsidP="001648ED">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5FE34F8" w14:textId="77777777" w:rsidR="00C878E0" w:rsidRDefault="00C878E0" w:rsidP="001648ED">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4430C1F" w14:textId="77777777" w:rsidR="00C878E0" w:rsidRDefault="00C878E0" w:rsidP="001648ED">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B34EF07" w14:textId="77777777" w:rsidR="00C878E0" w:rsidRDefault="00C878E0" w:rsidP="001648ED">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38C2E3B8" w14:textId="77777777" w:rsidR="00C878E0" w:rsidRPr="00D90120" w:rsidRDefault="00C878E0" w:rsidP="001648ED">
      <w:pPr>
        <w:pStyle w:val="afb"/>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7A6CD35" w14:textId="77777777" w:rsidR="00C878E0" w:rsidRPr="00D90120" w:rsidRDefault="00C878E0" w:rsidP="001648ED">
      <w:pPr>
        <w:pStyle w:val="afb"/>
        <w:widowControl w:val="0"/>
        <w:numPr>
          <w:ilvl w:val="0"/>
          <w:numId w:val="24"/>
        </w:numPr>
        <w:ind w:left="0" w:firstLine="403"/>
        <w:jc w:val="both"/>
        <w:rPr>
          <w:szCs w:val="28"/>
        </w:rPr>
      </w:pPr>
      <w:r>
        <w:t>Не находится в процессе ликвидации;</w:t>
      </w:r>
    </w:p>
    <w:p w14:paraId="451B290B" w14:textId="77777777" w:rsidR="00C878E0" w:rsidRPr="00D90120" w:rsidRDefault="00C878E0" w:rsidP="001648ED">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3E026D14" w14:textId="77777777" w:rsidR="00C878E0" w:rsidRDefault="00C878E0" w:rsidP="001648ED">
      <w:pPr>
        <w:pStyle w:val="afb"/>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7E1F692F" w14:textId="77777777" w:rsidR="00C878E0" w:rsidRDefault="00C878E0" w:rsidP="001648ED">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61336E0" w14:textId="77777777" w:rsidR="00C878E0" w:rsidRDefault="00C878E0" w:rsidP="001648ED">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A2CDA28" w14:textId="77777777" w:rsidR="00C878E0" w:rsidRDefault="00C878E0" w:rsidP="001648ED">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5BA25DF" w14:textId="77777777" w:rsidR="00C878E0" w:rsidRDefault="00C878E0" w:rsidP="001648ED">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14BA0DE" w14:textId="77777777" w:rsidR="00C878E0" w:rsidRPr="00D90120" w:rsidRDefault="00C878E0" w:rsidP="001648ED">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D676213" w14:textId="77777777" w:rsidR="00C878E0" w:rsidRPr="00A57B0E" w:rsidRDefault="00C878E0" w:rsidP="001648ED">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22A75CE" w14:textId="77777777" w:rsidR="00C878E0" w:rsidRPr="00D90120" w:rsidRDefault="00C878E0" w:rsidP="001648ED">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1F61FE7" w14:textId="77777777" w:rsidR="00C878E0" w:rsidRPr="00D90120" w:rsidRDefault="00C878E0" w:rsidP="001648ED">
      <w:pPr>
        <w:pStyle w:val="afb"/>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A32A002" w14:textId="77777777" w:rsidR="00C878E0" w:rsidRPr="00002090" w:rsidRDefault="00C878E0" w:rsidP="00A94EF7">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3315B53" w14:textId="77777777" w:rsidR="00C878E0" w:rsidRDefault="00C878E0" w:rsidP="001648ED">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7893686" w14:textId="77777777" w:rsidR="00C878E0" w:rsidRDefault="00C878E0" w:rsidP="001648ED">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5FD9570" w14:textId="77777777" w:rsidR="00C878E0" w:rsidRDefault="00C878E0" w:rsidP="00A94EF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3C5AAC99" w14:textId="77777777" w:rsidR="00C878E0" w:rsidRDefault="00C878E0" w:rsidP="001648E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D9C4B49" w14:textId="77777777" w:rsidR="00C878E0" w:rsidRDefault="00C878E0" w:rsidP="001648E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0012A53" w14:textId="77777777" w:rsidR="00C878E0" w:rsidRPr="00002090" w:rsidRDefault="00C878E0" w:rsidP="001648E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7C1A743" w14:textId="77777777" w:rsidR="00C878E0" w:rsidRPr="00002090" w:rsidRDefault="00C878E0" w:rsidP="00A94EF7">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B3AB1F2" w14:textId="77777777" w:rsidR="00C878E0" w:rsidRPr="00002090" w:rsidRDefault="00C878E0" w:rsidP="00A94EF7">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5C96D73" w14:textId="77777777" w:rsidR="00C878E0" w:rsidRPr="00D27A82" w:rsidRDefault="00C878E0" w:rsidP="00A94EF7">
      <w:pPr>
        <w:pStyle w:val="1a"/>
        <w:ind w:firstLine="708"/>
      </w:pPr>
      <w:r>
        <w:t>В подтверждение вышеуказанного к Заявке прилагаются все необходимые документы.</w:t>
      </w:r>
    </w:p>
    <w:p w14:paraId="4B78BB21" w14:textId="77777777" w:rsidR="000954FB" w:rsidRPr="00D27A82" w:rsidRDefault="000954FB" w:rsidP="00A94EF7">
      <w:pPr>
        <w:pStyle w:val="1a"/>
        <w:ind w:firstLine="708"/>
      </w:pPr>
    </w:p>
    <w:p w14:paraId="71AFBF9F" w14:textId="77777777" w:rsidR="000954FB" w:rsidRDefault="000954FB" w:rsidP="00A94EF7">
      <w:pPr>
        <w:pStyle w:val="af8"/>
        <w:ind w:firstLine="553"/>
        <w:rPr>
          <w:sz w:val="28"/>
          <w:szCs w:val="28"/>
        </w:rPr>
      </w:pPr>
    </w:p>
    <w:p w14:paraId="7E572068" w14:textId="77777777" w:rsidR="000954FB" w:rsidRPr="007415F9" w:rsidRDefault="000954FB" w:rsidP="00A94EF7">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F833A7A" w14:textId="77777777" w:rsidR="000954FB" w:rsidRPr="007415F9" w:rsidRDefault="00533F3B" w:rsidP="00A94EF7">
      <w:pPr>
        <w:tabs>
          <w:tab w:val="left" w:pos="8640"/>
        </w:tabs>
        <w:jc w:val="center"/>
        <w:rPr>
          <w:i/>
        </w:rPr>
      </w:pPr>
      <w:r>
        <w:rPr>
          <w:i/>
        </w:rPr>
        <w:t xml:space="preserve">                                         (наименование претендента)</w:t>
      </w:r>
    </w:p>
    <w:p w14:paraId="18674E89" w14:textId="77777777" w:rsidR="000954FB" w:rsidRPr="00445DDD" w:rsidRDefault="000954FB" w:rsidP="00A94EF7">
      <w:pPr>
        <w:pStyle w:val="32"/>
        <w:suppressAutoHyphens/>
        <w:spacing w:after="0"/>
        <w:rPr>
          <w:sz w:val="28"/>
          <w:szCs w:val="28"/>
        </w:rPr>
      </w:pPr>
      <w:r>
        <w:rPr>
          <w:sz w:val="28"/>
          <w:szCs w:val="28"/>
        </w:rPr>
        <w:t>____________________________________________________________________</w:t>
      </w:r>
    </w:p>
    <w:p w14:paraId="4E3CAD1E" w14:textId="77777777" w:rsidR="000954FB" w:rsidRPr="007415F9" w:rsidRDefault="000954FB" w:rsidP="00A94EF7">
      <w:pPr>
        <w:rPr>
          <w:i/>
        </w:rPr>
      </w:pPr>
      <w:r>
        <w:rPr>
          <w:i/>
        </w:rPr>
        <w:t xml:space="preserve">       МП</w:t>
      </w:r>
      <w:r>
        <w:rPr>
          <w:i/>
        </w:rPr>
        <w:tab/>
      </w:r>
      <w:r>
        <w:rPr>
          <w:i/>
        </w:rPr>
        <w:tab/>
      </w:r>
      <w:r>
        <w:rPr>
          <w:i/>
        </w:rPr>
        <w:tab/>
        <w:t>(должность, подпись, ФИО полностью)</w:t>
      </w:r>
    </w:p>
    <w:p w14:paraId="08CA3F74" w14:textId="77777777" w:rsidR="002079EB" w:rsidRDefault="008A4412" w:rsidP="00A94EF7">
      <w:pPr>
        <w:pStyle w:val="32"/>
        <w:suppressAutoHyphens/>
        <w:spacing w:after="0"/>
        <w:rPr>
          <w:sz w:val="28"/>
          <w:szCs w:val="28"/>
        </w:rPr>
      </w:pPr>
      <w:r>
        <w:rPr>
          <w:sz w:val="28"/>
          <w:szCs w:val="28"/>
        </w:rPr>
        <w:t>«____» _________ 20___ г.</w:t>
      </w:r>
    </w:p>
    <w:p w14:paraId="51F0F9AA" w14:textId="77777777" w:rsidR="006B6573" w:rsidRDefault="006B6573" w:rsidP="00A94EF7">
      <w:pPr>
        <w:pStyle w:val="32"/>
        <w:suppressAutoHyphens/>
        <w:spacing w:after="0"/>
        <w:rPr>
          <w:sz w:val="28"/>
          <w:szCs w:val="28"/>
        </w:rPr>
      </w:pPr>
    </w:p>
    <w:p w14:paraId="24A6D543" w14:textId="77777777" w:rsidR="006B6573" w:rsidRDefault="006B6573" w:rsidP="00A94EF7">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F503166" w14:textId="77777777" w:rsidR="0080534F" w:rsidRDefault="00A94EF7" w:rsidP="00A94EF7">
      <w:pPr>
        <w:pStyle w:val="1a"/>
        <w:ind w:firstLine="0"/>
        <w:jc w:val="right"/>
        <w:outlineLvl w:val="0"/>
        <w:rPr>
          <w:rFonts w:eastAsia="Times New Roman"/>
          <w:szCs w:val="28"/>
        </w:rPr>
      </w:pPr>
      <w:r>
        <w:rPr>
          <w:rFonts w:eastAsia="MS Mincho"/>
          <w:szCs w:val="28"/>
        </w:rPr>
        <w:lastRenderedPageBreak/>
        <w:t>Приложение № 2</w:t>
      </w:r>
    </w:p>
    <w:p w14:paraId="3283E987" w14:textId="77777777" w:rsidR="00110975" w:rsidRDefault="00110975" w:rsidP="00A94EF7">
      <w:pPr>
        <w:ind w:firstLine="425"/>
        <w:jc w:val="right"/>
        <w:rPr>
          <w:sz w:val="28"/>
          <w:szCs w:val="28"/>
        </w:rPr>
      </w:pPr>
      <w:r>
        <w:rPr>
          <w:sz w:val="28"/>
          <w:szCs w:val="28"/>
        </w:rPr>
        <w:t>к документации о закупке</w:t>
      </w:r>
    </w:p>
    <w:p w14:paraId="09A2A0DC" w14:textId="77777777" w:rsidR="00110975" w:rsidRDefault="00110975" w:rsidP="00A94EF7">
      <w:pPr>
        <w:pStyle w:val="af8"/>
        <w:jc w:val="center"/>
        <w:rPr>
          <w:b/>
          <w:sz w:val="28"/>
          <w:szCs w:val="28"/>
        </w:rPr>
      </w:pPr>
    </w:p>
    <w:p w14:paraId="3F01CFF8" w14:textId="77777777" w:rsidR="00110975" w:rsidRPr="00C03380" w:rsidRDefault="00110975" w:rsidP="00A94EF7">
      <w:pPr>
        <w:jc w:val="center"/>
        <w:rPr>
          <w:b/>
          <w:sz w:val="28"/>
        </w:rPr>
      </w:pPr>
      <w:r>
        <w:rPr>
          <w:b/>
          <w:sz w:val="28"/>
        </w:rPr>
        <w:t xml:space="preserve">СВЕДЕНИЯ О ПРЕТЕНДЕНТЕ </w:t>
      </w:r>
      <w:r>
        <w:rPr>
          <w:i/>
          <w:sz w:val="28"/>
        </w:rPr>
        <w:t>(для юридических лиц)</w:t>
      </w:r>
    </w:p>
    <w:p w14:paraId="439431D6" w14:textId="77777777" w:rsidR="00110975" w:rsidRDefault="00110975" w:rsidP="00A94EF7">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748C94B" w14:textId="77777777" w:rsidR="00110975" w:rsidRPr="007415F9" w:rsidRDefault="00110975" w:rsidP="00A94EF7">
      <w:pPr>
        <w:pStyle w:val="af8"/>
        <w:jc w:val="center"/>
        <w:rPr>
          <w:sz w:val="28"/>
          <w:szCs w:val="28"/>
        </w:rPr>
      </w:pPr>
    </w:p>
    <w:p w14:paraId="2E5F00F6" w14:textId="77777777" w:rsidR="00110975" w:rsidRDefault="00110975" w:rsidP="00A94EF7">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DB4B87C" w14:textId="77777777" w:rsidR="00110975" w:rsidRPr="007415F9" w:rsidRDefault="00110975" w:rsidP="00A94EF7">
      <w:pPr>
        <w:pStyle w:val="af8"/>
        <w:ind w:left="720" w:firstLine="0"/>
        <w:rPr>
          <w:sz w:val="28"/>
          <w:szCs w:val="28"/>
        </w:rPr>
      </w:pPr>
      <w:r>
        <w:rPr>
          <w:sz w:val="28"/>
          <w:szCs w:val="28"/>
        </w:rPr>
        <w:t>ОГРН ______, ИНН _________, КПП______, ОКПО ____, ОКТМО________, ОКОПФ ___________</w:t>
      </w:r>
    </w:p>
    <w:p w14:paraId="69161BBA" w14:textId="77777777" w:rsidR="00110975" w:rsidRPr="00CB6258" w:rsidRDefault="00110975" w:rsidP="00A94EF7">
      <w:pPr>
        <w:pStyle w:val="af8"/>
        <w:ind w:firstLine="0"/>
        <w:jc w:val="center"/>
        <w:rPr>
          <w:i/>
          <w:sz w:val="28"/>
          <w:szCs w:val="28"/>
        </w:rPr>
      </w:pPr>
      <w:r>
        <w:rPr>
          <w:i/>
          <w:sz w:val="28"/>
          <w:szCs w:val="28"/>
        </w:rPr>
        <w:t xml:space="preserve"> (для претендентов-резидентов Российской Федерации)</w:t>
      </w:r>
    </w:p>
    <w:p w14:paraId="10328EA2" w14:textId="77777777" w:rsidR="00110975" w:rsidRDefault="00110975" w:rsidP="00A94EF7">
      <w:pPr>
        <w:pStyle w:val="af8"/>
        <w:ind w:firstLine="696"/>
        <w:rPr>
          <w:sz w:val="28"/>
          <w:szCs w:val="28"/>
        </w:rPr>
      </w:pPr>
      <w:r>
        <w:rPr>
          <w:sz w:val="28"/>
          <w:szCs w:val="28"/>
        </w:rPr>
        <w:t>Юридический адрес ________________________________________</w:t>
      </w:r>
    </w:p>
    <w:p w14:paraId="7E968B14" w14:textId="77777777" w:rsidR="00110975" w:rsidRDefault="00110975" w:rsidP="00A94EF7">
      <w:pPr>
        <w:pStyle w:val="af8"/>
        <w:ind w:firstLine="696"/>
        <w:rPr>
          <w:sz w:val="28"/>
          <w:szCs w:val="28"/>
        </w:rPr>
      </w:pPr>
      <w:r>
        <w:rPr>
          <w:sz w:val="28"/>
          <w:szCs w:val="28"/>
        </w:rPr>
        <w:t>Почтовый адрес ___________________________________________</w:t>
      </w:r>
    </w:p>
    <w:p w14:paraId="7062813D" w14:textId="77777777" w:rsidR="00110975" w:rsidRDefault="00110975" w:rsidP="00A94EF7">
      <w:pPr>
        <w:pStyle w:val="af8"/>
        <w:ind w:firstLine="696"/>
        <w:rPr>
          <w:sz w:val="28"/>
          <w:szCs w:val="28"/>
        </w:rPr>
      </w:pPr>
      <w:r>
        <w:rPr>
          <w:sz w:val="28"/>
          <w:szCs w:val="28"/>
        </w:rPr>
        <w:t>Телефон (______) __________________________________________</w:t>
      </w:r>
    </w:p>
    <w:p w14:paraId="0E04EE7C" w14:textId="77777777" w:rsidR="00110975" w:rsidRDefault="00110975" w:rsidP="00A94EF7">
      <w:pPr>
        <w:pStyle w:val="af8"/>
        <w:ind w:firstLine="698"/>
        <w:rPr>
          <w:sz w:val="28"/>
          <w:szCs w:val="28"/>
        </w:rPr>
      </w:pPr>
      <w:r>
        <w:rPr>
          <w:sz w:val="28"/>
          <w:szCs w:val="28"/>
        </w:rPr>
        <w:t>Факс (______) _____________________________________________</w:t>
      </w:r>
    </w:p>
    <w:p w14:paraId="6E3DBF1F" w14:textId="77777777" w:rsidR="00110975" w:rsidRDefault="00110975" w:rsidP="00A94EF7">
      <w:pPr>
        <w:pStyle w:val="af8"/>
        <w:ind w:firstLine="698"/>
        <w:rPr>
          <w:sz w:val="28"/>
          <w:szCs w:val="28"/>
        </w:rPr>
      </w:pPr>
      <w:r>
        <w:rPr>
          <w:sz w:val="28"/>
          <w:szCs w:val="28"/>
        </w:rPr>
        <w:t>Адрес электронной почты __________________@_______________</w:t>
      </w:r>
    </w:p>
    <w:p w14:paraId="51D9EB51" w14:textId="77777777" w:rsidR="00110975" w:rsidRDefault="00110975" w:rsidP="00A94EF7">
      <w:pPr>
        <w:pStyle w:val="af8"/>
        <w:ind w:firstLine="698"/>
        <w:rPr>
          <w:sz w:val="28"/>
          <w:szCs w:val="28"/>
        </w:rPr>
      </w:pPr>
      <w:r>
        <w:rPr>
          <w:sz w:val="28"/>
          <w:szCs w:val="28"/>
        </w:rPr>
        <w:t>Зарегистрированный адрес офиса _____________________________</w:t>
      </w:r>
    </w:p>
    <w:p w14:paraId="3025615C" w14:textId="77777777" w:rsidR="00110975" w:rsidRDefault="00110975" w:rsidP="00A94EF7">
      <w:pPr>
        <w:pStyle w:val="af8"/>
        <w:ind w:firstLine="698"/>
        <w:rPr>
          <w:sz w:val="28"/>
          <w:szCs w:val="28"/>
        </w:rPr>
      </w:pPr>
      <w:r>
        <w:rPr>
          <w:sz w:val="28"/>
          <w:szCs w:val="28"/>
        </w:rPr>
        <w:t>Адрес сайта компании: ______________________________________</w:t>
      </w:r>
    </w:p>
    <w:p w14:paraId="2514E595" w14:textId="77777777" w:rsidR="00110975" w:rsidRDefault="00110975" w:rsidP="00A94EF7">
      <w:pPr>
        <w:pStyle w:val="af8"/>
        <w:ind w:firstLine="0"/>
        <w:rPr>
          <w:sz w:val="20"/>
          <w:szCs w:val="20"/>
        </w:rPr>
      </w:pPr>
    </w:p>
    <w:p w14:paraId="2DB852D5" w14:textId="77777777" w:rsidR="00110975" w:rsidRPr="004A39BB" w:rsidRDefault="00110975" w:rsidP="00A94EF7">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34E76B8" w14:textId="77777777" w:rsidR="00110975" w:rsidRPr="00E2579A" w:rsidRDefault="00110975" w:rsidP="00A94EF7">
      <w:pPr>
        <w:pStyle w:val="af8"/>
        <w:ind w:firstLine="696"/>
        <w:rPr>
          <w:sz w:val="28"/>
          <w:szCs w:val="28"/>
        </w:rPr>
      </w:pPr>
      <w:r>
        <w:rPr>
          <w:sz w:val="28"/>
          <w:szCs w:val="28"/>
        </w:rPr>
        <w:t>Номер налогоплательщика (идентификационный) _________________</w:t>
      </w:r>
    </w:p>
    <w:p w14:paraId="442D334E" w14:textId="77777777" w:rsidR="00110975" w:rsidRDefault="00110975" w:rsidP="00A94EF7">
      <w:pPr>
        <w:pStyle w:val="af8"/>
        <w:ind w:firstLine="696"/>
        <w:rPr>
          <w:sz w:val="28"/>
          <w:szCs w:val="28"/>
        </w:rPr>
      </w:pPr>
      <w:r>
        <w:rPr>
          <w:sz w:val="28"/>
          <w:szCs w:val="28"/>
        </w:rPr>
        <w:t>Юридический адрес ________________________________________</w:t>
      </w:r>
    </w:p>
    <w:p w14:paraId="15161599" w14:textId="77777777" w:rsidR="00110975" w:rsidRDefault="00110975" w:rsidP="00A94EF7">
      <w:pPr>
        <w:pStyle w:val="af8"/>
        <w:ind w:firstLine="696"/>
        <w:rPr>
          <w:sz w:val="28"/>
          <w:szCs w:val="28"/>
        </w:rPr>
      </w:pPr>
      <w:r>
        <w:rPr>
          <w:sz w:val="28"/>
          <w:szCs w:val="28"/>
        </w:rPr>
        <w:t>Почтовый адрес ___________________________________________</w:t>
      </w:r>
    </w:p>
    <w:p w14:paraId="0B475565" w14:textId="77777777" w:rsidR="00110975" w:rsidRDefault="00110975" w:rsidP="00A94EF7">
      <w:pPr>
        <w:pStyle w:val="af8"/>
        <w:ind w:firstLine="696"/>
        <w:rPr>
          <w:sz w:val="28"/>
          <w:szCs w:val="28"/>
        </w:rPr>
      </w:pPr>
      <w:r>
        <w:rPr>
          <w:sz w:val="28"/>
          <w:szCs w:val="28"/>
        </w:rPr>
        <w:t>Телефон (______) __________________________________________</w:t>
      </w:r>
    </w:p>
    <w:p w14:paraId="4AA3A9C1" w14:textId="77777777" w:rsidR="00110975" w:rsidRDefault="00110975" w:rsidP="00A94EF7">
      <w:pPr>
        <w:pStyle w:val="af8"/>
        <w:ind w:firstLine="698"/>
        <w:rPr>
          <w:sz w:val="28"/>
          <w:szCs w:val="28"/>
        </w:rPr>
      </w:pPr>
      <w:r>
        <w:rPr>
          <w:sz w:val="28"/>
          <w:szCs w:val="28"/>
        </w:rPr>
        <w:t>Факс (______) _____________________________________________</w:t>
      </w:r>
    </w:p>
    <w:p w14:paraId="03B43572" w14:textId="77777777" w:rsidR="00110975" w:rsidRDefault="00110975" w:rsidP="00A94EF7">
      <w:pPr>
        <w:pStyle w:val="af8"/>
        <w:ind w:firstLine="698"/>
        <w:rPr>
          <w:sz w:val="28"/>
          <w:szCs w:val="28"/>
        </w:rPr>
      </w:pPr>
      <w:r>
        <w:rPr>
          <w:sz w:val="28"/>
          <w:szCs w:val="28"/>
        </w:rPr>
        <w:t>Адрес электронной почты __________________@_______________</w:t>
      </w:r>
    </w:p>
    <w:p w14:paraId="33731235" w14:textId="77777777" w:rsidR="00110975" w:rsidRDefault="00110975" w:rsidP="00A94EF7">
      <w:pPr>
        <w:pStyle w:val="af8"/>
        <w:ind w:firstLine="698"/>
        <w:rPr>
          <w:sz w:val="28"/>
          <w:szCs w:val="28"/>
        </w:rPr>
      </w:pPr>
      <w:r>
        <w:rPr>
          <w:sz w:val="28"/>
          <w:szCs w:val="28"/>
        </w:rPr>
        <w:t>Зарегистрированный адрес офиса _____________________________</w:t>
      </w:r>
    </w:p>
    <w:p w14:paraId="608E5325" w14:textId="77777777" w:rsidR="00B07F62" w:rsidRDefault="00B07F62" w:rsidP="00A94EF7">
      <w:pPr>
        <w:pStyle w:val="af8"/>
        <w:tabs>
          <w:tab w:val="left" w:pos="1080"/>
        </w:tabs>
        <w:ind w:firstLine="698"/>
        <w:rPr>
          <w:sz w:val="28"/>
          <w:szCs w:val="28"/>
        </w:rPr>
      </w:pPr>
      <w:r>
        <w:rPr>
          <w:sz w:val="28"/>
          <w:szCs w:val="28"/>
        </w:rPr>
        <w:t>Адрес сайта компании: ______________________________________</w:t>
      </w:r>
    </w:p>
    <w:p w14:paraId="4F188EC1" w14:textId="77777777" w:rsidR="00110975" w:rsidRDefault="00110975" w:rsidP="00A94EF7">
      <w:pPr>
        <w:pStyle w:val="af8"/>
        <w:tabs>
          <w:tab w:val="left" w:pos="1080"/>
        </w:tabs>
        <w:ind w:firstLine="0"/>
        <w:rPr>
          <w:sz w:val="28"/>
          <w:szCs w:val="28"/>
        </w:rPr>
      </w:pPr>
      <w:r>
        <w:rPr>
          <w:sz w:val="28"/>
          <w:szCs w:val="28"/>
        </w:rPr>
        <w:t>2. Руководитель_____________________</w:t>
      </w:r>
    </w:p>
    <w:p w14:paraId="7C29538F" w14:textId="77777777" w:rsidR="00110975" w:rsidRDefault="00110975" w:rsidP="00A94EF7">
      <w:pPr>
        <w:pStyle w:val="af8"/>
        <w:tabs>
          <w:tab w:val="left" w:pos="1080"/>
        </w:tabs>
        <w:ind w:firstLine="0"/>
        <w:rPr>
          <w:sz w:val="28"/>
          <w:szCs w:val="28"/>
        </w:rPr>
      </w:pPr>
      <w:r>
        <w:rPr>
          <w:sz w:val="28"/>
          <w:szCs w:val="28"/>
        </w:rPr>
        <w:t>3. Банковские реквизиты______________</w:t>
      </w:r>
    </w:p>
    <w:p w14:paraId="58777FCC" w14:textId="77777777" w:rsidR="00110975" w:rsidRPr="004A39BB" w:rsidRDefault="00110975" w:rsidP="00A94EF7">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B6E8FD8" w14:textId="77777777" w:rsidR="00110975" w:rsidRDefault="00110975" w:rsidP="00A94EF7">
      <w:pPr>
        <w:tabs>
          <w:tab w:val="left" w:pos="9639"/>
        </w:tabs>
        <w:ind w:firstLine="539"/>
        <w:jc w:val="both"/>
        <w:rPr>
          <w:b/>
          <w:sz w:val="28"/>
          <w:szCs w:val="28"/>
        </w:rPr>
      </w:pPr>
    </w:p>
    <w:p w14:paraId="5B915065" w14:textId="77777777" w:rsidR="00110975" w:rsidRPr="007415F9" w:rsidRDefault="00110975" w:rsidP="00A94EF7">
      <w:pPr>
        <w:tabs>
          <w:tab w:val="left" w:pos="9639"/>
        </w:tabs>
        <w:ind w:firstLine="539"/>
        <w:rPr>
          <w:b/>
          <w:sz w:val="28"/>
          <w:szCs w:val="28"/>
        </w:rPr>
      </w:pPr>
      <w:r>
        <w:rPr>
          <w:b/>
          <w:sz w:val="28"/>
          <w:szCs w:val="28"/>
        </w:rPr>
        <w:t>Контактные лица</w:t>
      </w:r>
    </w:p>
    <w:p w14:paraId="70C62781" w14:textId="77777777" w:rsidR="00110975" w:rsidRPr="007415F9" w:rsidRDefault="00110975" w:rsidP="00A94EF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CE66084" w14:textId="77777777" w:rsidR="00110975" w:rsidRDefault="00110975" w:rsidP="00A94EF7">
      <w:pPr>
        <w:tabs>
          <w:tab w:val="left" w:pos="9639"/>
        </w:tabs>
        <w:rPr>
          <w:sz w:val="28"/>
          <w:szCs w:val="28"/>
          <w:u w:val="single"/>
        </w:rPr>
      </w:pPr>
    </w:p>
    <w:p w14:paraId="2D11B472" w14:textId="77777777" w:rsidR="00110975" w:rsidRPr="007415F9" w:rsidRDefault="00110975" w:rsidP="00A94EF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B444312" w14:textId="77777777" w:rsidR="00110975" w:rsidRPr="007415F9" w:rsidRDefault="00110975" w:rsidP="00A94EF7">
      <w:pPr>
        <w:tabs>
          <w:tab w:val="left" w:pos="9639"/>
        </w:tabs>
        <w:jc w:val="right"/>
        <w:rPr>
          <w:i/>
        </w:rPr>
      </w:pPr>
      <w:r>
        <w:rPr>
          <w:i/>
        </w:rPr>
        <w:t>Контактное лицо (должность, ФИО, телефон)</w:t>
      </w:r>
    </w:p>
    <w:p w14:paraId="24CDD239" w14:textId="77777777" w:rsidR="00110975" w:rsidRPr="007415F9" w:rsidRDefault="00110975" w:rsidP="00A94EF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7068F88" w14:textId="77777777" w:rsidR="00110975" w:rsidRPr="007415F9" w:rsidRDefault="00110975" w:rsidP="00A94EF7">
      <w:pPr>
        <w:tabs>
          <w:tab w:val="left" w:pos="9639"/>
        </w:tabs>
        <w:jc w:val="right"/>
        <w:rPr>
          <w:i/>
        </w:rPr>
      </w:pPr>
      <w:r>
        <w:rPr>
          <w:i/>
        </w:rPr>
        <w:t>Контактное лицо (должность, ФИО, телефон)</w:t>
      </w:r>
    </w:p>
    <w:p w14:paraId="21BCF813" w14:textId="77777777" w:rsidR="00110975" w:rsidRPr="007415F9" w:rsidRDefault="00110975" w:rsidP="00A94EF7">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985B60F" w14:textId="77777777" w:rsidR="00110975" w:rsidRPr="007415F9" w:rsidRDefault="00110975" w:rsidP="00A94EF7">
      <w:pPr>
        <w:tabs>
          <w:tab w:val="left" w:pos="9639"/>
        </w:tabs>
        <w:jc w:val="right"/>
        <w:rPr>
          <w:i/>
        </w:rPr>
      </w:pPr>
      <w:r>
        <w:rPr>
          <w:i/>
        </w:rPr>
        <w:t>Контактное лицо (должность, ФИО, телефон)</w:t>
      </w:r>
    </w:p>
    <w:p w14:paraId="49A65064" w14:textId="77777777" w:rsidR="00110975" w:rsidRPr="007415F9" w:rsidRDefault="00110975" w:rsidP="00A94EF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C66D83C" w14:textId="77777777" w:rsidR="00110975" w:rsidRPr="007415F9" w:rsidRDefault="00110975" w:rsidP="00A94EF7">
      <w:pPr>
        <w:tabs>
          <w:tab w:val="left" w:pos="9639"/>
        </w:tabs>
        <w:jc w:val="right"/>
        <w:rPr>
          <w:i/>
        </w:rPr>
      </w:pPr>
      <w:r>
        <w:rPr>
          <w:i/>
        </w:rPr>
        <w:t>Контактное лицо (должность, ФИО, телефон)</w:t>
      </w:r>
    </w:p>
    <w:p w14:paraId="60822959" w14:textId="77777777" w:rsidR="00110975" w:rsidRPr="007415F9" w:rsidRDefault="00110975" w:rsidP="00A94EF7">
      <w:pPr>
        <w:pStyle w:val="af8"/>
        <w:rPr>
          <w:rFonts w:eastAsia="Times New Roman"/>
          <w:spacing w:val="-13"/>
          <w:sz w:val="28"/>
          <w:szCs w:val="28"/>
        </w:rPr>
      </w:pPr>
    </w:p>
    <w:p w14:paraId="7C7913F8" w14:textId="77777777" w:rsidR="000519F8" w:rsidRPr="007415F9" w:rsidRDefault="000519F8" w:rsidP="00A94EF7">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C000CBA" w14:textId="77777777" w:rsidR="000519F8" w:rsidRPr="007415F9" w:rsidRDefault="000519F8" w:rsidP="00A94EF7">
      <w:pPr>
        <w:tabs>
          <w:tab w:val="left" w:pos="8640"/>
        </w:tabs>
        <w:jc w:val="center"/>
        <w:rPr>
          <w:i/>
        </w:rPr>
      </w:pPr>
      <w:r>
        <w:rPr>
          <w:i/>
        </w:rPr>
        <w:t xml:space="preserve">                                         (наименование претендента)</w:t>
      </w:r>
    </w:p>
    <w:p w14:paraId="38F50A52" w14:textId="77777777" w:rsidR="000519F8" w:rsidRPr="00445DDD" w:rsidRDefault="000519F8" w:rsidP="00A94EF7">
      <w:pPr>
        <w:pStyle w:val="32"/>
        <w:suppressAutoHyphens/>
        <w:spacing w:after="0"/>
        <w:rPr>
          <w:sz w:val="28"/>
          <w:szCs w:val="28"/>
        </w:rPr>
      </w:pPr>
      <w:r>
        <w:rPr>
          <w:sz w:val="28"/>
          <w:szCs w:val="28"/>
        </w:rPr>
        <w:t>____________________________________________________________________</w:t>
      </w:r>
    </w:p>
    <w:p w14:paraId="2B99C1F5" w14:textId="77777777" w:rsidR="000519F8" w:rsidRPr="007415F9" w:rsidRDefault="000519F8" w:rsidP="00A94EF7">
      <w:pPr>
        <w:rPr>
          <w:i/>
        </w:rPr>
      </w:pPr>
      <w:r>
        <w:rPr>
          <w:i/>
        </w:rPr>
        <w:t xml:space="preserve">       МП</w:t>
      </w:r>
      <w:r>
        <w:rPr>
          <w:i/>
        </w:rPr>
        <w:tab/>
      </w:r>
      <w:r>
        <w:rPr>
          <w:i/>
        </w:rPr>
        <w:tab/>
      </w:r>
      <w:r>
        <w:rPr>
          <w:i/>
        </w:rPr>
        <w:tab/>
        <w:t>(должность, подпись, ФИО полностью)</w:t>
      </w:r>
    </w:p>
    <w:p w14:paraId="44B2A97F" w14:textId="77777777" w:rsidR="000519F8" w:rsidRDefault="000519F8" w:rsidP="00A94EF7">
      <w:pPr>
        <w:pStyle w:val="32"/>
        <w:suppressAutoHyphens/>
        <w:spacing w:after="0"/>
        <w:rPr>
          <w:sz w:val="28"/>
          <w:szCs w:val="28"/>
        </w:rPr>
      </w:pPr>
      <w:r>
        <w:rPr>
          <w:sz w:val="28"/>
          <w:szCs w:val="28"/>
        </w:rPr>
        <w:t>«____» _________ 20___ г.</w:t>
      </w:r>
    </w:p>
    <w:p w14:paraId="151D50A5" w14:textId="77777777" w:rsidR="00510148" w:rsidRDefault="00510148" w:rsidP="00A94EF7">
      <w:pPr>
        <w:rPr>
          <w:sz w:val="28"/>
          <w:szCs w:val="28"/>
        </w:rPr>
      </w:pPr>
      <w:r>
        <w:rPr>
          <w:sz w:val="28"/>
          <w:szCs w:val="28"/>
        </w:rPr>
        <w:br w:type="page"/>
      </w:r>
    </w:p>
    <w:p w14:paraId="20AB85D0" w14:textId="77777777" w:rsidR="006B7625" w:rsidRDefault="006B7625" w:rsidP="00A94EF7">
      <w:pPr>
        <w:pStyle w:val="af8"/>
        <w:ind w:firstLine="0"/>
        <w:jc w:val="left"/>
        <w:rPr>
          <w:b/>
          <w:sz w:val="28"/>
          <w:szCs w:val="28"/>
        </w:rPr>
      </w:pPr>
    </w:p>
    <w:p w14:paraId="6F39350E" w14:textId="77777777" w:rsidR="00110975" w:rsidRDefault="00110975" w:rsidP="00A94EF7">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00B558A5" w14:textId="77777777" w:rsidR="00110975" w:rsidRPr="000802B7" w:rsidRDefault="00110975" w:rsidP="00A94EF7">
      <w:pPr>
        <w:pStyle w:val="af8"/>
        <w:jc w:val="center"/>
        <w:rPr>
          <w:b/>
          <w:sz w:val="28"/>
          <w:szCs w:val="28"/>
        </w:rPr>
      </w:pPr>
    </w:p>
    <w:p w14:paraId="48165D79" w14:textId="77777777" w:rsidR="00110975" w:rsidRPr="000802B7" w:rsidRDefault="00110975" w:rsidP="00A94EF7">
      <w:pPr>
        <w:pStyle w:val="af8"/>
        <w:jc w:val="center"/>
        <w:rPr>
          <w:b/>
          <w:sz w:val="28"/>
          <w:szCs w:val="28"/>
        </w:rPr>
      </w:pPr>
    </w:p>
    <w:p w14:paraId="1D0CD941" w14:textId="77777777" w:rsidR="00110975" w:rsidRDefault="00110975" w:rsidP="001648ED">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0F75FF1" w14:textId="77777777" w:rsidR="00110975" w:rsidRPr="000802B7" w:rsidRDefault="00110975" w:rsidP="00A94EF7">
      <w:pPr>
        <w:pStyle w:val="af8"/>
        <w:ind w:left="709" w:firstLine="0"/>
        <w:jc w:val="left"/>
        <w:rPr>
          <w:sz w:val="28"/>
          <w:szCs w:val="28"/>
        </w:rPr>
      </w:pPr>
    </w:p>
    <w:p w14:paraId="7D286568" w14:textId="77777777" w:rsidR="00110975" w:rsidRDefault="00110975" w:rsidP="001648ED">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11C74437" w14:textId="77777777" w:rsidR="00110975" w:rsidRPr="008F1253" w:rsidRDefault="00110975" w:rsidP="00A94EF7">
      <w:pPr>
        <w:pStyle w:val="af8"/>
        <w:ind w:firstLine="0"/>
        <w:jc w:val="left"/>
        <w:rPr>
          <w:sz w:val="28"/>
          <w:szCs w:val="28"/>
        </w:rPr>
      </w:pPr>
    </w:p>
    <w:p w14:paraId="2490A828" w14:textId="77777777" w:rsidR="00110975" w:rsidRDefault="00110975" w:rsidP="001648ED">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C8FC685" w14:textId="77777777" w:rsidR="00110975" w:rsidRPr="008F1253" w:rsidRDefault="00110975" w:rsidP="00A94EF7">
      <w:pPr>
        <w:pStyle w:val="af8"/>
        <w:ind w:firstLine="0"/>
        <w:jc w:val="left"/>
        <w:rPr>
          <w:sz w:val="28"/>
          <w:szCs w:val="28"/>
        </w:rPr>
      </w:pPr>
    </w:p>
    <w:p w14:paraId="12BFBACE" w14:textId="77777777" w:rsidR="00110975" w:rsidRDefault="00110975" w:rsidP="001648ED">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606E262F" w14:textId="77777777" w:rsidR="00110975" w:rsidRPr="000802B7" w:rsidRDefault="00110975" w:rsidP="00A94EF7">
      <w:pPr>
        <w:pStyle w:val="af8"/>
        <w:ind w:left="709" w:firstLine="0"/>
        <w:jc w:val="left"/>
        <w:rPr>
          <w:sz w:val="28"/>
          <w:szCs w:val="28"/>
        </w:rPr>
      </w:pPr>
    </w:p>
    <w:p w14:paraId="7CBBBF7F" w14:textId="77777777" w:rsidR="00110975" w:rsidRDefault="00110975" w:rsidP="001648ED">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9AE76F4" w14:textId="77777777" w:rsidR="00110975" w:rsidRPr="000802B7" w:rsidRDefault="00110975" w:rsidP="00A94EF7">
      <w:pPr>
        <w:pStyle w:val="af8"/>
        <w:ind w:firstLine="0"/>
        <w:jc w:val="left"/>
        <w:rPr>
          <w:sz w:val="28"/>
          <w:szCs w:val="28"/>
        </w:rPr>
      </w:pPr>
    </w:p>
    <w:p w14:paraId="45164662" w14:textId="77777777" w:rsidR="00110975" w:rsidRDefault="00110975" w:rsidP="001648ED">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296EBFB" w14:textId="77777777" w:rsidR="00110975" w:rsidRPr="000802B7" w:rsidRDefault="00110975" w:rsidP="00A94EF7">
      <w:pPr>
        <w:pStyle w:val="af8"/>
        <w:ind w:firstLine="0"/>
        <w:jc w:val="left"/>
        <w:rPr>
          <w:sz w:val="28"/>
          <w:szCs w:val="28"/>
        </w:rPr>
      </w:pPr>
    </w:p>
    <w:p w14:paraId="72E7AF82" w14:textId="77777777" w:rsidR="00110975" w:rsidRDefault="00110975" w:rsidP="001648ED">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D44F854" w14:textId="77777777" w:rsidR="00110975" w:rsidRDefault="00110975" w:rsidP="00A94EF7">
      <w:pPr>
        <w:pStyle w:val="aff6"/>
        <w:rPr>
          <w:sz w:val="28"/>
          <w:szCs w:val="28"/>
        </w:rPr>
      </w:pPr>
    </w:p>
    <w:p w14:paraId="19F780DD" w14:textId="77777777" w:rsidR="00142EF8" w:rsidRDefault="00142EF8" w:rsidP="001648ED">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471769AA" w14:textId="77777777" w:rsidR="00142EF8" w:rsidRDefault="00142EF8" w:rsidP="00A94EF7">
      <w:pPr>
        <w:pStyle w:val="aff6"/>
        <w:rPr>
          <w:sz w:val="28"/>
          <w:szCs w:val="28"/>
        </w:rPr>
      </w:pPr>
    </w:p>
    <w:p w14:paraId="683D6E41" w14:textId="77777777" w:rsidR="00110975" w:rsidRPr="00CF5FBB" w:rsidRDefault="00110975" w:rsidP="00A94EF7">
      <w:pPr>
        <w:rPr>
          <w:sz w:val="28"/>
          <w:szCs w:val="28"/>
        </w:rPr>
      </w:pPr>
    </w:p>
    <w:p w14:paraId="17BBA91B" w14:textId="77777777" w:rsidR="00110975" w:rsidRDefault="00110975" w:rsidP="00A94EF7">
      <w:pPr>
        <w:pStyle w:val="af8"/>
        <w:ind w:left="709" w:firstLine="0"/>
        <w:jc w:val="left"/>
        <w:rPr>
          <w:sz w:val="28"/>
          <w:szCs w:val="28"/>
        </w:rPr>
      </w:pPr>
    </w:p>
    <w:p w14:paraId="15531D18" w14:textId="77777777" w:rsidR="000519F8" w:rsidRPr="007415F9" w:rsidRDefault="000519F8" w:rsidP="00A94EF7">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08FE29C" w14:textId="77777777" w:rsidR="000519F8" w:rsidRPr="007415F9" w:rsidRDefault="000519F8" w:rsidP="00A94EF7">
      <w:pPr>
        <w:tabs>
          <w:tab w:val="left" w:pos="8640"/>
        </w:tabs>
        <w:jc w:val="center"/>
        <w:rPr>
          <w:i/>
        </w:rPr>
      </w:pPr>
      <w:r>
        <w:rPr>
          <w:i/>
        </w:rPr>
        <w:t xml:space="preserve">                                         (наименование претендента)</w:t>
      </w:r>
    </w:p>
    <w:p w14:paraId="1AF539B0" w14:textId="77777777" w:rsidR="000519F8" w:rsidRPr="00445DDD" w:rsidRDefault="000519F8" w:rsidP="00A94EF7">
      <w:pPr>
        <w:pStyle w:val="32"/>
        <w:suppressAutoHyphens/>
        <w:spacing w:after="0"/>
        <w:rPr>
          <w:sz w:val="28"/>
          <w:szCs w:val="28"/>
        </w:rPr>
      </w:pPr>
      <w:r>
        <w:rPr>
          <w:sz w:val="28"/>
          <w:szCs w:val="28"/>
        </w:rPr>
        <w:t>____________________________________________________________________</w:t>
      </w:r>
    </w:p>
    <w:p w14:paraId="4CB2E58F" w14:textId="77777777" w:rsidR="000519F8" w:rsidRPr="007415F9" w:rsidRDefault="000519F8" w:rsidP="00A94EF7">
      <w:pPr>
        <w:rPr>
          <w:i/>
        </w:rPr>
      </w:pPr>
      <w:r>
        <w:rPr>
          <w:i/>
        </w:rPr>
        <w:t xml:space="preserve">       МП</w:t>
      </w:r>
      <w:r>
        <w:rPr>
          <w:i/>
        </w:rPr>
        <w:tab/>
      </w:r>
      <w:r>
        <w:rPr>
          <w:i/>
        </w:rPr>
        <w:tab/>
      </w:r>
      <w:r>
        <w:rPr>
          <w:i/>
        </w:rPr>
        <w:tab/>
        <w:t>(должность, подпись, ФИО полностью)</w:t>
      </w:r>
    </w:p>
    <w:p w14:paraId="061D89E0" w14:textId="77777777" w:rsidR="000519F8" w:rsidRDefault="000519F8" w:rsidP="00A94EF7">
      <w:pPr>
        <w:pStyle w:val="32"/>
        <w:suppressAutoHyphens/>
        <w:spacing w:after="0"/>
        <w:rPr>
          <w:sz w:val="28"/>
          <w:szCs w:val="28"/>
        </w:rPr>
      </w:pPr>
      <w:r>
        <w:rPr>
          <w:sz w:val="28"/>
          <w:szCs w:val="28"/>
        </w:rPr>
        <w:t>«____» _________ 20___ г.</w:t>
      </w:r>
    </w:p>
    <w:p w14:paraId="363F1192" w14:textId="77777777" w:rsidR="006B6573" w:rsidRDefault="006B6573" w:rsidP="00A94EF7">
      <w:pPr>
        <w:pStyle w:val="32"/>
        <w:suppressAutoHyphens/>
        <w:spacing w:after="0"/>
        <w:rPr>
          <w:sz w:val="28"/>
          <w:szCs w:val="28"/>
        </w:rPr>
      </w:pPr>
    </w:p>
    <w:p w14:paraId="2C91D48C" w14:textId="77777777" w:rsidR="006B6573" w:rsidRDefault="006B6573" w:rsidP="00A94EF7">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193D5C6" w14:textId="77777777" w:rsidR="0080534F" w:rsidRDefault="00A94EF7" w:rsidP="00A94EF7">
      <w:pPr>
        <w:pStyle w:val="1a"/>
        <w:ind w:firstLine="0"/>
        <w:jc w:val="right"/>
        <w:outlineLvl w:val="0"/>
        <w:rPr>
          <w:szCs w:val="28"/>
        </w:rPr>
      </w:pPr>
      <w:r>
        <w:lastRenderedPageBreak/>
        <w:t>Приложение</w:t>
      </w:r>
      <w:r>
        <w:rPr>
          <w:rFonts w:eastAsia="MS Mincho"/>
          <w:szCs w:val="28"/>
        </w:rPr>
        <w:t xml:space="preserve"> № </w:t>
      </w:r>
      <w:r>
        <w:t>3</w:t>
      </w:r>
    </w:p>
    <w:p w14:paraId="4F7D01BE" w14:textId="77777777" w:rsidR="00C10125" w:rsidRPr="008522E8" w:rsidRDefault="00C10125" w:rsidP="00A94EF7">
      <w:pPr>
        <w:pStyle w:val="af8"/>
        <w:ind w:firstLine="0"/>
        <w:jc w:val="right"/>
        <w:rPr>
          <w:rFonts w:eastAsia="Times New Roman"/>
          <w:sz w:val="32"/>
          <w:szCs w:val="28"/>
        </w:rPr>
      </w:pPr>
      <w:r>
        <w:rPr>
          <w:sz w:val="28"/>
        </w:rPr>
        <w:t>к документации о закупке</w:t>
      </w:r>
    </w:p>
    <w:p w14:paraId="09B8B6C2" w14:textId="77777777" w:rsidR="00C10125" w:rsidRDefault="00C10125" w:rsidP="00A94EF7">
      <w:pPr>
        <w:pStyle w:val="af8"/>
        <w:ind w:firstLine="0"/>
        <w:jc w:val="left"/>
        <w:rPr>
          <w:rFonts w:eastAsia="Times New Roman"/>
          <w:sz w:val="28"/>
          <w:szCs w:val="28"/>
        </w:rPr>
      </w:pPr>
    </w:p>
    <w:p w14:paraId="0E47F710" w14:textId="77777777" w:rsidR="00C10125" w:rsidRPr="00405A9C" w:rsidRDefault="00C10125" w:rsidP="00A94EF7">
      <w:pPr>
        <w:pStyle w:val="af8"/>
        <w:widowControl w:val="0"/>
        <w:shd w:val="clear" w:color="auto" w:fill="FFFFFF" w:themeFill="background1"/>
        <w:ind w:firstLine="0"/>
        <w:jc w:val="left"/>
        <w:rPr>
          <w:rFonts w:eastAsia="Times New Roman"/>
          <w:sz w:val="28"/>
          <w:szCs w:val="28"/>
        </w:rPr>
      </w:pPr>
    </w:p>
    <w:p w14:paraId="79DDD855" w14:textId="77777777" w:rsidR="00A94EF7" w:rsidRPr="00405A9C" w:rsidRDefault="00A94EF7" w:rsidP="00A94EF7">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uppressAutoHyphens/>
        <w:spacing w:after="120"/>
        <w:jc w:val="center"/>
        <w:rPr>
          <w:b/>
          <w:sz w:val="28"/>
          <w:szCs w:val="28"/>
        </w:rPr>
      </w:pPr>
      <w:r>
        <w:rPr>
          <w:b/>
          <w:sz w:val="28"/>
          <w:szCs w:val="28"/>
        </w:rPr>
        <w:t>Финансово-коммерческое предложение</w:t>
      </w:r>
    </w:p>
    <w:p w14:paraId="4EC12592" w14:textId="77777777" w:rsidR="00A94EF7" w:rsidRPr="00405A9C" w:rsidRDefault="00A94EF7" w:rsidP="00A94EF7">
      <w:pPr>
        <w:pStyle w:val="43"/>
        <w:widowControl w:val="0"/>
        <w:shd w:val="clear" w:color="auto" w:fill="FFFFFF" w:themeFill="background1"/>
        <w:suppressAutoHyphens/>
        <w:spacing w:after="160" w:line="259" w:lineRule="auto"/>
        <w:rPr>
          <w:sz w:val="28"/>
          <w:szCs w:val="28"/>
        </w:rPr>
      </w:pPr>
      <w:r>
        <w:rPr>
          <w:sz w:val="28"/>
          <w:szCs w:val="28"/>
        </w:rPr>
        <w:t xml:space="preserve"> «____» ___________ 20___ г.</w:t>
      </w:r>
    </w:p>
    <w:p w14:paraId="62CB3312" w14:textId="77777777" w:rsidR="00A94EF7" w:rsidRPr="00405A9C" w:rsidRDefault="00A94EF7" w:rsidP="00A94EF7">
      <w:pPr>
        <w:pStyle w:val="43"/>
        <w:widowControl w:val="0"/>
        <w:shd w:val="clear" w:color="auto" w:fill="FFFFFF" w:themeFill="background1"/>
        <w:suppressAutoHyphens/>
        <w:spacing w:after="160" w:line="259" w:lineRule="auto"/>
        <w:rPr>
          <w:sz w:val="28"/>
          <w:szCs w:val="28"/>
        </w:rPr>
      </w:pPr>
      <w:r>
        <w:rPr>
          <w:sz w:val="28"/>
          <w:szCs w:val="28"/>
        </w:rPr>
        <w:t>Открытый конкурс № ОКэ-_____-_____-_____ (далее – Открытый конкурс)</w:t>
      </w:r>
    </w:p>
    <w:p w14:paraId="28731BFF" w14:textId="77777777" w:rsidR="00A94EF7" w:rsidRPr="00405A9C" w:rsidRDefault="00A94EF7" w:rsidP="00A94EF7">
      <w:pPr>
        <w:pStyle w:val="43"/>
        <w:widowControl w:val="0"/>
        <w:shd w:val="clear" w:color="auto" w:fill="FFFFFF" w:themeFill="background1"/>
        <w:suppressAutoHyphens/>
        <w:spacing w:line="259" w:lineRule="auto"/>
        <w:jc w:val="both"/>
        <w:rPr>
          <w:sz w:val="28"/>
          <w:szCs w:val="28"/>
        </w:rPr>
      </w:pPr>
      <w:r>
        <w:rPr>
          <w:sz w:val="28"/>
          <w:szCs w:val="28"/>
        </w:rPr>
        <w:t xml:space="preserve">(лот № _______) </w:t>
      </w:r>
      <w:r>
        <w:rPr>
          <w:i/>
          <w:sz w:val="22"/>
          <w:szCs w:val="22"/>
        </w:rPr>
        <w:t>(указывается при необходимости)</w:t>
      </w:r>
    </w:p>
    <w:p w14:paraId="6305D309" w14:textId="77777777" w:rsidR="00A94EF7" w:rsidRPr="00405A9C" w:rsidRDefault="00A94EF7" w:rsidP="00A94EF7">
      <w:pPr>
        <w:pStyle w:val="43"/>
        <w:widowControl w:val="0"/>
        <w:shd w:val="clear" w:color="auto" w:fill="FFFFFF" w:themeFill="background1"/>
        <w:suppressAutoHyphens/>
        <w:spacing w:line="259" w:lineRule="auto"/>
        <w:rPr>
          <w:sz w:val="28"/>
          <w:szCs w:val="28"/>
        </w:rPr>
      </w:pPr>
      <w:r>
        <w:rPr>
          <w:sz w:val="28"/>
          <w:szCs w:val="28"/>
        </w:rPr>
        <w:t>___________________________________________________________________</w:t>
      </w:r>
    </w:p>
    <w:p w14:paraId="717DF275" w14:textId="77777777" w:rsidR="00A94EF7" w:rsidRPr="00405A9C" w:rsidRDefault="00A94EF7" w:rsidP="00A94EF7">
      <w:pPr>
        <w:pStyle w:val="43"/>
        <w:widowControl w:val="0"/>
        <w:shd w:val="clear" w:color="auto" w:fill="FFFFFF" w:themeFill="background1"/>
        <w:suppressAutoHyphens/>
        <w:spacing w:after="160" w:line="259" w:lineRule="auto"/>
        <w:ind w:firstLine="3"/>
        <w:rPr>
          <w:i/>
          <w:sz w:val="22"/>
          <w:szCs w:val="22"/>
        </w:rPr>
      </w:pPr>
      <w:r>
        <w:rPr>
          <w:i/>
          <w:sz w:val="22"/>
          <w:szCs w:val="22"/>
        </w:rPr>
        <w:t>(полное наименование претендента)</w:t>
      </w:r>
    </w:p>
    <w:tbl>
      <w:tblPr>
        <w:tblW w:w="9781" w:type="dxa"/>
        <w:tblLayout w:type="fixed"/>
        <w:tblLook w:val="0000" w:firstRow="0" w:lastRow="0" w:firstColumn="0" w:lastColumn="0" w:noHBand="0" w:noVBand="0"/>
      </w:tblPr>
      <w:tblGrid>
        <w:gridCol w:w="426"/>
        <w:gridCol w:w="4678"/>
        <w:gridCol w:w="2404"/>
        <w:gridCol w:w="2273"/>
      </w:tblGrid>
      <w:tr w:rsidR="00A94EF7" w:rsidRPr="00405A9C" w14:paraId="6AD8DE8C" w14:textId="77777777" w:rsidTr="0098709E">
        <w:trPr>
          <w:trHeight w:val="1064"/>
        </w:trPr>
        <w:tc>
          <w:tcPr>
            <w:tcW w:w="426" w:type="dxa"/>
            <w:tcBorders>
              <w:top w:val="single" w:sz="4" w:space="0" w:color="000000"/>
              <w:left w:val="single" w:sz="4" w:space="0" w:color="000000"/>
              <w:bottom w:val="single" w:sz="4" w:space="0" w:color="000000"/>
              <w:right w:val="single" w:sz="4" w:space="0" w:color="000000"/>
            </w:tcBorders>
            <w:noWrap/>
            <w:vAlign w:val="center"/>
          </w:tcPr>
          <w:p w14:paraId="07CB6BD1" w14:textId="77777777" w:rsidR="00A94EF7" w:rsidRPr="00405A9C" w:rsidRDefault="00A94EF7" w:rsidP="00A94EF7">
            <w:pPr>
              <w:pStyle w:val="43"/>
              <w:widowControl w:val="0"/>
              <w:shd w:val="clear" w:color="auto" w:fill="FFFFFF" w:themeFill="background1"/>
              <w:suppressAutoHyphens/>
              <w:jc w:val="center"/>
            </w:pPr>
            <w:r>
              <w:t>№ п/п</w:t>
            </w:r>
          </w:p>
          <w:p w14:paraId="21F3E767" w14:textId="77777777" w:rsidR="00A94EF7" w:rsidRPr="00405A9C" w:rsidRDefault="00A94EF7" w:rsidP="00A94EF7">
            <w:pPr>
              <w:pStyle w:val="43"/>
              <w:widowControl w:val="0"/>
              <w:shd w:val="clear" w:color="auto" w:fill="FFFFFF" w:themeFill="background1"/>
              <w:suppressAutoHyphens/>
              <w:jc w:val="center"/>
            </w:pPr>
          </w:p>
        </w:tc>
        <w:tc>
          <w:tcPr>
            <w:tcW w:w="4678" w:type="dxa"/>
            <w:tcBorders>
              <w:top w:val="single" w:sz="4" w:space="0" w:color="000000"/>
              <w:left w:val="single" w:sz="4" w:space="0" w:color="000000"/>
              <w:bottom w:val="single" w:sz="4" w:space="0" w:color="000000"/>
              <w:right w:val="single" w:sz="4" w:space="0" w:color="000000"/>
            </w:tcBorders>
            <w:noWrap/>
            <w:vAlign w:val="center"/>
          </w:tcPr>
          <w:p w14:paraId="25010FEB" w14:textId="77777777" w:rsidR="00A94EF7" w:rsidRPr="00405A9C" w:rsidRDefault="00A94EF7" w:rsidP="00A94EF7">
            <w:pPr>
              <w:pStyle w:val="43"/>
              <w:widowControl w:val="0"/>
              <w:shd w:val="clear" w:color="auto" w:fill="FFFFFF" w:themeFill="background1"/>
              <w:suppressAutoHyphens/>
              <w:jc w:val="center"/>
            </w:pPr>
            <w:r>
              <w:t>Наименование работ</w:t>
            </w:r>
          </w:p>
        </w:tc>
        <w:tc>
          <w:tcPr>
            <w:tcW w:w="2404" w:type="dxa"/>
            <w:tcBorders>
              <w:top w:val="single" w:sz="4" w:space="0" w:color="000000"/>
              <w:left w:val="single" w:sz="4" w:space="0" w:color="000000"/>
              <w:bottom w:val="single" w:sz="4" w:space="0" w:color="000000"/>
              <w:right w:val="single" w:sz="4" w:space="0" w:color="000000"/>
            </w:tcBorders>
            <w:noWrap/>
            <w:vAlign w:val="center"/>
          </w:tcPr>
          <w:p w14:paraId="34CC785F" w14:textId="77777777" w:rsidR="00A94EF7" w:rsidRPr="00405A9C" w:rsidRDefault="00A94EF7" w:rsidP="00A94EF7">
            <w:pPr>
              <w:pStyle w:val="43"/>
              <w:widowControl w:val="0"/>
              <w:shd w:val="clear" w:color="auto" w:fill="FFFFFF" w:themeFill="background1"/>
              <w:suppressAutoHyphens/>
              <w:jc w:val="center"/>
            </w:pPr>
            <w:r>
              <w:t>Цена работ в руб., без учета НДС</w:t>
            </w:r>
          </w:p>
        </w:tc>
        <w:tc>
          <w:tcPr>
            <w:tcW w:w="2273" w:type="dxa"/>
            <w:tcBorders>
              <w:top w:val="single" w:sz="4" w:space="0" w:color="000000"/>
              <w:left w:val="single" w:sz="4" w:space="0" w:color="000000"/>
              <w:bottom w:val="single" w:sz="4" w:space="0" w:color="000000"/>
              <w:right w:val="single" w:sz="4" w:space="0" w:color="000000"/>
            </w:tcBorders>
            <w:vAlign w:val="center"/>
          </w:tcPr>
          <w:p w14:paraId="2332B1B9" w14:textId="27001445" w:rsidR="00A94EF7" w:rsidRPr="00405A9C" w:rsidRDefault="0098709E" w:rsidP="00A94EF7">
            <w:pPr>
              <w:pStyle w:val="43"/>
              <w:widowControl w:val="0"/>
              <w:shd w:val="clear" w:color="auto" w:fill="FFFFFF" w:themeFill="background1"/>
              <w:suppressAutoHyphens/>
              <w:jc w:val="center"/>
            </w:pPr>
            <w:r>
              <w:t>Размер</w:t>
            </w:r>
            <w:r w:rsidR="00A94EF7" w:rsidRPr="00BA4691">
              <w:t xml:space="preserve"> аванса </w:t>
            </w:r>
            <w:r w:rsidR="00BA4691">
              <w:t>в руб</w:t>
            </w:r>
            <w:r>
              <w:t>.,</w:t>
            </w:r>
            <w:r w:rsidR="00BA4691">
              <w:t xml:space="preserve"> </w:t>
            </w:r>
            <w:r w:rsidR="001648ED">
              <w:t xml:space="preserve">без учета </w:t>
            </w:r>
            <w:r w:rsidR="00BA4691" w:rsidRPr="00D800E7">
              <w:rPr>
                <w:b/>
              </w:rPr>
              <w:t>НДС</w:t>
            </w:r>
            <w:r w:rsidR="00BA4691" w:rsidRPr="00BA4691" w:rsidDel="00BA4691">
              <w:t xml:space="preserve"> </w:t>
            </w:r>
          </w:p>
        </w:tc>
      </w:tr>
      <w:tr w:rsidR="00A94EF7" w:rsidRPr="00405A9C" w14:paraId="48196B3B" w14:textId="77777777" w:rsidTr="0098709E">
        <w:trPr>
          <w:trHeight w:val="1415"/>
        </w:trPr>
        <w:tc>
          <w:tcPr>
            <w:tcW w:w="426" w:type="dxa"/>
            <w:tcBorders>
              <w:top w:val="single" w:sz="4" w:space="0" w:color="auto"/>
              <w:left w:val="single" w:sz="4" w:space="0" w:color="auto"/>
              <w:bottom w:val="single" w:sz="4" w:space="0" w:color="auto"/>
              <w:right w:val="single" w:sz="4" w:space="0" w:color="auto"/>
            </w:tcBorders>
            <w:noWrap/>
            <w:vAlign w:val="center"/>
          </w:tcPr>
          <w:p w14:paraId="36E95511" w14:textId="77777777" w:rsidR="00A94EF7" w:rsidRPr="00405A9C" w:rsidRDefault="00A94EF7" w:rsidP="00A94EF7">
            <w:pPr>
              <w:pStyle w:val="43"/>
              <w:widowControl w:val="0"/>
              <w:shd w:val="clear" w:color="auto" w:fill="FFFFFF" w:themeFill="background1"/>
              <w:suppressAutoHyphens/>
              <w:jc w:val="center"/>
            </w:pPr>
            <w:r>
              <w:t>1</w:t>
            </w:r>
          </w:p>
        </w:tc>
        <w:tc>
          <w:tcPr>
            <w:tcW w:w="4678" w:type="dxa"/>
            <w:tcBorders>
              <w:top w:val="single" w:sz="4" w:space="0" w:color="auto"/>
              <w:left w:val="single" w:sz="4" w:space="0" w:color="auto"/>
              <w:bottom w:val="single" w:sz="4" w:space="0" w:color="auto"/>
              <w:right w:val="single" w:sz="4" w:space="0" w:color="auto"/>
            </w:tcBorders>
            <w:noWrap/>
            <w:vAlign w:val="center"/>
          </w:tcPr>
          <w:p w14:paraId="307145BE" w14:textId="77777777" w:rsidR="00A94EF7" w:rsidRPr="00405A9C" w:rsidRDefault="00A94EF7" w:rsidP="00A94EF7">
            <w:pPr>
              <w:pStyle w:val="43"/>
              <w:widowControl w:val="0"/>
              <w:shd w:val="clear" w:color="auto" w:fill="FFFFFF" w:themeFill="background1"/>
              <w:suppressAutoHyphens/>
            </w:pPr>
            <w:r>
              <w:t>Выполнение работ по капитальному ремонту санитарных узлов офисного здания ПАО «ТрансКонтейнер», расположенного по адресу: г. Москва, Оружейный пер., д. 19</w:t>
            </w:r>
          </w:p>
        </w:tc>
        <w:tc>
          <w:tcPr>
            <w:tcW w:w="2404" w:type="dxa"/>
            <w:tcBorders>
              <w:top w:val="single" w:sz="4" w:space="0" w:color="auto"/>
              <w:left w:val="single" w:sz="4" w:space="0" w:color="auto"/>
              <w:bottom w:val="single" w:sz="4" w:space="0" w:color="auto"/>
              <w:right w:val="single" w:sz="4" w:space="0" w:color="auto"/>
            </w:tcBorders>
            <w:noWrap/>
            <w:vAlign w:val="center"/>
          </w:tcPr>
          <w:p w14:paraId="048D5854" w14:textId="4AFF350F" w:rsidR="00A94EF7" w:rsidRPr="0098709E" w:rsidRDefault="0098709E" w:rsidP="00A94EF7">
            <w:pPr>
              <w:pStyle w:val="43"/>
              <w:widowControl w:val="0"/>
              <w:shd w:val="clear" w:color="auto" w:fill="FFFFFF" w:themeFill="background1"/>
              <w:suppressAutoHyphens/>
              <w:jc w:val="center"/>
              <w:rPr>
                <w:i/>
                <w:sz w:val="20"/>
                <w:szCs w:val="20"/>
              </w:rPr>
            </w:pPr>
            <w:r w:rsidRPr="0098709E">
              <w:rPr>
                <w:i/>
                <w:sz w:val="20"/>
                <w:szCs w:val="20"/>
              </w:rPr>
              <w:t>(указать сумму не более 5 239 451,37 рублей)</w:t>
            </w:r>
          </w:p>
        </w:tc>
        <w:tc>
          <w:tcPr>
            <w:tcW w:w="2273" w:type="dxa"/>
            <w:tcBorders>
              <w:top w:val="single" w:sz="4" w:space="0" w:color="auto"/>
              <w:left w:val="single" w:sz="4" w:space="0" w:color="auto"/>
              <w:bottom w:val="single" w:sz="4" w:space="0" w:color="auto"/>
              <w:right w:val="single" w:sz="4" w:space="0" w:color="auto"/>
            </w:tcBorders>
            <w:vAlign w:val="center"/>
          </w:tcPr>
          <w:p w14:paraId="03458AF3" w14:textId="77777777" w:rsidR="0098709E" w:rsidRPr="0098709E" w:rsidRDefault="0098709E" w:rsidP="00A94EF7">
            <w:pPr>
              <w:pStyle w:val="43"/>
              <w:widowControl w:val="0"/>
              <w:shd w:val="clear" w:color="auto" w:fill="FFFFFF" w:themeFill="background1"/>
              <w:suppressAutoHyphens/>
              <w:jc w:val="center"/>
              <w:rPr>
                <w:i/>
                <w:sz w:val="20"/>
                <w:szCs w:val="20"/>
              </w:rPr>
            </w:pPr>
          </w:p>
          <w:p w14:paraId="3D823AE0" w14:textId="614E2EBA" w:rsidR="00A94EF7" w:rsidRPr="0098709E" w:rsidRDefault="0098709E" w:rsidP="00A94EF7">
            <w:pPr>
              <w:pStyle w:val="43"/>
              <w:widowControl w:val="0"/>
              <w:shd w:val="clear" w:color="auto" w:fill="FFFFFF" w:themeFill="background1"/>
              <w:suppressAutoHyphens/>
              <w:jc w:val="center"/>
              <w:rPr>
                <w:i/>
                <w:sz w:val="20"/>
                <w:szCs w:val="20"/>
              </w:rPr>
            </w:pPr>
            <w:r w:rsidRPr="0098709E">
              <w:rPr>
                <w:i/>
                <w:sz w:val="20"/>
                <w:szCs w:val="20"/>
              </w:rPr>
              <w:t>(ук</w:t>
            </w:r>
            <w:r w:rsidR="001648ED" w:rsidRPr="0098709E">
              <w:rPr>
                <w:i/>
                <w:sz w:val="20"/>
                <w:szCs w:val="20"/>
              </w:rPr>
              <w:t>азать сумму не более 1 000 000,00 рублей</w:t>
            </w:r>
            <w:r w:rsidRPr="0098709E">
              <w:rPr>
                <w:i/>
                <w:sz w:val="20"/>
                <w:szCs w:val="20"/>
              </w:rPr>
              <w:t>)</w:t>
            </w:r>
          </w:p>
        </w:tc>
      </w:tr>
    </w:tbl>
    <w:p w14:paraId="212D752B" w14:textId="77777777" w:rsidR="00FB747B" w:rsidRDefault="00FB747B" w:rsidP="00A94EF7">
      <w:pPr>
        <w:pStyle w:val="50"/>
        <w:widowControl w:val="0"/>
        <w:shd w:val="clear" w:color="auto" w:fill="FFFFFF" w:themeFill="background1"/>
        <w:suppressAutoHyphens/>
        <w:ind w:firstLine="720"/>
        <w:jc w:val="both"/>
        <w:rPr>
          <w:sz w:val="28"/>
          <w:szCs w:val="28"/>
        </w:rPr>
      </w:pPr>
    </w:p>
    <w:p w14:paraId="2D7F0E1E" w14:textId="5DCD1F0F" w:rsidR="00A94EF7" w:rsidRPr="00405A9C" w:rsidRDefault="00A94EF7" w:rsidP="00A94EF7">
      <w:pPr>
        <w:pStyle w:val="50"/>
        <w:widowControl w:val="0"/>
        <w:shd w:val="clear" w:color="auto" w:fill="FFFFFF" w:themeFill="background1"/>
        <w:suppressAutoHyphen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r>
        <w:t xml:space="preserve"> </w:t>
      </w:r>
    </w:p>
    <w:p w14:paraId="7E4D5050" w14:textId="77777777" w:rsidR="00A94EF7" w:rsidRPr="00405A9C" w:rsidRDefault="00A94EF7" w:rsidP="00A94EF7">
      <w:pPr>
        <w:pStyle w:val="50"/>
        <w:widowControl w:val="0"/>
        <w:shd w:val="clear" w:color="auto" w:fill="FFFFFF" w:themeFill="background1"/>
        <w:suppressAutoHyphen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770F0ED6" w14:textId="39A67C51" w:rsidR="00A94EF7" w:rsidRPr="00405A9C" w:rsidRDefault="00A94EF7" w:rsidP="00A94EF7">
      <w:pPr>
        <w:pStyle w:val="50"/>
        <w:widowControl w:val="0"/>
        <w:shd w:val="clear" w:color="auto" w:fill="FFFFFF" w:themeFill="background1"/>
        <w:suppressAutoHyphen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w:t>
      </w:r>
      <w:r w:rsidR="00F231E1" w:rsidRPr="00F231E1">
        <w:rPr>
          <w:sz w:val="28"/>
          <w:szCs w:val="28"/>
        </w:rPr>
        <w:t>Исполнителя</w:t>
      </w:r>
      <w:r w:rsidR="00F231E1" w:rsidRPr="00F231E1" w:rsidDel="00F231E1">
        <w:rPr>
          <w:sz w:val="28"/>
          <w:szCs w:val="28"/>
        </w:rPr>
        <w:t xml:space="preserve"> </w:t>
      </w:r>
      <w:r w:rsidRPr="00F231E1">
        <w:rPr>
          <w:sz w:val="28"/>
          <w:szCs w:val="28"/>
        </w:rPr>
        <w:t>по выполнению Объема работ по Договору, в том числе:</w:t>
      </w:r>
      <w:r>
        <w:rPr>
          <w:sz w:val="28"/>
          <w:szCs w:val="28"/>
        </w:rPr>
        <w:t xml:space="preserve"> </w:t>
      </w:r>
    </w:p>
    <w:p w14:paraId="17B918A9" w14:textId="590DB21C" w:rsidR="00A94EF7" w:rsidRPr="00405A9C" w:rsidRDefault="00A94EF7" w:rsidP="00A94EF7">
      <w:pPr>
        <w:shd w:val="clear" w:color="auto" w:fill="FFFFFF" w:themeFill="background1"/>
        <w:tabs>
          <w:tab w:val="left" w:pos="7293"/>
        </w:tabs>
        <w:ind w:firstLine="720"/>
        <w:jc w:val="both"/>
        <w:rPr>
          <w:sz w:val="28"/>
          <w:szCs w:val="28"/>
          <w:lang w:eastAsia="ru-RU"/>
        </w:rPr>
      </w:pPr>
      <w:r>
        <w:rPr>
          <w:sz w:val="28"/>
          <w:szCs w:val="28"/>
        </w:rPr>
        <w:t xml:space="preserve">− себестоимость строительства, вознаграждение и стоимость услуг </w:t>
      </w:r>
      <w:r w:rsidR="00F231E1" w:rsidRPr="00F231E1">
        <w:rPr>
          <w:sz w:val="28"/>
          <w:szCs w:val="28"/>
        </w:rPr>
        <w:t>Исполнителя</w:t>
      </w:r>
      <w:r>
        <w:rPr>
          <w:sz w:val="28"/>
          <w:szCs w:val="28"/>
        </w:rPr>
        <w:t>, в том числе и в случае привлечения им Субподрядчиков и Поставщиков;</w:t>
      </w:r>
    </w:p>
    <w:p w14:paraId="32F3DB0B" w14:textId="77777777" w:rsidR="00A94EF7" w:rsidRPr="00405A9C" w:rsidRDefault="00A94EF7" w:rsidP="00A94EF7">
      <w:pPr>
        <w:pStyle w:val="aff6"/>
        <w:shd w:val="clear" w:color="auto" w:fill="FFFFFF" w:themeFill="background1"/>
        <w:tabs>
          <w:tab w:val="left" w:pos="7293"/>
        </w:tabs>
        <w:ind w:left="0" w:firstLine="720"/>
        <w:jc w:val="both"/>
        <w:rPr>
          <w:sz w:val="28"/>
          <w:szCs w:val="28"/>
          <w:lang w:eastAsia="ru-RU"/>
        </w:rPr>
      </w:pPr>
      <w:r>
        <w:rPr>
          <w:sz w:val="28"/>
          <w:szCs w:val="28"/>
        </w:rPr>
        <w:t xml:space="preserve"> − все налоги и сборы, установленные законодательством РФ; </w:t>
      </w:r>
    </w:p>
    <w:p w14:paraId="5027120E" w14:textId="77777777" w:rsidR="00A94EF7" w:rsidRPr="00405A9C" w:rsidRDefault="00A94EF7" w:rsidP="00A94EF7">
      <w:pPr>
        <w:pStyle w:val="aff6"/>
        <w:shd w:val="clear" w:color="auto" w:fill="FFFFFF" w:themeFill="background1"/>
        <w:tabs>
          <w:tab w:val="left" w:pos="7293"/>
        </w:tabs>
        <w:ind w:left="0" w:firstLine="720"/>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05EC93DB" w14:textId="77777777" w:rsidR="00A94EF7" w:rsidRPr="00405A9C" w:rsidRDefault="00A94EF7" w:rsidP="00A94EF7">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uppressAutoHyphens/>
        <w:ind w:firstLine="720"/>
        <w:jc w:val="both"/>
        <w:rPr>
          <w:sz w:val="28"/>
          <w:szCs w:val="28"/>
        </w:rPr>
      </w:pPr>
      <w:r>
        <w:rPr>
          <w:sz w:val="28"/>
          <w:szCs w:val="28"/>
        </w:rPr>
        <w:t>−</w:t>
      </w:r>
      <w:r>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5FF0FA32" w14:textId="77777777" w:rsidR="00A94EF7" w:rsidRPr="00405A9C" w:rsidRDefault="00A94EF7" w:rsidP="00A94EF7">
      <w:pPr>
        <w:pStyle w:val="aff6"/>
        <w:shd w:val="clear" w:color="auto" w:fill="FFFFFF" w:themeFill="background1"/>
        <w:tabs>
          <w:tab w:val="left" w:pos="7293"/>
        </w:tabs>
        <w:ind w:left="0"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w:t>
      </w:r>
    </w:p>
    <w:p w14:paraId="3ABB2E80" w14:textId="7D76B256" w:rsidR="00A94EF7" w:rsidRPr="00405A9C" w:rsidRDefault="00A94EF7" w:rsidP="00A94EF7">
      <w:pPr>
        <w:pStyle w:val="aff6"/>
        <w:shd w:val="clear" w:color="auto" w:fill="FFFFFF" w:themeFill="background1"/>
        <w:tabs>
          <w:tab w:val="left" w:pos="7293"/>
        </w:tabs>
        <w:ind w:left="0" w:firstLine="720"/>
        <w:jc w:val="both"/>
        <w:rPr>
          <w:sz w:val="28"/>
          <w:szCs w:val="28"/>
        </w:rPr>
      </w:pPr>
      <w:r>
        <w:rPr>
          <w:sz w:val="28"/>
          <w:szCs w:val="28"/>
        </w:rPr>
        <w:t xml:space="preserve">– затраты, связанные с обеспечением выполнения Работ Персоналом </w:t>
      </w:r>
      <w:r w:rsidR="00F231E1" w:rsidRPr="00F231E1">
        <w:rPr>
          <w:sz w:val="28"/>
          <w:szCs w:val="28"/>
        </w:rPr>
        <w:t>Исполнителя</w:t>
      </w:r>
      <w:r w:rsidR="00F231E1" w:rsidDel="00F231E1">
        <w:rPr>
          <w:sz w:val="28"/>
          <w:szCs w:val="28"/>
        </w:rPr>
        <w:t xml:space="preserve"> </w:t>
      </w:r>
      <w:r>
        <w:rPr>
          <w:sz w:val="28"/>
          <w:szCs w:val="28"/>
        </w:rPr>
        <w:t xml:space="preserve">и Субподрядных организаций, в том числе иностранным, включая </w:t>
      </w:r>
      <w:r>
        <w:rPr>
          <w:sz w:val="28"/>
          <w:szCs w:val="28"/>
        </w:rPr>
        <w:lastRenderedPageBreak/>
        <w:t>заработную плату, транспортные и командировочные расходы, питание, проживание, специальную одежду и средства индивидуальной защиты;</w:t>
      </w:r>
    </w:p>
    <w:p w14:paraId="39F3B247" w14:textId="4DA48919" w:rsidR="00A94EF7" w:rsidRPr="00405A9C" w:rsidRDefault="00A94EF7" w:rsidP="00A94EF7">
      <w:pPr>
        <w:pStyle w:val="aff6"/>
        <w:shd w:val="clear" w:color="auto" w:fill="FFFFFF" w:themeFill="background1"/>
        <w:tabs>
          <w:tab w:val="left" w:pos="7293"/>
        </w:tabs>
        <w:ind w:left="0" w:firstLine="720"/>
        <w:jc w:val="both"/>
        <w:rPr>
          <w:sz w:val="28"/>
          <w:szCs w:val="28"/>
        </w:rPr>
      </w:pPr>
      <w:r>
        <w:rPr>
          <w:sz w:val="28"/>
          <w:szCs w:val="28"/>
        </w:rPr>
        <w:t xml:space="preserve">– транспортные расходы и получение разрешений на транспортировку грузов, доставляемых </w:t>
      </w:r>
      <w:r w:rsidR="00F231E1" w:rsidRPr="00F231E1">
        <w:rPr>
          <w:sz w:val="28"/>
          <w:szCs w:val="28"/>
        </w:rPr>
        <w:t>Исполнител</w:t>
      </w:r>
      <w:r w:rsidR="00F231E1">
        <w:rPr>
          <w:sz w:val="28"/>
          <w:szCs w:val="28"/>
        </w:rPr>
        <w:t>ем</w:t>
      </w:r>
      <w:r w:rsidR="00F231E1" w:rsidDel="00F231E1">
        <w:rPr>
          <w:sz w:val="28"/>
          <w:szCs w:val="28"/>
        </w:rPr>
        <w:t xml:space="preserve"> </w:t>
      </w:r>
      <w:r>
        <w:rPr>
          <w:sz w:val="28"/>
          <w:szCs w:val="28"/>
        </w:rPr>
        <w:t>и привлекаемыми им Субподрядчиками;</w:t>
      </w:r>
    </w:p>
    <w:p w14:paraId="550B1619" w14:textId="77777777" w:rsidR="00A94EF7" w:rsidRPr="00405A9C" w:rsidRDefault="00A94EF7" w:rsidP="00A94EF7">
      <w:pPr>
        <w:pStyle w:val="50"/>
        <w:widowControl w:val="0"/>
        <w:shd w:val="clear" w:color="auto" w:fill="FFFFFF" w:themeFill="background1"/>
        <w:tabs>
          <w:tab w:val="left" w:pos="851"/>
          <w:tab w:val="left" w:pos="1134"/>
        </w:tabs>
        <w:suppressAutoHyphens/>
        <w:ind w:firstLine="720"/>
        <w:jc w:val="both"/>
        <w:rPr>
          <w:sz w:val="28"/>
          <w:szCs w:val="28"/>
        </w:rPr>
      </w:pPr>
      <w:r>
        <w:rPr>
          <w:sz w:val="28"/>
          <w:szCs w:val="28"/>
        </w:rPr>
        <w:t>– накладные расходы, прибыль, лимитированные затраты.</w:t>
      </w:r>
    </w:p>
    <w:p w14:paraId="255BA1CA" w14:textId="77777777" w:rsidR="00A94EF7" w:rsidRPr="00405A9C" w:rsidRDefault="00A94EF7" w:rsidP="00A94EF7">
      <w:pPr>
        <w:pStyle w:val="50"/>
        <w:widowControl w:val="0"/>
        <w:shd w:val="clear" w:color="auto" w:fill="FFFFFF" w:themeFill="background1"/>
        <w:tabs>
          <w:tab w:val="left" w:pos="851"/>
          <w:tab w:val="left" w:pos="1134"/>
        </w:tabs>
        <w:suppressAutoHyphen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475A7AA7" w14:textId="77777777" w:rsidR="00A94EF7" w:rsidRPr="00405A9C" w:rsidRDefault="00A94EF7" w:rsidP="00A94EF7">
      <w:pPr>
        <w:pStyle w:val="50"/>
        <w:widowControl w:val="0"/>
        <w:shd w:val="clear" w:color="auto" w:fill="FFFFFF" w:themeFill="background1"/>
        <w:suppressAutoHyphens/>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3 к проекту договора (приложение № 5) к документации о закупке </w:t>
      </w:r>
      <w:r>
        <w:rPr>
          <w:b/>
          <w:sz w:val="28"/>
          <w:szCs w:val="28"/>
        </w:rPr>
        <w:t>согласны</w:t>
      </w:r>
      <w:r>
        <w:rPr>
          <w:sz w:val="28"/>
          <w:szCs w:val="28"/>
        </w:rPr>
        <w:t>.</w:t>
      </w:r>
    </w:p>
    <w:p w14:paraId="75204250" w14:textId="77777777" w:rsidR="00A94EF7" w:rsidRPr="00405A9C" w:rsidRDefault="00A94EF7" w:rsidP="00A94EF7">
      <w:pPr>
        <w:pStyle w:val="50"/>
        <w:widowControl w:val="0"/>
        <w:shd w:val="clear" w:color="auto" w:fill="FFFFFF" w:themeFill="background1"/>
        <w:suppressAutoHyphens/>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19CFB9C" w14:textId="77777777" w:rsidR="00A94EF7" w:rsidRPr="00405A9C" w:rsidRDefault="00A94EF7" w:rsidP="00A94EF7">
      <w:pPr>
        <w:pStyle w:val="50"/>
        <w:widowControl w:val="0"/>
        <w:shd w:val="clear" w:color="auto" w:fill="FFFFFF" w:themeFill="background1"/>
        <w:suppressAutoHyphens/>
        <w:ind w:firstLine="720"/>
        <w:jc w:val="both"/>
        <w:rPr>
          <w:sz w:val="28"/>
          <w:szCs w:val="28"/>
        </w:rPr>
      </w:pPr>
      <w:r>
        <w:rPr>
          <w:sz w:val="28"/>
          <w:szCs w:val="28"/>
        </w:rPr>
        <w:t>- акт сдачи-приемки выполненных работ;</w:t>
      </w:r>
    </w:p>
    <w:p w14:paraId="2E6D75F3" w14:textId="77777777" w:rsidR="00A94EF7" w:rsidRPr="00405A9C" w:rsidRDefault="00A94EF7" w:rsidP="00A94EF7">
      <w:pPr>
        <w:pStyle w:val="50"/>
        <w:widowControl w:val="0"/>
        <w:shd w:val="clear" w:color="auto" w:fill="FFFFFF" w:themeFill="background1"/>
        <w:suppressAutoHyphens/>
        <w:ind w:firstLine="720"/>
        <w:jc w:val="both"/>
        <w:rPr>
          <w:sz w:val="28"/>
          <w:szCs w:val="28"/>
        </w:rPr>
      </w:pPr>
      <w:r>
        <w:rPr>
          <w:sz w:val="28"/>
          <w:szCs w:val="28"/>
        </w:rPr>
        <w:t>- универсальный передаточный документ (УПД);</w:t>
      </w:r>
    </w:p>
    <w:p w14:paraId="3852C2DF" w14:textId="77777777" w:rsidR="00A94EF7" w:rsidRPr="00405A9C" w:rsidRDefault="00A94EF7" w:rsidP="00A94EF7">
      <w:pPr>
        <w:pStyle w:val="50"/>
        <w:widowControl w:val="0"/>
        <w:shd w:val="clear" w:color="auto" w:fill="FFFFFF" w:themeFill="background1"/>
        <w:suppressAutoHyphens/>
        <w:ind w:firstLine="720"/>
        <w:jc w:val="both"/>
        <w:rPr>
          <w:sz w:val="28"/>
          <w:szCs w:val="28"/>
        </w:rPr>
      </w:pPr>
      <w:r>
        <w:rPr>
          <w:sz w:val="28"/>
          <w:szCs w:val="28"/>
        </w:rPr>
        <w:t>- счет-фактура;</w:t>
      </w:r>
    </w:p>
    <w:p w14:paraId="5A0AA573" w14:textId="7A3B32A2" w:rsidR="00A94EF7" w:rsidRDefault="00A94EF7" w:rsidP="00A94EF7">
      <w:pPr>
        <w:pStyle w:val="50"/>
        <w:widowControl w:val="0"/>
        <w:shd w:val="clear" w:color="auto" w:fill="FFFFFF" w:themeFill="background1"/>
        <w:suppressAutoHyphens/>
        <w:ind w:firstLine="720"/>
        <w:rPr>
          <w:sz w:val="28"/>
          <w:szCs w:val="28"/>
        </w:rPr>
      </w:pPr>
      <w:r>
        <w:rPr>
          <w:sz w:val="28"/>
          <w:szCs w:val="28"/>
        </w:rPr>
        <w:t>- корректировочный документ/корректировочная счет-фактура, пр.</w:t>
      </w:r>
    </w:p>
    <w:p w14:paraId="76ED416B" w14:textId="77777777" w:rsidR="00D4398F" w:rsidRPr="009A7586" w:rsidRDefault="00D4398F" w:rsidP="00D4398F">
      <w:pPr>
        <w:ind w:firstLine="720"/>
        <w:jc w:val="both"/>
        <w:rPr>
          <w:sz w:val="28"/>
          <w:szCs w:val="28"/>
        </w:rPr>
      </w:pPr>
      <w:r w:rsidRPr="00D800E7">
        <w:rPr>
          <w:sz w:val="28"/>
          <w:szCs w:val="28"/>
        </w:rPr>
        <w:t>3. В случае применения обеспечительных мер надлежащего исполнения договора на условиях указанных</w:t>
      </w:r>
      <w:r>
        <w:rPr>
          <w:sz w:val="28"/>
          <w:szCs w:val="28"/>
        </w:rPr>
        <w:t xml:space="preserve"> в пункте 24 Информационной карты документации о закупке </w:t>
      </w:r>
      <w:r w:rsidRPr="00932488">
        <w:rPr>
          <w:b/>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обязуется предоставить требуемые документы в течение 10 дней с даты подписания договора</w:t>
      </w:r>
      <w:r w:rsidRPr="009A7586">
        <w:rPr>
          <w:sz w:val="28"/>
          <w:szCs w:val="28"/>
        </w:rPr>
        <w:t>.</w:t>
      </w:r>
    </w:p>
    <w:p w14:paraId="657A0EB5" w14:textId="6EAF1117" w:rsidR="00A94EF7" w:rsidRPr="00405A9C" w:rsidRDefault="00D4398F" w:rsidP="00A94EF7">
      <w:pPr>
        <w:pStyle w:val="43"/>
        <w:widowControl w:val="0"/>
        <w:shd w:val="clear" w:color="auto" w:fill="FFFFFF" w:themeFill="background1"/>
        <w:suppressAutoHyphens/>
        <w:ind w:firstLine="720"/>
        <w:jc w:val="both"/>
        <w:rPr>
          <w:sz w:val="28"/>
          <w:szCs w:val="28"/>
        </w:rPr>
      </w:pPr>
      <w:r>
        <w:rPr>
          <w:sz w:val="28"/>
          <w:szCs w:val="28"/>
        </w:rPr>
        <w:t>4</w:t>
      </w:r>
      <w:r w:rsidR="00A94EF7">
        <w:rPr>
          <w:sz w:val="28"/>
          <w:szCs w:val="28"/>
        </w:rPr>
        <w:t xml:space="preserve">. Срок действия настоящего финансово-коммерческого предложения составляет _______________ </w:t>
      </w:r>
      <w:r w:rsidR="00A94EF7">
        <w:rPr>
          <w:i/>
        </w:rPr>
        <w:t>(претендентом указывается срок не менее установленного в пункте 22 Информационной карты</w:t>
      </w:r>
      <w:r w:rsidR="00A94EF7">
        <w:t xml:space="preserve">) </w:t>
      </w:r>
      <w:r w:rsidR="00A94EF7" w:rsidRPr="0098709E">
        <w:rPr>
          <w:b/>
          <w:sz w:val="28"/>
          <w:szCs w:val="28"/>
        </w:rPr>
        <w:t>календарных дней</w:t>
      </w:r>
      <w:r w:rsidR="00A94EF7">
        <w:rPr>
          <w:sz w:val="28"/>
          <w:szCs w:val="28"/>
        </w:rPr>
        <w:t xml:space="preserve"> с даты окончания срока подачи Заявок, указанной в пункте 7 Информационной карты.</w:t>
      </w:r>
    </w:p>
    <w:p w14:paraId="16931F1B" w14:textId="5885D130" w:rsidR="00A94EF7" w:rsidRDefault="00A94EF7" w:rsidP="00A94EF7">
      <w:pPr>
        <w:pStyle w:val="43"/>
        <w:widowControl w:val="0"/>
        <w:shd w:val="clear" w:color="auto" w:fill="FFFFFF" w:themeFill="background1"/>
        <w:suppressAutoHyphens/>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i/>
        </w:rPr>
        <w:t>(полное наименование претендента)</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20B70A56" w14:textId="55A845B8" w:rsidR="00D4398F" w:rsidRPr="00405A9C" w:rsidRDefault="00D4398F" w:rsidP="00D4398F">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w:t>
      </w:r>
      <w:r w:rsidRPr="0007043E">
        <w:rPr>
          <w:sz w:val="28"/>
          <w:szCs w:val="28"/>
        </w:rPr>
        <w:t>поставить товары, в</w:t>
      </w:r>
      <w:r>
        <w:rPr>
          <w:sz w:val="28"/>
          <w:szCs w:val="28"/>
        </w:rPr>
        <w:t>ыполнить работы, оказать услуги, предусмотренные Открытым конкурсом</w:t>
      </w:r>
      <w:r w:rsidRPr="003C7F96">
        <w:rPr>
          <w:sz w:val="28"/>
          <w:szCs w:val="28"/>
        </w:rPr>
        <w:t xml:space="preserve"> в соответствии с требованиями документации о закупке и согласно </w:t>
      </w:r>
      <w:r>
        <w:rPr>
          <w:sz w:val="28"/>
          <w:szCs w:val="28"/>
        </w:rPr>
        <w:t xml:space="preserve">настоящим </w:t>
      </w:r>
      <w:r w:rsidRPr="003C7F96">
        <w:rPr>
          <w:sz w:val="28"/>
          <w:szCs w:val="28"/>
        </w:rPr>
        <w:t>предложениям.</w:t>
      </w:r>
    </w:p>
    <w:p w14:paraId="17EDBA3A" w14:textId="4B844E57" w:rsidR="00D4398F" w:rsidRDefault="00D4398F" w:rsidP="00D4398F">
      <w:pPr>
        <w:ind w:firstLine="720"/>
        <w:jc w:val="both"/>
        <w:rPr>
          <w:sz w:val="28"/>
          <w:szCs w:val="28"/>
        </w:rPr>
      </w:pPr>
    </w:p>
    <w:p w14:paraId="6726A295" w14:textId="4F69A7B7" w:rsidR="00A94EF7" w:rsidRDefault="00D4398F" w:rsidP="00A94EF7">
      <w:pPr>
        <w:pStyle w:val="43"/>
        <w:widowControl w:val="0"/>
        <w:shd w:val="clear" w:color="auto" w:fill="FFFFFF" w:themeFill="background1"/>
        <w:suppressAutoHyphens/>
        <w:ind w:firstLine="720"/>
        <w:jc w:val="both"/>
        <w:rPr>
          <w:sz w:val="28"/>
          <w:szCs w:val="28"/>
        </w:rPr>
      </w:pPr>
      <w:r>
        <w:rPr>
          <w:sz w:val="28"/>
          <w:szCs w:val="28"/>
        </w:rPr>
        <w:t>6. В случае если</w:t>
      </w:r>
      <w:r w:rsidRPr="003C7F96">
        <w:rPr>
          <w:sz w:val="28"/>
          <w:szCs w:val="28"/>
        </w:rPr>
        <w:t xml:space="preserve"> </w:t>
      </w:r>
      <w:r>
        <w:rPr>
          <w:sz w:val="28"/>
          <w:szCs w:val="28"/>
        </w:rPr>
        <w:t xml:space="preserve">указанные </w:t>
      </w:r>
      <w:r w:rsidRPr="003C7F96">
        <w:rPr>
          <w:sz w:val="28"/>
          <w:szCs w:val="28"/>
        </w:rPr>
        <w:t xml:space="preserve">предложения </w:t>
      </w:r>
      <w:r>
        <w:rPr>
          <w:sz w:val="28"/>
          <w:szCs w:val="28"/>
        </w:rPr>
        <w:t>б</w:t>
      </w:r>
      <w:r w:rsidRPr="003C7F96">
        <w:rPr>
          <w:sz w:val="28"/>
          <w:szCs w:val="28"/>
        </w:rPr>
        <w:t xml:space="preserve">удут признаны лучшими,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обязуется</w:t>
      </w:r>
      <w:r w:rsidRPr="003C7F96">
        <w:rPr>
          <w:sz w:val="28"/>
          <w:szCs w:val="28"/>
        </w:rPr>
        <w:t xml:space="preserve">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комиссии.7</w:t>
      </w:r>
      <w:r w:rsidR="00A94EF7">
        <w:rPr>
          <w:sz w:val="28"/>
          <w:szCs w:val="28"/>
        </w:rPr>
        <w:t>. ________</w:t>
      </w:r>
      <w:r w:rsidR="00A94EF7">
        <w:rPr>
          <w:i/>
        </w:rPr>
        <w:t xml:space="preserve">(полное наименование претендента) </w:t>
      </w:r>
      <w:r w:rsidR="00A94EF7">
        <w:rPr>
          <w:sz w:val="28"/>
          <w:szCs w:val="28"/>
        </w:rPr>
        <w:t xml:space="preserve">согласно с тем, что в случае отказа от заключения договора после признания </w:t>
      </w:r>
      <w:r w:rsidR="002A618C">
        <w:rPr>
          <w:sz w:val="28"/>
          <w:szCs w:val="28"/>
        </w:rPr>
        <w:t xml:space="preserve">нас </w:t>
      </w:r>
      <w:r w:rsidR="00A94EF7">
        <w:rPr>
          <w:sz w:val="28"/>
          <w:szCs w:val="28"/>
        </w:rPr>
        <w:t xml:space="preserve">победителем Открытого конкурса, а так же при нашем отказе приступить к переговорам о подписании нами договора в сроки, указанные в уведомлении </w:t>
      </w:r>
      <w:r w:rsidR="00A94EF7">
        <w:rPr>
          <w:sz w:val="28"/>
          <w:szCs w:val="28"/>
        </w:rPr>
        <w:lastRenderedPageBreak/>
        <w:t>Заказчика, направленном нам в соответствии с пунктами 3.8.4-3.8.7 документации о закупке, договор будет заключен с другим участником.</w:t>
      </w:r>
    </w:p>
    <w:p w14:paraId="5038238A" w14:textId="77777777" w:rsidR="00A94EF7" w:rsidRPr="00405A9C" w:rsidRDefault="00A94EF7" w:rsidP="00A94EF7">
      <w:pPr>
        <w:pStyle w:val="43"/>
        <w:widowControl w:val="0"/>
        <w:shd w:val="clear" w:color="auto" w:fill="FFFFFF" w:themeFill="background1"/>
        <w:suppressAutoHyphens/>
        <w:ind w:firstLine="720"/>
        <w:jc w:val="both"/>
        <w:rPr>
          <w:sz w:val="28"/>
          <w:szCs w:val="28"/>
        </w:rPr>
      </w:pPr>
      <w:r>
        <w:rPr>
          <w:sz w:val="28"/>
          <w:szCs w:val="28"/>
        </w:rPr>
        <w:t>7.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4B8572D" w14:textId="77777777" w:rsidR="00A94EF7" w:rsidRPr="00405A9C" w:rsidRDefault="00A94EF7" w:rsidP="00A94EF7">
      <w:pPr>
        <w:pStyle w:val="43"/>
        <w:widowControl w:val="0"/>
        <w:shd w:val="clear" w:color="auto" w:fill="FFFFFF" w:themeFill="background1"/>
        <w:suppressAutoHyphens/>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7EF51E5A" w14:textId="77777777" w:rsidR="00A94EF7" w:rsidRPr="00405A9C" w:rsidRDefault="00A94EF7" w:rsidP="00A94EF7">
      <w:pPr>
        <w:pStyle w:val="43"/>
        <w:widowControl w:val="0"/>
        <w:shd w:val="clear" w:color="auto" w:fill="FFFFFF" w:themeFill="background1"/>
        <w:suppressAutoHyphens/>
        <w:ind w:firstLine="720"/>
        <w:jc w:val="both"/>
        <w:rPr>
          <w:sz w:val="28"/>
          <w:szCs w:val="28"/>
        </w:rPr>
      </w:pPr>
      <w:r>
        <w:rPr>
          <w:sz w:val="28"/>
          <w:szCs w:val="28"/>
        </w:rPr>
        <w:t>1) приложение № 1 - расчет стоимости выполнения работ на ___ листах.</w:t>
      </w:r>
    </w:p>
    <w:p w14:paraId="1C9A6E10" w14:textId="77777777" w:rsidR="00A94EF7" w:rsidRPr="00405A9C" w:rsidRDefault="00A94EF7" w:rsidP="00A94EF7">
      <w:pPr>
        <w:pStyle w:val="43"/>
        <w:widowControl w:val="0"/>
        <w:shd w:val="clear" w:color="auto" w:fill="FFFFFF" w:themeFill="background1"/>
        <w:suppressAutoHyphens/>
        <w:jc w:val="both"/>
        <w:rPr>
          <w:b/>
          <w:sz w:val="28"/>
          <w:szCs w:val="28"/>
        </w:rPr>
      </w:pPr>
    </w:p>
    <w:p w14:paraId="6B7D2FF4" w14:textId="77777777" w:rsidR="00A94EF7" w:rsidRPr="00405A9C" w:rsidRDefault="00A94EF7" w:rsidP="00A94EF7">
      <w:pPr>
        <w:pStyle w:val="43"/>
        <w:widowControl w:val="0"/>
        <w:shd w:val="clear" w:color="auto" w:fill="FFFFFF" w:themeFill="background1"/>
        <w:suppressAutoHyphens/>
        <w:jc w:val="both"/>
        <w:rPr>
          <w:b/>
          <w:sz w:val="28"/>
          <w:szCs w:val="28"/>
        </w:rPr>
      </w:pPr>
    </w:p>
    <w:p w14:paraId="3CA5A32B" w14:textId="77777777" w:rsidR="00A94EF7" w:rsidRPr="00405A9C" w:rsidRDefault="00A94EF7" w:rsidP="00A94EF7">
      <w:pPr>
        <w:pStyle w:val="43"/>
        <w:widowControl w:val="0"/>
        <w:shd w:val="clear" w:color="auto" w:fill="FFFFFF" w:themeFill="background1"/>
        <w:suppressAutoHyphen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14:paraId="39718875" w14:textId="77777777" w:rsidR="00A94EF7" w:rsidRPr="00405A9C" w:rsidRDefault="00A94EF7" w:rsidP="00A94EF7">
      <w:pPr>
        <w:pStyle w:val="43"/>
        <w:widowControl w:val="0"/>
        <w:shd w:val="clear" w:color="auto" w:fill="FFFFFF" w:themeFill="background1"/>
        <w:tabs>
          <w:tab w:val="left" w:pos="8640"/>
        </w:tabs>
        <w:suppressAutoHyphens/>
        <w:jc w:val="both"/>
        <w:rPr>
          <w:i/>
        </w:rPr>
      </w:pPr>
      <w:r>
        <w:rPr>
          <w:i/>
        </w:rPr>
        <w:t xml:space="preserve">                                                                                      (наименование претендента)</w:t>
      </w:r>
    </w:p>
    <w:p w14:paraId="538CB031" w14:textId="77777777" w:rsidR="00A94EF7" w:rsidRPr="00405A9C" w:rsidRDefault="00A94EF7" w:rsidP="00A94EF7">
      <w:pPr>
        <w:pStyle w:val="43"/>
        <w:widowControl w:val="0"/>
        <w:shd w:val="clear" w:color="auto" w:fill="FFFFFF" w:themeFill="background1"/>
        <w:suppressAutoHyphens/>
        <w:jc w:val="both"/>
        <w:rPr>
          <w:sz w:val="28"/>
          <w:szCs w:val="28"/>
        </w:rPr>
      </w:pPr>
      <w:r>
        <w:rPr>
          <w:sz w:val="28"/>
          <w:szCs w:val="28"/>
        </w:rPr>
        <w:t>__________________________________________________________________</w:t>
      </w:r>
    </w:p>
    <w:p w14:paraId="575030C6" w14:textId="77777777" w:rsidR="00A94EF7" w:rsidRPr="00405A9C" w:rsidRDefault="00A94EF7" w:rsidP="00A94EF7">
      <w:pPr>
        <w:pStyle w:val="43"/>
        <w:widowControl w:val="0"/>
        <w:shd w:val="clear" w:color="auto" w:fill="FFFFFF" w:themeFill="background1"/>
        <w:suppressAutoHyphens/>
        <w:jc w:val="both"/>
        <w:rPr>
          <w:sz w:val="28"/>
          <w:szCs w:val="28"/>
        </w:rPr>
      </w:pPr>
      <w:r>
        <w:rPr>
          <w:sz w:val="28"/>
          <w:szCs w:val="28"/>
        </w:rPr>
        <w:t>_________________________________________________________________</w:t>
      </w:r>
    </w:p>
    <w:p w14:paraId="3A6C0820" w14:textId="77777777" w:rsidR="00A94EF7" w:rsidRPr="00405A9C" w:rsidRDefault="00A94EF7" w:rsidP="00A94EF7">
      <w:pPr>
        <w:pStyle w:val="43"/>
        <w:widowControl w:val="0"/>
        <w:shd w:val="clear" w:color="auto" w:fill="FFFFFF" w:themeFill="background1"/>
        <w:suppressAutoHyphens/>
        <w:jc w:val="both"/>
        <w:rPr>
          <w:i/>
        </w:rPr>
      </w:pPr>
      <w:r>
        <w:rPr>
          <w:i/>
        </w:rPr>
        <w:t xml:space="preserve">                 М.П.</w:t>
      </w:r>
      <w:r>
        <w:rPr>
          <w:i/>
        </w:rPr>
        <w:tab/>
      </w:r>
      <w:r>
        <w:rPr>
          <w:i/>
        </w:rPr>
        <w:tab/>
      </w:r>
      <w:r>
        <w:rPr>
          <w:i/>
        </w:rPr>
        <w:tab/>
        <w:t xml:space="preserve">    (ФИО, должность, подпись)</w:t>
      </w:r>
    </w:p>
    <w:p w14:paraId="5D80988D" w14:textId="77777777" w:rsidR="00A94EF7" w:rsidRPr="00405A9C" w:rsidRDefault="00A94EF7" w:rsidP="00A94EF7">
      <w:pPr>
        <w:pStyle w:val="43"/>
        <w:widowControl w:val="0"/>
        <w:shd w:val="clear" w:color="auto" w:fill="FFFFFF" w:themeFill="background1"/>
        <w:suppressAutoHyphens/>
        <w:jc w:val="both"/>
        <w:rPr>
          <w:b/>
          <w:i/>
          <w:iCs/>
        </w:rPr>
      </w:pPr>
      <w:r>
        <w:rPr>
          <w:sz w:val="28"/>
          <w:szCs w:val="28"/>
        </w:rPr>
        <w:t>«____» ____________ 20__ г.</w:t>
      </w:r>
    </w:p>
    <w:p w14:paraId="2D6854EF" w14:textId="77777777" w:rsidR="00EF18CF" w:rsidRDefault="00EF18CF" w:rsidP="00A94EF7">
      <w:pPr>
        <w:pStyle w:val="af8"/>
        <w:ind w:firstLine="0"/>
        <w:jc w:val="left"/>
        <w:sectPr w:rsidR="00EF18CF" w:rsidSect="007C51E1">
          <w:pgSz w:w="11907" w:h="16840" w:code="9"/>
          <w:pgMar w:top="1134" w:right="851" w:bottom="1134" w:left="1418" w:header="794" w:footer="794" w:gutter="0"/>
          <w:cols w:space="720"/>
          <w:titlePg/>
          <w:docGrid w:linePitch="326"/>
        </w:sectPr>
      </w:pPr>
    </w:p>
    <w:p w14:paraId="0E42FE54" w14:textId="77777777" w:rsidR="0080534F" w:rsidRDefault="00A94EF7" w:rsidP="00A94EF7">
      <w:pPr>
        <w:pStyle w:val="af8"/>
        <w:ind w:firstLine="0"/>
        <w:jc w:val="right"/>
        <w:rPr>
          <w:szCs w:val="28"/>
        </w:rPr>
      </w:pPr>
      <w:r>
        <w:lastRenderedPageBreak/>
        <w:t>Приложение № 4</w:t>
      </w:r>
    </w:p>
    <w:p w14:paraId="3B239FBA" w14:textId="77777777" w:rsidR="00C10125" w:rsidRPr="008522E8" w:rsidRDefault="00C10125" w:rsidP="00A94EF7">
      <w:pPr>
        <w:pStyle w:val="af8"/>
        <w:ind w:firstLine="0"/>
        <w:jc w:val="right"/>
        <w:rPr>
          <w:rFonts w:eastAsia="Times New Roman"/>
          <w:sz w:val="32"/>
          <w:szCs w:val="28"/>
        </w:rPr>
      </w:pPr>
      <w:r>
        <w:rPr>
          <w:sz w:val="28"/>
        </w:rPr>
        <w:t>к документации о закупке</w:t>
      </w:r>
    </w:p>
    <w:p w14:paraId="60B379C9" w14:textId="77777777" w:rsidR="00C10125" w:rsidRDefault="00C10125" w:rsidP="00A94EF7">
      <w:pPr>
        <w:pStyle w:val="af8"/>
        <w:ind w:firstLine="0"/>
        <w:jc w:val="left"/>
        <w:rPr>
          <w:rFonts w:eastAsia="Times New Roman"/>
          <w:sz w:val="28"/>
          <w:szCs w:val="28"/>
        </w:rPr>
      </w:pPr>
    </w:p>
    <w:p w14:paraId="6053FE57"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выполнения работ по предмету закупки выполненных __________________________________________________________</w:t>
      </w:r>
    </w:p>
    <w:p w14:paraId="11514625"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2"/>
        <w:gridCol w:w="1121"/>
        <w:gridCol w:w="1667"/>
        <w:gridCol w:w="1103"/>
        <w:gridCol w:w="1571"/>
        <w:gridCol w:w="1841"/>
        <w:gridCol w:w="1893"/>
      </w:tblGrid>
      <w:tr w:rsidR="00A94EF7" w:rsidRPr="005361C0" w14:paraId="59DC5CB5" w14:textId="77777777">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FCBA8D"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B8DAD81"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6"/>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546187D"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D26392A"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E6C0494"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0F89994"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C288754"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A94EF7" w:rsidRPr="005361C0" w14:paraId="3371F9C7" w14:textId="77777777">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DD789F"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C69690B"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EF9973"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DE8B12"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8A1785"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B51BF7"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FE939F"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r>
      <w:tr w:rsidR="00A94EF7" w:rsidRPr="005361C0" w14:paraId="47CC4DA7" w14:textId="77777777">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8817EB"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E0A56EF"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B5CA05"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13E854"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C48F12"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B173FE"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BB9191"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tc>
      </w:tr>
      <w:tr w:rsidR="00A94EF7" w:rsidRPr="005361C0" w14:paraId="70BA313D" w14:textId="77777777">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CBE1AE"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9D73CD"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706407"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14:paraId="31FFE30D"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sz w:val="28"/>
        </w:rPr>
        <w:t> </w:t>
      </w:r>
    </w:p>
    <w:p w14:paraId="40B64729"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14:paraId="2BD4B6C7"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p w14:paraId="1A74C3B1"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14:paraId="0C841726"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14:paraId="4278C8F9"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14:paraId="2EC2CCD4"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14:paraId="0238A8BA"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3.1……. и т.д.</w:t>
      </w:r>
    </w:p>
    <w:p w14:paraId="52AD9487"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color w:val="000000"/>
        </w:rPr>
        <w:t>  </w:t>
      </w:r>
    </w:p>
    <w:p w14:paraId="6827D848"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14:paraId="5BA13FCF" w14:textId="77777777" w:rsidR="00A94EF7" w:rsidRPr="005361C0" w:rsidRDefault="00A94EF7" w:rsidP="00A94EF7">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5419D97D"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14:paraId="7EB982D2" w14:textId="77777777" w:rsidR="00A94EF7" w:rsidRPr="005361C0" w:rsidRDefault="00A94EF7" w:rsidP="00A94EF7">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2DDCC081"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14:paraId="08D1E56A" w14:textId="77777777" w:rsidR="00A94EF7" w:rsidRPr="005361C0" w:rsidRDefault="00A94EF7" w:rsidP="00A94EF7">
      <w:pPr>
        <w:widowControl w:val="0"/>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14:paraId="775AD119" w14:textId="77777777" w:rsidR="00A94EF7" w:rsidRDefault="00A94EF7" w:rsidP="00A94EF7">
      <w:pPr>
        <w:widowControl w:val="0"/>
        <w:pBdr>
          <w:top w:val="none" w:sz="4" w:space="0" w:color="000000"/>
          <w:left w:val="none" w:sz="4" w:space="0" w:color="000000"/>
          <w:bottom w:val="none" w:sz="4" w:space="0" w:color="000000"/>
          <w:right w:val="none" w:sz="4" w:space="0" w:color="000000"/>
        </w:pBdr>
        <w:rPr>
          <w:color w:val="000000"/>
          <w:sz w:val="28"/>
        </w:rPr>
      </w:pPr>
      <w:r>
        <w:rPr>
          <w:color w:val="000000"/>
          <w:sz w:val="28"/>
        </w:rPr>
        <w:t>"____" _______________ 202__г.</w:t>
      </w:r>
    </w:p>
    <w:p w14:paraId="721491C2" w14:textId="77777777" w:rsidR="006B6573" w:rsidRDefault="006B6573" w:rsidP="00A94EF7">
      <w:pPr>
        <w:pStyle w:val="af8"/>
        <w:ind w:firstLine="0"/>
        <w:jc w:val="left"/>
        <w:rPr>
          <w:rFonts w:eastAsia="Times New Roman"/>
          <w:sz w:val="24"/>
          <w:szCs w:val="28"/>
        </w:rPr>
      </w:pPr>
    </w:p>
    <w:p w14:paraId="1A28AC0D" w14:textId="77777777" w:rsidR="006B6573" w:rsidRDefault="006B6573" w:rsidP="00A94EF7">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55D29D8" w14:textId="77777777" w:rsidR="0080534F" w:rsidRDefault="00A94EF7" w:rsidP="00A94EF7">
      <w:pPr>
        <w:pStyle w:val="af8"/>
        <w:ind w:firstLine="0"/>
        <w:jc w:val="right"/>
        <w:rPr>
          <w:rFonts w:cs="Arial"/>
          <w:b/>
          <w:bCs/>
          <w:i/>
          <w:iCs/>
          <w:szCs w:val="28"/>
        </w:rPr>
      </w:pPr>
      <w:r>
        <w:rPr>
          <w:sz w:val="28"/>
          <w:szCs w:val="28"/>
        </w:rPr>
        <w:lastRenderedPageBreak/>
        <w:t>Приложение № </w:t>
      </w:r>
      <w:r>
        <w:t>5</w:t>
      </w:r>
    </w:p>
    <w:p w14:paraId="021B0303" w14:textId="77777777" w:rsidR="00C10125" w:rsidRPr="00C03380" w:rsidRDefault="00C10125" w:rsidP="00A94EF7">
      <w:pPr>
        <w:jc w:val="right"/>
        <w:rPr>
          <w:sz w:val="28"/>
        </w:rPr>
      </w:pPr>
      <w:r>
        <w:rPr>
          <w:sz w:val="28"/>
        </w:rPr>
        <w:t>к документации о закупке</w:t>
      </w:r>
    </w:p>
    <w:p w14:paraId="614F3EC3" w14:textId="77777777" w:rsidR="00C10125" w:rsidRDefault="00C10125" w:rsidP="00A94EF7">
      <w:pPr>
        <w:rPr>
          <w:iCs/>
          <w:sz w:val="28"/>
          <w:szCs w:val="28"/>
        </w:rPr>
      </w:pPr>
    </w:p>
    <w:p w14:paraId="3827B348" w14:textId="77777777" w:rsidR="00C10125" w:rsidRDefault="00C10125" w:rsidP="00A94EF7">
      <w:pPr>
        <w:rPr>
          <w:iCs/>
          <w:sz w:val="28"/>
          <w:szCs w:val="28"/>
        </w:rPr>
      </w:pPr>
    </w:p>
    <w:p w14:paraId="6615A5F9" w14:textId="77777777" w:rsidR="00A94EF7" w:rsidRPr="00F111A0" w:rsidRDefault="00A94EF7" w:rsidP="00A94EF7">
      <w:pPr>
        <w:jc w:val="center"/>
        <w:rPr>
          <w:b/>
        </w:rPr>
      </w:pPr>
      <w:r>
        <w:rPr>
          <w:b/>
        </w:rPr>
        <w:t>Договор № ТКд/24/___/____</w:t>
      </w:r>
    </w:p>
    <w:p w14:paraId="678D32F9" w14:textId="77777777" w:rsidR="00A94EF7" w:rsidRPr="00F111A0" w:rsidRDefault="00A94EF7" w:rsidP="00A94EF7">
      <w:pPr>
        <w:jc w:val="center"/>
        <w:rPr>
          <w:b/>
        </w:rPr>
      </w:pPr>
      <w:r>
        <w:rPr>
          <w:b/>
        </w:rPr>
        <w:t>на выполнение работ</w:t>
      </w:r>
    </w:p>
    <w:p w14:paraId="2EE95B6A" w14:textId="77777777" w:rsidR="00A94EF7" w:rsidRPr="00F111A0" w:rsidRDefault="00A94EF7" w:rsidP="00A94EF7">
      <w:r>
        <w:t>г. Москва                                                                                          «____» ___________ 2024 г.</w:t>
      </w:r>
    </w:p>
    <w:p w14:paraId="4964CCFF" w14:textId="77777777" w:rsidR="00A94EF7" w:rsidRPr="00F111A0" w:rsidRDefault="00A94EF7" w:rsidP="00A94EF7"/>
    <w:p w14:paraId="3B192429" w14:textId="77777777" w:rsidR="00A94EF7" w:rsidRPr="00F111A0" w:rsidRDefault="00A94EF7" w:rsidP="00A94EF7">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4E8D0459" w14:textId="77777777" w:rsidR="00A94EF7" w:rsidRPr="00F111A0" w:rsidRDefault="00A94EF7" w:rsidP="00A94EF7">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12ECA0CD" w14:textId="77777777" w:rsidR="00A94EF7" w:rsidRPr="00F111A0" w:rsidRDefault="00A94EF7" w:rsidP="00A94EF7">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AE1A37A" w14:textId="77777777" w:rsidR="00A94EF7" w:rsidRPr="00F111A0" w:rsidRDefault="00A94EF7" w:rsidP="00A94EF7">
      <w:r>
        <w:t xml:space="preserve">именуемое в дальнейшем «Исполнитель», в лице __________________________________, </w:t>
      </w:r>
    </w:p>
    <w:p w14:paraId="5D495257" w14:textId="77777777" w:rsidR="00A94EF7" w:rsidRPr="00F111A0" w:rsidRDefault="00A94EF7" w:rsidP="00A94EF7">
      <w:pPr>
        <w:ind w:firstLine="851"/>
      </w:pPr>
      <w:r>
        <w:rPr>
          <w:i/>
          <w:vertAlign w:val="superscript"/>
        </w:rPr>
        <w:t xml:space="preserve">                                                                                                                        (должность, Ф.И.О. - полностью)</w:t>
      </w:r>
    </w:p>
    <w:p w14:paraId="60E8B755" w14:textId="77777777" w:rsidR="00A94EF7" w:rsidRPr="00F111A0" w:rsidRDefault="00A94EF7" w:rsidP="00A94EF7">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5ACE2F03" w14:textId="77777777" w:rsidR="00A94EF7" w:rsidRPr="00F111A0" w:rsidRDefault="00A94EF7" w:rsidP="00A94EF7">
      <w:pPr>
        <w:ind w:firstLine="851"/>
      </w:pPr>
      <w:r>
        <w:t>с другой стороны, именуемые в дальнейшем «Стороны», заключили настоящий договор на выполнение работ (далее – «Договор») о нижеследующем:</w:t>
      </w:r>
    </w:p>
    <w:p w14:paraId="32EE7EF3" w14:textId="77777777" w:rsidR="00A94EF7" w:rsidRPr="00F111A0" w:rsidRDefault="00A94EF7" w:rsidP="00A94EF7"/>
    <w:p w14:paraId="02890999" w14:textId="77777777" w:rsidR="00A94EF7" w:rsidRPr="00F111A0" w:rsidRDefault="00A94EF7" w:rsidP="0098709E">
      <w:pPr>
        <w:pStyle w:val="aff6"/>
        <w:numPr>
          <w:ilvl w:val="0"/>
          <w:numId w:val="31"/>
        </w:numPr>
        <w:contextualSpacing/>
        <w:jc w:val="center"/>
        <w:rPr>
          <w:b/>
        </w:rPr>
      </w:pPr>
      <w:r>
        <w:rPr>
          <w:b/>
        </w:rPr>
        <w:t>Предмет Договора</w:t>
      </w:r>
    </w:p>
    <w:p w14:paraId="5E41D379" w14:textId="77777777" w:rsidR="00A94EF7" w:rsidRPr="00F111A0" w:rsidRDefault="00A94EF7" w:rsidP="0098709E">
      <w:pPr>
        <w:pStyle w:val="aff6"/>
        <w:numPr>
          <w:ilvl w:val="1"/>
          <w:numId w:val="31"/>
        </w:numPr>
        <w:tabs>
          <w:tab w:val="left" w:pos="1134"/>
        </w:tabs>
        <w:ind w:left="0" w:firstLine="709"/>
        <w:contextualSpacing/>
        <w:jc w:val="both"/>
      </w:pPr>
      <w:r>
        <w:t xml:space="preserve">Заказчик поручает и обязуется оплатить, а Исполнитель принимает на себя обязательство на выполнение работ по капитальному ремонту санузла мужского (пом. № 19) на первом этаже, санузла мужского (пом. № 17) на втором этаже, санузла женского (пом. </w:t>
      </w:r>
      <w:r>
        <w:br/>
        <w:t>№ 15,16) на втором этаже офисного здания ПАО «ТрансКонтейнер», расположенного по адресу: г. Москва, Оружейный пер., д.19, инв.№ 021/01/00000001, условный номер 77-77-11/151/2012-721 (далее – «Работы»).</w:t>
      </w:r>
    </w:p>
    <w:p w14:paraId="1E5ABF33" w14:textId="77777777" w:rsidR="00A94EF7" w:rsidRPr="00F111A0" w:rsidRDefault="00A94EF7" w:rsidP="0098709E">
      <w:pPr>
        <w:pStyle w:val="aff6"/>
        <w:numPr>
          <w:ilvl w:val="1"/>
          <w:numId w:val="31"/>
        </w:numPr>
        <w:tabs>
          <w:tab w:val="left" w:pos="1134"/>
        </w:tabs>
        <w:ind w:left="0" w:firstLine="709"/>
        <w:contextualSpacing/>
        <w:jc w:val="both"/>
      </w:pPr>
      <w:r>
        <w:t>Содержание и требования к Работам изложены в Техническом задании (Приложение № 1), являющемся неотъемлемой частью настоящего Договора.</w:t>
      </w:r>
    </w:p>
    <w:p w14:paraId="1A65C3C6" w14:textId="2353E675" w:rsidR="00A94EF7" w:rsidRPr="00F111A0" w:rsidRDefault="00A94EF7" w:rsidP="0098709E">
      <w:pPr>
        <w:pStyle w:val="aff6"/>
        <w:numPr>
          <w:ilvl w:val="1"/>
          <w:numId w:val="31"/>
        </w:numPr>
        <w:tabs>
          <w:tab w:val="left" w:pos="1134"/>
        </w:tabs>
        <w:ind w:left="0" w:firstLine="709"/>
        <w:contextualSpacing/>
        <w:jc w:val="both"/>
      </w:pPr>
      <w:r>
        <w:t>Срок (период) выполнения Работ по настоящему Договору</w:t>
      </w:r>
      <w:r>
        <w:footnoteReference w:id="3"/>
      </w:r>
      <w:r>
        <w:t xml:space="preserve"> – в течение 60 (шестидесяти) календарных дней с даты перечисления аванса на расчетный счет Исполнителя, согласно п.2.</w:t>
      </w:r>
      <w:r w:rsidR="00AB66D6">
        <w:t>9</w:t>
      </w:r>
      <w:r>
        <w:t xml:space="preserve">.1 Договора.  </w:t>
      </w:r>
    </w:p>
    <w:p w14:paraId="4D1437E7" w14:textId="77777777" w:rsidR="00A94EF7" w:rsidRPr="0098709E" w:rsidRDefault="00A94EF7" w:rsidP="0098709E">
      <w:pPr>
        <w:tabs>
          <w:tab w:val="left" w:pos="1276"/>
        </w:tabs>
        <w:ind w:left="720"/>
        <w:contextualSpacing/>
        <w:jc w:val="both"/>
        <w:rPr>
          <w:b/>
          <w:i/>
        </w:rPr>
      </w:pPr>
      <w:r w:rsidRPr="0098709E">
        <w:rPr>
          <w:b/>
          <w:i/>
        </w:rPr>
        <w:t xml:space="preserve">либо </w:t>
      </w:r>
    </w:p>
    <w:p w14:paraId="1BB182DE" w14:textId="77777777" w:rsidR="00A94EF7" w:rsidRPr="00F111A0" w:rsidRDefault="00A94EF7" w:rsidP="00A94EF7">
      <w:pPr>
        <w:tabs>
          <w:tab w:val="left" w:pos="1276"/>
        </w:tabs>
      </w:pPr>
      <w:r>
        <w:t>в течение 60 (шестидесяти) календарных дней с даты подписания Договора (при отсутствии в договоре условия об авансировании работ).</w:t>
      </w:r>
    </w:p>
    <w:p w14:paraId="03F65259" w14:textId="77777777" w:rsidR="00A94EF7" w:rsidRPr="00F111A0" w:rsidRDefault="00A94EF7" w:rsidP="0098709E">
      <w:pPr>
        <w:pStyle w:val="aff6"/>
        <w:numPr>
          <w:ilvl w:val="1"/>
          <w:numId w:val="31"/>
        </w:numPr>
        <w:tabs>
          <w:tab w:val="left" w:pos="1134"/>
        </w:tabs>
        <w:ind w:left="0" w:firstLine="709"/>
        <w:contextualSpacing/>
        <w:jc w:val="both"/>
      </w:pPr>
      <w:r>
        <w:t xml:space="preserve">Результатом Работ по настоящему Договору является: отремонтированное помещение мужского санитарного узла на первом этаже, мужского санитарного узла на втором этаже, женского санитарного узла на втором этаже офисного здания Заказчика. </w:t>
      </w:r>
    </w:p>
    <w:p w14:paraId="1BC1CFB0" w14:textId="77777777" w:rsidR="00A94EF7" w:rsidRPr="00F111A0" w:rsidRDefault="00A94EF7" w:rsidP="00A94EF7">
      <w:pPr>
        <w:rPr>
          <w:b/>
        </w:rPr>
      </w:pPr>
    </w:p>
    <w:p w14:paraId="754964FB" w14:textId="77777777" w:rsidR="00A94EF7" w:rsidRPr="00F111A0" w:rsidRDefault="00A94EF7" w:rsidP="0098709E">
      <w:pPr>
        <w:pStyle w:val="aff6"/>
        <w:numPr>
          <w:ilvl w:val="0"/>
          <w:numId w:val="31"/>
        </w:numPr>
        <w:contextualSpacing/>
        <w:jc w:val="center"/>
        <w:rPr>
          <w:b/>
        </w:rPr>
      </w:pPr>
      <w:r>
        <w:rPr>
          <w:b/>
        </w:rPr>
        <w:t>Цена Работ и порядок оплаты</w:t>
      </w:r>
    </w:p>
    <w:p w14:paraId="1BB3ED6B" w14:textId="77777777" w:rsidR="00A94EF7" w:rsidRPr="00F111A0" w:rsidRDefault="00A94EF7" w:rsidP="0098709E">
      <w:pPr>
        <w:pStyle w:val="aff6"/>
        <w:numPr>
          <w:ilvl w:val="1"/>
          <w:numId w:val="31"/>
        </w:numPr>
        <w:tabs>
          <w:tab w:val="left" w:pos="1134"/>
        </w:tabs>
        <w:ind w:left="0" w:firstLine="709"/>
        <w:contextualSpacing/>
        <w:jc w:val="both"/>
      </w:pPr>
      <w:r>
        <w:t xml:space="preserve">Общая цена Работ по настоящему Договору (далее - Цена Договора) определяется Сторонами в соответствии с локальными сметными расчетами №№ 1-3 (Приложения №№ 2.1 - 2.3 к настоящему Договору) и составляет _________ (_________) рублей ____ копеек, в т.ч. НДС – 20%  ____  (____________) рублей ___ копейки. </w:t>
      </w:r>
    </w:p>
    <w:p w14:paraId="60A7DBA4" w14:textId="77777777" w:rsidR="00A94EF7" w:rsidRPr="00F111A0" w:rsidRDefault="00A94EF7" w:rsidP="0098709E">
      <w:pPr>
        <w:pStyle w:val="aff6"/>
        <w:numPr>
          <w:ilvl w:val="1"/>
          <w:numId w:val="31"/>
        </w:numPr>
        <w:tabs>
          <w:tab w:val="left" w:pos="1134"/>
        </w:tabs>
        <w:ind w:left="0" w:firstLine="709"/>
        <w:contextualSpacing/>
        <w:jc w:val="both"/>
      </w:pPr>
      <w:r>
        <w:t xml:space="preserve">Стоимость выполненных Работ указывается Исполнителем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22A1FE25" w14:textId="77777777" w:rsidR="00A94EF7" w:rsidRPr="00F111A0" w:rsidRDefault="00A94EF7" w:rsidP="0098709E">
      <w:pPr>
        <w:pStyle w:val="aff6"/>
        <w:numPr>
          <w:ilvl w:val="1"/>
          <w:numId w:val="31"/>
        </w:numPr>
        <w:tabs>
          <w:tab w:val="left" w:pos="1134"/>
        </w:tabs>
        <w:ind w:left="0" w:firstLine="709"/>
        <w:contextualSpacing/>
        <w:jc w:val="both"/>
      </w:pPr>
      <w:r>
        <w:lastRenderedPageBreak/>
        <w:t>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14:paraId="3B9F8392" w14:textId="77777777" w:rsidR="00A94EF7" w:rsidRPr="00F111A0" w:rsidRDefault="00A94EF7" w:rsidP="00A94EF7">
      <w:pPr>
        <w:tabs>
          <w:tab w:val="left" w:pos="1134"/>
        </w:tabs>
        <w:ind w:left="360"/>
      </w:pPr>
      <w:r>
        <w:t>- метод расчета стоимости работы остается неизменным.</w:t>
      </w:r>
    </w:p>
    <w:p w14:paraId="71873F5E" w14:textId="77777777" w:rsidR="00A94EF7" w:rsidRPr="00F111A0" w:rsidRDefault="00A94EF7" w:rsidP="00F231E1">
      <w:pPr>
        <w:pStyle w:val="50"/>
        <w:widowControl w:val="0"/>
        <w:tabs>
          <w:tab w:val="left" w:pos="720"/>
        </w:tabs>
        <w:suppressAutoHyphens/>
        <w:ind w:firstLine="720"/>
        <w:jc w:val="both"/>
      </w:pPr>
      <w:r>
        <w:t>- увеличение общей цены договора не превышает 10 % от первоначальной цены договора за весь срок действия договора.</w:t>
      </w:r>
    </w:p>
    <w:p w14:paraId="6C96F65A" w14:textId="77777777" w:rsidR="00A94EF7" w:rsidRPr="00F111A0" w:rsidRDefault="00A94EF7" w:rsidP="0098709E">
      <w:pPr>
        <w:pStyle w:val="aff6"/>
        <w:numPr>
          <w:ilvl w:val="1"/>
          <w:numId w:val="31"/>
        </w:numPr>
        <w:tabs>
          <w:tab w:val="left" w:pos="1134"/>
        </w:tabs>
        <w:ind w:left="0" w:firstLine="709"/>
        <w:contextualSpacing/>
        <w:jc w:val="both"/>
      </w:pPr>
      <w:r>
        <w:t>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7675C89D" w14:textId="64BCDB36" w:rsidR="00A94EF7" w:rsidRPr="00F111A0" w:rsidRDefault="00F231E1" w:rsidP="0098709E">
      <w:pPr>
        <w:pStyle w:val="aff6"/>
        <w:numPr>
          <w:ilvl w:val="1"/>
          <w:numId w:val="31"/>
        </w:numPr>
        <w:tabs>
          <w:tab w:val="left" w:pos="1134"/>
        </w:tabs>
        <w:ind w:left="0" w:firstLine="709"/>
        <w:contextualSpacing/>
        <w:jc w:val="both"/>
      </w:pPr>
      <w:r w:rsidRPr="00F231E1">
        <w:t>Исполнител</w:t>
      </w:r>
      <w:r>
        <w:t>ь</w:t>
      </w:r>
      <w:r w:rsidRPr="00F231E1" w:rsidDel="00F231E1">
        <w:t xml:space="preserve"> </w:t>
      </w:r>
      <w:r w:rsidR="00A94EF7">
        <w:t>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1F9E1ADC" w14:textId="7BB594CC" w:rsidR="00A94EF7" w:rsidRPr="00F111A0" w:rsidRDefault="00A94EF7" w:rsidP="0098709E">
      <w:pPr>
        <w:pStyle w:val="aff6"/>
        <w:numPr>
          <w:ilvl w:val="1"/>
          <w:numId w:val="31"/>
        </w:numPr>
        <w:tabs>
          <w:tab w:val="left" w:pos="1134"/>
        </w:tabs>
        <w:ind w:left="0" w:firstLine="709"/>
        <w:contextualSpacing/>
        <w:jc w:val="both"/>
      </w:pPr>
      <w:r>
        <w:t xml:space="preserve">Цена Договора включает в себя все прямые и косвенные расходы </w:t>
      </w:r>
      <w:r w:rsidR="00F231E1" w:rsidRPr="00F231E1">
        <w:t>Исполнителя</w:t>
      </w:r>
      <w:r w:rsidR="00F231E1" w:rsidRPr="00F231E1" w:rsidDel="00F231E1">
        <w:t xml:space="preserve"> </w:t>
      </w:r>
      <w:r>
        <w:t>по выполнению Объема работ по договору, в том числе:</w:t>
      </w:r>
    </w:p>
    <w:p w14:paraId="0F792C16" w14:textId="001A5425" w:rsidR="00A94EF7" w:rsidRPr="00F111A0" w:rsidRDefault="00A94EF7" w:rsidP="0098709E">
      <w:pPr>
        <w:tabs>
          <w:tab w:val="left" w:pos="7293"/>
        </w:tabs>
        <w:ind w:firstLine="487"/>
        <w:jc w:val="both"/>
        <w:rPr>
          <w:lang w:eastAsia="ru-RU"/>
        </w:rPr>
      </w:pPr>
      <w:r>
        <w:t xml:space="preserve">− себестоимость строительства, вознаграждение и стоимость услуг </w:t>
      </w:r>
      <w:r w:rsidR="00F231E1" w:rsidRPr="00F231E1">
        <w:t>Исполнителя</w:t>
      </w:r>
      <w:r>
        <w:t>, в том числе и в случае привлечения им Субподрядчиков и Поставщиков;</w:t>
      </w:r>
    </w:p>
    <w:p w14:paraId="369D0A61" w14:textId="77777777" w:rsidR="00A94EF7" w:rsidRPr="00F111A0" w:rsidRDefault="00A94EF7" w:rsidP="0098709E">
      <w:pPr>
        <w:pStyle w:val="aff6"/>
        <w:tabs>
          <w:tab w:val="left" w:pos="7293"/>
        </w:tabs>
        <w:ind w:left="0" w:firstLine="487"/>
        <w:jc w:val="both"/>
        <w:rPr>
          <w:lang w:eastAsia="ru-RU"/>
        </w:rPr>
      </w:pPr>
      <w:r>
        <w:t xml:space="preserve">− все налоги и сборы, установленные законодательством РФ; </w:t>
      </w:r>
    </w:p>
    <w:p w14:paraId="41A40288" w14:textId="77777777" w:rsidR="00A94EF7" w:rsidRPr="00F111A0" w:rsidRDefault="00A94EF7" w:rsidP="0098709E">
      <w:pPr>
        <w:pStyle w:val="aff6"/>
        <w:tabs>
          <w:tab w:val="left" w:pos="7293"/>
        </w:tabs>
        <w:ind w:left="0" w:firstLine="487"/>
        <w:jc w:val="both"/>
      </w:pPr>
      <w: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4C01E656" w14:textId="77777777" w:rsidR="00A94EF7" w:rsidRPr="00F111A0" w:rsidRDefault="00A94EF7" w:rsidP="00F231E1">
      <w:pPr>
        <w:pStyle w:val="43"/>
        <w:widowControl w:val="0"/>
        <w:pBdr>
          <w:top w:val="none" w:sz="4" w:space="0" w:color="000000"/>
          <w:left w:val="none" w:sz="4" w:space="0" w:color="000000"/>
          <w:bottom w:val="none" w:sz="4" w:space="0" w:color="000000"/>
          <w:right w:val="none" w:sz="4" w:space="0" w:color="000000"/>
          <w:between w:val="none" w:sz="4" w:space="0" w:color="000000"/>
        </w:pBdr>
        <w:suppressAutoHyphens/>
        <w:ind w:firstLine="487"/>
        <w:jc w:val="both"/>
      </w:pPr>
      <w:r>
        <w:t>−</w:t>
      </w:r>
      <w: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7FEE3D4A" w14:textId="77777777" w:rsidR="00A94EF7" w:rsidRPr="00F111A0" w:rsidRDefault="00A94EF7" w:rsidP="0098709E">
      <w:pPr>
        <w:pStyle w:val="aff6"/>
        <w:tabs>
          <w:tab w:val="left" w:pos="7293"/>
        </w:tabs>
        <w:ind w:left="0" w:firstLine="487"/>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w:t>
      </w:r>
    </w:p>
    <w:p w14:paraId="71B24E18" w14:textId="0D1AB0A3" w:rsidR="00A94EF7" w:rsidRPr="00F111A0" w:rsidRDefault="00A94EF7" w:rsidP="0098709E">
      <w:pPr>
        <w:pStyle w:val="aff6"/>
        <w:tabs>
          <w:tab w:val="left" w:pos="7293"/>
        </w:tabs>
        <w:ind w:left="0" w:firstLine="487"/>
        <w:jc w:val="both"/>
      </w:pPr>
      <w:r>
        <w:t xml:space="preserve">– затраты, связанные с обеспечением выполнения Работ Персоналом </w:t>
      </w:r>
      <w:r w:rsidR="00F231E1" w:rsidRPr="00F231E1">
        <w:t>Исполнител</w:t>
      </w:r>
      <w:r w:rsidR="00F231E1">
        <w:t>я</w:t>
      </w:r>
      <w:r w:rsidR="00F231E1" w:rsidRPr="00F231E1" w:rsidDel="00F231E1">
        <w:t xml:space="preserve"> </w:t>
      </w:r>
      <w:r>
        <w:t>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606AE5A1" w14:textId="53F72299" w:rsidR="00A94EF7" w:rsidRPr="00F111A0" w:rsidRDefault="00A94EF7" w:rsidP="0098709E">
      <w:pPr>
        <w:pStyle w:val="aff6"/>
        <w:tabs>
          <w:tab w:val="left" w:pos="7293"/>
        </w:tabs>
        <w:ind w:left="0" w:firstLine="487"/>
        <w:jc w:val="both"/>
      </w:pPr>
      <w:r>
        <w:t xml:space="preserve">– транспортные расходы и получение разрешений на транспортировку грузов, доставляемых </w:t>
      </w:r>
      <w:r w:rsidR="00F231E1" w:rsidRPr="00F231E1">
        <w:t>Исполнител</w:t>
      </w:r>
      <w:r w:rsidR="00F231E1">
        <w:t>ем</w:t>
      </w:r>
      <w:r w:rsidR="00F231E1" w:rsidRPr="00F231E1" w:rsidDel="00F231E1">
        <w:t xml:space="preserve"> </w:t>
      </w:r>
      <w:r>
        <w:t>и привлекаемыми им Субподрядчиками;</w:t>
      </w:r>
    </w:p>
    <w:p w14:paraId="7FF83584" w14:textId="77777777" w:rsidR="00A94EF7" w:rsidRPr="00F111A0" w:rsidRDefault="00A94EF7" w:rsidP="00F231E1">
      <w:pPr>
        <w:pStyle w:val="50"/>
        <w:widowControl w:val="0"/>
        <w:tabs>
          <w:tab w:val="left" w:pos="851"/>
          <w:tab w:val="left" w:pos="1276"/>
        </w:tabs>
        <w:suppressAutoHyphens/>
        <w:ind w:firstLine="720"/>
        <w:jc w:val="both"/>
        <w:rPr>
          <w:b/>
        </w:rPr>
      </w:pPr>
      <w:r>
        <w:t>– накладные расходы, прибыль, лимитированные затраты.</w:t>
      </w:r>
    </w:p>
    <w:p w14:paraId="7029F599" w14:textId="4AF73771" w:rsidR="00A94EF7" w:rsidRPr="00F111A0" w:rsidRDefault="00F231E1" w:rsidP="0098709E">
      <w:pPr>
        <w:pStyle w:val="aff6"/>
        <w:numPr>
          <w:ilvl w:val="1"/>
          <w:numId w:val="31"/>
        </w:numPr>
        <w:tabs>
          <w:tab w:val="left" w:pos="1134"/>
        </w:tabs>
        <w:ind w:left="0" w:firstLine="709"/>
        <w:contextualSpacing/>
        <w:jc w:val="both"/>
      </w:pPr>
      <w:r w:rsidRPr="00F231E1">
        <w:t>Исполнител</w:t>
      </w:r>
      <w:r>
        <w:t>ь</w:t>
      </w:r>
      <w:r w:rsidRPr="00F231E1" w:rsidDel="00F231E1">
        <w:t xml:space="preserve"> </w:t>
      </w:r>
      <w:r w:rsidR="00A94EF7">
        <w:t>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14BFD71C" w14:textId="4B016C97" w:rsidR="00A94EF7" w:rsidRPr="00F111A0" w:rsidRDefault="00F231E1" w:rsidP="0098709E">
      <w:pPr>
        <w:pStyle w:val="aff6"/>
        <w:numPr>
          <w:ilvl w:val="1"/>
          <w:numId w:val="31"/>
        </w:numPr>
        <w:tabs>
          <w:tab w:val="left" w:pos="1134"/>
        </w:tabs>
        <w:ind w:left="0" w:firstLine="709"/>
        <w:contextualSpacing/>
        <w:jc w:val="both"/>
      </w:pPr>
      <w:r w:rsidRPr="00F231E1">
        <w:t>Исполнител</w:t>
      </w:r>
      <w:r>
        <w:t>ь</w:t>
      </w:r>
      <w:r w:rsidRPr="00F231E1" w:rsidDel="00F231E1">
        <w:t xml:space="preserve"> </w:t>
      </w:r>
      <w:r w:rsidR="00A94EF7">
        <w:t xml:space="preserve">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w:t>
      </w:r>
      <w:r w:rsidRPr="00F231E1">
        <w:t>Исполнител</w:t>
      </w:r>
      <w:r>
        <w:t xml:space="preserve">я </w:t>
      </w:r>
      <w:r w:rsidR="00A94EF7">
        <w:t>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1EAC0FA3" w14:textId="77777777" w:rsidR="00A94EF7" w:rsidRPr="00F111A0" w:rsidRDefault="00A94EF7" w:rsidP="0098709E">
      <w:pPr>
        <w:pStyle w:val="aff6"/>
        <w:numPr>
          <w:ilvl w:val="1"/>
          <w:numId w:val="31"/>
        </w:numPr>
        <w:tabs>
          <w:tab w:val="left" w:pos="1134"/>
        </w:tabs>
        <w:ind w:left="0" w:firstLine="709"/>
        <w:contextualSpacing/>
        <w:jc w:val="both"/>
      </w:pPr>
      <w:r>
        <w:t xml:space="preserve">Оплата выполненных Работ производится в следующем порядке: </w:t>
      </w:r>
    </w:p>
    <w:p w14:paraId="49E0981C" w14:textId="10AFA95C" w:rsidR="00A94EF7" w:rsidRPr="00F111A0" w:rsidRDefault="00A94EF7" w:rsidP="0098709E">
      <w:pPr>
        <w:pStyle w:val="aff6"/>
        <w:numPr>
          <w:ilvl w:val="2"/>
          <w:numId w:val="31"/>
        </w:numPr>
        <w:tabs>
          <w:tab w:val="left" w:pos="1276"/>
        </w:tabs>
        <w:ind w:left="0" w:firstLine="709"/>
        <w:contextualSpacing/>
        <w:jc w:val="both"/>
      </w:pPr>
      <w:r>
        <w:t>путем перечисления Заказчиком авансового платежа в размере __________</w:t>
      </w:r>
      <w:r w:rsidR="00710CB4">
        <w:t>(_____)</w:t>
      </w:r>
      <w:r>
        <w:t xml:space="preserve"> </w:t>
      </w:r>
      <w:r w:rsidR="007031E6">
        <w:t>рублей ____ (______________) копеек, включая НДС</w:t>
      </w:r>
      <w:r w:rsidR="00710CB4">
        <w:t xml:space="preserve"> 20%</w:t>
      </w:r>
      <w:r w:rsidR="007031E6">
        <w:t>% в размере ____ рублей ____копеек,</w:t>
      </w:r>
      <w:r>
        <w:t xml:space="preserve"> в течение 10 (десяти) календарных дней с даты заключения договора на основании предоставленного Исполнителем счета на оплату;</w:t>
      </w:r>
    </w:p>
    <w:p w14:paraId="48385758" w14:textId="4584C818" w:rsidR="00A94EF7" w:rsidRPr="00F111A0" w:rsidRDefault="00A94EF7" w:rsidP="0098709E">
      <w:pPr>
        <w:pStyle w:val="aff6"/>
        <w:numPr>
          <w:ilvl w:val="2"/>
          <w:numId w:val="31"/>
        </w:numPr>
        <w:tabs>
          <w:tab w:val="left" w:pos="1276"/>
        </w:tabs>
        <w:ind w:left="0" w:firstLine="709"/>
        <w:contextualSpacing/>
        <w:jc w:val="both"/>
      </w:pPr>
      <w:r>
        <w:t xml:space="preserve">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w:t>
      </w:r>
      <w:r>
        <w:lastRenderedPageBreak/>
        <w:t>авансового платежа в течение</w:t>
      </w:r>
      <w:r w:rsidR="00D11B20" w:rsidRPr="00D11B20">
        <w:t xml:space="preserve"> </w:t>
      </w:r>
      <w:r w:rsidR="00D11B20">
        <w:t xml:space="preserve">30 (тридцати) </w:t>
      </w:r>
      <w:r>
        <w:t xml:space="preserve">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счета-фактуры. </w:t>
      </w:r>
    </w:p>
    <w:p w14:paraId="347B9766" w14:textId="77777777" w:rsidR="00A94EF7" w:rsidRPr="00F111A0" w:rsidRDefault="00A94EF7" w:rsidP="0098709E">
      <w:pPr>
        <w:pStyle w:val="aff6"/>
        <w:numPr>
          <w:ilvl w:val="2"/>
          <w:numId w:val="31"/>
        </w:numPr>
        <w:tabs>
          <w:tab w:val="left" w:pos="1276"/>
        </w:tabs>
        <w:ind w:left="0" w:firstLine="709"/>
        <w:contextualSpacing/>
        <w:jc w:val="both"/>
      </w:pPr>
      <w:r>
        <w:t>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w:t>
      </w:r>
      <w:r>
        <w:rPr>
          <w:szCs w:val="28"/>
        </w:rPr>
        <w:t xml:space="preserve"> </w:t>
      </w:r>
      <w:r>
        <w:t>на основании предоставленного Исполнителем счета на оплату, счета-фактуры.</w:t>
      </w:r>
    </w:p>
    <w:p w14:paraId="046BE206" w14:textId="77777777" w:rsidR="00A94EF7" w:rsidRPr="00F111A0" w:rsidRDefault="00A94EF7" w:rsidP="0098709E">
      <w:pPr>
        <w:pStyle w:val="aff6"/>
        <w:numPr>
          <w:ilvl w:val="1"/>
          <w:numId w:val="31"/>
        </w:numPr>
        <w:tabs>
          <w:tab w:val="left" w:pos="1134"/>
        </w:tabs>
        <w:ind w:left="0" w:firstLine="709"/>
        <w:contextualSpacing/>
        <w:jc w:val="both"/>
      </w:pPr>
      <w:r>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разделе 13 настоящего Договора. </w:t>
      </w:r>
    </w:p>
    <w:p w14:paraId="39CABBF9" w14:textId="77777777" w:rsidR="00A94EF7" w:rsidRPr="00F111A0" w:rsidRDefault="00A94EF7" w:rsidP="00A94EF7">
      <w:pPr>
        <w:pStyle w:val="50"/>
        <w:widowControl w:val="0"/>
        <w:suppressAutoHyphens/>
        <w:ind w:firstLine="851"/>
        <w:jc w:val="center"/>
        <w:rPr>
          <w:b/>
        </w:rPr>
      </w:pPr>
    </w:p>
    <w:p w14:paraId="319A1759" w14:textId="77777777" w:rsidR="00A94EF7" w:rsidRPr="00F111A0" w:rsidRDefault="00A94EF7" w:rsidP="0098709E">
      <w:pPr>
        <w:pStyle w:val="aff6"/>
        <w:numPr>
          <w:ilvl w:val="0"/>
          <w:numId w:val="31"/>
        </w:numPr>
        <w:contextualSpacing/>
        <w:jc w:val="center"/>
        <w:rPr>
          <w:b/>
        </w:rPr>
      </w:pPr>
      <w:r>
        <w:rPr>
          <w:b/>
        </w:rPr>
        <w:t>Сдача-приемка Объема Работ, Результата Работ</w:t>
      </w:r>
    </w:p>
    <w:p w14:paraId="7F7E8DA4" w14:textId="77777777" w:rsidR="00A94EF7" w:rsidRPr="00F111A0" w:rsidRDefault="00A94EF7" w:rsidP="0098709E">
      <w:pPr>
        <w:pStyle w:val="aff6"/>
        <w:numPr>
          <w:ilvl w:val="1"/>
          <w:numId w:val="31"/>
        </w:numPr>
        <w:tabs>
          <w:tab w:val="left" w:pos="1134"/>
        </w:tabs>
        <w:ind w:left="0" w:firstLine="709"/>
        <w:contextualSpacing/>
        <w:jc w:val="both"/>
      </w:pPr>
      <w:r>
        <w:t xml:space="preserve">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14:paraId="350CC464" w14:textId="77777777" w:rsidR="00A94EF7" w:rsidRPr="00F111A0" w:rsidRDefault="00A94EF7" w:rsidP="0098709E">
      <w:pPr>
        <w:tabs>
          <w:tab w:val="left" w:pos="1134"/>
        </w:tabs>
        <w:jc w:val="both"/>
      </w:pPr>
      <w:r>
        <w:t xml:space="preserve">Электронный документооборот осуществляется между Сторонами в соответствии с Порядком организации электронного документооборота, изложенном в Приложении № 3 к настоящему Договору. </w:t>
      </w:r>
    </w:p>
    <w:p w14:paraId="45D6F4E3" w14:textId="77777777" w:rsidR="00A94EF7" w:rsidRPr="00F111A0" w:rsidRDefault="00A94EF7" w:rsidP="0098709E">
      <w:pPr>
        <w:pStyle w:val="aff6"/>
        <w:numPr>
          <w:ilvl w:val="1"/>
          <w:numId w:val="31"/>
        </w:numPr>
        <w:tabs>
          <w:tab w:val="left" w:pos="1134"/>
        </w:tabs>
        <w:ind w:left="0" w:firstLine="709"/>
        <w:contextualSpacing/>
        <w:jc w:val="both"/>
      </w:pPr>
      <w:r>
        <w:t>Заказчик в течение 3 (трех) календарных дней с даты получения акта сдачи-приемки выполненного этапа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627D8A05" w14:textId="77777777" w:rsidR="00A94EF7" w:rsidRPr="00F111A0" w:rsidRDefault="00A94EF7" w:rsidP="0098709E">
      <w:pPr>
        <w:pStyle w:val="aff6"/>
        <w:numPr>
          <w:ilvl w:val="1"/>
          <w:numId w:val="31"/>
        </w:numPr>
        <w:tabs>
          <w:tab w:val="left" w:pos="1134"/>
        </w:tabs>
        <w:ind w:left="0" w:firstLine="709"/>
        <w:contextualSpacing/>
        <w:jc w:val="both"/>
      </w:pPr>
      <w: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0524CEB1" w14:textId="77777777" w:rsidR="00A94EF7" w:rsidRPr="00F111A0" w:rsidRDefault="00A94EF7" w:rsidP="0098709E">
      <w:pPr>
        <w:pStyle w:val="aff6"/>
        <w:numPr>
          <w:ilvl w:val="1"/>
          <w:numId w:val="31"/>
        </w:numPr>
        <w:tabs>
          <w:tab w:val="left" w:pos="1134"/>
        </w:tabs>
        <w:ind w:left="0" w:firstLine="709"/>
        <w:contextualSpacing/>
        <w:jc w:val="both"/>
      </w:pPr>
      <w: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701A0CDA" w14:textId="4916580F" w:rsidR="00A94EF7" w:rsidRPr="00F111A0" w:rsidRDefault="00A94EF7" w:rsidP="0098709E">
      <w:pPr>
        <w:pStyle w:val="aff6"/>
        <w:numPr>
          <w:ilvl w:val="1"/>
          <w:numId w:val="31"/>
        </w:numPr>
        <w:tabs>
          <w:tab w:val="left" w:pos="1134"/>
        </w:tabs>
        <w:ind w:left="0" w:firstLine="709"/>
        <w:contextualSpacing/>
        <w:jc w:val="both"/>
      </w:pPr>
      <w:r>
        <w:t xml:space="preserve">Гарантийный срок на результаты Работ и материалы по настоящему Договору - 36 (тридцать шесть) месяцев с </w:t>
      </w:r>
      <w:r w:rsidR="008E41E4">
        <w:t xml:space="preserve">последней </w:t>
      </w:r>
      <w:r>
        <w:t xml:space="preserve">даты подписания Сторонами акта сдачи-приемки выполненных Работ </w:t>
      </w:r>
      <w:r w:rsidR="008E41E4">
        <w:t>выполненных работ формы КС-2</w:t>
      </w:r>
      <w:r w:rsidR="00A10531">
        <w:t>, справки о стоимости выполненных работ и затрат формы КС-3.</w:t>
      </w:r>
    </w:p>
    <w:p w14:paraId="326BFC02" w14:textId="77777777" w:rsidR="00A94EF7" w:rsidRPr="00F111A0" w:rsidRDefault="00A94EF7" w:rsidP="0098709E">
      <w:pPr>
        <w:pStyle w:val="aff6"/>
        <w:tabs>
          <w:tab w:val="left" w:pos="709"/>
        </w:tabs>
        <w:ind w:left="0"/>
        <w:jc w:val="both"/>
      </w:pPr>
      <w:r>
        <w:tab/>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73AFB975" w14:textId="77777777" w:rsidR="00A94EF7" w:rsidRPr="00F111A0" w:rsidRDefault="00A94EF7" w:rsidP="0098709E">
      <w:pPr>
        <w:pStyle w:val="aff6"/>
        <w:numPr>
          <w:ilvl w:val="1"/>
          <w:numId w:val="31"/>
        </w:numPr>
        <w:tabs>
          <w:tab w:val="left" w:pos="1134"/>
        </w:tabs>
        <w:ind w:left="0" w:firstLine="709"/>
        <w:contextualSpacing/>
        <w:jc w:val="both"/>
      </w:pPr>
      <w:r>
        <w:t>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376AAA73" w14:textId="77777777" w:rsidR="00A94EF7" w:rsidRPr="00F111A0" w:rsidRDefault="00A94EF7" w:rsidP="0098709E">
      <w:pPr>
        <w:pStyle w:val="aff6"/>
        <w:numPr>
          <w:ilvl w:val="1"/>
          <w:numId w:val="31"/>
        </w:numPr>
        <w:tabs>
          <w:tab w:val="left" w:pos="1134"/>
        </w:tabs>
        <w:ind w:left="0" w:firstLine="709"/>
        <w:contextualSpacing/>
        <w:jc w:val="both"/>
      </w:pPr>
      <w:r>
        <w:t>В случае устранения недостатков в Результатах Работ, гарантийный срок продлевается на период</w:t>
      </w:r>
    </w:p>
    <w:p w14:paraId="1219DBD1" w14:textId="77777777" w:rsidR="00A94EF7" w:rsidRPr="00F111A0" w:rsidRDefault="00A94EF7" w:rsidP="00A94EF7"/>
    <w:p w14:paraId="051292D5" w14:textId="77777777" w:rsidR="00A94EF7" w:rsidRPr="00F111A0" w:rsidRDefault="00A94EF7" w:rsidP="0098709E">
      <w:pPr>
        <w:pStyle w:val="aff6"/>
        <w:numPr>
          <w:ilvl w:val="0"/>
          <w:numId w:val="31"/>
        </w:numPr>
        <w:contextualSpacing/>
        <w:jc w:val="center"/>
        <w:rPr>
          <w:b/>
        </w:rPr>
      </w:pPr>
      <w:r>
        <w:rPr>
          <w:b/>
        </w:rPr>
        <w:t>Обязанности Сторон</w:t>
      </w:r>
    </w:p>
    <w:p w14:paraId="3497A7CF" w14:textId="77777777" w:rsidR="00A94EF7" w:rsidRPr="00F111A0" w:rsidRDefault="00A94EF7" w:rsidP="0098709E">
      <w:pPr>
        <w:pStyle w:val="aff6"/>
        <w:numPr>
          <w:ilvl w:val="1"/>
          <w:numId w:val="31"/>
        </w:numPr>
        <w:tabs>
          <w:tab w:val="left" w:pos="1134"/>
        </w:tabs>
        <w:ind w:left="0" w:firstLine="709"/>
        <w:contextualSpacing/>
        <w:jc w:val="both"/>
      </w:pPr>
      <w:r>
        <w:t>Исполнитель обязан:</w:t>
      </w:r>
    </w:p>
    <w:p w14:paraId="390D6D0B" w14:textId="77777777" w:rsidR="00A94EF7" w:rsidRPr="00F111A0" w:rsidRDefault="00A94EF7" w:rsidP="0098709E">
      <w:pPr>
        <w:pStyle w:val="aff6"/>
        <w:numPr>
          <w:ilvl w:val="2"/>
          <w:numId w:val="31"/>
        </w:numPr>
        <w:tabs>
          <w:tab w:val="left" w:pos="1276"/>
        </w:tabs>
        <w:ind w:left="0" w:firstLine="709"/>
        <w:contextualSpacing/>
        <w:jc w:val="both"/>
      </w:pPr>
      <w:r>
        <w:t xml:space="preserve">Выполнить Работы в соответствии с требованиями настоящего Договора. </w:t>
      </w:r>
    </w:p>
    <w:p w14:paraId="531D055A" w14:textId="77777777" w:rsidR="00A94EF7" w:rsidRPr="00F111A0" w:rsidRDefault="00A94EF7" w:rsidP="0098709E">
      <w:pPr>
        <w:jc w:val="both"/>
      </w:pPr>
      <w:r>
        <w:lastRenderedPageBreak/>
        <w:t>Результаты Работ должны отвечать требованиям Заказчика, изложенным в Техническом задании.</w:t>
      </w:r>
    </w:p>
    <w:p w14:paraId="1B633D0B" w14:textId="77777777" w:rsidR="00A94EF7" w:rsidRPr="00F111A0" w:rsidRDefault="00A94EF7" w:rsidP="0098709E">
      <w:pPr>
        <w:pStyle w:val="aff6"/>
        <w:numPr>
          <w:ilvl w:val="2"/>
          <w:numId w:val="31"/>
        </w:numPr>
        <w:tabs>
          <w:tab w:val="left" w:pos="1276"/>
        </w:tabs>
        <w:ind w:left="0" w:firstLine="709"/>
        <w:contextualSpacing/>
        <w:jc w:val="both"/>
      </w:pPr>
      <w: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49297F53" w14:textId="77777777" w:rsidR="00A94EF7" w:rsidRPr="00F111A0" w:rsidRDefault="00A94EF7" w:rsidP="0098709E">
      <w:pPr>
        <w:pStyle w:val="aff6"/>
        <w:numPr>
          <w:ilvl w:val="2"/>
          <w:numId w:val="31"/>
        </w:numPr>
        <w:tabs>
          <w:tab w:val="left" w:pos="1276"/>
        </w:tabs>
        <w:ind w:left="0" w:firstLine="709"/>
        <w:contextualSpacing/>
        <w:jc w:val="both"/>
      </w:pPr>
      <w:r>
        <w:t>Устранять недостатки в выполненных Работах своими силами и за свой счет.</w:t>
      </w:r>
    </w:p>
    <w:p w14:paraId="5806730F" w14:textId="77777777" w:rsidR="00A94EF7" w:rsidRPr="00F111A0" w:rsidRDefault="00A94EF7" w:rsidP="0098709E">
      <w:pPr>
        <w:pStyle w:val="aff6"/>
        <w:numPr>
          <w:ilvl w:val="2"/>
          <w:numId w:val="31"/>
        </w:numPr>
        <w:tabs>
          <w:tab w:val="left" w:pos="1276"/>
        </w:tabs>
        <w:ind w:left="0" w:firstLine="709"/>
        <w:contextualSpacing/>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0A78F379" w14:textId="77777777" w:rsidR="00A94EF7" w:rsidRPr="00F111A0" w:rsidRDefault="00A94EF7" w:rsidP="0098709E">
      <w:pPr>
        <w:pStyle w:val="aff6"/>
        <w:numPr>
          <w:ilvl w:val="2"/>
          <w:numId w:val="31"/>
        </w:numPr>
        <w:tabs>
          <w:tab w:val="left" w:pos="1276"/>
        </w:tabs>
        <w:ind w:left="0" w:firstLine="709"/>
        <w:contextualSpacing/>
        <w:jc w:val="both"/>
      </w:pPr>
      <w:r>
        <w:t>Провести гарантийное устранение недостатков в результатах Работ в течение 10 (десяти) календарных дней с даты получения уведомления Заказчика.</w:t>
      </w:r>
    </w:p>
    <w:p w14:paraId="5D212772" w14:textId="77777777" w:rsidR="00A94EF7" w:rsidRPr="00F111A0" w:rsidRDefault="00A94EF7" w:rsidP="0098709E">
      <w:pPr>
        <w:pStyle w:val="aff6"/>
        <w:numPr>
          <w:ilvl w:val="2"/>
          <w:numId w:val="31"/>
        </w:numPr>
        <w:tabs>
          <w:tab w:val="left" w:pos="1276"/>
        </w:tabs>
        <w:ind w:left="0" w:firstLine="709"/>
        <w:contextualSpacing/>
        <w:jc w:val="both"/>
      </w:pPr>
      <w:r>
        <w:t>Незамедлительно информировать Заказчика в случае выявления нецелесообразности продолжения выполнения Работ.</w:t>
      </w:r>
    </w:p>
    <w:p w14:paraId="5BF32CFC" w14:textId="77777777" w:rsidR="00A94EF7" w:rsidRPr="00F111A0" w:rsidRDefault="00A94EF7" w:rsidP="0098709E">
      <w:pPr>
        <w:pStyle w:val="aff6"/>
        <w:numPr>
          <w:ilvl w:val="2"/>
          <w:numId w:val="31"/>
        </w:numPr>
        <w:tabs>
          <w:tab w:val="left" w:pos="1276"/>
        </w:tabs>
        <w:ind w:left="0" w:firstLine="709"/>
        <w:contextualSpacing/>
        <w:jc w:val="both"/>
      </w:pPr>
      <w:r>
        <w:t xml:space="preserve"> Не передавать оригиналы или копии документов, полученные от Заказчика, третьим лицам без предварительного письменного согласия Заказчика.</w:t>
      </w:r>
    </w:p>
    <w:p w14:paraId="1B11A0F5" w14:textId="77777777" w:rsidR="00A94EF7" w:rsidRPr="00F111A0" w:rsidRDefault="00A94EF7" w:rsidP="0098709E">
      <w:pPr>
        <w:pStyle w:val="aff6"/>
        <w:numPr>
          <w:ilvl w:val="2"/>
          <w:numId w:val="31"/>
        </w:numPr>
        <w:tabs>
          <w:tab w:val="left" w:pos="1276"/>
        </w:tabs>
        <w:ind w:left="0" w:firstLine="709"/>
        <w:contextualSpacing/>
        <w:jc w:val="both"/>
      </w:pPr>
      <w:r>
        <w:t>Обеспечить при необходимости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0E588F94" w14:textId="77777777" w:rsidR="00A94EF7" w:rsidRPr="00F111A0" w:rsidRDefault="00A94EF7" w:rsidP="0098709E">
      <w:pPr>
        <w:pStyle w:val="aff6"/>
        <w:numPr>
          <w:ilvl w:val="2"/>
          <w:numId w:val="31"/>
        </w:numPr>
        <w:tabs>
          <w:tab w:val="left" w:pos="1276"/>
        </w:tabs>
        <w:ind w:left="0" w:firstLine="709"/>
        <w:contextualSpacing/>
        <w:jc w:val="both"/>
      </w:pPr>
      <w:r>
        <w:t>Провести инструктаж своих работников и привлеченных им третьих лиц по охране труда, технике безопасности при выполнении Работ, и обеспечить их соблюдение.</w:t>
      </w:r>
    </w:p>
    <w:p w14:paraId="7688D98F" w14:textId="77777777" w:rsidR="00A94EF7" w:rsidRPr="00F111A0" w:rsidRDefault="00A94EF7" w:rsidP="0098709E">
      <w:pPr>
        <w:pStyle w:val="aff6"/>
        <w:numPr>
          <w:ilvl w:val="1"/>
          <w:numId w:val="31"/>
        </w:numPr>
        <w:tabs>
          <w:tab w:val="left" w:pos="1134"/>
        </w:tabs>
        <w:ind w:left="0" w:firstLine="709"/>
        <w:contextualSpacing/>
        <w:jc w:val="both"/>
      </w:pPr>
      <w:r>
        <w:t>Заказчик обязан:</w:t>
      </w:r>
    </w:p>
    <w:p w14:paraId="7B0F3703" w14:textId="77777777" w:rsidR="00A94EF7" w:rsidRPr="00F111A0" w:rsidRDefault="00A94EF7" w:rsidP="0098709E">
      <w:pPr>
        <w:pStyle w:val="aff6"/>
        <w:numPr>
          <w:ilvl w:val="2"/>
          <w:numId w:val="31"/>
        </w:numPr>
        <w:tabs>
          <w:tab w:val="left" w:pos="1276"/>
        </w:tabs>
        <w:ind w:left="0" w:firstLine="709"/>
        <w:contextualSpacing/>
        <w:jc w:val="both"/>
      </w:pPr>
      <w:r>
        <w:t>Передавать Исполнителю необходимую для выполнения Работ информацию и документацию.</w:t>
      </w:r>
    </w:p>
    <w:p w14:paraId="11BE55DE" w14:textId="77777777" w:rsidR="00A94EF7" w:rsidRPr="00F111A0" w:rsidRDefault="00A94EF7" w:rsidP="0098709E">
      <w:pPr>
        <w:pStyle w:val="aff6"/>
        <w:numPr>
          <w:ilvl w:val="2"/>
          <w:numId w:val="31"/>
        </w:numPr>
        <w:tabs>
          <w:tab w:val="left" w:pos="1276"/>
        </w:tabs>
        <w:ind w:left="0" w:firstLine="709"/>
        <w:contextualSpacing/>
        <w:jc w:val="both"/>
      </w:pPr>
      <w:r>
        <w:t>Оплатить Работы в установленный срок в соответствии с условиями настоящего Договора.</w:t>
      </w:r>
    </w:p>
    <w:p w14:paraId="4DF0EF27" w14:textId="77777777" w:rsidR="00A94EF7" w:rsidRPr="00F111A0" w:rsidRDefault="00A94EF7" w:rsidP="0098709E">
      <w:pPr>
        <w:pStyle w:val="aff6"/>
        <w:numPr>
          <w:ilvl w:val="2"/>
          <w:numId w:val="31"/>
        </w:numPr>
        <w:tabs>
          <w:tab w:val="left" w:pos="1276"/>
        </w:tabs>
        <w:ind w:left="0" w:firstLine="709"/>
        <w:contextualSpacing/>
        <w:jc w:val="both"/>
      </w:pPr>
      <w:r>
        <w:t>Проверять ход и качество Работ, выполняемых Исполнителем, не вмешиваясь в его деятельность.</w:t>
      </w:r>
    </w:p>
    <w:p w14:paraId="2F138C47" w14:textId="77777777" w:rsidR="00A94EF7" w:rsidRPr="00F111A0" w:rsidRDefault="00A94EF7" w:rsidP="0098709E">
      <w:pPr>
        <w:pStyle w:val="aff6"/>
        <w:numPr>
          <w:ilvl w:val="2"/>
          <w:numId w:val="31"/>
        </w:numPr>
        <w:tabs>
          <w:tab w:val="left" w:pos="1276"/>
        </w:tabs>
        <w:ind w:left="0" w:firstLine="709"/>
        <w:contextualSpacing/>
        <w:jc w:val="both"/>
      </w:pPr>
      <w: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1BF942DB" w14:textId="77777777" w:rsidR="00A94EF7" w:rsidRPr="00F111A0" w:rsidRDefault="00A94EF7" w:rsidP="00A94EF7"/>
    <w:p w14:paraId="448694D7" w14:textId="77777777" w:rsidR="00A94EF7" w:rsidRPr="00F111A0" w:rsidRDefault="00A94EF7" w:rsidP="0098709E">
      <w:pPr>
        <w:pStyle w:val="aff6"/>
        <w:numPr>
          <w:ilvl w:val="0"/>
          <w:numId w:val="31"/>
        </w:numPr>
        <w:contextualSpacing/>
        <w:jc w:val="center"/>
        <w:rPr>
          <w:b/>
        </w:rPr>
      </w:pPr>
      <w:r>
        <w:rPr>
          <w:b/>
        </w:rPr>
        <w:t>Ответственность Сторон</w:t>
      </w:r>
    </w:p>
    <w:p w14:paraId="7A08C84E" w14:textId="77777777" w:rsidR="00A94EF7" w:rsidRPr="00F111A0" w:rsidRDefault="00A94EF7" w:rsidP="0098709E">
      <w:pPr>
        <w:pStyle w:val="aff6"/>
        <w:numPr>
          <w:ilvl w:val="1"/>
          <w:numId w:val="31"/>
        </w:numPr>
        <w:tabs>
          <w:tab w:val="left" w:pos="1134"/>
        </w:tabs>
        <w:ind w:left="0" w:firstLine="709"/>
        <w:contextualSpacing/>
        <w:jc w:val="both"/>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3DF94E20" w14:textId="77777777" w:rsidR="00A94EF7" w:rsidRPr="00F111A0" w:rsidRDefault="00A94EF7" w:rsidP="0098709E">
      <w:pPr>
        <w:pStyle w:val="aff6"/>
        <w:numPr>
          <w:ilvl w:val="1"/>
          <w:numId w:val="31"/>
        </w:numPr>
        <w:tabs>
          <w:tab w:val="left" w:pos="1134"/>
        </w:tabs>
        <w:ind w:left="0" w:firstLine="709"/>
        <w:contextualSpacing/>
        <w:jc w:val="both"/>
      </w:pPr>
      <w:r>
        <w:t>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процента от стоимости невыполненных Работ за каждый день просрочки.</w:t>
      </w:r>
    </w:p>
    <w:p w14:paraId="2036E9C9" w14:textId="77777777" w:rsidR="00A94EF7" w:rsidRPr="00F111A0" w:rsidRDefault="00A94EF7" w:rsidP="0098709E">
      <w:pPr>
        <w:pStyle w:val="aff6"/>
        <w:numPr>
          <w:ilvl w:val="1"/>
          <w:numId w:val="31"/>
        </w:numPr>
        <w:tabs>
          <w:tab w:val="left" w:pos="1134"/>
        </w:tabs>
        <w:ind w:left="0" w:firstLine="709"/>
        <w:contextualSpacing/>
        <w:jc w:val="both"/>
      </w:pPr>
      <w: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процентов от цены настоящего Договора. </w:t>
      </w:r>
    </w:p>
    <w:p w14:paraId="75B3746C" w14:textId="77777777" w:rsidR="00A94EF7" w:rsidRPr="00F111A0" w:rsidRDefault="00A94EF7" w:rsidP="0098709E">
      <w:pPr>
        <w:pStyle w:val="aff6"/>
        <w:numPr>
          <w:ilvl w:val="1"/>
          <w:numId w:val="31"/>
        </w:numPr>
        <w:tabs>
          <w:tab w:val="left" w:pos="1134"/>
        </w:tabs>
        <w:ind w:left="0" w:firstLine="709"/>
        <w:contextualSpacing/>
        <w:jc w:val="both"/>
      </w:pPr>
      <w:r>
        <w:t xml:space="preserve">Перечисленные в настоящем Договоре санкции могут быть взысканы Заказчиком путем направления Исполнителем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w:t>
      </w:r>
      <w:r>
        <w:lastRenderedPageBreak/>
        <w:t>не удержит сумму неустойки, Исполнитель обязуется уплатить такую сумму по первому письменному требованию Заказчика</w:t>
      </w:r>
    </w:p>
    <w:p w14:paraId="00863A1D" w14:textId="77777777" w:rsidR="00A94EF7" w:rsidRPr="00F111A0" w:rsidRDefault="00A94EF7" w:rsidP="0098709E">
      <w:pPr>
        <w:pStyle w:val="aff6"/>
        <w:numPr>
          <w:ilvl w:val="1"/>
          <w:numId w:val="31"/>
        </w:numPr>
        <w:tabs>
          <w:tab w:val="left" w:pos="1134"/>
        </w:tabs>
        <w:ind w:left="0" w:firstLine="709"/>
        <w:contextualSpacing/>
        <w:jc w:val="both"/>
      </w:pPr>
      <w:r>
        <w:t>В случае нарушения сроков оплаты Работ по настоящему Договору, Исполнитель вправе потребовать от Заказчика уплаты пени в размере 0,1% (ноль целых одна десятая) процента от суммы просроченной задолженности за каждый день просрочки.</w:t>
      </w:r>
    </w:p>
    <w:p w14:paraId="38702D26" w14:textId="77777777" w:rsidR="00A94EF7" w:rsidRPr="00F111A0" w:rsidRDefault="00A94EF7" w:rsidP="00A94EF7"/>
    <w:p w14:paraId="4280D0A4" w14:textId="77777777" w:rsidR="00A94EF7" w:rsidRPr="00F111A0" w:rsidRDefault="00A94EF7" w:rsidP="0098709E">
      <w:pPr>
        <w:pStyle w:val="aff6"/>
        <w:numPr>
          <w:ilvl w:val="0"/>
          <w:numId w:val="31"/>
        </w:numPr>
        <w:contextualSpacing/>
        <w:jc w:val="center"/>
        <w:rPr>
          <w:b/>
        </w:rPr>
      </w:pPr>
      <w:r>
        <w:rPr>
          <w:b/>
        </w:rPr>
        <w:t>Обстоятельства непреодолимой силы</w:t>
      </w:r>
    </w:p>
    <w:p w14:paraId="62D0ED9B" w14:textId="77777777" w:rsidR="00A94EF7" w:rsidRPr="00F111A0" w:rsidRDefault="00A94EF7" w:rsidP="0098709E">
      <w:pPr>
        <w:pStyle w:val="aff6"/>
        <w:numPr>
          <w:ilvl w:val="1"/>
          <w:numId w:val="31"/>
        </w:numPr>
        <w:tabs>
          <w:tab w:val="left" w:pos="1134"/>
        </w:tabs>
        <w:ind w:left="0" w:firstLine="709"/>
        <w:contextualSpacing/>
        <w:jc w:val="both"/>
      </w:pPr>
      <w:r>
        <w:t>Ни одна из Сторон не несет ответственности перед другой Стороной за не 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4383ED6" w14:textId="77777777" w:rsidR="00A94EF7" w:rsidRPr="00F111A0" w:rsidRDefault="00A94EF7" w:rsidP="0098709E">
      <w:pPr>
        <w:pStyle w:val="aff6"/>
        <w:numPr>
          <w:ilvl w:val="1"/>
          <w:numId w:val="31"/>
        </w:numPr>
        <w:tabs>
          <w:tab w:val="left" w:pos="1134"/>
        </w:tabs>
        <w:ind w:left="0" w:firstLine="709"/>
        <w:contextualSpacing/>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CCF3DF4" w14:textId="77777777" w:rsidR="00A94EF7" w:rsidRPr="00F111A0" w:rsidRDefault="00A94EF7" w:rsidP="0098709E">
      <w:pPr>
        <w:pStyle w:val="aff6"/>
        <w:numPr>
          <w:ilvl w:val="1"/>
          <w:numId w:val="31"/>
        </w:numPr>
        <w:tabs>
          <w:tab w:val="left" w:pos="1134"/>
        </w:tabs>
        <w:ind w:left="0" w:firstLine="709"/>
        <w:contextualSpacing/>
        <w:jc w:val="both"/>
      </w:pPr>
      <w:r>
        <w:t>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о таких обстоятельствах и их влиянии на исполнение обязательств по настоящему Договору.</w:t>
      </w:r>
    </w:p>
    <w:p w14:paraId="3588ABE8" w14:textId="77777777" w:rsidR="00A94EF7" w:rsidRPr="00F111A0" w:rsidRDefault="00A94EF7" w:rsidP="0098709E">
      <w:pPr>
        <w:pStyle w:val="aff6"/>
        <w:numPr>
          <w:ilvl w:val="1"/>
          <w:numId w:val="31"/>
        </w:numPr>
        <w:tabs>
          <w:tab w:val="left" w:pos="1134"/>
        </w:tabs>
        <w:ind w:left="0" w:firstLine="709"/>
        <w:contextualSpacing/>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5737BD45" w14:textId="77777777" w:rsidR="00A94EF7" w:rsidRPr="00F111A0" w:rsidRDefault="00A94EF7" w:rsidP="00A94EF7"/>
    <w:p w14:paraId="1064DFAE" w14:textId="77777777" w:rsidR="00A94EF7" w:rsidRPr="00F111A0" w:rsidRDefault="00A94EF7" w:rsidP="0098709E">
      <w:pPr>
        <w:pStyle w:val="aff6"/>
        <w:numPr>
          <w:ilvl w:val="0"/>
          <w:numId w:val="31"/>
        </w:numPr>
        <w:contextualSpacing/>
        <w:jc w:val="center"/>
        <w:rPr>
          <w:b/>
        </w:rPr>
      </w:pPr>
      <w:r>
        <w:rPr>
          <w:b/>
        </w:rPr>
        <w:t>Разрешение споров</w:t>
      </w:r>
    </w:p>
    <w:p w14:paraId="08E5C100" w14:textId="77777777" w:rsidR="00A94EF7" w:rsidRPr="00F111A0" w:rsidRDefault="00A94EF7" w:rsidP="0098709E">
      <w:pPr>
        <w:pStyle w:val="aff6"/>
        <w:numPr>
          <w:ilvl w:val="1"/>
          <w:numId w:val="31"/>
        </w:numPr>
        <w:tabs>
          <w:tab w:val="left" w:pos="1134"/>
        </w:tabs>
        <w:ind w:left="0" w:firstLine="709"/>
        <w:contextualSpacing/>
        <w:jc w:val="both"/>
      </w:pP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7129C59C" w14:textId="77777777" w:rsidR="00A94EF7" w:rsidRPr="00F111A0" w:rsidRDefault="00A94EF7" w:rsidP="0098709E">
      <w:pPr>
        <w:pStyle w:val="aff6"/>
        <w:numPr>
          <w:ilvl w:val="1"/>
          <w:numId w:val="31"/>
        </w:numPr>
        <w:tabs>
          <w:tab w:val="left" w:pos="1134"/>
        </w:tabs>
        <w:ind w:left="0" w:firstLine="709"/>
        <w:contextualSpacing/>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A8EDCBE" w14:textId="77777777" w:rsidR="00A94EF7" w:rsidRPr="00F111A0" w:rsidRDefault="00A94EF7" w:rsidP="0098709E">
      <w:pPr>
        <w:pStyle w:val="aff6"/>
        <w:numPr>
          <w:ilvl w:val="1"/>
          <w:numId w:val="31"/>
        </w:numPr>
        <w:tabs>
          <w:tab w:val="left" w:pos="1134"/>
        </w:tabs>
        <w:ind w:left="0" w:firstLine="709"/>
        <w:contextualSpacing/>
        <w:jc w:val="both"/>
      </w:pP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05B75498" w14:textId="77777777" w:rsidR="00A94EF7" w:rsidRPr="00F111A0" w:rsidRDefault="00A94EF7" w:rsidP="0098709E">
      <w:pPr>
        <w:pStyle w:val="aff6"/>
        <w:numPr>
          <w:ilvl w:val="2"/>
          <w:numId w:val="31"/>
        </w:numPr>
        <w:tabs>
          <w:tab w:val="left" w:pos="1276"/>
        </w:tabs>
        <w:ind w:left="0" w:firstLine="709"/>
        <w:contextualSpacing/>
        <w:jc w:val="both"/>
      </w:pPr>
      <w:r>
        <w:t xml:space="preserve">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5351073" w14:textId="77777777" w:rsidR="00A94EF7" w:rsidRPr="00F111A0" w:rsidRDefault="00A94EF7" w:rsidP="0098709E">
      <w:pPr>
        <w:jc w:val="both"/>
      </w:pPr>
      <w:r>
        <w:t xml:space="preserve">для Заказчика trcont@trcont.com, </w:t>
      </w:r>
      <w:hyperlink r:id="rId35" w:history="1">
        <w:r>
          <w:rPr>
            <w:rStyle w:val="a7"/>
          </w:rPr>
          <w:t>trcont@trcont.ru</w:t>
        </w:r>
      </w:hyperlink>
      <w:r>
        <w:t>;</w:t>
      </w:r>
    </w:p>
    <w:p w14:paraId="3FC505B0" w14:textId="77777777" w:rsidR="00A94EF7" w:rsidRPr="00F111A0" w:rsidRDefault="00A94EF7" w:rsidP="0098709E">
      <w:pPr>
        <w:jc w:val="both"/>
      </w:pPr>
      <w:r>
        <w:t xml:space="preserve">для Исполнителя </w:t>
      </w:r>
      <w:hyperlink r:id="rId36" w:history="1">
        <w:r>
          <w:rPr>
            <w:rStyle w:val="a7"/>
          </w:rPr>
          <w:t>________</w:t>
        </w:r>
      </w:hyperlink>
      <w:r>
        <w:t xml:space="preserve">. </w:t>
      </w:r>
    </w:p>
    <w:p w14:paraId="0477F8B9" w14:textId="77777777" w:rsidR="00A94EF7" w:rsidRPr="00F111A0" w:rsidRDefault="00A94EF7" w:rsidP="0098709E">
      <w:pPr>
        <w:pStyle w:val="aff6"/>
        <w:numPr>
          <w:ilvl w:val="2"/>
          <w:numId w:val="31"/>
        </w:numPr>
        <w:tabs>
          <w:tab w:val="left" w:pos="1276"/>
        </w:tabs>
        <w:ind w:left="0" w:firstLine="709"/>
        <w:contextualSpacing/>
        <w:jc w:val="both"/>
      </w:pPr>
      <w:r>
        <w:t>В случае предъявления претензии в электронном виде посредством электронной почты:</w:t>
      </w:r>
    </w:p>
    <w:p w14:paraId="098D8523" w14:textId="77777777" w:rsidR="00A94EF7" w:rsidRPr="00F111A0" w:rsidRDefault="00A94EF7" w:rsidP="0098709E">
      <w:pPr>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15393E79" w14:textId="77777777" w:rsidR="00A94EF7" w:rsidRPr="00F111A0" w:rsidRDefault="00A94EF7" w:rsidP="0098709E">
      <w:pPr>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В случае не уведомления/несвоевременного уведомления об изменении соответствующих адресов </w:t>
      </w:r>
      <w:r>
        <w:lastRenderedPageBreak/>
        <w:t>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01E689F" w14:textId="77777777" w:rsidR="00A94EF7" w:rsidRPr="00F111A0" w:rsidRDefault="00A94EF7" w:rsidP="0098709E">
      <w:pPr>
        <w:jc w:val="both"/>
      </w:pPr>
      <w:r>
        <w:t>б) датой направления претензии считается дата отправления сообщения (ий) с вложенными файлами претензии и приложений к ней;</w:t>
      </w:r>
    </w:p>
    <w:p w14:paraId="39A06C3C" w14:textId="77777777" w:rsidR="00A94EF7" w:rsidRPr="00F111A0" w:rsidRDefault="00A94EF7" w:rsidP="0098709E">
      <w:pPr>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A6516C8" w14:textId="77777777" w:rsidR="00A94EF7" w:rsidRPr="00F111A0" w:rsidRDefault="00A94EF7" w:rsidP="0098709E">
      <w:pPr>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327E074" w14:textId="77777777" w:rsidR="00A94EF7" w:rsidRPr="00F111A0" w:rsidRDefault="00A94EF7" w:rsidP="0098709E">
      <w:pPr>
        <w:jc w:val="both"/>
      </w:pPr>
      <w: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BDAAE43" w14:textId="77777777" w:rsidR="00A94EF7" w:rsidRPr="00F111A0" w:rsidRDefault="00A94EF7" w:rsidP="0098709E">
      <w:pPr>
        <w:jc w:val="both"/>
      </w:pPr>
      <w:r>
        <w:t>е) во всех случаях Стороны сохраняют подлинные документы до разрешения спора.</w:t>
      </w:r>
    </w:p>
    <w:p w14:paraId="6F5C1E5F" w14:textId="77777777" w:rsidR="00A94EF7" w:rsidRPr="00F111A0" w:rsidRDefault="00A94EF7" w:rsidP="0098709E">
      <w:pPr>
        <w:jc w:val="both"/>
      </w:pPr>
      <w:r>
        <w:t>7.3.3. Ответ на претензию, как правило, направляется в порядке, аналогичном порядку предъявления претензии.</w:t>
      </w:r>
    </w:p>
    <w:p w14:paraId="3C062124" w14:textId="77777777" w:rsidR="00A94EF7" w:rsidRPr="00F111A0" w:rsidRDefault="00A94EF7" w:rsidP="0098709E">
      <w:pPr>
        <w:jc w:val="both"/>
      </w:pPr>
      <w:r>
        <w:t xml:space="preserve">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14:paraId="52323B04" w14:textId="77777777" w:rsidR="00A94EF7" w:rsidRPr="00F111A0" w:rsidRDefault="00A94EF7" w:rsidP="0098709E">
      <w:pPr>
        <w:pStyle w:val="aff6"/>
        <w:numPr>
          <w:ilvl w:val="1"/>
          <w:numId w:val="31"/>
        </w:numPr>
        <w:tabs>
          <w:tab w:val="left" w:pos="1134"/>
        </w:tabs>
        <w:ind w:left="0" w:firstLine="709"/>
        <w:contextualSpacing/>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6C0EF998" w14:textId="77777777" w:rsidR="00A94EF7" w:rsidRPr="00F111A0" w:rsidRDefault="00A94EF7" w:rsidP="00A94EF7"/>
    <w:p w14:paraId="158A20B3" w14:textId="77777777" w:rsidR="00A94EF7" w:rsidRPr="00F111A0" w:rsidRDefault="00A94EF7" w:rsidP="0098709E">
      <w:pPr>
        <w:pStyle w:val="aff6"/>
        <w:numPr>
          <w:ilvl w:val="0"/>
          <w:numId w:val="31"/>
        </w:numPr>
        <w:contextualSpacing/>
        <w:jc w:val="center"/>
        <w:rPr>
          <w:b/>
        </w:rPr>
      </w:pPr>
      <w:r>
        <w:rPr>
          <w:b/>
        </w:rPr>
        <w:t>Порядок внесения</w:t>
      </w:r>
    </w:p>
    <w:p w14:paraId="6F153CD4" w14:textId="77777777" w:rsidR="00A94EF7" w:rsidRPr="00F111A0" w:rsidRDefault="00A94EF7" w:rsidP="00A94EF7">
      <w:pPr>
        <w:jc w:val="center"/>
        <w:rPr>
          <w:b/>
        </w:rPr>
      </w:pPr>
      <w:r>
        <w:rPr>
          <w:b/>
        </w:rPr>
        <w:t>изменений, дополнений в Договор и его расторжения</w:t>
      </w:r>
    </w:p>
    <w:p w14:paraId="1CCB8E00" w14:textId="77777777" w:rsidR="00A94EF7" w:rsidRPr="00F111A0" w:rsidRDefault="00A94EF7" w:rsidP="0098709E">
      <w:pPr>
        <w:pStyle w:val="aff6"/>
        <w:numPr>
          <w:ilvl w:val="1"/>
          <w:numId w:val="31"/>
        </w:numPr>
        <w:tabs>
          <w:tab w:val="left" w:pos="1134"/>
        </w:tabs>
        <w:ind w:left="0" w:firstLine="709"/>
        <w:contextualSpacing/>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8134894" w14:textId="77777777" w:rsidR="00A94EF7" w:rsidRPr="00F111A0" w:rsidRDefault="00A94EF7" w:rsidP="0098709E">
      <w:pPr>
        <w:pStyle w:val="aff6"/>
        <w:numPr>
          <w:ilvl w:val="1"/>
          <w:numId w:val="31"/>
        </w:numPr>
        <w:tabs>
          <w:tab w:val="left" w:pos="1134"/>
        </w:tabs>
        <w:ind w:left="0" w:firstLine="709"/>
        <w:contextualSpacing/>
        <w:jc w:val="both"/>
      </w:pPr>
      <w: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6D4208C" w14:textId="35B45456" w:rsidR="00A94EF7" w:rsidRPr="00F111A0" w:rsidRDefault="00A94EF7" w:rsidP="0098709E">
      <w:pPr>
        <w:pStyle w:val="aff6"/>
        <w:numPr>
          <w:ilvl w:val="1"/>
          <w:numId w:val="31"/>
        </w:numPr>
        <w:tabs>
          <w:tab w:val="left" w:pos="1134"/>
        </w:tabs>
        <w:ind w:left="0" w:firstLine="709"/>
        <w:contextualSpacing/>
        <w:jc w:val="both"/>
      </w:pPr>
      <w:r>
        <w:t xml:space="preserve"> В случае нарушения условий договора </w:t>
      </w:r>
      <w:r w:rsidR="00F231E1" w:rsidRPr="00F231E1">
        <w:t>Исполнител</w:t>
      </w:r>
      <w:r w:rsidR="00F231E1">
        <w:t xml:space="preserve">ем </w:t>
      </w:r>
      <w:r>
        <w:t>Договор может быть досрочно расторгнут Заказчиком во внесудебном порядке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32F158FA" w14:textId="77777777" w:rsidR="00A94EF7" w:rsidRPr="00F111A0" w:rsidRDefault="00A94EF7" w:rsidP="00A94EF7"/>
    <w:p w14:paraId="6FEF388C" w14:textId="77777777" w:rsidR="00A94EF7" w:rsidRPr="00F111A0" w:rsidRDefault="00A94EF7" w:rsidP="0098709E">
      <w:pPr>
        <w:pStyle w:val="aff6"/>
        <w:numPr>
          <w:ilvl w:val="0"/>
          <w:numId w:val="31"/>
        </w:numPr>
        <w:contextualSpacing/>
        <w:jc w:val="center"/>
        <w:rPr>
          <w:b/>
        </w:rPr>
      </w:pPr>
      <w:r>
        <w:rPr>
          <w:b/>
        </w:rPr>
        <w:t>Срок действия Договора</w:t>
      </w:r>
    </w:p>
    <w:p w14:paraId="475948DF" w14:textId="77777777" w:rsidR="00A94EF7" w:rsidRPr="00F111A0" w:rsidRDefault="00A94EF7" w:rsidP="0098709E">
      <w:pPr>
        <w:pStyle w:val="aff6"/>
        <w:numPr>
          <w:ilvl w:val="1"/>
          <w:numId w:val="31"/>
        </w:numPr>
        <w:tabs>
          <w:tab w:val="left" w:pos="1134"/>
        </w:tabs>
        <w:ind w:left="0" w:firstLine="709"/>
        <w:contextualSpacing/>
        <w:jc w:val="both"/>
      </w:pPr>
      <w:r>
        <w:t>Настоящий Договор вступает в силу с даты его подписания Сторонами и действует полного исполнения Сторонами своих обязательств по настоящему Договору.</w:t>
      </w:r>
    </w:p>
    <w:p w14:paraId="474D7026" w14:textId="77777777" w:rsidR="00A94EF7" w:rsidRPr="00F111A0" w:rsidRDefault="00A94EF7" w:rsidP="00A94EF7"/>
    <w:p w14:paraId="00D4332E" w14:textId="77777777" w:rsidR="00A94EF7" w:rsidRPr="00F111A0" w:rsidRDefault="00A94EF7" w:rsidP="0098709E">
      <w:pPr>
        <w:pStyle w:val="aff6"/>
        <w:numPr>
          <w:ilvl w:val="0"/>
          <w:numId w:val="31"/>
        </w:numPr>
        <w:contextualSpacing/>
        <w:jc w:val="center"/>
        <w:rPr>
          <w:b/>
        </w:rPr>
      </w:pPr>
      <w:r>
        <w:rPr>
          <w:b/>
        </w:rPr>
        <w:t>Антикоррупционная оговорка</w:t>
      </w:r>
    </w:p>
    <w:p w14:paraId="67BC293A" w14:textId="77777777" w:rsidR="00A94EF7" w:rsidRPr="00F111A0" w:rsidRDefault="00A94EF7" w:rsidP="0098709E">
      <w:pPr>
        <w:pStyle w:val="aff6"/>
        <w:numPr>
          <w:ilvl w:val="1"/>
          <w:numId w:val="31"/>
        </w:numPr>
        <w:tabs>
          <w:tab w:val="left" w:pos="1134"/>
        </w:tabs>
        <w:ind w:left="0" w:firstLine="709"/>
        <w:contextualSpacing/>
        <w:jc w:val="both"/>
      </w:pPr>
      <w: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w:t>
      </w:r>
      <w:r>
        <w:lastRenderedPageBreak/>
        <w:t xml:space="preserve">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388674C8" w14:textId="77777777" w:rsidR="00A94EF7" w:rsidRPr="00F111A0" w:rsidRDefault="00A94EF7" w:rsidP="0098709E">
      <w:pPr>
        <w:pStyle w:val="aff6"/>
        <w:numPr>
          <w:ilvl w:val="1"/>
          <w:numId w:val="31"/>
        </w:numPr>
        <w:tabs>
          <w:tab w:val="left" w:pos="1134"/>
        </w:tabs>
        <w:ind w:left="0" w:firstLine="709"/>
        <w:contextualSpacing/>
        <w:jc w:val="both"/>
      </w:pPr>
      <w:r>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193AF260" w14:textId="77777777" w:rsidR="00A94EF7" w:rsidRPr="00F111A0" w:rsidRDefault="00A94EF7" w:rsidP="0098709E">
      <w:pPr>
        <w:pStyle w:val="aff6"/>
        <w:numPr>
          <w:ilvl w:val="1"/>
          <w:numId w:val="31"/>
        </w:numPr>
        <w:tabs>
          <w:tab w:val="left" w:pos="1134"/>
        </w:tabs>
        <w:ind w:left="0" w:firstLine="709"/>
        <w:contextualSpacing/>
        <w:jc w:val="both"/>
      </w:pPr>
      <w: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05711EED" w14:textId="77777777" w:rsidR="00A94EF7" w:rsidRPr="00F111A0" w:rsidRDefault="00A94EF7" w:rsidP="0098709E">
      <w:pPr>
        <w:pStyle w:val="aff6"/>
        <w:numPr>
          <w:ilvl w:val="1"/>
          <w:numId w:val="31"/>
        </w:numPr>
        <w:tabs>
          <w:tab w:val="left" w:pos="1134"/>
        </w:tabs>
        <w:ind w:left="0" w:firstLine="709"/>
        <w:contextualSpacing/>
        <w:jc w:val="both"/>
      </w:pPr>
      <w: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5FBC199A" w14:textId="77777777" w:rsidR="00A94EF7" w:rsidRPr="00F111A0" w:rsidRDefault="00A94EF7" w:rsidP="0098709E">
      <w:pPr>
        <w:pStyle w:val="aff6"/>
        <w:numPr>
          <w:ilvl w:val="1"/>
          <w:numId w:val="31"/>
        </w:numPr>
        <w:tabs>
          <w:tab w:val="left" w:pos="1134"/>
        </w:tabs>
        <w:ind w:left="0" w:firstLine="709"/>
        <w:contextualSpacing/>
        <w:jc w:val="both"/>
      </w:pPr>
      <w: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4E2F08EE" w14:textId="77777777" w:rsidR="00A94EF7" w:rsidRPr="00F111A0" w:rsidRDefault="00A94EF7" w:rsidP="0098709E">
      <w:pPr>
        <w:pStyle w:val="aff6"/>
        <w:numPr>
          <w:ilvl w:val="1"/>
          <w:numId w:val="31"/>
        </w:numPr>
        <w:tabs>
          <w:tab w:val="left" w:pos="1134"/>
        </w:tabs>
        <w:ind w:left="0" w:firstLine="709"/>
        <w:contextualSpacing/>
        <w:jc w:val="both"/>
      </w:pPr>
      <w: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r>
        <w:rPr>
          <w:i/>
        </w:rPr>
        <w:t xml:space="preserve"> </w:t>
      </w:r>
    </w:p>
    <w:p w14:paraId="7D766015" w14:textId="77777777" w:rsidR="00A94EF7" w:rsidRPr="00F111A0" w:rsidRDefault="00A94EF7" w:rsidP="0098709E">
      <w:pPr>
        <w:pStyle w:val="aff6"/>
        <w:numPr>
          <w:ilvl w:val="2"/>
          <w:numId w:val="31"/>
        </w:numPr>
        <w:tabs>
          <w:tab w:val="left" w:pos="1276"/>
        </w:tabs>
        <w:ind w:left="0" w:firstLine="709"/>
        <w:contextualSpacing/>
        <w:jc w:val="both"/>
      </w:pPr>
      <w:r>
        <w:t xml:space="preserve">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41510CBA" w14:textId="77777777" w:rsidR="00A94EF7" w:rsidRPr="00F111A0" w:rsidRDefault="00A94EF7" w:rsidP="0098709E">
      <w:pPr>
        <w:pStyle w:val="aff6"/>
        <w:numPr>
          <w:ilvl w:val="2"/>
          <w:numId w:val="31"/>
        </w:numPr>
        <w:tabs>
          <w:tab w:val="left" w:pos="1276"/>
        </w:tabs>
        <w:ind w:left="0" w:firstLine="709"/>
        <w:contextualSpacing/>
        <w:jc w:val="both"/>
      </w:pPr>
      <w:r>
        <w:t xml:space="preserve">если в результате нарушения другой Стороной антикоррупционных требований Стороне причинены убытки; </w:t>
      </w:r>
    </w:p>
    <w:p w14:paraId="5D62023A" w14:textId="77777777" w:rsidR="00A94EF7" w:rsidRPr="00F111A0" w:rsidRDefault="00A94EF7" w:rsidP="0098709E">
      <w:pPr>
        <w:pStyle w:val="aff6"/>
        <w:numPr>
          <w:ilvl w:val="2"/>
          <w:numId w:val="31"/>
        </w:numPr>
        <w:tabs>
          <w:tab w:val="left" w:pos="1276"/>
        </w:tabs>
        <w:ind w:left="0" w:firstLine="709"/>
        <w:contextualSpacing/>
        <w:jc w:val="both"/>
      </w:pPr>
      <w:r>
        <w:t xml:space="preserve">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13FC4FED" w14:textId="77777777" w:rsidR="00A94EF7" w:rsidRPr="00F111A0" w:rsidRDefault="00A94EF7" w:rsidP="0098709E">
      <w:pPr>
        <w:pStyle w:val="aff6"/>
        <w:numPr>
          <w:ilvl w:val="1"/>
          <w:numId w:val="31"/>
        </w:numPr>
        <w:tabs>
          <w:tab w:val="left" w:pos="1134"/>
        </w:tabs>
        <w:ind w:left="0" w:firstLine="709"/>
        <w:contextualSpacing/>
        <w:jc w:val="both"/>
      </w:pPr>
      <w:r>
        <w:lastRenderedPageBreak/>
        <w:t xml:space="preserve">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5192FD4E" w14:textId="77777777" w:rsidR="00A94EF7" w:rsidRPr="00F111A0" w:rsidRDefault="00A94EF7" w:rsidP="0098709E">
      <w:pPr>
        <w:pStyle w:val="aff6"/>
        <w:numPr>
          <w:ilvl w:val="1"/>
          <w:numId w:val="31"/>
        </w:numPr>
        <w:tabs>
          <w:tab w:val="left" w:pos="1134"/>
        </w:tabs>
        <w:ind w:left="0" w:firstLine="709"/>
        <w:contextualSpacing/>
        <w:jc w:val="both"/>
      </w:pPr>
      <w:r>
        <w:t xml:space="preserve">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0F0C7ABF" w14:textId="77777777" w:rsidR="00A94EF7" w:rsidRPr="00F111A0" w:rsidRDefault="00A94EF7" w:rsidP="0098709E">
      <w:pPr>
        <w:pStyle w:val="aff6"/>
        <w:numPr>
          <w:ilvl w:val="1"/>
          <w:numId w:val="31"/>
        </w:numPr>
        <w:tabs>
          <w:tab w:val="left" w:pos="1134"/>
        </w:tabs>
        <w:ind w:left="0" w:firstLine="709"/>
        <w:contextualSpacing/>
        <w:jc w:val="both"/>
      </w:pPr>
      <w:r>
        <w:t xml:space="preserve">Каналы уведомления Заказчика о нарушениях антикоррупционных требований: тел. 8 (800) 100-22-20, официальный сайт (для заполнения специальной формы): trcont.com, адрес электронной почты: list@trcont.ru. </w:t>
      </w:r>
    </w:p>
    <w:p w14:paraId="6CCDA9F5" w14:textId="77777777" w:rsidR="00A94EF7" w:rsidRPr="00F111A0" w:rsidRDefault="00A94EF7" w:rsidP="0098709E">
      <w:pPr>
        <w:jc w:val="both"/>
      </w:pPr>
      <w:r>
        <w:t xml:space="preserve">Каналы уведомления Исполнителя о нарушениях антикоррупционных требований: тел.: ______________, адрес электронной почты: </w:t>
      </w:r>
      <w:hyperlink r:id="rId37" w:history="1">
        <w:r>
          <w:rPr>
            <w:rStyle w:val="a7"/>
          </w:rPr>
          <w:t>_____________</w:t>
        </w:r>
      </w:hyperlink>
      <w:r>
        <w:t xml:space="preserve">. </w:t>
      </w:r>
    </w:p>
    <w:p w14:paraId="28FDFB2A" w14:textId="77777777" w:rsidR="00A94EF7" w:rsidRPr="00F111A0" w:rsidRDefault="00A94EF7" w:rsidP="00A94EF7">
      <w:pPr>
        <w:rPr>
          <w:i/>
        </w:rPr>
      </w:pPr>
      <w:r>
        <w:t xml:space="preserve"> </w:t>
      </w:r>
    </w:p>
    <w:p w14:paraId="3299481C" w14:textId="77777777" w:rsidR="00A94EF7" w:rsidRPr="00F111A0" w:rsidRDefault="00A94EF7" w:rsidP="00A94EF7"/>
    <w:p w14:paraId="3D702972" w14:textId="77777777" w:rsidR="00A94EF7" w:rsidRPr="00F111A0" w:rsidRDefault="00A94EF7" w:rsidP="0098709E">
      <w:pPr>
        <w:pStyle w:val="aff6"/>
        <w:numPr>
          <w:ilvl w:val="0"/>
          <w:numId w:val="31"/>
        </w:numPr>
        <w:contextualSpacing/>
        <w:jc w:val="center"/>
        <w:rPr>
          <w:b/>
        </w:rPr>
      </w:pPr>
      <w:r>
        <w:rPr>
          <w:b/>
        </w:rPr>
        <w:t>Гарантии и заверения Исполнителя</w:t>
      </w:r>
    </w:p>
    <w:p w14:paraId="12F2DB00" w14:textId="77777777" w:rsidR="00A94EF7" w:rsidRPr="00F111A0" w:rsidRDefault="00A94EF7" w:rsidP="0098709E">
      <w:pPr>
        <w:pStyle w:val="aff6"/>
        <w:numPr>
          <w:ilvl w:val="1"/>
          <w:numId w:val="31"/>
        </w:numPr>
        <w:tabs>
          <w:tab w:val="left" w:pos="1134"/>
        </w:tabs>
        <w:ind w:left="0" w:firstLine="709"/>
        <w:contextualSpacing/>
        <w:jc w:val="both"/>
      </w:pPr>
      <w:r>
        <w:t>Исполнитель настоящим заверяет Заказчика и гарантирует, что на дату заключения настоящего Договора:</w:t>
      </w:r>
    </w:p>
    <w:p w14:paraId="09C847A6" w14:textId="77777777" w:rsidR="00A94EF7" w:rsidRPr="00F111A0" w:rsidRDefault="00A94EF7" w:rsidP="0098709E">
      <w:pPr>
        <w:pStyle w:val="aff6"/>
        <w:numPr>
          <w:ilvl w:val="2"/>
          <w:numId w:val="31"/>
        </w:numPr>
        <w:tabs>
          <w:tab w:val="left" w:pos="1276"/>
        </w:tabs>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3716B11" w14:textId="77777777" w:rsidR="00A94EF7" w:rsidRPr="00F111A0" w:rsidRDefault="00A94EF7" w:rsidP="0098709E">
      <w:pPr>
        <w:pStyle w:val="aff6"/>
        <w:numPr>
          <w:ilvl w:val="2"/>
          <w:numId w:val="31"/>
        </w:numPr>
        <w:tabs>
          <w:tab w:val="left" w:pos="1276"/>
        </w:tabs>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1255B1F" w14:textId="77777777" w:rsidR="00A94EF7" w:rsidRPr="00F111A0" w:rsidRDefault="00A94EF7" w:rsidP="0098709E">
      <w:pPr>
        <w:pStyle w:val="aff6"/>
        <w:numPr>
          <w:ilvl w:val="2"/>
          <w:numId w:val="31"/>
        </w:numPr>
        <w:tabs>
          <w:tab w:val="left" w:pos="1276"/>
        </w:tabs>
        <w:ind w:left="0" w:firstLine="709"/>
        <w:contextualSpacing/>
        <w:jc w:val="both"/>
      </w:pPr>
      <w:r>
        <w:t xml:space="preserve"> настоящий Договор от имени Исполнителя подписан лицом, которое надлежащим образом уполномочено совершать такие действия;</w:t>
      </w:r>
    </w:p>
    <w:p w14:paraId="612575F9" w14:textId="77777777" w:rsidR="00A94EF7" w:rsidRPr="00F111A0" w:rsidRDefault="00A94EF7" w:rsidP="0098709E">
      <w:pPr>
        <w:pStyle w:val="aff6"/>
        <w:numPr>
          <w:ilvl w:val="2"/>
          <w:numId w:val="31"/>
        </w:numPr>
        <w:tabs>
          <w:tab w:val="left" w:pos="1276"/>
        </w:tabs>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752BB6C2" w14:textId="77777777" w:rsidR="00A94EF7" w:rsidRPr="00F111A0" w:rsidRDefault="00A94EF7" w:rsidP="0098709E">
      <w:pPr>
        <w:pStyle w:val="aff6"/>
        <w:numPr>
          <w:ilvl w:val="2"/>
          <w:numId w:val="31"/>
        </w:numPr>
        <w:tabs>
          <w:tab w:val="left" w:pos="1276"/>
        </w:tabs>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290F207F" w14:textId="77777777" w:rsidR="00A94EF7" w:rsidRPr="00F111A0" w:rsidRDefault="00A94EF7" w:rsidP="0098709E">
      <w:pPr>
        <w:pStyle w:val="aff6"/>
        <w:numPr>
          <w:ilvl w:val="1"/>
          <w:numId w:val="31"/>
        </w:numPr>
        <w:tabs>
          <w:tab w:val="left" w:pos="1134"/>
        </w:tabs>
        <w:ind w:left="0" w:firstLine="709"/>
        <w:contextualSpacing/>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445E70E4" w14:textId="77777777" w:rsidR="00A94EF7" w:rsidRPr="00F111A0" w:rsidRDefault="00A94EF7" w:rsidP="00A94EF7"/>
    <w:p w14:paraId="761DC2FA" w14:textId="77777777" w:rsidR="00A94EF7" w:rsidRPr="00F111A0" w:rsidRDefault="00A94EF7" w:rsidP="0098709E">
      <w:pPr>
        <w:pStyle w:val="aff6"/>
        <w:numPr>
          <w:ilvl w:val="0"/>
          <w:numId w:val="31"/>
        </w:numPr>
        <w:contextualSpacing/>
        <w:jc w:val="center"/>
        <w:rPr>
          <w:b/>
        </w:rPr>
      </w:pPr>
      <w:r>
        <w:rPr>
          <w:b/>
        </w:rPr>
        <w:t>Прочие условия</w:t>
      </w:r>
    </w:p>
    <w:p w14:paraId="6ECDDD17" w14:textId="77777777" w:rsidR="00A94EF7" w:rsidRPr="00F111A0" w:rsidRDefault="00A94EF7" w:rsidP="0098709E">
      <w:pPr>
        <w:pStyle w:val="aff6"/>
        <w:numPr>
          <w:ilvl w:val="1"/>
          <w:numId w:val="31"/>
        </w:numPr>
        <w:tabs>
          <w:tab w:val="left" w:pos="1134"/>
        </w:tabs>
        <w:ind w:left="0" w:firstLine="709"/>
        <w:contextualSpacing/>
        <w:jc w:val="both"/>
        <w:rPr>
          <w:color w:val="000000"/>
          <w:shd w:val="clear" w:color="auto" w:fill="FFFFFF"/>
        </w:rPr>
      </w:pPr>
      <w:r>
        <w:rPr>
          <w:color w:val="000000"/>
          <w:shd w:val="clear" w:color="auto" w:fill="FFFFFF"/>
        </w:rPr>
        <w:t>Право собственности на результат Работ по настоящему Договору принадлежит Заказчику.</w:t>
      </w:r>
    </w:p>
    <w:p w14:paraId="6AA7A753" w14:textId="77777777" w:rsidR="00A94EF7" w:rsidRPr="00F111A0" w:rsidRDefault="00A94EF7" w:rsidP="0098709E">
      <w:pPr>
        <w:pStyle w:val="aff6"/>
        <w:numPr>
          <w:ilvl w:val="1"/>
          <w:numId w:val="31"/>
        </w:numPr>
        <w:tabs>
          <w:tab w:val="left" w:pos="1134"/>
        </w:tabs>
        <w:ind w:left="0" w:firstLine="709"/>
        <w:contextualSpacing/>
        <w:jc w:val="both"/>
        <w:rPr>
          <w:color w:val="000000"/>
          <w:shd w:val="clear" w:color="auto" w:fill="FFFFFF"/>
        </w:rPr>
      </w:pPr>
      <w:r>
        <w:rPr>
          <w:color w:val="000000"/>
          <w:shd w:val="clear" w:color="auto" w:fill="FFFFFF"/>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3CCB119D" w14:textId="77777777" w:rsidR="00A94EF7" w:rsidRPr="00F111A0" w:rsidRDefault="00A94EF7" w:rsidP="0098709E">
      <w:pPr>
        <w:pStyle w:val="aff6"/>
        <w:numPr>
          <w:ilvl w:val="1"/>
          <w:numId w:val="31"/>
        </w:numPr>
        <w:tabs>
          <w:tab w:val="left" w:pos="1134"/>
        </w:tabs>
        <w:ind w:left="0" w:firstLine="709"/>
        <w:contextualSpacing/>
        <w:jc w:val="both"/>
        <w:rPr>
          <w:color w:val="000000"/>
          <w:shd w:val="clear" w:color="auto" w:fill="FFFFFF"/>
        </w:rPr>
      </w:pPr>
      <w:r>
        <w:rPr>
          <w:color w:val="000000"/>
          <w:shd w:val="clear" w:color="auto" w:fill="FFFFFF"/>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p>
    <w:p w14:paraId="556F948B" w14:textId="77777777" w:rsidR="00A94EF7" w:rsidRPr="00F111A0" w:rsidRDefault="00A94EF7" w:rsidP="0098709E">
      <w:pPr>
        <w:pStyle w:val="aff6"/>
        <w:numPr>
          <w:ilvl w:val="1"/>
          <w:numId w:val="31"/>
        </w:numPr>
        <w:tabs>
          <w:tab w:val="left" w:pos="1134"/>
        </w:tabs>
        <w:ind w:left="0" w:firstLine="709"/>
        <w:contextualSpacing/>
        <w:jc w:val="both"/>
        <w:rPr>
          <w:color w:val="000000"/>
          <w:shd w:val="clear" w:color="auto" w:fill="FFFFFF"/>
        </w:rPr>
      </w:pPr>
      <w:r>
        <w:rPr>
          <w:color w:val="000000"/>
          <w:shd w:val="clear" w:color="auto" w:fill="FFFFFF"/>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34A2708A" w14:textId="77777777" w:rsidR="00A94EF7" w:rsidRPr="00F111A0" w:rsidRDefault="00A94EF7" w:rsidP="0098709E">
      <w:pPr>
        <w:pStyle w:val="aff6"/>
        <w:numPr>
          <w:ilvl w:val="1"/>
          <w:numId w:val="31"/>
        </w:numPr>
        <w:tabs>
          <w:tab w:val="left" w:pos="1134"/>
        </w:tabs>
        <w:ind w:left="0" w:firstLine="709"/>
        <w:contextualSpacing/>
        <w:jc w:val="both"/>
        <w:rPr>
          <w:color w:val="000000"/>
          <w:shd w:val="clear" w:color="auto" w:fill="FFFFFF"/>
        </w:rPr>
      </w:pPr>
      <w:r>
        <w:rPr>
          <w:color w:val="000000"/>
          <w:shd w:val="clear" w:color="auto" w:fill="FFFFFF"/>
        </w:rPr>
        <w:lastRenderedPageBreak/>
        <w:t>Все приложения к настоящему Договору являются его неотъемлемыми частями.</w:t>
      </w:r>
    </w:p>
    <w:p w14:paraId="56C42204" w14:textId="77777777" w:rsidR="00A94EF7" w:rsidRPr="00F111A0" w:rsidRDefault="00A94EF7" w:rsidP="0098709E">
      <w:pPr>
        <w:pStyle w:val="aff6"/>
        <w:numPr>
          <w:ilvl w:val="1"/>
          <w:numId w:val="31"/>
        </w:numPr>
        <w:tabs>
          <w:tab w:val="left" w:pos="1134"/>
        </w:tabs>
        <w:ind w:left="0" w:firstLine="709"/>
        <w:contextualSpacing/>
        <w:jc w:val="both"/>
        <w:rPr>
          <w:color w:val="000000"/>
          <w:shd w:val="clear" w:color="auto" w:fill="FFFFFF"/>
        </w:rPr>
      </w:pPr>
      <w:r>
        <w:rPr>
          <w:color w:val="000000"/>
          <w:shd w:val="clear" w:color="auto" w:fill="FFFFFF"/>
        </w:rPr>
        <w:t>Передача прав и обязанностей Исполнителя третьим лицам не допускается без письменного согласия Заказчика.</w:t>
      </w:r>
    </w:p>
    <w:p w14:paraId="3D59E306" w14:textId="77777777" w:rsidR="00A94EF7" w:rsidRPr="00F111A0" w:rsidRDefault="00A94EF7" w:rsidP="0098709E">
      <w:pPr>
        <w:pStyle w:val="aff6"/>
        <w:numPr>
          <w:ilvl w:val="1"/>
          <w:numId w:val="31"/>
        </w:numPr>
        <w:tabs>
          <w:tab w:val="left" w:pos="1134"/>
        </w:tabs>
        <w:ind w:left="0" w:firstLine="709"/>
        <w:contextualSpacing/>
        <w:jc w:val="both"/>
        <w:rPr>
          <w:color w:val="000000"/>
          <w:shd w:val="clear" w:color="auto" w:fill="FFFFFF"/>
        </w:rPr>
      </w:pPr>
      <w:r>
        <w:rPr>
          <w:color w:val="000000"/>
          <w:shd w:val="clear" w:color="auto" w:fill="FFFFFF"/>
        </w:rPr>
        <w:t>Все вопросы, не предусмотренные настоящим Договором, регулируются законодательством Российской Федерации.</w:t>
      </w:r>
    </w:p>
    <w:p w14:paraId="3C67226A" w14:textId="77777777" w:rsidR="00A94EF7" w:rsidRPr="00F111A0" w:rsidRDefault="00A94EF7" w:rsidP="0098709E">
      <w:pPr>
        <w:pStyle w:val="aff6"/>
        <w:numPr>
          <w:ilvl w:val="1"/>
          <w:numId w:val="31"/>
        </w:numPr>
        <w:tabs>
          <w:tab w:val="left" w:pos="1134"/>
        </w:tabs>
        <w:ind w:left="0" w:firstLine="709"/>
        <w:contextualSpacing/>
        <w:jc w:val="both"/>
        <w:rPr>
          <w:color w:val="000000"/>
          <w:shd w:val="clear" w:color="auto" w:fill="FFFFFF"/>
        </w:rPr>
      </w:pPr>
      <w:r>
        <w:rPr>
          <w:color w:val="000000"/>
          <w:shd w:val="clear" w:color="auto" w:fill="FFFFFF"/>
        </w:rPr>
        <w:t>Настоящий Договор составлен в двух экземплярах, имеющих одинаковую силу, по одному для каждой из Сторон.</w:t>
      </w:r>
    </w:p>
    <w:p w14:paraId="5BA0100D" w14:textId="77777777" w:rsidR="00A94EF7" w:rsidRPr="00F111A0" w:rsidRDefault="00A94EF7" w:rsidP="0098709E">
      <w:pPr>
        <w:pStyle w:val="aff6"/>
        <w:numPr>
          <w:ilvl w:val="1"/>
          <w:numId w:val="31"/>
        </w:numPr>
        <w:tabs>
          <w:tab w:val="left" w:pos="1134"/>
        </w:tabs>
        <w:ind w:left="0" w:firstLine="709"/>
        <w:contextualSpacing/>
        <w:jc w:val="both"/>
      </w:pPr>
      <w:r>
        <w:t>К настоящему Договору прилагаются:</w:t>
      </w:r>
    </w:p>
    <w:p w14:paraId="2694B0DE" w14:textId="77777777" w:rsidR="00A94EF7" w:rsidRPr="00F111A0" w:rsidRDefault="00A94EF7" w:rsidP="0098709E">
      <w:pPr>
        <w:pStyle w:val="aff6"/>
        <w:numPr>
          <w:ilvl w:val="2"/>
          <w:numId w:val="31"/>
        </w:numPr>
        <w:tabs>
          <w:tab w:val="left" w:pos="1276"/>
          <w:tab w:val="left" w:pos="1701"/>
        </w:tabs>
        <w:ind w:left="0" w:firstLine="709"/>
        <w:contextualSpacing/>
        <w:jc w:val="both"/>
      </w:pPr>
      <w:r>
        <w:t>Техническое задание (Приложение № 1);</w:t>
      </w:r>
    </w:p>
    <w:p w14:paraId="31520EF0" w14:textId="77777777" w:rsidR="00A94EF7" w:rsidRPr="00F111A0" w:rsidRDefault="00A94EF7" w:rsidP="0098709E">
      <w:pPr>
        <w:pStyle w:val="aff6"/>
        <w:numPr>
          <w:ilvl w:val="2"/>
          <w:numId w:val="31"/>
        </w:numPr>
        <w:tabs>
          <w:tab w:val="left" w:pos="1276"/>
          <w:tab w:val="left" w:pos="1701"/>
        </w:tabs>
        <w:ind w:left="0" w:firstLine="709"/>
        <w:contextualSpacing/>
        <w:jc w:val="both"/>
      </w:pPr>
      <w:r>
        <w:t>Локальные сметные расчеты №№ 1-3. (Приложения №№ 2.1-2.3);</w:t>
      </w:r>
    </w:p>
    <w:p w14:paraId="3413E24F" w14:textId="77777777" w:rsidR="00A94EF7" w:rsidRPr="00F111A0" w:rsidRDefault="00A94EF7" w:rsidP="0098709E">
      <w:pPr>
        <w:pStyle w:val="aff6"/>
        <w:numPr>
          <w:ilvl w:val="2"/>
          <w:numId w:val="31"/>
        </w:numPr>
        <w:tabs>
          <w:tab w:val="left" w:pos="1276"/>
          <w:tab w:val="left" w:pos="1701"/>
        </w:tabs>
        <w:ind w:left="0" w:firstLine="709"/>
        <w:contextualSpacing/>
        <w:jc w:val="both"/>
      </w:pPr>
      <w:r>
        <w:t>Порядок электронного документооборота (Приложение № 3);</w:t>
      </w:r>
    </w:p>
    <w:p w14:paraId="79DDB15C" w14:textId="77777777" w:rsidR="00A94EF7" w:rsidRPr="00F111A0" w:rsidRDefault="00A94EF7" w:rsidP="0098709E">
      <w:pPr>
        <w:pStyle w:val="aff6"/>
        <w:numPr>
          <w:ilvl w:val="2"/>
          <w:numId w:val="31"/>
        </w:numPr>
        <w:tabs>
          <w:tab w:val="left" w:pos="1276"/>
          <w:tab w:val="left" w:pos="1701"/>
        </w:tabs>
        <w:ind w:left="0" w:firstLine="709"/>
        <w:contextualSpacing/>
        <w:jc w:val="both"/>
      </w:pPr>
      <w:r>
        <w:t>Налоговая оговорка (Приложение № 4).</w:t>
      </w:r>
    </w:p>
    <w:p w14:paraId="48EA0D42" w14:textId="77777777" w:rsidR="00A94EF7" w:rsidRPr="00F111A0" w:rsidRDefault="00A94EF7" w:rsidP="00A94EF7"/>
    <w:p w14:paraId="560B7A1D" w14:textId="77777777" w:rsidR="00A94EF7" w:rsidRPr="00F111A0" w:rsidRDefault="00A94EF7" w:rsidP="0098709E">
      <w:pPr>
        <w:pStyle w:val="aff6"/>
        <w:numPr>
          <w:ilvl w:val="0"/>
          <w:numId w:val="31"/>
        </w:numPr>
        <w:contextualSpacing/>
        <w:jc w:val="center"/>
        <w:rPr>
          <w:b/>
        </w:rPr>
      </w:pPr>
      <w:r>
        <w:rPr>
          <w:b/>
        </w:rPr>
        <w:t>Адреса и платежные реквизиты Сторон</w:t>
      </w:r>
    </w:p>
    <w:p w14:paraId="11587BE9" w14:textId="77777777" w:rsidR="00A94EF7" w:rsidRPr="00F111A0" w:rsidRDefault="00A94EF7" w:rsidP="00A94EF7">
      <w:pPr>
        <w:rPr>
          <w:b/>
        </w:rPr>
      </w:pPr>
    </w:p>
    <w:p w14:paraId="0A96572A" w14:textId="77777777" w:rsidR="00A94EF7" w:rsidRPr="00F111A0" w:rsidRDefault="00A94EF7" w:rsidP="00A94EF7">
      <w:pPr>
        <w:rPr>
          <w:b/>
        </w:rPr>
      </w:pPr>
      <w:r>
        <w:rPr>
          <w:b/>
        </w:rPr>
        <w:t xml:space="preserve">Заказчик: </w:t>
      </w:r>
      <w:r>
        <w:t>Публичное акционерное общество «ТрансКонтейнер»</w:t>
      </w:r>
    </w:p>
    <w:p w14:paraId="449A9E9B" w14:textId="77777777" w:rsidR="00A94EF7" w:rsidRPr="00F111A0" w:rsidRDefault="00A94EF7" w:rsidP="00A94EF7">
      <w:r>
        <w:rPr>
          <w:color w:val="000000"/>
          <w:spacing w:val="5"/>
        </w:rPr>
        <w:t xml:space="preserve">Юридический адрес: </w:t>
      </w:r>
      <w:r>
        <w:t xml:space="preserve">141402, Московская область, Г.О. Химки, </w:t>
      </w:r>
    </w:p>
    <w:p w14:paraId="7AC36A8F" w14:textId="77777777" w:rsidR="00A94EF7" w:rsidRPr="00F111A0" w:rsidRDefault="00A94EF7" w:rsidP="00A94EF7">
      <w:pPr>
        <w:rPr>
          <w:color w:val="000000"/>
          <w:spacing w:val="5"/>
        </w:rPr>
      </w:pPr>
      <w:r>
        <w:t>г. Химки, ул. Ленинградская, владение 39, строение 6, офис 3</w:t>
      </w:r>
    </w:p>
    <w:p w14:paraId="35DBF061" w14:textId="77777777" w:rsidR="00A94EF7" w:rsidRPr="00F111A0" w:rsidRDefault="00A94EF7" w:rsidP="00A94EF7">
      <w:r>
        <w:rPr>
          <w:color w:val="000000"/>
          <w:spacing w:val="5"/>
        </w:rPr>
        <w:t>Адрес местонахождения</w:t>
      </w:r>
      <w:r>
        <w:t>: 125047, город Москва, переулок Оружейный, дом 19</w:t>
      </w:r>
    </w:p>
    <w:p w14:paraId="51A1799A" w14:textId="77777777" w:rsidR="00A94EF7" w:rsidRPr="00F111A0" w:rsidRDefault="00A94EF7" w:rsidP="00A94EF7">
      <w:r>
        <w:rPr>
          <w:color w:val="000000"/>
          <w:spacing w:val="5"/>
        </w:rPr>
        <w:t xml:space="preserve">ИНН 7708591995, </w:t>
      </w:r>
      <w:r>
        <w:rPr>
          <w:color w:val="000000"/>
          <w:spacing w:val="5"/>
        </w:rPr>
        <w:tab/>
      </w:r>
      <w:r>
        <w:rPr>
          <w:color w:val="000000"/>
          <w:spacing w:val="5"/>
        </w:rPr>
        <w:tab/>
      </w:r>
      <w:r>
        <w:t>КПП 997650001</w:t>
      </w:r>
    </w:p>
    <w:p w14:paraId="3AC2E3E9" w14:textId="77777777" w:rsidR="00A94EF7" w:rsidRPr="00F111A0" w:rsidRDefault="00A94EF7" w:rsidP="00A94EF7">
      <w:r>
        <w:t>Р/с 40702810400020001686 в ПАО Сбербанк г. Москва</w:t>
      </w:r>
      <w:r>
        <w:tab/>
      </w:r>
      <w:r>
        <w:tab/>
        <w:t>БИК: 044525225</w:t>
      </w:r>
    </w:p>
    <w:p w14:paraId="61AE28C0" w14:textId="77777777" w:rsidR="00A94EF7" w:rsidRPr="00F111A0" w:rsidRDefault="00A94EF7" w:rsidP="00A94EF7">
      <w:r>
        <w:t>К/с 30101810400000000225 в ГУ Банка России по ЦФО</w:t>
      </w:r>
    </w:p>
    <w:p w14:paraId="715E360C" w14:textId="77777777" w:rsidR="00A94EF7" w:rsidRPr="00F17DDB" w:rsidRDefault="00A94EF7" w:rsidP="00A94EF7">
      <w:pPr>
        <w:rPr>
          <w:color w:val="000000"/>
          <w:spacing w:val="5"/>
        </w:rPr>
      </w:pPr>
      <w:r>
        <w:rPr>
          <w:color w:val="000000"/>
          <w:spacing w:val="5"/>
        </w:rPr>
        <w:t>тел</w:t>
      </w:r>
      <w:r w:rsidRPr="00F17DDB">
        <w:rPr>
          <w:color w:val="000000"/>
          <w:spacing w:val="5"/>
        </w:rPr>
        <w:t>.: 8 (495) 788-17-17</w:t>
      </w:r>
    </w:p>
    <w:p w14:paraId="464C6491" w14:textId="05EEF3BF" w:rsidR="00A94EF7" w:rsidRPr="00F17DDB" w:rsidRDefault="00A94EF7" w:rsidP="00A94EF7">
      <w:r>
        <w:rPr>
          <w:lang w:val="en-US"/>
        </w:rPr>
        <w:t>E</w:t>
      </w:r>
      <w:r w:rsidRPr="00F17DDB">
        <w:t>-</w:t>
      </w:r>
      <w:r>
        <w:rPr>
          <w:lang w:val="en-US"/>
        </w:rPr>
        <w:t>mail</w:t>
      </w:r>
      <w:r w:rsidRPr="00F17DDB">
        <w:t xml:space="preserve">: </w:t>
      </w:r>
      <w:r w:rsidR="00F17DDB" w:rsidRPr="00F17DDB">
        <w:t>trcont@trcont.ru</w:t>
      </w:r>
    </w:p>
    <w:p w14:paraId="7BBAF267" w14:textId="77777777" w:rsidR="00A94EF7" w:rsidRPr="00F17DDB" w:rsidRDefault="00A94EF7" w:rsidP="00A94EF7"/>
    <w:p w14:paraId="4DF2508E" w14:textId="77777777" w:rsidR="00A94EF7" w:rsidRPr="00F17DDB" w:rsidRDefault="00A94EF7" w:rsidP="00A94EF7">
      <w:pPr>
        <w:pStyle w:val="afb"/>
        <w:ind w:firstLine="0"/>
        <w:rPr>
          <w:sz w:val="24"/>
          <w:szCs w:val="24"/>
        </w:rPr>
      </w:pPr>
      <w:r>
        <w:rPr>
          <w:b/>
          <w:sz w:val="24"/>
          <w:szCs w:val="24"/>
        </w:rPr>
        <w:t>Исполнитель</w:t>
      </w:r>
      <w:r w:rsidRPr="00F17DDB">
        <w:rPr>
          <w:b/>
          <w:sz w:val="24"/>
          <w:szCs w:val="24"/>
        </w:rPr>
        <w:t>: ________________________________________</w:t>
      </w:r>
    </w:p>
    <w:p w14:paraId="64092A3B" w14:textId="77777777" w:rsidR="00A94EF7" w:rsidRPr="00F111A0" w:rsidRDefault="00A94EF7" w:rsidP="00A94EF7">
      <w:pPr>
        <w:pStyle w:val="afb"/>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4EA600AF" w14:textId="77777777" w:rsidR="00A94EF7" w:rsidRPr="00F111A0" w:rsidRDefault="00A94EF7" w:rsidP="00A94EF7">
      <w:pPr>
        <w:pStyle w:val="afb"/>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14:paraId="51751EF4" w14:textId="77777777" w:rsidR="00A94EF7" w:rsidRPr="00F111A0" w:rsidRDefault="00A94EF7" w:rsidP="00A94EF7">
      <w:pPr>
        <w:pStyle w:val="afb"/>
        <w:ind w:firstLine="0"/>
        <w:rPr>
          <w:sz w:val="24"/>
          <w:szCs w:val="24"/>
        </w:rPr>
      </w:pPr>
      <w:r>
        <w:rPr>
          <w:sz w:val="24"/>
          <w:szCs w:val="24"/>
        </w:rPr>
        <w:t xml:space="preserve">ОГРН_______________ИНН ______________, ОКПО ______________, </w:t>
      </w:r>
    </w:p>
    <w:p w14:paraId="15314744" w14:textId="77777777" w:rsidR="00A94EF7" w:rsidRPr="00F111A0" w:rsidRDefault="00A94EF7" w:rsidP="00A94EF7">
      <w:pPr>
        <w:pStyle w:val="afb"/>
        <w:ind w:firstLine="0"/>
        <w:rPr>
          <w:i/>
          <w:sz w:val="24"/>
          <w:szCs w:val="24"/>
        </w:rPr>
      </w:pPr>
      <w:r>
        <w:rPr>
          <w:sz w:val="24"/>
          <w:szCs w:val="24"/>
        </w:rPr>
        <w:t xml:space="preserve">КПП ______________ , </w:t>
      </w:r>
    </w:p>
    <w:p w14:paraId="1E87C044" w14:textId="77777777" w:rsidR="00A94EF7" w:rsidRPr="00F111A0" w:rsidRDefault="00A94EF7" w:rsidP="00A94EF7">
      <w:pPr>
        <w:pStyle w:val="af8"/>
        <w:ind w:firstLine="0"/>
        <w:rPr>
          <w:i/>
          <w:iCs/>
          <w:sz w:val="24"/>
        </w:rPr>
      </w:pPr>
      <w:r>
        <w:rPr>
          <w:i/>
          <w:iCs/>
          <w:sz w:val="24"/>
        </w:rPr>
        <w:t xml:space="preserve">р/счет  ______________________ в  ____________________,     </w:t>
      </w:r>
    </w:p>
    <w:p w14:paraId="58E7ABE5" w14:textId="77777777" w:rsidR="00A94EF7" w:rsidRPr="00F111A0" w:rsidRDefault="00A94EF7" w:rsidP="00A94EF7">
      <w:pPr>
        <w:pStyle w:val="af8"/>
        <w:ind w:firstLine="0"/>
        <w:rPr>
          <w:i/>
          <w:iCs/>
          <w:sz w:val="24"/>
        </w:rPr>
      </w:pPr>
      <w:r>
        <w:rPr>
          <w:i/>
          <w:iCs/>
          <w:sz w:val="24"/>
        </w:rPr>
        <w:t xml:space="preserve">к/счет _______________________ в  ___________________________, БИК _______________, </w:t>
      </w:r>
    </w:p>
    <w:p w14:paraId="4ABA5D10" w14:textId="77777777" w:rsidR="00A94EF7" w:rsidRPr="00F111A0" w:rsidRDefault="00A94EF7" w:rsidP="00A94EF7">
      <w:pPr>
        <w:pStyle w:val="afb"/>
        <w:ind w:firstLine="0"/>
        <w:rPr>
          <w:sz w:val="24"/>
          <w:szCs w:val="24"/>
        </w:rPr>
      </w:pPr>
      <w:r>
        <w:rPr>
          <w:iCs/>
          <w:sz w:val="24"/>
          <w:szCs w:val="24"/>
        </w:rPr>
        <w:t>тел.</w:t>
      </w:r>
      <w:r>
        <w:rPr>
          <w:i/>
          <w:sz w:val="24"/>
          <w:szCs w:val="24"/>
        </w:rPr>
        <w:t xml:space="preserve"> ________</w:t>
      </w:r>
      <w:r>
        <w:rPr>
          <w:sz w:val="24"/>
          <w:szCs w:val="24"/>
        </w:rPr>
        <w:t>, факс _____________,</w:t>
      </w:r>
    </w:p>
    <w:p w14:paraId="6A9105BA" w14:textId="77777777" w:rsidR="00A94EF7" w:rsidRPr="00F111A0" w:rsidRDefault="00A94EF7" w:rsidP="00A94EF7">
      <w:pPr>
        <w:pStyle w:val="afb"/>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5895A562" w14:textId="77777777" w:rsidR="00A94EF7" w:rsidRPr="00F111A0" w:rsidRDefault="00A94EF7" w:rsidP="00A94EF7">
      <w:pPr>
        <w:pStyle w:val="afb"/>
        <w:ind w:firstLine="0"/>
        <w:rPr>
          <w:szCs w:val="24"/>
        </w:rPr>
      </w:pPr>
    </w:p>
    <w:p w14:paraId="7FF68141" w14:textId="77777777" w:rsidR="00A94EF7" w:rsidRPr="00F111A0" w:rsidRDefault="00A94EF7" w:rsidP="00A94EF7">
      <w:pPr>
        <w:pStyle w:val="afb"/>
        <w:ind w:firstLine="0"/>
        <w:rPr>
          <w:szCs w:val="24"/>
        </w:rPr>
      </w:pPr>
    </w:p>
    <w:tbl>
      <w:tblPr>
        <w:tblW w:w="907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A94EF7" w:rsidRPr="00F111A0" w14:paraId="3B3DFBEE" w14:textId="77777777" w:rsidTr="00A94EF7">
        <w:trPr>
          <w:trHeight w:val="1516"/>
        </w:trPr>
        <w:tc>
          <w:tcPr>
            <w:tcW w:w="4786" w:type="dxa"/>
            <w:tcBorders>
              <w:top w:val="nil"/>
              <w:left w:val="nil"/>
              <w:bottom w:val="nil"/>
              <w:right w:val="nil"/>
            </w:tcBorders>
          </w:tcPr>
          <w:p w14:paraId="2EC9A6F5" w14:textId="77777777" w:rsidR="00A94EF7" w:rsidRPr="00F111A0" w:rsidRDefault="00A94EF7" w:rsidP="00A94EF7">
            <w:r>
              <w:t>Заказчик:</w:t>
            </w:r>
          </w:p>
          <w:p w14:paraId="0916C0BA" w14:textId="77777777" w:rsidR="00A94EF7" w:rsidRPr="00F111A0" w:rsidRDefault="00A94EF7" w:rsidP="00A94EF7"/>
          <w:p w14:paraId="48EC4A21" w14:textId="77777777" w:rsidR="00A94EF7" w:rsidRPr="00F111A0" w:rsidRDefault="00A94EF7" w:rsidP="00A94EF7">
            <w:r>
              <w:t>________    ______________</w:t>
            </w:r>
          </w:p>
          <w:p w14:paraId="2BE4B46C" w14:textId="77777777" w:rsidR="00A94EF7" w:rsidRPr="00F111A0" w:rsidRDefault="00A94EF7" w:rsidP="00A94EF7">
            <w:pPr>
              <w:rPr>
                <w:vertAlign w:val="superscript"/>
              </w:rPr>
            </w:pPr>
            <w:r>
              <w:rPr>
                <w:vertAlign w:val="superscript"/>
              </w:rPr>
              <w:t xml:space="preserve">(подпись)                    (Ф.И.О.)                                                                      </w:t>
            </w:r>
          </w:p>
        </w:tc>
        <w:tc>
          <w:tcPr>
            <w:tcW w:w="4286" w:type="dxa"/>
            <w:tcBorders>
              <w:top w:val="nil"/>
              <w:left w:val="nil"/>
              <w:bottom w:val="nil"/>
              <w:right w:val="nil"/>
            </w:tcBorders>
          </w:tcPr>
          <w:p w14:paraId="7FEA644E" w14:textId="77777777" w:rsidR="00A94EF7" w:rsidRPr="00F111A0" w:rsidRDefault="00A94EF7" w:rsidP="00A94EF7">
            <w:r>
              <w:t>Исполнитель:</w:t>
            </w:r>
          </w:p>
          <w:p w14:paraId="5E16F2B4" w14:textId="77777777" w:rsidR="00A94EF7" w:rsidRPr="00F111A0" w:rsidRDefault="00A94EF7" w:rsidP="00A94EF7"/>
          <w:p w14:paraId="3169D2A9" w14:textId="77777777" w:rsidR="00A94EF7" w:rsidRPr="00F111A0" w:rsidRDefault="00A94EF7" w:rsidP="00A94EF7">
            <w:r>
              <w:t>________    ______________</w:t>
            </w:r>
          </w:p>
          <w:p w14:paraId="43C36D1E" w14:textId="77777777" w:rsidR="00A94EF7" w:rsidRPr="00F111A0" w:rsidRDefault="00A94EF7" w:rsidP="00A94EF7">
            <w:r>
              <w:rPr>
                <w:vertAlign w:val="superscript"/>
              </w:rPr>
              <w:t xml:space="preserve">(подпись)                        (Ф.И.О.)                                                     </w:t>
            </w:r>
          </w:p>
        </w:tc>
      </w:tr>
    </w:tbl>
    <w:p w14:paraId="53F69FBE" w14:textId="77777777" w:rsidR="00A94EF7" w:rsidRPr="00F111A0" w:rsidRDefault="00A94EF7" w:rsidP="00A94EF7"/>
    <w:p w14:paraId="375B2466" w14:textId="77777777" w:rsidR="00A94EF7" w:rsidRPr="00F111A0" w:rsidRDefault="00A94EF7" w:rsidP="00A94EF7"/>
    <w:p w14:paraId="3E9037DE" w14:textId="77777777" w:rsidR="00A94EF7" w:rsidRPr="00F111A0" w:rsidRDefault="00A94EF7" w:rsidP="00A94EF7"/>
    <w:p w14:paraId="3DBC1F2F" w14:textId="77777777" w:rsidR="00A94EF7" w:rsidRPr="00F111A0" w:rsidRDefault="00A94EF7" w:rsidP="00A94EF7"/>
    <w:p w14:paraId="23CFA082" w14:textId="77777777" w:rsidR="00A94EF7" w:rsidRPr="00F111A0" w:rsidRDefault="00A94EF7" w:rsidP="00A94EF7">
      <w:pPr>
        <w:jc w:val="right"/>
      </w:pPr>
    </w:p>
    <w:p w14:paraId="1EEDA10C" w14:textId="77777777" w:rsidR="00546939" w:rsidRDefault="00546939" w:rsidP="00546939"/>
    <w:p w14:paraId="6D23CF53" w14:textId="77777777" w:rsidR="00E569F9" w:rsidRDefault="00E569F9">
      <w:pPr>
        <w:suppressAutoHyphens w:val="0"/>
      </w:pPr>
      <w:r>
        <w:br w:type="page"/>
      </w:r>
    </w:p>
    <w:p w14:paraId="54515387" w14:textId="5BABE959" w:rsidR="00A94EF7" w:rsidRPr="00F111A0" w:rsidRDefault="00A94EF7" w:rsidP="00546939">
      <w:pPr>
        <w:jc w:val="right"/>
      </w:pPr>
      <w:r>
        <w:lastRenderedPageBreak/>
        <w:t>Приложение № 1</w:t>
      </w:r>
    </w:p>
    <w:p w14:paraId="4EFE56B5" w14:textId="77777777" w:rsidR="00A94EF7" w:rsidRPr="00F111A0" w:rsidRDefault="00A94EF7" w:rsidP="00A94EF7">
      <w:pPr>
        <w:jc w:val="right"/>
      </w:pPr>
      <w:r>
        <w:t>к Договору на выполнение работ</w:t>
      </w:r>
    </w:p>
    <w:p w14:paraId="0E51307A" w14:textId="77777777" w:rsidR="00A94EF7" w:rsidRPr="00F111A0" w:rsidRDefault="00A94EF7" w:rsidP="00A94EF7">
      <w:pPr>
        <w:jc w:val="right"/>
      </w:pPr>
      <w:r>
        <w:t>№ ТКд/24/______/______</w:t>
      </w:r>
    </w:p>
    <w:p w14:paraId="5BBD802D" w14:textId="77777777" w:rsidR="00A94EF7" w:rsidRPr="00F111A0" w:rsidRDefault="00A94EF7" w:rsidP="00A94EF7">
      <w:pPr>
        <w:jc w:val="right"/>
      </w:pPr>
      <w:r>
        <w:t>от «_____» ________2024 г.</w:t>
      </w:r>
    </w:p>
    <w:p w14:paraId="0FEB1F9C" w14:textId="77777777" w:rsidR="00A94EF7" w:rsidRPr="00F111A0" w:rsidRDefault="00A94EF7" w:rsidP="00A94EF7"/>
    <w:p w14:paraId="4A284E4E" w14:textId="77777777" w:rsidR="00A94EF7" w:rsidRPr="00F111A0" w:rsidRDefault="00A94EF7" w:rsidP="00A94EF7">
      <w:pPr>
        <w:jc w:val="center"/>
        <w:rPr>
          <w:b/>
        </w:rPr>
      </w:pPr>
    </w:p>
    <w:p w14:paraId="0750EDBE" w14:textId="77777777" w:rsidR="00A94EF7" w:rsidRPr="00F111A0" w:rsidRDefault="00A94EF7" w:rsidP="00A94EF7">
      <w:pPr>
        <w:jc w:val="center"/>
        <w:rPr>
          <w:b/>
        </w:rPr>
      </w:pPr>
      <w:r>
        <w:rPr>
          <w:b/>
        </w:rPr>
        <w:t>Техническое задание</w:t>
      </w:r>
    </w:p>
    <w:p w14:paraId="4475D030" w14:textId="76C09F52" w:rsidR="00710CB4" w:rsidRDefault="00710CB4" w:rsidP="00A94EF7">
      <w:pPr>
        <w:rPr>
          <w:b/>
        </w:rPr>
      </w:pPr>
    </w:p>
    <w:p w14:paraId="56AD08F2" w14:textId="466C8024" w:rsidR="00710CB4" w:rsidRDefault="00710CB4" w:rsidP="0098709E">
      <w:pPr>
        <w:ind w:firstLine="709"/>
        <w:rPr>
          <w:color w:val="2C2D2E"/>
          <w:shd w:val="clear" w:color="auto" w:fill="FFFFFF"/>
        </w:rPr>
      </w:pPr>
      <w:r w:rsidRPr="00710CB4">
        <w:rPr>
          <w:color w:val="2C2D2E"/>
          <w:shd w:val="clear" w:color="auto" w:fill="FFFFFF"/>
        </w:rPr>
        <w:t>В соответствии с раздел</w:t>
      </w:r>
      <w:r w:rsidR="005A5907">
        <w:rPr>
          <w:color w:val="2C2D2E"/>
          <w:shd w:val="clear" w:color="auto" w:fill="FFFFFF"/>
        </w:rPr>
        <w:t>ом</w:t>
      </w:r>
      <w:r w:rsidRPr="00710CB4">
        <w:rPr>
          <w:color w:val="2C2D2E"/>
          <w:shd w:val="clear" w:color="auto" w:fill="FFFFFF"/>
        </w:rPr>
        <w:t xml:space="preserve"> 4 </w:t>
      </w:r>
      <w:r w:rsidR="005A5907">
        <w:rPr>
          <w:color w:val="2C2D2E"/>
          <w:shd w:val="clear" w:color="auto" w:fill="FFFFFF"/>
        </w:rPr>
        <w:t>«</w:t>
      </w:r>
      <w:r w:rsidR="005A5907" w:rsidRPr="00710CB4">
        <w:rPr>
          <w:color w:val="2C2D2E"/>
          <w:shd w:val="clear" w:color="auto" w:fill="FFFFFF"/>
        </w:rPr>
        <w:t>Техническ</w:t>
      </w:r>
      <w:r w:rsidR="005A5907">
        <w:rPr>
          <w:color w:val="2C2D2E"/>
          <w:shd w:val="clear" w:color="auto" w:fill="FFFFFF"/>
        </w:rPr>
        <w:t>ое</w:t>
      </w:r>
      <w:r w:rsidR="005A5907" w:rsidRPr="00710CB4">
        <w:rPr>
          <w:color w:val="2C2D2E"/>
          <w:shd w:val="clear" w:color="auto" w:fill="FFFFFF"/>
        </w:rPr>
        <w:t xml:space="preserve"> задание</w:t>
      </w:r>
      <w:r w:rsidR="005A5907">
        <w:rPr>
          <w:color w:val="2C2D2E"/>
          <w:shd w:val="clear" w:color="auto" w:fill="FFFFFF"/>
        </w:rPr>
        <w:t>»</w:t>
      </w:r>
      <w:r w:rsidR="005A5907" w:rsidRPr="00710CB4">
        <w:rPr>
          <w:color w:val="2C2D2E"/>
          <w:shd w:val="clear" w:color="auto" w:fill="FFFFFF"/>
        </w:rPr>
        <w:t xml:space="preserve"> </w:t>
      </w:r>
      <w:r w:rsidRPr="00710CB4">
        <w:rPr>
          <w:color w:val="2C2D2E"/>
          <w:shd w:val="clear" w:color="auto" w:fill="FFFFFF"/>
        </w:rPr>
        <w:t>документации о закупке.</w:t>
      </w:r>
    </w:p>
    <w:p w14:paraId="5A782F86" w14:textId="77777777" w:rsidR="005A5907" w:rsidRPr="00710CB4" w:rsidRDefault="005A5907" w:rsidP="00710CB4">
      <w:pPr>
        <w:ind w:firstLine="397"/>
        <w:rPr>
          <w:b/>
        </w:rPr>
      </w:pPr>
    </w:p>
    <w:p w14:paraId="66A113E1" w14:textId="009EA7BB" w:rsidR="00A94EF7" w:rsidRDefault="00A94EF7" w:rsidP="00A94EF7">
      <w:pPr>
        <w:pStyle w:val="1a"/>
        <w:rPr>
          <w:sz w:val="24"/>
          <w:szCs w:val="24"/>
        </w:rPr>
      </w:pPr>
    </w:p>
    <w:tbl>
      <w:tblPr>
        <w:tblpPr w:leftFromText="180" w:rightFromText="180" w:vertAnchor="text" w:horzAnchor="margin" w:tblpY="17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0D68E7" w:rsidRPr="00F111A0" w14:paraId="719B1A27" w14:textId="77777777" w:rsidTr="000D68E7">
        <w:trPr>
          <w:trHeight w:val="1516"/>
        </w:trPr>
        <w:tc>
          <w:tcPr>
            <w:tcW w:w="4786" w:type="dxa"/>
            <w:tcBorders>
              <w:top w:val="nil"/>
              <w:left w:val="nil"/>
              <w:bottom w:val="nil"/>
              <w:right w:val="nil"/>
            </w:tcBorders>
          </w:tcPr>
          <w:p w14:paraId="110B1406" w14:textId="77777777" w:rsidR="000D68E7" w:rsidRPr="00F111A0" w:rsidRDefault="000D68E7" w:rsidP="000D68E7">
            <w:r>
              <w:t>Заказчик:</w:t>
            </w:r>
          </w:p>
          <w:p w14:paraId="710BD915" w14:textId="77777777" w:rsidR="000D68E7" w:rsidRPr="00F111A0" w:rsidRDefault="000D68E7" w:rsidP="000D68E7"/>
          <w:p w14:paraId="6E93EF97" w14:textId="77777777" w:rsidR="000D68E7" w:rsidRPr="00F111A0" w:rsidRDefault="000D68E7" w:rsidP="000D68E7">
            <w:r>
              <w:t>________    ______________</w:t>
            </w:r>
          </w:p>
          <w:p w14:paraId="3C5B6286" w14:textId="77777777" w:rsidR="000D68E7" w:rsidRPr="00F111A0" w:rsidRDefault="000D68E7" w:rsidP="000D68E7">
            <w:pPr>
              <w:rPr>
                <w:vertAlign w:val="superscript"/>
              </w:rPr>
            </w:pPr>
            <w:r>
              <w:rPr>
                <w:vertAlign w:val="superscript"/>
              </w:rPr>
              <w:t xml:space="preserve">(подпись)                    (Ф.И.О.)                                                                      </w:t>
            </w:r>
          </w:p>
        </w:tc>
        <w:tc>
          <w:tcPr>
            <w:tcW w:w="4286" w:type="dxa"/>
            <w:tcBorders>
              <w:top w:val="nil"/>
              <w:left w:val="nil"/>
              <w:bottom w:val="nil"/>
              <w:right w:val="nil"/>
            </w:tcBorders>
          </w:tcPr>
          <w:p w14:paraId="18DF9376" w14:textId="77777777" w:rsidR="000D68E7" w:rsidRPr="00F111A0" w:rsidRDefault="000D68E7" w:rsidP="000D68E7">
            <w:r>
              <w:t>Исполнитель:</w:t>
            </w:r>
          </w:p>
          <w:p w14:paraId="5428D51B" w14:textId="77777777" w:rsidR="000D68E7" w:rsidRPr="00F111A0" w:rsidRDefault="000D68E7" w:rsidP="000D68E7"/>
          <w:p w14:paraId="3D845256" w14:textId="77777777" w:rsidR="000D68E7" w:rsidRPr="00F111A0" w:rsidRDefault="000D68E7" w:rsidP="000D68E7">
            <w:r>
              <w:t>________    ______________</w:t>
            </w:r>
          </w:p>
          <w:p w14:paraId="18578BCE" w14:textId="77777777" w:rsidR="000D68E7" w:rsidRPr="00F111A0" w:rsidRDefault="000D68E7" w:rsidP="000D68E7">
            <w:r>
              <w:rPr>
                <w:vertAlign w:val="superscript"/>
              </w:rPr>
              <w:t xml:space="preserve">(подпись)                        (Ф.И.О.)                                                     </w:t>
            </w:r>
          </w:p>
        </w:tc>
      </w:tr>
    </w:tbl>
    <w:p w14:paraId="7F28D75F" w14:textId="77777777" w:rsidR="000D68E7" w:rsidRPr="00F111A0" w:rsidRDefault="000D68E7" w:rsidP="00A94EF7">
      <w:pPr>
        <w:pStyle w:val="1a"/>
        <w:rPr>
          <w:sz w:val="24"/>
          <w:szCs w:val="24"/>
        </w:rPr>
      </w:pPr>
    </w:p>
    <w:p w14:paraId="7A3D5401" w14:textId="2407E68E" w:rsidR="00A94EF7" w:rsidRPr="00F111A0" w:rsidRDefault="00A94EF7" w:rsidP="000D68E7">
      <w:pPr>
        <w:jc w:val="right"/>
      </w:pPr>
      <w:r>
        <w:br w:type="page"/>
      </w:r>
      <w:r>
        <w:lastRenderedPageBreak/>
        <w:t>Приложение № 2.1</w:t>
      </w:r>
    </w:p>
    <w:p w14:paraId="1DCCA792" w14:textId="77777777" w:rsidR="00A94EF7" w:rsidRPr="00F111A0" w:rsidRDefault="00A94EF7" w:rsidP="00A94EF7">
      <w:pPr>
        <w:jc w:val="right"/>
      </w:pPr>
      <w:r>
        <w:t>к Договору на выполнение работ</w:t>
      </w:r>
    </w:p>
    <w:p w14:paraId="4F455398" w14:textId="77777777" w:rsidR="00A94EF7" w:rsidRPr="00F111A0" w:rsidRDefault="00A94EF7" w:rsidP="00A94EF7">
      <w:pPr>
        <w:jc w:val="right"/>
      </w:pPr>
      <w:r>
        <w:t>№ ТКд/24/______/______</w:t>
      </w:r>
    </w:p>
    <w:p w14:paraId="31A4D9F8" w14:textId="77777777" w:rsidR="00A94EF7" w:rsidRPr="00F111A0" w:rsidRDefault="00A94EF7" w:rsidP="00A94EF7">
      <w:pPr>
        <w:jc w:val="right"/>
      </w:pPr>
      <w:r>
        <w:t>от «____» ________2024 г.</w:t>
      </w:r>
    </w:p>
    <w:p w14:paraId="1C4ABA37" w14:textId="77777777" w:rsidR="00A94EF7" w:rsidRPr="00F111A0" w:rsidRDefault="00A94EF7" w:rsidP="00A94EF7"/>
    <w:p w14:paraId="79D68F84" w14:textId="77777777" w:rsidR="00A94EF7" w:rsidRPr="00F111A0" w:rsidRDefault="00A94EF7" w:rsidP="00A94EF7">
      <w:pPr>
        <w:jc w:val="center"/>
        <w:rPr>
          <w:b/>
        </w:rPr>
      </w:pPr>
    </w:p>
    <w:p w14:paraId="374CBC5B" w14:textId="77777777" w:rsidR="00A94EF7" w:rsidRPr="00F111A0" w:rsidRDefault="00A94EF7" w:rsidP="00A94EF7">
      <w:pPr>
        <w:jc w:val="center"/>
        <w:rPr>
          <w:b/>
        </w:rPr>
      </w:pPr>
      <w:r>
        <w:rPr>
          <w:b/>
        </w:rPr>
        <w:t>Локальный сметный расчет</w:t>
      </w:r>
    </w:p>
    <w:p w14:paraId="15E2BD36" w14:textId="77777777" w:rsidR="00A94EF7" w:rsidRPr="00F111A0" w:rsidRDefault="00A94EF7" w:rsidP="00A94EF7">
      <w:pPr>
        <w:jc w:val="center"/>
        <w:rPr>
          <w:b/>
        </w:rPr>
      </w:pPr>
    </w:p>
    <w:p w14:paraId="36818567" w14:textId="77777777" w:rsidR="00A94EF7" w:rsidRPr="00F111A0" w:rsidRDefault="00A94EF7" w:rsidP="00A94EF7">
      <w:pPr>
        <w:jc w:val="center"/>
      </w:pPr>
      <w:r>
        <w:t>Ремонт Санузла мужского на 1 этаже (пом. № 19)</w:t>
      </w:r>
    </w:p>
    <w:p w14:paraId="21E79085" w14:textId="77777777" w:rsidR="00A94EF7" w:rsidRPr="00F111A0" w:rsidRDefault="00A94EF7" w:rsidP="00A94EF7">
      <w:pPr>
        <w:jc w:val="center"/>
        <w:rPr>
          <w:b/>
        </w:rPr>
      </w:pPr>
    </w:p>
    <w:p w14:paraId="4B9FF876" w14:textId="77777777" w:rsidR="00A94EF7" w:rsidRPr="00F111A0" w:rsidRDefault="00A94EF7" w:rsidP="00A94EF7">
      <w:pPr>
        <w:jc w:val="center"/>
        <w:rPr>
          <w:b/>
        </w:rPr>
      </w:pPr>
    </w:p>
    <w:p w14:paraId="530B9EE8" w14:textId="77777777" w:rsidR="00A94EF7" w:rsidRPr="00F111A0" w:rsidRDefault="00A94EF7" w:rsidP="00A94EF7">
      <w:pPr>
        <w:jc w:val="center"/>
        <w:rPr>
          <w:b/>
        </w:rPr>
      </w:pPr>
    </w:p>
    <w:p w14:paraId="7FDC1487" w14:textId="77777777" w:rsidR="00A94EF7" w:rsidRPr="00F111A0" w:rsidRDefault="00A94EF7" w:rsidP="00A94EF7">
      <w:pPr>
        <w:jc w:val="center"/>
        <w:rPr>
          <w:b/>
        </w:rPr>
      </w:pPr>
    </w:p>
    <w:p w14:paraId="390C6E9D" w14:textId="77777777" w:rsidR="00A94EF7" w:rsidRPr="00F111A0" w:rsidRDefault="00A94EF7" w:rsidP="00A94EF7">
      <w:pPr>
        <w:jc w:val="center"/>
        <w:rPr>
          <w:b/>
        </w:rPr>
      </w:pPr>
    </w:p>
    <w:p w14:paraId="2CFC4258" w14:textId="77777777" w:rsidR="00A94EF7" w:rsidRPr="00F111A0" w:rsidRDefault="00A94EF7" w:rsidP="00A94EF7">
      <w:pPr>
        <w:jc w:val="center"/>
        <w:rPr>
          <w:b/>
        </w:rPr>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A94EF7" w:rsidRPr="00F111A0" w14:paraId="61EC9D07" w14:textId="77777777" w:rsidTr="00A94EF7">
        <w:trPr>
          <w:trHeight w:val="1516"/>
        </w:trPr>
        <w:tc>
          <w:tcPr>
            <w:tcW w:w="4786" w:type="dxa"/>
            <w:tcBorders>
              <w:top w:val="nil"/>
              <w:left w:val="nil"/>
              <w:bottom w:val="nil"/>
              <w:right w:val="nil"/>
            </w:tcBorders>
          </w:tcPr>
          <w:p w14:paraId="648A047B" w14:textId="77777777" w:rsidR="00A94EF7" w:rsidRPr="00F111A0" w:rsidRDefault="00A94EF7" w:rsidP="00A94EF7">
            <w:r>
              <w:t>Заказчик:</w:t>
            </w:r>
          </w:p>
          <w:p w14:paraId="1DDACCB6" w14:textId="77777777" w:rsidR="00A94EF7" w:rsidRPr="00F111A0" w:rsidRDefault="00A94EF7" w:rsidP="00A94EF7"/>
          <w:p w14:paraId="6DEC166A" w14:textId="77777777" w:rsidR="00A94EF7" w:rsidRPr="00F111A0" w:rsidRDefault="00A94EF7" w:rsidP="00A94EF7">
            <w:r>
              <w:t>________    ______________</w:t>
            </w:r>
          </w:p>
          <w:p w14:paraId="1524D879" w14:textId="77777777" w:rsidR="00A94EF7" w:rsidRPr="00F111A0" w:rsidRDefault="00A94EF7" w:rsidP="00A94EF7">
            <w:pPr>
              <w:rPr>
                <w:vertAlign w:val="superscript"/>
              </w:rPr>
            </w:pPr>
            <w:r>
              <w:rPr>
                <w:vertAlign w:val="superscript"/>
              </w:rPr>
              <w:t xml:space="preserve">(подпись)                    (Ф.И.О.)                                                                      </w:t>
            </w:r>
          </w:p>
        </w:tc>
        <w:tc>
          <w:tcPr>
            <w:tcW w:w="4286" w:type="dxa"/>
            <w:tcBorders>
              <w:top w:val="nil"/>
              <w:left w:val="nil"/>
              <w:bottom w:val="nil"/>
              <w:right w:val="nil"/>
            </w:tcBorders>
          </w:tcPr>
          <w:p w14:paraId="41914617" w14:textId="77777777" w:rsidR="00A94EF7" w:rsidRPr="00F111A0" w:rsidRDefault="00A94EF7" w:rsidP="00A94EF7">
            <w:r>
              <w:t>Исполнитель:</w:t>
            </w:r>
          </w:p>
          <w:p w14:paraId="7D3AB9AB" w14:textId="77777777" w:rsidR="00A94EF7" w:rsidRPr="00F111A0" w:rsidRDefault="00A94EF7" w:rsidP="00A94EF7"/>
          <w:p w14:paraId="50F1C2BE" w14:textId="77777777" w:rsidR="00A94EF7" w:rsidRPr="00F111A0" w:rsidRDefault="00A94EF7" w:rsidP="00A94EF7">
            <w:r>
              <w:t>________    ______________</w:t>
            </w:r>
          </w:p>
          <w:p w14:paraId="65C8C2F8" w14:textId="77777777" w:rsidR="00A94EF7" w:rsidRPr="00F111A0" w:rsidRDefault="00A94EF7" w:rsidP="00A94EF7">
            <w:r>
              <w:rPr>
                <w:vertAlign w:val="superscript"/>
              </w:rPr>
              <w:t xml:space="preserve">(подпись)                        (Ф.И.О.)                                                     </w:t>
            </w:r>
          </w:p>
        </w:tc>
      </w:tr>
    </w:tbl>
    <w:p w14:paraId="4D50F5D3" w14:textId="77777777" w:rsidR="00A94EF7" w:rsidRPr="00F111A0" w:rsidRDefault="00A94EF7" w:rsidP="00A94EF7">
      <w:r>
        <w:br w:type="page"/>
      </w:r>
    </w:p>
    <w:p w14:paraId="35F38927" w14:textId="77777777" w:rsidR="00A94EF7" w:rsidRPr="00F111A0" w:rsidRDefault="00A94EF7" w:rsidP="00A94EF7">
      <w:pPr>
        <w:jc w:val="right"/>
      </w:pPr>
      <w:r>
        <w:lastRenderedPageBreak/>
        <w:t>Приложение № 2.2</w:t>
      </w:r>
    </w:p>
    <w:p w14:paraId="5AE16D6A" w14:textId="77777777" w:rsidR="00A94EF7" w:rsidRPr="00F111A0" w:rsidRDefault="00A94EF7" w:rsidP="00A94EF7">
      <w:pPr>
        <w:jc w:val="right"/>
      </w:pPr>
      <w:r>
        <w:t>к Договору на выполнение работ</w:t>
      </w:r>
    </w:p>
    <w:p w14:paraId="152F69F4" w14:textId="77777777" w:rsidR="00A94EF7" w:rsidRPr="00F111A0" w:rsidRDefault="00A94EF7" w:rsidP="00A94EF7">
      <w:pPr>
        <w:jc w:val="right"/>
      </w:pPr>
      <w:r>
        <w:t>№ ТКд/24/______/______</w:t>
      </w:r>
    </w:p>
    <w:p w14:paraId="57008570" w14:textId="77777777" w:rsidR="00A94EF7" w:rsidRPr="00F111A0" w:rsidRDefault="00A94EF7" w:rsidP="00A94EF7">
      <w:pPr>
        <w:jc w:val="right"/>
      </w:pPr>
      <w:r>
        <w:t>от «____» ________2024 г.</w:t>
      </w:r>
    </w:p>
    <w:p w14:paraId="4A0C04AF" w14:textId="77777777" w:rsidR="00A94EF7" w:rsidRPr="00F111A0" w:rsidRDefault="00A94EF7" w:rsidP="00A94EF7"/>
    <w:p w14:paraId="4A1C9619" w14:textId="77777777" w:rsidR="00A94EF7" w:rsidRPr="00F111A0" w:rsidRDefault="00A94EF7" w:rsidP="00A94EF7">
      <w:pPr>
        <w:jc w:val="center"/>
        <w:rPr>
          <w:b/>
        </w:rPr>
      </w:pPr>
    </w:p>
    <w:p w14:paraId="45B725D5" w14:textId="77777777" w:rsidR="00A94EF7" w:rsidRPr="00F111A0" w:rsidRDefault="00A94EF7" w:rsidP="00A94EF7">
      <w:pPr>
        <w:jc w:val="center"/>
        <w:rPr>
          <w:b/>
        </w:rPr>
      </w:pPr>
      <w:r>
        <w:rPr>
          <w:b/>
        </w:rPr>
        <w:t>Локальный сметный расчет</w:t>
      </w:r>
    </w:p>
    <w:p w14:paraId="1E3333AC" w14:textId="77777777" w:rsidR="00A94EF7" w:rsidRPr="00F111A0" w:rsidRDefault="00A94EF7" w:rsidP="00A94EF7">
      <w:pPr>
        <w:jc w:val="center"/>
        <w:rPr>
          <w:b/>
        </w:rPr>
      </w:pPr>
    </w:p>
    <w:p w14:paraId="2D52186A" w14:textId="77777777" w:rsidR="00A94EF7" w:rsidRPr="00F111A0" w:rsidRDefault="00A94EF7" w:rsidP="00A94EF7">
      <w:pPr>
        <w:jc w:val="center"/>
      </w:pPr>
      <w:r>
        <w:t>Ремонт Санузла мужского на 2 этаже (пом. № 17)</w:t>
      </w:r>
    </w:p>
    <w:p w14:paraId="417F668F" w14:textId="77777777" w:rsidR="00A94EF7" w:rsidRPr="00F111A0" w:rsidRDefault="00A94EF7" w:rsidP="00A94EF7">
      <w:pPr>
        <w:jc w:val="center"/>
        <w:rPr>
          <w:b/>
        </w:rPr>
      </w:pPr>
    </w:p>
    <w:p w14:paraId="4F8E63CD" w14:textId="77777777" w:rsidR="00A94EF7" w:rsidRPr="00F111A0" w:rsidRDefault="00A94EF7" w:rsidP="00A94EF7">
      <w:pPr>
        <w:jc w:val="center"/>
        <w:rPr>
          <w:b/>
        </w:rPr>
      </w:pPr>
    </w:p>
    <w:p w14:paraId="24977FDF" w14:textId="77777777" w:rsidR="00A94EF7" w:rsidRPr="00F111A0" w:rsidRDefault="00A94EF7" w:rsidP="00A94EF7">
      <w:pPr>
        <w:jc w:val="center"/>
        <w:rPr>
          <w:b/>
        </w:rPr>
      </w:pPr>
    </w:p>
    <w:p w14:paraId="63116407" w14:textId="77777777" w:rsidR="00A94EF7" w:rsidRPr="00F111A0" w:rsidRDefault="00A94EF7" w:rsidP="00A94EF7">
      <w:pPr>
        <w:jc w:val="center"/>
        <w:rPr>
          <w:b/>
        </w:rPr>
      </w:pPr>
    </w:p>
    <w:p w14:paraId="2D374E77" w14:textId="77777777" w:rsidR="00A94EF7" w:rsidRPr="00F111A0" w:rsidRDefault="00A94EF7" w:rsidP="00A94EF7">
      <w:pPr>
        <w:jc w:val="right"/>
      </w:pPr>
    </w:p>
    <w:p w14:paraId="3DC9F09D" w14:textId="77777777" w:rsidR="00A94EF7" w:rsidRPr="00F111A0" w:rsidRDefault="00A94EF7" w:rsidP="00A94EF7">
      <w:pPr>
        <w:jc w:val="right"/>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A94EF7" w:rsidRPr="00F111A0" w14:paraId="16A670AE" w14:textId="77777777" w:rsidTr="00A94EF7">
        <w:trPr>
          <w:trHeight w:val="1516"/>
        </w:trPr>
        <w:tc>
          <w:tcPr>
            <w:tcW w:w="4786" w:type="dxa"/>
            <w:tcBorders>
              <w:top w:val="nil"/>
              <w:left w:val="nil"/>
              <w:bottom w:val="nil"/>
              <w:right w:val="nil"/>
            </w:tcBorders>
          </w:tcPr>
          <w:p w14:paraId="07209885" w14:textId="77777777" w:rsidR="00A94EF7" w:rsidRPr="00F111A0" w:rsidRDefault="00A94EF7" w:rsidP="00A94EF7">
            <w:r>
              <w:t>Заказчик:</w:t>
            </w:r>
          </w:p>
          <w:p w14:paraId="0887E5DC" w14:textId="77777777" w:rsidR="00A94EF7" w:rsidRPr="00F111A0" w:rsidRDefault="00A94EF7" w:rsidP="00A94EF7"/>
          <w:p w14:paraId="6089DD98" w14:textId="77777777" w:rsidR="00A94EF7" w:rsidRPr="00F111A0" w:rsidRDefault="00A94EF7" w:rsidP="00A94EF7">
            <w:r>
              <w:t>________    ______________</w:t>
            </w:r>
          </w:p>
          <w:p w14:paraId="240704A9" w14:textId="77777777" w:rsidR="00A94EF7" w:rsidRPr="00F111A0" w:rsidRDefault="00A94EF7" w:rsidP="00A94EF7">
            <w:pPr>
              <w:rPr>
                <w:vertAlign w:val="superscript"/>
              </w:rPr>
            </w:pPr>
            <w:r>
              <w:rPr>
                <w:vertAlign w:val="superscript"/>
              </w:rPr>
              <w:t xml:space="preserve">(подпись)                    (Ф.И.О.)                                                                      </w:t>
            </w:r>
          </w:p>
        </w:tc>
        <w:tc>
          <w:tcPr>
            <w:tcW w:w="4286" w:type="dxa"/>
            <w:tcBorders>
              <w:top w:val="nil"/>
              <w:left w:val="nil"/>
              <w:bottom w:val="nil"/>
              <w:right w:val="nil"/>
            </w:tcBorders>
          </w:tcPr>
          <w:p w14:paraId="3C4A8536" w14:textId="77777777" w:rsidR="00A94EF7" w:rsidRPr="00F111A0" w:rsidRDefault="00A94EF7" w:rsidP="00A94EF7">
            <w:r>
              <w:t>Исполнитель:</w:t>
            </w:r>
          </w:p>
          <w:p w14:paraId="11E53CD7" w14:textId="77777777" w:rsidR="00A94EF7" w:rsidRPr="00F111A0" w:rsidRDefault="00A94EF7" w:rsidP="00A94EF7"/>
          <w:p w14:paraId="225BBDE1" w14:textId="77777777" w:rsidR="00A94EF7" w:rsidRPr="00F111A0" w:rsidRDefault="00A94EF7" w:rsidP="00A94EF7">
            <w:r>
              <w:t>________    ______________</w:t>
            </w:r>
          </w:p>
          <w:p w14:paraId="349015F0" w14:textId="77777777" w:rsidR="00A94EF7" w:rsidRPr="00F111A0" w:rsidRDefault="00A94EF7" w:rsidP="00A94EF7">
            <w:r>
              <w:rPr>
                <w:vertAlign w:val="superscript"/>
              </w:rPr>
              <w:t xml:space="preserve">(подпись)                        (Ф.И.О.)                                                     </w:t>
            </w:r>
          </w:p>
        </w:tc>
      </w:tr>
    </w:tbl>
    <w:p w14:paraId="0A3D8A8C" w14:textId="77777777" w:rsidR="00A94EF7" w:rsidRPr="00F111A0" w:rsidRDefault="00A94EF7" w:rsidP="00A94EF7">
      <w:r>
        <w:br w:type="page"/>
      </w:r>
    </w:p>
    <w:p w14:paraId="75F8CD56" w14:textId="77777777" w:rsidR="00A94EF7" w:rsidRPr="00F111A0" w:rsidRDefault="00A94EF7" w:rsidP="00A94EF7">
      <w:pPr>
        <w:jc w:val="right"/>
      </w:pPr>
      <w:r>
        <w:lastRenderedPageBreak/>
        <w:t>Приложение № 2.3</w:t>
      </w:r>
    </w:p>
    <w:p w14:paraId="64EA4A16" w14:textId="77777777" w:rsidR="00A94EF7" w:rsidRPr="00F111A0" w:rsidRDefault="00A94EF7" w:rsidP="00A94EF7">
      <w:pPr>
        <w:jc w:val="right"/>
      </w:pPr>
      <w:r>
        <w:t>к Договору на выполнение работ</w:t>
      </w:r>
    </w:p>
    <w:p w14:paraId="0B2912ED" w14:textId="77777777" w:rsidR="00A94EF7" w:rsidRPr="00F111A0" w:rsidRDefault="00A94EF7" w:rsidP="00A94EF7">
      <w:pPr>
        <w:jc w:val="right"/>
      </w:pPr>
      <w:r>
        <w:t>№ ТКд/24/______/______</w:t>
      </w:r>
    </w:p>
    <w:p w14:paraId="41C7B4E9" w14:textId="77777777" w:rsidR="00A94EF7" w:rsidRPr="00F111A0" w:rsidRDefault="00A94EF7" w:rsidP="00A94EF7">
      <w:pPr>
        <w:jc w:val="right"/>
      </w:pPr>
      <w:r>
        <w:t>от «____» ________2024 г.</w:t>
      </w:r>
    </w:p>
    <w:p w14:paraId="25742BEF" w14:textId="77777777" w:rsidR="00A94EF7" w:rsidRPr="00F111A0" w:rsidRDefault="00A94EF7" w:rsidP="00A94EF7"/>
    <w:p w14:paraId="74C628C4" w14:textId="77777777" w:rsidR="00A94EF7" w:rsidRPr="00F111A0" w:rsidRDefault="00A94EF7" w:rsidP="00A94EF7">
      <w:pPr>
        <w:jc w:val="center"/>
        <w:rPr>
          <w:b/>
        </w:rPr>
      </w:pPr>
    </w:p>
    <w:p w14:paraId="7116E933" w14:textId="77777777" w:rsidR="00A94EF7" w:rsidRPr="00F111A0" w:rsidRDefault="00A94EF7" w:rsidP="00A94EF7">
      <w:pPr>
        <w:jc w:val="center"/>
        <w:rPr>
          <w:b/>
        </w:rPr>
      </w:pPr>
      <w:r>
        <w:rPr>
          <w:b/>
        </w:rPr>
        <w:t>Локальный сметный расчет</w:t>
      </w:r>
    </w:p>
    <w:p w14:paraId="16FD4F6D" w14:textId="77777777" w:rsidR="00A94EF7" w:rsidRPr="00F111A0" w:rsidRDefault="00A94EF7" w:rsidP="00A94EF7">
      <w:pPr>
        <w:jc w:val="center"/>
        <w:rPr>
          <w:b/>
        </w:rPr>
      </w:pPr>
    </w:p>
    <w:p w14:paraId="0EDCD2DB" w14:textId="77777777" w:rsidR="00A94EF7" w:rsidRPr="00F111A0" w:rsidRDefault="00A94EF7" w:rsidP="00A94EF7">
      <w:pPr>
        <w:jc w:val="center"/>
      </w:pPr>
      <w:r>
        <w:t>Ремонт Санузла женского на 2 этаже (пом. № 15, 16)</w:t>
      </w:r>
    </w:p>
    <w:p w14:paraId="4891CF42" w14:textId="77777777" w:rsidR="00A94EF7" w:rsidRPr="00F111A0" w:rsidRDefault="00A94EF7" w:rsidP="00A94EF7">
      <w:pPr>
        <w:jc w:val="center"/>
        <w:rPr>
          <w:b/>
        </w:rPr>
      </w:pPr>
    </w:p>
    <w:p w14:paraId="1CC8FD8E" w14:textId="77777777" w:rsidR="00A94EF7" w:rsidRPr="00F111A0" w:rsidRDefault="00A94EF7" w:rsidP="00A94EF7">
      <w:pPr>
        <w:jc w:val="center"/>
        <w:rPr>
          <w:b/>
        </w:rPr>
      </w:pPr>
    </w:p>
    <w:p w14:paraId="65B3FD9C" w14:textId="77777777" w:rsidR="00A94EF7" w:rsidRPr="00F111A0" w:rsidRDefault="00A94EF7" w:rsidP="00A94EF7">
      <w:pPr>
        <w:jc w:val="center"/>
        <w:rPr>
          <w:b/>
        </w:rPr>
      </w:pPr>
    </w:p>
    <w:p w14:paraId="45153F62" w14:textId="77777777" w:rsidR="00A94EF7" w:rsidRPr="00F111A0" w:rsidRDefault="00A94EF7" w:rsidP="00A94EF7">
      <w:pPr>
        <w:jc w:val="center"/>
        <w:rPr>
          <w:b/>
        </w:rPr>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A94EF7" w:rsidRPr="00F111A0" w14:paraId="5412FE62" w14:textId="77777777" w:rsidTr="00A94EF7">
        <w:trPr>
          <w:trHeight w:val="1516"/>
        </w:trPr>
        <w:tc>
          <w:tcPr>
            <w:tcW w:w="4786" w:type="dxa"/>
            <w:tcBorders>
              <w:top w:val="nil"/>
              <w:left w:val="nil"/>
              <w:bottom w:val="nil"/>
              <w:right w:val="nil"/>
            </w:tcBorders>
          </w:tcPr>
          <w:p w14:paraId="5B2D7A27" w14:textId="77777777" w:rsidR="00A94EF7" w:rsidRPr="00F111A0" w:rsidRDefault="00A94EF7" w:rsidP="00A94EF7">
            <w:r>
              <w:t>Заказчик:</w:t>
            </w:r>
          </w:p>
          <w:p w14:paraId="7AB4050D" w14:textId="77777777" w:rsidR="00A94EF7" w:rsidRPr="00F111A0" w:rsidRDefault="00A94EF7" w:rsidP="00A94EF7"/>
          <w:p w14:paraId="6732D096" w14:textId="77777777" w:rsidR="00A94EF7" w:rsidRPr="00F111A0" w:rsidRDefault="00A94EF7" w:rsidP="00A94EF7">
            <w:r>
              <w:t>________    ______________</w:t>
            </w:r>
          </w:p>
          <w:p w14:paraId="2378F6EA" w14:textId="77777777" w:rsidR="00A94EF7" w:rsidRPr="00F111A0" w:rsidRDefault="00A94EF7" w:rsidP="00A94EF7">
            <w:pPr>
              <w:rPr>
                <w:vertAlign w:val="superscript"/>
              </w:rPr>
            </w:pPr>
            <w:r>
              <w:rPr>
                <w:vertAlign w:val="superscript"/>
              </w:rPr>
              <w:t xml:space="preserve">(подпись)                    (Ф.И.О.)                                                                      </w:t>
            </w:r>
          </w:p>
        </w:tc>
        <w:tc>
          <w:tcPr>
            <w:tcW w:w="4286" w:type="dxa"/>
            <w:tcBorders>
              <w:top w:val="nil"/>
              <w:left w:val="nil"/>
              <w:bottom w:val="nil"/>
              <w:right w:val="nil"/>
            </w:tcBorders>
          </w:tcPr>
          <w:p w14:paraId="72A5427A" w14:textId="77777777" w:rsidR="00A94EF7" w:rsidRPr="00F111A0" w:rsidRDefault="00A94EF7" w:rsidP="00A94EF7">
            <w:r>
              <w:t>Исполнитель:</w:t>
            </w:r>
          </w:p>
          <w:p w14:paraId="48F4297F" w14:textId="77777777" w:rsidR="00A94EF7" w:rsidRPr="00F111A0" w:rsidRDefault="00A94EF7" w:rsidP="00A94EF7"/>
          <w:p w14:paraId="59E8CB9F" w14:textId="77777777" w:rsidR="00A94EF7" w:rsidRPr="00F111A0" w:rsidRDefault="00A94EF7" w:rsidP="00A94EF7">
            <w:r>
              <w:t>________    ______________</w:t>
            </w:r>
          </w:p>
          <w:p w14:paraId="52D86E79" w14:textId="77777777" w:rsidR="00A94EF7" w:rsidRPr="00F111A0" w:rsidRDefault="00A94EF7" w:rsidP="00A94EF7">
            <w:r>
              <w:rPr>
                <w:vertAlign w:val="superscript"/>
              </w:rPr>
              <w:t xml:space="preserve">(подпись)                        (Ф.И.О.)                                                     </w:t>
            </w:r>
          </w:p>
        </w:tc>
      </w:tr>
    </w:tbl>
    <w:p w14:paraId="77B5DB0D" w14:textId="77777777" w:rsidR="00A94EF7" w:rsidRPr="00F111A0" w:rsidRDefault="00A94EF7" w:rsidP="00A94EF7">
      <w:pPr>
        <w:jc w:val="center"/>
        <w:rPr>
          <w:b/>
        </w:rPr>
      </w:pPr>
    </w:p>
    <w:p w14:paraId="16A17FAE" w14:textId="77777777" w:rsidR="00A94EF7" w:rsidRPr="00F111A0" w:rsidRDefault="00A94EF7" w:rsidP="00A94EF7">
      <w:pPr>
        <w:jc w:val="center"/>
        <w:rPr>
          <w:b/>
        </w:rPr>
      </w:pPr>
    </w:p>
    <w:p w14:paraId="4CABF6B9" w14:textId="77777777" w:rsidR="00A94EF7" w:rsidRPr="00F111A0" w:rsidRDefault="00A94EF7" w:rsidP="00A94EF7">
      <w:pPr>
        <w:jc w:val="right"/>
      </w:pPr>
    </w:p>
    <w:p w14:paraId="7C25001A" w14:textId="77777777" w:rsidR="00A94EF7" w:rsidRPr="00F111A0" w:rsidRDefault="00A94EF7" w:rsidP="00A94EF7">
      <w:pPr>
        <w:jc w:val="right"/>
      </w:pPr>
    </w:p>
    <w:p w14:paraId="3281F10A" w14:textId="77777777" w:rsidR="00A94EF7" w:rsidRPr="00F111A0" w:rsidRDefault="00A94EF7" w:rsidP="00A94EF7">
      <w:pPr>
        <w:jc w:val="right"/>
      </w:pPr>
    </w:p>
    <w:p w14:paraId="3E08CF65" w14:textId="77777777" w:rsidR="00A94EF7" w:rsidRPr="00F111A0" w:rsidRDefault="00A94EF7" w:rsidP="00A94EF7">
      <w:pPr>
        <w:jc w:val="right"/>
      </w:pPr>
    </w:p>
    <w:p w14:paraId="73092975" w14:textId="77777777" w:rsidR="00A94EF7" w:rsidRPr="00F111A0" w:rsidRDefault="00A94EF7" w:rsidP="00A94EF7">
      <w:pPr>
        <w:jc w:val="right"/>
      </w:pPr>
    </w:p>
    <w:p w14:paraId="4188708E" w14:textId="77777777" w:rsidR="00A94EF7" w:rsidRPr="00F111A0" w:rsidRDefault="00A94EF7" w:rsidP="00A94EF7">
      <w:pPr>
        <w:jc w:val="right"/>
      </w:pPr>
    </w:p>
    <w:p w14:paraId="2A52C597" w14:textId="77777777" w:rsidR="00A94EF7" w:rsidRPr="00F111A0" w:rsidRDefault="00A94EF7" w:rsidP="00A94EF7">
      <w:pPr>
        <w:jc w:val="right"/>
      </w:pPr>
    </w:p>
    <w:p w14:paraId="4472E8B4" w14:textId="77777777" w:rsidR="00A94EF7" w:rsidRPr="00F111A0" w:rsidRDefault="00A94EF7" w:rsidP="00A94EF7">
      <w:pPr>
        <w:jc w:val="right"/>
      </w:pPr>
    </w:p>
    <w:p w14:paraId="075619BC" w14:textId="77777777" w:rsidR="00A94EF7" w:rsidRPr="00F111A0" w:rsidRDefault="00A94EF7" w:rsidP="00A94EF7">
      <w:pPr>
        <w:jc w:val="right"/>
      </w:pPr>
    </w:p>
    <w:p w14:paraId="0D25FAB2" w14:textId="77777777" w:rsidR="00A94EF7" w:rsidRPr="00F111A0" w:rsidRDefault="00A94EF7" w:rsidP="00A94EF7">
      <w:pPr>
        <w:jc w:val="right"/>
      </w:pPr>
    </w:p>
    <w:p w14:paraId="050F3764" w14:textId="77777777" w:rsidR="00A94EF7" w:rsidRPr="00F111A0" w:rsidRDefault="00A94EF7" w:rsidP="00A94EF7">
      <w:pPr>
        <w:jc w:val="right"/>
      </w:pPr>
    </w:p>
    <w:p w14:paraId="33CC97B3" w14:textId="77777777" w:rsidR="00A94EF7" w:rsidRPr="00F111A0" w:rsidRDefault="00A94EF7" w:rsidP="00A94EF7">
      <w:pPr>
        <w:jc w:val="right"/>
      </w:pPr>
    </w:p>
    <w:p w14:paraId="4AE4737C" w14:textId="77777777" w:rsidR="00A94EF7" w:rsidRPr="00F111A0" w:rsidRDefault="00A94EF7" w:rsidP="00A94EF7">
      <w:pPr>
        <w:jc w:val="right"/>
      </w:pPr>
    </w:p>
    <w:p w14:paraId="392F447F" w14:textId="77777777" w:rsidR="00A94EF7" w:rsidRPr="00F111A0" w:rsidRDefault="00A94EF7" w:rsidP="00A94EF7">
      <w:pPr>
        <w:jc w:val="right"/>
      </w:pPr>
    </w:p>
    <w:p w14:paraId="65639DEB" w14:textId="77777777" w:rsidR="00A94EF7" w:rsidRPr="00F111A0" w:rsidRDefault="00A94EF7" w:rsidP="00A94EF7">
      <w:pPr>
        <w:jc w:val="right"/>
      </w:pPr>
    </w:p>
    <w:p w14:paraId="39AE1BC9" w14:textId="77777777" w:rsidR="00A94EF7" w:rsidRPr="00F111A0" w:rsidRDefault="00A94EF7" w:rsidP="00A94EF7">
      <w:pPr>
        <w:jc w:val="right"/>
      </w:pPr>
    </w:p>
    <w:p w14:paraId="676CB892" w14:textId="77777777" w:rsidR="00A94EF7" w:rsidRPr="00F111A0" w:rsidRDefault="00A94EF7" w:rsidP="00A94EF7">
      <w:pPr>
        <w:jc w:val="right"/>
      </w:pPr>
    </w:p>
    <w:p w14:paraId="50F1AEFA" w14:textId="77777777" w:rsidR="00A94EF7" w:rsidRPr="00F111A0" w:rsidRDefault="00A94EF7" w:rsidP="00A94EF7">
      <w:pPr>
        <w:jc w:val="right"/>
      </w:pPr>
    </w:p>
    <w:p w14:paraId="62D282E9" w14:textId="77777777" w:rsidR="00A94EF7" w:rsidRPr="00F111A0" w:rsidRDefault="00A94EF7" w:rsidP="00A94EF7">
      <w:pPr>
        <w:jc w:val="right"/>
      </w:pPr>
    </w:p>
    <w:p w14:paraId="40F51988" w14:textId="77777777" w:rsidR="00A94EF7" w:rsidRPr="00F111A0" w:rsidRDefault="00A94EF7" w:rsidP="00A94EF7">
      <w:pPr>
        <w:jc w:val="right"/>
      </w:pPr>
    </w:p>
    <w:p w14:paraId="15E15E09" w14:textId="77777777" w:rsidR="00A94EF7" w:rsidRPr="00F111A0" w:rsidRDefault="00A94EF7" w:rsidP="00A94EF7">
      <w:pPr>
        <w:jc w:val="right"/>
      </w:pPr>
    </w:p>
    <w:p w14:paraId="01E13AC4" w14:textId="77777777" w:rsidR="00A94EF7" w:rsidRPr="00F111A0" w:rsidRDefault="00A94EF7" w:rsidP="00A94EF7">
      <w:pPr>
        <w:jc w:val="right"/>
      </w:pPr>
    </w:p>
    <w:p w14:paraId="38982D39" w14:textId="77777777" w:rsidR="00A94EF7" w:rsidRPr="00F111A0" w:rsidRDefault="00A94EF7" w:rsidP="00A94EF7">
      <w:pPr>
        <w:jc w:val="right"/>
      </w:pPr>
    </w:p>
    <w:p w14:paraId="410BAA24" w14:textId="77777777" w:rsidR="00A94EF7" w:rsidRPr="00F111A0" w:rsidRDefault="00A94EF7" w:rsidP="00A94EF7">
      <w:pPr>
        <w:jc w:val="right"/>
      </w:pPr>
    </w:p>
    <w:p w14:paraId="778B0E07" w14:textId="77777777" w:rsidR="00A94EF7" w:rsidRPr="00F111A0" w:rsidRDefault="00A94EF7" w:rsidP="00A94EF7">
      <w:pPr>
        <w:jc w:val="right"/>
      </w:pPr>
    </w:p>
    <w:p w14:paraId="2CA6126A" w14:textId="77777777" w:rsidR="00A94EF7" w:rsidRPr="00F111A0" w:rsidRDefault="00A94EF7" w:rsidP="00A94EF7">
      <w:pPr>
        <w:jc w:val="right"/>
      </w:pPr>
    </w:p>
    <w:p w14:paraId="7A1D2753" w14:textId="77777777" w:rsidR="00A94EF7" w:rsidRPr="00F111A0" w:rsidRDefault="00A94EF7" w:rsidP="00A94EF7">
      <w:pPr>
        <w:jc w:val="right"/>
      </w:pPr>
    </w:p>
    <w:p w14:paraId="4B7A8B8B" w14:textId="77777777" w:rsidR="00A94EF7" w:rsidRPr="00F111A0" w:rsidRDefault="00A94EF7" w:rsidP="00A94EF7">
      <w:pPr>
        <w:jc w:val="right"/>
      </w:pPr>
    </w:p>
    <w:p w14:paraId="37483F05" w14:textId="77777777" w:rsidR="00A94EF7" w:rsidRPr="00F111A0" w:rsidRDefault="00A94EF7" w:rsidP="00A94EF7">
      <w:pPr>
        <w:jc w:val="right"/>
      </w:pPr>
    </w:p>
    <w:p w14:paraId="69A66F64" w14:textId="77777777" w:rsidR="00A94EF7" w:rsidRPr="00F111A0" w:rsidRDefault="00A94EF7" w:rsidP="00A94EF7">
      <w:pPr>
        <w:jc w:val="right"/>
      </w:pPr>
    </w:p>
    <w:p w14:paraId="310C4198" w14:textId="77777777" w:rsidR="00A94EF7" w:rsidRPr="00F111A0" w:rsidRDefault="00A94EF7" w:rsidP="00A94EF7">
      <w:r>
        <w:br w:type="page"/>
      </w:r>
    </w:p>
    <w:p w14:paraId="3E3D3E22" w14:textId="77777777" w:rsidR="00A94EF7" w:rsidRPr="00F111A0" w:rsidRDefault="00A94EF7" w:rsidP="00A94EF7">
      <w:pPr>
        <w:jc w:val="right"/>
      </w:pPr>
      <w:r>
        <w:lastRenderedPageBreak/>
        <w:t>Приложение № 3</w:t>
      </w:r>
    </w:p>
    <w:p w14:paraId="4E8576FE" w14:textId="77777777" w:rsidR="00A94EF7" w:rsidRPr="00F111A0" w:rsidRDefault="00A94EF7" w:rsidP="00A94EF7">
      <w:pPr>
        <w:jc w:val="right"/>
      </w:pPr>
      <w:r>
        <w:t>к Договору на выполнение работ</w:t>
      </w:r>
    </w:p>
    <w:p w14:paraId="7132C38A" w14:textId="77777777" w:rsidR="00A94EF7" w:rsidRPr="00F111A0" w:rsidRDefault="00A94EF7" w:rsidP="00A94EF7">
      <w:pPr>
        <w:jc w:val="right"/>
      </w:pPr>
      <w:r>
        <w:t>№ ТКд/24/______/______</w:t>
      </w:r>
    </w:p>
    <w:p w14:paraId="43847A19" w14:textId="77777777" w:rsidR="00A94EF7" w:rsidRPr="00F111A0" w:rsidRDefault="00A94EF7" w:rsidP="00A94EF7">
      <w:pPr>
        <w:jc w:val="right"/>
      </w:pPr>
      <w:r>
        <w:t>от «___»________2024 г.</w:t>
      </w:r>
    </w:p>
    <w:p w14:paraId="4C4CD963" w14:textId="77777777" w:rsidR="00A94EF7" w:rsidRPr="00F111A0" w:rsidRDefault="00A94EF7" w:rsidP="00A94EF7"/>
    <w:p w14:paraId="3B3C8FAB" w14:textId="77777777" w:rsidR="00A94EF7" w:rsidRPr="00F111A0" w:rsidRDefault="00A94EF7" w:rsidP="00A94EF7"/>
    <w:p w14:paraId="1D6071C2" w14:textId="77777777" w:rsidR="00A94EF7" w:rsidRPr="00F111A0" w:rsidRDefault="00A94EF7" w:rsidP="00A94EF7">
      <w:pPr>
        <w:keepNext/>
        <w:pBdr>
          <w:top w:val="nil"/>
          <w:left w:val="nil"/>
          <w:bottom w:val="nil"/>
          <w:right w:val="nil"/>
          <w:between w:val="nil"/>
        </w:pBdr>
        <w:jc w:val="center"/>
        <w:rPr>
          <w:rFonts w:eastAsia="Calibri"/>
          <w:b/>
          <w:lang w:eastAsia="en-US"/>
        </w:rPr>
      </w:pPr>
      <w:r>
        <w:rPr>
          <w:rFonts w:eastAsia="Calibri"/>
          <w:b/>
          <w:lang w:eastAsia="en-US"/>
        </w:rPr>
        <w:t>Порядок электронного документооборота</w:t>
      </w:r>
    </w:p>
    <w:p w14:paraId="17F8E2C4" w14:textId="77777777" w:rsidR="00A94EF7" w:rsidRPr="00F111A0" w:rsidRDefault="00A94EF7" w:rsidP="00A94EF7">
      <w:pPr>
        <w:keepNext/>
        <w:pBdr>
          <w:top w:val="nil"/>
          <w:left w:val="nil"/>
          <w:bottom w:val="nil"/>
          <w:right w:val="nil"/>
          <w:between w:val="nil"/>
        </w:pBdr>
        <w:jc w:val="center"/>
        <w:rPr>
          <w:b/>
        </w:rPr>
      </w:pPr>
    </w:p>
    <w:p w14:paraId="42203106" w14:textId="77777777" w:rsidR="00A94EF7" w:rsidRPr="00F111A0" w:rsidRDefault="00A94EF7" w:rsidP="0098709E">
      <w:pPr>
        <w:keepNext/>
        <w:keepLines/>
        <w:widowControl w:val="0"/>
        <w:numPr>
          <w:ilvl w:val="0"/>
          <w:numId w:val="30"/>
        </w:numPr>
        <w:autoSpaceDE w:val="0"/>
        <w:autoSpaceDN w:val="0"/>
        <w:ind w:left="0" w:firstLine="709"/>
        <w:contextualSpacing/>
        <w:jc w:val="both"/>
        <w:rPr>
          <w:lang w:eastAsia="en-US"/>
        </w:rPr>
      </w:pPr>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14:paraId="68059961" w14:textId="77777777" w:rsidR="00A94EF7" w:rsidRPr="00F111A0" w:rsidRDefault="00A94EF7" w:rsidP="0098709E">
      <w:pPr>
        <w:keepNext/>
        <w:keepLines/>
        <w:widowControl w:val="0"/>
        <w:numPr>
          <w:ilvl w:val="0"/>
          <w:numId w:val="30"/>
        </w:numPr>
        <w:autoSpaceDE w:val="0"/>
        <w:autoSpaceDN w:val="0"/>
        <w:ind w:left="0" w:firstLine="709"/>
        <w:jc w:val="both"/>
        <w:rPr>
          <w:lang w:eastAsia="en-US"/>
        </w:rPr>
      </w:pPr>
      <w:r>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8" w:history="1">
        <w:r>
          <w:rPr>
            <w:rStyle w:val="a7"/>
            <w:lang w:val="en-US" w:eastAsia="en-US"/>
          </w:rPr>
          <w:t>https</w:t>
        </w:r>
        <w:r>
          <w:rPr>
            <w:rStyle w:val="a7"/>
            <w:lang w:eastAsia="en-US"/>
          </w:rPr>
          <w:t>://</w:t>
        </w:r>
        <w:r>
          <w:rPr>
            <w:rStyle w:val="a7"/>
            <w:lang w:val="en-US" w:eastAsia="en-US"/>
          </w:rPr>
          <w:t>www</w:t>
        </w:r>
        <w:r>
          <w:rPr>
            <w:rStyle w:val="a7"/>
            <w:lang w:eastAsia="en-US"/>
          </w:rPr>
          <w:t>.</w:t>
        </w:r>
        <w:r>
          <w:rPr>
            <w:rStyle w:val="a7"/>
            <w:lang w:val="en-US" w:eastAsia="en-US"/>
          </w:rPr>
          <w:t>nalog</w:t>
        </w:r>
        <w:r>
          <w:rPr>
            <w:rStyle w:val="a7"/>
            <w:lang w:eastAsia="en-US"/>
          </w:rPr>
          <w:t>.</w:t>
        </w:r>
        <w:r>
          <w:rPr>
            <w:rStyle w:val="a7"/>
            <w:lang w:val="en-US" w:eastAsia="en-US"/>
          </w:rPr>
          <w:t>gov</w:t>
        </w:r>
        <w:r>
          <w:rPr>
            <w:rStyle w:val="a7"/>
            <w:lang w:eastAsia="en-US"/>
          </w:rPr>
          <w:t>.</w:t>
        </w:r>
        <w:r>
          <w:rPr>
            <w:rStyle w:val="a7"/>
            <w:lang w:val="en-US" w:eastAsia="en-US"/>
          </w:rPr>
          <w:t>ru</w:t>
        </w:r>
      </w:hyperlink>
      <w:r>
        <w:rPr>
          <w:lang w:eastAsia="en-US"/>
        </w:rPr>
        <w:t>).</w:t>
      </w:r>
    </w:p>
    <w:p w14:paraId="39DA1526" w14:textId="77777777" w:rsidR="00A94EF7" w:rsidRPr="00F111A0" w:rsidRDefault="00A94EF7" w:rsidP="0098709E">
      <w:pPr>
        <w:widowControl w:val="0"/>
        <w:numPr>
          <w:ilvl w:val="0"/>
          <w:numId w:val="30"/>
        </w:numPr>
        <w:tabs>
          <w:tab w:val="clear" w:pos="720"/>
          <w:tab w:val="left" w:pos="142"/>
          <w:tab w:val="left" w:pos="993"/>
        </w:tabs>
        <w:autoSpaceDE w:val="0"/>
        <w:autoSpaceDN w:val="0"/>
        <w:ind w:left="0" w:firstLine="709"/>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r>
        <w:rPr>
          <w:i/>
          <w:lang w:eastAsia="en-US"/>
        </w:rPr>
        <w:t xml:space="preserve"> (указать наименование вида документа в соответствии с условиями договора)</w:t>
      </w:r>
      <w:r>
        <w:rPr>
          <w:lang w:eastAsia="en-US"/>
        </w:rPr>
        <w:t>:</w:t>
      </w:r>
    </w:p>
    <w:p w14:paraId="7E6A36C1" w14:textId="77777777" w:rsidR="00A94EF7" w:rsidRPr="00F111A0" w:rsidRDefault="00A94EF7" w:rsidP="0098709E">
      <w:pPr>
        <w:widowControl w:val="0"/>
        <w:tabs>
          <w:tab w:val="left" w:pos="142"/>
        </w:tabs>
        <w:autoSpaceDE w:val="0"/>
        <w:autoSpaceDN w:val="0"/>
        <w:jc w:val="both"/>
        <w:rPr>
          <w:lang w:eastAsia="en-US"/>
        </w:rPr>
      </w:pPr>
      <w:r>
        <w:rPr>
          <w:lang w:eastAsia="en-US"/>
        </w:rPr>
        <w:t>- Универсальный передаточный документ (УПД);</w:t>
      </w:r>
    </w:p>
    <w:p w14:paraId="4BC39627" w14:textId="77777777" w:rsidR="00A94EF7" w:rsidRPr="00F111A0" w:rsidRDefault="00A94EF7" w:rsidP="0098709E">
      <w:pPr>
        <w:widowControl w:val="0"/>
        <w:tabs>
          <w:tab w:val="left" w:pos="142"/>
        </w:tabs>
        <w:autoSpaceDE w:val="0"/>
        <w:autoSpaceDN w:val="0"/>
        <w:jc w:val="both"/>
        <w:rPr>
          <w:lang w:eastAsia="en-US"/>
        </w:rPr>
      </w:pPr>
      <w:r>
        <w:rPr>
          <w:lang w:eastAsia="en-US"/>
        </w:rPr>
        <w:t>- Универсальный корректировочный документ (УКД);</w:t>
      </w:r>
    </w:p>
    <w:p w14:paraId="296442BE" w14:textId="77777777" w:rsidR="00A94EF7" w:rsidRPr="00F111A0" w:rsidRDefault="00A94EF7" w:rsidP="0098709E">
      <w:pPr>
        <w:widowControl w:val="0"/>
        <w:tabs>
          <w:tab w:val="left" w:pos="142"/>
        </w:tabs>
        <w:autoSpaceDE w:val="0"/>
        <w:autoSpaceDN w:val="0"/>
        <w:jc w:val="both"/>
        <w:rPr>
          <w:color w:val="000000"/>
          <w:lang w:eastAsia="en-US"/>
        </w:rPr>
      </w:pPr>
      <w:r>
        <w:rPr>
          <w:lang w:eastAsia="en-US"/>
        </w:rPr>
        <w:t xml:space="preserve">- </w:t>
      </w:r>
      <w:r>
        <w:rPr>
          <w:color w:val="000000"/>
          <w:lang w:eastAsia="en-US"/>
        </w:rPr>
        <w:t>Акт о выполненных работах (оказанных услугах);</w:t>
      </w:r>
    </w:p>
    <w:p w14:paraId="06612E12" w14:textId="77777777" w:rsidR="00A94EF7" w:rsidRPr="00F111A0" w:rsidRDefault="00A94EF7" w:rsidP="0098709E">
      <w:pPr>
        <w:widowControl w:val="0"/>
        <w:tabs>
          <w:tab w:val="left" w:pos="142"/>
        </w:tabs>
        <w:autoSpaceDE w:val="0"/>
        <w:autoSpaceDN w:val="0"/>
        <w:jc w:val="both"/>
        <w:rPr>
          <w:lang w:eastAsia="en-US"/>
        </w:rPr>
      </w:pPr>
      <w:r>
        <w:rPr>
          <w:lang w:eastAsia="en-US"/>
        </w:rPr>
        <w:t xml:space="preserve">- </w:t>
      </w:r>
      <w:r>
        <w:rPr>
          <w:color w:val="000000"/>
          <w:lang w:eastAsia="en-US"/>
        </w:rPr>
        <w:t>Счет-фактура.</w:t>
      </w:r>
    </w:p>
    <w:p w14:paraId="5931211C" w14:textId="77777777" w:rsidR="00A94EF7" w:rsidRPr="00F111A0" w:rsidRDefault="00A94EF7" w:rsidP="0098709E">
      <w:pPr>
        <w:widowControl w:val="0"/>
        <w:autoSpaceDE w:val="0"/>
        <w:autoSpaceDN w:val="0"/>
        <w:jc w:val="both"/>
        <w:rPr>
          <w:color w:val="000000"/>
          <w:lang w:eastAsia="en-US"/>
        </w:rPr>
      </w:pPr>
      <w:r>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lang w:eastAsia="en-US"/>
        </w:rPr>
        <w:t>указать наименование вида документа в соответствии с условиями договора</w:t>
      </w:r>
      <w:r>
        <w:rPr>
          <w:i/>
          <w:color w:val="000000"/>
          <w:lang w:eastAsia="en-US"/>
        </w:rPr>
        <w:t>, например, УПД</w:t>
      </w:r>
      <w:r>
        <w:rPr>
          <w:color w:val="000000"/>
          <w:lang w:eastAsia="en-US"/>
        </w:rPr>
        <w:t>)</w:t>
      </w:r>
      <w:r>
        <w:rPr>
          <w:lang w:eastAsia="en-US"/>
        </w:rPr>
        <w:t xml:space="preserve"> обязательны к заполнению поля в группе </w:t>
      </w:r>
      <w:r>
        <w:rPr>
          <w:color w:val="000000"/>
          <w:lang w:eastAsia="en-US"/>
        </w:rPr>
        <w:t>«ИнфПолФХЖ1»:</w:t>
      </w:r>
    </w:p>
    <w:p w14:paraId="4CD00E55" w14:textId="77777777" w:rsidR="00A94EF7" w:rsidRPr="00F111A0" w:rsidRDefault="00A94EF7" w:rsidP="0098709E">
      <w:pPr>
        <w:widowControl w:val="0"/>
        <w:autoSpaceDE w:val="0"/>
        <w:autoSpaceDN w:val="0"/>
        <w:jc w:val="both"/>
        <w:rPr>
          <w:color w:val="000000"/>
          <w:lang w:eastAsia="en-US"/>
        </w:rPr>
      </w:pPr>
      <w:r>
        <w:rPr>
          <w:lang w:eastAsia="en-US"/>
        </w:rPr>
        <w:t xml:space="preserve">- элемента </w:t>
      </w:r>
      <w:r>
        <w:rPr>
          <w:color w:val="000000"/>
          <w:lang w:eastAsia="en-US"/>
        </w:rPr>
        <w:t>«ТекстИнф»:</w:t>
      </w:r>
    </w:p>
    <w:p w14:paraId="64C2A094" w14:textId="77777777" w:rsidR="00A94EF7" w:rsidRPr="00F111A0" w:rsidRDefault="00A94EF7" w:rsidP="0098709E">
      <w:pPr>
        <w:widowControl w:val="0"/>
        <w:autoSpaceDE w:val="0"/>
        <w:autoSpaceDN w:val="0"/>
        <w:jc w:val="both"/>
        <w:rPr>
          <w:color w:val="000000"/>
          <w:lang w:eastAsia="en-US"/>
        </w:rPr>
      </w:pPr>
      <w:r>
        <w:rPr>
          <w:color w:val="000000"/>
          <w:lang w:eastAsia="en-US"/>
        </w:rPr>
        <w:t>в поле «Идентиф» указать «КодБЕ»;</w:t>
      </w:r>
    </w:p>
    <w:p w14:paraId="19973578" w14:textId="77777777" w:rsidR="00A94EF7" w:rsidRPr="00F111A0" w:rsidRDefault="00A94EF7" w:rsidP="0098709E">
      <w:pPr>
        <w:widowControl w:val="0"/>
        <w:autoSpaceDE w:val="0"/>
        <w:autoSpaceDN w:val="0"/>
        <w:jc w:val="both"/>
        <w:rPr>
          <w:color w:val="000000"/>
          <w:lang w:eastAsia="en-US"/>
        </w:rPr>
      </w:pPr>
      <w:r>
        <w:rPr>
          <w:color w:val="000000"/>
          <w:lang w:eastAsia="en-US"/>
        </w:rPr>
        <w:t>в поле «Значен» указать значение кода БЕ</w:t>
      </w:r>
      <w:r>
        <w:rPr>
          <w:color w:val="000000"/>
          <w:vertAlign w:val="superscript"/>
          <w:lang w:eastAsia="en-US"/>
        </w:rPr>
        <w:footnoteReference w:id="4"/>
      </w:r>
      <w:r>
        <w:rPr>
          <w:color w:val="000000"/>
          <w:lang w:eastAsia="en-US"/>
        </w:rPr>
        <w:t>.</w:t>
      </w:r>
    </w:p>
    <w:p w14:paraId="58EAFF0E" w14:textId="77777777" w:rsidR="00A94EF7" w:rsidRPr="00F111A0" w:rsidRDefault="00A94EF7" w:rsidP="0098709E">
      <w:pPr>
        <w:widowControl w:val="0"/>
        <w:autoSpaceDE w:val="0"/>
        <w:autoSpaceDN w:val="0"/>
        <w:jc w:val="both"/>
        <w:rPr>
          <w:color w:val="000000"/>
          <w:lang w:eastAsia="en-US"/>
        </w:rPr>
      </w:pPr>
      <w:r>
        <w:rPr>
          <w:lang w:eastAsia="en-US"/>
        </w:rPr>
        <w:t xml:space="preserve">- элемента основания передачи </w:t>
      </w:r>
      <w:r>
        <w:rPr>
          <w:color w:val="000000"/>
          <w:lang w:eastAsia="en-US"/>
        </w:rPr>
        <w:t>«ОснПер»:</w:t>
      </w:r>
    </w:p>
    <w:p w14:paraId="4A479A58" w14:textId="77777777" w:rsidR="00A94EF7" w:rsidRPr="00F111A0" w:rsidRDefault="00A94EF7" w:rsidP="0098709E">
      <w:pPr>
        <w:widowControl w:val="0"/>
        <w:autoSpaceDE w:val="0"/>
        <w:autoSpaceDN w:val="0"/>
        <w:jc w:val="both"/>
        <w:rPr>
          <w:color w:val="000000"/>
          <w:lang w:eastAsia="en-US"/>
        </w:rPr>
      </w:pPr>
      <w:r>
        <w:rPr>
          <w:color w:val="000000"/>
          <w:lang w:eastAsia="en-US"/>
        </w:rPr>
        <w:t>в поле «НаимОсн» указать «Договор»;</w:t>
      </w:r>
    </w:p>
    <w:p w14:paraId="37F90F24" w14:textId="77777777" w:rsidR="00A94EF7" w:rsidRPr="00F111A0" w:rsidRDefault="00A94EF7" w:rsidP="0098709E">
      <w:pPr>
        <w:widowControl w:val="0"/>
        <w:autoSpaceDE w:val="0"/>
        <w:autoSpaceDN w:val="0"/>
        <w:jc w:val="both"/>
        <w:rPr>
          <w:color w:val="000000"/>
          <w:lang w:eastAsia="en-US"/>
        </w:rPr>
      </w:pPr>
      <w:r>
        <w:rPr>
          <w:color w:val="000000"/>
          <w:lang w:eastAsia="en-US"/>
        </w:rPr>
        <w:t>в поле "НомерОсн" указать номер Договора:</w:t>
      </w:r>
    </w:p>
    <w:p w14:paraId="68C6A481" w14:textId="77777777" w:rsidR="00A94EF7" w:rsidRPr="00F111A0" w:rsidRDefault="00A94EF7" w:rsidP="0098709E">
      <w:pPr>
        <w:widowControl w:val="0"/>
        <w:autoSpaceDE w:val="0"/>
        <w:autoSpaceDN w:val="0"/>
        <w:jc w:val="both"/>
        <w:rPr>
          <w:color w:val="000000"/>
          <w:lang w:eastAsia="en-US"/>
        </w:rPr>
      </w:pPr>
      <w:r>
        <w:rPr>
          <w:color w:val="000000"/>
          <w:lang w:eastAsia="en-US"/>
        </w:rPr>
        <w:t>в поле "ДатаОсн" указать дату Договора.</w:t>
      </w:r>
    </w:p>
    <w:p w14:paraId="27A1CD32" w14:textId="77777777" w:rsidR="00A94EF7" w:rsidRPr="00F111A0" w:rsidRDefault="00A94EF7" w:rsidP="0098709E">
      <w:pPr>
        <w:widowControl w:val="0"/>
        <w:autoSpaceDE w:val="0"/>
        <w:autoSpaceDN w:val="0"/>
        <w:jc w:val="both"/>
        <w:rPr>
          <w:lang w:eastAsia="en-US"/>
        </w:rPr>
      </w:pPr>
      <w:r>
        <w:rPr>
          <w:lang w:eastAsia="en-US"/>
        </w:rPr>
        <w:t>Иные документы, предусмотренные условиями настоящего договора (</w:t>
      </w:r>
      <w:r>
        <w:rPr>
          <w:i/>
          <w:lang w:eastAsia="en-US"/>
        </w:rPr>
        <w:t>указать наименование вида документа в соответствии с условиями договора, например, счет, расчет, отчет исполнителя и т.д.</w:t>
      </w:r>
      <w:r>
        <w:rPr>
          <w:lang w:eastAsia="en-US"/>
        </w:rPr>
        <w:t xml:space="preserve">), формируются в формате </w:t>
      </w:r>
      <w:r>
        <w:rPr>
          <w:lang w:val="en-US" w:eastAsia="en-US"/>
        </w:rPr>
        <w:t>pdf</w:t>
      </w:r>
      <w:r>
        <w:rPr>
          <w:lang w:eastAsia="en-US"/>
        </w:rPr>
        <w:t>. и передаются только в комплекте с формализованными документами.</w:t>
      </w:r>
    </w:p>
    <w:p w14:paraId="0549B2F6" w14:textId="77777777" w:rsidR="00A94EF7" w:rsidRPr="00F111A0" w:rsidRDefault="00A94EF7" w:rsidP="0098709E">
      <w:pPr>
        <w:widowControl w:val="0"/>
        <w:numPr>
          <w:ilvl w:val="0"/>
          <w:numId w:val="30"/>
        </w:numPr>
        <w:tabs>
          <w:tab w:val="clear" w:pos="720"/>
          <w:tab w:val="left" w:pos="142"/>
          <w:tab w:val="left" w:pos="993"/>
        </w:tabs>
        <w:autoSpaceDE w:val="0"/>
        <w:autoSpaceDN w:val="0"/>
        <w:ind w:left="0" w:firstLine="709"/>
        <w:contextualSpacing/>
        <w:jc w:val="both"/>
        <w:rPr>
          <w:lang w:eastAsia="en-US"/>
        </w:rPr>
      </w:pPr>
      <w:r>
        <w:rPr>
          <w:lang w:eastAsia="en-U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76338E4" w14:textId="77777777" w:rsidR="00A94EF7" w:rsidRPr="00F111A0" w:rsidRDefault="00A94EF7" w:rsidP="0098709E">
      <w:pPr>
        <w:widowControl w:val="0"/>
        <w:numPr>
          <w:ilvl w:val="0"/>
          <w:numId w:val="30"/>
        </w:numPr>
        <w:tabs>
          <w:tab w:val="clear" w:pos="720"/>
          <w:tab w:val="left" w:pos="142"/>
          <w:tab w:val="left" w:pos="993"/>
        </w:tabs>
        <w:autoSpaceDE w:val="0"/>
        <w:autoSpaceDN w:val="0"/>
        <w:ind w:left="0" w:firstLine="709"/>
        <w:contextualSpacing/>
        <w:jc w:val="both"/>
        <w:rPr>
          <w:lang w:eastAsia="en-US"/>
        </w:rPr>
      </w:pPr>
      <w:r>
        <w:rPr>
          <w:lang w:eastAsia="en-US"/>
        </w:rPr>
        <w:lastRenderedPageBreak/>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48A8581" w14:textId="77777777" w:rsidR="00A94EF7" w:rsidRPr="00F111A0" w:rsidRDefault="00A94EF7" w:rsidP="0098709E">
      <w:pPr>
        <w:widowControl w:val="0"/>
        <w:numPr>
          <w:ilvl w:val="0"/>
          <w:numId w:val="30"/>
        </w:numPr>
        <w:tabs>
          <w:tab w:val="clear" w:pos="720"/>
          <w:tab w:val="left" w:pos="142"/>
          <w:tab w:val="left" w:pos="993"/>
        </w:tabs>
        <w:autoSpaceDE w:val="0"/>
        <w:autoSpaceDN w:val="0"/>
        <w:ind w:left="0" w:firstLine="709"/>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41307750" w14:textId="77777777" w:rsidR="00A94EF7" w:rsidRPr="00F111A0" w:rsidRDefault="00A94EF7" w:rsidP="0098709E">
      <w:pPr>
        <w:widowControl w:val="0"/>
        <w:numPr>
          <w:ilvl w:val="0"/>
          <w:numId w:val="30"/>
        </w:numPr>
        <w:tabs>
          <w:tab w:val="clear" w:pos="720"/>
          <w:tab w:val="left" w:pos="142"/>
          <w:tab w:val="left" w:pos="993"/>
        </w:tabs>
        <w:autoSpaceDE w:val="0"/>
        <w:autoSpaceDN w:val="0"/>
        <w:ind w:left="0" w:firstLine="709"/>
        <w:contextualSpacing/>
        <w:jc w:val="both"/>
        <w:rPr>
          <w:lang w:eastAsia="en-US"/>
        </w:rPr>
      </w:pPr>
      <w:r>
        <w:rPr>
          <w:lang w:eastAsia="en-U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B5DFC8B" w14:textId="77777777" w:rsidR="00A94EF7" w:rsidRPr="00F111A0" w:rsidRDefault="00A94EF7" w:rsidP="0098709E">
      <w:pPr>
        <w:widowControl w:val="0"/>
        <w:numPr>
          <w:ilvl w:val="0"/>
          <w:numId w:val="30"/>
        </w:numPr>
        <w:tabs>
          <w:tab w:val="clear" w:pos="720"/>
          <w:tab w:val="left" w:pos="142"/>
          <w:tab w:val="left" w:pos="993"/>
        </w:tabs>
        <w:autoSpaceDE w:val="0"/>
        <w:autoSpaceDN w:val="0"/>
        <w:ind w:left="0" w:firstLine="709"/>
        <w:contextualSpacing/>
        <w:jc w:val="both"/>
        <w:rPr>
          <w:lang w:eastAsia="en-US"/>
        </w:rPr>
      </w:pPr>
      <w:r>
        <w:rPr>
          <w:lang w:eastAsia="en-U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AE6172" w14:textId="77777777" w:rsidR="00A94EF7" w:rsidRPr="00F111A0" w:rsidRDefault="00A94EF7" w:rsidP="0098709E">
      <w:pPr>
        <w:widowControl w:val="0"/>
        <w:numPr>
          <w:ilvl w:val="0"/>
          <w:numId w:val="30"/>
        </w:numPr>
        <w:tabs>
          <w:tab w:val="clear" w:pos="720"/>
          <w:tab w:val="left" w:pos="142"/>
          <w:tab w:val="left" w:pos="993"/>
        </w:tabs>
        <w:autoSpaceDE w:val="0"/>
        <w:autoSpaceDN w:val="0"/>
        <w:ind w:left="0" w:firstLine="709"/>
        <w:contextualSpacing/>
        <w:jc w:val="both"/>
        <w:rPr>
          <w:lang w:eastAsia="en-US"/>
        </w:rPr>
      </w:pPr>
      <w:r>
        <w:rPr>
          <w:lang w:eastAsia="en-US"/>
        </w:rPr>
        <w:t>В отношениях, не урегулированных настоящим Приложением, Стороны руководствуются законодательством Российской Федерации.</w:t>
      </w:r>
    </w:p>
    <w:p w14:paraId="3FDD437B" w14:textId="77777777" w:rsidR="00A94EF7" w:rsidRPr="00F111A0" w:rsidRDefault="00A94EF7" w:rsidP="00A94EF7"/>
    <w:p w14:paraId="2672A332" w14:textId="77777777" w:rsidR="00A94EF7" w:rsidRPr="00F111A0" w:rsidRDefault="00A94EF7" w:rsidP="00A94EF7">
      <w:pPr>
        <w:jc w:val="right"/>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A94EF7" w:rsidRPr="00F111A0" w14:paraId="11AEC056" w14:textId="77777777" w:rsidTr="00A94EF7">
        <w:trPr>
          <w:trHeight w:val="1516"/>
        </w:trPr>
        <w:tc>
          <w:tcPr>
            <w:tcW w:w="4786" w:type="dxa"/>
            <w:tcBorders>
              <w:top w:val="nil"/>
              <w:left w:val="nil"/>
              <w:bottom w:val="nil"/>
              <w:right w:val="nil"/>
            </w:tcBorders>
          </w:tcPr>
          <w:p w14:paraId="16EB8304" w14:textId="77777777" w:rsidR="00A94EF7" w:rsidRPr="00F111A0" w:rsidRDefault="00A94EF7" w:rsidP="00A94EF7">
            <w:r>
              <w:t>Заказчик:</w:t>
            </w:r>
          </w:p>
          <w:p w14:paraId="640DFFBA" w14:textId="77777777" w:rsidR="00A94EF7" w:rsidRPr="00F111A0" w:rsidRDefault="00A94EF7" w:rsidP="00A94EF7"/>
          <w:p w14:paraId="08186328" w14:textId="77777777" w:rsidR="00A94EF7" w:rsidRPr="00F111A0" w:rsidRDefault="00A94EF7" w:rsidP="00A94EF7">
            <w:r>
              <w:t>________    ______________</w:t>
            </w:r>
          </w:p>
          <w:p w14:paraId="2AA0AE2E" w14:textId="77777777" w:rsidR="00A94EF7" w:rsidRPr="00F111A0" w:rsidRDefault="00A94EF7" w:rsidP="00A94EF7">
            <w:pPr>
              <w:rPr>
                <w:vertAlign w:val="superscript"/>
              </w:rPr>
            </w:pPr>
            <w:r>
              <w:rPr>
                <w:vertAlign w:val="superscript"/>
              </w:rPr>
              <w:t xml:space="preserve">(подпись)                    (Ф.И.О.)                                                                      </w:t>
            </w:r>
          </w:p>
        </w:tc>
        <w:tc>
          <w:tcPr>
            <w:tcW w:w="4286" w:type="dxa"/>
            <w:tcBorders>
              <w:top w:val="nil"/>
              <w:left w:val="nil"/>
              <w:bottom w:val="nil"/>
              <w:right w:val="nil"/>
            </w:tcBorders>
          </w:tcPr>
          <w:p w14:paraId="7146DA79" w14:textId="77777777" w:rsidR="00A94EF7" w:rsidRPr="00F111A0" w:rsidRDefault="00A94EF7" w:rsidP="00A94EF7">
            <w:r>
              <w:t>Исполнитель:</w:t>
            </w:r>
          </w:p>
          <w:p w14:paraId="463843E6" w14:textId="77777777" w:rsidR="00A94EF7" w:rsidRPr="00F111A0" w:rsidRDefault="00A94EF7" w:rsidP="00A94EF7"/>
          <w:p w14:paraId="7791B6C7" w14:textId="77777777" w:rsidR="00A94EF7" w:rsidRPr="00F111A0" w:rsidRDefault="00A94EF7" w:rsidP="00A94EF7">
            <w:r>
              <w:t>________    ______________</w:t>
            </w:r>
          </w:p>
          <w:p w14:paraId="2C1DE389" w14:textId="77777777" w:rsidR="00A94EF7" w:rsidRPr="00F111A0" w:rsidRDefault="00A94EF7" w:rsidP="00A94EF7">
            <w:r>
              <w:rPr>
                <w:vertAlign w:val="superscript"/>
              </w:rPr>
              <w:t xml:space="preserve">(подпись)                        (Ф.И.О.)                                                     </w:t>
            </w:r>
          </w:p>
        </w:tc>
      </w:tr>
    </w:tbl>
    <w:p w14:paraId="7815543E" w14:textId="77777777" w:rsidR="00A94EF7" w:rsidRPr="00F111A0" w:rsidRDefault="00A94EF7" w:rsidP="00A94EF7">
      <w:pPr>
        <w:jc w:val="right"/>
      </w:pPr>
    </w:p>
    <w:p w14:paraId="654DC6C8" w14:textId="77777777" w:rsidR="00A94EF7" w:rsidRPr="00F111A0" w:rsidRDefault="00A94EF7" w:rsidP="00A94EF7">
      <w:r>
        <w:br w:type="page"/>
      </w:r>
    </w:p>
    <w:p w14:paraId="73CFD506" w14:textId="77777777" w:rsidR="00A94EF7" w:rsidRPr="00F111A0" w:rsidRDefault="00A94EF7" w:rsidP="00A94EF7">
      <w:pPr>
        <w:jc w:val="right"/>
      </w:pPr>
      <w:r>
        <w:lastRenderedPageBreak/>
        <w:t>Приложение № 4</w:t>
      </w:r>
    </w:p>
    <w:p w14:paraId="072C3661" w14:textId="77777777" w:rsidR="00A94EF7" w:rsidRPr="00F111A0" w:rsidRDefault="00A94EF7" w:rsidP="00A94EF7">
      <w:pPr>
        <w:jc w:val="right"/>
      </w:pPr>
      <w:r>
        <w:t>к Договору на выполнение работ</w:t>
      </w:r>
    </w:p>
    <w:p w14:paraId="462EC9A1" w14:textId="77777777" w:rsidR="00A94EF7" w:rsidRPr="00F111A0" w:rsidRDefault="00A94EF7" w:rsidP="00A94EF7">
      <w:pPr>
        <w:jc w:val="center"/>
      </w:pPr>
      <w:r>
        <w:t xml:space="preserve">                                                                         № ТКд/24/______/______</w:t>
      </w:r>
    </w:p>
    <w:p w14:paraId="0BFA0DA4" w14:textId="77777777" w:rsidR="00A94EF7" w:rsidRPr="00F111A0" w:rsidRDefault="00A94EF7" w:rsidP="00A94EF7">
      <w:pPr>
        <w:jc w:val="center"/>
      </w:pPr>
      <w:r>
        <w:t xml:space="preserve">                                                                                    от «______» __________2024г.</w:t>
      </w:r>
    </w:p>
    <w:p w14:paraId="12EA127D" w14:textId="77777777" w:rsidR="00A94EF7" w:rsidRPr="00F111A0" w:rsidRDefault="00A94EF7" w:rsidP="00A94EF7"/>
    <w:p w14:paraId="38D40AF2" w14:textId="77777777" w:rsidR="00A94EF7" w:rsidRPr="00F111A0" w:rsidRDefault="00A94EF7" w:rsidP="00A94EF7"/>
    <w:p w14:paraId="39B4AEF8" w14:textId="77777777" w:rsidR="00A94EF7" w:rsidRPr="00F111A0" w:rsidRDefault="00A94EF7" w:rsidP="00A94EF7">
      <w:pPr>
        <w:jc w:val="center"/>
        <w:rPr>
          <w:rStyle w:val="FontStyle12"/>
          <w:b/>
        </w:rPr>
      </w:pPr>
    </w:p>
    <w:p w14:paraId="63A93DC1" w14:textId="77777777" w:rsidR="00A94EF7" w:rsidRPr="0098709E" w:rsidRDefault="00A94EF7" w:rsidP="00A94EF7">
      <w:pPr>
        <w:jc w:val="center"/>
        <w:rPr>
          <w:rStyle w:val="FontStyle12"/>
          <w:b/>
          <w:sz w:val="24"/>
          <w:szCs w:val="24"/>
        </w:rPr>
      </w:pPr>
      <w:r w:rsidRPr="0098709E">
        <w:rPr>
          <w:rStyle w:val="FontStyle12"/>
          <w:b/>
          <w:sz w:val="24"/>
          <w:szCs w:val="24"/>
        </w:rPr>
        <w:t>НАЛОГОВАЯ ОГОВОРКА</w:t>
      </w:r>
    </w:p>
    <w:p w14:paraId="6EB2F0E6" w14:textId="77777777" w:rsidR="00A94EF7" w:rsidRPr="00D11B20" w:rsidRDefault="00A94EF7" w:rsidP="0098709E">
      <w:pPr>
        <w:jc w:val="both"/>
      </w:pPr>
    </w:p>
    <w:p w14:paraId="61D094F3" w14:textId="77777777" w:rsidR="00A94EF7" w:rsidRPr="0098709E" w:rsidRDefault="00A94EF7" w:rsidP="0098709E">
      <w:pPr>
        <w:jc w:val="both"/>
        <w:rPr>
          <w:rStyle w:val="FontStyle12"/>
          <w:sz w:val="24"/>
          <w:szCs w:val="24"/>
        </w:rPr>
      </w:pPr>
      <w:r w:rsidRPr="0098709E">
        <w:rPr>
          <w:rStyle w:val="FontStyle12"/>
          <w:sz w:val="24"/>
          <w:szCs w:val="24"/>
        </w:rPr>
        <w:t>1. Исполнитель</w:t>
      </w:r>
      <w:r w:rsidRPr="0098709E">
        <w:rPr>
          <w:rStyle w:val="FontStyle13"/>
          <w:sz w:val="24"/>
          <w:szCs w:val="24"/>
        </w:rPr>
        <w:t xml:space="preserve"> на момент заключения </w:t>
      </w:r>
      <w:r w:rsidRPr="0098709E">
        <w:rPr>
          <w:rStyle w:val="FontStyle12"/>
          <w:sz w:val="24"/>
          <w:szCs w:val="24"/>
        </w:rPr>
        <w:t xml:space="preserve">договора </w:t>
      </w:r>
      <w:r w:rsidRPr="0098709E">
        <w:rPr>
          <w:rStyle w:val="FontStyle11"/>
          <w:rFonts w:ascii="Times New Roman" w:hint="default"/>
          <w:sz w:val="24"/>
          <w:szCs w:val="24"/>
        </w:rPr>
        <w:t>от № ТКд/24/____/_____ от «_____» ____________ 2024 г.</w:t>
      </w:r>
      <w:r w:rsidRPr="0098709E">
        <w:rPr>
          <w:rStyle w:val="FontStyle12"/>
          <w:sz w:val="24"/>
          <w:szCs w:val="24"/>
        </w:rPr>
        <w:t xml:space="preserve">, </w:t>
      </w:r>
      <w:r w:rsidRPr="0098709E">
        <w:rPr>
          <w:rStyle w:val="FontStyle11"/>
          <w:rFonts w:ascii="Times New Roman" w:hint="default"/>
          <w:sz w:val="24"/>
          <w:szCs w:val="24"/>
        </w:rPr>
        <w:t xml:space="preserve">(далее также – Договор, настоящий Договор) заключенного с ПАО «ТрансКонтейнер» (далее – </w:t>
      </w:r>
      <w:r w:rsidRPr="0098709E">
        <w:rPr>
          <w:rStyle w:val="FontStyle11"/>
          <w:rFonts w:ascii="Times New Roman" w:hint="default"/>
          <w:i/>
          <w:sz w:val="24"/>
          <w:szCs w:val="24"/>
        </w:rPr>
        <w:t>Заказчик</w:t>
      </w:r>
      <w:r w:rsidRPr="0098709E">
        <w:rPr>
          <w:rStyle w:val="FontStyle11"/>
          <w:rFonts w:ascii="Times New Roman" w:hint="default"/>
          <w:sz w:val="24"/>
          <w:szCs w:val="24"/>
        </w:rPr>
        <w:t xml:space="preserve">), </w:t>
      </w:r>
      <w:r w:rsidRPr="0098709E">
        <w:rPr>
          <w:rStyle w:val="FontStyle12"/>
          <w:sz w:val="24"/>
          <w:szCs w:val="24"/>
        </w:rPr>
        <w:t>гарантирует (заверяет), что:</w:t>
      </w:r>
    </w:p>
    <w:p w14:paraId="19EF0F9D" w14:textId="77777777" w:rsidR="00A94EF7" w:rsidRPr="0098709E" w:rsidRDefault="00A94EF7" w:rsidP="0098709E">
      <w:pPr>
        <w:jc w:val="both"/>
        <w:rPr>
          <w:rStyle w:val="FontStyle12"/>
          <w:sz w:val="24"/>
          <w:szCs w:val="24"/>
        </w:rPr>
      </w:pPr>
      <w:r w:rsidRPr="00D11B20">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336ABA4" w14:textId="77777777" w:rsidR="00A94EF7" w:rsidRPr="0098709E" w:rsidRDefault="00A94EF7" w:rsidP="0098709E">
      <w:pPr>
        <w:jc w:val="both"/>
        <w:rPr>
          <w:rStyle w:val="FontStyle12"/>
          <w:sz w:val="24"/>
          <w:szCs w:val="24"/>
        </w:rPr>
      </w:pPr>
      <w:r w:rsidRPr="0098709E">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3636F7E" w14:textId="77777777" w:rsidR="00A94EF7" w:rsidRPr="0098709E" w:rsidRDefault="00A94EF7" w:rsidP="0098709E">
      <w:pPr>
        <w:jc w:val="both"/>
        <w:rPr>
          <w:rStyle w:val="FontStyle12"/>
          <w:sz w:val="24"/>
          <w:szCs w:val="24"/>
        </w:rPr>
      </w:pPr>
      <w:r w:rsidRPr="0098709E">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8B92876" w14:textId="77777777" w:rsidR="00A94EF7" w:rsidRPr="0098709E" w:rsidRDefault="00A94EF7" w:rsidP="0098709E">
      <w:pPr>
        <w:jc w:val="both"/>
        <w:rPr>
          <w:rStyle w:val="FontStyle12"/>
          <w:sz w:val="24"/>
          <w:szCs w:val="24"/>
        </w:rPr>
      </w:pPr>
      <w:r w:rsidRPr="0098709E">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2523917" w14:textId="77777777" w:rsidR="00A94EF7" w:rsidRPr="0098709E" w:rsidRDefault="00A94EF7" w:rsidP="0098709E">
      <w:pPr>
        <w:jc w:val="both"/>
        <w:rPr>
          <w:rStyle w:val="FontStyle12"/>
          <w:sz w:val="24"/>
          <w:szCs w:val="24"/>
        </w:rPr>
      </w:pPr>
      <w:r w:rsidRPr="0098709E">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7651BDE" w14:textId="77777777" w:rsidR="00A94EF7" w:rsidRPr="0098709E" w:rsidRDefault="00A94EF7" w:rsidP="0098709E">
      <w:pPr>
        <w:jc w:val="both"/>
        <w:rPr>
          <w:rStyle w:val="FontStyle12"/>
          <w:sz w:val="24"/>
          <w:szCs w:val="24"/>
        </w:rPr>
      </w:pPr>
      <w:r w:rsidRPr="0098709E">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5CEAFEDF" w14:textId="77777777" w:rsidR="00A94EF7" w:rsidRPr="0098709E" w:rsidRDefault="00A94EF7" w:rsidP="0098709E">
      <w:pPr>
        <w:jc w:val="both"/>
        <w:rPr>
          <w:rStyle w:val="FontStyle12"/>
          <w:sz w:val="24"/>
          <w:szCs w:val="24"/>
        </w:rPr>
      </w:pPr>
      <w:r w:rsidRPr="0098709E">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E408814" w14:textId="77777777" w:rsidR="00A94EF7" w:rsidRPr="0098709E" w:rsidRDefault="00A94EF7" w:rsidP="0098709E">
      <w:pPr>
        <w:jc w:val="both"/>
        <w:rPr>
          <w:rStyle w:val="FontStyle12"/>
          <w:sz w:val="24"/>
          <w:szCs w:val="24"/>
        </w:rPr>
      </w:pPr>
      <w:r w:rsidRPr="0098709E">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CB143A7" w14:textId="77777777" w:rsidR="00A94EF7" w:rsidRPr="0098709E" w:rsidRDefault="00A94EF7" w:rsidP="0098709E">
      <w:pPr>
        <w:jc w:val="both"/>
        <w:rPr>
          <w:rStyle w:val="FontStyle12"/>
          <w:sz w:val="24"/>
          <w:szCs w:val="24"/>
        </w:rPr>
      </w:pPr>
      <w:r w:rsidRPr="0098709E">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77D3615" w14:textId="77777777" w:rsidR="00A94EF7" w:rsidRPr="0098709E" w:rsidRDefault="00A94EF7" w:rsidP="0098709E">
      <w:pPr>
        <w:jc w:val="both"/>
        <w:rPr>
          <w:rStyle w:val="FontStyle12"/>
          <w:sz w:val="24"/>
          <w:szCs w:val="24"/>
        </w:rPr>
      </w:pPr>
      <w:r w:rsidRPr="0098709E">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98709E">
        <w:rPr>
          <w:rStyle w:val="FontStyle12"/>
          <w:i/>
          <w:sz w:val="24"/>
          <w:szCs w:val="24"/>
        </w:rPr>
        <w:t>Исполнителем</w:t>
      </w:r>
      <w:r w:rsidRPr="0098709E">
        <w:rPr>
          <w:rStyle w:val="FontStyle12"/>
          <w:sz w:val="24"/>
          <w:szCs w:val="24"/>
        </w:rPr>
        <w:t xml:space="preserve"> и (или) лиц, которым обязательство по исполнению сделки (операции) передано по договору или закону;</w:t>
      </w:r>
    </w:p>
    <w:p w14:paraId="2990AA5B" w14:textId="77777777" w:rsidR="00A94EF7" w:rsidRPr="0098709E" w:rsidRDefault="00A94EF7" w:rsidP="0098709E">
      <w:pPr>
        <w:jc w:val="both"/>
        <w:rPr>
          <w:rStyle w:val="FontStyle13"/>
          <w:sz w:val="24"/>
          <w:szCs w:val="24"/>
        </w:rPr>
      </w:pPr>
      <w:r w:rsidRPr="0098709E">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98709E">
        <w:rPr>
          <w:rStyle w:val="FontStyle12"/>
          <w:i/>
          <w:sz w:val="24"/>
          <w:szCs w:val="24"/>
        </w:rPr>
        <w:t>Заказчику</w:t>
      </w:r>
      <w:r w:rsidRPr="0098709E">
        <w:rPr>
          <w:rStyle w:val="FontStyle13"/>
          <w:sz w:val="24"/>
          <w:szCs w:val="24"/>
        </w:rPr>
        <w:t>;</w:t>
      </w:r>
    </w:p>
    <w:p w14:paraId="2DE44006" w14:textId="77777777" w:rsidR="00A94EF7" w:rsidRPr="0098709E" w:rsidRDefault="00A94EF7" w:rsidP="0098709E">
      <w:pPr>
        <w:jc w:val="both"/>
        <w:rPr>
          <w:rStyle w:val="FontStyle12"/>
          <w:sz w:val="24"/>
          <w:szCs w:val="24"/>
        </w:rPr>
      </w:pPr>
      <w:r w:rsidRPr="0098709E">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2878ED4A" w14:textId="77777777" w:rsidR="00A94EF7" w:rsidRPr="0098709E" w:rsidRDefault="00A94EF7" w:rsidP="0098709E">
      <w:pPr>
        <w:jc w:val="both"/>
        <w:rPr>
          <w:rStyle w:val="FontStyle12"/>
          <w:sz w:val="24"/>
          <w:szCs w:val="24"/>
        </w:rPr>
      </w:pPr>
      <w:r w:rsidRPr="0098709E">
        <w:rPr>
          <w:rStyle w:val="FontStyle12"/>
          <w:sz w:val="24"/>
          <w:szCs w:val="24"/>
        </w:rPr>
        <w:t xml:space="preserve">2. В соответствии со ст. 406.1 Гражданского кодекса Российской Федерации (далее </w:t>
      </w:r>
      <w:r w:rsidRPr="0098709E">
        <w:rPr>
          <w:rStyle w:val="FontStyle11"/>
          <w:rFonts w:ascii="Times New Roman" w:hint="default"/>
          <w:sz w:val="24"/>
          <w:szCs w:val="24"/>
        </w:rPr>
        <w:t xml:space="preserve">– </w:t>
      </w:r>
      <w:r w:rsidRPr="0098709E">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98709E">
        <w:rPr>
          <w:rStyle w:val="FontStyle12"/>
          <w:i/>
          <w:sz w:val="24"/>
          <w:szCs w:val="24"/>
        </w:rPr>
        <w:t>Заказчика</w:t>
      </w:r>
      <w:r w:rsidRPr="0098709E">
        <w:rPr>
          <w:rStyle w:val="FontStyle12"/>
          <w:sz w:val="24"/>
          <w:szCs w:val="24"/>
        </w:rPr>
        <w:t xml:space="preserve"> налоговый орган:</w:t>
      </w:r>
    </w:p>
    <w:p w14:paraId="4233F1D2" w14:textId="77777777" w:rsidR="00A94EF7" w:rsidRPr="0098709E" w:rsidRDefault="00A94EF7" w:rsidP="0098709E">
      <w:pPr>
        <w:jc w:val="both"/>
        <w:rPr>
          <w:rStyle w:val="FontStyle12"/>
          <w:sz w:val="24"/>
          <w:szCs w:val="24"/>
        </w:rPr>
      </w:pPr>
      <w:r w:rsidRPr="0098709E">
        <w:rPr>
          <w:rStyle w:val="FontStyle12"/>
          <w:sz w:val="24"/>
          <w:szCs w:val="24"/>
        </w:rPr>
        <w:lastRenderedPageBreak/>
        <w:t>2.1.</w:t>
      </w:r>
      <w:r w:rsidRPr="0098709E">
        <w:rPr>
          <w:rStyle w:val="FontStyle12"/>
          <w:sz w:val="24"/>
          <w:szCs w:val="24"/>
        </w:rPr>
        <w:tab/>
        <w:t xml:space="preserve"> установит получение </w:t>
      </w:r>
      <w:r w:rsidRPr="0098709E">
        <w:rPr>
          <w:rStyle w:val="FontStyle12"/>
          <w:i/>
          <w:sz w:val="24"/>
          <w:szCs w:val="24"/>
        </w:rPr>
        <w:t>Заказчиком</w:t>
      </w:r>
      <w:r w:rsidRPr="0098709E">
        <w:rPr>
          <w:rStyle w:val="FontStyle12"/>
          <w:sz w:val="24"/>
          <w:szCs w:val="24"/>
        </w:rPr>
        <w:t xml:space="preserve"> необоснованной налоговой выгоды в связи с исполнением Договора и/или</w:t>
      </w:r>
    </w:p>
    <w:p w14:paraId="5DD0D922" w14:textId="77777777" w:rsidR="00A94EF7" w:rsidRPr="0098709E" w:rsidRDefault="00A94EF7" w:rsidP="0098709E">
      <w:pPr>
        <w:jc w:val="both"/>
        <w:rPr>
          <w:rStyle w:val="FontStyle12"/>
          <w:sz w:val="24"/>
          <w:szCs w:val="24"/>
        </w:rPr>
      </w:pPr>
      <w:r w:rsidRPr="0098709E">
        <w:rPr>
          <w:rStyle w:val="FontStyle12"/>
          <w:sz w:val="24"/>
          <w:szCs w:val="24"/>
        </w:rPr>
        <w:t>2.2.</w:t>
      </w:r>
      <w:r w:rsidRPr="0098709E">
        <w:rPr>
          <w:rStyle w:val="FontStyle12"/>
          <w:sz w:val="24"/>
          <w:szCs w:val="24"/>
        </w:rPr>
        <w:tab/>
        <w:t xml:space="preserve"> признает неправомерным учет расходов </w:t>
      </w:r>
      <w:r w:rsidRPr="0098709E">
        <w:rPr>
          <w:rStyle w:val="FontStyle12"/>
          <w:i/>
          <w:sz w:val="24"/>
          <w:szCs w:val="24"/>
        </w:rPr>
        <w:t>Заказчика</w:t>
      </w:r>
      <w:r w:rsidRPr="0098709E">
        <w:rPr>
          <w:rStyle w:val="FontStyle12"/>
          <w:sz w:val="24"/>
          <w:szCs w:val="24"/>
        </w:rPr>
        <w:t xml:space="preserve"> на приобретение товаров, работ, услуг или иных объектов гражданских прав по Договору и/или</w:t>
      </w:r>
    </w:p>
    <w:p w14:paraId="3026D102" w14:textId="77777777" w:rsidR="00A94EF7" w:rsidRPr="0098709E" w:rsidRDefault="00A94EF7" w:rsidP="0098709E">
      <w:pPr>
        <w:jc w:val="both"/>
        <w:rPr>
          <w:rStyle w:val="FontStyle12"/>
          <w:sz w:val="24"/>
          <w:szCs w:val="24"/>
        </w:rPr>
      </w:pPr>
      <w:r w:rsidRPr="0098709E">
        <w:rPr>
          <w:rStyle w:val="FontStyle12"/>
          <w:sz w:val="24"/>
          <w:szCs w:val="24"/>
        </w:rPr>
        <w:t>2.3.</w:t>
      </w:r>
      <w:r w:rsidRPr="0098709E">
        <w:rPr>
          <w:rStyle w:val="FontStyle12"/>
          <w:sz w:val="24"/>
          <w:szCs w:val="24"/>
        </w:rPr>
        <w:tab/>
        <w:t xml:space="preserve"> признает неправомерным применение</w:t>
      </w:r>
      <w:r w:rsidRPr="0098709E">
        <w:rPr>
          <w:rStyle w:val="FontStyle12"/>
          <w:i/>
          <w:sz w:val="24"/>
          <w:szCs w:val="24"/>
        </w:rPr>
        <w:t xml:space="preserve"> Заказчиком</w:t>
      </w:r>
      <w:r w:rsidRPr="0098709E">
        <w:rPr>
          <w:rStyle w:val="FontStyle12"/>
          <w:sz w:val="24"/>
          <w:szCs w:val="24"/>
        </w:rPr>
        <w:t xml:space="preserve"> налоговых вычетов в отношении сумм НДС</w:t>
      </w:r>
    </w:p>
    <w:p w14:paraId="5C2D0388" w14:textId="77777777" w:rsidR="00A94EF7" w:rsidRPr="0098709E" w:rsidRDefault="00A94EF7" w:rsidP="0098709E">
      <w:pPr>
        <w:jc w:val="both"/>
        <w:rPr>
          <w:rStyle w:val="FontStyle13"/>
          <w:i w:val="0"/>
          <w:sz w:val="24"/>
          <w:szCs w:val="24"/>
        </w:rPr>
      </w:pPr>
      <w:r w:rsidRPr="0098709E">
        <w:rPr>
          <w:rStyle w:val="FontStyle12"/>
          <w:sz w:val="24"/>
          <w:szCs w:val="24"/>
        </w:rPr>
        <w:t xml:space="preserve">в связи с тем, что </w:t>
      </w:r>
      <w:r w:rsidRPr="0098709E">
        <w:rPr>
          <w:rStyle w:val="FontStyle12"/>
          <w:i/>
          <w:sz w:val="24"/>
          <w:szCs w:val="24"/>
        </w:rPr>
        <w:t>Исполнитель</w:t>
      </w:r>
      <w:r w:rsidRPr="0098709E">
        <w:rPr>
          <w:rStyle w:val="FontStyle13"/>
          <w:sz w:val="24"/>
          <w:szCs w:val="24"/>
        </w:rPr>
        <w:t>:</w:t>
      </w:r>
    </w:p>
    <w:p w14:paraId="45ED4F06" w14:textId="77777777" w:rsidR="00A94EF7" w:rsidRPr="0098709E" w:rsidRDefault="00A94EF7" w:rsidP="0098709E">
      <w:pPr>
        <w:jc w:val="both"/>
        <w:rPr>
          <w:rStyle w:val="FontStyle13"/>
          <w:i w:val="0"/>
          <w:sz w:val="24"/>
          <w:szCs w:val="24"/>
        </w:rPr>
      </w:pPr>
      <w:r w:rsidRPr="0098709E">
        <w:rPr>
          <w:rStyle w:val="FontStyle13"/>
          <w:sz w:val="24"/>
          <w:szCs w:val="24"/>
        </w:rPr>
        <w:t>2.4.</w:t>
      </w:r>
      <w:r w:rsidRPr="0098709E">
        <w:rPr>
          <w:rStyle w:val="FontStyle13"/>
          <w:sz w:val="24"/>
          <w:szCs w:val="24"/>
        </w:rPr>
        <w:tab/>
        <w:t xml:space="preserve"> нарушал свои налоговые обязанности по отражению в качестве дохода сумм, полученных от </w:t>
      </w:r>
      <w:r w:rsidRPr="0098709E">
        <w:rPr>
          <w:rStyle w:val="FontStyle12"/>
          <w:i/>
          <w:sz w:val="24"/>
          <w:szCs w:val="24"/>
        </w:rPr>
        <w:t xml:space="preserve">Заказчика </w:t>
      </w:r>
      <w:r w:rsidRPr="0098709E">
        <w:rPr>
          <w:rStyle w:val="FontStyle13"/>
          <w:sz w:val="24"/>
          <w:szCs w:val="24"/>
        </w:rPr>
        <w:t>по Договору, а равно по исчислению и перечислению в бюджет НДС и/или</w:t>
      </w:r>
    </w:p>
    <w:p w14:paraId="3BFD721F" w14:textId="77777777" w:rsidR="00A94EF7" w:rsidRPr="0098709E" w:rsidRDefault="00A94EF7" w:rsidP="0098709E">
      <w:pPr>
        <w:jc w:val="both"/>
        <w:rPr>
          <w:rStyle w:val="FontStyle12"/>
          <w:sz w:val="24"/>
          <w:szCs w:val="24"/>
        </w:rPr>
      </w:pPr>
      <w:r w:rsidRPr="0098709E">
        <w:rPr>
          <w:rStyle w:val="FontStyle13"/>
          <w:sz w:val="24"/>
          <w:szCs w:val="24"/>
        </w:rPr>
        <w:t>2.5.</w:t>
      </w:r>
      <w:r w:rsidRPr="0098709E">
        <w:rPr>
          <w:rStyle w:val="FontStyle13"/>
          <w:sz w:val="24"/>
          <w:szCs w:val="24"/>
        </w:rPr>
        <w:tab/>
        <w:t xml:space="preserve"> </w:t>
      </w:r>
      <w:r w:rsidRPr="0098709E">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50FDA0B" w14:textId="77777777" w:rsidR="00A94EF7" w:rsidRPr="0098709E" w:rsidRDefault="00A94EF7" w:rsidP="0098709E">
      <w:pPr>
        <w:jc w:val="both"/>
        <w:rPr>
          <w:rStyle w:val="FontStyle12"/>
          <w:sz w:val="24"/>
          <w:szCs w:val="24"/>
        </w:rPr>
      </w:pPr>
      <w:r w:rsidRPr="0098709E">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8709E">
        <w:rPr>
          <w:rStyle w:val="FontStyle12"/>
          <w:i/>
          <w:sz w:val="24"/>
          <w:szCs w:val="24"/>
        </w:rPr>
        <w:t>Исполнителем</w:t>
      </w:r>
      <w:r w:rsidRPr="0098709E">
        <w:rPr>
          <w:rStyle w:val="FontStyle12"/>
          <w:sz w:val="24"/>
          <w:szCs w:val="24"/>
        </w:rPr>
        <w:t xml:space="preserve">, то </w:t>
      </w:r>
      <w:r w:rsidRPr="0098709E">
        <w:rPr>
          <w:rStyle w:val="FontStyle12"/>
          <w:i/>
          <w:sz w:val="24"/>
          <w:szCs w:val="24"/>
        </w:rPr>
        <w:t>Исполнитель</w:t>
      </w:r>
      <w:r w:rsidRPr="0098709E">
        <w:rPr>
          <w:rStyle w:val="FontStyle12"/>
          <w:sz w:val="24"/>
          <w:szCs w:val="24"/>
        </w:rPr>
        <w:t xml:space="preserve"> </w:t>
      </w:r>
      <w:r w:rsidRPr="0098709E">
        <w:rPr>
          <w:rStyle w:val="FontStyle13"/>
          <w:sz w:val="24"/>
          <w:szCs w:val="24"/>
        </w:rPr>
        <w:t xml:space="preserve">вправе в течение 10 (десяти) рабочих дней с даты письменного предложения </w:t>
      </w:r>
      <w:r w:rsidRPr="0098709E">
        <w:rPr>
          <w:rStyle w:val="FontStyle12"/>
          <w:i/>
          <w:sz w:val="24"/>
          <w:szCs w:val="24"/>
        </w:rPr>
        <w:t>Заказчика</w:t>
      </w:r>
      <w:r w:rsidRPr="0098709E">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4C2C961C" w14:textId="77777777" w:rsidR="00A94EF7" w:rsidRPr="0098709E" w:rsidRDefault="00A94EF7" w:rsidP="0098709E">
      <w:pPr>
        <w:jc w:val="both"/>
        <w:rPr>
          <w:rStyle w:val="FontStyle12"/>
          <w:sz w:val="24"/>
          <w:szCs w:val="24"/>
        </w:rPr>
      </w:pPr>
      <w:r w:rsidRPr="0098709E">
        <w:rPr>
          <w:rStyle w:val="FontStyle12"/>
          <w:sz w:val="24"/>
          <w:szCs w:val="24"/>
        </w:rPr>
        <w:t>2.6.</w:t>
      </w:r>
      <w:r w:rsidRPr="0098709E">
        <w:rPr>
          <w:rStyle w:val="FontStyle12"/>
          <w:sz w:val="24"/>
          <w:szCs w:val="24"/>
        </w:rPr>
        <w:tab/>
        <w:t xml:space="preserve"> сумма доначисленного </w:t>
      </w:r>
      <w:r w:rsidRPr="0098709E">
        <w:rPr>
          <w:rStyle w:val="FontStyle12"/>
          <w:i/>
          <w:sz w:val="24"/>
          <w:szCs w:val="24"/>
        </w:rPr>
        <w:t>Заказчику</w:t>
      </w:r>
      <w:r w:rsidRPr="0098709E">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98709E">
        <w:rPr>
          <w:rStyle w:val="FontStyle12"/>
          <w:i/>
          <w:sz w:val="24"/>
          <w:szCs w:val="24"/>
        </w:rPr>
        <w:t xml:space="preserve">Исполнителем </w:t>
      </w:r>
      <w:r w:rsidRPr="0098709E">
        <w:rPr>
          <w:rStyle w:val="FontStyle12"/>
          <w:sz w:val="24"/>
          <w:szCs w:val="24"/>
        </w:rPr>
        <w:t>(далее – Доначисленные налоги); плюс</w:t>
      </w:r>
    </w:p>
    <w:p w14:paraId="6587A043" w14:textId="77777777" w:rsidR="00A94EF7" w:rsidRPr="0098709E" w:rsidRDefault="00A94EF7" w:rsidP="0098709E">
      <w:pPr>
        <w:jc w:val="both"/>
        <w:rPr>
          <w:rStyle w:val="FontStyle12"/>
          <w:sz w:val="24"/>
          <w:szCs w:val="24"/>
        </w:rPr>
      </w:pPr>
      <w:r w:rsidRPr="0098709E">
        <w:rPr>
          <w:rStyle w:val="FontStyle12"/>
          <w:sz w:val="24"/>
          <w:szCs w:val="24"/>
        </w:rPr>
        <w:t>2.7.</w:t>
      </w:r>
      <w:r w:rsidRPr="0098709E">
        <w:rPr>
          <w:rStyle w:val="FontStyle12"/>
          <w:sz w:val="24"/>
          <w:szCs w:val="24"/>
        </w:rPr>
        <w:tab/>
        <w:t xml:space="preserve"> сумма начисленных </w:t>
      </w:r>
      <w:r w:rsidRPr="0098709E">
        <w:rPr>
          <w:rStyle w:val="FontStyle12"/>
          <w:i/>
          <w:sz w:val="24"/>
          <w:szCs w:val="24"/>
        </w:rPr>
        <w:t>Заказчику</w:t>
      </w:r>
      <w:r w:rsidRPr="0098709E">
        <w:rPr>
          <w:rStyle w:val="FontStyle12"/>
          <w:sz w:val="24"/>
          <w:szCs w:val="24"/>
        </w:rPr>
        <w:t xml:space="preserve"> пеней на сумму Доначисленных налогов (далее – Пени); плюс</w:t>
      </w:r>
    </w:p>
    <w:p w14:paraId="1F1C205B" w14:textId="77777777" w:rsidR="00A94EF7" w:rsidRPr="0098709E" w:rsidRDefault="00A94EF7" w:rsidP="0098709E">
      <w:pPr>
        <w:jc w:val="both"/>
        <w:rPr>
          <w:rStyle w:val="FontStyle12"/>
          <w:sz w:val="24"/>
          <w:szCs w:val="24"/>
        </w:rPr>
      </w:pPr>
      <w:r w:rsidRPr="0098709E">
        <w:rPr>
          <w:rStyle w:val="FontStyle12"/>
          <w:sz w:val="24"/>
          <w:szCs w:val="24"/>
        </w:rPr>
        <w:t>2.8.</w:t>
      </w:r>
      <w:r w:rsidRPr="0098709E">
        <w:rPr>
          <w:rStyle w:val="FontStyle12"/>
          <w:sz w:val="24"/>
          <w:szCs w:val="24"/>
        </w:rPr>
        <w:tab/>
        <w:t xml:space="preserve">штрафы, начисленные </w:t>
      </w:r>
      <w:r w:rsidRPr="0098709E">
        <w:rPr>
          <w:rStyle w:val="FontStyle12"/>
          <w:i/>
          <w:sz w:val="24"/>
          <w:szCs w:val="24"/>
        </w:rPr>
        <w:t>Заказчику</w:t>
      </w:r>
      <w:r w:rsidRPr="0098709E">
        <w:rPr>
          <w:rStyle w:val="FontStyle12"/>
          <w:sz w:val="24"/>
          <w:szCs w:val="24"/>
        </w:rPr>
        <w:t xml:space="preserve"> за соответствующие налоговые нарушения в связи с неуплатой ею Доначисленных налогов (далее – Штрафы).</w:t>
      </w:r>
    </w:p>
    <w:p w14:paraId="1511F9C2" w14:textId="77777777" w:rsidR="00A94EF7" w:rsidRPr="0098709E" w:rsidRDefault="00A94EF7" w:rsidP="0098709E">
      <w:pPr>
        <w:jc w:val="both"/>
        <w:rPr>
          <w:rStyle w:val="FontStyle12"/>
          <w:sz w:val="24"/>
          <w:szCs w:val="24"/>
        </w:rPr>
      </w:pPr>
      <w:r w:rsidRPr="0098709E">
        <w:rPr>
          <w:rStyle w:val="FontStyle12"/>
          <w:sz w:val="24"/>
          <w:szCs w:val="24"/>
        </w:rPr>
        <w:t>3.</w:t>
      </w:r>
      <w:r w:rsidRPr="0098709E">
        <w:rPr>
          <w:rStyle w:val="FontStyle12"/>
          <w:sz w:val="24"/>
          <w:szCs w:val="24"/>
        </w:rPr>
        <w:tab/>
        <w:t xml:space="preserve">Стороны, в соответствии со ст. 406.1 ГК РФ также договорились, что в случае предъявления </w:t>
      </w:r>
      <w:r w:rsidRPr="0098709E">
        <w:rPr>
          <w:rStyle w:val="FontStyle12"/>
          <w:i/>
          <w:sz w:val="24"/>
          <w:szCs w:val="24"/>
        </w:rPr>
        <w:t>Заказчику</w:t>
      </w:r>
      <w:r w:rsidRPr="0098709E">
        <w:rPr>
          <w:rStyle w:val="FontStyle12"/>
          <w:sz w:val="24"/>
          <w:szCs w:val="24"/>
        </w:rPr>
        <w:t xml:space="preserve"> третьими лицами (для целей настоящего Договора) – лицами, приобретавшими у </w:t>
      </w:r>
      <w:r w:rsidRPr="0098709E">
        <w:rPr>
          <w:rStyle w:val="FontStyle12"/>
          <w:i/>
          <w:sz w:val="24"/>
          <w:szCs w:val="24"/>
        </w:rPr>
        <w:t>Заказчика</w:t>
      </w:r>
      <w:r w:rsidRPr="0098709E">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14:paraId="6DA751E1" w14:textId="77777777" w:rsidR="00A94EF7" w:rsidRPr="0098709E" w:rsidRDefault="00A94EF7" w:rsidP="0098709E">
      <w:pPr>
        <w:jc w:val="both"/>
        <w:rPr>
          <w:rStyle w:val="FontStyle12"/>
          <w:sz w:val="24"/>
          <w:szCs w:val="24"/>
        </w:rPr>
      </w:pPr>
      <w:r w:rsidRPr="0098709E">
        <w:rPr>
          <w:rStyle w:val="FontStyle12"/>
          <w:sz w:val="24"/>
          <w:szCs w:val="24"/>
        </w:rPr>
        <w:t>3.1.</w:t>
      </w:r>
      <w:r w:rsidRPr="0098709E">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6FD0CBD" w14:textId="77777777" w:rsidR="00A94EF7" w:rsidRPr="0098709E" w:rsidRDefault="00A94EF7" w:rsidP="0098709E">
      <w:pPr>
        <w:jc w:val="both"/>
        <w:rPr>
          <w:rStyle w:val="FontStyle12"/>
          <w:sz w:val="24"/>
          <w:szCs w:val="24"/>
        </w:rPr>
      </w:pPr>
      <w:r w:rsidRPr="0098709E">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8709E">
        <w:rPr>
          <w:rStyle w:val="FontStyle12"/>
          <w:i/>
          <w:sz w:val="24"/>
          <w:szCs w:val="24"/>
        </w:rPr>
        <w:t>Заказчика</w:t>
      </w:r>
      <w:r w:rsidRPr="0098709E">
        <w:rPr>
          <w:rStyle w:val="FontStyle12"/>
          <w:sz w:val="24"/>
          <w:szCs w:val="24"/>
        </w:rPr>
        <w:t xml:space="preserve">), то </w:t>
      </w:r>
      <w:r w:rsidRPr="0098709E">
        <w:rPr>
          <w:rStyle w:val="FontStyle12"/>
          <w:i/>
          <w:sz w:val="24"/>
          <w:szCs w:val="24"/>
        </w:rPr>
        <w:t>Исполнитель</w:t>
      </w:r>
      <w:r w:rsidRPr="0098709E">
        <w:rPr>
          <w:rStyle w:val="FontStyle12"/>
          <w:sz w:val="24"/>
          <w:szCs w:val="24"/>
        </w:rPr>
        <w:t xml:space="preserve"> </w:t>
      </w:r>
      <w:r w:rsidRPr="0098709E">
        <w:rPr>
          <w:rStyle w:val="FontStyle13"/>
          <w:sz w:val="24"/>
          <w:szCs w:val="24"/>
        </w:rPr>
        <w:t xml:space="preserve">обязан в течение 10 (десять) рабочих дней с даты письменного требования </w:t>
      </w:r>
      <w:r w:rsidRPr="0098709E">
        <w:rPr>
          <w:rStyle w:val="FontStyle12"/>
          <w:i/>
          <w:sz w:val="24"/>
          <w:szCs w:val="24"/>
        </w:rPr>
        <w:t>Заказчика</w:t>
      </w:r>
      <w:r w:rsidRPr="0098709E">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74DE8CFE" w14:textId="77777777" w:rsidR="00A94EF7" w:rsidRPr="0098709E" w:rsidRDefault="00A94EF7" w:rsidP="0098709E">
      <w:pPr>
        <w:jc w:val="both"/>
        <w:rPr>
          <w:rStyle w:val="FontStyle12"/>
          <w:sz w:val="24"/>
          <w:szCs w:val="24"/>
        </w:rPr>
      </w:pPr>
      <w:r w:rsidRPr="0098709E">
        <w:rPr>
          <w:rStyle w:val="FontStyle12"/>
          <w:sz w:val="24"/>
          <w:szCs w:val="24"/>
        </w:rPr>
        <w:t>4.</w:t>
      </w:r>
      <w:r w:rsidRPr="0098709E">
        <w:rPr>
          <w:rStyle w:val="FontStyle12"/>
          <w:sz w:val="24"/>
          <w:szCs w:val="24"/>
        </w:rPr>
        <w:tab/>
        <w:t xml:space="preserve">В соответствии со ст. 406.1 ГК РФ Стороны также предусмотрели, что в случае не реализации </w:t>
      </w:r>
      <w:r w:rsidRPr="0098709E">
        <w:rPr>
          <w:rStyle w:val="FontStyle12"/>
          <w:i/>
          <w:sz w:val="24"/>
          <w:szCs w:val="24"/>
        </w:rPr>
        <w:t>Исполнителем</w:t>
      </w:r>
      <w:r w:rsidRPr="0098709E">
        <w:rPr>
          <w:rStyle w:val="FontStyle12"/>
          <w:sz w:val="24"/>
          <w:szCs w:val="24"/>
        </w:rPr>
        <w:t xml:space="preserve"> права, указанного в пункте 2.5 настоящей Налоговой оговорки, на возмещение </w:t>
      </w:r>
      <w:r w:rsidRPr="0098709E">
        <w:rPr>
          <w:rStyle w:val="FontStyle12"/>
          <w:i/>
          <w:sz w:val="24"/>
          <w:szCs w:val="24"/>
        </w:rPr>
        <w:t xml:space="preserve">Заказчику </w:t>
      </w:r>
      <w:r w:rsidRPr="0098709E">
        <w:rPr>
          <w:rStyle w:val="FontStyle12"/>
          <w:sz w:val="24"/>
          <w:szCs w:val="24"/>
        </w:rPr>
        <w:t xml:space="preserve">Имущественных потерь, связанных с налоговой проверкой, </w:t>
      </w:r>
      <w:r w:rsidRPr="0098709E">
        <w:rPr>
          <w:rStyle w:val="FontStyle12"/>
          <w:i/>
          <w:sz w:val="24"/>
          <w:szCs w:val="24"/>
        </w:rPr>
        <w:t>Заказчик</w:t>
      </w:r>
      <w:r w:rsidRPr="0098709E">
        <w:rPr>
          <w:rStyle w:val="FontStyle12"/>
          <w:sz w:val="24"/>
          <w:szCs w:val="24"/>
        </w:rPr>
        <w:t xml:space="preserve"> вправе оспорить Решение налогового органа в установленном законом порядке и в этом случае </w:t>
      </w:r>
      <w:r w:rsidRPr="0098709E">
        <w:rPr>
          <w:rStyle w:val="FontStyle12"/>
          <w:i/>
          <w:sz w:val="24"/>
          <w:szCs w:val="24"/>
        </w:rPr>
        <w:t>Исполнитель</w:t>
      </w:r>
      <w:r w:rsidRPr="0098709E">
        <w:rPr>
          <w:rStyle w:val="FontStyle13"/>
          <w:sz w:val="24"/>
          <w:szCs w:val="24"/>
        </w:rPr>
        <w:t xml:space="preserve"> </w:t>
      </w:r>
      <w:r w:rsidRPr="0098709E">
        <w:rPr>
          <w:rStyle w:val="FontStyle12"/>
          <w:sz w:val="24"/>
          <w:szCs w:val="24"/>
          <w:u w:val="single"/>
        </w:rPr>
        <w:t>будет обязан</w:t>
      </w:r>
      <w:r w:rsidRPr="0098709E">
        <w:rPr>
          <w:rStyle w:val="FontStyle12"/>
          <w:sz w:val="24"/>
          <w:szCs w:val="24"/>
        </w:rPr>
        <w:t xml:space="preserve"> возместить </w:t>
      </w:r>
      <w:r w:rsidRPr="0098709E">
        <w:rPr>
          <w:rStyle w:val="FontStyle12"/>
          <w:i/>
          <w:sz w:val="24"/>
          <w:szCs w:val="24"/>
        </w:rPr>
        <w:t>Заказчику</w:t>
      </w:r>
      <w:r w:rsidRPr="0098709E">
        <w:rPr>
          <w:rStyle w:val="FontStyle12"/>
          <w:sz w:val="24"/>
          <w:szCs w:val="24"/>
        </w:rPr>
        <w:t xml:space="preserve"> имущественные потери, в течение 10 (десяти) рабочих дней с даты письменного требования </w:t>
      </w:r>
      <w:r w:rsidRPr="0098709E">
        <w:rPr>
          <w:rStyle w:val="FontStyle12"/>
          <w:i/>
          <w:sz w:val="24"/>
          <w:szCs w:val="24"/>
        </w:rPr>
        <w:t>Заказчика</w:t>
      </w:r>
      <w:r w:rsidRPr="0098709E">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98709E">
        <w:rPr>
          <w:rStyle w:val="FontStyle12"/>
          <w:i/>
          <w:sz w:val="24"/>
          <w:szCs w:val="24"/>
        </w:rPr>
        <w:t>Заказчиком</w:t>
      </w:r>
      <w:r w:rsidRPr="0098709E">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8709E">
        <w:rPr>
          <w:rStyle w:val="FontStyle12"/>
          <w:i/>
          <w:sz w:val="24"/>
          <w:szCs w:val="24"/>
        </w:rPr>
        <w:t>Исполнителем</w:t>
      </w:r>
      <w:r w:rsidRPr="0098709E">
        <w:rPr>
          <w:rStyle w:val="FontStyle12"/>
          <w:sz w:val="24"/>
          <w:szCs w:val="24"/>
        </w:rPr>
        <w:t>), определяемые как:</w:t>
      </w:r>
    </w:p>
    <w:p w14:paraId="18D3E06A" w14:textId="77777777" w:rsidR="00A94EF7" w:rsidRPr="0098709E" w:rsidRDefault="00A94EF7" w:rsidP="0098709E">
      <w:pPr>
        <w:jc w:val="both"/>
        <w:rPr>
          <w:rStyle w:val="FontStyle12"/>
          <w:sz w:val="24"/>
          <w:szCs w:val="24"/>
        </w:rPr>
      </w:pPr>
      <w:r w:rsidRPr="0098709E">
        <w:rPr>
          <w:rStyle w:val="FontStyle12"/>
          <w:sz w:val="24"/>
          <w:szCs w:val="24"/>
        </w:rPr>
        <w:t>4.1.</w:t>
      </w:r>
      <w:r w:rsidRPr="0098709E">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98709E">
        <w:rPr>
          <w:rStyle w:val="FontStyle12"/>
          <w:sz w:val="24"/>
          <w:szCs w:val="24"/>
        </w:rPr>
        <w:br/>
      </w:r>
      <w:r w:rsidRPr="0098709E">
        <w:rPr>
          <w:rStyle w:val="FontStyle12"/>
          <w:sz w:val="24"/>
          <w:szCs w:val="24"/>
        </w:rPr>
        <w:lastRenderedPageBreak/>
        <w:t xml:space="preserve">(-ам), в рамках которого (-ых) </w:t>
      </w:r>
      <w:r w:rsidRPr="0098709E">
        <w:rPr>
          <w:rStyle w:val="FontStyle12"/>
          <w:i/>
          <w:sz w:val="24"/>
          <w:szCs w:val="24"/>
        </w:rPr>
        <w:t>Заказчик</w:t>
      </w:r>
      <w:r w:rsidRPr="0098709E">
        <w:rPr>
          <w:rStyle w:val="FontStyle12"/>
          <w:sz w:val="24"/>
          <w:szCs w:val="24"/>
        </w:rPr>
        <w:t xml:space="preserve"> предпринял добросовестные усилия по оспариванию Решения налогового органа, а также</w:t>
      </w:r>
    </w:p>
    <w:p w14:paraId="13550AF7" w14:textId="77777777" w:rsidR="00A94EF7" w:rsidRPr="0098709E" w:rsidRDefault="00A94EF7" w:rsidP="0098709E">
      <w:pPr>
        <w:jc w:val="both"/>
        <w:rPr>
          <w:rStyle w:val="FontStyle12"/>
          <w:sz w:val="24"/>
          <w:szCs w:val="24"/>
        </w:rPr>
      </w:pPr>
      <w:r w:rsidRPr="0098709E">
        <w:rPr>
          <w:rStyle w:val="FontStyle12"/>
          <w:sz w:val="24"/>
          <w:szCs w:val="24"/>
        </w:rPr>
        <w:t>4.2.</w:t>
      </w:r>
      <w:r w:rsidRPr="0098709E">
        <w:rPr>
          <w:rStyle w:val="FontStyle12"/>
          <w:sz w:val="24"/>
          <w:szCs w:val="24"/>
        </w:rPr>
        <w:tab/>
        <w:t xml:space="preserve">судебные расходы </w:t>
      </w:r>
      <w:r w:rsidRPr="0098709E">
        <w:rPr>
          <w:rStyle w:val="FontStyle12"/>
          <w:i/>
          <w:sz w:val="24"/>
          <w:szCs w:val="24"/>
        </w:rPr>
        <w:t>Заказчика</w:t>
      </w:r>
      <w:r w:rsidRPr="0098709E">
        <w:rPr>
          <w:rStyle w:val="FontStyle12"/>
          <w:sz w:val="24"/>
          <w:szCs w:val="24"/>
        </w:rPr>
        <w:t xml:space="preserve"> в связи с оспариванием Решения налогового органа в полном размере.</w:t>
      </w:r>
    </w:p>
    <w:p w14:paraId="40927202" w14:textId="77777777" w:rsidR="00A94EF7" w:rsidRPr="0098709E" w:rsidRDefault="00A94EF7" w:rsidP="0098709E">
      <w:pPr>
        <w:jc w:val="both"/>
        <w:rPr>
          <w:rStyle w:val="FontStyle12"/>
          <w:sz w:val="24"/>
          <w:szCs w:val="24"/>
        </w:rPr>
      </w:pPr>
      <w:r w:rsidRPr="0098709E">
        <w:rPr>
          <w:rStyle w:val="FontStyle12"/>
          <w:sz w:val="24"/>
          <w:szCs w:val="24"/>
        </w:rPr>
        <w:t>5.</w:t>
      </w:r>
      <w:r w:rsidRPr="0098709E">
        <w:rPr>
          <w:rStyle w:val="FontStyle12"/>
          <w:sz w:val="24"/>
          <w:szCs w:val="24"/>
        </w:rPr>
        <w:tab/>
      </w:r>
      <w:r w:rsidRPr="0098709E">
        <w:rPr>
          <w:rStyle w:val="FontStyle12"/>
          <w:i/>
          <w:sz w:val="24"/>
          <w:szCs w:val="24"/>
        </w:rPr>
        <w:t>Исполнитель</w:t>
      </w:r>
      <w:r w:rsidRPr="0098709E">
        <w:rPr>
          <w:rStyle w:val="FontStyle12"/>
          <w:sz w:val="24"/>
          <w:szCs w:val="24"/>
        </w:rPr>
        <w:t xml:space="preserve"> признает и соглашается, что </w:t>
      </w:r>
      <w:r w:rsidRPr="0098709E">
        <w:rPr>
          <w:rStyle w:val="FontStyle12"/>
          <w:i/>
          <w:sz w:val="24"/>
          <w:szCs w:val="24"/>
        </w:rPr>
        <w:t>Заказчик</w:t>
      </w:r>
      <w:r w:rsidRPr="0098709E">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98709E">
        <w:rPr>
          <w:rStyle w:val="FontStyle12"/>
          <w:i/>
          <w:sz w:val="24"/>
          <w:szCs w:val="24"/>
        </w:rPr>
        <w:t>Заказчик</w:t>
      </w:r>
      <w:r w:rsidRPr="0098709E">
        <w:rPr>
          <w:rStyle w:val="FontStyle12"/>
          <w:sz w:val="24"/>
          <w:szCs w:val="24"/>
        </w:rPr>
        <w:t xml:space="preserve"> оспаривает Решение налогового органа, содержащее Эпизоды, связанные с </w:t>
      </w:r>
      <w:r w:rsidRPr="0098709E">
        <w:rPr>
          <w:rStyle w:val="FontStyle12"/>
          <w:i/>
          <w:sz w:val="24"/>
          <w:szCs w:val="24"/>
        </w:rPr>
        <w:t>Исполнителем</w:t>
      </w:r>
      <w:r w:rsidRPr="0098709E">
        <w:rPr>
          <w:rStyle w:val="FontStyle12"/>
          <w:sz w:val="24"/>
          <w:szCs w:val="24"/>
        </w:rPr>
        <w:t xml:space="preserve">. </w:t>
      </w:r>
      <w:r w:rsidRPr="0098709E">
        <w:rPr>
          <w:rStyle w:val="FontStyle12"/>
          <w:i/>
          <w:sz w:val="24"/>
          <w:szCs w:val="24"/>
        </w:rPr>
        <w:t>Исполнитель</w:t>
      </w:r>
      <w:r w:rsidRPr="0098709E">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98709E">
        <w:rPr>
          <w:rStyle w:val="FontStyle12"/>
          <w:i/>
          <w:sz w:val="24"/>
          <w:szCs w:val="24"/>
        </w:rPr>
        <w:t>Заказчика</w:t>
      </w:r>
      <w:r w:rsidRPr="0098709E">
        <w:rPr>
          <w:rStyle w:val="FontStyle12"/>
          <w:sz w:val="24"/>
          <w:szCs w:val="24"/>
        </w:rPr>
        <w:t xml:space="preserve"> и в обоснование своего отказа или задержки возмещать </w:t>
      </w:r>
      <w:r w:rsidRPr="0098709E">
        <w:rPr>
          <w:rStyle w:val="FontStyle12"/>
          <w:i/>
          <w:sz w:val="24"/>
          <w:szCs w:val="24"/>
        </w:rPr>
        <w:t>Заказчику</w:t>
      </w:r>
      <w:r w:rsidRPr="0098709E">
        <w:rPr>
          <w:rStyle w:val="FontStyle12"/>
          <w:sz w:val="24"/>
          <w:szCs w:val="24"/>
        </w:rPr>
        <w:t xml:space="preserve"> Имущественные потери, связанные с налоговой проверкой.</w:t>
      </w:r>
    </w:p>
    <w:p w14:paraId="4D2C8D1E" w14:textId="77777777" w:rsidR="00A94EF7" w:rsidRPr="0098709E" w:rsidRDefault="00A94EF7" w:rsidP="0098709E">
      <w:pPr>
        <w:jc w:val="both"/>
        <w:rPr>
          <w:rStyle w:val="FontStyle12"/>
          <w:sz w:val="24"/>
          <w:szCs w:val="24"/>
        </w:rPr>
      </w:pPr>
      <w:r w:rsidRPr="0098709E">
        <w:rPr>
          <w:rStyle w:val="FontStyle12"/>
          <w:sz w:val="24"/>
          <w:szCs w:val="24"/>
        </w:rPr>
        <w:t>6.</w:t>
      </w:r>
      <w:r w:rsidRPr="0098709E">
        <w:rPr>
          <w:rStyle w:val="FontStyle12"/>
          <w:sz w:val="24"/>
          <w:szCs w:val="24"/>
        </w:rPr>
        <w:tab/>
        <w:t xml:space="preserve">В случае если </w:t>
      </w:r>
      <w:r w:rsidRPr="0098709E">
        <w:rPr>
          <w:rStyle w:val="FontStyle12"/>
          <w:i/>
          <w:sz w:val="24"/>
          <w:szCs w:val="24"/>
        </w:rPr>
        <w:t>Исполнитель</w:t>
      </w:r>
      <w:r w:rsidRPr="0098709E">
        <w:rPr>
          <w:rStyle w:val="FontStyle12"/>
          <w:sz w:val="24"/>
          <w:szCs w:val="24"/>
        </w:rPr>
        <w:t xml:space="preserve"> возместит </w:t>
      </w:r>
      <w:r w:rsidRPr="0098709E">
        <w:rPr>
          <w:rStyle w:val="FontStyle12"/>
          <w:i/>
          <w:sz w:val="24"/>
          <w:szCs w:val="24"/>
        </w:rPr>
        <w:t>Заказчику</w:t>
      </w:r>
      <w:r w:rsidRPr="0098709E">
        <w:rPr>
          <w:rStyle w:val="FontStyle12"/>
          <w:sz w:val="24"/>
          <w:szCs w:val="24"/>
        </w:rPr>
        <w:t xml:space="preserve"> Имущественные потери, связанные с налоговой проверкой, а </w:t>
      </w:r>
      <w:r w:rsidRPr="0098709E">
        <w:rPr>
          <w:rStyle w:val="FontStyle12"/>
          <w:i/>
          <w:sz w:val="24"/>
          <w:szCs w:val="24"/>
        </w:rPr>
        <w:t>Заказчик</w:t>
      </w:r>
      <w:r w:rsidRPr="0098709E">
        <w:rPr>
          <w:rStyle w:val="FontStyle12"/>
          <w:sz w:val="24"/>
          <w:szCs w:val="24"/>
        </w:rPr>
        <w:t xml:space="preserve"> впоследствии продолжит оспаривание Решения налогового органа в части Эпизодов, связанных с </w:t>
      </w:r>
      <w:r w:rsidRPr="0098709E">
        <w:rPr>
          <w:rStyle w:val="FontStyle12"/>
          <w:i/>
          <w:sz w:val="24"/>
          <w:szCs w:val="24"/>
        </w:rPr>
        <w:t>Исполнителем</w:t>
      </w:r>
      <w:r w:rsidRPr="0098709E">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98709E">
        <w:rPr>
          <w:rStyle w:val="FontStyle12"/>
          <w:i/>
          <w:sz w:val="24"/>
          <w:szCs w:val="24"/>
        </w:rPr>
        <w:t>Заказчик</w:t>
      </w:r>
      <w:r w:rsidRPr="0098709E">
        <w:rPr>
          <w:rStyle w:val="FontStyle12"/>
          <w:sz w:val="24"/>
          <w:szCs w:val="24"/>
        </w:rPr>
        <w:t xml:space="preserve"> обязуется уведомить </w:t>
      </w:r>
      <w:r w:rsidRPr="0098709E">
        <w:rPr>
          <w:rStyle w:val="FontStyle12"/>
          <w:i/>
          <w:sz w:val="24"/>
          <w:szCs w:val="24"/>
        </w:rPr>
        <w:t xml:space="preserve">Исполнителя </w:t>
      </w:r>
      <w:r w:rsidRPr="0098709E">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98709E">
        <w:rPr>
          <w:rStyle w:val="FontStyle12"/>
          <w:i/>
          <w:sz w:val="24"/>
          <w:szCs w:val="24"/>
        </w:rPr>
        <w:t xml:space="preserve">Исполнителя </w:t>
      </w:r>
      <w:r w:rsidRPr="0098709E">
        <w:rPr>
          <w:rStyle w:val="FontStyle12"/>
          <w:sz w:val="24"/>
          <w:szCs w:val="24"/>
        </w:rPr>
        <w:t>об этом.</w:t>
      </w:r>
    </w:p>
    <w:p w14:paraId="412EA24C" w14:textId="77777777" w:rsidR="00A94EF7" w:rsidRPr="0098709E" w:rsidRDefault="00A94EF7" w:rsidP="0098709E">
      <w:pPr>
        <w:jc w:val="both"/>
        <w:rPr>
          <w:rStyle w:val="FontStyle12"/>
          <w:sz w:val="24"/>
          <w:szCs w:val="24"/>
        </w:rPr>
      </w:pPr>
      <w:r w:rsidRPr="0098709E">
        <w:rPr>
          <w:rStyle w:val="FontStyle12"/>
          <w:sz w:val="24"/>
          <w:szCs w:val="24"/>
        </w:rPr>
        <w:t>7.</w:t>
      </w:r>
      <w:r w:rsidRPr="0098709E">
        <w:rPr>
          <w:rStyle w:val="FontStyle12"/>
          <w:sz w:val="24"/>
          <w:szCs w:val="24"/>
        </w:rPr>
        <w:tab/>
      </w:r>
      <w:r w:rsidRPr="0098709E">
        <w:rPr>
          <w:rStyle w:val="FontStyle12"/>
          <w:i/>
          <w:sz w:val="24"/>
          <w:szCs w:val="24"/>
        </w:rPr>
        <w:t>Исполнитель</w:t>
      </w:r>
      <w:r w:rsidRPr="0098709E">
        <w:rPr>
          <w:rStyle w:val="FontStyle12"/>
          <w:sz w:val="24"/>
          <w:szCs w:val="24"/>
        </w:rPr>
        <w:t xml:space="preserve"> обязан предпринять максимальные усилия для содействия </w:t>
      </w:r>
      <w:r w:rsidRPr="0098709E">
        <w:rPr>
          <w:rStyle w:val="FontStyle12"/>
          <w:i/>
          <w:sz w:val="24"/>
          <w:szCs w:val="24"/>
        </w:rPr>
        <w:t xml:space="preserve">Заказчику </w:t>
      </w:r>
      <w:r w:rsidRPr="0098709E">
        <w:rPr>
          <w:rStyle w:val="FontStyle12"/>
          <w:sz w:val="24"/>
          <w:szCs w:val="24"/>
        </w:rPr>
        <w:t xml:space="preserve">в предотвращении доначисления налогов, штрафов и пеней по Эпизодам, связанным с </w:t>
      </w:r>
      <w:r w:rsidRPr="0098709E">
        <w:rPr>
          <w:rStyle w:val="FontStyle12"/>
          <w:i/>
          <w:sz w:val="24"/>
          <w:szCs w:val="24"/>
        </w:rPr>
        <w:t>Исполнителем</w:t>
      </w:r>
      <w:r w:rsidRPr="0098709E">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98709E">
        <w:rPr>
          <w:rStyle w:val="FontStyle12"/>
          <w:i/>
          <w:sz w:val="24"/>
          <w:szCs w:val="24"/>
        </w:rPr>
        <w:t>Исполнителем</w:t>
      </w:r>
      <w:r w:rsidRPr="0098709E">
        <w:rPr>
          <w:rStyle w:val="FontStyle12"/>
          <w:sz w:val="24"/>
          <w:szCs w:val="24"/>
        </w:rPr>
        <w:t xml:space="preserve">, в частности, представлять </w:t>
      </w:r>
      <w:r w:rsidRPr="0098709E">
        <w:rPr>
          <w:rStyle w:val="FontStyle12"/>
          <w:i/>
          <w:sz w:val="24"/>
          <w:szCs w:val="24"/>
        </w:rPr>
        <w:t>Заказчику</w:t>
      </w:r>
      <w:r w:rsidRPr="0098709E">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98709E">
        <w:rPr>
          <w:rStyle w:val="FontStyle12"/>
          <w:i/>
          <w:sz w:val="24"/>
          <w:szCs w:val="24"/>
        </w:rPr>
        <w:t>Заказчику</w:t>
      </w:r>
      <w:r w:rsidRPr="0098709E">
        <w:rPr>
          <w:rStyle w:val="FontStyle12"/>
          <w:sz w:val="24"/>
          <w:szCs w:val="24"/>
        </w:rPr>
        <w:t xml:space="preserve"> в сборе таких доказательств в ходе досудебного и судебного обжалования Эпизодов, связанных с </w:t>
      </w:r>
      <w:r w:rsidRPr="0098709E">
        <w:rPr>
          <w:rStyle w:val="FontStyle12"/>
          <w:i/>
          <w:sz w:val="24"/>
          <w:szCs w:val="24"/>
        </w:rPr>
        <w:t>Исполнителем</w:t>
      </w:r>
      <w:r w:rsidRPr="0098709E">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351514C1" w14:textId="77777777" w:rsidR="00A94EF7" w:rsidRPr="00D11B20" w:rsidRDefault="00A94EF7" w:rsidP="0098709E">
      <w:pPr>
        <w:jc w:val="both"/>
        <w:rPr>
          <w:i/>
        </w:rPr>
      </w:pPr>
      <w:r w:rsidRPr="0098709E">
        <w:rPr>
          <w:rStyle w:val="FontStyle12"/>
          <w:sz w:val="24"/>
          <w:szCs w:val="24"/>
        </w:rPr>
        <w:t>8.</w:t>
      </w:r>
      <w:r w:rsidRPr="0098709E">
        <w:rPr>
          <w:rStyle w:val="FontStyle12"/>
          <w:sz w:val="24"/>
          <w:szCs w:val="24"/>
        </w:rPr>
        <w:tab/>
      </w:r>
      <w:r w:rsidRPr="0098709E">
        <w:rPr>
          <w:rStyle w:val="FontStyle12"/>
          <w:i/>
          <w:sz w:val="24"/>
          <w:szCs w:val="24"/>
        </w:rPr>
        <w:t xml:space="preserve">Исполнитель </w:t>
      </w:r>
      <w:r w:rsidRPr="0098709E">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8709E">
        <w:rPr>
          <w:rStyle w:val="FontStyle12"/>
          <w:i/>
          <w:sz w:val="24"/>
          <w:szCs w:val="24"/>
        </w:rPr>
        <w:t>Исполнитель</w:t>
      </w:r>
      <w:r w:rsidRPr="0098709E">
        <w:rPr>
          <w:rStyle w:val="FontStyle12"/>
          <w:sz w:val="24"/>
          <w:szCs w:val="24"/>
        </w:rPr>
        <w:t xml:space="preserve"> </w:t>
      </w:r>
      <w:r w:rsidRPr="0098709E">
        <w:rPr>
          <w:rStyle w:val="FontStyle13"/>
          <w:sz w:val="24"/>
          <w:szCs w:val="24"/>
        </w:rPr>
        <w:t xml:space="preserve">обязан возместить </w:t>
      </w:r>
      <w:r w:rsidRPr="0098709E">
        <w:rPr>
          <w:rStyle w:val="FontStyle12"/>
          <w:i/>
          <w:sz w:val="24"/>
          <w:szCs w:val="24"/>
        </w:rPr>
        <w:t>Заказчику</w:t>
      </w:r>
      <w:r w:rsidRPr="0098709E">
        <w:rPr>
          <w:rStyle w:val="FontStyle12"/>
          <w:sz w:val="24"/>
          <w:szCs w:val="24"/>
        </w:rPr>
        <w:t xml:space="preserve"> </w:t>
      </w:r>
      <w:r w:rsidRPr="0098709E">
        <w:rPr>
          <w:rStyle w:val="FontStyle13"/>
          <w:sz w:val="24"/>
          <w:szCs w:val="24"/>
        </w:rPr>
        <w:t>по его требованию убытки, причиненные недостоверностью таких заверений</w:t>
      </w:r>
      <w:r w:rsidRPr="0098709E">
        <w:rPr>
          <w:rStyle w:val="FontStyle12"/>
          <w:i/>
          <w:sz w:val="24"/>
          <w:szCs w:val="24"/>
        </w:rPr>
        <w:t>.</w:t>
      </w:r>
    </w:p>
    <w:p w14:paraId="04C9ED1C" w14:textId="77777777" w:rsidR="00A94EF7" w:rsidRPr="00F111A0" w:rsidRDefault="00A94EF7" w:rsidP="00A94EF7"/>
    <w:tbl>
      <w:tblPr>
        <w:tblpPr w:leftFromText="180" w:rightFromText="180" w:vertAnchor="text" w:horzAnchor="margin" w:tblpY="1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A94EF7" w:rsidRPr="00CD4F70" w14:paraId="599C0505" w14:textId="77777777" w:rsidTr="00A94EF7">
        <w:trPr>
          <w:trHeight w:val="1516"/>
        </w:trPr>
        <w:tc>
          <w:tcPr>
            <w:tcW w:w="4786" w:type="dxa"/>
            <w:tcBorders>
              <w:top w:val="nil"/>
              <w:left w:val="nil"/>
              <w:bottom w:val="nil"/>
              <w:right w:val="nil"/>
            </w:tcBorders>
          </w:tcPr>
          <w:p w14:paraId="5199F91A" w14:textId="77777777" w:rsidR="00A94EF7" w:rsidRPr="00F111A0" w:rsidRDefault="00A94EF7" w:rsidP="00A94EF7">
            <w:r>
              <w:t>Заказчик:</w:t>
            </w:r>
          </w:p>
          <w:p w14:paraId="1AF6418D" w14:textId="77777777" w:rsidR="00A94EF7" w:rsidRPr="00F111A0" w:rsidRDefault="00A94EF7" w:rsidP="00A94EF7"/>
          <w:p w14:paraId="743D6F4C" w14:textId="77777777" w:rsidR="00A94EF7" w:rsidRPr="00F111A0" w:rsidRDefault="00A94EF7" w:rsidP="00A94EF7">
            <w:r>
              <w:t>________    ______________</w:t>
            </w:r>
          </w:p>
          <w:p w14:paraId="73E3B5D6" w14:textId="77777777" w:rsidR="00A94EF7" w:rsidRPr="00F111A0" w:rsidRDefault="00A94EF7" w:rsidP="00A94EF7">
            <w:pPr>
              <w:rPr>
                <w:vertAlign w:val="superscript"/>
              </w:rPr>
            </w:pPr>
            <w:r>
              <w:rPr>
                <w:vertAlign w:val="superscript"/>
              </w:rPr>
              <w:t xml:space="preserve">(подпись)                    (Ф.И.О.)                                                                      </w:t>
            </w:r>
          </w:p>
        </w:tc>
        <w:tc>
          <w:tcPr>
            <w:tcW w:w="4286" w:type="dxa"/>
            <w:tcBorders>
              <w:top w:val="nil"/>
              <w:left w:val="nil"/>
              <w:bottom w:val="nil"/>
              <w:right w:val="nil"/>
            </w:tcBorders>
          </w:tcPr>
          <w:p w14:paraId="01C3BD12" w14:textId="77777777" w:rsidR="00A94EF7" w:rsidRPr="00F111A0" w:rsidRDefault="00A94EF7" w:rsidP="00A94EF7">
            <w:r>
              <w:t>Исполнитель:</w:t>
            </w:r>
          </w:p>
          <w:p w14:paraId="4D39056C" w14:textId="77777777" w:rsidR="00A94EF7" w:rsidRPr="00F111A0" w:rsidRDefault="00A94EF7" w:rsidP="00A94EF7"/>
          <w:p w14:paraId="1F91EEAF" w14:textId="77777777" w:rsidR="00A94EF7" w:rsidRPr="00F111A0" w:rsidRDefault="00A94EF7" w:rsidP="00A94EF7">
            <w:r>
              <w:t>________    ______________</w:t>
            </w:r>
          </w:p>
          <w:p w14:paraId="3C7E7003" w14:textId="77777777" w:rsidR="00A94EF7" w:rsidRPr="00CD4F70" w:rsidRDefault="00A94EF7" w:rsidP="00A94EF7">
            <w:r>
              <w:rPr>
                <w:vertAlign w:val="superscript"/>
              </w:rPr>
              <w:t xml:space="preserve">(подпись)                        (Ф.И.О.)                                                     </w:t>
            </w:r>
          </w:p>
        </w:tc>
      </w:tr>
    </w:tbl>
    <w:p w14:paraId="51797A2A" w14:textId="77777777" w:rsidR="00A94EF7" w:rsidRPr="003A17A5" w:rsidRDefault="00A94EF7" w:rsidP="00A94EF7"/>
    <w:p w14:paraId="3C5085EF" w14:textId="77777777" w:rsidR="00474A37" w:rsidRPr="00474A37" w:rsidRDefault="00474A37" w:rsidP="00A94EF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82EF225" w14:textId="77777777" w:rsidR="0080534F" w:rsidRDefault="00A94EF7" w:rsidP="00A94EF7">
      <w:pPr>
        <w:pStyle w:val="1a"/>
        <w:ind w:firstLine="0"/>
        <w:jc w:val="right"/>
        <w:outlineLvl w:val="0"/>
        <w:rPr>
          <w:b/>
          <w:i/>
          <w:iCs/>
        </w:rPr>
      </w:pPr>
      <w:r>
        <w:lastRenderedPageBreak/>
        <w:t>Приложение № 6</w:t>
      </w:r>
    </w:p>
    <w:p w14:paraId="3C0C6ADB" w14:textId="77777777" w:rsidR="00493F52" w:rsidRDefault="00493F52" w:rsidP="00A94EF7">
      <w:pPr>
        <w:jc w:val="right"/>
        <w:rPr>
          <w:sz w:val="28"/>
        </w:rPr>
      </w:pPr>
      <w:r>
        <w:rPr>
          <w:sz w:val="28"/>
        </w:rPr>
        <w:t>к документации о закупке</w:t>
      </w:r>
    </w:p>
    <w:p w14:paraId="436C1F50" w14:textId="77777777" w:rsidR="00493F52" w:rsidRPr="00C03380" w:rsidRDefault="00493F52" w:rsidP="00A94EF7">
      <w:pPr>
        <w:jc w:val="right"/>
        <w:rPr>
          <w:b/>
          <w:i/>
          <w:iCs/>
          <w:sz w:val="28"/>
        </w:rPr>
      </w:pPr>
    </w:p>
    <w:p w14:paraId="25FA0C0B" w14:textId="77777777" w:rsidR="00474A37" w:rsidRPr="00474A37" w:rsidRDefault="00474A37" w:rsidP="00A94EF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04ACBC85" w14:textId="77777777" w:rsidR="00474A37" w:rsidRPr="00474A37" w:rsidRDefault="00474A37" w:rsidP="00A94EF7">
      <w:pPr>
        <w:tabs>
          <w:tab w:val="left" w:pos="9639"/>
        </w:tabs>
        <w:ind w:firstLine="567"/>
        <w:jc w:val="center"/>
        <w:rPr>
          <w:sz w:val="22"/>
        </w:rPr>
      </w:pPr>
    </w:p>
    <w:p w14:paraId="71C8E878" w14:textId="77777777" w:rsidR="00474A37" w:rsidRPr="00474A37" w:rsidRDefault="00474A37" w:rsidP="00A94EF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38B3F9A" w14:textId="77777777" w:rsidR="00E76CF2" w:rsidRPr="00474A37" w:rsidRDefault="00E76CF2" w:rsidP="00A94EF7">
      <w:pPr>
        <w:tabs>
          <w:tab w:val="left" w:pos="9639"/>
        </w:tabs>
        <w:ind w:firstLine="567"/>
        <w:jc w:val="center"/>
        <w:rPr>
          <w:i/>
        </w:rPr>
      </w:pPr>
      <w:r>
        <w:rPr>
          <w:i/>
        </w:rPr>
        <w:t>(отдельный лист по каждому субподрядчику)</w:t>
      </w:r>
    </w:p>
    <w:p w14:paraId="5013C219" w14:textId="77777777" w:rsidR="00474A37" w:rsidRPr="00474A37" w:rsidRDefault="00474A37" w:rsidP="00A94EF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BFDBD7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10A1A0B" w14:textId="77777777" w:rsidR="00474A37" w:rsidRPr="00474A37" w:rsidRDefault="00474A37" w:rsidP="00A94EF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B95CD1F" w14:textId="77777777" w:rsidR="00474A37" w:rsidRPr="00474A37" w:rsidRDefault="00474A37" w:rsidP="00A94EF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CEAEFC8" w14:textId="77777777" w:rsidR="00474A37" w:rsidRPr="00474A37" w:rsidRDefault="00474A37" w:rsidP="00A94EF7">
            <w:pPr>
              <w:tabs>
                <w:tab w:val="left" w:pos="9639"/>
              </w:tabs>
              <w:spacing w:line="256" w:lineRule="auto"/>
              <w:jc w:val="center"/>
              <w:rPr>
                <w:szCs w:val="28"/>
              </w:rPr>
            </w:pPr>
            <w:r>
              <w:rPr>
                <w:szCs w:val="28"/>
              </w:rPr>
              <w:t>Филиалы и дочерние предприятия</w:t>
            </w:r>
          </w:p>
        </w:tc>
      </w:tr>
      <w:tr w:rsidR="00474A37" w:rsidRPr="00474A37" w14:paraId="486BBA7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05AA16D" w14:textId="77777777" w:rsidR="00474A37" w:rsidRPr="00474A37" w:rsidRDefault="00474A37" w:rsidP="00A94EF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EF9D99" w14:textId="77777777" w:rsidR="00474A37" w:rsidRPr="00474A37" w:rsidRDefault="00474A37" w:rsidP="00A94EF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67DEFF8" w14:textId="77777777" w:rsidR="00474A37" w:rsidRPr="00474A37" w:rsidRDefault="00474A37" w:rsidP="00A94EF7">
            <w:pPr>
              <w:tabs>
                <w:tab w:val="left" w:pos="9639"/>
              </w:tabs>
              <w:spacing w:line="256" w:lineRule="auto"/>
              <w:jc w:val="center"/>
              <w:rPr>
                <w:szCs w:val="28"/>
              </w:rPr>
            </w:pPr>
          </w:p>
        </w:tc>
      </w:tr>
      <w:tr w:rsidR="00474A37" w:rsidRPr="00474A37" w14:paraId="0A79409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DD11A3" w14:textId="77777777" w:rsidR="00474A37" w:rsidRPr="00474A37" w:rsidRDefault="00474A37" w:rsidP="00A94EF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FA9313" w14:textId="77777777" w:rsidR="00474A37" w:rsidRPr="00474A37" w:rsidRDefault="00474A37" w:rsidP="00A94EF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5E91937" w14:textId="77777777" w:rsidR="00474A37" w:rsidRPr="00474A37" w:rsidRDefault="00474A37" w:rsidP="00A94EF7">
            <w:pPr>
              <w:tabs>
                <w:tab w:val="left" w:pos="9639"/>
              </w:tabs>
              <w:spacing w:line="256" w:lineRule="auto"/>
              <w:jc w:val="center"/>
              <w:rPr>
                <w:szCs w:val="28"/>
              </w:rPr>
            </w:pPr>
          </w:p>
        </w:tc>
      </w:tr>
      <w:tr w:rsidR="00474A37" w:rsidRPr="00474A37" w14:paraId="7AB4CDC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B023E4" w14:textId="77777777" w:rsidR="00474A37" w:rsidRPr="00474A37" w:rsidRDefault="00474A37" w:rsidP="00A94EF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5DDAC3" w14:textId="77777777" w:rsidR="00474A37" w:rsidRPr="00474A37" w:rsidRDefault="00474A37" w:rsidP="00A94EF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39E4B1F" w14:textId="77777777" w:rsidR="00474A37" w:rsidRPr="00474A37" w:rsidRDefault="00474A37" w:rsidP="00A94EF7">
            <w:pPr>
              <w:tabs>
                <w:tab w:val="left" w:pos="9639"/>
              </w:tabs>
              <w:spacing w:line="256" w:lineRule="auto"/>
              <w:jc w:val="center"/>
              <w:rPr>
                <w:szCs w:val="28"/>
              </w:rPr>
            </w:pPr>
          </w:p>
        </w:tc>
      </w:tr>
      <w:tr w:rsidR="00474A37" w:rsidRPr="00474A37" w14:paraId="1E36361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5468218" w14:textId="77777777" w:rsidR="00474A37" w:rsidRPr="00474A37" w:rsidRDefault="00474A37" w:rsidP="00A94EF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F97482" w14:textId="77777777" w:rsidR="00474A37" w:rsidRPr="00474A37" w:rsidRDefault="00474A37" w:rsidP="00A94EF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8F79C5C" w14:textId="77777777" w:rsidR="00474A37" w:rsidRPr="00474A37" w:rsidRDefault="00474A37" w:rsidP="00A94EF7">
            <w:pPr>
              <w:tabs>
                <w:tab w:val="left" w:pos="9639"/>
              </w:tabs>
              <w:spacing w:line="256" w:lineRule="auto"/>
              <w:jc w:val="center"/>
              <w:rPr>
                <w:szCs w:val="28"/>
              </w:rPr>
            </w:pPr>
          </w:p>
        </w:tc>
      </w:tr>
      <w:tr w:rsidR="00474A37" w:rsidRPr="00474A37" w14:paraId="43544D6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C5BA78" w14:textId="77777777" w:rsidR="00474A37" w:rsidRPr="00474A37" w:rsidRDefault="00474A37" w:rsidP="00A94EF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8F4437" w14:textId="77777777" w:rsidR="00474A37" w:rsidRPr="00474A37" w:rsidRDefault="00474A37" w:rsidP="00A94EF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F38DBC7" w14:textId="77777777" w:rsidR="00474A37" w:rsidRPr="00474A37" w:rsidRDefault="00474A37" w:rsidP="00A94EF7">
            <w:pPr>
              <w:tabs>
                <w:tab w:val="left" w:pos="9639"/>
              </w:tabs>
              <w:spacing w:line="256" w:lineRule="auto"/>
              <w:jc w:val="center"/>
              <w:rPr>
                <w:szCs w:val="28"/>
              </w:rPr>
            </w:pPr>
          </w:p>
        </w:tc>
      </w:tr>
      <w:tr w:rsidR="00474A37" w:rsidRPr="00474A37" w14:paraId="75BCD9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42AB98C" w14:textId="77777777" w:rsidR="00474A37" w:rsidRPr="00474A37" w:rsidRDefault="00474A37" w:rsidP="00A94EF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61CE1C3" w14:textId="77777777" w:rsidR="00474A37" w:rsidRPr="00474A37" w:rsidRDefault="00474A37" w:rsidP="00A94EF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D0DCEA1" w14:textId="77777777" w:rsidR="00474A37" w:rsidRPr="00474A37" w:rsidRDefault="00474A37" w:rsidP="00A94EF7">
            <w:pPr>
              <w:tabs>
                <w:tab w:val="left" w:pos="9639"/>
              </w:tabs>
              <w:spacing w:line="256" w:lineRule="auto"/>
              <w:jc w:val="center"/>
              <w:rPr>
                <w:szCs w:val="28"/>
              </w:rPr>
            </w:pPr>
            <w:r>
              <w:rPr>
                <w:szCs w:val="28"/>
              </w:rPr>
              <w:t>@</w:t>
            </w:r>
          </w:p>
        </w:tc>
      </w:tr>
      <w:tr w:rsidR="00474A37" w:rsidRPr="00474A37" w14:paraId="769BC24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F84805" w14:textId="77777777" w:rsidR="00474A37" w:rsidRPr="00474A37" w:rsidRDefault="00474A37" w:rsidP="00A94EF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7EFD73D" w14:textId="77777777" w:rsidR="00474A37" w:rsidRPr="00474A37" w:rsidRDefault="00474A37" w:rsidP="00A94EF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720F675" w14:textId="77777777" w:rsidR="00474A37" w:rsidRPr="00474A37" w:rsidRDefault="00474A37" w:rsidP="00A94EF7">
            <w:pPr>
              <w:tabs>
                <w:tab w:val="left" w:pos="9639"/>
              </w:tabs>
              <w:spacing w:line="256" w:lineRule="auto"/>
              <w:jc w:val="center"/>
            </w:pPr>
          </w:p>
        </w:tc>
      </w:tr>
      <w:tr w:rsidR="00474A37" w:rsidRPr="00474A37" w14:paraId="43359E2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797E47" w14:textId="77777777" w:rsidR="00474A37" w:rsidRPr="00474A37" w:rsidRDefault="00474A37" w:rsidP="00A94EF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EE4B20" w14:textId="77777777" w:rsidR="00474A37" w:rsidRPr="00474A37" w:rsidRDefault="00474A37" w:rsidP="00A94EF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3C4E297" w14:textId="77777777" w:rsidR="00474A37" w:rsidRPr="00474A37" w:rsidRDefault="00474A37" w:rsidP="00A94EF7">
            <w:pPr>
              <w:tabs>
                <w:tab w:val="left" w:pos="9639"/>
              </w:tabs>
              <w:spacing w:line="256" w:lineRule="auto"/>
              <w:jc w:val="center"/>
            </w:pPr>
          </w:p>
        </w:tc>
      </w:tr>
      <w:tr w:rsidR="00474A37" w:rsidRPr="00474A37" w14:paraId="7053326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00720A" w14:textId="77777777" w:rsidR="00474A37" w:rsidRPr="00474A37" w:rsidRDefault="00474A37" w:rsidP="00A94EF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23D4DB" w14:textId="77777777" w:rsidR="00474A37" w:rsidRPr="00474A37" w:rsidRDefault="00474A37" w:rsidP="00A94EF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8A9ACB4" w14:textId="77777777" w:rsidR="00474A37" w:rsidRPr="00474A37" w:rsidRDefault="00474A37" w:rsidP="00A94EF7">
            <w:pPr>
              <w:tabs>
                <w:tab w:val="left" w:pos="9639"/>
              </w:tabs>
              <w:spacing w:line="256" w:lineRule="auto"/>
              <w:jc w:val="center"/>
            </w:pPr>
          </w:p>
        </w:tc>
      </w:tr>
      <w:tr w:rsidR="00474A37" w:rsidRPr="00474A37" w14:paraId="5C7B3F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2C0ADE5" w14:textId="77777777" w:rsidR="00474A37" w:rsidRPr="00474A37" w:rsidRDefault="00474A37" w:rsidP="00A94EF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DC115D" w14:textId="77777777" w:rsidR="00474A37" w:rsidRPr="00474A37" w:rsidRDefault="00474A37" w:rsidP="00A94EF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993218F" w14:textId="77777777" w:rsidR="00474A37" w:rsidRPr="00474A37" w:rsidRDefault="00474A37" w:rsidP="00A94EF7">
            <w:pPr>
              <w:tabs>
                <w:tab w:val="left" w:pos="9639"/>
              </w:tabs>
              <w:spacing w:line="256" w:lineRule="auto"/>
              <w:jc w:val="center"/>
            </w:pPr>
          </w:p>
        </w:tc>
      </w:tr>
      <w:tr w:rsidR="00474A37" w:rsidRPr="00474A37" w14:paraId="652E6877"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F4753D8" w14:textId="77777777" w:rsidR="00474A37" w:rsidRPr="00474A37" w:rsidRDefault="00474A37" w:rsidP="00A94EF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E6890E8" w14:textId="77777777" w:rsidR="00474A37" w:rsidRPr="00474A37" w:rsidRDefault="00474A37" w:rsidP="00A94EF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C8C15D5" w14:textId="77777777" w:rsidR="00474A37" w:rsidRPr="00474A37" w:rsidRDefault="00474A37" w:rsidP="00A94EF7">
            <w:pPr>
              <w:tabs>
                <w:tab w:val="left" w:pos="9639"/>
              </w:tabs>
              <w:spacing w:line="256" w:lineRule="auto"/>
              <w:jc w:val="center"/>
            </w:pPr>
          </w:p>
        </w:tc>
      </w:tr>
      <w:tr w:rsidR="00474A37" w:rsidRPr="00474A37" w14:paraId="4A6D8E0B" w14:textId="77777777" w:rsidTr="00A336A8">
        <w:tc>
          <w:tcPr>
            <w:tcW w:w="3138" w:type="dxa"/>
            <w:tcBorders>
              <w:top w:val="single" w:sz="4" w:space="0" w:color="auto"/>
              <w:left w:val="single" w:sz="4" w:space="0" w:color="auto"/>
              <w:bottom w:val="single" w:sz="4" w:space="0" w:color="auto"/>
              <w:right w:val="nil"/>
            </w:tcBorders>
            <w:hideMark/>
          </w:tcPr>
          <w:p w14:paraId="406A8023" w14:textId="77777777" w:rsidR="00474A37" w:rsidRPr="00474A37" w:rsidRDefault="00474A37" w:rsidP="00A94EF7">
            <w:pPr>
              <w:tabs>
                <w:tab w:val="left" w:pos="9639"/>
              </w:tabs>
              <w:spacing w:line="256" w:lineRule="auto"/>
            </w:pPr>
            <w:r>
              <w:t>Руководитель:</w:t>
            </w:r>
          </w:p>
          <w:p w14:paraId="50C28F90" w14:textId="77777777" w:rsidR="00474A37" w:rsidRPr="00474A37" w:rsidRDefault="00474A37" w:rsidP="00A94EF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30A60C7" w14:textId="77777777" w:rsidR="00474A37" w:rsidRPr="00474A37" w:rsidRDefault="00474A37" w:rsidP="00A94EF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02F877C" w14:textId="77777777" w:rsidR="00474A37" w:rsidRPr="00474A37" w:rsidRDefault="00474A37" w:rsidP="00A94EF7">
            <w:pPr>
              <w:tabs>
                <w:tab w:val="left" w:pos="9639"/>
              </w:tabs>
              <w:spacing w:line="256" w:lineRule="auto"/>
            </w:pPr>
            <w:r>
              <w:t>Печать/подпись (субподрядчика)</w:t>
            </w:r>
          </w:p>
        </w:tc>
      </w:tr>
      <w:tr w:rsidR="00474A37" w:rsidRPr="00474A37" w14:paraId="58201BB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7EF0859" w14:textId="77777777" w:rsidR="00474A37" w:rsidRPr="00474A37" w:rsidRDefault="00474A37" w:rsidP="00A94EF7">
            <w:pPr>
              <w:tabs>
                <w:tab w:val="left" w:pos="9639"/>
              </w:tabs>
              <w:spacing w:line="256" w:lineRule="auto"/>
              <w:jc w:val="center"/>
            </w:pPr>
          </w:p>
        </w:tc>
      </w:tr>
      <w:tr w:rsidR="00474A37" w:rsidRPr="00474A37" w14:paraId="38F6CDF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D33B93" w14:textId="77777777" w:rsidR="00474A37" w:rsidRPr="00474A37" w:rsidRDefault="00474A37" w:rsidP="00A94EF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CA17448" w14:textId="77777777" w:rsidR="00474A37" w:rsidRPr="00474A37" w:rsidRDefault="00474A37" w:rsidP="00A94EF7">
            <w:pPr>
              <w:tabs>
                <w:tab w:val="left" w:pos="9639"/>
              </w:tabs>
              <w:spacing w:line="256" w:lineRule="auto"/>
              <w:jc w:val="center"/>
            </w:pPr>
            <w:r>
              <w:t>Передаваемые объемы работ, услуг</w:t>
            </w:r>
          </w:p>
        </w:tc>
      </w:tr>
      <w:tr w:rsidR="00474A37" w:rsidRPr="00474A37" w14:paraId="65EB5C4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F4948F6" w14:textId="77777777" w:rsidR="00474A37" w:rsidRPr="00474A37" w:rsidRDefault="00474A37" w:rsidP="00A94EF7"/>
        </w:tc>
        <w:tc>
          <w:tcPr>
            <w:tcW w:w="1701" w:type="dxa"/>
            <w:tcBorders>
              <w:top w:val="single" w:sz="4" w:space="0" w:color="auto"/>
              <w:left w:val="single" w:sz="4" w:space="0" w:color="auto"/>
              <w:bottom w:val="single" w:sz="4" w:space="0" w:color="auto"/>
              <w:right w:val="single" w:sz="4" w:space="0" w:color="auto"/>
            </w:tcBorders>
            <w:hideMark/>
          </w:tcPr>
          <w:p w14:paraId="6980EE57" w14:textId="77777777" w:rsidR="00474A37" w:rsidRPr="00474A37" w:rsidRDefault="00474A37" w:rsidP="00A94EF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446BE1" w14:textId="77777777" w:rsidR="00474A37" w:rsidRPr="00474A37" w:rsidRDefault="00474A37" w:rsidP="00A94EF7">
            <w:pPr>
              <w:tabs>
                <w:tab w:val="left" w:pos="9639"/>
              </w:tabs>
              <w:spacing w:line="256" w:lineRule="auto"/>
              <w:jc w:val="center"/>
            </w:pPr>
            <w:r>
              <w:t>В % к общему объему работ, услуг по предмету закупки</w:t>
            </w:r>
          </w:p>
        </w:tc>
      </w:tr>
      <w:tr w:rsidR="00474A37" w:rsidRPr="00474A37" w14:paraId="4812C68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13FB27D" w14:textId="77777777" w:rsidR="00474A37" w:rsidRPr="00474A37" w:rsidRDefault="00474A37" w:rsidP="00A94EF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3AF1CB5" w14:textId="77777777" w:rsidR="00474A37" w:rsidRPr="00474A37" w:rsidRDefault="00474A37" w:rsidP="00A94EF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FED278A" w14:textId="77777777" w:rsidR="00474A37" w:rsidRPr="00474A37" w:rsidRDefault="00474A37" w:rsidP="00A94EF7">
            <w:pPr>
              <w:tabs>
                <w:tab w:val="left" w:pos="9639"/>
              </w:tabs>
              <w:spacing w:line="256" w:lineRule="auto"/>
              <w:jc w:val="center"/>
            </w:pPr>
          </w:p>
        </w:tc>
      </w:tr>
      <w:tr w:rsidR="00FF0053" w:rsidRPr="00474A37" w14:paraId="73362E4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3570A61" w14:textId="77777777" w:rsidR="00FF0053" w:rsidRPr="00474A37" w:rsidRDefault="00FF0053" w:rsidP="00A94EF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D35DCD8" w14:textId="77777777" w:rsidR="00FF0053" w:rsidRPr="00474A37" w:rsidRDefault="00FF0053" w:rsidP="00A94EF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6660762" w14:textId="77777777" w:rsidR="00FF0053" w:rsidRPr="00474A37" w:rsidRDefault="00FF0053" w:rsidP="00A94EF7">
            <w:pPr>
              <w:tabs>
                <w:tab w:val="left" w:pos="9639"/>
              </w:tabs>
              <w:spacing w:line="256" w:lineRule="auto"/>
              <w:jc w:val="center"/>
            </w:pPr>
          </w:p>
        </w:tc>
      </w:tr>
      <w:tr w:rsidR="00FF0053" w:rsidRPr="00474A37" w14:paraId="2D5D299D"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09AB81C" w14:textId="77777777" w:rsidR="00FF0053" w:rsidRPr="00474A37" w:rsidRDefault="00FF0053" w:rsidP="00A94EF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A95BAF3" w14:textId="77777777" w:rsidR="00FF0053" w:rsidRPr="00474A37" w:rsidRDefault="00FF0053" w:rsidP="00A94EF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D31DFA2" w14:textId="77777777" w:rsidR="00FF0053" w:rsidRPr="00474A37" w:rsidRDefault="00FF0053" w:rsidP="00A94EF7">
            <w:pPr>
              <w:tabs>
                <w:tab w:val="left" w:pos="9639"/>
              </w:tabs>
              <w:spacing w:line="256" w:lineRule="auto"/>
              <w:jc w:val="center"/>
            </w:pPr>
          </w:p>
        </w:tc>
      </w:tr>
    </w:tbl>
    <w:p w14:paraId="6A1224E7" w14:textId="77777777" w:rsidR="00474A37" w:rsidRPr="00E76CF2" w:rsidRDefault="00E76CF2" w:rsidP="00A94EF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51EACF3" w14:textId="77777777" w:rsidR="00474A37" w:rsidRPr="00474A37" w:rsidRDefault="00474A37" w:rsidP="00A94EF7">
      <w:pPr>
        <w:jc w:val="both"/>
        <w:rPr>
          <w:rFonts w:eastAsia="MS Mincho"/>
          <w:b/>
          <w:bCs/>
          <w:sz w:val="28"/>
          <w:szCs w:val="28"/>
        </w:rPr>
      </w:pPr>
    </w:p>
    <w:p w14:paraId="14DDC9DC" w14:textId="77777777" w:rsidR="00474A37" w:rsidRPr="00474A37" w:rsidRDefault="00474A37" w:rsidP="00A94EF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B95BFC3" w14:textId="77777777" w:rsidR="00474A37" w:rsidRPr="00474A37" w:rsidRDefault="00474A37" w:rsidP="00A94EF7">
      <w:pPr>
        <w:tabs>
          <w:tab w:val="left" w:pos="8640"/>
        </w:tabs>
        <w:jc w:val="center"/>
        <w:rPr>
          <w:i/>
        </w:rPr>
      </w:pPr>
      <w:r>
        <w:rPr>
          <w:i/>
        </w:rPr>
        <w:t xml:space="preserve">                                                                    (наименование претендента)</w:t>
      </w:r>
    </w:p>
    <w:p w14:paraId="5AEA5037" w14:textId="77777777" w:rsidR="00474A37" w:rsidRPr="00474A37" w:rsidRDefault="00474A37" w:rsidP="00A94EF7">
      <w:pPr>
        <w:rPr>
          <w:i/>
        </w:rPr>
      </w:pPr>
      <w:r>
        <w:rPr>
          <w:i/>
        </w:rPr>
        <w:t xml:space="preserve">       М.П.</w:t>
      </w:r>
      <w:r>
        <w:rPr>
          <w:i/>
        </w:rPr>
        <w:tab/>
      </w:r>
      <w:r>
        <w:rPr>
          <w:i/>
        </w:rPr>
        <w:tab/>
      </w:r>
      <w:r>
        <w:rPr>
          <w:i/>
        </w:rPr>
        <w:tab/>
        <w:t>(должность, подпись, ФИО полностью)</w:t>
      </w:r>
    </w:p>
    <w:p w14:paraId="6A14268B" w14:textId="77777777" w:rsidR="00493F52" w:rsidRPr="0074281A" w:rsidRDefault="00474A37" w:rsidP="00A94EF7">
      <w:pPr>
        <w:rPr>
          <w:sz w:val="28"/>
          <w:szCs w:val="28"/>
          <w:lang w:eastAsia="ru-RU"/>
        </w:rPr>
      </w:pPr>
      <w:r>
        <w:rPr>
          <w:sz w:val="28"/>
          <w:szCs w:val="28"/>
          <w:lang w:eastAsia="ru-RU"/>
        </w:rPr>
        <w:t>«____» ____________ 20___ г.</w:t>
      </w:r>
    </w:p>
    <w:p w14:paraId="22179729" w14:textId="77777777" w:rsidR="00493F52" w:rsidRDefault="00493F52" w:rsidP="00A94EF7">
      <w:pPr>
        <w:sectPr w:rsidR="00493F52" w:rsidSect="007C51E1">
          <w:pgSz w:w="11907" w:h="16840" w:code="9"/>
          <w:pgMar w:top="1134" w:right="851" w:bottom="1134" w:left="1418" w:header="794" w:footer="794" w:gutter="0"/>
          <w:cols w:space="720"/>
          <w:titlePg/>
          <w:docGrid w:linePitch="326"/>
        </w:sectPr>
      </w:pPr>
    </w:p>
    <w:p w14:paraId="3225332B" w14:textId="77777777" w:rsidR="0080534F" w:rsidRDefault="00A94EF7" w:rsidP="00A94EF7">
      <w:pPr>
        <w:pStyle w:val="1a"/>
        <w:ind w:firstLine="0"/>
        <w:jc w:val="right"/>
        <w:outlineLvl w:val="0"/>
        <w:rPr>
          <w:b/>
          <w:i/>
          <w:iCs/>
        </w:rPr>
      </w:pPr>
      <w:r>
        <w:lastRenderedPageBreak/>
        <w:t>Приложение № 7</w:t>
      </w:r>
      <w:r>
        <w:br/>
        <w:t>к документации о закупке</w:t>
      </w:r>
    </w:p>
    <w:p w14:paraId="5828D3F5" w14:textId="77777777" w:rsidR="00C03380" w:rsidRPr="00C03380" w:rsidRDefault="00C03380" w:rsidP="00A94EF7"/>
    <w:p w14:paraId="315847F4" w14:textId="77777777" w:rsidR="00A94EF7" w:rsidRDefault="00A94EF7" w:rsidP="00A94EF7">
      <w:pPr>
        <w:jc w:val="center"/>
        <w:outlineLvl w:val="1"/>
        <w:rPr>
          <w:b/>
          <w:sz w:val="28"/>
          <w:szCs w:val="28"/>
        </w:rPr>
      </w:pPr>
      <w:r>
        <w:rPr>
          <w:b/>
          <w:sz w:val="28"/>
          <w:szCs w:val="28"/>
        </w:rPr>
        <w:t>ЛОКАЛЬНЫЕ СМЕТНЫЕ РАСЧЕТЫ</w:t>
      </w:r>
    </w:p>
    <w:p w14:paraId="22CD2F56" w14:textId="77777777" w:rsidR="00A94EF7" w:rsidRDefault="00A94EF7" w:rsidP="00A94EF7"/>
    <w:p w14:paraId="349DCBF6" w14:textId="77777777" w:rsidR="00A94EF7" w:rsidRDefault="00A94EF7" w:rsidP="00A94EF7"/>
    <w:p w14:paraId="24A66E6A" w14:textId="77777777" w:rsidR="00A94EF7" w:rsidRDefault="00A94EF7" w:rsidP="00A94EF7"/>
    <w:p w14:paraId="1FE6AE61" w14:textId="77777777" w:rsidR="00A94EF7" w:rsidRDefault="00A94EF7" w:rsidP="00A94EF7">
      <w:pPr>
        <w:pStyle w:val="1a"/>
        <w:ind w:firstLine="0"/>
        <w:jc w:val="center"/>
        <w:outlineLvl w:val="1"/>
        <w:rPr>
          <w:b/>
          <w:color w:val="FF0000"/>
        </w:rPr>
      </w:pPr>
      <w:r>
        <w:rPr>
          <w:b/>
          <w:color w:val="FF0000"/>
        </w:rPr>
        <w:t>РАЗМЕЩАЮТСЯ ОТДЕЛЬНЫМИ ФАЙЛАМИ</w:t>
      </w:r>
    </w:p>
    <w:p w14:paraId="6FBC78DB" w14:textId="77777777" w:rsidR="00A94EF7" w:rsidRDefault="00A94EF7" w:rsidP="00A94EF7"/>
    <w:p w14:paraId="2C755D8D" w14:textId="77777777" w:rsidR="00A94EF7" w:rsidRDefault="00A94EF7" w:rsidP="00A94EF7"/>
    <w:p w14:paraId="2D92A498" w14:textId="77777777" w:rsidR="00A94EF7" w:rsidRDefault="00A94EF7" w:rsidP="00A94EF7"/>
    <w:sectPr w:rsidR="00A94EF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1C34" w14:textId="77777777" w:rsidR="002D4983" w:rsidRDefault="002D4983">
      <w:r>
        <w:separator/>
      </w:r>
    </w:p>
  </w:endnote>
  <w:endnote w:type="continuationSeparator" w:id="0">
    <w:p w14:paraId="0B57B985" w14:textId="77777777" w:rsidR="002D4983" w:rsidRDefault="002D4983">
      <w:r>
        <w:continuationSeparator/>
      </w:r>
    </w:p>
  </w:endnote>
  <w:endnote w:type="continuationNotice" w:id="1">
    <w:p w14:paraId="7FA343F3" w14:textId="77777777" w:rsidR="002D4983" w:rsidRDefault="002D4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93E8" w14:textId="77777777" w:rsidR="002D4983" w:rsidRDefault="002D498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288FF0C" w14:textId="77777777" w:rsidR="002D4983" w:rsidRDefault="002D4983"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F424" w14:textId="77777777" w:rsidR="002D4983" w:rsidRDefault="002D4983">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0F52" w14:textId="77777777" w:rsidR="002D4983" w:rsidRDefault="002D498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D6FA11E" w14:textId="77777777" w:rsidR="002D4983" w:rsidRDefault="002D4983"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96FA" w14:textId="77777777" w:rsidR="002D4983" w:rsidRDefault="002D4983">
    <w:pPr>
      <w:pStyle w:val="afc"/>
      <w:jc w:val="center"/>
    </w:pPr>
  </w:p>
  <w:p w14:paraId="0777D123" w14:textId="77777777" w:rsidR="002D4983" w:rsidRDefault="002D4983"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C8D9" w14:textId="77777777" w:rsidR="002D4983" w:rsidRDefault="002D498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113B" w14:textId="77777777" w:rsidR="002D4983" w:rsidRDefault="002D4983">
      <w:r>
        <w:separator/>
      </w:r>
    </w:p>
  </w:footnote>
  <w:footnote w:type="continuationSeparator" w:id="0">
    <w:p w14:paraId="2CEECB8D" w14:textId="77777777" w:rsidR="002D4983" w:rsidRDefault="002D4983">
      <w:r>
        <w:continuationSeparator/>
      </w:r>
    </w:p>
  </w:footnote>
  <w:footnote w:type="continuationNotice" w:id="1">
    <w:p w14:paraId="057F5D9B" w14:textId="77777777" w:rsidR="002D4983" w:rsidRDefault="002D4983"/>
  </w:footnote>
  <w:footnote w:id="2">
    <w:p w14:paraId="2A82B3C8" w14:textId="77777777" w:rsidR="002D4983" w:rsidRDefault="002D4983">
      <w:pPr>
        <w:pStyle w:val="afd"/>
      </w:pPr>
      <w:r>
        <w:rPr>
          <w:rStyle w:val="af7"/>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14:paraId="7337C4AA" w14:textId="77777777" w:rsidR="002D4983" w:rsidRDefault="002D4983" w:rsidP="00A94EF7">
      <w:pPr>
        <w:pStyle w:val="afd"/>
      </w:pPr>
      <w:r>
        <w:rPr>
          <w:rStyle w:val="af6"/>
        </w:rPr>
        <w:footnoteRef/>
      </w:r>
      <w:r>
        <w:t xml:space="preserve"> Формулировка будет определяться из условий заявки победителя Открытого конкурса.</w:t>
      </w:r>
    </w:p>
  </w:footnote>
  <w:footnote w:id="4">
    <w:p w14:paraId="3D80A9C4" w14:textId="77777777" w:rsidR="002D4983" w:rsidRDefault="002D4983" w:rsidP="00A94EF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w:t>
      </w:r>
      <w:r>
        <w:rPr>
          <w:sz w:val="18"/>
          <w:szCs w:val="18"/>
        </w:rPr>
        <w:t xml:space="preserve">N350 - </w:t>
      </w:r>
      <w:r>
        <w:rPr>
          <w:color w:val="000000"/>
          <w:sz w:val="18"/>
          <w:szCs w:val="18"/>
        </w:rPr>
        <w:t>Аппарат управления</w:t>
      </w:r>
    </w:p>
    <w:p w14:paraId="0BFD8F5C" w14:textId="77777777" w:rsidR="002D4983" w:rsidRDefault="002D4983" w:rsidP="00A94EF7">
      <w:pPr>
        <w:pBdr>
          <w:top w:val="nil"/>
          <w:left w:val="nil"/>
          <w:bottom w:val="nil"/>
          <w:right w:val="nil"/>
          <w:between w:val="nil"/>
        </w:pBdr>
        <w:rPr>
          <w:color w:val="000000"/>
          <w:sz w:val="20"/>
          <w:szCs w:val="20"/>
        </w:rPr>
      </w:pPr>
    </w:p>
  </w:footnote>
  <w:footnote w:id="5">
    <w:p w14:paraId="19717705" w14:textId="77777777" w:rsidR="002D4983" w:rsidRDefault="002D498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BDC2" w14:textId="77777777" w:rsidR="002D4983" w:rsidRDefault="002D4983">
    <w:pPr>
      <w:pStyle w:val="afa"/>
      <w:jc w:val="center"/>
    </w:pPr>
    <w:r>
      <w:fldChar w:fldCharType="begin"/>
    </w:r>
    <w:r>
      <w:instrText xml:space="preserve"> PAGE   \* MERGEFORMAT </w:instrText>
    </w:r>
    <w:r>
      <w:fldChar w:fldCharType="separate"/>
    </w:r>
    <w:r>
      <w:rPr>
        <w:noProof/>
      </w:rPr>
      <w:t>28</w:t>
    </w:r>
    <w:r>
      <w:rPr>
        <w:noProof/>
      </w:rPr>
      <w:fldChar w:fldCharType="end"/>
    </w:r>
  </w:p>
  <w:p w14:paraId="7461A606" w14:textId="77777777" w:rsidR="002D4983" w:rsidRDefault="002D4983">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3B02" w14:textId="77777777" w:rsidR="002D4983" w:rsidRDefault="002D4983">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C322" w14:textId="77777777" w:rsidR="002D4983" w:rsidRDefault="002D4983"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AF5" w14:textId="77777777" w:rsidR="002D4983" w:rsidRDefault="002D4983">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EC623C"/>
    <w:multiLevelType w:val="multilevel"/>
    <w:tmpl w:val="3BB60054"/>
    <w:lvl w:ilvl="0">
      <w:start w:val="1"/>
      <w:numFmt w:val="decimal"/>
      <w:lvlText w:val="%1."/>
      <w:lvlJc w:val="left"/>
      <w:pPr>
        <w:ind w:left="567" w:firstLine="502"/>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E5703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E384D6C"/>
    <w:multiLevelType w:val="hybridMultilevel"/>
    <w:tmpl w:val="FFD8CA48"/>
    <w:lvl w:ilvl="0" w:tplc="D082913C">
      <w:start w:val="1"/>
      <w:numFmt w:val="bullet"/>
      <w:lvlText w:val=""/>
      <w:lvlJc w:val="left"/>
      <w:pPr>
        <w:ind w:left="720" w:hanging="360"/>
      </w:pPr>
      <w:rPr>
        <w:rFonts w:ascii="Symbol" w:hAnsi="Symbol" w:hint="default"/>
      </w:rPr>
    </w:lvl>
    <w:lvl w:ilvl="1" w:tplc="32F076EA">
      <w:start w:val="1"/>
      <w:numFmt w:val="bullet"/>
      <w:lvlText w:val="o"/>
      <w:lvlJc w:val="left"/>
      <w:pPr>
        <w:ind w:left="1440" w:hanging="360"/>
      </w:pPr>
      <w:rPr>
        <w:rFonts w:ascii="Courier New" w:hAnsi="Courier New" w:cs="Courier New" w:hint="default"/>
      </w:rPr>
    </w:lvl>
    <w:lvl w:ilvl="2" w:tplc="4984C37A">
      <w:start w:val="1"/>
      <w:numFmt w:val="bullet"/>
      <w:lvlText w:val=""/>
      <w:lvlJc w:val="left"/>
      <w:pPr>
        <w:ind w:left="2160" w:hanging="360"/>
      </w:pPr>
      <w:rPr>
        <w:rFonts w:ascii="Wingdings" w:hAnsi="Wingdings" w:hint="default"/>
      </w:rPr>
    </w:lvl>
    <w:lvl w:ilvl="3" w:tplc="A4165BF8">
      <w:start w:val="1"/>
      <w:numFmt w:val="bullet"/>
      <w:lvlText w:val=""/>
      <w:lvlJc w:val="left"/>
      <w:pPr>
        <w:ind w:left="2880" w:hanging="360"/>
      </w:pPr>
      <w:rPr>
        <w:rFonts w:ascii="Symbol" w:hAnsi="Symbol" w:hint="default"/>
      </w:rPr>
    </w:lvl>
    <w:lvl w:ilvl="4" w:tplc="A8462710">
      <w:start w:val="1"/>
      <w:numFmt w:val="bullet"/>
      <w:lvlText w:val="o"/>
      <w:lvlJc w:val="left"/>
      <w:pPr>
        <w:ind w:left="3600" w:hanging="360"/>
      </w:pPr>
      <w:rPr>
        <w:rFonts w:ascii="Courier New" w:hAnsi="Courier New" w:cs="Courier New" w:hint="default"/>
      </w:rPr>
    </w:lvl>
    <w:lvl w:ilvl="5" w:tplc="F2CC0A84">
      <w:start w:val="1"/>
      <w:numFmt w:val="bullet"/>
      <w:lvlText w:val=""/>
      <w:lvlJc w:val="left"/>
      <w:pPr>
        <w:ind w:left="4320" w:hanging="360"/>
      </w:pPr>
      <w:rPr>
        <w:rFonts w:ascii="Wingdings" w:hAnsi="Wingdings" w:hint="default"/>
      </w:rPr>
    </w:lvl>
    <w:lvl w:ilvl="6" w:tplc="E9BEE644">
      <w:start w:val="1"/>
      <w:numFmt w:val="bullet"/>
      <w:lvlText w:val=""/>
      <w:lvlJc w:val="left"/>
      <w:pPr>
        <w:ind w:left="5040" w:hanging="360"/>
      </w:pPr>
      <w:rPr>
        <w:rFonts w:ascii="Symbol" w:hAnsi="Symbol" w:hint="default"/>
      </w:rPr>
    </w:lvl>
    <w:lvl w:ilvl="7" w:tplc="7A185C04">
      <w:start w:val="1"/>
      <w:numFmt w:val="bullet"/>
      <w:lvlText w:val="o"/>
      <w:lvlJc w:val="left"/>
      <w:pPr>
        <w:ind w:left="5760" w:hanging="360"/>
      </w:pPr>
      <w:rPr>
        <w:rFonts w:ascii="Courier New" w:hAnsi="Courier New" w:cs="Courier New" w:hint="default"/>
      </w:rPr>
    </w:lvl>
    <w:lvl w:ilvl="8" w:tplc="67B2878E">
      <w:start w:val="1"/>
      <w:numFmt w:val="bullet"/>
      <w:lvlText w:val=""/>
      <w:lvlJc w:val="left"/>
      <w:pPr>
        <w:ind w:left="6480" w:hanging="360"/>
      </w:pPr>
      <w:rPr>
        <w:rFonts w:ascii="Wingdings" w:hAnsi="Wingding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687F05"/>
    <w:multiLevelType w:val="hybridMultilevel"/>
    <w:tmpl w:val="50C63C32"/>
    <w:lvl w:ilvl="0" w:tplc="7BE20438">
      <w:start w:val="1"/>
      <w:numFmt w:val="bullet"/>
      <w:lvlText w:val="−"/>
      <w:lvlJc w:val="left"/>
      <w:pPr>
        <w:ind w:left="720" w:hanging="360"/>
      </w:pPr>
      <w:rPr>
        <w:rFonts w:ascii="Times New Roman" w:eastAsia="Times New Roman" w:hAnsi="Times New Roman" w:cs="Times New Roman"/>
      </w:rPr>
    </w:lvl>
    <w:lvl w:ilvl="1" w:tplc="48C0629E">
      <w:start w:val="1"/>
      <w:numFmt w:val="bullet"/>
      <w:lvlText w:val="o"/>
      <w:lvlJc w:val="left"/>
      <w:pPr>
        <w:ind w:left="1440" w:hanging="360"/>
      </w:pPr>
      <w:rPr>
        <w:rFonts w:ascii="Courier New" w:eastAsia="Courier New" w:hAnsi="Courier New" w:cs="Courier New"/>
      </w:rPr>
    </w:lvl>
    <w:lvl w:ilvl="2" w:tplc="C8201368">
      <w:start w:val="1"/>
      <w:numFmt w:val="bullet"/>
      <w:lvlText w:val="▪"/>
      <w:lvlJc w:val="left"/>
      <w:pPr>
        <w:ind w:left="2160" w:hanging="360"/>
      </w:pPr>
      <w:rPr>
        <w:rFonts w:ascii="noto sans symbols" w:eastAsia="noto sans symbols" w:hAnsi="noto sans symbols" w:cs="noto sans symbols"/>
      </w:rPr>
    </w:lvl>
    <w:lvl w:ilvl="3" w:tplc="EE945518">
      <w:start w:val="1"/>
      <w:numFmt w:val="bullet"/>
      <w:lvlText w:val="●"/>
      <w:lvlJc w:val="left"/>
      <w:pPr>
        <w:ind w:left="2880" w:hanging="360"/>
      </w:pPr>
      <w:rPr>
        <w:rFonts w:ascii="noto sans symbols" w:eastAsia="noto sans symbols" w:hAnsi="noto sans symbols" w:cs="noto sans symbols"/>
      </w:rPr>
    </w:lvl>
    <w:lvl w:ilvl="4" w:tplc="D6FC1642">
      <w:start w:val="1"/>
      <w:numFmt w:val="bullet"/>
      <w:lvlText w:val="o"/>
      <w:lvlJc w:val="left"/>
      <w:pPr>
        <w:ind w:left="3600" w:hanging="360"/>
      </w:pPr>
      <w:rPr>
        <w:rFonts w:ascii="Courier New" w:eastAsia="Courier New" w:hAnsi="Courier New" w:cs="Courier New"/>
      </w:rPr>
    </w:lvl>
    <w:lvl w:ilvl="5" w:tplc="43CEB4EC">
      <w:start w:val="1"/>
      <w:numFmt w:val="bullet"/>
      <w:lvlText w:val="▪"/>
      <w:lvlJc w:val="left"/>
      <w:pPr>
        <w:ind w:left="4320" w:hanging="360"/>
      </w:pPr>
      <w:rPr>
        <w:rFonts w:ascii="noto sans symbols" w:eastAsia="noto sans symbols" w:hAnsi="noto sans symbols" w:cs="noto sans symbols"/>
      </w:rPr>
    </w:lvl>
    <w:lvl w:ilvl="6" w:tplc="70AC0E1E">
      <w:start w:val="1"/>
      <w:numFmt w:val="bullet"/>
      <w:lvlText w:val="●"/>
      <w:lvlJc w:val="left"/>
      <w:pPr>
        <w:ind w:left="5040" w:hanging="360"/>
      </w:pPr>
      <w:rPr>
        <w:rFonts w:ascii="noto sans symbols" w:eastAsia="noto sans symbols" w:hAnsi="noto sans symbols" w:cs="noto sans symbols"/>
      </w:rPr>
    </w:lvl>
    <w:lvl w:ilvl="7" w:tplc="DA489768">
      <w:start w:val="1"/>
      <w:numFmt w:val="bullet"/>
      <w:lvlText w:val="o"/>
      <w:lvlJc w:val="left"/>
      <w:pPr>
        <w:ind w:left="5760" w:hanging="360"/>
      </w:pPr>
      <w:rPr>
        <w:rFonts w:ascii="Courier New" w:eastAsia="Courier New" w:hAnsi="Courier New" w:cs="Courier New"/>
      </w:rPr>
    </w:lvl>
    <w:lvl w:ilvl="8" w:tplc="E3885486">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5405F9D"/>
    <w:multiLevelType w:val="multilevel"/>
    <w:tmpl w:val="DD5EE160"/>
    <w:lvl w:ilvl="0">
      <w:start w:val="1"/>
      <w:numFmt w:val="decimal"/>
      <w:lvlText w:val="%1."/>
      <w:lvlJc w:val="left"/>
      <w:pPr>
        <w:ind w:left="0" w:firstLine="0"/>
      </w:pPr>
      <w:rPr>
        <w:rFonts w:hint="default"/>
      </w:rPr>
    </w:lvl>
    <w:lvl w:ilvl="1">
      <w:start w:val="1"/>
      <w:numFmt w:val="decimal"/>
      <w:lvlText w:val="%1.%2."/>
      <w:lvlJc w:val="left"/>
      <w:pPr>
        <w:ind w:left="0" w:firstLine="357"/>
      </w:pPr>
      <w:rPr>
        <w:rFonts w:ascii="Times New Roman" w:hAnsi="Times New Roman" w:cs="Times New Roman" w:hint="default"/>
        <w:b/>
        <w:color w:val="auto"/>
      </w:rPr>
    </w:lvl>
    <w:lvl w:ilvl="2">
      <w:start w:val="1"/>
      <w:numFmt w:val="decimal"/>
      <w:lvlText w:val="%1.%2.%3."/>
      <w:lvlJc w:val="left"/>
      <w:pPr>
        <w:ind w:left="714" w:firstLine="0"/>
      </w:pPr>
      <w:rPr>
        <w:rFonts w:hint="default"/>
        <w:b w:val="0"/>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C921CC8"/>
    <w:multiLevelType w:val="hybridMultilevel"/>
    <w:tmpl w:val="A9AE1E68"/>
    <w:lvl w:ilvl="0" w:tplc="F1ACDDBE">
      <w:start w:val="1"/>
      <w:numFmt w:val="bullet"/>
      <w:lvlText w:val="−"/>
      <w:lvlJc w:val="left"/>
      <w:pPr>
        <w:ind w:left="720" w:hanging="360"/>
      </w:pPr>
      <w:rPr>
        <w:rFonts w:ascii="Times New Roman" w:eastAsia="Times New Roman" w:hAnsi="Times New Roman" w:cs="Times New Roman"/>
      </w:rPr>
    </w:lvl>
    <w:lvl w:ilvl="1" w:tplc="4BF8C9CE">
      <w:start w:val="1"/>
      <w:numFmt w:val="bullet"/>
      <w:lvlText w:val="o"/>
      <w:lvlJc w:val="left"/>
      <w:pPr>
        <w:ind w:left="1440" w:hanging="360"/>
      </w:pPr>
      <w:rPr>
        <w:rFonts w:ascii="Courier New" w:eastAsia="Courier New" w:hAnsi="Courier New" w:cs="Courier New"/>
      </w:rPr>
    </w:lvl>
    <w:lvl w:ilvl="2" w:tplc="6868BBB4">
      <w:start w:val="1"/>
      <w:numFmt w:val="bullet"/>
      <w:lvlText w:val="▪"/>
      <w:lvlJc w:val="left"/>
      <w:pPr>
        <w:ind w:left="2160" w:hanging="360"/>
      </w:pPr>
      <w:rPr>
        <w:rFonts w:ascii="noto sans symbols" w:eastAsia="noto sans symbols" w:hAnsi="noto sans symbols" w:cs="noto sans symbols"/>
      </w:rPr>
    </w:lvl>
    <w:lvl w:ilvl="3" w:tplc="A086CDB4">
      <w:start w:val="1"/>
      <w:numFmt w:val="bullet"/>
      <w:lvlText w:val="●"/>
      <w:lvlJc w:val="left"/>
      <w:pPr>
        <w:ind w:left="2880" w:hanging="360"/>
      </w:pPr>
      <w:rPr>
        <w:rFonts w:ascii="noto sans symbols" w:eastAsia="noto sans symbols" w:hAnsi="noto sans symbols" w:cs="noto sans symbols"/>
      </w:rPr>
    </w:lvl>
    <w:lvl w:ilvl="4" w:tplc="1F229C4A">
      <w:start w:val="1"/>
      <w:numFmt w:val="bullet"/>
      <w:lvlText w:val="o"/>
      <w:lvlJc w:val="left"/>
      <w:pPr>
        <w:ind w:left="3600" w:hanging="360"/>
      </w:pPr>
      <w:rPr>
        <w:rFonts w:ascii="Courier New" w:eastAsia="Courier New" w:hAnsi="Courier New" w:cs="Courier New"/>
      </w:rPr>
    </w:lvl>
    <w:lvl w:ilvl="5" w:tplc="34C26AEC">
      <w:start w:val="1"/>
      <w:numFmt w:val="bullet"/>
      <w:lvlText w:val="▪"/>
      <w:lvlJc w:val="left"/>
      <w:pPr>
        <w:ind w:left="4320" w:hanging="360"/>
      </w:pPr>
      <w:rPr>
        <w:rFonts w:ascii="noto sans symbols" w:eastAsia="noto sans symbols" w:hAnsi="noto sans symbols" w:cs="noto sans symbols"/>
      </w:rPr>
    </w:lvl>
    <w:lvl w:ilvl="6" w:tplc="4F00401E">
      <w:start w:val="1"/>
      <w:numFmt w:val="bullet"/>
      <w:lvlText w:val="●"/>
      <w:lvlJc w:val="left"/>
      <w:pPr>
        <w:ind w:left="5040" w:hanging="360"/>
      </w:pPr>
      <w:rPr>
        <w:rFonts w:ascii="noto sans symbols" w:eastAsia="noto sans symbols" w:hAnsi="noto sans symbols" w:cs="noto sans symbols"/>
      </w:rPr>
    </w:lvl>
    <w:lvl w:ilvl="7" w:tplc="156C3FB0">
      <w:start w:val="1"/>
      <w:numFmt w:val="bullet"/>
      <w:lvlText w:val="o"/>
      <w:lvlJc w:val="left"/>
      <w:pPr>
        <w:ind w:left="5760" w:hanging="360"/>
      </w:pPr>
      <w:rPr>
        <w:rFonts w:ascii="Courier New" w:eastAsia="Courier New" w:hAnsi="Courier New" w:cs="Courier New"/>
      </w:rPr>
    </w:lvl>
    <w:lvl w:ilvl="8" w:tplc="CAE65B94">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3D05B97"/>
    <w:multiLevelType w:val="hybridMultilevel"/>
    <w:tmpl w:val="07967FE6"/>
    <w:lvl w:ilvl="0" w:tplc="03043192">
      <w:start w:val="1"/>
      <w:numFmt w:val="bullet"/>
      <w:lvlText w:val="−"/>
      <w:lvlJc w:val="left"/>
      <w:pPr>
        <w:ind w:left="720" w:hanging="360"/>
      </w:pPr>
      <w:rPr>
        <w:rFonts w:ascii="Times New Roman" w:eastAsia="Times New Roman" w:hAnsi="Times New Roman" w:cs="Times New Roman"/>
      </w:rPr>
    </w:lvl>
    <w:lvl w:ilvl="1" w:tplc="3D160972">
      <w:start w:val="1"/>
      <w:numFmt w:val="bullet"/>
      <w:lvlText w:val="o"/>
      <w:lvlJc w:val="left"/>
      <w:pPr>
        <w:ind w:left="1440" w:hanging="360"/>
      </w:pPr>
      <w:rPr>
        <w:rFonts w:ascii="Courier New" w:eastAsia="Courier New" w:hAnsi="Courier New" w:cs="Courier New"/>
      </w:rPr>
    </w:lvl>
    <w:lvl w:ilvl="2" w:tplc="D0141400">
      <w:start w:val="1"/>
      <w:numFmt w:val="bullet"/>
      <w:lvlText w:val="▪"/>
      <w:lvlJc w:val="left"/>
      <w:pPr>
        <w:ind w:left="2160" w:hanging="360"/>
      </w:pPr>
      <w:rPr>
        <w:rFonts w:ascii="noto sans symbols" w:eastAsia="noto sans symbols" w:hAnsi="noto sans symbols" w:cs="noto sans symbols"/>
      </w:rPr>
    </w:lvl>
    <w:lvl w:ilvl="3" w:tplc="B074E31E">
      <w:start w:val="1"/>
      <w:numFmt w:val="bullet"/>
      <w:lvlText w:val="●"/>
      <w:lvlJc w:val="left"/>
      <w:pPr>
        <w:ind w:left="2880" w:hanging="360"/>
      </w:pPr>
      <w:rPr>
        <w:rFonts w:ascii="noto sans symbols" w:eastAsia="noto sans symbols" w:hAnsi="noto sans symbols" w:cs="noto sans symbols"/>
      </w:rPr>
    </w:lvl>
    <w:lvl w:ilvl="4" w:tplc="879AB6D4">
      <w:start w:val="1"/>
      <w:numFmt w:val="bullet"/>
      <w:lvlText w:val="o"/>
      <w:lvlJc w:val="left"/>
      <w:pPr>
        <w:ind w:left="3600" w:hanging="360"/>
      </w:pPr>
      <w:rPr>
        <w:rFonts w:ascii="Courier New" w:eastAsia="Courier New" w:hAnsi="Courier New" w:cs="Courier New"/>
      </w:rPr>
    </w:lvl>
    <w:lvl w:ilvl="5" w:tplc="78862888">
      <w:start w:val="1"/>
      <w:numFmt w:val="bullet"/>
      <w:lvlText w:val="▪"/>
      <w:lvlJc w:val="left"/>
      <w:pPr>
        <w:ind w:left="4320" w:hanging="360"/>
      </w:pPr>
      <w:rPr>
        <w:rFonts w:ascii="noto sans symbols" w:eastAsia="noto sans symbols" w:hAnsi="noto sans symbols" w:cs="noto sans symbols"/>
      </w:rPr>
    </w:lvl>
    <w:lvl w:ilvl="6" w:tplc="5DF2A498">
      <w:start w:val="1"/>
      <w:numFmt w:val="bullet"/>
      <w:lvlText w:val="●"/>
      <w:lvlJc w:val="left"/>
      <w:pPr>
        <w:ind w:left="5040" w:hanging="360"/>
      </w:pPr>
      <w:rPr>
        <w:rFonts w:ascii="noto sans symbols" w:eastAsia="noto sans symbols" w:hAnsi="noto sans symbols" w:cs="noto sans symbols"/>
      </w:rPr>
    </w:lvl>
    <w:lvl w:ilvl="7" w:tplc="0EFE8ABA">
      <w:start w:val="1"/>
      <w:numFmt w:val="bullet"/>
      <w:lvlText w:val="o"/>
      <w:lvlJc w:val="left"/>
      <w:pPr>
        <w:ind w:left="5760" w:hanging="360"/>
      </w:pPr>
      <w:rPr>
        <w:rFonts w:ascii="Courier New" w:eastAsia="Courier New" w:hAnsi="Courier New" w:cs="Courier New"/>
      </w:rPr>
    </w:lvl>
    <w:lvl w:ilvl="8" w:tplc="9E0A7A14">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4903FD8"/>
    <w:multiLevelType w:val="multilevel"/>
    <w:tmpl w:val="26D65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6"/>
  </w:num>
  <w:num w:numId="9">
    <w:abstractNumId w:val="50"/>
  </w:num>
  <w:num w:numId="10">
    <w:abstractNumId w:val="33"/>
  </w:num>
  <w:num w:numId="11">
    <w:abstractNumId w:val="35"/>
  </w:num>
  <w:num w:numId="12">
    <w:abstractNumId w:val="30"/>
  </w:num>
  <w:num w:numId="13">
    <w:abstractNumId w:val="31"/>
  </w:num>
  <w:num w:numId="14">
    <w:abstractNumId w:val="49"/>
  </w:num>
  <w:num w:numId="15">
    <w:abstractNumId w:val="25"/>
  </w:num>
  <w:num w:numId="16">
    <w:abstractNumId w:val="46"/>
  </w:num>
  <w:num w:numId="17">
    <w:abstractNumId w:val="40"/>
  </w:num>
  <w:num w:numId="18">
    <w:abstractNumId w:val="41"/>
  </w:num>
  <w:num w:numId="19">
    <w:abstractNumId w:val="24"/>
  </w:num>
  <w:num w:numId="20">
    <w:abstractNumId w:val="29"/>
  </w:num>
  <w:num w:numId="21">
    <w:abstractNumId w:val="37"/>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2"/>
  </w:num>
  <w:num w:numId="26">
    <w:abstractNumId w:val="34"/>
  </w:num>
  <w:num w:numId="27">
    <w:abstractNumId w:val="39"/>
  </w:num>
  <w:num w:numId="28">
    <w:abstractNumId w:val="44"/>
  </w:num>
  <w:num w:numId="29">
    <w:abstractNumId w:val="28"/>
  </w:num>
  <w:num w:numId="30">
    <w:abstractNumId w:val="42"/>
  </w:num>
  <w:num w:numId="31">
    <w:abstractNumId w:val="27"/>
  </w:num>
  <w:num w:numId="32">
    <w:abstractNumId w:val="23"/>
  </w:num>
  <w:num w:numId="33">
    <w:abstractNumId w:val="45"/>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30F"/>
    <w:rsid w:val="000D40BE"/>
    <w:rsid w:val="000D5F3B"/>
    <w:rsid w:val="000D68E7"/>
    <w:rsid w:val="000E132B"/>
    <w:rsid w:val="000E2086"/>
    <w:rsid w:val="000E2916"/>
    <w:rsid w:val="000E3881"/>
    <w:rsid w:val="000E5B2C"/>
    <w:rsid w:val="000E5BB8"/>
    <w:rsid w:val="000E5FB6"/>
    <w:rsid w:val="000E6F68"/>
    <w:rsid w:val="000F024D"/>
    <w:rsid w:val="000F0C02"/>
    <w:rsid w:val="000F1048"/>
    <w:rsid w:val="000F1455"/>
    <w:rsid w:val="000F1B0B"/>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8ED"/>
    <w:rsid w:val="00164D0C"/>
    <w:rsid w:val="0016528F"/>
    <w:rsid w:val="00165840"/>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054"/>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0D18"/>
    <w:rsid w:val="00271079"/>
    <w:rsid w:val="00271102"/>
    <w:rsid w:val="00272356"/>
    <w:rsid w:val="00274113"/>
    <w:rsid w:val="00274246"/>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618C"/>
    <w:rsid w:val="002A71D9"/>
    <w:rsid w:val="002B0B22"/>
    <w:rsid w:val="002B0C59"/>
    <w:rsid w:val="002B2187"/>
    <w:rsid w:val="002B25D2"/>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498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4A5C"/>
    <w:rsid w:val="003167AA"/>
    <w:rsid w:val="003173AD"/>
    <w:rsid w:val="00320EDC"/>
    <w:rsid w:val="00324C26"/>
    <w:rsid w:val="00325CC8"/>
    <w:rsid w:val="0033083C"/>
    <w:rsid w:val="003308AC"/>
    <w:rsid w:val="00331801"/>
    <w:rsid w:val="00331930"/>
    <w:rsid w:val="00334292"/>
    <w:rsid w:val="00335079"/>
    <w:rsid w:val="00335C6F"/>
    <w:rsid w:val="00335F0B"/>
    <w:rsid w:val="0033715C"/>
    <w:rsid w:val="00340B0D"/>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6866"/>
    <w:rsid w:val="004209AE"/>
    <w:rsid w:val="0042174B"/>
    <w:rsid w:val="004224C0"/>
    <w:rsid w:val="00422CFA"/>
    <w:rsid w:val="004243CF"/>
    <w:rsid w:val="00425574"/>
    <w:rsid w:val="00425950"/>
    <w:rsid w:val="00425EB0"/>
    <w:rsid w:val="00426493"/>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4F3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52D3"/>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62A6"/>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6939"/>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0F3"/>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5907"/>
    <w:rsid w:val="005A60F9"/>
    <w:rsid w:val="005A6CE9"/>
    <w:rsid w:val="005A6F2E"/>
    <w:rsid w:val="005B12F9"/>
    <w:rsid w:val="005B1998"/>
    <w:rsid w:val="005B1ABA"/>
    <w:rsid w:val="005B32A8"/>
    <w:rsid w:val="005B6216"/>
    <w:rsid w:val="005C1A9B"/>
    <w:rsid w:val="005C34AC"/>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1E70"/>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1E6"/>
    <w:rsid w:val="0070359A"/>
    <w:rsid w:val="007040D6"/>
    <w:rsid w:val="007043AB"/>
    <w:rsid w:val="007046B2"/>
    <w:rsid w:val="00705E2E"/>
    <w:rsid w:val="00706C8C"/>
    <w:rsid w:val="00710CB4"/>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206"/>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3744"/>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202"/>
    <w:rsid w:val="007E27FE"/>
    <w:rsid w:val="007E2904"/>
    <w:rsid w:val="007E2C86"/>
    <w:rsid w:val="007E34AB"/>
    <w:rsid w:val="007E47A7"/>
    <w:rsid w:val="007E48BC"/>
    <w:rsid w:val="007E5B43"/>
    <w:rsid w:val="007E5BBC"/>
    <w:rsid w:val="007E72CC"/>
    <w:rsid w:val="007F1DFC"/>
    <w:rsid w:val="007F322A"/>
    <w:rsid w:val="007F4557"/>
    <w:rsid w:val="008035D3"/>
    <w:rsid w:val="00804946"/>
    <w:rsid w:val="0080534F"/>
    <w:rsid w:val="008066A1"/>
    <w:rsid w:val="00806AAF"/>
    <w:rsid w:val="00807514"/>
    <w:rsid w:val="008075B1"/>
    <w:rsid w:val="00807614"/>
    <w:rsid w:val="00807DE1"/>
    <w:rsid w:val="008102B0"/>
    <w:rsid w:val="00810351"/>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C79"/>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1E4"/>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55A"/>
    <w:rsid w:val="009838B1"/>
    <w:rsid w:val="0098468A"/>
    <w:rsid w:val="0098473B"/>
    <w:rsid w:val="00985C15"/>
    <w:rsid w:val="0098627F"/>
    <w:rsid w:val="009867EE"/>
    <w:rsid w:val="00986BE3"/>
    <w:rsid w:val="0098709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053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4EF7"/>
    <w:rsid w:val="00A95C94"/>
    <w:rsid w:val="00A9769D"/>
    <w:rsid w:val="00AA1400"/>
    <w:rsid w:val="00AA1DDF"/>
    <w:rsid w:val="00AA4048"/>
    <w:rsid w:val="00AA488B"/>
    <w:rsid w:val="00AA4A21"/>
    <w:rsid w:val="00AA4EAC"/>
    <w:rsid w:val="00AB0224"/>
    <w:rsid w:val="00AB066A"/>
    <w:rsid w:val="00AB265F"/>
    <w:rsid w:val="00AB2A91"/>
    <w:rsid w:val="00AB5378"/>
    <w:rsid w:val="00AB66D6"/>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738"/>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623"/>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691"/>
    <w:rsid w:val="00BA479F"/>
    <w:rsid w:val="00BA4A3E"/>
    <w:rsid w:val="00BA6B0B"/>
    <w:rsid w:val="00BA72DB"/>
    <w:rsid w:val="00BB21E3"/>
    <w:rsid w:val="00BB2C03"/>
    <w:rsid w:val="00BB306F"/>
    <w:rsid w:val="00BB3C30"/>
    <w:rsid w:val="00BB493C"/>
    <w:rsid w:val="00BB539B"/>
    <w:rsid w:val="00BB5B51"/>
    <w:rsid w:val="00BB67CA"/>
    <w:rsid w:val="00BB742C"/>
    <w:rsid w:val="00BC038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217E"/>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24DD"/>
    <w:rsid w:val="00CB3BBA"/>
    <w:rsid w:val="00CB40A3"/>
    <w:rsid w:val="00CB4A32"/>
    <w:rsid w:val="00CB5E99"/>
    <w:rsid w:val="00CB6943"/>
    <w:rsid w:val="00CC064B"/>
    <w:rsid w:val="00CC2F5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B20"/>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410F"/>
    <w:rsid w:val="00D412F3"/>
    <w:rsid w:val="00D41FED"/>
    <w:rsid w:val="00D42E30"/>
    <w:rsid w:val="00D4398F"/>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2FD6"/>
    <w:rsid w:val="00DC4097"/>
    <w:rsid w:val="00DC427E"/>
    <w:rsid w:val="00DC58D5"/>
    <w:rsid w:val="00DC5D58"/>
    <w:rsid w:val="00DC6D82"/>
    <w:rsid w:val="00DD09A8"/>
    <w:rsid w:val="00DD1DA5"/>
    <w:rsid w:val="00DD2D48"/>
    <w:rsid w:val="00DD2DD9"/>
    <w:rsid w:val="00DD3B11"/>
    <w:rsid w:val="00DD4105"/>
    <w:rsid w:val="00DD48EB"/>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69F9"/>
    <w:rsid w:val="00E570F4"/>
    <w:rsid w:val="00E572A9"/>
    <w:rsid w:val="00E614C1"/>
    <w:rsid w:val="00E6204C"/>
    <w:rsid w:val="00E6258A"/>
    <w:rsid w:val="00E63C3D"/>
    <w:rsid w:val="00E655A7"/>
    <w:rsid w:val="00E658BF"/>
    <w:rsid w:val="00E66358"/>
    <w:rsid w:val="00E66E6E"/>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17DDB"/>
    <w:rsid w:val="00F2152A"/>
    <w:rsid w:val="00F231E1"/>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7F3"/>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1F02"/>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47B"/>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D23C39"/>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название Знак,Нумерованый список Знак,Абзац списка4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6">
    <w:name w:val="Абзац списка Знак1"/>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link w:val="aff6"/>
    <w:uiPriority w:val="34"/>
    <w:rPr>
      <w:sz w:val="24"/>
      <w:szCs w:val="24"/>
      <w:lang w:eastAsia="ar-SA"/>
    </w:rPr>
  </w:style>
  <w:style w:type="paragraph" w:customStyle="1" w:styleId="43">
    <w:name w:val="Обычный4"/>
    <w:rPr>
      <w:sz w:val="24"/>
      <w:szCs w:val="24"/>
    </w:rPr>
  </w:style>
  <w:style w:type="paragraph" w:customStyle="1" w:styleId="50">
    <w:name w:val="Обычный5"/>
    <w:rPr>
      <w:sz w:val="24"/>
      <w:szCs w:val="24"/>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styleId="afff4">
    <w:name w:val="Unresolved Mention"/>
    <w:basedOn w:val="a0"/>
    <w:uiPriority w:val="99"/>
    <w:semiHidden/>
    <w:unhideWhenUsed/>
    <w:rsid w:val="00330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56430989">
      <w:bodyDiv w:val="1"/>
      <w:marLeft w:val="0"/>
      <w:marRight w:val="0"/>
      <w:marTop w:val="0"/>
      <w:marBottom w:val="0"/>
      <w:divBdr>
        <w:top w:val="none" w:sz="0" w:space="0" w:color="auto"/>
        <w:left w:val="none" w:sz="0" w:space="0" w:color="auto"/>
        <w:bottom w:val="none" w:sz="0" w:space="0" w:color="auto"/>
        <w:right w:val="none" w:sz="0" w:space="0" w:color="auto"/>
      </w:divBdr>
      <w:divsChild>
        <w:div w:id="1728064191">
          <w:marLeft w:val="0"/>
          <w:marRight w:val="0"/>
          <w:marTop w:val="0"/>
          <w:marBottom w:val="0"/>
          <w:divBdr>
            <w:top w:val="none" w:sz="0" w:space="0" w:color="auto"/>
            <w:left w:val="none" w:sz="0" w:space="0" w:color="auto"/>
            <w:bottom w:val="none" w:sz="0" w:space="0" w:color="auto"/>
            <w:right w:val="none" w:sz="0" w:space="0" w:color="auto"/>
          </w:divBdr>
        </w:div>
        <w:div w:id="92629962">
          <w:marLeft w:val="0"/>
          <w:marRight w:val="0"/>
          <w:marTop w:val="0"/>
          <w:marBottom w:val="0"/>
          <w:divBdr>
            <w:top w:val="none" w:sz="0" w:space="0" w:color="auto"/>
            <w:left w:val="none" w:sz="0" w:space="0" w:color="auto"/>
            <w:bottom w:val="none" w:sz="0" w:space="0" w:color="auto"/>
            <w:right w:val="none" w:sz="0" w:space="0" w:color="auto"/>
          </w:divBdr>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mailto:Zakupki-CKP@trcont.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mailto:0000577@lis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mailto:________" TargetMode="External"/><Relationship Id="rId10" Type="http://schemas.openxmlformats.org/officeDocument/2006/relationships/webSettings" Target="webSettings.xml"/><Relationship Id="rId19" Type="http://schemas.openxmlformats.org/officeDocument/2006/relationships/hyperlink" Target="mailto:Zakupki-CKP@trcont.r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mailto:trcont@trcont.ru"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3A776576-E5BA-4723-941A-76460DAA8807}">
  <ds:schemaRefs>
    <ds:schemaRef ds:uri="http://schemas.openxmlformats.org/officeDocument/2006/bibliography"/>
  </ds:schemaRefs>
</ds:datastoreItem>
</file>

<file path=customXml/itemProps2.xml><?xml version="1.0" encoding="utf-8"?>
<ds:datastoreItem xmlns:ds="http://schemas.openxmlformats.org/officeDocument/2006/customXml" ds:itemID="{24633013-52AD-4EEC-B732-C268FCB497C0}">
  <ds:schemaRefs>
    <ds:schemaRef ds:uri="http://schemas.openxmlformats.org/officeDocument/2006/bibliography"/>
  </ds:schemaRefs>
</ds:datastoreItem>
</file>

<file path=customXml/itemProps3.xml><?xml version="1.0" encoding="utf-8"?>
<ds:datastoreItem xmlns:ds="http://schemas.openxmlformats.org/officeDocument/2006/customXml" ds:itemID="{F9E5FD1D-7FD7-4AF3-9062-CC7640246EEE}">
  <ds:schemaRefs>
    <ds:schemaRef ds:uri="http://schemas.openxmlformats.org/officeDocument/2006/bibliography"/>
  </ds:schemaRefs>
</ds:datastoreItem>
</file>

<file path=customXml/itemProps4.xml><?xml version="1.0" encoding="utf-8"?>
<ds:datastoreItem xmlns:ds="http://schemas.openxmlformats.org/officeDocument/2006/customXml" ds:itemID="{EAD4B78F-0E1D-43DA-B0F6-65BD1339CDB9}">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4FDA22-CCAD-4183-B9DE-F07CB46CDAB4}">
  <ds:schemaRef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24842</Words>
  <Characters>141605</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166115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2014-09-23T06:50:00Z</cp:lastPrinted>
  <dcterms:created xsi:type="dcterms:W3CDTF">2024-09-06T14:14:00Z</dcterms:created>
  <dcterms:modified xsi:type="dcterms:W3CDTF">2024-09-09T11:07:00Z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