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AFB3923" w14:textId="77777777" w:rsidR="007D6548" w:rsidRPr="006D2B87" w:rsidRDefault="007D6548" w:rsidP="00A4055F">
      <w:pPr>
        <w:tabs>
          <w:tab w:val="left" w:pos="4962"/>
        </w:tabs>
        <w:ind w:left="4820"/>
        <w:rPr>
          <w:b/>
          <w:bCs/>
          <w:sz w:val="28"/>
          <w:szCs w:val="28"/>
        </w:rPr>
      </w:pPr>
      <w:r>
        <w:rPr>
          <w:b/>
          <w:bCs/>
          <w:sz w:val="28"/>
          <w:szCs w:val="28"/>
        </w:rPr>
        <w:t>УТВЕРЖДАЮ:</w:t>
      </w:r>
    </w:p>
    <w:p w14:paraId="22CBD2E0" w14:textId="77777777" w:rsidR="007D6548" w:rsidRPr="006D2B87" w:rsidRDefault="007D6548" w:rsidP="00A4055F">
      <w:pPr>
        <w:tabs>
          <w:tab w:val="left" w:pos="4962"/>
        </w:tabs>
        <w:ind w:left="4820"/>
        <w:rPr>
          <w:rFonts w:eastAsia="Arial Unicode MS"/>
          <w:b/>
          <w:bCs/>
          <w:sz w:val="28"/>
          <w:szCs w:val="28"/>
        </w:rPr>
      </w:pPr>
    </w:p>
    <w:p w14:paraId="27C70B37" w14:textId="6B6E21DA" w:rsidR="00204CE1" w:rsidRDefault="005A09AD" w:rsidP="00804CFE">
      <w:pPr>
        <w:tabs>
          <w:tab w:val="left" w:pos="4962"/>
        </w:tabs>
        <w:ind w:left="4820"/>
        <w:rPr>
          <w:b/>
          <w:bCs/>
          <w:sz w:val="28"/>
          <w:szCs w:val="28"/>
        </w:rPr>
      </w:pPr>
      <w:r>
        <w:rPr>
          <w:b/>
          <w:bCs/>
          <w:sz w:val="28"/>
          <w:szCs w:val="28"/>
        </w:rPr>
        <w:t xml:space="preserve">Председатель Конкурсной комиссии  </w:t>
      </w:r>
      <w:r w:rsidR="00804CFE">
        <w:rPr>
          <w:b/>
          <w:bCs/>
          <w:sz w:val="28"/>
          <w:szCs w:val="28"/>
        </w:rPr>
        <w:t xml:space="preserve">Уральского </w:t>
      </w:r>
      <w:r>
        <w:rPr>
          <w:b/>
          <w:bCs/>
          <w:sz w:val="28"/>
          <w:szCs w:val="28"/>
        </w:rPr>
        <w:t xml:space="preserve">филиала ПАО «ТрансКонтейнер» </w:t>
      </w:r>
    </w:p>
    <w:p w14:paraId="1A05FEFF" w14:textId="77777777" w:rsidR="006F6D36" w:rsidRPr="006D2B87" w:rsidRDefault="006F6D36" w:rsidP="006F6D36">
      <w:pPr>
        <w:tabs>
          <w:tab w:val="left" w:pos="4962"/>
        </w:tabs>
        <w:ind w:left="4820"/>
        <w:rPr>
          <w:rFonts w:eastAsia="Arial Unicode MS"/>
        </w:rPr>
      </w:pPr>
    </w:p>
    <w:p w14:paraId="73143115" w14:textId="05CB06C2" w:rsidR="00204CE1" w:rsidRDefault="005A09AD">
      <w:pPr>
        <w:tabs>
          <w:tab w:val="left" w:pos="4962"/>
        </w:tabs>
        <w:ind w:left="4820"/>
        <w:rPr>
          <w:b/>
          <w:bCs/>
          <w:sz w:val="28"/>
        </w:rPr>
      </w:pPr>
      <w:r>
        <w:rPr>
          <w:b/>
          <w:bCs/>
          <w:sz w:val="28"/>
        </w:rPr>
        <w:t>«0</w:t>
      </w:r>
      <w:r w:rsidR="00804CFE">
        <w:rPr>
          <w:b/>
          <w:bCs/>
          <w:sz w:val="28"/>
        </w:rPr>
        <w:t>9</w:t>
      </w:r>
      <w:r>
        <w:rPr>
          <w:b/>
          <w:bCs/>
          <w:sz w:val="28"/>
        </w:rPr>
        <w:t>» сентября 2024 года</w:t>
      </w:r>
    </w:p>
    <w:p w14:paraId="68ABF886" w14:textId="77777777" w:rsidR="007D6548" w:rsidRDefault="007D6548">
      <w:pPr>
        <w:ind w:firstLine="709"/>
        <w:rPr>
          <w:b/>
          <w:bCs/>
          <w:spacing w:val="20"/>
          <w:sz w:val="28"/>
          <w:szCs w:val="28"/>
        </w:rPr>
      </w:pPr>
    </w:p>
    <w:p w14:paraId="286A1D4C" w14:textId="77777777" w:rsidR="007D6548" w:rsidRDefault="007D6548">
      <w:pPr>
        <w:spacing w:after="120"/>
        <w:jc w:val="center"/>
        <w:rPr>
          <w:b/>
          <w:bCs/>
          <w:sz w:val="40"/>
          <w:szCs w:val="40"/>
        </w:rPr>
      </w:pPr>
    </w:p>
    <w:p w14:paraId="09F2C6AD" w14:textId="77777777" w:rsidR="007D6548" w:rsidRDefault="007D6548">
      <w:pPr>
        <w:spacing w:after="120"/>
        <w:jc w:val="center"/>
        <w:rPr>
          <w:b/>
          <w:bCs/>
          <w:sz w:val="40"/>
          <w:szCs w:val="40"/>
        </w:rPr>
      </w:pPr>
      <w:r>
        <w:rPr>
          <w:b/>
          <w:bCs/>
          <w:sz w:val="40"/>
          <w:szCs w:val="40"/>
        </w:rPr>
        <w:t>ДОКУМЕНТАЦИЯ О ЗАКУПКЕ</w:t>
      </w:r>
    </w:p>
    <w:p w14:paraId="41BC9B10" w14:textId="77777777" w:rsidR="000A2D97" w:rsidRDefault="000A2D97">
      <w:pPr>
        <w:spacing w:after="120"/>
        <w:ind w:firstLine="709"/>
        <w:jc w:val="center"/>
        <w:rPr>
          <w:b/>
          <w:bCs/>
          <w:sz w:val="20"/>
          <w:szCs w:val="20"/>
        </w:rPr>
      </w:pPr>
    </w:p>
    <w:p w14:paraId="7B9581D6"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31A2E475" w14:textId="77777777" w:rsidR="007D6548" w:rsidRPr="00556E89" w:rsidRDefault="007D6548">
      <w:pPr>
        <w:spacing w:after="120"/>
        <w:ind w:firstLine="709"/>
        <w:jc w:val="center"/>
        <w:rPr>
          <w:bCs/>
          <w:sz w:val="20"/>
          <w:szCs w:val="20"/>
        </w:rPr>
      </w:pPr>
    </w:p>
    <w:p w14:paraId="51231DC4"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4B39CA0F" w14:textId="200D6247" w:rsidR="00204CE1" w:rsidRDefault="005A09AD">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w:t>
      </w:r>
      <w:r w:rsidR="00804CFE">
        <w:rPr>
          <w:szCs w:val="28"/>
        </w:rPr>
        <w:t xml:space="preserve">Уральского </w:t>
      </w:r>
      <w:r>
        <w:rPr>
          <w:szCs w:val="28"/>
        </w:rPr>
        <w:t xml:space="preserve">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ЗПэ-</w:t>
      </w:r>
      <w:r w:rsidR="00804CFE">
        <w:t>СВЕРД</w:t>
      </w:r>
      <w:r>
        <w:t>-24-</w:t>
      </w:r>
      <w:r w:rsidR="00804CFE">
        <w:t>0017</w:t>
      </w:r>
      <w:r>
        <w:t xml:space="preserve"> по предмету закупки </w:t>
      </w:r>
      <w:r>
        <w:rPr>
          <w:b/>
        </w:rPr>
        <w:t>«Выполнение работ по реконструкции контейнерного терминала Магнитогорск-Грузовой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14:paraId="030983D6" w14:textId="77777777" w:rsidR="00C31D4B" w:rsidRPr="00101F7F" w:rsidRDefault="00387260" w:rsidP="00C31D4B">
      <w:pPr>
        <w:pStyle w:val="1a"/>
        <w:ind w:firstLine="709"/>
      </w:pPr>
      <w:r>
        <w:t xml:space="preserve">Запрос предложений </w:t>
      </w:r>
      <w:r>
        <w:rPr>
          <w:b/>
        </w:rPr>
        <w:t>не является</w:t>
      </w:r>
      <w: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F1348D0"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41DD2383"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5BA8422A"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(далее – СМИ), указанных в пункте </w:t>
      </w:r>
      <w:r>
        <w:rPr>
          <w:szCs w:val="28"/>
        </w:rPr>
        <w:t>4 Информационной карты.</w:t>
      </w:r>
    </w:p>
    <w:p w14:paraId="60FF1C79"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35F43848" w14:textId="77777777" w:rsidR="00A647EF" w:rsidRPr="00D32FFA" w:rsidRDefault="00191EFB"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751FF254"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65A067FD" w14:textId="77777777"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55C24F44"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14:paraId="1A67D54C" w14:textId="77777777"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1C6E862D" w14:textId="77777777"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571E1D5A"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14:paraId="3958D798"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2053AA27"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44B35C08"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2FDE6BC9"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 xml:space="preserve">с учетом случаев, </w:t>
      </w:r>
      <w:r>
        <w:lastRenderedPageBreak/>
        <w:t>предусмотренных подпунктами 1.1.21, 1.1.22, 1.1.23, 2.3.2 настоящей документации о закупке.</w:t>
      </w:r>
    </w:p>
    <w:p w14:paraId="02D9BF70"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7691CEC0"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52B59C41"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1C3847CD"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36274350"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1B4E249D" w14:textId="77777777" w:rsidR="000224FB" w:rsidRPr="0039674B" w:rsidRDefault="00C559B9" w:rsidP="00E76363">
      <w:pPr>
        <w:pStyle w:val="1a"/>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w:t>
      </w:r>
      <w:r>
        <w:lastRenderedPageBreak/>
        <w:t>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14:paraId="1FDF58A1" w14:textId="77777777"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14:paraId="5657D7CD" w14:textId="77777777"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02FEBFF9"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02176789"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56EBAF76"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2AB737A7"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51DEC22E"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69CC479C"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5CE410E6"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 xml:space="preserve">в пункте 12 Информационной </w:t>
      </w:r>
      <w:r>
        <w:rPr>
          <w:szCs w:val="28"/>
        </w:rPr>
        <w:lastRenderedPageBreak/>
        <w:t>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3469309B"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427A771C" w14:textId="77777777" w:rsidR="00D906E1" w:rsidRDefault="00D906E1" w:rsidP="00D906E1">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14:paraId="6F384DFA" w14:textId="77777777" w:rsidR="00D906E1" w:rsidRDefault="00D906E1" w:rsidP="00D906E1">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5E1463BC" w14:textId="77777777" w:rsidR="004D5A4D" w:rsidRDefault="00D906E1" w:rsidP="00D906E1">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4F42FD23" w14:textId="77777777"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соответствии с пунктом 4 Информационной карты.</w:t>
      </w:r>
    </w:p>
    <w:p w14:paraId="57F5F963" w14:textId="77777777" w:rsidR="007378E3" w:rsidRPr="00D32FFA" w:rsidRDefault="007378E3" w:rsidP="007378E3">
      <w:pPr>
        <w:pStyle w:val="1a"/>
        <w:ind w:left="709" w:firstLine="0"/>
      </w:pPr>
    </w:p>
    <w:p w14:paraId="126D245B"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0018854A"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47BE0D46"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61100268"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3E393E4D"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3517E6BE"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70FBC789"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0622BBAC"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ЭТП.</w:t>
      </w:r>
    </w:p>
    <w:p w14:paraId="7D867459" w14:textId="77777777" w:rsidR="00147510" w:rsidRPr="00147510" w:rsidRDefault="00147510" w:rsidP="00147510">
      <w:pPr>
        <w:ind w:left="709"/>
        <w:jc w:val="both"/>
        <w:rPr>
          <w:sz w:val="28"/>
          <w:szCs w:val="28"/>
        </w:rPr>
      </w:pPr>
    </w:p>
    <w:p w14:paraId="2A2A6362"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3733738E" w14:textId="77777777" w:rsidR="00A83569" w:rsidRDefault="00A83569" w:rsidP="007A1D0D">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являются ее неотъемлемыми частями. Заказчик/Организатор не вправе вносить изменения, касающиеся замены предмета закупки.</w:t>
      </w:r>
    </w:p>
    <w:p w14:paraId="4BE4D6F7" w14:textId="77777777" w:rsidR="00A83569" w:rsidRDefault="00A83569" w:rsidP="007A1D0D">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2517AD68" w14:textId="77777777" w:rsidR="00A83569" w:rsidRDefault="00A83569" w:rsidP="007A1D0D">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14:paraId="186422EF" w14:textId="77777777" w:rsidR="00A83569" w:rsidRDefault="00A83569" w:rsidP="007A1D0D">
      <w:pPr>
        <w:pStyle w:val="afa"/>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549CEE7C" w14:textId="77777777" w:rsidR="00670AF4" w:rsidRDefault="00670AF4" w:rsidP="00F3355C">
      <w:pPr>
        <w:pStyle w:val="afa"/>
        <w:rPr>
          <w:sz w:val="28"/>
          <w:szCs w:val="28"/>
        </w:rPr>
      </w:pPr>
    </w:p>
    <w:p w14:paraId="2375E5B6"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7CFA48B6" w14:textId="77777777" w:rsidR="002B0C59" w:rsidRDefault="002B0C59" w:rsidP="007A1D0D">
      <w:pPr>
        <w:pStyle w:val="afa"/>
        <w:numPr>
          <w:ilvl w:val="0"/>
          <w:numId w:val="21"/>
        </w:numPr>
        <w:ind w:left="0" w:firstLine="709"/>
        <w:rPr>
          <w:sz w:val="28"/>
          <w:szCs w:val="28"/>
        </w:rPr>
      </w:pPr>
      <w:r>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28C466E7" w14:textId="77777777" w:rsidR="002B0C59" w:rsidRDefault="002B0C59" w:rsidP="007A1D0D">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11AC7E44" w14:textId="77777777" w:rsidR="002B0C59" w:rsidRDefault="002B0C59" w:rsidP="007A1D0D">
      <w:pPr>
        <w:pStyle w:val="afa"/>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2174C215" w14:textId="77777777" w:rsidR="002B0C59" w:rsidRDefault="002B0C59" w:rsidP="007A1D0D">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r>
        <w:rPr>
          <w:sz w:val="28"/>
          <w:szCs w:val="28"/>
        </w:rPr>
        <w:lastRenderedPageBreak/>
        <w:t>применения эффективных мер по предотвращению возможных конфликтных ситуаций.</w:t>
      </w:r>
    </w:p>
    <w:p w14:paraId="17466F21" w14:textId="77777777" w:rsidR="002B0C59" w:rsidRDefault="002B0C59" w:rsidP="007A1D0D">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0422141E" w14:textId="77777777" w:rsidR="002B0C59" w:rsidRDefault="002B0C59" w:rsidP="002B0C59">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2A6A6F2F" w14:textId="77777777" w:rsidR="002B0C59" w:rsidRDefault="002B0C59" w:rsidP="002B0C59">
      <w:pPr>
        <w:pStyle w:val="afa"/>
        <w:rPr>
          <w:sz w:val="28"/>
          <w:szCs w:val="28"/>
        </w:rPr>
      </w:pPr>
      <w:r>
        <w:rPr>
          <w:sz w:val="28"/>
          <w:szCs w:val="28"/>
        </w:rPr>
        <w:t>- если в результате нарушения антикоррупционных требований причинены убытки;</w:t>
      </w:r>
    </w:p>
    <w:p w14:paraId="50381EF6" w14:textId="77777777" w:rsidR="002B0C59" w:rsidRDefault="002B0C59" w:rsidP="002B0C59">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1408A8C0" w14:textId="77777777" w:rsidR="002B0C59" w:rsidRDefault="002B0C59" w:rsidP="007A1D0D">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2B3E7803" w14:textId="77777777" w:rsidR="002B0C59" w:rsidRDefault="002B0C59" w:rsidP="007A1D0D">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168ECFA7" w14:textId="77777777" w:rsidR="00AD1A1A" w:rsidRDefault="00AD1A1A" w:rsidP="007A1D0D">
      <w:pPr>
        <w:pStyle w:val="afa"/>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rStyle w:val="a8"/>
            <w:sz w:val="28"/>
            <w:szCs w:val="28"/>
          </w:rPr>
          <w:t>линия доверия «стоп коррупция»</w:t>
        </w:r>
      </w:hyperlink>
      <w:r>
        <w:rPr>
          <w:sz w:val="28"/>
          <w:szCs w:val="28"/>
        </w:rPr>
        <w:t xml:space="preserve">), адрес электронной почты: </w:t>
      </w:r>
      <w:hyperlink r:id="rId17" w:history="1">
        <w:r>
          <w:rPr>
            <w:rStyle w:val="a8"/>
            <w:sz w:val="28"/>
            <w:szCs w:val="28"/>
          </w:rPr>
          <w:t>line@trcont.ru</w:t>
        </w:r>
      </w:hyperlink>
      <w:r>
        <w:rPr>
          <w:sz w:val="28"/>
          <w:szCs w:val="28"/>
        </w:rPr>
        <w:t>.</w:t>
      </w:r>
    </w:p>
    <w:p w14:paraId="7FC0F4DC" w14:textId="77777777" w:rsidR="00510148" w:rsidRDefault="00510148">
      <w:pPr>
        <w:pStyle w:val="1a"/>
        <w:ind w:left="709" w:firstLine="0"/>
        <w:rPr>
          <w:szCs w:val="24"/>
        </w:rPr>
      </w:pPr>
    </w:p>
    <w:p w14:paraId="287E88CB" w14:textId="77777777" w:rsidR="002B0C59" w:rsidRPr="00D32FFA" w:rsidRDefault="002B0C59">
      <w:pPr>
        <w:pStyle w:val="1a"/>
        <w:ind w:left="709" w:firstLine="0"/>
        <w:rPr>
          <w:szCs w:val="24"/>
        </w:rPr>
      </w:pPr>
    </w:p>
    <w:p w14:paraId="1952AABE"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136CEA15" w14:textId="77777777" w:rsidR="00997B7D" w:rsidRPr="00D20AD0" w:rsidRDefault="00737675" w:rsidP="007A1D0D">
      <w:pPr>
        <w:pStyle w:val="1a"/>
        <w:numPr>
          <w:ilvl w:val="1"/>
          <w:numId w:val="12"/>
        </w:numPr>
        <w:ind w:left="0" w:firstLine="709"/>
        <w:outlineLvl w:val="1"/>
        <w:rPr>
          <w:b/>
          <w:szCs w:val="28"/>
        </w:rPr>
      </w:pPr>
      <w:r>
        <w:rPr>
          <w:b/>
          <w:szCs w:val="28"/>
        </w:rPr>
        <w:t>Обязательные требования</w:t>
      </w:r>
    </w:p>
    <w:p w14:paraId="545CDDCD"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09B5E7D4"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228B6824"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5926E26D"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43C95606"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1DF609A3"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14:paraId="02DC6372"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5BDFCCDA"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33C2A921"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4DDF30FA" w14:textId="77777777" w:rsidR="00A04EF3" w:rsidRDefault="00A04EF3"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w:t>
      </w:r>
      <w:r>
        <w:rPr>
          <w:sz w:val="28"/>
          <w:szCs w:val="28"/>
        </w:rPr>
        <w:lastRenderedPageBreak/>
        <w:t xml:space="preserve">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14:paraId="0666C66F" w14:textId="77777777"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Запроса предложений.</w:t>
      </w:r>
    </w:p>
    <w:p w14:paraId="2FD73B1C" w14:textId="77777777" w:rsidR="000E5B2C" w:rsidRPr="00D32FFA" w:rsidRDefault="000E5B2C" w:rsidP="00045327">
      <w:pPr>
        <w:ind w:firstLine="709"/>
        <w:jc w:val="both"/>
        <w:rPr>
          <w:sz w:val="28"/>
          <w:szCs w:val="28"/>
        </w:rPr>
      </w:pPr>
    </w:p>
    <w:p w14:paraId="6F037025" w14:textId="77777777" w:rsidR="007D6548" w:rsidRPr="00D32FFA" w:rsidRDefault="00737675" w:rsidP="007A1D0D">
      <w:pPr>
        <w:pStyle w:val="1a"/>
        <w:numPr>
          <w:ilvl w:val="1"/>
          <w:numId w:val="12"/>
        </w:numPr>
        <w:ind w:left="0" w:firstLine="709"/>
        <w:outlineLvl w:val="1"/>
        <w:rPr>
          <w:b/>
          <w:szCs w:val="28"/>
        </w:rPr>
      </w:pPr>
      <w:r>
        <w:rPr>
          <w:b/>
          <w:szCs w:val="28"/>
        </w:rPr>
        <w:t>Квалификационные требования</w:t>
      </w:r>
    </w:p>
    <w:p w14:paraId="71F22683"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71BC5F28" w14:textId="77777777"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629B6D34" w14:textId="77777777"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7FB93E7A"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009EBF51" w14:textId="77777777" w:rsidR="00997B7D" w:rsidRPr="00D32FFA" w:rsidRDefault="00997B7D" w:rsidP="00E76363">
      <w:pPr>
        <w:pStyle w:val="afa"/>
        <w:rPr>
          <w:sz w:val="28"/>
          <w:szCs w:val="28"/>
        </w:rPr>
      </w:pPr>
    </w:p>
    <w:p w14:paraId="651E369A" w14:textId="77777777" w:rsidR="002410DF" w:rsidRPr="00D20AD0" w:rsidRDefault="002410DF" w:rsidP="007A1D0D">
      <w:pPr>
        <w:pStyle w:val="1a"/>
        <w:numPr>
          <w:ilvl w:val="1"/>
          <w:numId w:val="12"/>
        </w:numPr>
        <w:ind w:left="0" w:firstLine="709"/>
        <w:outlineLvl w:val="1"/>
        <w:rPr>
          <w:b/>
          <w:szCs w:val="28"/>
        </w:rPr>
      </w:pPr>
      <w:r>
        <w:rPr>
          <w:b/>
          <w:szCs w:val="28"/>
        </w:rPr>
        <w:t>Представление документов</w:t>
      </w:r>
    </w:p>
    <w:p w14:paraId="5321AA48" w14:textId="77777777" w:rsidR="00737675" w:rsidRPr="00D32FFA" w:rsidRDefault="00737675" w:rsidP="007A1D0D">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4D8E6685" w14:textId="77777777"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6AFFD867" w14:textId="77777777"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741DCA52" w14:textId="77777777"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14:paraId="35E7A300" w14:textId="77777777" w:rsidR="009F021A" w:rsidRPr="00D32FFA" w:rsidRDefault="00D80B2C" w:rsidP="00E76363">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1265108B" w14:textId="77777777" w:rsidR="009F021A" w:rsidRPr="005B5FED" w:rsidRDefault="004B1EB4" w:rsidP="00E76363">
      <w:pPr>
        <w:pStyle w:val="afa"/>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w:t>
      </w:r>
      <w:r>
        <w:rPr>
          <w:sz w:val="28"/>
          <w:szCs w:val="28"/>
        </w:rPr>
        <w:lastRenderedPageBreak/>
        <w:t>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4A385A4B" w14:textId="77777777"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6EECD91E" w14:textId="77777777"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0F5246FE" w14:textId="77777777"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627A31BF" w14:textId="77777777" w:rsidR="00835CB1" w:rsidRDefault="00B12B16" w:rsidP="007A1D0D">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04D3646D" w14:textId="77777777" w:rsidR="00AA1400" w:rsidRPr="00D32FFA" w:rsidRDefault="00AA1400" w:rsidP="00724B9D">
      <w:pPr>
        <w:pStyle w:val="aff7"/>
        <w:ind w:left="0" w:firstLine="709"/>
        <w:jc w:val="both"/>
        <w:rPr>
          <w:rFonts w:eastAsia="MS Mincho"/>
          <w:sz w:val="28"/>
          <w:szCs w:val="28"/>
        </w:rPr>
      </w:pPr>
    </w:p>
    <w:p w14:paraId="3CC05CA0" w14:textId="77777777" w:rsidR="003A5E1F" w:rsidRPr="00D32FFA" w:rsidRDefault="003A5E1F" w:rsidP="00724B9D">
      <w:pPr>
        <w:pStyle w:val="aff7"/>
        <w:ind w:left="0" w:firstLine="709"/>
        <w:jc w:val="both"/>
        <w:rPr>
          <w:rFonts w:eastAsia="MS Mincho"/>
          <w:sz w:val="28"/>
          <w:szCs w:val="28"/>
        </w:rPr>
      </w:pPr>
    </w:p>
    <w:p w14:paraId="3AAE345A"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481B2C73" w14:textId="77777777" w:rsidR="00B66FCB" w:rsidRPr="00D32FFA" w:rsidRDefault="00B66FCB" w:rsidP="00E76363">
      <w:pPr>
        <w:pStyle w:val="afa"/>
        <w:tabs>
          <w:tab w:val="left" w:pos="0"/>
          <w:tab w:val="left" w:pos="1440"/>
        </w:tabs>
        <w:rPr>
          <w:sz w:val="28"/>
        </w:rPr>
      </w:pPr>
    </w:p>
    <w:p w14:paraId="558503C1" w14:textId="77777777" w:rsidR="003C30F3" w:rsidRPr="00D20AD0" w:rsidRDefault="003C30F3" w:rsidP="007A1D0D">
      <w:pPr>
        <w:pStyle w:val="1a"/>
        <w:numPr>
          <w:ilvl w:val="1"/>
          <w:numId w:val="18"/>
        </w:numPr>
        <w:ind w:left="0" w:firstLine="709"/>
        <w:outlineLvl w:val="1"/>
        <w:rPr>
          <w:b/>
          <w:szCs w:val="28"/>
        </w:rPr>
      </w:pPr>
      <w:r>
        <w:rPr>
          <w:b/>
          <w:szCs w:val="28"/>
        </w:rPr>
        <w:t>Заявка</w:t>
      </w:r>
    </w:p>
    <w:p w14:paraId="6AEDE3FE" w14:textId="77777777" w:rsidR="00627DB4" w:rsidRPr="007E5BBC" w:rsidRDefault="00627DB4" w:rsidP="007A1D0D">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43508228" w14:textId="77777777" w:rsidR="00627DB4" w:rsidRPr="007E5BBC" w:rsidRDefault="00627DB4" w:rsidP="007A1D0D">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14:paraId="029E0E2E" w14:textId="77777777" w:rsidR="00627DB4" w:rsidRPr="00514A3A" w:rsidRDefault="00627DB4" w:rsidP="007A1D0D">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04929F6E" w14:textId="77777777" w:rsidR="00627DB4" w:rsidRPr="00D32FFA" w:rsidRDefault="00627DB4" w:rsidP="007A1D0D">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07FAF298" w14:textId="77777777" w:rsidR="00627DB4" w:rsidRPr="007E5BBC" w:rsidRDefault="00627DB4" w:rsidP="007A1D0D">
      <w:pPr>
        <w:pStyle w:val="afa"/>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41395B18" w14:textId="77777777" w:rsidR="00627DB4" w:rsidRPr="00D32FFA" w:rsidRDefault="00627DB4" w:rsidP="007A1D0D">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14:paraId="506886E8" w14:textId="77777777" w:rsidR="00627DB4" w:rsidRPr="00D32FFA" w:rsidRDefault="00627DB4" w:rsidP="007A1D0D">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550C4766" w14:textId="77777777" w:rsidR="00627DB4" w:rsidRPr="008D6460" w:rsidRDefault="00627DB4" w:rsidP="007A1D0D">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531BFB15" w14:textId="77777777" w:rsidR="00627DB4" w:rsidRPr="005E1413" w:rsidRDefault="00627DB4" w:rsidP="007A1D0D">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737C2519" w14:textId="77777777" w:rsidR="00627DB4" w:rsidRPr="007E5BBC" w:rsidRDefault="00602A14" w:rsidP="007A1D0D">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 копией документа понимается экземпляр документа, полностью воспроизводящий информацию подлинника документа.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7CA8336E" w14:textId="77777777" w:rsidR="00627DB4" w:rsidRPr="007E5BBC" w:rsidRDefault="00627DB4" w:rsidP="007A1D0D">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5BC9ECD5" w14:textId="77777777" w:rsidR="00627DB4" w:rsidRPr="007E5BBC" w:rsidRDefault="00627DB4" w:rsidP="007A1D0D">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6C8F9A8B" w14:textId="77777777" w:rsidR="00627DB4" w:rsidRDefault="00A34FDA" w:rsidP="007A1D0D">
      <w:pPr>
        <w:pStyle w:val="afa"/>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5C28A74D" w14:textId="77777777" w:rsidR="007D6548" w:rsidRPr="00D32FFA" w:rsidRDefault="007D6548" w:rsidP="00E76363">
      <w:pPr>
        <w:pStyle w:val="Default"/>
        <w:ind w:firstLine="709"/>
        <w:jc w:val="both"/>
      </w:pPr>
    </w:p>
    <w:p w14:paraId="1EA728E4" w14:textId="77777777" w:rsidR="003C30F3" w:rsidRDefault="00AA1400" w:rsidP="007A1D0D">
      <w:pPr>
        <w:pStyle w:val="1a"/>
        <w:numPr>
          <w:ilvl w:val="1"/>
          <w:numId w:val="18"/>
        </w:numPr>
        <w:ind w:left="0" w:firstLine="709"/>
        <w:outlineLvl w:val="1"/>
        <w:rPr>
          <w:b/>
          <w:szCs w:val="28"/>
        </w:rPr>
      </w:pPr>
      <w:r>
        <w:rPr>
          <w:b/>
          <w:szCs w:val="28"/>
        </w:rPr>
        <w:t>Срок и порядок подачи Заявок</w:t>
      </w:r>
    </w:p>
    <w:p w14:paraId="0DD8663B" w14:textId="77777777"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41D6B023" w14:textId="77777777" w:rsidR="00542481" w:rsidRDefault="00036881" w:rsidP="00E76363">
      <w:pPr>
        <w:pStyle w:val="afa"/>
        <w:numPr>
          <w:ilvl w:val="2"/>
          <w:numId w:val="4"/>
        </w:numPr>
        <w:tabs>
          <w:tab w:val="clear" w:pos="0"/>
        </w:tabs>
        <w:ind w:left="0" w:firstLine="709"/>
        <w:rPr>
          <w:sz w:val="28"/>
          <w:szCs w:val="28"/>
        </w:rPr>
      </w:pPr>
      <w:r>
        <w:rPr>
          <w:sz w:val="28"/>
          <w:szCs w:val="28"/>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w:t>
      </w:r>
      <w:r>
        <w:rPr>
          <w:sz w:val="28"/>
          <w:szCs w:val="28"/>
        </w:rPr>
        <w:lastRenderedPageBreak/>
        <w:t>сроков предоставления Заявок, связанных с применением электронных систем доставки информации.</w:t>
      </w:r>
    </w:p>
    <w:p w14:paraId="64300C39" w14:textId="77777777"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2251DAEC" w14:textId="77777777"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39485F02" w14:textId="77777777"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2871B050" w14:textId="77777777"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2C85A5B6" w14:textId="77777777"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1E32F6E2" w14:textId="77777777"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243605AF" w14:textId="77777777"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4784CC49" w14:textId="77777777"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4C9DF1D2" w14:textId="77777777" w:rsidR="00DB1E84" w:rsidRPr="00D11A28" w:rsidRDefault="00DB1E84" w:rsidP="00DB1E84">
      <w:pPr>
        <w:pStyle w:val="afa"/>
        <w:ind w:left="709" w:firstLine="0"/>
        <w:rPr>
          <w:sz w:val="28"/>
        </w:rPr>
      </w:pPr>
    </w:p>
    <w:p w14:paraId="6252F54E" w14:textId="77777777" w:rsidR="00AA1400" w:rsidRPr="00542481" w:rsidRDefault="00AA1400" w:rsidP="007A1D0D">
      <w:pPr>
        <w:pStyle w:val="1a"/>
        <w:numPr>
          <w:ilvl w:val="1"/>
          <w:numId w:val="18"/>
        </w:numPr>
        <w:ind w:left="0" w:firstLine="709"/>
        <w:outlineLvl w:val="1"/>
        <w:rPr>
          <w:b/>
          <w:szCs w:val="28"/>
        </w:rPr>
      </w:pPr>
      <w:r>
        <w:rPr>
          <w:b/>
        </w:rPr>
        <w:t>Порядок оформления Заявки</w:t>
      </w:r>
    </w:p>
    <w:p w14:paraId="2399A062" w14:textId="77777777" w:rsidR="00AA1400" w:rsidRDefault="00AA1400" w:rsidP="007A1D0D">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57AA8A6B" w14:textId="77777777" w:rsidR="006217BC" w:rsidRDefault="00AA1400" w:rsidP="007A1D0D">
      <w:pPr>
        <w:pStyle w:val="afa"/>
        <w:numPr>
          <w:ilvl w:val="0"/>
          <w:numId w:val="19"/>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448D1B43" w14:textId="77777777" w:rsidR="00CE598D" w:rsidRPr="00687E7D" w:rsidRDefault="00CE598D" w:rsidP="007A1D0D">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745BC4DC" w14:textId="77777777" w:rsidR="00BA6B0B" w:rsidRPr="00407088" w:rsidRDefault="0060696E" w:rsidP="007A1D0D">
      <w:pPr>
        <w:pStyle w:val="afa"/>
        <w:numPr>
          <w:ilvl w:val="0"/>
          <w:numId w:val="19"/>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7F9C1EDC" w14:textId="77777777" w:rsidR="009F2BCA" w:rsidRDefault="001E5253" w:rsidP="007A1D0D">
      <w:pPr>
        <w:pStyle w:val="afa"/>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2358D057" w14:textId="77777777" w:rsidR="009F2BCA" w:rsidRPr="0016413E" w:rsidRDefault="003936DB" w:rsidP="007A1D0D">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213D5B2C" w14:textId="77777777" w:rsidR="009F2BCA" w:rsidRPr="009F2BCA" w:rsidRDefault="00E67B4B" w:rsidP="007A1D0D">
      <w:pPr>
        <w:pStyle w:val="afa"/>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49DF57FD" w14:textId="77777777" w:rsidR="00AA1400" w:rsidRPr="006217BC" w:rsidRDefault="00AA1400" w:rsidP="007A1D0D">
      <w:pPr>
        <w:pStyle w:val="afa"/>
        <w:numPr>
          <w:ilvl w:val="0"/>
          <w:numId w:val="19"/>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w:t>
      </w:r>
      <w:r>
        <w:rPr>
          <w:sz w:val="28"/>
        </w:rPr>
        <w:lastRenderedPageBreak/>
        <w:t>(учредительных документов), должны быть представлены решение о назначении лица на должность и приказ о назначении на должность.</w:t>
      </w:r>
    </w:p>
    <w:p w14:paraId="183F56CF" w14:textId="77777777"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50F20B21" w14:textId="77777777"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70A1D936" w14:textId="77777777" w:rsidR="00204CE1" w:rsidRDefault="005A09AD">
      <w:pPr>
        <w:pStyle w:val="afa"/>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7F5063FF" wp14:editId="4A1933C2">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5D2400C2" w14:textId="77777777" w:rsidR="008B2897" w:rsidRPr="007E6DE4" w:rsidRDefault="008B2897" w:rsidP="008F6343">
                            <w:pPr>
                              <w:jc w:val="center"/>
                              <w:rPr>
                                <w:b/>
                                <w:sz w:val="28"/>
                                <w:szCs w:val="28"/>
                              </w:rPr>
                            </w:pPr>
                            <w:r w:rsidRPr="007E6DE4">
                              <w:rPr>
                                <w:b/>
                                <w:sz w:val="28"/>
                                <w:szCs w:val="28"/>
                              </w:rPr>
                              <w:t xml:space="preserve">_____________________________________________, </w:t>
                            </w:r>
                          </w:p>
                          <w:p w14:paraId="493DF65C" w14:textId="77777777" w:rsidR="008B2897" w:rsidRDefault="008B2897"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920F6C5" w14:textId="77777777" w:rsidR="008B2897" w:rsidRPr="007E6DE4" w:rsidRDefault="008B2897" w:rsidP="008F6343">
                            <w:pPr>
                              <w:jc w:val="center"/>
                              <w:rPr>
                                <w:b/>
                                <w:sz w:val="28"/>
                                <w:szCs w:val="28"/>
                              </w:rPr>
                            </w:pPr>
                            <w:r w:rsidRPr="007E6DE4">
                              <w:rPr>
                                <w:b/>
                                <w:sz w:val="28"/>
                                <w:szCs w:val="28"/>
                              </w:rPr>
                              <w:t>________________________________________</w:t>
                            </w:r>
                          </w:p>
                          <w:p w14:paraId="30A7CB1E" w14:textId="77777777" w:rsidR="008B2897" w:rsidRPr="007E6DE4" w:rsidRDefault="008B2897" w:rsidP="008F6343">
                            <w:pPr>
                              <w:jc w:val="center"/>
                              <w:rPr>
                                <w:i/>
                                <w:sz w:val="20"/>
                                <w:szCs w:val="20"/>
                              </w:rPr>
                            </w:pPr>
                            <w:r w:rsidRPr="007E6DE4">
                              <w:rPr>
                                <w:i/>
                                <w:sz w:val="20"/>
                                <w:szCs w:val="20"/>
                              </w:rPr>
                              <w:t>государство регистрации претендента</w:t>
                            </w:r>
                          </w:p>
                          <w:p w14:paraId="302818CA" w14:textId="77777777" w:rsidR="008B2897" w:rsidRPr="007E6DE4" w:rsidRDefault="008B2897" w:rsidP="008F6343">
                            <w:pPr>
                              <w:jc w:val="center"/>
                              <w:rPr>
                                <w:b/>
                                <w:sz w:val="28"/>
                                <w:szCs w:val="28"/>
                              </w:rPr>
                            </w:pPr>
                            <w:r w:rsidRPr="007E6DE4">
                              <w:rPr>
                                <w:b/>
                                <w:sz w:val="28"/>
                                <w:szCs w:val="28"/>
                              </w:rPr>
                              <w:t>_____________________________</w:t>
                            </w:r>
                            <w:r>
                              <w:rPr>
                                <w:b/>
                                <w:sz w:val="28"/>
                                <w:szCs w:val="28"/>
                              </w:rPr>
                              <w:t>__________________</w:t>
                            </w:r>
                          </w:p>
                          <w:p w14:paraId="0D4BBD86" w14:textId="77777777" w:rsidR="008B2897" w:rsidRPr="007E6DE4" w:rsidRDefault="008B2897"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DB283BD" w14:textId="77777777" w:rsidR="008B2897" w:rsidRDefault="008B2897" w:rsidP="008F6343">
                            <w:pPr>
                              <w:jc w:val="both"/>
                            </w:pPr>
                          </w:p>
                          <w:p w14:paraId="3C7FFAA3" w14:textId="77777777" w:rsidR="008B2897" w:rsidRDefault="008B2897">
                            <w:pPr>
                              <w:jc w:val="center"/>
                              <w:rPr>
                                <w:b/>
                              </w:rPr>
                            </w:pPr>
                            <w:r>
                              <w:rPr>
                                <w:b/>
                              </w:rPr>
                              <w:t xml:space="preserve">ОБЕСПЕЧЕНИЕ ЗАЯВКИ НА УЧАСТИЕ В ЗАПРОСЕ ПРЕДЛОЖЕНИЙ </w:t>
                            </w:r>
                          </w:p>
                          <w:p w14:paraId="3474BD22" w14:textId="2D4D034C" w:rsidR="008B2897" w:rsidRDefault="008B2897">
                            <w:pPr>
                              <w:jc w:val="center"/>
                              <w:rPr>
                                <w:b/>
                              </w:rPr>
                            </w:pPr>
                            <w:r>
                              <w:rPr>
                                <w:b/>
                              </w:rPr>
                              <w:t>№ ЗПэ-СВЕРД-24-0017</w:t>
                            </w:r>
                          </w:p>
                          <w:p w14:paraId="7D888229" w14:textId="77777777" w:rsidR="008B2897" w:rsidRPr="003C6269" w:rsidRDefault="008B2897" w:rsidP="008F6343">
                            <w:pPr>
                              <w:jc w:val="center"/>
                              <w:rPr>
                                <w:b/>
                              </w:rPr>
                            </w:pPr>
                            <w:r w:rsidRPr="003C6269">
                              <w:rPr>
                                <w:b/>
                              </w:rPr>
                              <w:t xml:space="preserve">(лот № _________) </w:t>
                            </w:r>
                          </w:p>
                          <w:p w14:paraId="78F663AA" w14:textId="77777777" w:rsidR="008B2897" w:rsidRPr="006471D1" w:rsidRDefault="008B2897"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5D2400C2" w14:textId="77777777" w:rsidR="008B2897" w:rsidRPr="007E6DE4" w:rsidRDefault="008B2897" w:rsidP="008F6343">
                      <w:pPr>
                        <w:jc w:val="center"/>
                        <w:rPr>
                          <w:b/>
                          <w:sz w:val="28"/>
                          <w:szCs w:val="28"/>
                        </w:rPr>
                      </w:pPr>
                      <w:r w:rsidRPr="007E6DE4">
                        <w:rPr>
                          <w:b/>
                          <w:sz w:val="28"/>
                          <w:szCs w:val="28"/>
                        </w:rPr>
                        <w:t xml:space="preserve">_____________________________________________, </w:t>
                      </w:r>
                    </w:p>
                    <w:p w14:paraId="493DF65C" w14:textId="77777777" w:rsidR="008B2897" w:rsidRDefault="008B2897"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920F6C5" w14:textId="77777777" w:rsidR="008B2897" w:rsidRPr="007E6DE4" w:rsidRDefault="008B2897" w:rsidP="008F6343">
                      <w:pPr>
                        <w:jc w:val="center"/>
                        <w:rPr>
                          <w:b/>
                          <w:sz w:val="28"/>
                          <w:szCs w:val="28"/>
                        </w:rPr>
                      </w:pPr>
                      <w:r w:rsidRPr="007E6DE4">
                        <w:rPr>
                          <w:b/>
                          <w:sz w:val="28"/>
                          <w:szCs w:val="28"/>
                        </w:rPr>
                        <w:t>________________________________________</w:t>
                      </w:r>
                    </w:p>
                    <w:p w14:paraId="30A7CB1E" w14:textId="77777777" w:rsidR="008B2897" w:rsidRPr="007E6DE4" w:rsidRDefault="008B2897" w:rsidP="008F6343">
                      <w:pPr>
                        <w:jc w:val="center"/>
                        <w:rPr>
                          <w:i/>
                          <w:sz w:val="20"/>
                          <w:szCs w:val="20"/>
                        </w:rPr>
                      </w:pPr>
                      <w:r w:rsidRPr="007E6DE4">
                        <w:rPr>
                          <w:i/>
                          <w:sz w:val="20"/>
                          <w:szCs w:val="20"/>
                        </w:rPr>
                        <w:t>государство регистрации претендента</w:t>
                      </w:r>
                    </w:p>
                    <w:p w14:paraId="302818CA" w14:textId="77777777" w:rsidR="008B2897" w:rsidRPr="007E6DE4" w:rsidRDefault="008B2897" w:rsidP="008F6343">
                      <w:pPr>
                        <w:jc w:val="center"/>
                        <w:rPr>
                          <w:b/>
                          <w:sz w:val="28"/>
                          <w:szCs w:val="28"/>
                        </w:rPr>
                      </w:pPr>
                      <w:r w:rsidRPr="007E6DE4">
                        <w:rPr>
                          <w:b/>
                          <w:sz w:val="28"/>
                          <w:szCs w:val="28"/>
                        </w:rPr>
                        <w:t>_____________________________</w:t>
                      </w:r>
                      <w:r>
                        <w:rPr>
                          <w:b/>
                          <w:sz w:val="28"/>
                          <w:szCs w:val="28"/>
                        </w:rPr>
                        <w:t>__________________</w:t>
                      </w:r>
                    </w:p>
                    <w:p w14:paraId="0D4BBD86" w14:textId="77777777" w:rsidR="008B2897" w:rsidRPr="007E6DE4" w:rsidRDefault="008B2897"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DB283BD" w14:textId="77777777" w:rsidR="008B2897" w:rsidRDefault="008B2897" w:rsidP="008F6343">
                      <w:pPr>
                        <w:jc w:val="both"/>
                      </w:pPr>
                    </w:p>
                    <w:p w14:paraId="3C7FFAA3" w14:textId="77777777" w:rsidR="008B2897" w:rsidRDefault="008B2897">
                      <w:pPr>
                        <w:jc w:val="center"/>
                        <w:rPr>
                          <w:b/>
                        </w:rPr>
                      </w:pPr>
                      <w:r>
                        <w:rPr>
                          <w:b/>
                        </w:rPr>
                        <w:t xml:space="preserve">ОБЕСПЕЧЕНИЕ ЗАЯВКИ НА УЧАСТИЕ В ЗАПРОСЕ ПРЕДЛОЖЕНИЙ </w:t>
                      </w:r>
                    </w:p>
                    <w:p w14:paraId="3474BD22" w14:textId="2D4D034C" w:rsidR="008B2897" w:rsidRDefault="008B2897">
                      <w:pPr>
                        <w:jc w:val="center"/>
                        <w:rPr>
                          <w:b/>
                        </w:rPr>
                      </w:pPr>
                      <w:r>
                        <w:rPr>
                          <w:b/>
                        </w:rPr>
                        <w:t>№ ЗПэ-СВЕРД-24-0017</w:t>
                      </w:r>
                    </w:p>
                    <w:p w14:paraId="7D888229" w14:textId="77777777" w:rsidR="008B2897" w:rsidRPr="003C6269" w:rsidRDefault="008B2897" w:rsidP="008F6343">
                      <w:pPr>
                        <w:jc w:val="center"/>
                        <w:rPr>
                          <w:b/>
                        </w:rPr>
                      </w:pPr>
                      <w:r w:rsidRPr="003C6269">
                        <w:rPr>
                          <w:b/>
                        </w:rPr>
                        <w:t xml:space="preserve">(лот № _________) </w:t>
                      </w:r>
                    </w:p>
                    <w:p w14:paraId="78F663AA" w14:textId="77777777" w:rsidR="008B2897" w:rsidRPr="006471D1" w:rsidRDefault="008B2897"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0C16DFDC" w14:textId="77777777" w:rsidR="00AA1400" w:rsidRPr="00AA1400" w:rsidRDefault="00D80B2C"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14:paraId="6496BC7B" w14:textId="77777777"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05C9B86B" w14:textId="77777777"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26B48C68" w14:textId="77777777" w:rsidR="006217BC" w:rsidRPr="00D32FFA" w:rsidRDefault="006217BC" w:rsidP="00AA1400">
      <w:pPr>
        <w:pStyle w:val="afa"/>
        <w:rPr>
          <w:sz w:val="28"/>
        </w:rPr>
      </w:pPr>
    </w:p>
    <w:p w14:paraId="777B39B6" w14:textId="77777777" w:rsidR="005C58AF" w:rsidRDefault="005C58AF" w:rsidP="007A1D0D">
      <w:pPr>
        <w:pStyle w:val="1a"/>
        <w:numPr>
          <w:ilvl w:val="1"/>
          <w:numId w:val="18"/>
        </w:numPr>
        <w:ind w:left="0" w:firstLine="709"/>
        <w:outlineLvl w:val="1"/>
        <w:rPr>
          <w:b/>
          <w:szCs w:val="28"/>
        </w:rPr>
      </w:pPr>
      <w:r>
        <w:rPr>
          <w:b/>
          <w:bCs/>
          <w:iCs/>
          <w:szCs w:val="28"/>
        </w:rPr>
        <w:t>Обеспечение Заявки</w:t>
      </w:r>
    </w:p>
    <w:p w14:paraId="4D61E358" w14:textId="77777777" w:rsidR="005C58AF" w:rsidRPr="00B90994" w:rsidRDefault="0057637D" w:rsidP="007A1D0D">
      <w:pPr>
        <w:numPr>
          <w:ilvl w:val="0"/>
          <w:numId w:val="16"/>
        </w:numPr>
        <w:suppressAutoHyphens w:val="0"/>
        <w:autoSpaceDE w:val="0"/>
        <w:autoSpaceDN w:val="0"/>
        <w:adjustRightInd w:val="0"/>
        <w:ind w:left="0" w:firstLine="709"/>
        <w:jc w:val="both"/>
        <w:rPr>
          <w:sz w:val="28"/>
          <w:szCs w:val="28"/>
        </w:rPr>
      </w:pPr>
      <w:r>
        <w:rPr>
          <w:sz w:val="28"/>
          <w:szCs w:val="28"/>
        </w:rPr>
        <w:lastRenderedPageBreak/>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3F5B73EC" w14:textId="77777777" w:rsidR="005C58AF" w:rsidRDefault="005C58AF" w:rsidP="007A1D0D">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327AED1E" w14:textId="77777777" w:rsidR="003B7758" w:rsidRDefault="003B7758" w:rsidP="007A1D0D">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30E75D35" w14:textId="77777777" w:rsidR="005C58AF" w:rsidRPr="009361EE" w:rsidRDefault="002C278C" w:rsidP="007A1D0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36EF94C5" w14:textId="77777777" w:rsidR="005C58AF" w:rsidRPr="00B90994" w:rsidRDefault="005C58AF" w:rsidP="007A1D0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202B0D3B" w14:textId="77777777" w:rsidR="005C58AF" w:rsidRDefault="005C58AF" w:rsidP="007A1D0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2EA744BC" w14:textId="77777777" w:rsidR="005C58AF" w:rsidRPr="00B04591" w:rsidRDefault="005C58AF" w:rsidP="007A1D0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6204B1E4" w14:textId="77777777" w:rsidR="005C58AF" w:rsidRDefault="005C58AF" w:rsidP="007A1D0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14:paraId="6929709C" w14:textId="77777777" w:rsidR="005C58AF" w:rsidRPr="00AD17B2" w:rsidRDefault="005C58AF" w:rsidP="007A1D0D">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14:paraId="75D20961" w14:textId="77777777" w:rsidR="005C58AF" w:rsidRDefault="005C58AF" w:rsidP="007A1D0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w:t>
      </w:r>
      <w:r>
        <w:rPr>
          <w:color w:val="000000"/>
          <w:sz w:val="28"/>
          <w:szCs w:val="28"/>
          <w:lang w:eastAsia="ru-RU"/>
        </w:rPr>
        <w:lastRenderedPageBreak/>
        <w:t>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15BEBFFB" w14:textId="77777777" w:rsidR="00B90F33" w:rsidRPr="00B90F33" w:rsidRDefault="00B90F33" w:rsidP="007A1D0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51D7CFD5"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5F4CFB70"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2756E875" w14:textId="77777777" w:rsidR="005C58AF" w:rsidRPr="00EE49EB" w:rsidRDefault="00EA0326" w:rsidP="007A1D0D">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4C209224" w14:textId="77777777" w:rsidR="005C58AF" w:rsidRPr="00B90994" w:rsidRDefault="005C58AF" w:rsidP="007A1D0D">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18934D6A"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660DA94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35241DD4"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45990C5B"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1B7BDDB2"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79F4B8F2"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3C682076"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01B23526"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2CADA3F6" w14:textId="77777777" w:rsidR="005C58AF" w:rsidRDefault="005C58AF" w:rsidP="005C58AF">
      <w:pPr>
        <w:autoSpaceDE w:val="0"/>
        <w:ind w:firstLine="397"/>
        <w:jc w:val="both"/>
        <w:rPr>
          <w:b/>
          <w:szCs w:val="28"/>
        </w:rPr>
      </w:pPr>
    </w:p>
    <w:p w14:paraId="1C77CDD8" w14:textId="77777777" w:rsidR="004D6F67" w:rsidRDefault="004D6F67" w:rsidP="007A1D0D">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3B2087CC" w14:textId="77777777" w:rsidR="00425950" w:rsidRDefault="00425950" w:rsidP="007A1D0D">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6A067D04" w14:textId="77777777" w:rsidR="00425950" w:rsidRDefault="00425950" w:rsidP="007A1D0D">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15F6EF7A" w14:textId="77777777" w:rsidR="00204CE1" w:rsidRDefault="005A09AD" w:rsidP="007A1D0D">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3D4DD9D0" w14:textId="77777777" w:rsidR="00425950" w:rsidRDefault="00425950" w:rsidP="007A1D0D">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EA9C6C5"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3937B364" w14:textId="77777777" w:rsidR="00204CE1" w:rsidRDefault="005A09AD">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28E9E27E" w14:textId="77777777" w:rsidR="00204CE1" w:rsidRDefault="005A09AD">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2FA2BA1D" w14:textId="77777777" w:rsidR="00856650" w:rsidRDefault="00425950" w:rsidP="007A1D0D">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10CAC92C" w14:textId="77777777" w:rsidR="00425950" w:rsidRPr="00856650" w:rsidRDefault="00425950" w:rsidP="007A1D0D">
      <w:pPr>
        <w:pStyle w:val="afa"/>
        <w:numPr>
          <w:ilvl w:val="2"/>
          <w:numId w:val="22"/>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w:t>
      </w:r>
      <w:r>
        <w:rPr>
          <w:sz w:val="28"/>
          <w:szCs w:val="28"/>
        </w:rPr>
        <w:lastRenderedPageBreak/>
        <w:t>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4E946045" w14:textId="77777777" w:rsidR="00204CE1" w:rsidRDefault="005A09AD">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2D3E1541" w14:textId="77777777" w:rsidR="000A4B41" w:rsidRPr="001E5348" w:rsidRDefault="000A4B41" w:rsidP="00097101">
      <w:pPr>
        <w:pStyle w:val="afa"/>
        <w:ind w:right="-1"/>
        <w:rPr>
          <w:b/>
          <w:szCs w:val="28"/>
        </w:rPr>
      </w:pPr>
    </w:p>
    <w:p w14:paraId="41C21E74" w14:textId="77777777" w:rsidR="00370C44" w:rsidRPr="004B366A" w:rsidRDefault="00370C44" w:rsidP="007A1D0D">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4F1718B0" w14:textId="77777777" w:rsidR="00B96EF8" w:rsidRPr="00BB67CA" w:rsidRDefault="00856650" w:rsidP="007A1D0D">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441AFBE4" w14:textId="77777777" w:rsidR="00EB17DD" w:rsidRDefault="00BB67CA" w:rsidP="007A1D0D">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5A3E3F81" w14:textId="77777777" w:rsidR="00BB67CA" w:rsidRPr="00EB17DD" w:rsidRDefault="00EB17DD" w:rsidP="007A1D0D">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2117245D" w14:textId="77777777" w:rsidR="00EB17DD" w:rsidRDefault="00F81A0C" w:rsidP="007A1D0D">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0FDAB7DD" w14:textId="77777777" w:rsidR="005C69A6" w:rsidRPr="008D69B2" w:rsidRDefault="00461CC6" w:rsidP="007A1D0D">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54CC55FA"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14:paraId="3E0B369B" w14:textId="77777777"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4F3AA988" w14:textId="77777777"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14:paraId="18869C5A" w14:textId="77777777" w:rsidR="005C69A6" w:rsidRDefault="005C69A6" w:rsidP="008D69B2">
      <w:pPr>
        <w:pStyle w:val="afa"/>
        <w:rPr>
          <w:sz w:val="28"/>
        </w:rPr>
      </w:pPr>
      <w:r>
        <w:rPr>
          <w:sz w:val="28"/>
        </w:rPr>
        <w:lastRenderedPageBreak/>
        <w:t>- Заявка не соответствует форме, установленной настоящей документацией о закупке;</w:t>
      </w:r>
    </w:p>
    <w:p w14:paraId="7F28E948" w14:textId="77777777" w:rsidR="005C69A6" w:rsidRPr="00D32FFA" w:rsidRDefault="008D69B2" w:rsidP="008D69B2">
      <w:pPr>
        <w:pStyle w:val="afa"/>
        <w:rPr>
          <w:sz w:val="28"/>
        </w:rPr>
      </w:pPr>
      <w:r>
        <w:rPr>
          <w:sz w:val="28"/>
        </w:rPr>
        <w:t>- Заявка не соответствует положениям Технического задания и/или Информационной карты;</w:t>
      </w:r>
    </w:p>
    <w:p w14:paraId="5F8A5F06" w14:textId="77777777"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14:paraId="5A6C4A5C" w14:textId="77777777"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076D9BD1" w14:textId="77777777"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12FF6616" w14:textId="77777777"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14:paraId="6AFC2691"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66607AF0"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1E59498B" w14:textId="77777777"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626712BD" w14:textId="77777777" w:rsidR="007D6548" w:rsidRDefault="002A0FCB" w:rsidP="007A1D0D">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2746D42C" w14:textId="77777777" w:rsidR="002A0FCB" w:rsidRPr="002A0FCB" w:rsidRDefault="00B742BF" w:rsidP="007A1D0D">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63466AF5" w14:textId="77777777" w:rsidR="007D6548" w:rsidRPr="00D32FFA" w:rsidRDefault="00F81A0C" w:rsidP="007A1D0D">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1F822414" w14:textId="77777777" w:rsidR="007D6548" w:rsidRPr="00D32FFA" w:rsidRDefault="007D6548" w:rsidP="007A1D0D">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5EAEDC65" w14:textId="77777777" w:rsidR="007D6548" w:rsidRPr="00D32FFA" w:rsidRDefault="007D6548" w:rsidP="007A1D0D">
      <w:pPr>
        <w:numPr>
          <w:ilvl w:val="0"/>
          <w:numId w:val="9"/>
        </w:numPr>
        <w:ind w:left="0" w:firstLine="709"/>
        <w:jc w:val="both"/>
        <w:rPr>
          <w:sz w:val="28"/>
          <w:szCs w:val="28"/>
        </w:rPr>
      </w:pPr>
      <w:r>
        <w:rPr>
          <w:sz w:val="28"/>
          <w:szCs w:val="28"/>
        </w:rPr>
        <w:lastRenderedPageBreak/>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7549F351" w14:textId="77777777" w:rsidR="007D6548" w:rsidRPr="00D32FFA" w:rsidRDefault="00D95034" w:rsidP="007A1D0D">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31086875" w14:textId="77777777" w:rsidR="000F0CC3" w:rsidRDefault="00703624" w:rsidP="007A1D0D">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2A9C1810" w14:textId="77777777" w:rsidR="00703624" w:rsidRPr="00703624" w:rsidRDefault="00703624" w:rsidP="000F0CC3">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4153E332" w14:textId="77777777"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4A3FD6A5" w14:textId="77777777" w:rsidR="00DE1965" w:rsidRPr="00DE1965" w:rsidRDefault="00DE1965" w:rsidP="007A1D0D">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0E1A5DD9" w14:textId="77777777" w:rsidR="00E552BD" w:rsidRDefault="00E552BD" w:rsidP="007A1D0D">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248F0282" w14:textId="77777777" w:rsidR="005B7886" w:rsidRDefault="005B7886" w:rsidP="007A1D0D">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w:t>
      </w:r>
      <w:r>
        <w:rPr>
          <w:sz w:val="28"/>
          <w:szCs w:val="28"/>
        </w:rPr>
        <w:lastRenderedPageBreak/>
        <w:t>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1D60034E" w14:textId="77777777" w:rsidR="00E552BD" w:rsidRPr="00DE1965" w:rsidRDefault="005B7886" w:rsidP="007A1D0D">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076B8528" w14:textId="77777777" w:rsidR="00CA673D" w:rsidRPr="00CA673D" w:rsidRDefault="00CA673D" w:rsidP="007A1D0D">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42DFFD63" w14:textId="77777777" w:rsidR="0075124C" w:rsidRDefault="0075124C" w:rsidP="007A1D0D">
      <w:pPr>
        <w:pStyle w:val="Default"/>
        <w:numPr>
          <w:ilvl w:val="0"/>
          <w:numId w:val="17"/>
        </w:numPr>
        <w:ind w:left="0" w:firstLine="720"/>
        <w:jc w:val="both"/>
        <w:rPr>
          <w:sz w:val="28"/>
          <w:szCs w:val="28"/>
        </w:rPr>
      </w:pPr>
      <w:r>
        <w:rPr>
          <w:sz w:val="28"/>
          <w:szCs w:val="28"/>
        </w:rPr>
        <w:t>даты заседания и подписания протокола;</w:t>
      </w:r>
    </w:p>
    <w:p w14:paraId="26089F1A" w14:textId="77777777" w:rsidR="0075124C" w:rsidRDefault="0075124C" w:rsidP="007A1D0D">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33CC5DA5" w14:textId="77777777" w:rsidR="00290F36" w:rsidRPr="00A4537F" w:rsidRDefault="00E614C1" w:rsidP="007A1D0D">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42315B6F" w14:textId="77777777" w:rsidR="00760ECD" w:rsidRDefault="002C497D" w:rsidP="007A1D0D">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7A8D78A7" w14:textId="77777777" w:rsidR="00DC03ED" w:rsidRDefault="00E614C1" w:rsidP="007A1D0D">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14:paraId="205A9BE0" w14:textId="77777777" w:rsidR="00760ECD" w:rsidRPr="00DC03ED" w:rsidRDefault="00760ECD" w:rsidP="007A1D0D">
      <w:pPr>
        <w:pStyle w:val="Default"/>
        <w:numPr>
          <w:ilvl w:val="0"/>
          <w:numId w:val="17"/>
        </w:numPr>
        <w:ind w:left="0" w:firstLine="720"/>
        <w:jc w:val="both"/>
        <w:rPr>
          <w:sz w:val="28"/>
          <w:szCs w:val="28"/>
        </w:rPr>
      </w:pPr>
      <w:r>
        <w:rPr>
          <w:sz w:val="28"/>
          <w:szCs w:val="28"/>
        </w:rPr>
        <w:t>иная информация при необходимости.</w:t>
      </w:r>
    </w:p>
    <w:p w14:paraId="4F1AA7EE" w14:textId="77777777" w:rsidR="0087611C" w:rsidRDefault="00760ECD" w:rsidP="007A1D0D">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4CA94135" w14:textId="77777777" w:rsidR="00856650" w:rsidRPr="00856650" w:rsidRDefault="00856650" w:rsidP="00856650">
      <w:pPr>
        <w:pStyle w:val="Default"/>
        <w:ind w:left="709"/>
        <w:jc w:val="both"/>
        <w:rPr>
          <w:sz w:val="28"/>
          <w:szCs w:val="28"/>
        </w:rPr>
      </w:pPr>
    </w:p>
    <w:p w14:paraId="14376FBD" w14:textId="77777777" w:rsidR="00370C44" w:rsidRPr="004B366A" w:rsidRDefault="00370C44" w:rsidP="007A1D0D">
      <w:pPr>
        <w:pStyle w:val="1a"/>
        <w:numPr>
          <w:ilvl w:val="1"/>
          <w:numId w:val="18"/>
        </w:numPr>
        <w:ind w:left="0" w:firstLine="709"/>
        <w:outlineLvl w:val="1"/>
        <w:rPr>
          <w:b/>
          <w:szCs w:val="28"/>
        </w:rPr>
      </w:pPr>
      <w:r>
        <w:rPr>
          <w:b/>
          <w:szCs w:val="28"/>
        </w:rPr>
        <w:t>Подведение итогов Запроса предложений</w:t>
      </w:r>
    </w:p>
    <w:p w14:paraId="2DC66533" w14:textId="77777777" w:rsidR="007D6548" w:rsidRPr="00D32FFA" w:rsidRDefault="007D6548" w:rsidP="007A1D0D">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2F253091" w14:textId="77777777" w:rsidR="007D6548" w:rsidRPr="00D32FFA" w:rsidRDefault="00E92117" w:rsidP="007A1D0D">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14:paraId="40C4F8C0" w14:textId="77777777" w:rsidR="007D6548" w:rsidRDefault="007D6548" w:rsidP="007A1D0D">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5F87C1ED" w14:textId="77777777" w:rsidR="0096314E" w:rsidRPr="00E67B4B" w:rsidRDefault="00E67B4B" w:rsidP="007A1D0D">
      <w:pPr>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w:t>
      </w:r>
      <w:r>
        <w:rPr>
          <w:sz w:val="28"/>
          <w:szCs w:val="28"/>
        </w:rPr>
        <w:lastRenderedPageBreak/>
        <w:t>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14:paraId="76279BAD" w14:textId="77777777" w:rsidR="007D6548" w:rsidRPr="00D32FFA" w:rsidRDefault="007D6548" w:rsidP="007A1D0D">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688C4257" w14:textId="77777777" w:rsidR="007D6548" w:rsidRPr="00D32FFA" w:rsidRDefault="00BB742C" w:rsidP="007A1D0D">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67DA059B" w14:textId="77777777" w:rsidR="005C5AB8" w:rsidRDefault="007D6548" w:rsidP="007A1D0D">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3215EAC5"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0DDC4AC8"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572D8B82"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94DE48E" w14:textId="77777777" w:rsidR="007D6548" w:rsidRPr="00D32FFA" w:rsidRDefault="007B1578" w:rsidP="007A1D0D">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14:paraId="0C45C566" w14:textId="77777777" w:rsidR="008825E9" w:rsidRPr="00D32FFA" w:rsidRDefault="007B1578" w:rsidP="007A1D0D">
      <w:pPr>
        <w:numPr>
          <w:ilvl w:val="0"/>
          <w:numId w:val="10"/>
        </w:numPr>
        <w:ind w:left="0" w:firstLine="709"/>
        <w:jc w:val="both"/>
        <w:rPr>
          <w:sz w:val="28"/>
          <w:szCs w:val="28"/>
        </w:rPr>
      </w:pPr>
      <w:r>
        <w:rPr>
          <w:sz w:val="28"/>
          <w:szCs w:val="28"/>
        </w:rPr>
        <w:t>Запрос предложений признается несостоявшимся, если:</w:t>
      </w:r>
    </w:p>
    <w:p w14:paraId="6BB29B2A" w14:textId="77777777" w:rsidR="008825E9" w:rsidRPr="00D32FFA" w:rsidRDefault="008825E9" w:rsidP="00045327">
      <w:pPr>
        <w:ind w:firstLine="709"/>
        <w:jc w:val="both"/>
        <w:rPr>
          <w:sz w:val="28"/>
          <w:szCs w:val="28"/>
        </w:rPr>
      </w:pPr>
      <w:r>
        <w:rPr>
          <w:sz w:val="28"/>
          <w:szCs w:val="28"/>
        </w:rPr>
        <w:lastRenderedPageBreak/>
        <w:t>1) на участие в Запросе предложений не подана ни одна Заявка (решение может приниматься Организатором, без утверждения Конкурсной комиссии);</w:t>
      </w:r>
    </w:p>
    <w:p w14:paraId="3DF7948B" w14:textId="77777777"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14:paraId="5E0A5CC1"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14:paraId="4E954429"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14:paraId="4F64AFE3" w14:textId="77777777" w:rsidR="00812135" w:rsidRPr="00812135" w:rsidRDefault="00812135" w:rsidP="007A1D0D">
      <w:pPr>
        <w:numPr>
          <w:ilvl w:val="0"/>
          <w:numId w:val="10"/>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64BC6CE2"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2BA9F6A4"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3267B191"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4F13E629" w14:textId="77777777" w:rsidR="00E859B1" w:rsidRDefault="00E859B1" w:rsidP="007A1D0D">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49718E9B" w14:textId="77777777" w:rsidR="00E859B1" w:rsidRPr="00487992" w:rsidRDefault="003F37F8" w:rsidP="007A1D0D">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2478B6BD" w14:textId="77777777" w:rsidR="00370C44" w:rsidRPr="00E67B4B" w:rsidRDefault="009A6FDC" w:rsidP="007A1D0D">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46072FC0" w14:textId="77777777" w:rsidR="009A6FDC" w:rsidRPr="00D32FFA" w:rsidRDefault="009A6FDC" w:rsidP="00045327">
      <w:pPr>
        <w:pStyle w:val="afa"/>
        <w:tabs>
          <w:tab w:val="left" w:pos="1680"/>
        </w:tabs>
        <w:rPr>
          <w:sz w:val="28"/>
          <w:szCs w:val="28"/>
        </w:rPr>
      </w:pPr>
    </w:p>
    <w:p w14:paraId="1CBFB058" w14:textId="77777777" w:rsidR="001049C1" w:rsidRPr="004B366A" w:rsidRDefault="001049C1" w:rsidP="007A1D0D">
      <w:pPr>
        <w:pStyle w:val="1a"/>
        <w:numPr>
          <w:ilvl w:val="1"/>
          <w:numId w:val="18"/>
        </w:numPr>
        <w:ind w:left="0" w:firstLine="709"/>
        <w:outlineLvl w:val="1"/>
        <w:rPr>
          <w:b/>
          <w:szCs w:val="28"/>
        </w:rPr>
      </w:pPr>
      <w:r>
        <w:rPr>
          <w:b/>
          <w:szCs w:val="28"/>
        </w:rPr>
        <w:t>Заключение договора</w:t>
      </w:r>
    </w:p>
    <w:p w14:paraId="00DCE069" w14:textId="77777777" w:rsidR="000A6133" w:rsidRDefault="000A6133" w:rsidP="007A1D0D">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3499D7B7" w14:textId="77777777" w:rsidR="00204CE1" w:rsidRDefault="005A09AD" w:rsidP="007A1D0D">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0CF54A79" w14:textId="77777777" w:rsidR="005304BC" w:rsidRDefault="005304BC" w:rsidP="007A1D0D">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3936AB68" w14:textId="77777777" w:rsidR="00381CD3" w:rsidRDefault="00E67B4B" w:rsidP="007A1D0D">
      <w:pPr>
        <w:numPr>
          <w:ilvl w:val="0"/>
          <w:numId w:val="11"/>
        </w:numPr>
        <w:suppressAutoHyphens w:val="0"/>
        <w:ind w:left="0" w:firstLine="709"/>
        <w:jc w:val="both"/>
        <w:rPr>
          <w:sz w:val="28"/>
          <w:szCs w:val="28"/>
        </w:rPr>
      </w:pPr>
      <w:r>
        <w:rPr>
          <w:sz w:val="28"/>
          <w:szCs w:val="28"/>
        </w:rPr>
        <w:lastRenderedPageBreak/>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015A93C2" w14:textId="77777777" w:rsidR="00A921CD" w:rsidRPr="00E67B4B" w:rsidRDefault="00381CD3" w:rsidP="007A1D0D">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0AE3228A" w14:textId="77777777" w:rsidR="00320EDC" w:rsidRDefault="001049C1" w:rsidP="007A1D0D">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46B0D04A" w14:textId="77777777" w:rsidR="001049C1" w:rsidRPr="00D32FFA" w:rsidRDefault="00B92730" w:rsidP="007A1D0D">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08338928" w14:textId="77777777" w:rsidR="001049C1" w:rsidRPr="00D32FFA" w:rsidRDefault="008309A6" w:rsidP="007A1D0D">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3C216C4B" w14:textId="77777777" w:rsidR="001049C1" w:rsidRPr="00D32FFA" w:rsidRDefault="00731B71" w:rsidP="007A1D0D">
      <w:pPr>
        <w:numPr>
          <w:ilvl w:val="0"/>
          <w:numId w:val="11"/>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w:t>
      </w:r>
      <w:r>
        <w:rPr>
          <w:sz w:val="28"/>
          <w:szCs w:val="28"/>
        </w:rPr>
        <w:lastRenderedPageBreak/>
        <w:t>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69444BE4" w14:textId="77777777" w:rsidR="001049C1" w:rsidRPr="00D32FFA" w:rsidRDefault="00D9399B" w:rsidP="007A1D0D">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7C205113" w14:textId="77777777" w:rsidR="001049C1" w:rsidRPr="00D32FFA" w:rsidRDefault="004C420C" w:rsidP="007A1D0D">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7ED351A4" w14:textId="77777777" w:rsidR="0079021D" w:rsidRPr="00856650" w:rsidRDefault="00450672" w:rsidP="007A1D0D">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0BEFF7A5" w14:textId="77777777" w:rsidR="00AA47F5" w:rsidRDefault="00E67B4B" w:rsidP="007A1D0D">
      <w:pPr>
        <w:pStyle w:val="aff7"/>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Заказчик оставляет за собой право отказаться от заключения договора в любой момент. </w:t>
      </w:r>
    </w:p>
    <w:p w14:paraId="0FFC1A2F" w14:textId="77777777" w:rsidR="00E67B4B" w:rsidRPr="00AA47F5" w:rsidRDefault="00AA47F5" w:rsidP="00AA47F5">
      <w:pPr>
        <w:pBdr>
          <w:top w:val="nil"/>
          <w:left w:val="nil"/>
          <w:bottom w:val="nil"/>
          <w:right w:val="nil"/>
          <w:between w:val="nil"/>
        </w:pBdr>
        <w:ind w:firstLine="709"/>
        <w:jc w:val="both"/>
        <w:rPr>
          <w:sz w:val="28"/>
          <w:szCs w:val="28"/>
        </w:rPr>
      </w:pPr>
      <w:r>
        <w:rPr>
          <w:color w:val="222222"/>
          <w:sz w:val="28"/>
          <w:szCs w:val="28"/>
          <w:shd w:val="clear" w:color="auto" w:fill="FFFFFF"/>
        </w:rPr>
        <w:t xml:space="preserve">Договор в таком случае может быть заключен с Участником со вторым порядковым номером, если иное решение не принято Конкурсной комиссией. </w:t>
      </w:r>
    </w:p>
    <w:p w14:paraId="55853B1D" w14:textId="77777777" w:rsidR="00B178A4" w:rsidRPr="00856650" w:rsidRDefault="00B178A4" w:rsidP="007A1D0D">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7339B0A8" w14:textId="77777777" w:rsidR="008D4CFE" w:rsidRPr="004558A3" w:rsidRDefault="008D4CFE" w:rsidP="008D4CFE">
      <w:pPr>
        <w:ind w:left="709"/>
        <w:jc w:val="both"/>
        <w:rPr>
          <w:sz w:val="28"/>
          <w:szCs w:val="28"/>
        </w:rPr>
      </w:pPr>
    </w:p>
    <w:p w14:paraId="073B172B" w14:textId="77777777" w:rsidR="001049C1" w:rsidRDefault="001049C1" w:rsidP="007A1D0D">
      <w:pPr>
        <w:pStyle w:val="1a"/>
        <w:numPr>
          <w:ilvl w:val="1"/>
          <w:numId w:val="18"/>
        </w:numPr>
        <w:ind w:left="0" w:firstLine="709"/>
        <w:outlineLvl w:val="1"/>
        <w:rPr>
          <w:b/>
          <w:szCs w:val="28"/>
        </w:rPr>
      </w:pPr>
      <w:r>
        <w:rPr>
          <w:b/>
          <w:szCs w:val="28"/>
        </w:rPr>
        <w:t>Обеспечение исполнения договора</w:t>
      </w:r>
    </w:p>
    <w:p w14:paraId="00F48319" w14:textId="77777777" w:rsidR="0045708B" w:rsidRPr="00E67B4B" w:rsidRDefault="00755363" w:rsidP="007A1D0D">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w:t>
      </w:r>
      <w:r>
        <w:rPr>
          <w:rFonts w:eastAsia="MS Mincho"/>
          <w:sz w:val="28"/>
          <w:szCs w:val="28"/>
        </w:rPr>
        <w:lastRenderedPageBreak/>
        <w:t>Все иные способы обеспечения надлежащего исполнения договора указываются в документации о закупке.</w:t>
      </w:r>
    </w:p>
    <w:p w14:paraId="3F560B95" w14:textId="77777777" w:rsidR="00665005" w:rsidRPr="00665005" w:rsidRDefault="0045708B" w:rsidP="007A1D0D">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3072121" w14:textId="77777777" w:rsidR="0045708B" w:rsidRPr="00450672" w:rsidRDefault="0045708B" w:rsidP="007A1D0D">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238ED7AA" w14:textId="77777777" w:rsidR="0045708B" w:rsidRPr="00450672" w:rsidRDefault="00856650" w:rsidP="007A1D0D">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39F46515" w14:textId="77777777"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14:paraId="6FD6A5AD" w14:textId="77777777"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89ECFE4" w14:textId="77777777" w:rsidR="0045708B" w:rsidRPr="00450672" w:rsidRDefault="0045708B" w:rsidP="008D4CFE">
      <w:pPr>
        <w:pStyle w:val="aff7"/>
        <w:ind w:left="0" w:firstLine="709"/>
        <w:jc w:val="both"/>
        <w:rPr>
          <w:sz w:val="28"/>
          <w:szCs w:val="28"/>
        </w:rPr>
      </w:pPr>
      <w:r>
        <w:rPr>
          <w:sz w:val="28"/>
          <w:szCs w:val="28"/>
        </w:rPr>
        <w:t>3) гарантийных обязательств.</w:t>
      </w:r>
    </w:p>
    <w:p w14:paraId="1F9A22FD" w14:textId="77777777" w:rsidR="0045708B" w:rsidRPr="006B528B" w:rsidRDefault="0045708B" w:rsidP="007A1D0D">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773D107C" w14:textId="77777777" w:rsidR="0045708B" w:rsidRPr="00E67B4B" w:rsidRDefault="0045708B" w:rsidP="007A1D0D">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7CAE574F" w14:textId="77777777" w:rsidR="008B1E78" w:rsidRDefault="00E67B4B" w:rsidP="007A1D0D">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4758720D" w14:textId="77777777" w:rsidR="004462FD" w:rsidRPr="00E67B4B" w:rsidRDefault="00E67B4B" w:rsidP="007A1D0D">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271C3C68" w14:textId="77777777" w:rsidR="0045708B" w:rsidRDefault="00E67B4B" w:rsidP="007A1D0D">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014639E7" w14:textId="77777777" w:rsidR="0045708B" w:rsidRPr="00BC54B6" w:rsidRDefault="00D151F3" w:rsidP="007A1D0D">
      <w:pPr>
        <w:pStyle w:val="aff7"/>
        <w:numPr>
          <w:ilvl w:val="0"/>
          <w:numId w:val="15"/>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7E27F768" w14:textId="77777777" w:rsidR="0045708B" w:rsidRDefault="0060696E" w:rsidP="007A1D0D">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5E4B3C3A" w14:textId="77777777" w:rsidR="00D83DFB" w:rsidRDefault="00D83DFB" w:rsidP="00D83DFB">
      <w:pPr>
        <w:pStyle w:val="aff7"/>
        <w:ind w:left="709"/>
        <w:jc w:val="both"/>
        <w:rPr>
          <w:sz w:val="28"/>
          <w:szCs w:val="28"/>
        </w:rPr>
      </w:pPr>
    </w:p>
    <w:p w14:paraId="07527496"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014F471C" w14:textId="77777777" w:rsidR="00D83DFB" w:rsidRPr="002C3FF9" w:rsidRDefault="00D83DFB" w:rsidP="00D83DFB">
      <w:pPr>
        <w:ind w:firstLine="709"/>
        <w:jc w:val="both"/>
        <w:rPr>
          <w:b/>
          <w:sz w:val="28"/>
          <w:szCs w:val="28"/>
          <w:highlight w:val="cyan"/>
        </w:rPr>
      </w:pPr>
    </w:p>
    <w:tbl>
      <w:tblPr>
        <w:tblStyle w:val="afff2"/>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
        <w:gridCol w:w="3485"/>
        <w:gridCol w:w="6379"/>
      </w:tblGrid>
      <w:tr w:rsidR="005A09AD" w14:paraId="57AED1E0" w14:textId="77777777" w:rsidTr="00804CFE">
        <w:trPr>
          <w:trHeight w:val="567"/>
        </w:trPr>
        <w:tc>
          <w:tcPr>
            <w:tcW w:w="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59679B84" w14:textId="77777777" w:rsidR="005A09AD" w:rsidRDefault="005A09AD">
            <w:pPr>
              <w:keepLines/>
              <w:jc w:val="center"/>
            </w:pPr>
            <w:r>
              <w:rPr>
                <w:color w:val="000000"/>
                <w:sz w:val="22"/>
              </w:rPr>
              <w:t>№ п/п</w:t>
            </w:r>
          </w:p>
        </w:tc>
        <w:tc>
          <w:tcPr>
            <w:tcW w:w="3485"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76C60672" w14:textId="77777777" w:rsidR="005A09AD" w:rsidRDefault="005A09AD">
            <w:pPr>
              <w:keepLines/>
              <w:jc w:val="center"/>
            </w:pPr>
            <w:r>
              <w:rPr>
                <w:color w:val="000000"/>
                <w:spacing w:val="-6"/>
                <w:sz w:val="22"/>
              </w:rPr>
              <w:t xml:space="preserve">Перечень основных данных и </w:t>
            </w:r>
            <w:r>
              <w:rPr>
                <w:color w:val="000000"/>
                <w:sz w:val="22"/>
              </w:rPr>
              <w:t>требований</w:t>
            </w:r>
          </w:p>
        </w:tc>
        <w:tc>
          <w:tcPr>
            <w:tcW w:w="6379"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25F23382" w14:textId="77777777" w:rsidR="005A09AD" w:rsidRDefault="005A09AD">
            <w:pPr>
              <w:keepLines/>
              <w:jc w:val="center"/>
            </w:pPr>
            <w:r>
              <w:rPr>
                <w:color w:val="000000"/>
                <w:sz w:val="22"/>
              </w:rPr>
              <w:t>Содержание</w:t>
            </w:r>
          </w:p>
        </w:tc>
      </w:tr>
      <w:tr w:rsidR="005A09AD" w14:paraId="2DCE6565" w14:textId="77777777" w:rsidTr="00804CFE">
        <w:trPr>
          <w:trHeight w:val="342"/>
        </w:trPr>
        <w:tc>
          <w:tcPr>
            <w:tcW w:w="3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68B65B6F" w14:textId="77777777" w:rsidR="005A09AD" w:rsidRDefault="005A09AD">
            <w:pPr>
              <w:keepLines/>
              <w:jc w:val="center"/>
            </w:pPr>
            <w:r>
              <w:rPr>
                <w:color w:val="000000"/>
                <w:sz w:val="18"/>
              </w:rPr>
              <w:t>1</w:t>
            </w:r>
          </w:p>
        </w:tc>
        <w:tc>
          <w:tcPr>
            <w:tcW w:w="348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36DEA218" w14:textId="77777777" w:rsidR="005A09AD" w:rsidRDefault="005A09AD">
            <w:pPr>
              <w:keepLines/>
              <w:jc w:val="center"/>
            </w:pPr>
            <w:r>
              <w:rPr>
                <w:color w:val="000000"/>
                <w:sz w:val="18"/>
              </w:rPr>
              <w:t>2</w:t>
            </w:r>
          </w:p>
        </w:tc>
        <w:tc>
          <w:tcPr>
            <w:tcW w:w="637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15FD345C" w14:textId="77777777" w:rsidR="005A09AD" w:rsidRDefault="005A09AD">
            <w:pPr>
              <w:keepLines/>
              <w:jc w:val="center"/>
            </w:pPr>
            <w:r>
              <w:rPr>
                <w:color w:val="000000"/>
                <w:sz w:val="18"/>
              </w:rPr>
              <w:t>3</w:t>
            </w:r>
          </w:p>
        </w:tc>
      </w:tr>
      <w:tr w:rsidR="005A09AD" w14:paraId="3C406E9D" w14:textId="77777777" w:rsidTr="00804CFE">
        <w:trPr>
          <w:trHeight w:val="567"/>
        </w:trPr>
        <w:tc>
          <w:tcPr>
            <w:tcW w:w="3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6214A177" w14:textId="77777777" w:rsidR="005A09AD" w:rsidRDefault="005A09AD">
            <w:pPr>
              <w:keepLines/>
              <w:jc w:val="center"/>
            </w:pPr>
            <w:r>
              <w:rPr>
                <w:color w:val="000000"/>
              </w:rPr>
              <w:t>1.</w:t>
            </w:r>
          </w:p>
        </w:tc>
        <w:tc>
          <w:tcPr>
            <w:tcW w:w="348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4C8340E6" w14:textId="77777777" w:rsidR="005A09AD" w:rsidRDefault="005A09AD">
            <w:pPr>
              <w:keepLines/>
            </w:pPr>
            <w:r>
              <w:rPr>
                <w:color w:val="000000"/>
              </w:rPr>
              <w:t>Наименование работ</w:t>
            </w:r>
          </w:p>
        </w:tc>
        <w:tc>
          <w:tcPr>
            <w:tcW w:w="637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625D9C42" w14:textId="77777777" w:rsidR="005A09AD" w:rsidRDefault="005A09AD">
            <w:pPr>
              <w:keepLines/>
              <w:jc w:val="both"/>
            </w:pPr>
            <w:r>
              <w:rPr>
                <w:color w:val="000000"/>
              </w:rPr>
              <w:t xml:space="preserve">Выполнение  строительно-монтажных работ по реконструкции контейнерного терминала  Магнитогорск-Грузовой  Уральского филиала ПАО «ТрансКонтейнер». </w:t>
            </w:r>
          </w:p>
        </w:tc>
      </w:tr>
      <w:tr w:rsidR="005A09AD" w14:paraId="09522182" w14:textId="77777777" w:rsidTr="00804CFE">
        <w:trPr>
          <w:trHeight w:val="567"/>
        </w:trPr>
        <w:tc>
          <w:tcPr>
            <w:tcW w:w="3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0EE04053" w14:textId="77777777" w:rsidR="005A09AD" w:rsidRDefault="005A09AD">
            <w:pPr>
              <w:keepLines/>
              <w:jc w:val="center"/>
            </w:pPr>
            <w:r>
              <w:rPr>
                <w:color w:val="000000"/>
              </w:rPr>
              <w:t>2.</w:t>
            </w:r>
          </w:p>
        </w:tc>
        <w:tc>
          <w:tcPr>
            <w:tcW w:w="348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4C1067F9" w14:textId="77777777" w:rsidR="005A09AD" w:rsidRDefault="005A09AD">
            <w:pPr>
              <w:keepLines/>
            </w:pPr>
            <w:r>
              <w:rPr>
                <w:color w:val="000000"/>
                <w:spacing w:val="-6"/>
              </w:rPr>
              <w:t>Наименование</w:t>
            </w:r>
          </w:p>
          <w:p w14:paraId="2C71A1A9" w14:textId="77777777" w:rsidR="005A09AD" w:rsidRDefault="005A09AD">
            <w:pPr>
              <w:keepLines/>
            </w:pPr>
            <w:r>
              <w:rPr>
                <w:color w:val="000000"/>
                <w:spacing w:val="-6"/>
              </w:rPr>
              <w:t>проекта</w:t>
            </w:r>
          </w:p>
        </w:tc>
        <w:tc>
          <w:tcPr>
            <w:tcW w:w="637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1E53A0F2" w14:textId="77777777" w:rsidR="005A09AD" w:rsidRDefault="005A09AD">
            <w:pPr>
              <w:keepLines/>
              <w:jc w:val="both"/>
            </w:pPr>
            <w:r>
              <w:rPr>
                <w:color w:val="000000"/>
              </w:rPr>
              <w:t xml:space="preserve">Реконструкция контейнерного терминала Магнитогорск-Грузовой. </w:t>
            </w:r>
          </w:p>
        </w:tc>
      </w:tr>
      <w:tr w:rsidR="005A09AD" w14:paraId="41143627" w14:textId="77777777" w:rsidTr="00804CFE">
        <w:trPr>
          <w:trHeight w:val="567"/>
        </w:trPr>
        <w:tc>
          <w:tcPr>
            <w:tcW w:w="3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2EDC378B" w14:textId="77777777" w:rsidR="005A09AD" w:rsidRDefault="005A09AD">
            <w:pPr>
              <w:keepLines/>
              <w:jc w:val="center"/>
            </w:pPr>
            <w:r>
              <w:rPr>
                <w:color w:val="000000"/>
              </w:rPr>
              <w:t>3.</w:t>
            </w:r>
          </w:p>
        </w:tc>
        <w:tc>
          <w:tcPr>
            <w:tcW w:w="348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514B95A1" w14:textId="77777777" w:rsidR="005A09AD" w:rsidRDefault="005A09AD">
            <w:pPr>
              <w:keepLines/>
            </w:pPr>
            <w:r>
              <w:rPr>
                <w:color w:val="000000"/>
              </w:rPr>
              <w:t>Вид Работ</w:t>
            </w:r>
          </w:p>
        </w:tc>
        <w:tc>
          <w:tcPr>
            <w:tcW w:w="637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5BB81BED" w14:textId="77777777" w:rsidR="005A09AD" w:rsidRDefault="005A09AD">
            <w:pPr>
              <w:keepLines/>
              <w:jc w:val="both"/>
            </w:pPr>
            <w:r>
              <w:rPr>
                <w:color w:val="000000"/>
              </w:rPr>
              <w:t>Реконструкция части действующего контейнерного терминала. Продолжение работ на объекте.</w:t>
            </w:r>
          </w:p>
        </w:tc>
      </w:tr>
      <w:tr w:rsidR="005A09AD" w14:paraId="26F6BEAF" w14:textId="77777777" w:rsidTr="00804CFE">
        <w:trPr>
          <w:trHeight w:val="567"/>
        </w:trPr>
        <w:tc>
          <w:tcPr>
            <w:tcW w:w="3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3F6E54F4" w14:textId="77777777" w:rsidR="005A09AD" w:rsidRDefault="005A09AD">
            <w:pPr>
              <w:keepLines/>
              <w:jc w:val="center"/>
            </w:pPr>
            <w:r>
              <w:rPr>
                <w:color w:val="000000"/>
              </w:rPr>
              <w:t>4.</w:t>
            </w:r>
          </w:p>
        </w:tc>
        <w:tc>
          <w:tcPr>
            <w:tcW w:w="348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06BDE5DE" w14:textId="77777777" w:rsidR="005A09AD" w:rsidRDefault="005A09AD">
            <w:pPr>
              <w:keepLines/>
            </w:pPr>
            <w:r>
              <w:rPr>
                <w:color w:val="000000"/>
              </w:rPr>
              <w:t>Наименование и местоположение Объекта</w:t>
            </w:r>
          </w:p>
        </w:tc>
        <w:tc>
          <w:tcPr>
            <w:tcW w:w="637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3E28253A" w14:textId="77777777" w:rsidR="005A09AD" w:rsidRDefault="005A09AD">
            <w:pPr>
              <w:keepLines/>
            </w:pPr>
            <w:r>
              <w:rPr>
                <w:color w:val="000000"/>
              </w:rPr>
              <w:t>Контейнерный терминал Магнитогорск-Грузовой</w:t>
            </w:r>
          </w:p>
          <w:p w14:paraId="25290906" w14:textId="77777777" w:rsidR="005A09AD" w:rsidRDefault="005A09AD">
            <w:pPr>
              <w:keepLines/>
            </w:pPr>
            <w:r>
              <w:rPr>
                <w:color w:val="000000"/>
              </w:rPr>
              <w:t xml:space="preserve">Российская Федерация, Челябинская область, </w:t>
            </w:r>
          </w:p>
          <w:p w14:paraId="324BF4AF" w14:textId="77777777" w:rsidR="005A09AD" w:rsidRDefault="005A09AD">
            <w:pPr>
              <w:keepLines/>
            </w:pPr>
            <w:r>
              <w:rPr>
                <w:color w:val="000000"/>
              </w:rPr>
              <w:t>г. Магнитогорск, ул. Калибровщиков дом 11</w:t>
            </w:r>
          </w:p>
        </w:tc>
      </w:tr>
      <w:tr w:rsidR="005A09AD" w14:paraId="6F02A07A" w14:textId="77777777" w:rsidTr="00804CFE">
        <w:trPr>
          <w:trHeight w:val="567"/>
        </w:trPr>
        <w:tc>
          <w:tcPr>
            <w:tcW w:w="3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62FE02A2" w14:textId="77777777" w:rsidR="005A09AD" w:rsidRDefault="005A09AD">
            <w:pPr>
              <w:jc w:val="center"/>
            </w:pPr>
            <w:r>
              <w:rPr>
                <w:color w:val="000000"/>
              </w:rPr>
              <w:t>5.</w:t>
            </w:r>
          </w:p>
        </w:tc>
        <w:tc>
          <w:tcPr>
            <w:tcW w:w="348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45B7F07F" w14:textId="77777777" w:rsidR="005A09AD" w:rsidRDefault="005A09AD">
            <w:r>
              <w:rPr>
                <w:color w:val="000000"/>
              </w:rPr>
              <w:t>Поставка материала Заказчиком (давальческий материал)</w:t>
            </w:r>
          </w:p>
        </w:tc>
        <w:tc>
          <w:tcPr>
            <w:tcW w:w="637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3C920457" w14:textId="77777777" w:rsidR="005A09AD" w:rsidRDefault="005A09AD">
            <w:r>
              <w:rPr>
                <w:color w:val="000000"/>
              </w:rPr>
              <w:t>Поставка материала Заказчиком (давальческий материал)  предусмотрена в следующем объеме:</w:t>
            </w:r>
          </w:p>
          <w:p w14:paraId="48BD4D07" w14:textId="77777777" w:rsidR="005A09AD" w:rsidRDefault="005A09AD">
            <w:r>
              <w:rPr>
                <w:color w:val="000000"/>
              </w:rPr>
              <w:t>-Многогранная высокомачтовая опора – 12 шт.,</w:t>
            </w:r>
          </w:p>
          <w:p w14:paraId="2140F410" w14:textId="77777777" w:rsidR="005A09AD" w:rsidRDefault="005A09AD">
            <w:r>
              <w:rPr>
                <w:color w:val="000000"/>
              </w:rPr>
              <w:t>-Прожектор для освещения производственных помещений, территорий промышленных предприятий, логистических комплексов – 72 шт.</w:t>
            </w:r>
          </w:p>
          <w:p w14:paraId="53DFE094" w14:textId="77777777" w:rsidR="005A09AD" w:rsidRDefault="005A09AD">
            <w:r>
              <w:rPr>
                <w:color w:val="000000"/>
              </w:rPr>
              <w:t>Передача материалов Подрядчику работ оформляется Накладной на отпуск материалов на сторону по форме №М-15 Приложения №4 к проекту Договора приложение №5 к документации о закупке.</w:t>
            </w:r>
          </w:p>
          <w:p w14:paraId="4EB774A4" w14:textId="77777777" w:rsidR="005A09AD" w:rsidRDefault="005A09AD">
            <w:r>
              <w:rPr>
                <w:color w:val="000000"/>
              </w:rPr>
              <w:t>При этом Подрядчик обязан предоставить Заказчику отчет об использовании давальческого сырья (материалов), оформленный по форме Приложения № 5 к проекту Договора приложение №5 к документации о закупке.</w:t>
            </w:r>
          </w:p>
        </w:tc>
      </w:tr>
      <w:tr w:rsidR="005A09AD" w14:paraId="62D80189" w14:textId="77777777" w:rsidTr="00804CFE">
        <w:trPr>
          <w:trHeight w:val="567"/>
        </w:trPr>
        <w:tc>
          <w:tcPr>
            <w:tcW w:w="3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52D34D8C" w14:textId="77777777" w:rsidR="005A09AD" w:rsidRDefault="005A09AD">
            <w:pPr>
              <w:jc w:val="center"/>
            </w:pPr>
            <w:r>
              <w:rPr>
                <w:color w:val="000000"/>
              </w:rPr>
              <w:t>6.</w:t>
            </w:r>
          </w:p>
        </w:tc>
        <w:tc>
          <w:tcPr>
            <w:tcW w:w="348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0F52DCFD" w14:textId="77777777" w:rsidR="005A09AD" w:rsidRDefault="005A09AD">
            <w:r>
              <w:rPr>
                <w:color w:val="000000"/>
              </w:rPr>
              <w:t>Срок выполнения работ</w:t>
            </w:r>
          </w:p>
        </w:tc>
        <w:tc>
          <w:tcPr>
            <w:tcW w:w="637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78F48350" w14:textId="77777777" w:rsidR="005A09AD" w:rsidRDefault="005A09AD">
            <w:pPr>
              <w:jc w:val="both"/>
            </w:pPr>
            <w:r>
              <w:rPr>
                <w:color w:val="000000"/>
              </w:rPr>
              <w:t>Начало выполнения Работ - с даты, указанной в уведомлении о начале выполнения работ. Уведомление о начале выполнения Работ должно быть направлено Подрядчику в течение 30 (тридцати) календарных дней с даты подписания Договора.</w:t>
            </w:r>
          </w:p>
          <w:p w14:paraId="575E971C" w14:textId="77777777" w:rsidR="005A09AD" w:rsidRDefault="005A09AD" w:rsidP="005A09AD">
            <w:pPr>
              <w:jc w:val="both"/>
            </w:pPr>
            <w:r>
              <w:rPr>
                <w:color w:val="000000"/>
              </w:rPr>
              <w:t>Окончание выполнения Работ – не позднее 30.01.2025 года.</w:t>
            </w:r>
          </w:p>
        </w:tc>
      </w:tr>
      <w:tr w:rsidR="005A09AD" w14:paraId="04D3EDC7" w14:textId="77777777" w:rsidTr="00804CFE">
        <w:trPr>
          <w:trHeight w:val="567"/>
        </w:trPr>
        <w:tc>
          <w:tcPr>
            <w:tcW w:w="342" w:type="dxa"/>
            <w:tcBorders>
              <w:top w:val="nil"/>
              <w:left w:val="single" w:sz="8" w:space="0" w:color="000000"/>
              <w:bottom w:val="single" w:sz="4" w:space="0" w:color="auto"/>
              <w:right w:val="single" w:sz="8" w:space="0" w:color="000000"/>
            </w:tcBorders>
            <w:shd w:val="clear" w:color="auto" w:fill="FFFFFF"/>
            <w:tcMar>
              <w:top w:w="0" w:type="dxa"/>
              <w:left w:w="40" w:type="dxa"/>
              <w:bottom w:w="0" w:type="dxa"/>
              <w:right w:w="40" w:type="dxa"/>
            </w:tcMar>
            <w:vAlign w:val="center"/>
            <w:hideMark/>
          </w:tcPr>
          <w:p w14:paraId="13BFC1FC" w14:textId="77777777" w:rsidR="005A09AD" w:rsidRDefault="005A09AD">
            <w:pPr>
              <w:jc w:val="center"/>
            </w:pPr>
            <w:r>
              <w:rPr>
                <w:color w:val="000000"/>
              </w:rPr>
              <w:t>7.</w:t>
            </w:r>
          </w:p>
        </w:tc>
        <w:tc>
          <w:tcPr>
            <w:tcW w:w="3485" w:type="dxa"/>
            <w:tcBorders>
              <w:top w:val="nil"/>
              <w:left w:val="nil"/>
              <w:bottom w:val="single" w:sz="4" w:space="0" w:color="auto"/>
              <w:right w:val="single" w:sz="8" w:space="0" w:color="000000"/>
            </w:tcBorders>
            <w:shd w:val="clear" w:color="auto" w:fill="FFFFFF"/>
            <w:tcMar>
              <w:top w:w="0" w:type="dxa"/>
              <w:left w:w="40" w:type="dxa"/>
              <w:bottom w:w="0" w:type="dxa"/>
              <w:right w:w="40" w:type="dxa"/>
            </w:tcMar>
            <w:hideMark/>
          </w:tcPr>
          <w:p w14:paraId="3E819286" w14:textId="77777777" w:rsidR="005A09AD" w:rsidRDefault="005A09AD">
            <w:r>
              <w:rPr>
                <w:color w:val="000000"/>
              </w:rPr>
              <w:t>Порядок оплаты выполнения работ</w:t>
            </w:r>
          </w:p>
        </w:tc>
        <w:tc>
          <w:tcPr>
            <w:tcW w:w="6379" w:type="dxa"/>
            <w:tcBorders>
              <w:top w:val="nil"/>
              <w:left w:val="nil"/>
              <w:bottom w:val="single" w:sz="4" w:space="0" w:color="auto"/>
              <w:right w:val="single" w:sz="8" w:space="0" w:color="000000"/>
            </w:tcBorders>
            <w:shd w:val="clear" w:color="auto" w:fill="FFFFFF"/>
            <w:tcMar>
              <w:top w:w="0" w:type="dxa"/>
              <w:left w:w="40" w:type="dxa"/>
              <w:bottom w:w="0" w:type="dxa"/>
              <w:right w:w="40" w:type="dxa"/>
            </w:tcMar>
            <w:hideMark/>
          </w:tcPr>
          <w:p w14:paraId="0BDEFE71" w14:textId="77777777" w:rsidR="005A09AD" w:rsidRDefault="005A09AD">
            <w:pPr>
              <w:ind w:left="60"/>
            </w:pPr>
            <w:r>
              <w:rPr>
                <w:color w:val="000000"/>
              </w:rPr>
              <w:t>В соответствии  с п.13 Информационной карты настоящей документации о закупках</w:t>
            </w:r>
          </w:p>
        </w:tc>
      </w:tr>
      <w:tr w:rsidR="005A09AD" w14:paraId="1CD7BF2D" w14:textId="77777777" w:rsidTr="00804CFE">
        <w:trPr>
          <w:trHeight w:val="567"/>
        </w:trPr>
        <w:tc>
          <w:tcPr>
            <w:tcW w:w="342"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51558BA9" w14:textId="77777777" w:rsidR="005A09AD" w:rsidRDefault="005A09AD">
            <w:pPr>
              <w:keepLines/>
              <w:jc w:val="center"/>
            </w:pPr>
            <w:r>
              <w:rPr>
                <w:color w:val="000000"/>
              </w:rPr>
              <w:lastRenderedPageBreak/>
              <w:t>8.</w:t>
            </w:r>
          </w:p>
        </w:tc>
        <w:tc>
          <w:tcPr>
            <w:tcW w:w="348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59DBBE37" w14:textId="77777777" w:rsidR="005A09AD" w:rsidRDefault="005A09AD">
            <w:pPr>
              <w:keepLines/>
            </w:pPr>
            <w:r>
              <w:rPr>
                <w:color w:val="000000"/>
              </w:rPr>
              <w:t>Перечень Объектов реконструкции</w:t>
            </w:r>
          </w:p>
        </w:tc>
        <w:tc>
          <w:tcPr>
            <w:tcW w:w="637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E1D2C6E" w14:textId="77777777" w:rsidR="005A09AD" w:rsidRDefault="005A09AD">
            <w:pPr>
              <w:keepLines/>
            </w:pPr>
            <w:r>
              <w:rPr>
                <w:color w:val="000000"/>
              </w:rPr>
              <w:t>8.1 Площадка производственная для переработки контейнеров инв.№00000193</w:t>
            </w:r>
          </w:p>
          <w:p w14:paraId="203E59BF" w14:textId="77777777" w:rsidR="005A09AD" w:rsidRDefault="005A09AD">
            <w:pPr>
              <w:keepLines/>
            </w:pPr>
            <w:r>
              <w:rPr>
                <w:color w:val="000000"/>
              </w:rPr>
              <w:t>8.2 Система видеонаблюдения производственной площадки для переработки контейнеров инв. 010/02/00000124</w:t>
            </w:r>
          </w:p>
          <w:p w14:paraId="1305A970" w14:textId="77777777" w:rsidR="005A09AD" w:rsidRDefault="005A09AD">
            <w:pPr>
              <w:keepLines/>
            </w:pPr>
            <w:r>
              <w:rPr>
                <w:color w:val="000000"/>
              </w:rPr>
              <w:t>8.3 Система освещения производственной площадки для переработки контейнеров - новый объект</w:t>
            </w:r>
          </w:p>
          <w:p w14:paraId="5B41F83D" w14:textId="77777777" w:rsidR="005A09AD" w:rsidRDefault="005A09AD">
            <w:pPr>
              <w:keepLines/>
            </w:pPr>
            <w:r>
              <w:rPr>
                <w:color w:val="000000"/>
              </w:rPr>
              <w:t>8.4 Система водоотведения производственной площадки для переработки контейнеров - новый объект</w:t>
            </w:r>
          </w:p>
          <w:p w14:paraId="0CDD321A" w14:textId="77777777" w:rsidR="005A09AD" w:rsidRDefault="005A09AD">
            <w:pPr>
              <w:keepLines/>
            </w:pPr>
            <w:r>
              <w:rPr>
                <w:color w:val="000000"/>
              </w:rPr>
              <w:t>8.5 Здание по ремонту контейнеров с площадкой для ремонта контейнеров - новый объект</w:t>
            </w:r>
          </w:p>
        </w:tc>
      </w:tr>
      <w:tr w:rsidR="005A09AD" w14:paraId="50CC5038" w14:textId="77777777" w:rsidTr="00804CFE">
        <w:trPr>
          <w:trHeight w:val="567"/>
        </w:trPr>
        <w:tc>
          <w:tcPr>
            <w:tcW w:w="342" w:type="dxa"/>
            <w:tcBorders>
              <w:top w:val="single" w:sz="4" w:space="0" w:color="auto"/>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1BCDEFE0" w14:textId="77777777" w:rsidR="005A09AD" w:rsidRDefault="005A09AD">
            <w:pPr>
              <w:keepLines/>
              <w:jc w:val="center"/>
            </w:pPr>
            <w:r>
              <w:rPr>
                <w:color w:val="000000"/>
              </w:rPr>
              <w:t>9</w:t>
            </w:r>
          </w:p>
        </w:tc>
        <w:tc>
          <w:tcPr>
            <w:tcW w:w="3485" w:type="dxa"/>
            <w:tcBorders>
              <w:top w:val="single" w:sz="4" w:space="0" w:color="auto"/>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467825A3" w14:textId="77777777" w:rsidR="005A09AD" w:rsidRDefault="005A09AD">
            <w:pPr>
              <w:keepLines/>
            </w:pPr>
            <w:r>
              <w:rPr>
                <w:color w:val="000000"/>
              </w:rPr>
              <w:t>Технические параметры Объекта</w:t>
            </w:r>
          </w:p>
        </w:tc>
        <w:tc>
          <w:tcPr>
            <w:tcW w:w="6379" w:type="dxa"/>
            <w:tcBorders>
              <w:top w:val="single" w:sz="4" w:space="0" w:color="auto"/>
              <w:left w:val="nil"/>
              <w:bottom w:val="single" w:sz="8" w:space="0" w:color="000000"/>
              <w:right w:val="single" w:sz="8" w:space="0" w:color="000000"/>
            </w:tcBorders>
            <w:tcMar>
              <w:top w:w="0" w:type="dxa"/>
              <w:left w:w="40" w:type="dxa"/>
              <w:bottom w:w="0" w:type="dxa"/>
              <w:right w:w="40" w:type="dxa"/>
            </w:tcMar>
            <w:hideMark/>
          </w:tcPr>
          <w:p w14:paraId="0A48C013" w14:textId="77777777" w:rsidR="005A09AD" w:rsidRDefault="005A09AD">
            <w:pPr>
              <w:keepLines/>
              <w:jc w:val="both"/>
            </w:pPr>
            <w:r>
              <w:rPr>
                <w:color w:val="000000"/>
              </w:rPr>
              <w:t>9.1 Площадка производственная для переработки контейнеров инв.№00000193:</w:t>
            </w:r>
          </w:p>
          <w:p w14:paraId="23FD54EC" w14:textId="77777777" w:rsidR="005A09AD" w:rsidRDefault="005A09AD">
            <w:pPr>
              <w:keepLines/>
              <w:jc w:val="both"/>
            </w:pPr>
            <w:r>
              <w:rPr>
                <w:color w:val="000000"/>
              </w:rPr>
              <w:t>площадь до реконструкции – 18 420 м2,</w:t>
            </w:r>
          </w:p>
          <w:p w14:paraId="48AFA82B" w14:textId="77777777" w:rsidR="005A09AD" w:rsidRDefault="005A09AD">
            <w:pPr>
              <w:keepLines/>
              <w:jc w:val="both"/>
            </w:pPr>
            <w:r>
              <w:rPr>
                <w:color w:val="000000"/>
              </w:rPr>
              <w:t>площадь после реконструкции – 29406,51 м2.</w:t>
            </w:r>
          </w:p>
          <w:p w14:paraId="15D34993" w14:textId="77777777" w:rsidR="005A09AD" w:rsidRDefault="005A09AD">
            <w:pPr>
              <w:keepLines/>
              <w:jc w:val="both"/>
            </w:pPr>
            <w:r>
              <w:rPr>
                <w:color w:val="000000"/>
              </w:rPr>
              <w:t xml:space="preserve">9.2 Система видеонаблюдения производственной площадки для переработки контейнеров инв. 010/02/00000124 – подземная прокладка и монтаж кабеля в мачты освещения.  </w:t>
            </w:r>
          </w:p>
          <w:p w14:paraId="65BA389C" w14:textId="77777777" w:rsidR="005A09AD" w:rsidRDefault="005A09AD">
            <w:pPr>
              <w:keepLines/>
              <w:jc w:val="both"/>
            </w:pPr>
            <w:r>
              <w:rPr>
                <w:color w:val="000000"/>
              </w:rPr>
              <w:t>9.3 Система освещения производственной площадки для переработки контейнеров – 12 мачт освещения.</w:t>
            </w:r>
          </w:p>
          <w:p w14:paraId="341A98F5" w14:textId="77777777" w:rsidR="005A09AD" w:rsidRDefault="005A09AD">
            <w:pPr>
              <w:keepLines/>
              <w:jc w:val="both"/>
            </w:pPr>
            <w:r>
              <w:rPr>
                <w:color w:val="000000"/>
              </w:rPr>
              <w:t>9.4 Система водоотведения производственной площадки для переработки контейнеров:</w:t>
            </w:r>
          </w:p>
          <w:p w14:paraId="7B6AB223" w14:textId="77777777" w:rsidR="005A09AD" w:rsidRDefault="005A09AD">
            <w:pPr>
              <w:keepLines/>
              <w:jc w:val="both"/>
            </w:pPr>
            <w:r>
              <w:rPr>
                <w:color w:val="000000"/>
              </w:rPr>
              <w:t xml:space="preserve">пескоуловитель – 27,6 м2; </w:t>
            </w:r>
          </w:p>
          <w:p w14:paraId="4740DF54" w14:textId="77777777" w:rsidR="005A09AD" w:rsidRDefault="005A09AD">
            <w:pPr>
              <w:keepLines/>
              <w:jc w:val="both"/>
            </w:pPr>
            <w:r>
              <w:rPr>
                <w:color w:val="000000"/>
              </w:rPr>
              <w:t xml:space="preserve">накопительная емкость – 120 м3; </w:t>
            </w:r>
          </w:p>
          <w:p w14:paraId="1EC461AD" w14:textId="77777777" w:rsidR="005A09AD" w:rsidRDefault="005A09AD">
            <w:pPr>
              <w:keepLines/>
              <w:jc w:val="both"/>
            </w:pPr>
            <w:r>
              <w:rPr>
                <w:color w:val="000000"/>
              </w:rPr>
              <w:t>водоотводные лотки – 196 м2, протяженность 447,66 м.</w:t>
            </w:r>
          </w:p>
          <w:p w14:paraId="6EE3DA40" w14:textId="77777777" w:rsidR="005A09AD" w:rsidRDefault="005A09AD">
            <w:pPr>
              <w:keepLines/>
              <w:jc w:val="both"/>
            </w:pPr>
            <w:r>
              <w:rPr>
                <w:color w:val="000000"/>
              </w:rPr>
              <w:t>9.5 Здание по ремонту контейнеров с площадкой для ремонта контейнеров:</w:t>
            </w:r>
          </w:p>
          <w:p w14:paraId="3638B021" w14:textId="77777777" w:rsidR="005A09AD" w:rsidRDefault="005A09AD">
            <w:pPr>
              <w:keepLines/>
              <w:jc w:val="both"/>
            </w:pPr>
            <w:r>
              <w:rPr>
                <w:color w:val="000000"/>
              </w:rPr>
              <w:t xml:space="preserve">общая площадь здания по ремонту контейнеров с площадкой для ремонта контейнеров – 180,04 м2, </w:t>
            </w:r>
          </w:p>
          <w:p w14:paraId="37C9A49A" w14:textId="77777777" w:rsidR="005A09AD" w:rsidRDefault="005A09AD">
            <w:pPr>
              <w:keepLines/>
              <w:jc w:val="both"/>
            </w:pPr>
            <w:r>
              <w:rPr>
                <w:color w:val="000000"/>
              </w:rPr>
              <w:t>количество этажей – 1,</w:t>
            </w:r>
          </w:p>
          <w:p w14:paraId="4DBC6DC7" w14:textId="77777777" w:rsidR="005A09AD" w:rsidRDefault="005A09AD">
            <w:pPr>
              <w:keepLines/>
              <w:jc w:val="both"/>
            </w:pPr>
            <w:r>
              <w:rPr>
                <w:color w:val="000000"/>
              </w:rPr>
              <w:t>высота – 6,92 м.</w:t>
            </w:r>
          </w:p>
        </w:tc>
      </w:tr>
      <w:tr w:rsidR="005A09AD" w14:paraId="145D0414" w14:textId="77777777" w:rsidTr="00804CFE">
        <w:trPr>
          <w:trHeight w:val="567"/>
        </w:trPr>
        <w:tc>
          <w:tcPr>
            <w:tcW w:w="3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492E67E2" w14:textId="77777777" w:rsidR="005A09AD" w:rsidRDefault="005A09AD">
            <w:pPr>
              <w:keepLines/>
              <w:jc w:val="center"/>
            </w:pPr>
            <w:r>
              <w:rPr>
                <w:color w:val="000000"/>
              </w:rPr>
              <w:t>10.</w:t>
            </w:r>
          </w:p>
        </w:tc>
        <w:tc>
          <w:tcPr>
            <w:tcW w:w="348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14542664" w14:textId="77777777" w:rsidR="005A09AD" w:rsidRDefault="005A09AD">
            <w:pPr>
              <w:keepLines/>
            </w:pPr>
            <w:r>
              <w:rPr>
                <w:color w:val="000000"/>
                <w:spacing w:val="-10"/>
              </w:rPr>
              <w:t xml:space="preserve">Основные климатические </w:t>
            </w:r>
            <w:r>
              <w:rPr>
                <w:color w:val="000000"/>
              </w:rPr>
              <w:t>данные:</w:t>
            </w:r>
          </w:p>
        </w:tc>
        <w:tc>
          <w:tcPr>
            <w:tcW w:w="637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7B518345" w14:textId="77777777" w:rsidR="005A09AD" w:rsidRDefault="005A09AD">
            <w:pPr>
              <w:keepLines/>
              <w:jc w:val="both"/>
            </w:pPr>
            <w:r>
              <w:rPr>
                <w:color w:val="000000"/>
              </w:rPr>
              <w:t>Климатический район, подрайон  IВ;</w:t>
            </w:r>
          </w:p>
          <w:p w14:paraId="0125F012" w14:textId="77777777" w:rsidR="005A09AD" w:rsidRDefault="005A09AD">
            <w:pPr>
              <w:keepLines/>
              <w:jc w:val="both"/>
            </w:pPr>
            <w:r>
              <w:rPr>
                <w:color w:val="000000"/>
              </w:rPr>
              <w:t>Средняя минимальная температура воздуха наиболее холодного месяца  -16,7ºС (январь).</w:t>
            </w:r>
          </w:p>
          <w:p w14:paraId="27779BB6" w14:textId="77777777" w:rsidR="005A09AD" w:rsidRDefault="005A09AD">
            <w:pPr>
              <w:keepLines/>
              <w:jc w:val="both"/>
            </w:pPr>
            <w:r>
              <w:rPr>
                <w:color w:val="000000"/>
              </w:rPr>
              <w:t>Средняя максимальная температура воздуха наиболее теплого месяца составляет 17,7º С (июль).</w:t>
            </w:r>
          </w:p>
          <w:p w14:paraId="329D5F4C" w14:textId="77777777" w:rsidR="005A09AD" w:rsidRDefault="005A09AD">
            <w:pPr>
              <w:keepLines/>
              <w:jc w:val="both"/>
            </w:pPr>
            <w:r>
              <w:rPr>
                <w:color w:val="000000"/>
              </w:rPr>
              <w:t>Климат рассматриваемой территории характеризуется резко выраженной континентальность. Годовое количество осадков составляет: за 300-400 мм.</w:t>
            </w:r>
          </w:p>
          <w:p w14:paraId="5A5DC534" w14:textId="77777777" w:rsidR="005A09AD" w:rsidRDefault="005A09AD">
            <w:pPr>
              <w:keepLines/>
              <w:jc w:val="both"/>
            </w:pPr>
            <w:r>
              <w:rPr>
                <w:color w:val="000000"/>
              </w:rPr>
              <w:t xml:space="preserve">Средняя годовая влажность воздуха в зимнее время (78%), в летнее (70%). </w:t>
            </w:r>
          </w:p>
          <w:p w14:paraId="5A63553C" w14:textId="77777777" w:rsidR="005A09AD" w:rsidRDefault="005A09AD">
            <w:pPr>
              <w:keepLines/>
              <w:jc w:val="both"/>
            </w:pPr>
            <w:r>
              <w:rPr>
                <w:color w:val="000000"/>
              </w:rPr>
              <w:t>Над территорией района преобладают ветры южного и западного  направлений.</w:t>
            </w:r>
          </w:p>
          <w:p w14:paraId="2FC9D230" w14:textId="77777777" w:rsidR="005A09AD" w:rsidRDefault="005A09AD">
            <w:pPr>
              <w:keepLines/>
              <w:jc w:val="both"/>
            </w:pPr>
            <w:r>
              <w:rPr>
                <w:color w:val="000000"/>
              </w:rPr>
              <w:t>Ветровой район: II.</w:t>
            </w:r>
          </w:p>
          <w:p w14:paraId="6C914AC9" w14:textId="77777777" w:rsidR="005A09AD" w:rsidRDefault="005A09AD">
            <w:pPr>
              <w:keepLines/>
              <w:jc w:val="both"/>
            </w:pPr>
            <w:r>
              <w:rPr>
                <w:color w:val="000000"/>
              </w:rPr>
              <w:t>Снеговой район: III.</w:t>
            </w:r>
          </w:p>
          <w:p w14:paraId="1CEEE893" w14:textId="77777777" w:rsidR="005A09AD" w:rsidRDefault="005A09AD">
            <w:pPr>
              <w:keepLines/>
              <w:jc w:val="both"/>
            </w:pPr>
            <w:r>
              <w:rPr>
                <w:color w:val="000000"/>
              </w:rPr>
              <w:t>Климат степной зоны очень теплый и засушливый. Зима холодная с сильными морозами и метелями.</w:t>
            </w:r>
          </w:p>
        </w:tc>
      </w:tr>
      <w:tr w:rsidR="005A09AD" w14:paraId="7B19A54A" w14:textId="77777777" w:rsidTr="00804CFE">
        <w:trPr>
          <w:trHeight w:val="567"/>
        </w:trPr>
        <w:tc>
          <w:tcPr>
            <w:tcW w:w="3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4F724157" w14:textId="77777777" w:rsidR="005A09AD" w:rsidRDefault="005A09AD">
            <w:pPr>
              <w:keepLines/>
              <w:jc w:val="center"/>
            </w:pPr>
            <w:r>
              <w:rPr>
                <w:color w:val="000000"/>
              </w:rPr>
              <w:t>11.</w:t>
            </w:r>
          </w:p>
        </w:tc>
        <w:tc>
          <w:tcPr>
            <w:tcW w:w="348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6D418AC8" w14:textId="77777777" w:rsidR="005A09AD" w:rsidRDefault="005A09AD">
            <w:pPr>
              <w:keepLines/>
            </w:pPr>
            <w:r>
              <w:rPr>
                <w:color w:val="000000"/>
              </w:rPr>
              <w:t>Проектная/рабочая документация</w:t>
            </w:r>
          </w:p>
        </w:tc>
        <w:tc>
          <w:tcPr>
            <w:tcW w:w="637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0676153E" w14:textId="77777777" w:rsidR="005A09AD" w:rsidRDefault="005A09AD">
            <w:pPr>
              <w:keepLines/>
              <w:jc w:val="both"/>
            </w:pPr>
            <w:r>
              <w:rPr>
                <w:color w:val="000000"/>
              </w:rPr>
              <w:t xml:space="preserve">Проектная и Рабочая документация, шифр объекта КП-23.16.07 прилагается в электронном виде по ссылке </w:t>
            </w:r>
            <w:r>
              <w:rPr>
                <w:color w:val="000000"/>
                <w:highlight w:val="white"/>
              </w:rPr>
              <w:t>   </w:t>
            </w:r>
            <w:hyperlink r:id="rId20" w:tooltip="https://cloud.mail.ru/public/N3BA/H6bkNzEhD%20" w:history="1">
              <w:r>
                <w:rPr>
                  <w:rStyle w:val="a8"/>
                  <w:highlight w:val="white"/>
                </w:rPr>
                <w:t>https://cloud.mail.ru/public/N3BA/H6bkNzEhD</w:t>
              </w:r>
            </w:hyperlink>
            <w:r>
              <w:rPr>
                <w:color w:val="000000"/>
                <w:highlight w:val="white"/>
              </w:rPr>
              <w:t xml:space="preserve"> (приложение № 8 к до</w:t>
            </w:r>
            <w:r>
              <w:rPr>
                <w:color w:val="000000"/>
              </w:rPr>
              <w:t>кументации о закупке).</w:t>
            </w:r>
          </w:p>
        </w:tc>
      </w:tr>
      <w:tr w:rsidR="005A09AD" w14:paraId="588B9C79" w14:textId="77777777" w:rsidTr="00804CFE">
        <w:trPr>
          <w:trHeight w:val="567"/>
        </w:trPr>
        <w:tc>
          <w:tcPr>
            <w:tcW w:w="3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21E709D0" w14:textId="77777777" w:rsidR="005A09AD" w:rsidRDefault="005A09AD">
            <w:pPr>
              <w:keepLines/>
              <w:jc w:val="center"/>
            </w:pPr>
            <w:r>
              <w:rPr>
                <w:color w:val="000000"/>
              </w:rPr>
              <w:lastRenderedPageBreak/>
              <w:t>12.</w:t>
            </w:r>
          </w:p>
        </w:tc>
        <w:tc>
          <w:tcPr>
            <w:tcW w:w="348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377022D7" w14:textId="77777777" w:rsidR="005A09AD" w:rsidRDefault="005A09AD">
            <w:pPr>
              <w:keepLines/>
            </w:pPr>
            <w:r>
              <w:rPr>
                <w:color w:val="000000"/>
                <w:spacing w:val="-7"/>
              </w:rPr>
              <w:t xml:space="preserve">Наименование </w:t>
            </w:r>
            <w:r>
              <w:rPr>
                <w:color w:val="000000"/>
              </w:rPr>
              <w:t>проектировщика</w:t>
            </w:r>
          </w:p>
        </w:tc>
        <w:tc>
          <w:tcPr>
            <w:tcW w:w="637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63F5675F" w14:textId="77777777" w:rsidR="005A09AD" w:rsidRDefault="005A09AD">
            <w:pPr>
              <w:keepLines/>
              <w:jc w:val="both"/>
            </w:pPr>
            <w:r>
              <w:rPr>
                <w:color w:val="000000"/>
              </w:rPr>
              <w:t>ООО «Комплексное проектирование»</w:t>
            </w:r>
          </w:p>
        </w:tc>
      </w:tr>
      <w:tr w:rsidR="005A09AD" w14:paraId="32F78A9F" w14:textId="77777777" w:rsidTr="00804CFE">
        <w:trPr>
          <w:trHeight w:val="567"/>
        </w:trPr>
        <w:tc>
          <w:tcPr>
            <w:tcW w:w="3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7EFEBC8C" w14:textId="77777777" w:rsidR="005A09AD" w:rsidRDefault="005A09AD">
            <w:pPr>
              <w:keepLines/>
              <w:jc w:val="center"/>
            </w:pPr>
            <w:r>
              <w:rPr>
                <w:color w:val="000000"/>
              </w:rPr>
              <w:t>13.</w:t>
            </w:r>
          </w:p>
        </w:tc>
        <w:tc>
          <w:tcPr>
            <w:tcW w:w="348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0D944AF6" w14:textId="77777777" w:rsidR="005A09AD" w:rsidRDefault="005A09AD">
            <w:pPr>
              <w:keepLines/>
            </w:pPr>
            <w:r>
              <w:rPr>
                <w:color w:val="000000"/>
                <w:spacing w:val="-13"/>
              </w:rPr>
              <w:t xml:space="preserve">Исходно-разрешительная </w:t>
            </w:r>
            <w:r>
              <w:rPr>
                <w:color w:val="000000"/>
              </w:rPr>
              <w:t>документация</w:t>
            </w:r>
          </w:p>
        </w:tc>
        <w:tc>
          <w:tcPr>
            <w:tcW w:w="637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0D0C7BD6" w14:textId="77777777" w:rsidR="005A09AD" w:rsidRDefault="005A09AD">
            <w:pPr>
              <w:keepLines/>
              <w:jc w:val="both"/>
            </w:pPr>
            <w:r>
              <w:rPr>
                <w:color w:val="000000"/>
              </w:rPr>
              <w:t>Разрешение на реконструкцию от 30.08.2023№74-33-00073-2023</w:t>
            </w:r>
          </w:p>
        </w:tc>
      </w:tr>
      <w:tr w:rsidR="005A09AD" w14:paraId="07C435AF" w14:textId="77777777" w:rsidTr="00804CFE">
        <w:trPr>
          <w:trHeight w:val="567"/>
        </w:trPr>
        <w:tc>
          <w:tcPr>
            <w:tcW w:w="3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5D8DD358" w14:textId="77777777" w:rsidR="005A09AD" w:rsidRDefault="005A09AD">
            <w:pPr>
              <w:keepLines/>
              <w:jc w:val="center"/>
            </w:pPr>
            <w:r>
              <w:rPr>
                <w:color w:val="000000"/>
              </w:rPr>
              <w:t>14.</w:t>
            </w:r>
          </w:p>
        </w:tc>
        <w:tc>
          <w:tcPr>
            <w:tcW w:w="348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24F1D227" w14:textId="77777777" w:rsidR="005A09AD" w:rsidRDefault="005A09AD">
            <w:pPr>
              <w:keepLines/>
            </w:pPr>
            <w:r>
              <w:rPr>
                <w:color w:val="000000"/>
              </w:rPr>
              <w:t>Условия организации Работ</w:t>
            </w:r>
          </w:p>
        </w:tc>
        <w:tc>
          <w:tcPr>
            <w:tcW w:w="637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6C17ED52" w14:textId="7E84343A" w:rsidR="005A09AD" w:rsidRDefault="005A09AD">
            <w:pPr>
              <w:keepLines/>
              <w:jc w:val="both"/>
            </w:pPr>
            <w:r>
              <w:rPr>
                <w:color w:val="000000"/>
              </w:rPr>
              <w:t>14.1</w:t>
            </w:r>
            <w:r w:rsidR="00804CFE">
              <w:rPr>
                <w:color w:val="000000"/>
              </w:rPr>
              <w:t xml:space="preserve">. </w:t>
            </w:r>
            <w:r>
              <w:rPr>
                <w:color w:val="000000"/>
              </w:rPr>
              <w:t>Обязанности Подрядчика.</w:t>
            </w:r>
          </w:p>
          <w:p w14:paraId="6CF843BE" w14:textId="77777777" w:rsidR="005A09AD" w:rsidRDefault="005A09AD" w:rsidP="007A1D0D">
            <w:pPr>
              <w:keepLines/>
              <w:numPr>
                <w:ilvl w:val="0"/>
                <w:numId w:val="25"/>
              </w:numPr>
              <w:suppressAutoHyphens w:val="0"/>
              <w:jc w:val="both"/>
            </w:pPr>
            <w:r>
              <w:rPr>
                <w:color w:val="000000"/>
              </w:rPr>
              <w:t>устройство временных зданий и сооружений (при необходимости в соответствии с ПОС);</w:t>
            </w:r>
          </w:p>
          <w:p w14:paraId="0B4BD207" w14:textId="77777777" w:rsidR="005A09AD" w:rsidRDefault="005A09AD" w:rsidP="007A1D0D">
            <w:pPr>
              <w:keepLines/>
              <w:numPr>
                <w:ilvl w:val="0"/>
                <w:numId w:val="25"/>
              </w:numPr>
              <w:suppressAutoHyphens w:val="0"/>
              <w:jc w:val="both"/>
            </w:pPr>
            <w:r>
              <w:rPr>
                <w:color w:val="000000"/>
              </w:rPr>
              <w:t>охрана и содержание Строительной площадки,</w:t>
            </w:r>
          </w:p>
          <w:p w14:paraId="76C50FB6" w14:textId="77777777" w:rsidR="005A09AD" w:rsidRDefault="005A09AD">
            <w:pPr>
              <w:keepLines/>
              <w:ind w:left="266"/>
              <w:jc w:val="both"/>
            </w:pPr>
            <w:r>
              <w:rPr>
                <w:color w:val="000000"/>
              </w:rPr>
              <w:t>временных зданий и сооружений;</w:t>
            </w:r>
          </w:p>
          <w:p w14:paraId="00F8A9AA" w14:textId="77777777" w:rsidR="005A09AD" w:rsidRDefault="005A09AD" w:rsidP="007A1D0D">
            <w:pPr>
              <w:keepLines/>
              <w:numPr>
                <w:ilvl w:val="0"/>
                <w:numId w:val="25"/>
              </w:numPr>
              <w:suppressAutoHyphens w:val="0"/>
              <w:jc w:val="both"/>
            </w:pPr>
            <w:r>
              <w:rPr>
                <w:color w:val="000000"/>
              </w:rPr>
              <w:t>обеспечение Строительной площадки и временных зданий и сооружений электроснабжением, теплоснабжением и водоснабжением;</w:t>
            </w:r>
          </w:p>
          <w:p w14:paraId="5E918BA3" w14:textId="77777777" w:rsidR="005A09AD" w:rsidRDefault="005A09AD" w:rsidP="007A1D0D">
            <w:pPr>
              <w:keepLines/>
              <w:numPr>
                <w:ilvl w:val="0"/>
                <w:numId w:val="25"/>
              </w:numPr>
              <w:suppressAutoHyphens w:val="0"/>
              <w:jc w:val="both"/>
            </w:pPr>
            <w:r>
              <w:rPr>
                <w:color w:val="000000"/>
              </w:rPr>
              <w:t>передислокация строительной техники к месту проведения Работ;</w:t>
            </w:r>
          </w:p>
          <w:p w14:paraId="10A6E4DB" w14:textId="77777777" w:rsidR="005A09AD" w:rsidRDefault="005A09AD" w:rsidP="007A1D0D">
            <w:pPr>
              <w:keepLines/>
              <w:numPr>
                <w:ilvl w:val="0"/>
                <w:numId w:val="25"/>
              </w:numPr>
              <w:suppressAutoHyphens w:val="0"/>
              <w:jc w:val="both"/>
            </w:pPr>
            <w:r>
              <w:rPr>
                <w:color w:val="000000"/>
              </w:rPr>
              <w:t>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p w14:paraId="6DA64F11" w14:textId="77777777" w:rsidR="005A09AD" w:rsidRDefault="005A09AD">
            <w:pPr>
              <w:keepLines/>
              <w:jc w:val="both"/>
            </w:pPr>
            <w:r>
              <w:rPr>
                <w:color w:val="000000"/>
              </w:rPr>
              <w:t>14.2. Обязанности Заказчика:</w:t>
            </w:r>
          </w:p>
          <w:p w14:paraId="20343125" w14:textId="77777777" w:rsidR="005A09AD" w:rsidRDefault="005A09AD" w:rsidP="007A1D0D">
            <w:pPr>
              <w:keepLines/>
              <w:numPr>
                <w:ilvl w:val="0"/>
                <w:numId w:val="26"/>
              </w:numPr>
              <w:suppressAutoHyphens w:val="0"/>
              <w:jc w:val="both"/>
            </w:pPr>
            <w:r>
              <w:rPr>
                <w:color w:val="000000"/>
              </w:rPr>
              <w:t>обеспечение доступа к реконструируемому Объекту;</w:t>
            </w:r>
          </w:p>
          <w:p w14:paraId="0D4E168F" w14:textId="77777777" w:rsidR="005A09AD" w:rsidRDefault="005A09AD" w:rsidP="007A1D0D">
            <w:pPr>
              <w:keepLines/>
              <w:numPr>
                <w:ilvl w:val="0"/>
                <w:numId w:val="26"/>
              </w:numPr>
              <w:suppressAutoHyphens w:val="0"/>
              <w:jc w:val="both"/>
            </w:pPr>
            <w:r>
              <w:rPr>
                <w:color w:val="000000"/>
              </w:rPr>
              <w:t>освобождение места проведения работ от контейнеров, ГПМ мешающих выполнению работ.</w:t>
            </w:r>
          </w:p>
        </w:tc>
      </w:tr>
      <w:tr w:rsidR="005A09AD" w14:paraId="3945EE4D" w14:textId="77777777" w:rsidTr="00804CFE">
        <w:trPr>
          <w:trHeight w:val="567"/>
        </w:trPr>
        <w:tc>
          <w:tcPr>
            <w:tcW w:w="3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0D4C23DD" w14:textId="77777777" w:rsidR="005A09AD" w:rsidRDefault="005A09AD">
            <w:pPr>
              <w:keepLines/>
              <w:jc w:val="center"/>
            </w:pPr>
            <w:r>
              <w:rPr>
                <w:color w:val="000000"/>
              </w:rPr>
              <w:t>15.</w:t>
            </w:r>
          </w:p>
        </w:tc>
        <w:tc>
          <w:tcPr>
            <w:tcW w:w="348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3D088BFC" w14:textId="77777777" w:rsidR="005A09AD" w:rsidRDefault="005A09AD">
            <w:pPr>
              <w:keepLines/>
            </w:pPr>
            <w:r>
              <w:rPr>
                <w:color w:val="000000"/>
              </w:rPr>
              <w:t>Требование по охране труда и промышленной безопасности.</w:t>
            </w:r>
          </w:p>
        </w:tc>
        <w:tc>
          <w:tcPr>
            <w:tcW w:w="637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0BEF0CF4" w14:textId="77777777" w:rsidR="005A09AD" w:rsidRDefault="005A09AD">
            <w:pPr>
              <w:keepLines/>
              <w:jc w:val="both"/>
            </w:pPr>
            <w:r>
              <w:rPr>
                <w:color w:val="000000"/>
              </w:rPr>
              <w:t>15.1. Обязанности Подрядчика.</w:t>
            </w:r>
          </w:p>
          <w:p w14:paraId="6CD0AE47" w14:textId="77777777" w:rsidR="005A09AD" w:rsidRDefault="005A09AD" w:rsidP="007A1D0D">
            <w:pPr>
              <w:keepLines/>
              <w:numPr>
                <w:ilvl w:val="0"/>
                <w:numId w:val="27"/>
              </w:numPr>
              <w:suppressAutoHyphens w:val="0"/>
              <w:jc w:val="both"/>
            </w:pPr>
            <w:r>
              <w:rPr>
                <w:color w:val="000000"/>
              </w:rPr>
              <w:t>до начала выполнения работ участок производства работ оградить оградительной лентой (предупреждающей сеткой);</w:t>
            </w:r>
          </w:p>
          <w:p w14:paraId="1CBAB821" w14:textId="77777777" w:rsidR="005A09AD" w:rsidRDefault="005A09AD" w:rsidP="007A1D0D">
            <w:pPr>
              <w:keepLines/>
              <w:numPr>
                <w:ilvl w:val="0"/>
                <w:numId w:val="27"/>
              </w:numPr>
              <w:suppressAutoHyphens w:val="0"/>
              <w:jc w:val="both"/>
            </w:pPr>
            <w:r>
              <w:rPr>
                <w:color w:val="000000"/>
              </w:rPr>
              <w:t>осуществление организации безопасных условий труда  работающих и осуществление контроля за соблюдением мер безопасности, применением средств индивидуальной защиты, соблюдением технологической и трудовой дисциплины;</w:t>
            </w:r>
          </w:p>
          <w:p w14:paraId="423697D7" w14:textId="77777777" w:rsidR="005A09AD" w:rsidRDefault="005A09AD" w:rsidP="007A1D0D">
            <w:pPr>
              <w:keepLines/>
              <w:numPr>
                <w:ilvl w:val="0"/>
                <w:numId w:val="27"/>
              </w:numPr>
              <w:suppressAutoHyphens w:val="0"/>
              <w:jc w:val="both"/>
            </w:pPr>
            <w:r>
              <w:rPr>
                <w:color w:val="000000"/>
              </w:rPr>
              <w:t>обеспечение всех работников спец. одеждой и СИЗ в соответствии с отраслевыми нормами выдачи спец. одежды и СИЗ.</w:t>
            </w:r>
          </w:p>
          <w:p w14:paraId="436BE261" w14:textId="77777777" w:rsidR="005A09AD" w:rsidRDefault="005A09AD">
            <w:pPr>
              <w:keepLines/>
              <w:jc w:val="both"/>
            </w:pPr>
            <w:r>
              <w:rPr>
                <w:color w:val="000000"/>
              </w:rPr>
              <w:t>15.2. Обязанности Заказчика:</w:t>
            </w:r>
          </w:p>
          <w:p w14:paraId="1CD883D3" w14:textId="77777777" w:rsidR="005A09AD" w:rsidRDefault="005A09AD" w:rsidP="007A1D0D">
            <w:pPr>
              <w:keepLines/>
              <w:numPr>
                <w:ilvl w:val="0"/>
                <w:numId w:val="28"/>
              </w:numPr>
              <w:suppressAutoHyphens w:val="0"/>
              <w:jc w:val="both"/>
            </w:pPr>
            <w:r>
              <w:rPr>
                <w:color w:val="000000"/>
              </w:rPr>
              <w:t>проведение вводного инструктажа по охране труда.</w:t>
            </w:r>
          </w:p>
        </w:tc>
      </w:tr>
      <w:tr w:rsidR="005A09AD" w14:paraId="345717CF" w14:textId="77777777" w:rsidTr="00804CFE">
        <w:trPr>
          <w:trHeight w:val="336"/>
        </w:trPr>
        <w:tc>
          <w:tcPr>
            <w:tcW w:w="3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4AD3BFBC" w14:textId="77777777" w:rsidR="005A09AD" w:rsidRDefault="005A09AD">
            <w:pPr>
              <w:keepLines/>
              <w:jc w:val="center"/>
            </w:pPr>
            <w:r>
              <w:rPr>
                <w:color w:val="000000"/>
              </w:rPr>
              <w:t>16.</w:t>
            </w:r>
          </w:p>
        </w:tc>
        <w:tc>
          <w:tcPr>
            <w:tcW w:w="348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386F7F3E" w14:textId="77777777" w:rsidR="005A09AD" w:rsidRDefault="005A09AD">
            <w:pPr>
              <w:keepLines/>
            </w:pPr>
            <w:r>
              <w:rPr>
                <w:color w:val="000000"/>
              </w:rPr>
              <w:t>Требования к разработке природоохранных мер</w:t>
            </w:r>
          </w:p>
        </w:tc>
        <w:tc>
          <w:tcPr>
            <w:tcW w:w="637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28712F3D" w14:textId="77777777" w:rsidR="005A09AD" w:rsidRDefault="005A09AD">
            <w:pPr>
              <w:keepLines/>
              <w:jc w:val="both"/>
            </w:pPr>
            <w:r>
              <w:rPr>
                <w:color w:val="000000"/>
              </w:rPr>
              <w:t>16.1. Обязанности Подрядчика.</w:t>
            </w:r>
          </w:p>
          <w:p w14:paraId="192DF61A" w14:textId="77777777" w:rsidR="005A09AD" w:rsidRDefault="005A09AD" w:rsidP="007A1D0D">
            <w:pPr>
              <w:keepLines/>
              <w:numPr>
                <w:ilvl w:val="0"/>
                <w:numId w:val="29"/>
              </w:numPr>
              <w:suppressAutoHyphens w:val="0"/>
              <w:jc w:val="both"/>
            </w:pPr>
            <w:r>
              <w:rPr>
                <w:color w:val="000000"/>
              </w:rPr>
              <w:t xml:space="preserve">предусмотреть природоохранные мероприятия при выполнении СМР в объеме  действующих норм и правил; </w:t>
            </w:r>
          </w:p>
          <w:p w14:paraId="13470D1A" w14:textId="77777777" w:rsidR="005A09AD" w:rsidRDefault="005A09AD" w:rsidP="007A1D0D">
            <w:pPr>
              <w:keepLines/>
              <w:numPr>
                <w:ilvl w:val="0"/>
                <w:numId w:val="29"/>
              </w:numPr>
              <w:suppressAutoHyphens w:val="0"/>
              <w:jc w:val="both"/>
            </w:pPr>
            <w:r>
              <w:rPr>
                <w:color w:val="000000"/>
              </w:rPr>
              <w:t>не допускать сверхнормативного скопления строительного мусора, соблюдать габариты складирования, проходов и габарита приближения строений. Организовать за счет своих средств вывоз строительного мусора по мере накопления, не допуская загромождение производственной территории на месте выполнения работ;</w:t>
            </w:r>
          </w:p>
          <w:p w14:paraId="27CE6721" w14:textId="77777777" w:rsidR="005A09AD" w:rsidRDefault="005A09AD" w:rsidP="007A1D0D">
            <w:pPr>
              <w:keepLines/>
              <w:numPr>
                <w:ilvl w:val="0"/>
                <w:numId w:val="29"/>
              </w:numPr>
              <w:suppressAutoHyphens w:val="0"/>
              <w:jc w:val="both"/>
            </w:pPr>
            <w:r>
              <w:rPr>
                <w:color w:val="000000"/>
              </w:rPr>
              <w:t xml:space="preserve">организовать слив стоков из туалетов и бань в накопительный септик, заключить договора на утилизацию стоков и ТБО с организациями имеющих </w:t>
            </w:r>
            <w:r>
              <w:rPr>
                <w:color w:val="000000"/>
              </w:rPr>
              <w:lastRenderedPageBreak/>
              <w:t xml:space="preserve">право на утилизацию данных отходов. </w:t>
            </w:r>
          </w:p>
        </w:tc>
      </w:tr>
      <w:tr w:rsidR="005A09AD" w14:paraId="3BC38EDA" w14:textId="77777777" w:rsidTr="00804CFE">
        <w:trPr>
          <w:trHeight w:val="567"/>
        </w:trPr>
        <w:tc>
          <w:tcPr>
            <w:tcW w:w="3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0C392A3B" w14:textId="77777777" w:rsidR="005A09AD" w:rsidRDefault="005A09AD">
            <w:pPr>
              <w:keepLines/>
              <w:jc w:val="center"/>
            </w:pPr>
            <w:r>
              <w:rPr>
                <w:color w:val="000000"/>
              </w:rPr>
              <w:lastRenderedPageBreak/>
              <w:t>17.</w:t>
            </w:r>
          </w:p>
        </w:tc>
        <w:tc>
          <w:tcPr>
            <w:tcW w:w="348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0815DE99" w14:textId="77777777" w:rsidR="005A09AD" w:rsidRDefault="005A09AD">
            <w:pPr>
              <w:keepLines/>
            </w:pPr>
            <w:r>
              <w:rPr>
                <w:color w:val="000000"/>
              </w:rPr>
              <w:t>Требования к ведению СМР</w:t>
            </w:r>
          </w:p>
        </w:tc>
        <w:tc>
          <w:tcPr>
            <w:tcW w:w="637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4A0939CC" w14:textId="77777777" w:rsidR="005A09AD" w:rsidRDefault="005A09AD">
            <w:pPr>
              <w:keepLines/>
              <w:jc w:val="both"/>
              <w:rPr>
                <w:color w:val="000000"/>
              </w:rPr>
            </w:pPr>
            <w:r>
              <w:rPr>
                <w:color w:val="000000"/>
              </w:rPr>
              <w:t>17.1. Выполняемые работы являются продолжением работ на объекте. Объем работ  может быть скорректирован в сторону уменьшения на основании сверки объемов работ с подрядной организацией, ранее выполнявшей работы на Объекте.  При этом объем снижения Работ  не может превышать 30 (тридцать) % .</w:t>
            </w:r>
          </w:p>
          <w:p w14:paraId="5EFB1303" w14:textId="77777777" w:rsidR="005A09AD" w:rsidRDefault="005A09AD">
            <w:pPr>
              <w:keepLines/>
              <w:jc w:val="both"/>
            </w:pPr>
            <w:r>
              <w:rPr>
                <w:color w:val="000000"/>
              </w:rPr>
              <w:t>17.2. Выполняемые работы, равно как и их результат, должны соответствовать требованиям проектной, рабочей документации, действующей нормативной документации в области строительства;</w:t>
            </w:r>
          </w:p>
          <w:p w14:paraId="61153401" w14:textId="77777777" w:rsidR="005A09AD" w:rsidRDefault="005A09AD">
            <w:pPr>
              <w:keepLines/>
              <w:jc w:val="both"/>
            </w:pPr>
            <w:r>
              <w:rPr>
                <w:color w:val="000000"/>
              </w:rPr>
              <w:t>17.3. 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p>
          <w:p w14:paraId="0578E302" w14:textId="77777777" w:rsidR="005A09AD" w:rsidRDefault="005A09AD">
            <w:pPr>
              <w:keepLines/>
              <w:jc w:val="both"/>
            </w:pPr>
            <w:r>
              <w:rPr>
                <w:color w:val="000000"/>
              </w:rPr>
              <w:t>17.4. Подрядчик обязан обеспечить сохранность находящихся на объекте материалов, изделий, конструкций, оборудования;</w:t>
            </w:r>
          </w:p>
          <w:p w14:paraId="09A972A3" w14:textId="77777777" w:rsidR="005A09AD" w:rsidRDefault="005A09AD">
            <w:pPr>
              <w:keepLines/>
              <w:jc w:val="both"/>
            </w:pPr>
            <w:r>
              <w:rPr>
                <w:color w:val="000000"/>
              </w:rPr>
              <w:t>17.5. 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p>
          <w:p w14:paraId="449F7F74" w14:textId="77777777" w:rsidR="005A09AD" w:rsidRDefault="005A09AD">
            <w:pPr>
              <w:keepLines/>
              <w:jc w:val="both"/>
            </w:pPr>
            <w:r>
              <w:rPr>
                <w:color w:val="000000"/>
              </w:rPr>
              <w:t>17.6. Подрядчик должен иметь договор со специализированной компанией на утилизацию и вывоз строительных отходов на специализированный полигон;</w:t>
            </w:r>
          </w:p>
          <w:p w14:paraId="35E94D5F" w14:textId="77777777" w:rsidR="005A09AD" w:rsidRDefault="005A09AD">
            <w:pPr>
              <w:keepLines/>
              <w:jc w:val="both"/>
            </w:pPr>
            <w:r>
              <w:rPr>
                <w:color w:val="000000"/>
              </w:rPr>
              <w:t>17.7.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соблюдением памятки по безопасности при нахождении на территории контейнерного терминала;</w:t>
            </w:r>
          </w:p>
          <w:p w14:paraId="524A133F" w14:textId="77777777" w:rsidR="005A09AD" w:rsidRDefault="005A09AD">
            <w:pPr>
              <w:keepLines/>
              <w:jc w:val="both"/>
            </w:pPr>
            <w:r>
              <w:rPr>
                <w:color w:val="000000"/>
              </w:rPr>
              <w:t>17.8.Работы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14:paraId="7ED13AA4" w14:textId="77777777" w:rsidR="005A09AD" w:rsidRDefault="005A09AD">
            <w:pPr>
              <w:keepLines/>
              <w:jc w:val="both"/>
            </w:pPr>
            <w:r>
              <w:rPr>
                <w:color w:val="000000"/>
              </w:rPr>
              <w:t>17.9. Работы выполняются одним этапом, с разбивкой на участки работ.</w:t>
            </w:r>
          </w:p>
        </w:tc>
      </w:tr>
      <w:tr w:rsidR="005A09AD" w14:paraId="25249D5D" w14:textId="77777777" w:rsidTr="00804CFE">
        <w:trPr>
          <w:trHeight w:val="567"/>
        </w:trPr>
        <w:tc>
          <w:tcPr>
            <w:tcW w:w="3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584C22FA" w14:textId="77777777" w:rsidR="005A09AD" w:rsidRDefault="005A09AD">
            <w:pPr>
              <w:keepLines/>
              <w:jc w:val="center"/>
            </w:pPr>
            <w:r>
              <w:rPr>
                <w:color w:val="000000"/>
              </w:rPr>
              <w:t>81.</w:t>
            </w:r>
          </w:p>
        </w:tc>
        <w:tc>
          <w:tcPr>
            <w:tcW w:w="348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7BE6AC3B" w14:textId="77777777" w:rsidR="005A09AD" w:rsidRDefault="005A09AD">
            <w:pPr>
              <w:keepLines/>
            </w:pPr>
            <w:r>
              <w:rPr>
                <w:color w:val="000000"/>
              </w:rPr>
              <w:t>Требования к персоналу</w:t>
            </w:r>
          </w:p>
        </w:tc>
        <w:tc>
          <w:tcPr>
            <w:tcW w:w="637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5B6A4459" w14:textId="77777777" w:rsidR="005A09AD" w:rsidRDefault="005A09AD">
            <w:pPr>
              <w:keepLines/>
              <w:jc w:val="both"/>
            </w:pPr>
            <w:r>
              <w:rPr>
                <w:color w:val="000000"/>
              </w:rPr>
              <w:t>Подрядчик должен иметь квалифицированный персонал, включающий в себя:</w:t>
            </w:r>
          </w:p>
          <w:p w14:paraId="16CD0059" w14:textId="77777777" w:rsidR="005A09AD" w:rsidRDefault="005A09AD" w:rsidP="007A1D0D">
            <w:pPr>
              <w:keepLines/>
              <w:numPr>
                <w:ilvl w:val="0"/>
                <w:numId w:val="30"/>
              </w:numPr>
              <w:suppressAutoHyphens w:val="0"/>
              <w:jc w:val="both"/>
            </w:pPr>
            <w:r>
              <w:rPr>
                <w:color w:val="000000"/>
              </w:rPr>
              <w:t>не менее одного работника, имеющего действующее удостоверение по проведению инструктажей по пожарной безопасности;</w:t>
            </w:r>
          </w:p>
          <w:p w14:paraId="51930D07" w14:textId="77777777" w:rsidR="005A09AD" w:rsidRDefault="005A09AD" w:rsidP="007A1D0D">
            <w:pPr>
              <w:keepLines/>
              <w:numPr>
                <w:ilvl w:val="0"/>
                <w:numId w:val="30"/>
              </w:numPr>
              <w:suppressAutoHyphens w:val="0"/>
              <w:jc w:val="both"/>
            </w:pPr>
            <w:r>
              <w:rPr>
                <w:color w:val="000000"/>
              </w:rPr>
              <w:t xml:space="preserve">работников, имеющих действующее удостоверение/иные документы, требуемые  в </w:t>
            </w:r>
            <w:r>
              <w:rPr>
                <w:color w:val="000000"/>
              </w:rPr>
              <w:lastRenderedPageBreak/>
              <w:t>соответствии с законодательством РФ,  по прохождению проверки знаний требований охраны труда;</w:t>
            </w:r>
          </w:p>
          <w:p w14:paraId="1167B650" w14:textId="77777777" w:rsidR="005A09AD" w:rsidRDefault="005A09AD" w:rsidP="007A1D0D">
            <w:pPr>
              <w:keepLines/>
              <w:numPr>
                <w:ilvl w:val="0"/>
                <w:numId w:val="30"/>
              </w:numPr>
              <w:suppressAutoHyphens w:val="0"/>
              <w:jc w:val="both"/>
            </w:pPr>
            <w:r>
              <w:rPr>
                <w:color w:val="000000"/>
              </w:rPr>
              <w:t>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до 1000В с присвоением  4 группы по электробезопасности;</w:t>
            </w:r>
          </w:p>
          <w:p w14:paraId="52C9DCB3" w14:textId="77777777" w:rsidR="005A09AD" w:rsidRDefault="005A09AD" w:rsidP="007A1D0D">
            <w:pPr>
              <w:keepLines/>
              <w:numPr>
                <w:ilvl w:val="0"/>
                <w:numId w:val="30"/>
              </w:numPr>
              <w:suppressAutoHyphens w:val="0"/>
              <w:jc w:val="both"/>
            </w:pPr>
            <w:r>
              <w:rPr>
                <w:color w:val="000000"/>
              </w:rPr>
              <w:t>не менее двух работников, имеющих действующее удостоверение с допуском в качестве ремонтного персонала к работам в электроустановках напряжением до 1000В с присвоением не менее 3 группы по электробезопасности.</w:t>
            </w:r>
          </w:p>
        </w:tc>
      </w:tr>
      <w:tr w:rsidR="005A09AD" w14:paraId="49550F2C" w14:textId="77777777" w:rsidTr="00804CFE">
        <w:trPr>
          <w:trHeight w:val="567"/>
        </w:trPr>
        <w:tc>
          <w:tcPr>
            <w:tcW w:w="3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08B5C690" w14:textId="77777777" w:rsidR="005A09AD" w:rsidRDefault="005A09AD">
            <w:pPr>
              <w:keepLines/>
              <w:jc w:val="center"/>
            </w:pPr>
            <w:r>
              <w:rPr>
                <w:color w:val="000000"/>
              </w:rPr>
              <w:lastRenderedPageBreak/>
              <w:t>19.</w:t>
            </w:r>
          </w:p>
        </w:tc>
        <w:tc>
          <w:tcPr>
            <w:tcW w:w="348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408F4A9E" w14:textId="77777777" w:rsidR="005A09AD" w:rsidRDefault="005A09AD">
            <w:pPr>
              <w:keepLines/>
            </w:pPr>
            <w:r>
              <w:rPr>
                <w:color w:val="000000"/>
              </w:rPr>
              <w:t>Требования к оформлению документов</w:t>
            </w:r>
          </w:p>
        </w:tc>
        <w:tc>
          <w:tcPr>
            <w:tcW w:w="637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542E741A" w14:textId="77777777" w:rsidR="005A09AD" w:rsidRDefault="005A09AD">
            <w:pPr>
              <w:keepLines/>
              <w:jc w:val="both"/>
              <w:rPr>
                <w:color w:val="000000"/>
              </w:rPr>
            </w:pPr>
            <w:r>
              <w:rPr>
                <w:color w:val="000000"/>
              </w:rPr>
              <w:t>19.1. Обязанности Подрядчика:</w:t>
            </w:r>
          </w:p>
          <w:p w14:paraId="1528E815" w14:textId="77777777" w:rsidR="005A09AD" w:rsidRDefault="005A09AD" w:rsidP="007A1D0D">
            <w:pPr>
              <w:keepLines/>
              <w:numPr>
                <w:ilvl w:val="0"/>
                <w:numId w:val="31"/>
              </w:numPr>
              <w:suppressAutoHyphens w:val="0"/>
              <w:jc w:val="both"/>
              <w:rPr>
                <w:color w:val="000000"/>
              </w:rPr>
            </w:pPr>
            <w:r>
              <w:rPr>
                <w:color w:val="000000"/>
              </w:rPr>
              <w:t xml:space="preserve">Предоставить приказ о назначении руководителя Работ на Объекте; </w:t>
            </w:r>
          </w:p>
          <w:p w14:paraId="5D5C30EA" w14:textId="77777777" w:rsidR="005A09AD" w:rsidRDefault="005A09AD" w:rsidP="007A1D0D">
            <w:pPr>
              <w:keepLines/>
              <w:numPr>
                <w:ilvl w:val="0"/>
                <w:numId w:val="31"/>
              </w:numPr>
              <w:suppressAutoHyphens w:val="0"/>
              <w:jc w:val="both"/>
              <w:rPr>
                <w:color w:val="000000"/>
              </w:rPr>
            </w:pPr>
            <w:r>
              <w:rPr>
                <w:color w:val="000000"/>
              </w:rPr>
              <w:t>Предоставить приказ о назначении ответственного лица за строительный контроль на объекте;</w:t>
            </w:r>
          </w:p>
          <w:p w14:paraId="34CD5F32" w14:textId="77777777" w:rsidR="005A09AD" w:rsidRDefault="005A09AD" w:rsidP="007A1D0D">
            <w:pPr>
              <w:keepLines/>
              <w:numPr>
                <w:ilvl w:val="0"/>
                <w:numId w:val="31"/>
              </w:numPr>
              <w:suppressAutoHyphens w:val="0"/>
              <w:jc w:val="both"/>
              <w:rPr>
                <w:color w:val="000000"/>
              </w:rPr>
            </w:pPr>
            <w:r>
              <w:rPr>
                <w:color w:val="000000"/>
              </w:rPr>
              <w:t>Предоставить приказ о назначении лица ответственного за соблюдение требований охраны труда, электробезопасности, пожарной и промышленной безопасности на объекте;</w:t>
            </w:r>
          </w:p>
          <w:p w14:paraId="45C9C101" w14:textId="77777777" w:rsidR="005A09AD" w:rsidRDefault="005A09AD" w:rsidP="007A1D0D">
            <w:pPr>
              <w:keepLines/>
              <w:numPr>
                <w:ilvl w:val="0"/>
                <w:numId w:val="31"/>
              </w:numPr>
              <w:suppressAutoHyphens w:val="0"/>
              <w:jc w:val="both"/>
              <w:rPr>
                <w:color w:val="000000"/>
              </w:rPr>
            </w:pPr>
            <w:r>
              <w:rPr>
                <w:color w:val="000000"/>
              </w:rPr>
              <w:t>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14:paraId="67FE13E9" w14:textId="77777777" w:rsidR="005A09AD" w:rsidRDefault="005A09AD" w:rsidP="007A1D0D">
            <w:pPr>
              <w:keepLines/>
              <w:numPr>
                <w:ilvl w:val="0"/>
                <w:numId w:val="31"/>
              </w:numPr>
              <w:suppressAutoHyphens w:val="0"/>
              <w:jc w:val="both"/>
              <w:rPr>
                <w:color w:val="000000"/>
              </w:rPr>
            </w:pPr>
            <w:r>
              <w:rPr>
                <w:color w:val="000000"/>
              </w:rPr>
              <w:t>Подрядчик обязан до начала производства работ разработать, предоставить и согласовать с Заказчиком Проект производства работ (ППР) с учетом выполнения работ на территории действующего предприятия, без остановки погрузо/разгрузочных работ с разбивкой на участки работ</w:t>
            </w:r>
          </w:p>
          <w:p w14:paraId="194EB59A" w14:textId="77777777" w:rsidR="005A09AD" w:rsidRDefault="005A09AD">
            <w:pPr>
              <w:keepLines/>
              <w:ind w:left="421"/>
              <w:jc w:val="both"/>
              <w:rPr>
                <w:color w:val="000000"/>
              </w:rPr>
            </w:pPr>
            <w:r>
              <w:rPr>
                <w:color w:val="000000"/>
              </w:rPr>
              <w:t>-Получить Акт допуска и согласовать установленным порядком ППР в Южно-Уральской железной дороге  - филиала ОАО «РЖД», согласно Распоряжений    Южно-Уральской железной дороги - филиала ОАО «РЖД»  от 06.06.2021г № Ю-УР-659р, от 20.12.2022г № Ю-Ур НТЗ-124/р;</w:t>
            </w:r>
          </w:p>
          <w:p w14:paraId="7B999442" w14:textId="77777777" w:rsidR="005A09AD" w:rsidRDefault="005A09AD" w:rsidP="007A1D0D">
            <w:pPr>
              <w:keepLines/>
              <w:numPr>
                <w:ilvl w:val="0"/>
                <w:numId w:val="31"/>
              </w:numPr>
              <w:suppressAutoHyphens w:val="0"/>
              <w:jc w:val="both"/>
              <w:rPr>
                <w:color w:val="000000"/>
              </w:rPr>
            </w:pPr>
            <w:r>
              <w:rPr>
                <w:color w:val="000000"/>
              </w:rPr>
              <w:t xml:space="preserve">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приказа Минстроя России от 16.05.2023 N 344/пр «Об утверждении состава и порядка ведения исполнительной документации при строительстве, </w:t>
            </w:r>
            <w:r>
              <w:rPr>
                <w:color w:val="000000"/>
              </w:rPr>
              <w:lastRenderedPageBreak/>
              <w:t>реконструкции, капитальном ремонте объектов капитального строительства», приказа Минстроя России от 02.12.2022 N 1026/пр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в достаточном для сдачи объекта в эксплуатацию. Исполнительную документацию передать после выполнения в полном объеме Работ в следующем объеме: на бумажном носителе – 1 экз., на электронном носителе – 1 экз.</w:t>
            </w:r>
          </w:p>
          <w:p w14:paraId="4DD99479" w14:textId="77777777" w:rsidR="005A09AD" w:rsidRDefault="005A09AD">
            <w:pPr>
              <w:keepLines/>
              <w:jc w:val="both"/>
              <w:rPr>
                <w:color w:val="000000"/>
              </w:rPr>
            </w:pPr>
            <w:r>
              <w:rPr>
                <w:color w:val="000000"/>
              </w:rPr>
              <w:t>19.2. Обязанности Заказчика.</w:t>
            </w:r>
          </w:p>
          <w:p w14:paraId="2F21C066" w14:textId="77777777" w:rsidR="005A09AD" w:rsidRDefault="005A09AD" w:rsidP="007A1D0D">
            <w:pPr>
              <w:keepLines/>
              <w:numPr>
                <w:ilvl w:val="0"/>
                <w:numId w:val="32"/>
              </w:numPr>
              <w:suppressAutoHyphens w:val="0"/>
              <w:jc w:val="both"/>
              <w:rPr>
                <w:color w:val="000000"/>
              </w:rPr>
            </w:pPr>
            <w:r>
              <w:rPr>
                <w:color w:val="000000"/>
              </w:rPr>
              <w:t>Передать Подрядчику Строительную площадку (объект) для выполнения работ по акту приема-передачи.</w:t>
            </w:r>
          </w:p>
          <w:p w14:paraId="3CDEC5BF" w14:textId="77777777" w:rsidR="005A09AD" w:rsidRDefault="005A09AD" w:rsidP="007A1D0D">
            <w:pPr>
              <w:keepLines/>
              <w:numPr>
                <w:ilvl w:val="0"/>
                <w:numId w:val="32"/>
              </w:numPr>
              <w:suppressAutoHyphens w:val="0"/>
              <w:jc w:val="both"/>
              <w:rPr>
                <w:color w:val="000000"/>
              </w:rPr>
            </w:pPr>
            <w:r>
              <w:rPr>
                <w:color w:val="000000"/>
              </w:rPr>
              <w:t>Передать Подрядчику Акт сверки объемов работ с подрядной организацией, ранее выполнявшей работы на объекте.</w:t>
            </w:r>
          </w:p>
        </w:tc>
      </w:tr>
      <w:tr w:rsidR="005A09AD" w14:paraId="52D7175C" w14:textId="77777777" w:rsidTr="00804CFE">
        <w:trPr>
          <w:trHeight w:val="1759"/>
        </w:trPr>
        <w:tc>
          <w:tcPr>
            <w:tcW w:w="3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5F33DC34" w14:textId="77777777" w:rsidR="005A09AD" w:rsidRDefault="005A09AD">
            <w:pPr>
              <w:keepLines/>
              <w:jc w:val="center"/>
            </w:pPr>
            <w:r>
              <w:rPr>
                <w:color w:val="000000"/>
              </w:rPr>
              <w:lastRenderedPageBreak/>
              <w:t>20.</w:t>
            </w:r>
          </w:p>
        </w:tc>
        <w:tc>
          <w:tcPr>
            <w:tcW w:w="348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6393B332" w14:textId="77777777" w:rsidR="005A09AD" w:rsidRDefault="005A09AD">
            <w:pPr>
              <w:keepLines/>
            </w:pPr>
            <w:r>
              <w:rPr>
                <w:color w:val="000000"/>
              </w:rPr>
              <w:t>Внесение изменений в договор</w:t>
            </w:r>
          </w:p>
        </w:tc>
        <w:tc>
          <w:tcPr>
            <w:tcW w:w="637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344E6C1E" w14:textId="77777777" w:rsidR="005A09AD" w:rsidRDefault="005A09AD">
            <w:pPr>
              <w:keepLines/>
              <w:jc w:val="both"/>
              <w:rPr>
                <w:color w:val="000000"/>
              </w:rPr>
            </w:pPr>
            <w:r>
              <w:rPr>
                <w:color w:val="000000"/>
              </w:rPr>
              <w:t xml:space="preserve">20.1 Работы выполняются в соответствии с проектной (рабочей) документацией шифр КП-23.16.07, выполненной ООО «Комплексное проектирование».  Любые отклонения от принятых проектных решений должны быть оформлены письменным согласованием с Заказчиком. </w:t>
            </w:r>
          </w:p>
          <w:p w14:paraId="3F968467" w14:textId="77777777" w:rsidR="005A09AD" w:rsidRDefault="005A09AD">
            <w:pPr>
              <w:keepLines/>
              <w:jc w:val="both"/>
              <w:rPr>
                <w:color w:val="000000"/>
              </w:rPr>
            </w:pPr>
            <w:r>
              <w:rPr>
                <w:color w:val="000000"/>
              </w:rPr>
              <w:t>20.2.  После передачи Заказчиком подписанного Акта сверки объемов работ с подрядной организацией, ранее выполнявшей работы на объекте внести изменения в  Договор  путем подписания дополнительного соглашения.</w:t>
            </w:r>
          </w:p>
          <w:p w14:paraId="0C624487" w14:textId="77777777" w:rsidR="005A09AD" w:rsidRDefault="005A09AD">
            <w:pPr>
              <w:keepLines/>
              <w:jc w:val="both"/>
              <w:rPr>
                <w:color w:val="000000"/>
              </w:rPr>
            </w:pPr>
            <w:r>
              <w:rPr>
                <w:color w:val="000000"/>
              </w:rPr>
              <w:t>20.2. Внесение любых изменений в проектную (рабочую) документацию выполняется проектной  организацией  после полученного согласования от Заказчика, на следующих условиях:</w:t>
            </w:r>
          </w:p>
          <w:p w14:paraId="30EBB21B" w14:textId="77777777" w:rsidR="005A09AD" w:rsidRDefault="005A09AD" w:rsidP="007A1D0D">
            <w:pPr>
              <w:keepLines/>
              <w:numPr>
                <w:ilvl w:val="0"/>
                <w:numId w:val="33"/>
              </w:numPr>
              <w:suppressAutoHyphens w:val="0"/>
              <w:jc w:val="both"/>
              <w:rPr>
                <w:color w:val="000000"/>
              </w:rPr>
            </w:pPr>
            <w:r>
              <w:rPr>
                <w:color w:val="000000"/>
              </w:rPr>
              <w:t>в случае выявления ошибок в проектной (рабочей)  документации и работ, не предусмотренной проектно-сметной документацией, в ходе выполнения строительно-монтажных работ, но требующих внесения изменений в нее выполняется силами проектной организации ООО «Комплексное проектирование» в рамках устранения гарантийных обязательств;</w:t>
            </w:r>
          </w:p>
          <w:p w14:paraId="5D1C7F16" w14:textId="77777777" w:rsidR="005A09AD" w:rsidRDefault="005A09AD" w:rsidP="007A1D0D">
            <w:pPr>
              <w:keepLines/>
              <w:numPr>
                <w:ilvl w:val="0"/>
                <w:numId w:val="33"/>
              </w:numPr>
              <w:suppressAutoHyphens w:val="0"/>
              <w:jc w:val="both"/>
              <w:rPr>
                <w:color w:val="000000"/>
              </w:rPr>
            </w:pPr>
            <w:r>
              <w:rPr>
                <w:color w:val="000000"/>
              </w:rPr>
              <w:t>внесение иных изменений по инициативе Заказчика выполняется силами проектной организации ООО «Комплексное проектирование» за счет средств Заказчика;</w:t>
            </w:r>
          </w:p>
          <w:p w14:paraId="2944618F" w14:textId="77777777" w:rsidR="005A09AD" w:rsidRDefault="005A09AD" w:rsidP="007A1D0D">
            <w:pPr>
              <w:keepLines/>
              <w:numPr>
                <w:ilvl w:val="0"/>
                <w:numId w:val="33"/>
              </w:numPr>
              <w:suppressAutoHyphens w:val="0"/>
              <w:jc w:val="both"/>
              <w:rPr>
                <w:color w:val="000000"/>
              </w:rPr>
            </w:pPr>
            <w:r>
              <w:rPr>
                <w:color w:val="000000"/>
              </w:rPr>
              <w:t>внесение иных изменений по инициативе Подрядчика выполняется силами проектной организации ООО «Комплексное проектирование» за счет средств Подрядчика.</w:t>
            </w:r>
          </w:p>
          <w:p w14:paraId="3F5F7A60" w14:textId="77777777" w:rsidR="005A09AD" w:rsidRDefault="005A09AD">
            <w:pPr>
              <w:keepLines/>
              <w:jc w:val="both"/>
              <w:rPr>
                <w:color w:val="000000"/>
              </w:rPr>
            </w:pPr>
            <w:r>
              <w:rPr>
                <w:color w:val="000000"/>
              </w:rPr>
              <w:t xml:space="preserve">20.3. Увеличение общей цены на выполнение работ (Цены договора) предусмотрено в случае внесения Заказчиком существенных изменений в Техническое задание или проектную/рабочую документацию. Увеличение общей </w:t>
            </w:r>
            <w:r>
              <w:rPr>
                <w:color w:val="000000"/>
              </w:rPr>
              <w:lastRenderedPageBreak/>
              <w:t>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4CE67D08" w14:textId="77777777" w:rsidR="005A09AD" w:rsidRDefault="005A09AD" w:rsidP="007A1D0D">
            <w:pPr>
              <w:keepLines/>
              <w:numPr>
                <w:ilvl w:val="0"/>
                <w:numId w:val="33"/>
              </w:numPr>
              <w:suppressAutoHyphens w:val="0"/>
              <w:jc w:val="both"/>
              <w:rPr>
                <w:color w:val="000000"/>
              </w:rPr>
            </w:pPr>
            <w:r>
              <w:rPr>
                <w:color w:val="000000"/>
              </w:rPr>
              <w:t>метод расчета стоимости работ остается неизменным;</w:t>
            </w:r>
          </w:p>
          <w:p w14:paraId="415772AC" w14:textId="4D1D00F5" w:rsidR="005A09AD" w:rsidRDefault="005A09AD" w:rsidP="000B7691">
            <w:pPr>
              <w:keepLines/>
              <w:numPr>
                <w:ilvl w:val="0"/>
                <w:numId w:val="33"/>
              </w:numPr>
              <w:suppressAutoHyphens w:val="0"/>
              <w:jc w:val="both"/>
              <w:rPr>
                <w:color w:val="000000"/>
              </w:rPr>
            </w:pPr>
            <w:r>
              <w:rPr>
                <w:color w:val="000000"/>
              </w:rPr>
              <w:t xml:space="preserve">увеличение общей цены договора не превышает </w:t>
            </w:r>
            <w:r w:rsidR="000B7691">
              <w:rPr>
                <w:color w:val="000000"/>
              </w:rPr>
              <w:t>10</w:t>
            </w:r>
            <w:r>
              <w:rPr>
                <w:color w:val="000000"/>
              </w:rPr>
              <w:t>%  от первоначальной цены договора за весь срок действия договора.</w:t>
            </w:r>
          </w:p>
        </w:tc>
      </w:tr>
      <w:tr w:rsidR="005A09AD" w14:paraId="043D83AB" w14:textId="77777777" w:rsidTr="00804CFE">
        <w:trPr>
          <w:trHeight w:val="567"/>
        </w:trPr>
        <w:tc>
          <w:tcPr>
            <w:tcW w:w="3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20A80D53" w14:textId="77777777" w:rsidR="005A09AD" w:rsidRDefault="005A09AD">
            <w:pPr>
              <w:keepLines/>
              <w:jc w:val="center"/>
            </w:pPr>
            <w:r>
              <w:rPr>
                <w:color w:val="000000"/>
              </w:rPr>
              <w:lastRenderedPageBreak/>
              <w:t>21.</w:t>
            </w:r>
          </w:p>
        </w:tc>
        <w:tc>
          <w:tcPr>
            <w:tcW w:w="348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6A13E804" w14:textId="77777777" w:rsidR="005A09AD" w:rsidRDefault="005A09AD">
            <w:r>
              <w:rPr>
                <w:color w:val="000000"/>
              </w:rPr>
              <w:t>Гарантийный срок</w:t>
            </w:r>
          </w:p>
        </w:tc>
        <w:tc>
          <w:tcPr>
            <w:tcW w:w="637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18B8CA81" w14:textId="7C41B551" w:rsidR="005A09AD" w:rsidRDefault="00F77FD2" w:rsidP="00F77FD2">
            <w:pPr>
              <w:jc w:val="both"/>
            </w:pPr>
            <w:r>
              <w:rPr>
                <w:color w:val="000000"/>
              </w:rPr>
              <w:t>36 (тридцать шесть)  месяцев начиная со следующего дня, после Завершения Работ  и подписания обеими сторонами акта о приеме-сдаче реконструированных, модернизированных объектов основных средств формы ОС-3 и Акта приемки законченного строительством Объекта Приемочной Комиссией формы КС-14.</w:t>
            </w:r>
          </w:p>
        </w:tc>
      </w:tr>
    </w:tbl>
    <w:p w14:paraId="46F0F191" w14:textId="77777777" w:rsidR="005A09AD" w:rsidRDefault="005A09AD" w:rsidP="005A09AD">
      <w:pPr>
        <w:keepLines/>
        <w:pBdr>
          <w:top w:val="none" w:sz="4" w:space="0" w:color="000000"/>
          <w:left w:val="none" w:sz="4" w:space="0" w:color="000000"/>
          <w:bottom w:val="none" w:sz="4" w:space="0" w:color="000000"/>
          <w:right w:val="none" w:sz="4" w:space="0" w:color="000000"/>
        </w:pBdr>
        <w:shd w:val="clear" w:color="FFFFFF" w:fill="FFFFFF"/>
        <w:ind w:left="14"/>
        <w:jc w:val="center"/>
      </w:pPr>
      <w:r>
        <w:rPr>
          <w:color w:val="000000"/>
          <w:spacing w:val="-16"/>
          <w:sz w:val="32"/>
        </w:rPr>
        <w:t> </w:t>
      </w:r>
    </w:p>
    <w:p w14:paraId="2470153B" w14:textId="77777777" w:rsidR="005A09AD" w:rsidRDefault="005A09AD" w:rsidP="005A09AD">
      <w:pPr>
        <w:keepLines/>
        <w:pBdr>
          <w:top w:val="none" w:sz="4" w:space="0" w:color="000000"/>
          <w:left w:val="none" w:sz="4" w:space="0" w:color="000000"/>
          <w:bottom w:val="none" w:sz="4" w:space="0" w:color="000000"/>
          <w:right w:val="none" w:sz="4" w:space="0" w:color="000000"/>
        </w:pBdr>
        <w:shd w:val="clear" w:color="FFFFFF" w:fill="FFFFFF"/>
        <w:ind w:left="14"/>
        <w:jc w:val="center"/>
      </w:pPr>
      <w:r>
        <w:rPr>
          <w:color w:val="000000"/>
          <w:spacing w:val="-16"/>
          <w:sz w:val="32"/>
        </w:rPr>
        <w:t> </w:t>
      </w:r>
      <w:r>
        <w:rPr>
          <w:sz w:val="28"/>
          <w:szCs w:val="28"/>
          <w:lang w:eastAsia="ru-RU"/>
        </w:rPr>
        <w:t xml:space="preserve"> </w:t>
      </w:r>
    </w:p>
    <w:p w14:paraId="7AEB2BD5" w14:textId="77777777" w:rsidR="00D83DFB" w:rsidRDefault="00D83DFB" w:rsidP="00D83DFB">
      <w:pPr>
        <w:spacing w:after="120"/>
        <w:outlineLvl w:val="0"/>
        <w:rPr>
          <w:rFonts w:eastAsia="MS Mincho"/>
          <w:szCs w:val="28"/>
        </w:rPr>
        <w:sectPr w:rsidR="00D83DFB" w:rsidSect="0055439D">
          <w:headerReference w:type="default" r:id="rId21"/>
          <w:footerReference w:type="even" r:id="rId22"/>
          <w:footerReference w:type="default" r:id="rId23"/>
          <w:pgSz w:w="11907" w:h="16840" w:code="9"/>
          <w:pgMar w:top="1134" w:right="567" w:bottom="1134" w:left="1134" w:header="794" w:footer="794" w:gutter="0"/>
          <w:cols w:space="720"/>
          <w:titlePg/>
          <w:docGrid w:linePitch="326"/>
        </w:sectPr>
      </w:pPr>
      <w:r>
        <w:rPr>
          <w:rFonts w:eastAsia="MS Mincho"/>
          <w:szCs w:val="28"/>
        </w:rPr>
        <w:br w:type="page"/>
      </w:r>
    </w:p>
    <w:p w14:paraId="2AFD7B73" w14:textId="77777777"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14:paraId="5975A200" w14:textId="77777777" w:rsidR="00305BD2" w:rsidRPr="00F356EB" w:rsidRDefault="00305BD2" w:rsidP="002E18D3">
      <w:pPr>
        <w:pStyle w:val="1a"/>
        <w:ind w:firstLine="0"/>
        <w:rPr>
          <w:sz w:val="23"/>
          <w:szCs w:val="23"/>
        </w:rPr>
      </w:pPr>
    </w:p>
    <w:p w14:paraId="10D4AED2" w14:textId="77777777" w:rsidR="002E18D3" w:rsidRPr="00C26B87" w:rsidRDefault="002E18D3" w:rsidP="00C26B87">
      <w:pPr>
        <w:pStyle w:val="afff3"/>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449E4481" w14:textId="77777777" w:rsidTr="004D6B74">
        <w:tc>
          <w:tcPr>
            <w:tcW w:w="426" w:type="dxa"/>
            <w:vAlign w:val="center"/>
          </w:tcPr>
          <w:p w14:paraId="4A437971"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1996C503"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4810B937" w14:textId="77777777" w:rsidR="002E18D3" w:rsidRPr="003C6269" w:rsidRDefault="002E18D3" w:rsidP="003C6269">
            <w:pPr>
              <w:pStyle w:val="Default"/>
              <w:jc w:val="center"/>
              <w:rPr>
                <w:b/>
                <w:color w:val="auto"/>
              </w:rPr>
            </w:pPr>
            <w:r>
              <w:rPr>
                <w:b/>
                <w:color w:val="auto"/>
              </w:rPr>
              <w:t>Содержание</w:t>
            </w:r>
          </w:p>
        </w:tc>
      </w:tr>
      <w:tr w:rsidR="002E18D3" w:rsidRPr="00F86FAA" w14:paraId="29FC2230" w14:textId="77777777" w:rsidTr="004D6B74">
        <w:tc>
          <w:tcPr>
            <w:tcW w:w="426" w:type="dxa"/>
          </w:tcPr>
          <w:p w14:paraId="06B6D452"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2EFBFDE5" w14:textId="77777777" w:rsidR="002E18D3" w:rsidRPr="00F86FAA" w:rsidRDefault="002E18D3">
            <w:pPr>
              <w:pStyle w:val="Default"/>
              <w:rPr>
                <w:b/>
                <w:color w:val="auto"/>
              </w:rPr>
            </w:pPr>
            <w:r>
              <w:rPr>
                <w:b/>
                <w:color w:val="auto"/>
              </w:rPr>
              <w:t>Предмет Запроса предложений</w:t>
            </w:r>
          </w:p>
        </w:tc>
        <w:tc>
          <w:tcPr>
            <w:tcW w:w="7200" w:type="dxa"/>
          </w:tcPr>
          <w:p w14:paraId="14480533" w14:textId="5240F50F" w:rsidR="00204CE1" w:rsidRDefault="005A09AD" w:rsidP="00804CFE">
            <w:pPr>
              <w:pStyle w:val="1a"/>
              <w:ind w:firstLine="397"/>
              <w:rPr>
                <w:sz w:val="24"/>
                <w:szCs w:val="24"/>
              </w:rPr>
            </w:pPr>
            <w:r>
              <w:rPr>
                <w:sz w:val="24"/>
                <w:szCs w:val="24"/>
              </w:rPr>
              <w:t>Запрос предложений в электронной форме № ЗПэ-</w:t>
            </w:r>
            <w:r w:rsidR="00804CFE">
              <w:rPr>
                <w:sz w:val="24"/>
                <w:szCs w:val="24"/>
              </w:rPr>
              <w:t>СВЕРД</w:t>
            </w:r>
            <w:r>
              <w:rPr>
                <w:sz w:val="24"/>
                <w:szCs w:val="24"/>
              </w:rPr>
              <w:t>-24-</w:t>
            </w:r>
            <w:r w:rsidR="00804CFE">
              <w:rPr>
                <w:sz w:val="24"/>
                <w:szCs w:val="24"/>
              </w:rPr>
              <w:t>0017</w:t>
            </w:r>
            <w:r>
              <w:rPr>
                <w:sz w:val="24"/>
                <w:szCs w:val="24"/>
              </w:rPr>
              <w:t xml:space="preserve"> по предмету закупки «Выполнение работ по реконструкции контейнерного терминала Магнитогорск-Грузовой Уральског</w:t>
            </w:r>
            <w:r w:rsidR="00804CFE">
              <w:rPr>
                <w:sz w:val="24"/>
                <w:szCs w:val="24"/>
              </w:rPr>
              <w:t>о филиала ПАО «ТрансКонтейнер».</w:t>
            </w:r>
          </w:p>
        </w:tc>
      </w:tr>
      <w:tr w:rsidR="008B2897" w:rsidRPr="00F86FAA" w14:paraId="1734617D" w14:textId="77777777" w:rsidTr="004D6B74">
        <w:tc>
          <w:tcPr>
            <w:tcW w:w="426" w:type="dxa"/>
          </w:tcPr>
          <w:p w14:paraId="48B848CE" w14:textId="77777777" w:rsidR="008B2897" w:rsidRPr="00F86FAA" w:rsidRDefault="008B2897" w:rsidP="00E47C4C">
            <w:pPr>
              <w:pStyle w:val="1a"/>
              <w:ind w:left="-57" w:right="-108" w:firstLine="0"/>
              <w:rPr>
                <w:b/>
                <w:sz w:val="24"/>
                <w:szCs w:val="24"/>
              </w:rPr>
            </w:pPr>
            <w:r>
              <w:rPr>
                <w:b/>
                <w:sz w:val="24"/>
                <w:szCs w:val="24"/>
              </w:rPr>
              <w:t>2.</w:t>
            </w:r>
          </w:p>
        </w:tc>
        <w:tc>
          <w:tcPr>
            <w:tcW w:w="2126" w:type="dxa"/>
          </w:tcPr>
          <w:p w14:paraId="60CDD79B" w14:textId="77777777" w:rsidR="008B2897" w:rsidRPr="00F86FAA" w:rsidRDefault="008B2897"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14:paraId="413F2E9D" w14:textId="77777777" w:rsidR="008B2897" w:rsidRDefault="008B2897" w:rsidP="008B2897">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2FEC0471" w14:textId="77777777" w:rsidR="008B2897" w:rsidRDefault="008B2897" w:rsidP="008B2897">
            <w:pPr>
              <w:pStyle w:val="1a"/>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14:paraId="0C7340DD" w14:textId="77777777" w:rsidR="008B2897" w:rsidRDefault="008B2897" w:rsidP="008B2897">
            <w:pPr>
              <w:pStyle w:val="1a"/>
              <w:ind w:firstLine="0"/>
              <w:rPr>
                <w:sz w:val="24"/>
                <w:szCs w:val="24"/>
              </w:rPr>
            </w:pPr>
            <w:r>
              <w:rPr>
                <w:sz w:val="24"/>
                <w:szCs w:val="24"/>
              </w:rPr>
              <w:t>Адрес: Российская Федерация, 620027, г. Екатеринбург, ул. Николая Никонова, д.8</w:t>
            </w:r>
          </w:p>
          <w:p w14:paraId="3C8C21A5" w14:textId="77777777" w:rsidR="008B2897" w:rsidRDefault="008B2897" w:rsidP="008B2897">
            <w:pPr>
              <w:pStyle w:val="1a"/>
              <w:ind w:firstLine="0"/>
              <w:rPr>
                <w:sz w:val="24"/>
                <w:szCs w:val="24"/>
              </w:rPr>
            </w:pPr>
          </w:p>
          <w:p w14:paraId="66F39C18" w14:textId="77777777" w:rsidR="008B2897" w:rsidRDefault="008B2897" w:rsidP="008B2897">
            <w:r>
              <w:t xml:space="preserve">Контактная информация Заказчика: </w:t>
            </w:r>
          </w:p>
          <w:p w14:paraId="2AB826CD" w14:textId="77777777" w:rsidR="008B2897" w:rsidRDefault="008B2897" w:rsidP="008B2897">
            <w:r>
              <w:t xml:space="preserve">тел. +7(495)7881717(5050, 5052), </w:t>
            </w:r>
          </w:p>
          <w:p w14:paraId="7FE88B49" w14:textId="75B55764" w:rsidR="008B2897" w:rsidRDefault="008B2897">
            <w:pPr>
              <w:rPr>
                <w:rFonts w:ascii="Calibri" w:hAnsi="Calibri" w:cs="Calibri"/>
                <w:color w:val="000000"/>
                <w:sz w:val="22"/>
                <w:szCs w:val="22"/>
                <w:lang w:eastAsia="ru-RU"/>
              </w:rPr>
            </w:pPr>
            <w:r>
              <w:t xml:space="preserve">электронный адрес </w:t>
            </w:r>
            <w:r w:rsidRPr="007D0D38">
              <w:t>Zakupki-URL@trcont.ru</w:t>
            </w:r>
            <w:r>
              <w:t>.</w:t>
            </w:r>
          </w:p>
        </w:tc>
      </w:tr>
      <w:tr w:rsidR="008B2897" w:rsidRPr="00F86FAA" w14:paraId="0E6C6E93" w14:textId="77777777" w:rsidTr="004D6B74">
        <w:tc>
          <w:tcPr>
            <w:tcW w:w="426" w:type="dxa"/>
          </w:tcPr>
          <w:p w14:paraId="4F8CB686" w14:textId="77777777" w:rsidR="008B2897" w:rsidRPr="00F86FAA" w:rsidRDefault="008B2897" w:rsidP="00E47C4C">
            <w:pPr>
              <w:pStyle w:val="1a"/>
              <w:ind w:left="-57" w:right="-108" w:firstLine="0"/>
              <w:rPr>
                <w:b/>
                <w:sz w:val="24"/>
                <w:szCs w:val="24"/>
              </w:rPr>
            </w:pPr>
            <w:r>
              <w:rPr>
                <w:b/>
                <w:sz w:val="24"/>
                <w:szCs w:val="24"/>
              </w:rPr>
              <w:t>3.</w:t>
            </w:r>
          </w:p>
        </w:tc>
        <w:tc>
          <w:tcPr>
            <w:tcW w:w="2126" w:type="dxa"/>
          </w:tcPr>
          <w:p w14:paraId="644322C5" w14:textId="77777777" w:rsidR="008B2897" w:rsidRPr="00F86FAA" w:rsidRDefault="008B2897" w:rsidP="00B628B5">
            <w:pPr>
              <w:pStyle w:val="Default"/>
              <w:rPr>
                <w:b/>
                <w:color w:val="auto"/>
              </w:rPr>
            </w:pPr>
            <w:r>
              <w:rPr>
                <w:b/>
                <w:color w:val="auto"/>
              </w:rPr>
              <w:t>Конкурсная комиссия</w:t>
            </w:r>
          </w:p>
        </w:tc>
        <w:tc>
          <w:tcPr>
            <w:tcW w:w="7200" w:type="dxa"/>
          </w:tcPr>
          <w:p w14:paraId="55D8849F" w14:textId="77777777" w:rsidR="008B2897" w:rsidRDefault="008B2897" w:rsidP="008B2897">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6EA36BD3" w14:textId="6E64AEC9" w:rsidR="008B2897" w:rsidRDefault="008B2897">
            <w:pPr>
              <w:pStyle w:val="1a"/>
              <w:ind w:firstLine="0"/>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14:paraId="3C0897D2" w14:textId="77777777" w:rsidTr="004D6B74">
        <w:tc>
          <w:tcPr>
            <w:tcW w:w="426" w:type="dxa"/>
          </w:tcPr>
          <w:p w14:paraId="70DAA6AF"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0F398B00" w14:textId="77777777" w:rsidR="00783AD5" w:rsidRPr="00F86FAA" w:rsidRDefault="00E563BD"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14:paraId="2D96498E" w14:textId="77777777" w:rsidR="004562E4" w:rsidRPr="00385C54" w:rsidRDefault="004562E4" w:rsidP="004562E4">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4" w:history="1">
              <w:r>
                <w:rPr>
                  <w:rStyle w:val="a8"/>
                  <w:sz w:val="24"/>
                  <w:szCs w:val="24"/>
                </w:rPr>
                <w:t>www.trcont.com</w:t>
              </w:r>
            </w:hyperlink>
            <w:r>
              <w:rPr>
                <w:sz w:val="24"/>
                <w:szCs w:val="24"/>
              </w:rPr>
              <w:t>).</w:t>
            </w:r>
          </w:p>
          <w:p w14:paraId="79909C28" w14:textId="77777777" w:rsidR="00E563BD" w:rsidRPr="008D4CFE" w:rsidRDefault="00E563BD" w:rsidP="00E563BD">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w:t>
            </w:r>
            <w:r>
              <w:rPr>
                <w:sz w:val="24"/>
                <w:szCs w:val="24"/>
              </w:rPr>
              <w:lastRenderedPageBreak/>
              <w:t>формирование протоколов в соответствии с настоящей документацией о закупке предусмотрен оператор ЭТП.</w:t>
            </w:r>
          </w:p>
          <w:p w14:paraId="3BC3A6FD"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14:paraId="5BEA0682" w14:textId="77777777" w:rsidR="00F47414" w:rsidRPr="00E563BD" w:rsidRDefault="0074087D" w:rsidP="002112D7">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6"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7" w:history="1">
              <w:r>
                <w:rPr>
                  <w:rStyle w:val="a8"/>
                  <w:sz w:val="24"/>
                  <w:szCs w:val="24"/>
                </w:rPr>
                <w:t>info@otc.ru</w:t>
              </w:r>
            </w:hyperlink>
          </w:p>
        </w:tc>
      </w:tr>
      <w:tr w:rsidR="005A09AD" w:rsidRPr="00F86FAA" w14:paraId="6E888B4A" w14:textId="77777777" w:rsidTr="004D6B74">
        <w:tc>
          <w:tcPr>
            <w:tcW w:w="426" w:type="dxa"/>
          </w:tcPr>
          <w:p w14:paraId="30B53107" w14:textId="77777777" w:rsidR="005A09AD" w:rsidRPr="00F86FAA" w:rsidRDefault="005A09AD" w:rsidP="00E47C4C">
            <w:pPr>
              <w:pStyle w:val="1a"/>
              <w:ind w:left="-57" w:right="-108" w:firstLine="0"/>
              <w:rPr>
                <w:b/>
                <w:sz w:val="24"/>
                <w:szCs w:val="24"/>
              </w:rPr>
            </w:pPr>
            <w:r>
              <w:rPr>
                <w:b/>
                <w:sz w:val="24"/>
                <w:szCs w:val="24"/>
              </w:rPr>
              <w:lastRenderedPageBreak/>
              <w:t>5.</w:t>
            </w:r>
          </w:p>
        </w:tc>
        <w:tc>
          <w:tcPr>
            <w:tcW w:w="2126" w:type="dxa"/>
          </w:tcPr>
          <w:p w14:paraId="322695F0" w14:textId="77777777" w:rsidR="005A09AD" w:rsidRPr="00F86FAA" w:rsidRDefault="005A09AD" w:rsidP="002B6BE9">
            <w:pPr>
              <w:pStyle w:val="Default"/>
              <w:rPr>
                <w:b/>
                <w:color w:val="auto"/>
              </w:rPr>
            </w:pPr>
            <w:r>
              <w:rPr>
                <w:b/>
                <w:color w:val="auto"/>
              </w:rPr>
              <w:t>Начальная (максимальная) цена договора/ цена лота</w:t>
            </w:r>
          </w:p>
        </w:tc>
        <w:tc>
          <w:tcPr>
            <w:tcW w:w="7200" w:type="dxa"/>
          </w:tcPr>
          <w:p w14:paraId="0D52DB1A" w14:textId="77777777" w:rsidR="005A09AD" w:rsidRDefault="005A09AD" w:rsidP="005A09AD">
            <w:pPr>
              <w:jc w:val="both"/>
              <w:rPr>
                <w:color w:val="000000"/>
              </w:rPr>
            </w:pPr>
            <w:r>
              <w:t>Начальная (максимальная) цена договора 125 737 430,23 (сто двадцать пять миллионов семьсот тридцать семь тысяч четыреста тридцать) рублей 23 копейки.</w:t>
            </w:r>
            <w:r>
              <w:rPr>
                <w:color w:val="000000"/>
                <w:sz w:val="27"/>
                <w:szCs w:val="27"/>
              </w:rPr>
              <w:t xml:space="preserve"> </w:t>
            </w:r>
            <w:r>
              <w:t xml:space="preserve">Начальная (максимальная) цена договора составлена </w:t>
            </w:r>
            <w:r>
              <w:rPr>
                <w:color w:val="000000"/>
              </w:rPr>
              <w:t xml:space="preserve">с учетом всех налогов (кроме НДС) и 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14:paraId="3EAC2FCA" w14:textId="77777777" w:rsidR="005A09AD" w:rsidRDefault="005A09AD" w:rsidP="005A09AD">
            <w:pPr>
              <w:pStyle w:val="1a"/>
              <w:ind w:firstLine="397"/>
              <w:rPr>
                <w:sz w:val="24"/>
                <w:szCs w:val="24"/>
              </w:rPr>
            </w:pPr>
            <w:r>
              <w:rPr>
                <w:sz w:val="24"/>
                <w:szCs w:val="24"/>
              </w:rPr>
              <w:t>-</w:t>
            </w:r>
            <w:r>
              <w:rPr>
                <w:sz w:val="24"/>
                <w:szCs w:val="24"/>
              </w:rPr>
              <w:tab/>
              <w:t xml:space="preserve">себестоимость строительства, вознаграждение и стоимость услуг Подрядчика, в том числе и в случае привлечения им Поставщиков;  </w:t>
            </w:r>
          </w:p>
          <w:p w14:paraId="6EB22CD3" w14:textId="77777777" w:rsidR="005A09AD" w:rsidRDefault="005A09AD" w:rsidP="005A09AD">
            <w:pPr>
              <w:pStyle w:val="1a"/>
              <w:ind w:firstLine="397"/>
              <w:rPr>
                <w:sz w:val="24"/>
                <w:szCs w:val="24"/>
              </w:rPr>
            </w:pPr>
            <w:r>
              <w:rPr>
                <w:sz w:val="24"/>
                <w:szCs w:val="24"/>
              </w:rPr>
              <w:t>-</w:t>
            </w:r>
            <w:r>
              <w:rPr>
                <w:sz w:val="24"/>
                <w:szCs w:val="24"/>
              </w:rPr>
              <w:tab/>
              <w:t xml:space="preserve">все налоги и сборы, установленные законодательством РФ;   </w:t>
            </w:r>
          </w:p>
          <w:p w14:paraId="446E8FB1" w14:textId="77777777" w:rsidR="005A09AD" w:rsidRDefault="005A09AD" w:rsidP="005A09AD">
            <w:pPr>
              <w:pStyle w:val="1a"/>
              <w:ind w:firstLine="397"/>
              <w:rPr>
                <w:sz w:val="24"/>
                <w:szCs w:val="24"/>
              </w:rPr>
            </w:pPr>
            <w:r>
              <w:rPr>
                <w:sz w:val="24"/>
                <w:szCs w:val="24"/>
              </w:rPr>
              <w:t>-</w:t>
            </w:r>
            <w:r>
              <w:rPr>
                <w:sz w:val="24"/>
                <w:szCs w:val="24"/>
              </w:rPr>
              <w:tab/>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14:paraId="608B48A6" w14:textId="77777777" w:rsidR="005A09AD" w:rsidRDefault="005A09AD" w:rsidP="005A09AD">
            <w:pPr>
              <w:pStyle w:val="1a"/>
              <w:ind w:firstLine="397"/>
              <w:rPr>
                <w:sz w:val="24"/>
                <w:szCs w:val="24"/>
              </w:rPr>
            </w:pPr>
            <w:r>
              <w:rPr>
                <w:sz w:val="24"/>
                <w:szCs w:val="24"/>
              </w:rPr>
              <w:t>-</w:t>
            </w:r>
            <w:r>
              <w:rPr>
                <w:sz w:val="24"/>
                <w:szCs w:val="24"/>
              </w:rP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14:paraId="5A6EEFDB" w14:textId="77777777" w:rsidR="005A09AD" w:rsidRDefault="005A09AD" w:rsidP="005A09AD">
            <w:pPr>
              <w:pStyle w:val="1a"/>
              <w:ind w:firstLine="397"/>
              <w:rPr>
                <w:sz w:val="24"/>
                <w:szCs w:val="24"/>
              </w:rPr>
            </w:pPr>
            <w:r>
              <w:rPr>
                <w:sz w:val="24"/>
                <w:szCs w:val="24"/>
              </w:rPr>
              <w:t>-</w:t>
            </w:r>
            <w:r>
              <w:rPr>
                <w:sz w:val="24"/>
                <w:szCs w:val="24"/>
              </w:rPr>
              <w:tab/>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14:paraId="6CF47F72" w14:textId="77777777" w:rsidR="005A09AD" w:rsidRDefault="005A09AD" w:rsidP="005A09AD">
            <w:pPr>
              <w:pStyle w:val="1a"/>
              <w:ind w:firstLine="397"/>
              <w:rPr>
                <w:sz w:val="24"/>
                <w:szCs w:val="24"/>
              </w:rPr>
            </w:pPr>
            <w:r>
              <w:rPr>
                <w:sz w:val="24"/>
                <w:szCs w:val="24"/>
              </w:rPr>
              <w:t>-</w:t>
            </w:r>
            <w:r>
              <w:rPr>
                <w:sz w:val="24"/>
                <w:szCs w:val="24"/>
              </w:rPr>
              <w:tab/>
              <w:t xml:space="preserve">стоимость материальных ресурсов (кроме давальческого материала, который предоставляется Заказчиком в соответствии с п. 6 Технического задания),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14:paraId="7ACA1EEA" w14:textId="77777777" w:rsidR="005A09AD" w:rsidRDefault="005A09AD" w:rsidP="005A09AD">
            <w:pPr>
              <w:pStyle w:val="1a"/>
              <w:ind w:firstLine="397"/>
              <w:rPr>
                <w:sz w:val="24"/>
                <w:szCs w:val="24"/>
              </w:rPr>
            </w:pPr>
            <w:r>
              <w:rPr>
                <w:sz w:val="24"/>
                <w:szCs w:val="24"/>
              </w:rPr>
              <w:t>-</w:t>
            </w:r>
            <w:r>
              <w:rPr>
                <w:sz w:val="24"/>
                <w:szCs w:val="24"/>
              </w:rPr>
              <w:tab/>
              <w:t xml:space="preserve">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14:paraId="3710E36E" w14:textId="77777777" w:rsidR="005A09AD" w:rsidRDefault="005A09AD" w:rsidP="005A09AD">
            <w:pPr>
              <w:pStyle w:val="1a"/>
              <w:ind w:firstLine="397"/>
              <w:rPr>
                <w:sz w:val="24"/>
                <w:szCs w:val="24"/>
              </w:rPr>
            </w:pPr>
            <w:r>
              <w:rPr>
                <w:sz w:val="24"/>
                <w:szCs w:val="24"/>
              </w:rPr>
              <w:t>-</w:t>
            </w:r>
            <w:r>
              <w:rPr>
                <w:sz w:val="24"/>
                <w:szCs w:val="24"/>
              </w:rPr>
              <w:tab/>
              <w:t xml:space="preserve">таможенное оформление, в том числе уплата таможенных платежей, налогов и сборов на ввоз на территорию РФ Материалов </w:t>
            </w:r>
            <w:r>
              <w:rPr>
                <w:sz w:val="24"/>
                <w:szCs w:val="24"/>
              </w:rPr>
              <w:lastRenderedPageBreak/>
              <w:t xml:space="preserve">и строительной техники (при наличии такого ввоза) в соответствии с существующими расценками на момент совершения таможенного оформления;  </w:t>
            </w:r>
          </w:p>
          <w:p w14:paraId="1DF1C682" w14:textId="77777777" w:rsidR="005A09AD" w:rsidRDefault="005A09AD" w:rsidP="005A09AD">
            <w:pPr>
              <w:pStyle w:val="1a"/>
              <w:ind w:firstLine="397"/>
              <w:rPr>
                <w:sz w:val="24"/>
                <w:szCs w:val="24"/>
              </w:rPr>
            </w:pPr>
            <w:r>
              <w:rPr>
                <w:sz w:val="24"/>
                <w:szCs w:val="24"/>
              </w:rPr>
              <w:t>-</w:t>
            </w:r>
            <w:r>
              <w:rPr>
                <w:sz w:val="24"/>
                <w:szCs w:val="24"/>
              </w:rPr>
              <w:tab/>
              <w:t xml:space="preserve">транспортные расходы и получение разрешений на транспортировку грузов, доставляемых Подрядчиком;  </w:t>
            </w:r>
          </w:p>
          <w:p w14:paraId="5F593102" w14:textId="77777777" w:rsidR="005A09AD" w:rsidRDefault="005A09AD" w:rsidP="005A09AD">
            <w:pPr>
              <w:pStyle w:val="1a"/>
              <w:ind w:firstLine="397"/>
              <w:rPr>
                <w:sz w:val="24"/>
                <w:szCs w:val="24"/>
              </w:rPr>
            </w:pPr>
            <w:r>
              <w:rPr>
                <w:sz w:val="24"/>
                <w:szCs w:val="24"/>
              </w:rPr>
              <w:t>-</w:t>
            </w:r>
            <w:r>
              <w:rPr>
                <w:sz w:val="24"/>
                <w:szCs w:val="24"/>
              </w:rPr>
              <w:tab/>
              <w:t xml:space="preserve">накладные расходы, прибыль, лимитированные затраты;  </w:t>
            </w:r>
          </w:p>
          <w:p w14:paraId="7BB9F403" w14:textId="77777777" w:rsidR="005A09AD" w:rsidRDefault="005A09AD" w:rsidP="005A09AD">
            <w:pPr>
              <w:pStyle w:val="1a"/>
              <w:ind w:firstLine="397"/>
              <w:rPr>
                <w:sz w:val="24"/>
                <w:szCs w:val="24"/>
              </w:rPr>
            </w:pPr>
            <w:r>
              <w:rPr>
                <w:sz w:val="24"/>
                <w:szCs w:val="24"/>
              </w:rPr>
              <w:t>-</w:t>
            </w:r>
            <w:r>
              <w:rPr>
                <w:sz w:val="24"/>
                <w:szCs w:val="24"/>
              </w:rPr>
              <w:tab/>
              <w:t xml:space="preserve">стоимость понесенных Подрядчиком затрат по содержанию и эксплуатации Строительной площадки и Объекта до Завершения Работ; </w:t>
            </w:r>
          </w:p>
          <w:p w14:paraId="27D31293" w14:textId="77777777" w:rsidR="005A09AD" w:rsidRDefault="005A09AD" w:rsidP="005A09AD">
            <w:pPr>
              <w:pStyle w:val="1a"/>
              <w:ind w:firstLine="397"/>
              <w:rPr>
                <w:sz w:val="24"/>
                <w:szCs w:val="24"/>
              </w:rPr>
            </w:pPr>
            <w:r>
              <w:rPr>
                <w:sz w:val="24"/>
                <w:szCs w:val="24"/>
              </w:rPr>
              <w:t>-</w:t>
            </w:r>
            <w:r>
              <w:rPr>
                <w:sz w:val="24"/>
                <w:szCs w:val="24"/>
              </w:rPr>
              <w:tab/>
              <w:t>расходы по разработке, предоставлению и согласованию с Заказчиком Проекта производства работ (ППР) с учетом выполнения работ на территории действующего предприятия, без остановки погрузо/разгрузочных работ с разбивкой на участки работ.</w:t>
            </w:r>
          </w:p>
          <w:p w14:paraId="677C5210" w14:textId="77777777" w:rsidR="005A09AD" w:rsidRDefault="005A09AD" w:rsidP="005A09AD">
            <w:pPr>
              <w:pStyle w:val="1a"/>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p w14:paraId="276526A7" w14:textId="77777777" w:rsidR="005A09AD" w:rsidRDefault="005A09AD" w:rsidP="005A09AD">
            <w:pPr>
              <w:pStyle w:val="1a"/>
              <w:ind w:firstLine="397"/>
              <w:rPr>
                <w:sz w:val="24"/>
                <w:szCs w:val="24"/>
              </w:rPr>
            </w:pPr>
            <w:r>
              <w:rPr>
                <w:sz w:val="24"/>
                <w:szCs w:val="24"/>
              </w:rPr>
              <w:t>Начальная (максимальная) цена договора определена проектно-сметным методом (приложение № 8 к документации о закупке).</w:t>
            </w:r>
          </w:p>
        </w:tc>
      </w:tr>
      <w:tr w:rsidR="005A09AD" w:rsidRPr="00F86FAA" w14:paraId="7215AD66" w14:textId="77777777" w:rsidTr="004D6B74">
        <w:tc>
          <w:tcPr>
            <w:tcW w:w="426" w:type="dxa"/>
          </w:tcPr>
          <w:p w14:paraId="07547FAF" w14:textId="77777777" w:rsidR="005A09AD" w:rsidRPr="00856650" w:rsidRDefault="005A09AD" w:rsidP="00E47C4C">
            <w:pPr>
              <w:pStyle w:val="1a"/>
              <w:ind w:left="-57" w:right="-108" w:firstLine="0"/>
              <w:rPr>
                <w:b/>
                <w:sz w:val="24"/>
                <w:szCs w:val="24"/>
              </w:rPr>
            </w:pPr>
            <w:r>
              <w:rPr>
                <w:b/>
                <w:sz w:val="24"/>
                <w:szCs w:val="24"/>
              </w:rPr>
              <w:lastRenderedPageBreak/>
              <w:t>6.</w:t>
            </w:r>
          </w:p>
        </w:tc>
        <w:tc>
          <w:tcPr>
            <w:tcW w:w="2126" w:type="dxa"/>
          </w:tcPr>
          <w:p w14:paraId="4FB32255" w14:textId="77777777" w:rsidR="005A09AD" w:rsidRPr="00CD3643" w:rsidRDefault="005A09AD" w:rsidP="007043AB">
            <w:pPr>
              <w:pStyle w:val="Default"/>
              <w:rPr>
                <w:b/>
                <w:color w:val="auto"/>
              </w:rPr>
            </w:pPr>
            <w:r>
              <w:rPr>
                <w:b/>
                <w:color w:val="auto"/>
              </w:rPr>
              <w:t>Дата опубликования Запроса предложений</w:t>
            </w:r>
          </w:p>
        </w:tc>
        <w:tc>
          <w:tcPr>
            <w:tcW w:w="7200" w:type="dxa"/>
          </w:tcPr>
          <w:p w14:paraId="2638F4D7" w14:textId="428B8AE3" w:rsidR="005A09AD" w:rsidRPr="008B2897" w:rsidRDefault="005A09AD" w:rsidP="008B2897">
            <w:pPr>
              <w:jc w:val="both"/>
              <w:rPr>
                <w:b/>
              </w:rPr>
            </w:pPr>
            <w:r w:rsidRPr="008B2897">
              <w:t>«</w:t>
            </w:r>
            <w:r w:rsidR="008B2897">
              <w:t>09</w:t>
            </w:r>
            <w:r w:rsidRPr="008B2897">
              <w:t xml:space="preserve">» </w:t>
            </w:r>
            <w:r w:rsidR="008B2897">
              <w:t>сентября</w:t>
            </w:r>
            <w:r w:rsidRPr="008B2897">
              <w:t xml:space="preserve"> 2024 г.</w:t>
            </w:r>
          </w:p>
        </w:tc>
      </w:tr>
      <w:tr w:rsidR="005A09AD" w:rsidRPr="00F86FAA" w14:paraId="73E24F33" w14:textId="77777777" w:rsidTr="004D6B74">
        <w:tc>
          <w:tcPr>
            <w:tcW w:w="426" w:type="dxa"/>
          </w:tcPr>
          <w:p w14:paraId="44AA2554" w14:textId="77777777" w:rsidR="005A09AD" w:rsidRPr="00856650" w:rsidRDefault="005A09AD" w:rsidP="00E47C4C">
            <w:pPr>
              <w:pStyle w:val="1a"/>
              <w:ind w:left="-57" w:right="-108" w:firstLine="0"/>
              <w:rPr>
                <w:b/>
                <w:sz w:val="24"/>
                <w:szCs w:val="24"/>
              </w:rPr>
            </w:pPr>
            <w:r>
              <w:rPr>
                <w:b/>
                <w:sz w:val="24"/>
                <w:szCs w:val="24"/>
              </w:rPr>
              <w:t>7.</w:t>
            </w:r>
          </w:p>
        </w:tc>
        <w:tc>
          <w:tcPr>
            <w:tcW w:w="2126" w:type="dxa"/>
          </w:tcPr>
          <w:p w14:paraId="4E66EA58" w14:textId="77777777" w:rsidR="005A09AD" w:rsidRPr="00F86FAA" w:rsidRDefault="005A09AD"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5D392236" w14:textId="3827E746" w:rsidR="005A09AD" w:rsidRDefault="005A09AD" w:rsidP="008B2897">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Запроса предложений и до </w:t>
            </w:r>
            <w:r w:rsidRPr="008B2897">
              <w:rPr>
                <w:sz w:val="24"/>
                <w:szCs w:val="24"/>
              </w:rPr>
              <w:t>«</w:t>
            </w:r>
            <w:r w:rsidR="008B2897" w:rsidRPr="008B2897">
              <w:rPr>
                <w:sz w:val="24"/>
                <w:szCs w:val="24"/>
              </w:rPr>
              <w:t>17</w:t>
            </w:r>
            <w:r w:rsidRPr="008B2897">
              <w:rPr>
                <w:sz w:val="24"/>
                <w:szCs w:val="24"/>
              </w:rPr>
              <w:t xml:space="preserve">» </w:t>
            </w:r>
            <w:r w:rsidR="008B2897" w:rsidRPr="008B2897">
              <w:rPr>
                <w:sz w:val="24"/>
                <w:szCs w:val="24"/>
              </w:rPr>
              <w:t>сентября</w:t>
            </w:r>
            <w:r w:rsidRPr="008B2897">
              <w:rPr>
                <w:sz w:val="24"/>
                <w:szCs w:val="24"/>
              </w:rPr>
              <w:t xml:space="preserve"> 2024 г.</w:t>
            </w:r>
            <w:r>
              <w:rPr>
                <w:sz w:val="24"/>
                <w:szCs w:val="24"/>
              </w:rPr>
              <w:t xml:space="preserve"> 1</w:t>
            </w:r>
            <w:r w:rsidR="008B2897">
              <w:rPr>
                <w:sz w:val="24"/>
                <w:szCs w:val="24"/>
              </w:rPr>
              <w:t>2</w:t>
            </w:r>
            <w:r>
              <w:rPr>
                <w:sz w:val="24"/>
                <w:szCs w:val="24"/>
              </w:rPr>
              <w:t xml:space="preserve"> часов 00 минут </w:t>
            </w:r>
            <w:r w:rsidR="008B2897">
              <w:rPr>
                <w:sz w:val="24"/>
                <w:szCs w:val="24"/>
              </w:rPr>
              <w:t>московского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5A09AD" w:rsidRPr="00F86FAA" w14:paraId="34FA0CAC" w14:textId="77777777" w:rsidTr="004D6B74">
        <w:tc>
          <w:tcPr>
            <w:tcW w:w="426" w:type="dxa"/>
          </w:tcPr>
          <w:p w14:paraId="4C0552B6" w14:textId="77777777" w:rsidR="005A09AD" w:rsidRPr="00F86FAA" w:rsidRDefault="005A09AD" w:rsidP="00E47C4C">
            <w:pPr>
              <w:pStyle w:val="1a"/>
              <w:ind w:left="-57" w:right="-108" w:firstLine="0"/>
              <w:rPr>
                <w:b/>
                <w:sz w:val="24"/>
                <w:szCs w:val="24"/>
              </w:rPr>
            </w:pPr>
            <w:r>
              <w:rPr>
                <w:b/>
                <w:sz w:val="24"/>
                <w:szCs w:val="24"/>
              </w:rPr>
              <w:t>8.</w:t>
            </w:r>
          </w:p>
        </w:tc>
        <w:tc>
          <w:tcPr>
            <w:tcW w:w="2126" w:type="dxa"/>
          </w:tcPr>
          <w:p w14:paraId="0342DB46" w14:textId="77777777" w:rsidR="005A09AD" w:rsidRPr="00F86FAA" w:rsidRDefault="005A09AD" w:rsidP="00F81A0C">
            <w:pPr>
              <w:pStyle w:val="Default"/>
              <w:rPr>
                <w:b/>
                <w:color w:val="auto"/>
              </w:rPr>
            </w:pPr>
            <w:r>
              <w:rPr>
                <w:b/>
                <w:color w:val="auto"/>
              </w:rPr>
              <w:t>Рассмотрение, оценка и сопоставление Заявок</w:t>
            </w:r>
          </w:p>
        </w:tc>
        <w:tc>
          <w:tcPr>
            <w:tcW w:w="7200" w:type="dxa"/>
          </w:tcPr>
          <w:p w14:paraId="36E2C706" w14:textId="2720C691" w:rsidR="005A09AD" w:rsidRDefault="005A09AD" w:rsidP="008B2897">
            <w:pPr>
              <w:pStyle w:val="1a"/>
              <w:ind w:firstLine="397"/>
              <w:rPr>
                <w:sz w:val="24"/>
                <w:szCs w:val="24"/>
                <w:highlight w:val="cyan"/>
              </w:rPr>
            </w:pPr>
            <w:r>
              <w:rPr>
                <w:sz w:val="24"/>
                <w:szCs w:val="24"/>
              </w:rPr>
              <w:t xml:space="preserve">Рассмотрение, оценка и сопоставление Заявок состоится </w:t>
            </w:r>
            <w:r w:rsidRPr="008B2897">
              <w:rPr>
                <w:sz w:val="24"/>
                <w:szCs w:val="24"/>
              </w:rPr>
              <w:t>«</w:t>
            </w:r>
            <w:r w:rsidR="008B2897" w:rsidRPr="008B2897">
              <w:rPr>
                <w:sz w:val="24"/>
                <w:szCs w:val="24"/>
              </w:rPr>
              <w:t>18</w:t>
            </w:r>
            <w:r w:rsidRPr="008B2897">
              <w:rPr>
                <w:sz w:val="24"/>
                <w:szCs w:val="24"/>
              </w:rPr>
              <w:t xml:space="preserve">» </w:t>
            </w:r>
            <w:r w:rsidR="008B2897" w:rsidRPr="008B2897">
              <w:rPr>
                <w:sz w:val="24"/>
                <w:szCs w:val="24"/>
              </w:rPr>
              <w:t>сентября</w:t>
            </w:r>
            <w:r w:rsidRPr="008B2897">
              <w:rPr>
                <w:sz w:val="24"/>
                <w:szCs w:val="24"/>
              </w:rPr>
              <w:t xml:space="preserve"> 2024 г.</w:t>
            </w:r>
            <w:r>
              <w:rPr>
                <w:sz w:val="24"/>
                <w:szCs w:val="24"/>
              </w:rPr>
              <w:t xml:space="preserve"> 14 часов 00 минут местного времени по адресу, указанному в пункте 2 Информационной карты.</w:t>
            </w:r>
          </w:p>
        </w:tc>
      </w:tr>
      <w:tr w:rsidR="005A09AD" w:rsidRPr="00F86FAA" w14:paraId="5C62C0E3" w14:textId="77777777" w:rsidTr="004D6B74">
        <w:tc>
          <w:tcPr>
            <w:tcW w:w="426" w:type="dxa"/>
          </w:tcPr>
          <w:p w14:paraId="77C4E4A5" w14:textId="77777777" w:rsidR="005A09AD" w:rsidRPr="00F86FAA" w:rsidRDefault="005A09AD" w:rsidP="00E47C4C">
            <w:pPr>
              <w:pStyle w:val="1a"/>
              <w:ind w:left="-57" w:right="-108" w:firstLine="0"/>
              <w:rPr>
                <w:b/>
                <w:sz w:val="24"/>
                <w:szCs w:val="24"/>
              </w:rPr>
            </w:pPr>
            <w:r>
              <w:rPr>
                <w:b/>
                <w:sz w:val="24"/>
                <w:szCs w:val="24"/>
              </w:rPr>
              <w:t>9.</w:t>
            </w:r>
          </w:p>
        </w:tc>
        <w:tc>
          <w:tcPr>
            <w:tcW w:w="2126" w:type="dxa"/>
          </w:tcPr>
          <w:p w14:paraId="578476B1" w14:textId="77777777" w:rsidR="005A09AD" w:rsidRPr="00F86FAA" w:rsidRDefault="005A09AD" w:rsidP="008035D3">
            <w:pPr>
              <w:pStyle w:val="Default"/>
              <w:rPr>
                <w:b/>
                <w:color w:val="auto"/>
              </w:rPr>
            </w:pPr>
            <w:r>
              <w:rPr>
                <w:b/>
                <w:color w:val="auto"/>
              </w:rPr>
              <w:t>Подведение итогов</w:t>
            </w:r>
          </w:p>
        </w:tc>
        <w:tc>
          <w:tcPr>
            <w:tcW w:w="7200" w:type="dxa"/>
          </w:tcPr>
          <w:p w14:paraId="0FCA3BBF" w14:textId="5274D114" w:rsidR="005A09AD" w:rsidRDefault="005A09AD" w:rsidP="008B2897">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Pr="008B2897">
              <w:rPr>
                <w:sz w:val="24"/>
                <w:szCs w:val="24"/>
              </w:rPr>
              <w:t>«</w:t>
            </w:r>
            <w:r w:rsidR="008B2897" w:rsidRPr="008B2897">
              <w:rPr>
                <w:sz w:val="24"/>
                <w:szCs w:val="24"/>
              </w:rPr>
              <w:t>16</w:t>
            </w:r>
            <w:r w:rsidRPr="008B2897">
              <w:rPr>
                <w:sz w:val="24"/>
                <w:szCs w:val="24"/>
              </w:rPr>
              <w:t xml:space="preserve">» </w:t>
            </w:r>
            <w:r w:rsidR="008B2897" w:rsidRPr="008B2897">
              <w:rPr>
                <w:sz w:val="24"/>
                <w:szCs w:val="24"/>
              </w:rPr>
              <w:t>октября</w:t>
            </w:r>
            <w:r w:rsidRPr="008B2897">
              <w:rPr>
                <w:sz w:val="24"/>
                <w:szCs w:val="24"/>
              </w:rPr>
              <w:t xml:space="preserve"> 2024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5A09AD" w:rsidRPr="00F86FAA" w14:paraId="54E98F53" w14:textId="77777777" w:rsidTr="004D6B74">
        <w:tc>
          <w:tcPr>
            <w:tcW w:w="426" w:type="dxa"/>
          </w:tcPr>
          <w:p w14:paraId="538EAEA3" w14:textId="77777777" w:rsidR="005A09AD" w:rsidRPr="00F86FAA" w:rsidRDefault="005A09AD" w:rsidP="00E47C4C">
            <w:pPr>
              <w:pStyle w:val="1a"/>
              <w:ind w:left="-57" w:right="-108" w:firstLine="0"/>
              <w:rPr>
                <w:b/>
                <w:sz w:val="24"/>
                <w:szCs w:val="24"/>
              </w:rPr>
            </w:pPr>
            <w:r>
              <w:rPr>
                <w:b/>
                <w:sz w:val="24"/>
                <w:szCs w:val="24"/>
              </w:rPr>
              <w:t>10.</w:t>
            </w:r>
          </w:p>
        </w:tc>
        <w:tc>
          <w:tcPr>
            <w:tcW w:w="2126" w:type="dxa"/>
          </w:tcPr>
          <w:p w14:paraId="23CE8BD1" w14:textId="77777777" w:rsidR="005A09AD" w:rsidRPr="00F86FAA" w:rsidRDefault="005A09AD" w:rsidP="007043AB">
            <w:pPr>
              <w:pStyle w:val="Default"/>
              <w:rPr>
                <w:b/>
                <w:color w:val="auto"/>
              </w:rPr>
            </w:pPr>
            <w:r>
              <w:rPr>
                <w:b/>
                <w:color w:val="auto"/>
              </w:rPr>
              <w:t>Количество лотов</w:t>
            </w:r>
          </w:p>
        </w:tc>
        <w:tc>
          <w:tcPr>
            <w:tcW w:w="7200" w:type="dxa"/>
          </w:tcPr>
          <w:p w14:paraId="45D69A48" w14:textId="77777777" w:rsidR="005A09AD" w:rsidRDefault="005A09AD">
            <w:pPr>
              <w:pStyle w:val="1a"/>
              <w:ind w:firstLine="0"/>
              <w:rPr>
                <w:b/>
                <w:sz w:val="24"/>
                <w:szCs w:val="24"/>
                <w:lang w:val="en-US"/>
              </w:rPr>
            </w:pPr>
            <w:r>
              <w:rPr>
                <w:sz w:val="24"/>
                <w:szCs w:val="24"/>
                <w:lang w:val="en-US"/>
              </w:rPr>
              <w:t>один лот</w:t>
            </w:r>
          </w:p>
        </w:tc>
      </w:tr>
      <w:tr w:rsidR="005A09AD" w:rsidRPr="00F86FAA" w14:paraId="47D67D0B" w14:textId="77777777" w:rsidTr="004D6B74">
        <w:tc>
          <w:tcPr>
            <w:tcW w:w="426" w:type="dxa"/>
          </w:tcPr>
          <w:p w14:paraId="1F2C54D2" w14:textId="77777777" w:rsidR="005A09AD" w:rsidRPr="00F86FAA" w:rsidRDefault="005A09AD" w:rsidP="00E47C4C">
            <w:pPr>
              <w:pStyle w:val="1a"/>
              <w:ind w:left="-57" w:right="-108" w:firstLine="0"/>
              <w:rPr>
                <w:b/>
                <w:sz w:val="24"/>
                <w:szCs w:val="24"/>
              </w:rPr>
            </w:pPr>
            <w:r>
              <w:rPr>
                <w:b/>
                <w:sz w:val="24"/>
                <w:szCs w:val="24"/>
              </w:rPr>
              <w:t>11.</w:t>
            </w:r>
          </w:p>
        </w:tc>
        <w:tc>
          <w:tcPr>
            <w:tcW w:w="2126" w:type="dxa"/>
          </w:tcPr>
          <w:p w14:paraId="02BEC4D3" w14:textId="77777777" w:rsidR="005A09AD" w:rsidRPr="00F86FAA" w:rsidRDefault="005A09AD" w:rsidP="007043AB">
            <w:pPr>
              <w:pStyle w:val="Default"/>
              <w:rPr>
                <w:b/>
                <w:color w:val="auto"/>
              </w:rPr>
            </w:pPr>
            <w:r>
              <w:rPr>
                <w:b/>
                <w:color w:val="auto"/>
              </w:rPr>
              <w:t>Официальный язык</w:t>
            </w:r>
          </w:p>
        </w:tc>
        <w:tc>
          <w:tcPr>
            <w:tcW w:w="7200" w:type="dxa"/>
          </w:tcPr>
          <w:p w14:paraId="6B917F88" w14:textId="77777777" w:rsidR="005A09AD" w:rsidRPr="005A09AD" w:rsidRDefault="005A09AD">
            <w:pPr>
              <w:pStyle w:val="aff"/>
              <w:jc w:val="both"/>
              <w:rPr>
                <w:sz w:val="24"/>
                <w:szCs w:val="24"/>
              </w:rPr>
            </w:pPr>
            <w:r w:rsidRPr="005A09AD">
              <w:rPr>
                <w:sz w:val="24"/>
                <w:szCs w:val="24"/>
              </w:rPr>
              <w:t>Русский язык. Вся переписка, связанная с проведением Запроса предложений ведется на русском языке.</w:t>
            </w:r>
          </w:p>
        </w:tc>
      </w:tr>
      <w:tr w:rsidR="005A09AD" w:rsidRPr="00F86FAA" w14:paraId="71ACDC3D" w14:textId="77777777" w:rsidTr="004D6B74">
        <w:tc>
          <w:tcPr>
            <w:tcW w:w="426" w:type="dxa"/>
          </w:tcPr>
          <w:p w14:paraId="0A87EA7D" w14:textId="77777777" w:rsidR="005A09AD" w:rsidRPr="00F86FAA" w:rsidRDefault="005A09AD" w:rsidP="00E47C4C">
            <w:pPr>
              <w:pStyle w:val="1a"/>
              <w:ind w:left="-57" w:right="-108" w:firstLine="0"/>
              <w:rPr>
                <w:b/>
                <w:sz w:val="24"/>
                <w:szCs w:val="24"/>
              </w:rPr>
            </w:pPr>
            <w:r>
              <w:rPr>
                <w:b/>
                <w:sz w:val="24"/>
                <w:szCs w:val="24"/>
              </w:rPr>
              <w:t>12.</w:t>
            </w:r>
          </w:p>
        </w:tc>
        <w:tc>
          <w:tcPr>
            <w:tcW w:w="2126" w:type="dxa"/>
          </w:tcPr>
          <w:p w14:paraId="1B3B6892" w14:textId="77777777" w:rsidR="005A09AD" w:rsidRPr="00F86FAA" w:rsidRDefault="005A09AD" w:rsidP="007043AB">
            <w:pPr>
              <w:pStyle w:val="Default"/>
              <w:rPr>
                <w:b/>
                <w:color w:val="auto"/>
              </w:rPr>
            </w:pPr>
            <w:r>
              <w:rPr>
                <w:b/>
                <w:color w:val="auto"/>
              </w:rPr>
              <w:t>Валюта Запроса предложений</w:t>
            </w:r>
          </w:p>
        </w:tc>
        <w:tc>
          <w:tcPr>
            <w:tcW w:w="7200" w:type="dxa"/>
          </w:tcPr>
          <w:p w14:paraId="5127747E" w14:textId="77777777" w:rsidR="005A09AD" w:rsidRDefault="005A09AD">
            <w:pPr>
              <w:pStyle w:val="1a"/>
              <w:ind w:firstLine="0"/>
              <w:jc w:val="left"/>
              <w:rPr>
                <w:b/>
                <w:sz w:val="24"/>
                <w:szCs w:val="24"/>
                <w:highlight w:val="yellow"/>
              </w:rPr>
            </w:pPr>
            <w:r>
              <w:rPr>
                <w:sz w:val="24"/>
                <w:szCs w:val="24"/>
                <w:lang w:val="en-US"/>
              </w:rPr>
              <w:t>Рубли Российской Федерации.</w:t>
            </w:r>
          </w:p>
        </w:tc>
      </w:tr>
      <w:tr w:rsidR="005A09AD" w:rsidRPr="00F86FAA" w14:paraId="6740027E" w14:textId="77777777" w:rsidTr="004D6B74">
        <w:tc>
          <w:tcPr>
            <w:tcW w:w="426" w:type="dxa"/>
          </w:tcPr>
          <w:p w14:paraId="0F8A0188" w14:textId="77777777" w:rsidR="005A09AD" w:rsidRPr="00F86FAA" w:rsidRDefault="005A09AD" w:rsidP="00E47C4C">
            <w:pPr>
              <w:pStyle w:val="1a"/>
              <w:ind w:left="-57" w:right="-108" w:firstLine="0"/>
              <w:rPr>
                <w:b/>
                <w:sz w:val="24"/>
                <w:szCs w:val="24"/>
              </w:rPr>
            </w:pPr>
            <w:r>
              <w:rPr>
                <w:b/>
                <w:sz w:val="24"/>
                <w:szCs w:val="24"/>
              </w:rPr>
              <w:t>13.</w:t>
            </w:r>
          </w:p>
        </w:tc>
        <w:tc>
          <w:tcPr>
            <w:tcW w:w="2126" w:type="dxa"/>
          </w:tcPr>
          <w:p w14:paraId="3C696B24" w14:textId="77777777" w:rsidR="005A09AD" w:rsidRPr="00F86FAA" w:rsidRDefault="005A09AD"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3340086A"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Вариант 1.</w:t>
            </w:r>
          </w:p>
          <w:p w14:paraId="3A8F9729"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 xml:space="preserve">Оплата выполненных Работ производится:   </w:t>
            </w:r>
          </w:p>
          <w:p w14:paraId="31A6D2C4" w14:textId="4F3B31AF" w:rsidR="005A09AD" w:rsidRPr="00B85CEA" w:rsidRDefault="005A09AD" w:rsidP="004A51F1">
            <w:pPr>
              <w:numPr>
                <w:ilvl w:val="0"/>
                <w:numId w:val="60"/>
              </w:numPr>
              <w:pBdr>
                <w:top w:val="none" w:sz="4" w:space="0" w:color="000000"/>
                <w:left w:val="none" w:sz="4" w:space="0" w:color="000000"/>
                <w:bottom w:val="none" w:sz="4" w:space="0" w:color="000000"/>
                <w:right w:val="none" w:sz="4" w:space="0" w:color="000000"/>
              </w:pBdr>
              <w:suppressAutoHyphens w:val="0"/>
              <w:jc w:val="both"/>
            </w:pPr>
            <w:r>
              <w:t xml:space="preserve">в безналичном порядке </w:t>
            </w:r>
            <w:r>
              <w:rPr>
                <w:color w:val="000000"/>
              </w:rPr>
              <w:t>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14:paraId="3F5CD179" w14:textId="610619C8" w:rsidR="004A51F1" w:rsidRDefault="004A51F1" w:rsidP="004A51F1">
            <w:pPr>
              <w:numPr>
                <w:ilvl w:val="0"/>
                <w:numId w:val="60"/>
              </w:numPr>
              <w:suppressAutoHyphens w:val="0"/>
              <w:jc w:val="both"/>
            </w:pPr>
            <w:r>
              <w:rPr>
                <w:color w:val="000000"/>
              </w:rPr>
              <w:lastRenderedPageBreak/>
              <w:t xml:space="preserve">оплата последней декады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последней даты подписания акта о приеме-сдаче реконструированных, модернизированных объектов основных средств ОС-3 / Акта приемки законченного строительства Объекта Приемочной Комиссией формы КС-14 на основании предоставленного Подрядчиком счета на оплату.  </w:t>
            </w:r>
          </w:p>
          <w:p w14:paraId="459A21EC" w14:textId="77777777" w:rsidR="004A51F1" w:rsidRPr="00804CFE" w:rsidRDefault="004A51F1" w:rsidP="00B85CEA">
            <w:pPr>
              <w:pBdr>
                <w:top w:val="none" w:sz="4" w:space="0" w:color="000000"/>
                <w:left w:val="none" w:sz="4" w:space="0" w:color="000000"/>
                <w:bottom w:val="none" w:sz="4" w:space="0" w:color="000000"/>
                <w:right w:val="none" w:sz="4" w:space="0" w:color="000000"/>
              </w:pBdr>
              <w:suppressAutoHyphens w:val="0"/>
              <w:ind w:left="360"/>
              <w:jc w:val="both"/>
            </w:pPr>
          </w:p>
          <w:p w14:paraId="67F07EFE" w14:textId="77777777" w:rsidR="005A09AD" w:rsidRDefault="005A09AD" w:rsidP="004A51F1">
            <w:pPr>
              <w:numPr>
                <w:ilvl w:val="0"/>
                <w:numId w:val="60"/>
              </w:numPr>
              <w:pBdr>
                <w:top w:val="none" w:sz="4" w:space="0" w:color="000000"/>
                <w:left w:val="none" w:sz="4" w:space="0" w:color="000000"/>
                <w:bottom w:val="none" w:sz="4" w:space="0" w:color="000000"/>
                <w:right w:val="none" w:sz="4" w:space="0" w:color="000000"/>
              </w:pBdr>
              <w:suppressAutoHyphens w:val="0"/>
              <w:jc w:val="both"/>
            </w:pPr>
            <w:r w:rsidRPr="009602FB">
              <w:rPr>
                <w:color w:val="000000"/>
              </w:rPr>
              <w:t>Вариант 2. (с банковской гарантией)</w:t>
            </w:r>
          </w:p>
          <w:p w14:paraId="1044D5A8"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 xml:space="preserve">Оплата выполненных Работ производится:   </w:t>
            </w:r>
          </w:p>
          <w:p w14:paraId="3BC5396A" w14:textId="77777777" w:rsidR="005A09AD" w:rsidRDefault="005A09AD" w:rsidP="004A51F1">
            <w:pPr>
              <w:numPr>
                <w:ilvl w:val="0"/>
                <w:numId w:val="60"/>
              </w:numPr>
              <w:pBdr>
                <w:top w:val="none" w:sz="4" w:space="0" w:color="000000"/>
                <w:left w:val="none" w:sz="4" w:space="0" w:color="000000"/>
                <w:bottom w:val="none" w:sz="4" w:space="0" w:color="000000"/>
                <w:right w:val="none" w:sz="4" w:space="0" w:color="000000"/>
              </w:pBdr>
              <w:suppressAutoHyphens w:val="0"/>
              <w:jc w:val="both"/>
            </w:pPr>
            <w:r>
              <w:t xml:space="preserve">в безналичном порядке </w:t>
            </w:r>
            <w:r>
              <w:rPr>
                <w:color w:val="000000"/>
              </w:rPr>
              <w:t xml:space="preserve">путем перечисления авансового платежа в размере не более </w:t>
            </w:r>
            <w:r>
              <w:t>20%</w:t>
            </w:r>
            <w:r>
              <w:rPr>
                <w:color w:val="000000"/>
              </w:rPr>
              <w:t xml:space="preserve"> (двадцати процентов) от Цены Договора в течение 15 (пятнадцати) календарных дней с даты предоставления Подрядчиком независимой (банковской) гарантии, оформленной в соответствии с требованиями п.24 Информационной карты, на основании предоставленного Подрядчиком счета на оплату;</w:t>
            </w:r>
          </w:p>
          <w:p w14:paraId="183877DE" w14:textId="2CEDE2BD" w:rsidR="005A09AD" w:rsidRDefault="005A09AD" w:rsidP="004A51F1">
            <w:pPr>
              <w:numPr>
                <w:ilvl w:val="0"/>
                <w:numId w:val="60"/>
              </w:numPr>
              <w:pBdr>
                <w:top w:val="none" w:sz="4" w:space="0" w:color="000000"/>
                <w:left w:val="none" w:sz="4" w:space="0" w:color="000000"/>
                <w:bottom w:val="none" w:sz="4" w:space="0" w:color="000000"/>
                <w:right w:val="none" w:sz="4" w:space="0" w:color="000000"/>
              </w:pBdr>
              <w:suppressAutoHyphens w:val="0"/>
              <w:jc w:val="both"/>
            </w:pPr>
            <w:r>
              <w:rPr>
                <w:color w:val="000000"/>
              </w:rPr>
              <w:t xml:space="preserve">оплата второго платежа производится не ранее 30 (тридцати) календарных дней с даты </w:t>
            </w:r>
            <w:r w:rsidR="00904380">
              <w:rPr>
                <w:i/>
                <w:iCs/>
                <w:lang w:eastAsia="ru-RU"/>
              </w:rPr>
              <w:t>заключения Договора</w:t>
            </w:r>
            <w:r>
              <w:rPr>
                <w:i/>
                <w:iCs/>
                <w:lang w:eastAsia="ru-RU"/>
              </w:rPr>
              <w:t xml:space="preserve"> </w:t>
            </w:r>
            <w:r>
              <w:rPr>
                <w:color w:val="000000"/>
              </w:rPr>
              <w:t>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p>
          <w:p w14:paraId="495B49C1" w14:textId="0359A658" w:rsidR="005A09AD" w:rsidRDefault="005A09AD" w:rsidP="004A51F1">
            <w:pPr>
              <w:numPr>
                <w:ilvl w:val="0"/>
                <w:numId w:val="60"/>
              </w:numPr>
              <w:pBdr>
                <w:top w:val="none" w:sz="4" w:space="0" w:color="000000"/>
                <w:left w:val="none" w:sz="4" w:space="0" w:color="000000"/>
                <w:bottom w:val="none" w:sz="4" w:space="0" w:color="000000"/>
                <w:right w:val="none" w:sz="4" w:space="0" w:color="000000"/>
              </w:pBdr>
              <w:suppressAutoHyphens w:val="0"/>
              <w:jc w:val="both"/>
            </w:pPr>
            <w:r>
              <w:rPr>
                <w:color w:val="000000"/>
              </w:rPr>
              <w:t xml:space="preserve">далее оплата производится  </w:t>
            </w:r>
            <w:r w:rsidR="006C2887">
              <w:rPr>
                <w:color w:val="000000"/>
              </w:rPr>
              <w:t xml:space="preserve">не более 3-х раз в месяц </w:t>
            </w:r>
            <w:r>
              <w:rPr>
                <w:color w:val="000000"/>
              </w:rPr>
              <w:t>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14:paraId="4E293D3D" w14:textId="77777777" w:rsidR="005A09AD" w:rsidRDefault="005A09AD" w:rsidP="004A51F1">
            <w:pPr>
              <w:numPr>
                <w:ilvl w:val="0"/>
                <w:numId w:val="60"/>
              </w:numPr>
              <w:pBdr>
                <w:top w:val="none" w:sz="4" w:space="0" w:color="000000"/>
                <w:left w:val="none" w:sz="4" w:space="0" w:color="000000"/>
                <w:bottom w:val="none" w:sz="4" w:space="0" w:color="000000"/>
                <w:right w:val="none" w:sz="4" w:space="0" w:color="000000"/>
              </w:pBdr>
              <w:suppressAutoHyphens w:val="0"/>
              <w:jc w:val="both"/>
              <w:rPr>
                <w:color w:val="000000"/>
              </w:rPr>
            </w:pPr>
            <w:r>
              <w:rPr>
                <w:i/>
                <w:iCs/>
                <w:lang w:eastAsia="ru-RU"/>
              </w:rPr>
              <w:t xml:space="preserve">окончательный расчет </w:t>
            </w:r>
            <w:r>
              <w:rPr>
                <w:color w:val="000000"/>
              </w:rPr>
              <w:t xml:space="preserve">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последней даты подписания акта о приеме-сдаче реконструированных, модернизированных объектов основных средств ОС-3 / Акта приемки законченного строительства Объекта Приемочной Комиссией формы КС-14 на основании предоставленного Подрядчиком счета на </w:t>
            </w:r>
            <w:r>
              <w:rPr>
                <w:color w:val="000000"/>
              </w:rPr>
              <w:lastRenderedPageBreak/>
              <w:t>оплату. </w:t>
            </w:r>
          </w:p>
          <w:p w14:paraId="1F1F3BFB"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Вариант 3. (без банковской гарантии)</w:t>
            </w:r>
          </w:p>
          <w:p w14:paraId="0C4CD877"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 xml:space="preserve">Оплата выполненных Работ производится:   </w:t>
            </w:r>
          </w:p>
          <w:p w14:paraId="7B18FD42" w14:textId="4E84BFB5" w:rsidR="005A09AD" w:rsidRDefault="005A09AD" w:rsidP="004A51F1">
            <w:pPr>
              <w:numPr>
                <w:ilvl w:val="0"/>
                <w:numId w:val="60"/>
              </w:numPr>
              <w:pBdr>
                <w:top w:val="none" w:sz="4" w:space="0" w:color="000000"/>
                <w:left w:val="none" w:sz="4" w:space="0" w:color="000000"/>
                <w:bottom w:val="none" w:sz="4" w:space="0" w:color="000000"/>
                <w:right w:val="none" w:sz="4" w:space="0" w:color="000000"/>
              </w:pBdr>
              <w:suppressAutoHyphens w:val="0"/>
              <w:jc w:val="both"/>
            </w:pPr>
            <w:r>
              <w:t xml:space="preserve">в безналичном порядке </w:t>
            </w:r>
            <w:r>
              <w:rPr>
                <w:color w:val="000000"/>
              </w:rPr>
              <w:t>путем перечисления авансового платежа в размере не более       3 000 000 (трех миллионов) рублей в течение 15 (пятнадцати) календарных дней с даты заключения Договора  на основании предоставленного Подрядчиком счета на оплату, без предоставления Подрядчиком независимой (банковской) гарантии;</w:t>
            </w:r>
          </w:p>
          <w:p w14:paraId="08B8B761" w14:textId="3D20302C" w:rsidR="005A09AD" w:rsidRDefault="005A09AD" w:rsidP="004A51F1">
            <w:pPr>
              <w:numPr>
                <w:ilvl w:val="0"/>
                <w:numId w:val="60"/>
              </w:numPr>
              <w:pBdr>
                <w:top w:val="none" w:sz="4" w:space="0" w:color="000000"/>
                <w:left w:val="none" w:sz="4" w:space="0" w:color="000000"/>
                <w:bottom w:val="none" w:sz="4" w:space="0" w:color="000000"/>
                <w:right w:val="none" w:sz="4" w:space="0" w:color="000000"/>
              </w:pBdr>
              <w:suppressAutoHyphens w:val="0"/>
              <w:jc w:val="both"/>
            </w:pPr>
            <w:r>
              <w:rPr>
                <w:color w:val="000000"/>
              </w:rPr>
              <w:t xml:space="preserve">оплата второго платежа производится не ранее 30 (тридцати) календарных дней с даты </w:t>
            </w:r>
            <w:r w:rsidR="0090116A">
              <w:rPr>
                <w:i/>
                <w:iCs/>
                <w:lang w:eastAsia="ru-RU"/>
              </w:rPr>
              <w:t>заключения Договора</w:t>
            </w:r>
            <w:r>
              <w:rPr>
                <w:i/>
                <w:iCs/>
                <w:lang w:eastAsia="ru-RU"/>
              </w:rPr>
              <w:t xml:space="preserve"> </w:t>
            </w:r>
            <w:r>
              <w:rPr>
                <w:color w:val="000000"/>
              </w:rPr>
              <w:t>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p>
          <w:p w14:paraId="315FB505" w14:textId="658369B2" w:rsidR="005A09AD" w:rsidRDefault="005A09AD" w:rsidP="004A51F1">
            <w:pPr>
              <w:numPr>
                <w:ilvl w:val="0"/>
                <w:numId w:val="60"/>
              </w:numPr>
              <w:pBdr>
                <w:top w:val="none" w:sz="4" w:space="0" w:color="000000"/>
                <w:left w:val="none" w:sz="4" w:space="0" w:color="000000"/>
                <w:bottom w:val="none" w:sz="4" w:space="0" w:color="000000"/>
                <w:right w:val="none" w:sz="4" w:space="0" w:color="000000"/>
              </w:pBdr>
              <w:suppressAutoHyphens w:val="0"/>
              <w:jc w:val="both"/>
            </w:pPr>
            <w:r>
              <w:rPr>
                <w:color w:val="000000"/>
              </w:rPr>
              <w:t xml:space="preserve">далее оплата производится </w:t>
            </w:r>
            <w:r w:rsidR="006C2887">
              <w:rPr>
                <w:color w:val="000000"/>
              </w:rPr>
              <w:t>не более 3-х раз в месяц</w:t>
            </w:r>
            <w:r w:rsidR="0090116A">
              <w:rPr>
                <w:color w:val="000000"/>
              </w:rPr>
              <w:t xml:space="preserve"> </w:t>
            </w:r>
            <w:r>
              <w:rPr>
                <w:color w:val="000000"/>
              </w:rPr>
              <w:t>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14:paraId="3FB03DCF" w14:textId="77777777" w:rsidR="005A09AD" w:rsidRDefault="005A09AD" w:rsidP="005A09AD">
            <w:pPr>
              <w:pStyle w:val="1a"/>
              <w:ind w:left="720" w:firstLine="0"/>
              <w:rPr>
                <w:rFonts w:eastAsia="Times New Roman"/>
                <w:color w:val="000000" w:themeColor="text1"/>
                <w:sz w:val="24"/>
                <w:szCs w:val="24"/>
              </w:rPr>
            </w:pPr>
            <w:r>
              <w:rPr>
                <w:rFonts w:eastAsia="Times New Roman"/>
                <w:color w:val="000000"/>
                <w:sz w:val="24"/>
                <w:szCs w:val="24"/>
              </w:rPr>
              <w:t xml:space="preserve">- </w:t>
            </w:r>
            <w:r w:rsidRPr="00B85CEA">
              <w:rPr>
                <w:i/>
                <w:iCs/>
                <w:sz w:val="24"/>
                <w:szCs w:val="24"/>
                <w:lang w:eastAsia="ru-RU"/>
              </w:rPr>
              <w:t>окончательный расчет</w:t>
            </w:r>
            <w:r>
              <w:rPr>
                <w:i/>
                <w:iCs/>
                <w:lang w:eastAsia="ru-RU"/>
              </w:rPr>
              <w:t xml:space="preserve"> </w:t>
            </w:r>
            <w:r>
              <w:rPr>
                <w:rFonts w:eastAsia="Times New Roman"/>
                <w:color w:val="000000"/>
                <w:sz w:val="24"/>
                <w:szCs w:val="24"/>
              </w:rPr>
              <w:t>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последней даты подписания акта о приеме-сдаче реконструированных, модернизированных объектов основных средств ОС-3 / Акта приемки законченного строительства Объекта Приемочной Комиссией формы КС-14 на основании предоставленного Подрядчиком счета на оплату.</w:t>
            </w:r>
            <w:r>
              <w:rPr>
                <w:color w:val="000000"/>
              </w:rPr>
              <w:t> </w:t>
            </w:r>
          </w:p>
        </w:tc>
      </w:tr>
      <w:tr w:rsidR="005A09AD" w:rsidRPr="00F86FAA" w14:paraId="355B3993" w14:textId="77777777" w:rsidTr="004D6B74">
        <w:tc>
          <w:tcPr>
            <w:tcW w:w="426" w:type="dxa"/>
          </w:tcPr>
          <w:p w14:paraId="1DAC82E1" w14:textId="77777777" w:rsidR="005A09AD" w:rsidRPr="00F86FAA" w:rsidRDefault="005A09AD" w:rsidP="00E47C4C">
            <w:pPr>
              <w:pStyle w:val="1a"/>
              <w:ind w:left="-57" w:right="-108" w:firstLine="0"/>
              <w:rPr>
                <w:b/>
                <w:sz w:val="24"/>
                <w:szCs w:val="24"/>
              </w:rPr>
            </w:pPr>
            <w:r>
              <w:rPr>
                <w:b/>
                <w:sz w:val="24"/>
                <w:szCs w:val="24"/>
              </w:rPr>
              <w:lastRenderedPageBreak/>
              <w:t>14.</w:t>
            </w:r>
          </w:p>
        </w:tc>
        <w:tc>
          <w:tcPr>
            <w:tcW w:w="2126" w:type="dxa"/>
          </w:tcPr>
          <w:p w14:paraId="7E25A2D0" w14:textId="77777777" w:rsidR="005A09AD" w:rsidRPr="00F86FAA" w:rsidRDefault="005A09AD"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04E404CB" w14:textId="77777777" w:rsidR="005A09AD" w:rsidRDefault="005A09AD">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Начало выполнения Работ - с даты, указанной в уведомлении о начале выполнения работ. Уведомление о начале выполнения Работ должно быть направлено Подрядчику в течение 30 (тридцати) календарных дней с даты подписания Договора  Окончание выполнения Работ - не позднее 30.01.2025 года.</w:t>
            </w:r>
          </w:p>
          <w:p w14:paraId="3A98A3B5" w14:textId="77777777" w:rsidR="005A09AD" w:rsidRPr="00F86FAA" w:rsidRDefault="005A09AD" w:rsidP="00685C56">
            <w:pPr>
              <w:pStyle w:val="Default"/>
              <w:jc w:val="both"/>
            </w:pPr>
          </w:p>
          <w:p w14:paraId="0CCD26EE" w14:textId="77777777" w:rsidR="005A09AD" w:rsidRDefault="005A09AD">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Контейнерный терминал Магнитогорск-Грузовой  Российская Федерация, Челябинская область, г. Магнитогорск,        ул. Калибровщиков дом № 11</w:t>
            </w:r>
          </w:p>
        </w:tc>
      </w:tr>
      <w:tr w:rsidR="005A09AD" w:rsidRPr="00F86FAA" w14:paraId="0AC9DACC" w14:textId="77777777" w:rsidTr="004D6B74">
        <w:tc>
          <w:tcPr>
            <w:tcW w:w="426" w:type="dxa"/>
          </w:tcPr>
          <w:p w14:paraId="07BC9053" w14:textId="77777777" w:rsidR="005A09AD" w:rsidRPr="00F86FAA" w:rsidRDefault="005A09AD" w:rsidP="00E47C4C">
            <w:pPr>
              <w:pStyle w:val="1a"/>
              <w:ind w:left="-57" w:right="-108" w:firstLine="0"/>
              <w:rPr>
                <w:b/>
                <w:sz w:val="24"/>
                <w:szCs w:val="24"/>
              </w:rPr>
            </w:pPr>
            <w:r>
              <w:rPr>
                <w:b/>
                <w:sz w:val="24"/>
                <w:szCs w:val="24"/>
              </w:rPr>
              <w:t>15.</w:t>
            </w:r>
          </w:p>
        </w:tc>
        <w:tc>
          <w:tcPr>
            <w:tcW w:w="2126" w:type="dxa"/>
          </w:tcPr>
          <w:p w14:paraId="67F98469" w14:textId="77777777" w:rsidR="005A09AD" w:rsidRPr="00F86FAA" w:rsidRDefault="005A09AD" w:rsidP="008035D3">
            <w:pPr>
              <w:pStyle w:val="Default"/>
              <w:rPr>
                <w:b/>
                <w:color w:val="auto"/>
              </w:rPr>
            </w:pPr>
            <w:r>
              <w:rPr>
                <w:b/>
                <w:color w:val="auto"/>
              </w:rPr>
              <w:t xml:space="preserve">Состав и </w:t>
            </w:r>
            <w:r>
              <w:rPr>
                <w:b/>
                <w:color w:val="auto"/>
              </w:rPr>
              <w:lastRenderedPageBreak/>
              <w:t>количество (объем) товаров, работ, услуг</w:t>
            </w:r>
          </w:p>
        </w:tc>
        <w:tc>
          <w:tcPr>
            <w:tcW w:w="7200" w:type="dxa"/>
          </w:tcPr>
          <w:p w14:paraId="6A599C30" w14:textId="77777777" w:rsidR="005A09AD" w:rsidRDefault="005A09AD">
            <w:pPr>
              <w:pStyle w:val="1a"/>
              <w:ind w:firstLine="0"/>
              <w:rPr>
                <w:sz w:val="24"/>
                <w:szCs w:val="24"/>
              </w:rPr>
            </w:pPr>
            <w:r>
              <w:rPr>
                <w:sz w:val="24"/>
                <w:szCs w:val="24"/>
              </w:rPr>
              <w:lastRenderedPageBreak/>
              <w:t xml:space="preserve">Состав и объем определен в разделе 4 «Техническое задание» </w:t>
            </w:r>
            <w:r>
              <w:rPr>
                <w:sz w:val="24"/>
                <w:szCs w:val="24"/>
              </w:rPr>
              <w:lastRenderedPageBreak/>
              <w:t>документации о закупке.</w:t>
            </w:r>
          </w:p>
        </w:tc>
      </w:tr>
      <w:tr w:rsidR="005A09AD" w:rsidRPr="00F86FAA" w14:paraId="43213DD2" w14:textId="77777777" w:rsidTr="004D6B74">
        <w:tc>
          <w:tcPr>
            <w:tcW w:w="426" w:type="dxa"/>
          </w:tcPr>
          <w:p w14:paraId="7CDB7329" w14:textId="77777777" w:rsidR="005A09AD" w:rsidRPr="00F86FAA" w:rsidRDefault="005A09AD" w:rsidP="00E47C4C">
            <w:pPr>
              <w:pStyle w:val="1a"/>
              <w:ind w:left="-57" w:right="-108" w:firstLine="0"/>
              <w:rPr>
                <w:b/>
                <w:sz w:val="24"/>
                <w:szCs w:val="24"/>
              </w:rPr>
            </w:pPr>
            <w:r>
              <w:rPr>
                <w:b/>
                <w:sz w:val="24"/>
                <w:szCs w:val="24"/>
              </w:rPr>
              <w:lastRenderedPageBreak/>
              <w:t>16.</w:t>
            </w:r>
          </w:p>
        </w:tc>
        <w:tc>
          <w:tcPr>
            <w:tcW w:w="2126" w:type="dxa"/>
          </w:tcPr>
          <w:p w14:paraId="09DDEECC" w14:textId="77777777" w:rsidR="005A09AD" w:rsidRPr="00F86FAA" w:rsidRDefault="005A09AD"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5A09AD" w:rsidRPr="00A515A5" w14:paraId="35A2642E"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21EC82D" w14:textId="77777777" w:rsidR="005A09AD" w:rsidRPr="00A515A5" w:rsidRDefault="005A09AD" w:rsidP="0094179B">
                  <w:pPr>
                    <w:snapToGrid w:val="0"/>
                    <w:rPr>
                      <w:sz w:val="20"/>
                      <w:szCs w:val="20"/>
                    </w:rPr>
                  </w:pPr>
                  <w:r>
                    <w:rPr>
                      <w:sz w:val="20"/>
                      <w:szCs w:val="20"/>
                    </w:rPr>
                    <w:t xml:space="preserve">№ </w:t>
                  </w:r>
                </w:p>
                <w:p w14:paraId="11F22571" w14:textId="77777777" w:rsidR="005A09AD" w:rsidRPr="00A515A5" w:rsidRDefault="005A09AD"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11931148" w14:textId="77777777" w:rsidR="005A09AD" w:rsidRPr="00A515A5" w:rsidRDefault="005A09AD"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520AB798" w14:textId="77777777" w:rsidR="005A09AD" w:rsidRPr="00A515A5" w:rsidRDefault="005A09AD"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00322427" w14:textId="77777777" w:rsidR="005A09AD" w:rsidRPr="00A515A5" w:rsidRDefault="005A09AD"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1EA1AF28" w14:textId="77777777" w:rsidR="005A09AD" w:rsidRPr="00A515A5" w:rsidRDefault="005A09AD"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3BC953D8" w14:textId="77777777" w:rsidR="005A09AD" w:rsidRPr="00A515A5" w:rsidRDefault="005A09AD" w:rsidP="00967F83">
                  <w:pPr>
                    <w:snapToGrid w:val="0"/>
                    <w:ind w:left="-57" w:right="85"/>
                    <w:rPr>
                      <w:sz w:val="20"/>
                      <w:szCs w:val="20"/>
                    </w:rPr>
                  </w:pPr>
                  <w:r>
                    <w:rPr>
                      <w:sz w:val="20"/>
                      <w:szCs w:val="20"/>
                    </w:rPr>
                    <w:t>Номер строки ПЗ</w:t>
                  </w:r>
                </w:p>
              </w:tc>
            </w:tr>
            <w:tr w:rsidR="005A09AD" w:rsidRPr="0096079A" w14:paraId="3C72982B"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1EA02F7" w14:textId="77777777" w:rsidR="005A09AD" w:rsidRDefault="005A09A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798097CB" w14:textId="77777777" w:rsidR="005A09AD" w:rsidRDefault="005A09AD">
                  <w:pPr>
                    <w:snapToGrid w:val="0"/>
                    <w:rPr>
                      <w:sz w:val="22"/>
                      <w:szCs w:val="22"/>
                    </w:rPr>
                  </w:pPr>
                  <w:r>
                    <w:rPr>
                      <w:sz w:val="22"/>
                      <w:szCs w:val="22"/>
                    </w:rPr>
                    <w:t>43.99.9</w:t>
                  </w:r>
                </w:p>
              </w:tc>
              <w:tc>
                <w:tcPr>
                  <w:tcW w:w="1417" w:type="dxa"/>
                  <w:tcBorders>
                    <w:top w:val="single" w:sz="4" w:space="0" w:color="auto"/>
                    <w:left w:val="single" w:sz="4" w:space="0" w:color="auto"/>
                    <w:bottom w:val="single" w:sz="4" w:space="0" w:color="auto"/>
                    <w:right w:val="single" w:sz="4" w:space="0" w:color="auto"/>
                  </w:tcBorders>
                </w:tcPr>
                <w:p w14:paraId="554C2D52" w14:textId="77777777" w:rsidR="005A09AD" w:rsidRDefault="005A09AD">
                  <w:pPr>
                    <w:snapToGrid w:val="0"/>
                    <w:rPr>
                      <w:sz w:val="22"/>
                      <w:szCs w:val="22"/>
                    </w:rPr>
                  </w:pPr>
                  <w:r>
                    <w:rPr>
                      <w:sz w:val="22"/>
                      <w:szCs w:val="22"/>
                    </w:rPr>
                    <w:t>43.99.9</w:t>
                  </w:r>
                </w:p>
              </w:tc>
              <w:tc>
                <w:tcPr>
                  <w:tcW w:w="1134" w:type="dxa"/>
                  <w:tcBorders>
                    <w:top w:val="single" w:sz="4" w:space="0" w:color="auto"/>
                    <w:left w:val="single" w:sz="4" w:space="0" w:color="auto"/>
                    <w:bottom w:val="single" w:sz="4" w:space="0" w:color="auto"/>
                    <w:right w:val="single" w:sz="4" w:space="0" w:color="auto"/>
                  </w:tcBorders>
                </w:tcPr>
                <w:p w14:paraId="66739640" w14:textId="77777777" w:rsidR="005A09AD" w:rsidRDefault="005A09AD">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7B5811ED" w14:textId="77777777" w:rsidR="005A09AD" w:rsidRDefault="005A09AD">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7CB4BAE3" w14:textId="77777777" w:rsidR="005A09AD" w:rsidRDefault="005A09AD">
                  <w:pPr>
                    <w:snapToGrid w:val="0"/>
                    <w:rPr>
                      <w:sz w:val="22"/>
                      <w:szCs w:val="22"/>
                    </w:rPr>
                  </w:pPr>
                  <w:r>
                    <w:rPr>
                      <w:sz w:val="22"/>
                      <w:szCs w:val="22"/>
                    </w:rPr>
                    <w:t>359</w:t>
                  </w:r>
                </w:p>
              </w:tc>
            </w:tr>
          </w:tbl>
          <w:p w14:paraId="13446D49" w14:textId="77777777" w:rsidR="005A09AD" w:rsidRDefault="005A09AD"/>
        </w:tc>
      </w:tr>
      <w:tr w:rsidR="005A09AD" w:rsidRPr="00F86FAA" w14:paraId="111DB00A" w14:textId="77777777" w:rsidTr="004D6B74">
        <w:tc>
          <w:tcPr>
            <w:tcW w:w="426" w:type="dxa"/>
          </w:tcPr>
          <w:p w14:paraId="6D4D72E2" w14:textId="77777777" w:rsidR="005A09AD" w:rsidRPr="00F86FAA" w:rsidRDefault="005A09AD" w:rsidP="00E47C4C">
            <w:pPr>
              <w:pStyle w:val="1a"/>
              <w:ind w:left="-57" w:right="-108" w:firstLine="0"/>
              <w:rPr>
                <w:b/>
                <w:sz w:val="24"/>
                <w:szCs w:val="24"/>
              </w:rPr>
            </w:pPr>
            <w:r>
              <w:rPr>
                <w:b/>
                <w:sz w:val="24"/>
                <w:szCs w:val="24"/>
              </w:rPr>
              <w:t>17.</w:t>
            </w:r>
          </w:p>
        </w:tc>
        <w:tc>
          <w:tcPr>
            <w:tcW w:w="2126" w:type="dxa"/>
          </w:tcPr>
          <w:p w14:paraId="4F3D40E3" w14:textId="77777777" w:rsidR="005A09AD" w:rsidRPr="00F86FAA" w:rsidRDefault="005A09AD">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14:paraId="7BEF16CF" w14:textId="77777777" w:rsidR="005A09AD" w:rsidRPr="00286B26" w:rsidRDefault="005A09AD" w:rsidP="007A1D0D">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1E4AF4F1" w14:textId="77777777" w:rsidR="005A09AD" w:rsidRPr="005A09AD" w:rsidRDefault="005A09AD" w:rsidP="007A1D0D">
            <w:pPr>
              <w:pStyle w:val="aff7"/>
              <w:numPr>
                <w:ilvl w:val="1"/>
                <w:numId w:val="14"/>
              </w:numPr>
              <w:ind w:left="601" w:hanging="426"/>
              <w:jc w:val="both"/>
            </w:pPr>
            <w:r w:rsidRPr="005A09AD">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3CA39133" w14:textId="77777777" w:rsidR="005A09AD" w:rsidRPr="005A09AD" w:rsidRDefault="005A09AD" w:rsidP="007A1D0D">
            <w:pPr>
              <w:pStyle w:val="aff7"/>
              <w:numPr>
                <w:ilvl w:val="1"/>
                <w:numId w:val="14"/>
              </w:numPr>
              <w:ind w:left="601" w:hanging="426"/>
              <w:jc w:val="both"/>
            </w:pPr>
            <w:r w:rsidRPr="005A09AD">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6A062E96" w14:textId="77777777" w:rsidR="005A09AD" w:rsidRPr="005A09AD" w:rsidRDefault="005A09AD" w:rsidP="007A1D0D">
            <w:pPr>
              <w:pStyle w:val="aff7"/>
              <w:numPr>
                <w:ilvl w:val="1"/>
                <w:numId w:val="14"/>
              </w:numPr>
              <w:ind w:left="601" w:hanging="426"/>
              <w:jc w:val="both"/>
            </w:pPr>
            <w:r w:rsidRPr="005A09AD">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5A09AD">
              <w:t>://</w:t>
            </w:r>
            <w:r>
              <w:rPr>
                <w:lang w:val="en-US"/>
              </w:rPr>
              <w:t>www</w:t>
            </w:r>
            <w:r w:rsidRPr="005A09AD">
              <w:t>.</w:t>
            </w:r>
            <w:r>
              <w:rPr>
                <w:lang w:val="en-US"/>
              </w:rPr>
              <w:t>nalog</w:t>
            </w:r>
            <w:r w:rsidRPr="005A09AD">
              <w:t>.</w:t>
            </w:r>
            <w:r>
              <w:rPr>
                <w:lang w:val="en-US"/>
              </w:rPr>
              <w:t>ru</w:t>
            </w:r>
            <w:r w:rsidRPr="005A09AD">
              <w:t xml:space="preserve">) на условиях, изложенных в проекте договора (приложение к документации о закупке); </w:t>
            </w:r>
          </w:p>
          <w:p w14:paraId="0A362143" w14:textId="5CD0A93C" w:rsidR="005A09AD" w:rsidRPr="005A09AD" w:rsidRDefault="005A09AD" w:rsidP="007A1D0D">
            <w:pPr>
              <w:pStyle w:val="aff7"/>
              <w:numPr>
                <w:ilvl w:val="1"/>
                <w:numId w:val="14"/>
              </w:numPr>
              <w:ind w:left="601" w:hanging="426"/>
              <w:jc w:val="both"/>
            </w:pPr>
            <w:r w:rsidRPr="005A09AD">
              <w:t>наличие опыта за период с 2022-2024 гг. по договорам с предметом (</w:t>
            </w:r>
            <w:r w:rsidR="00172D9F">
              <w:t>строительно-монтажные работы по строительству, реконструкции, ремонту и благоустройству автомобильных дорог, ж/д переездов, открытых производственных площадок для переработки/хранения крупнотоннажных грузов</w:t>
            </w:r>
            <w:r w:rsidR="000B7691">
              <w:t>)</w:t>
            </w:r>
            <w:r w:rsidR="00B85CEA" w:rsidRPr="00B85CEA">
              <w:t xml:space="preserve"> </w:t>
            </w:r>
            <w:r w:rsidRPr="005A09AD">
              <w:t xml:space="preserve">в сумме исполненных обязательств (работ) по договорам должна быть не менее 50% от НМЦ, указанной в п.5 настоящей Информационной карты; </w:t>
            </w:r>
          </w:p>
          <w:p w14:paraId="59A6C8FA" w14:textId="55BB6F66" w:rsidR="005A09AD" w:rsidRPr="005A09AD" w:rsidRDefault="005A09AD" w:rsidP="007A1D0D">
            <w:pPr>
              <w:pStyle w:val="aff7"/>
              <w:numPr>
                <w:ilvl w:val="1"/>
                <w:numId w:val="14"/>
              </w:numPr>
              <w:ind w:left="601" w:hanging="426"/>
              <w:jc w:val="both"/>
            </w:pPr>
            <w:r w:rsidRPr="005A09AD">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Запроса предложений: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r w:rsidR="0090116A">
              <w:t>.</w:t>
            </w:r>
            <w:r w:rsidR="0090116A" w:rsidRPr="005A09AD">
              <w:t xml:space="preserve"> </w:t>
            </w:r>
            <w:r w:rsidRPr="00651730">
              <w:rPr>
                <w:b/>
              </w:rPr>
              <w:t xml:space="preserve">В случае, если несколько физических/юридических лиц выступают на стороне одного участника закупки, данному требованию должен </w:t>
            </w:r>
            <w:r w:rsidRPr="00651730">
              <w:rPr>
                <w:b/>
              </w:rPr>
              <w:lastRenderedPageBreak/>
              <w:t>соответствовать каждый из  участников</w:t>
            </w:r>
            <w:r w:rsidRPr="005A09AD">
              <w:t>.</w:t>
            </w:r>
          </w:p>
          <w:p w14:paraId="6E78FD27" w14:textId="77777777" w:rsidR="005A09AD" w:rsidRPr="00286B26" w:rsidRDefault="005A09AD" w:rsidP="007A1D0D">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3294B54F" w14:textId="77777777" w:rsidR="005A09AD" w:rsidRPr="005A09AD" w:rsidRDefault="005A09AD" w:rsidP="007A1D0D">
            <w:pPr>
              <w:pStyle w:val="aff7"/>
              <w:numPr>
                <w:ilvl w:val="1"/>
                <w:numId w:val="14"/>
              </w:numPr>
              <w:ind w:left="601" w:hanging="426"/>
              <w:jc w:val="both"/>
            </w:pPr>
            <w:r w:rsidRPr="005A09AD">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0DFC6029" w14:textId="77777777" w:rsidR="005A09AD" w:rsidRPr="005A09AD" w:rsidRDefault="005A09AD" w:rsidP="007A1D0D">
            <w:pPr>
              <w:pStyle w:val="aff7"/>
              <w:numPr>
                <w:ilvl w:val="1"/>
                <w:numId w:val="14"/>
              </w:numPr>
              <w:ind w:left="601" w:hanging="426"/>
              <w:jc w:val="both"/>
            </w:pPr>
            <w:r w:rsidRPr="005A09AD">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5A09AD">
              <w:t>://</w:t>
            </w:r>
            <w:r>
              <w:rPr>
                <w:lang w:val="en-US"/>
              </w:rPr>
              <w:t>pb</w:t>
            </w:r>
            <w:r w:rsidRPr="005A09AD">
              <w:t>.</w:t>
            </w:r>
            <w:r>
              <w:rPr>
                <w:lang w:val="en-US"/>
              </w:rPr>
              <w:t>nalog</w:t>
            </w:r>
            <w:r w:rsidRPr="005A09AD">
              <w:t>.</w:t>
            </w:r>
            <w:r>
              <w:rPr>
                <w:lang w:val="en-US"/>
              </w:rPr>
              <w:t>ru</w:t>
            </w:r>
            <w:r w:rsidRPr="005A09AD">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5A09AD">
              <w:t>://</w:t>
            </w:r>
            <w:r>
              <w:rPr>
                <w:lang w:val="en-US"/>
              </w:rPr>
              <w:t>pb</w:t>
            </w:r>
            <w:r w:rsidRPr="005A09AD">
              <w:t>.</w:t>
            </w:r>
            <w:r>
              <w:rPr>
                <w:lang w:val="en-US"/>
              </w:rPr>
              <w:t>nalog</w:t>
            </w:r>
            <w:r w:rsidRPr="005A09AD">
              <w:t>.</w:t>
            </w:r>
            <w:r>
              <w:rPr>
                <w:lang w:val="en-US"/>
              </w:rPr>
              <w:t>ru</w:t>
            </w:r>
            <w:r w:rsidRPr="005A09AD">
              <w:t xml:space="preserve">); </w:t>
            </w:r>
          </w:p>
          <w:p w14:paraId="2601AACF" w14:textId="77777777" w:rsidR="005A09AD" w:rsidRPr="005A09AD" w:rsidRDefault="005A09AD" w:rsidP="007A1D0D">
            <w:pPr>
              <w:pStyle w:val="aff7"/>
              <w:numPr>
                <w:ilvl w:val="1"/>
                <w:numId w:val="14"/>
              </w:numPr>
              <w:ind w:left="601" w:hanging="426"/>
              <w:jc w:val="both"/>
            </w:pPr>
            <w:r w:rsidRPr="005A09AD">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A09AD">
              <w:t>://</w:t>
            </w:r>
            <w:r>
              <w:rPr>
                <w:lang w:val="en-US"/>
              </w:rPr>
              <w:t>fssprus</w:t>
            </w:r>
            <w:r w:rsidRPr="005A09AD">
              <w:t>.</w:t>
            </w:r>
            <w:r>
              <w:rPr>
                <w:lang w:val="en-US"/>
              </w:rPr>
              <w:t>ru</w:t>
            </w:r>
            <w:r w:rsidRPr="005A09AD">
              <w:t>/</w:t>
            </w:r>
            <w:r>
              <w:rPr>
                <w:lang w:val="en-US"/>
              </w:rPr>
              <w:t>iss</w:t>
            </w:r>
            <w:r w:rsidRPr="005A09AD">
              <w:t>/</w:t>
            </w:r>
            <w:r>
              <w:rPr>
                <w:lang w:val="en-US"/>
              </w:rPr>
              <w:t>ip</w:t>
            </w:r>
            <w:r w:rsidRPr="005A09AD">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5A09AD">
              <w:t>://</w:t>
            </w:r>
            <w:r>
              <w:rPr>
                <w:lang w:val="en-US"/>
              </w:rPr>
              <w:t>www</w:t>
            </w:r>
            <w:r w:rsidRPr="005A09AD">
              <w:t>.</w:t>
            </w:r>
            <w:r>
              <w:rPr>
                <w:lang w:val="en-US"/>
              </w:rPr>
              <w:t>fedresurs</w:t>
            </w:r>
            <w:r w:rsidRPr="005A09AD">
              <w:t>.</w:t>
            </w:r>
            <w:r>
              <w:rPr>
                <w:lang w:val="en-US"/>
              </w:rPr>
              <w:t>ru</w:t>
            </w:r>
            <w:r w:rsidRPr="005A09A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w:t>
            </w:r>
            <w:r w:rsidRPr="005A09AD">
              <w:lastRenderedPageBreak/>
              <w:t xml:space="preserve">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29029D98" w14:textId="77777777" w:rsidR="005A09AD" w:rsidRPr="005A09AD" w:rsidRDefault="005A09AD" w:rsidP="007A1D0D">
            <w:pPr>
              <w:pStyle w:val="aff7"/>
              <w:numPr>
                <w:ilvl w:val="1"/>
                <w:numId w:val="14"/>
              </w:numPr>
              <w:ind w:left="601" w:hanging="426"/>
              <w:jc w:val="both"/>
            </w:pPr>
            <w:r w:rsidRPr="005A09AD">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64649440" w14:textId="77777777" w:rsidR="005A09AD" w:rsidRPr="005A09AD" w:rsidRDefault="005A09AD" w:rsidP="007A1D0D">
            <w:pPr>
              <w:pStyle w:val="aff7"/>
              <w:numPr>
                <w:ilvl w:val="1"/>
                <w:numId w:val="14"/>
              </w:numPr>
              <w:ind w:left="601" w:hanging="426"/>
              <w:jc w:val="both"/>
            </w:pPr>
            <w:r w:rsidRPr="005A09AD">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1.4 части 1 пункта 17 Информационной карты; </w:t>
            </w:r>
          </w:p>
          <w:p w14:paraId="019858C2" w14:textId="77777777" w:rsidR="005A09AD" w:rsidRPr="005A09AD" w:rsidRDefault="005A09AD" w:rsidP="007A1D0D">
            <w:pPr>
              <w:pStyle w:val="aff7"/>
              <w:numPr>
                <w:ilvl w:val="1"/>
                <w:numId w:val="14"/>
              </w:numPr>
              <w:ind w:left="601" w:hanging="426"/>
              <w:jc w:val="both"/>
            </w:pPr>
            <w:r w:rsidRPr="005A09AD">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14:paraId="4C91C778" w14:textId="77777777" w:rsidR="005A09AD" w:rsidRDefault="005A09AD" w:rsidP="007A1D0D">
            <w:pPr>
              <w:pStyle w:val="aff7"/>
              <w:numPr>
                <w:ilvl w:val="1"/>
                <w:numId w:val="14"/>
              </w:numPr>
              <w:ind w:left="601" w:hanging="426"/>
              <w:jc w:val="both"/>
              <w:rPr>
                <w:lang w:val="en-US"/>
              </w:rPr>
            </w:pPr>
            <w:r w:rsidRPr="005A09AD">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должно содержать контактную информацию контрагента претендента; </w:t>
            </w:r>
          </w:p>
          <w:p w14:paraId="0F9E1AE4" w14:textId="77777777" w:rsidR="005A09AD" w:rsidRPr="005A09AD" w:rsidRDefault="005A09AD" w:rsidP="007A1D0D">
            <w:pPr>
              <w:pStyle w:val="aff7"/>
              <w:numPr>
                <w:ilvl w:val="1"/>
                <w:numId w:val="14"/>
              </w:numPr>
              <w:ind w:left="601" w:hanging="426"/>
              <w:jc w:val="both"/>
            </w:pPr>
            <w:r w:rsidRPr="005A09AD">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 или письменное подтверждение, что работы будут выполнены в полном объеме силами претендента без привлечения субподрядных организаций; </w:t>
            </w:r>
          </w:p>
          <w:p w14:paraId="3F7A6908" w14:textId="77777777" w:rsidR="005A09AD" w:rsidRPr="005A09AD" w:rsidRDefault="005A09AD" w:rsidP="007A1D0D">
            <w:pPr>
              <w:pStyle w:val="aff7"/>
              <w:numPr>
                <w:ilvl w:val="1"/>
                <w:numId w:val="14"/>
              </w:numPr>
              <w:ind w:left="601" w:hanging="426"/>
              <w:jc w:val="both"/>
            </w:pPr>
            <w:r w:rsidRPr="005A09AD">
              <w:t xml:space="preserve">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w:t>
            </w:r>
            <w:r w:rsidRPr="005A09AD">
              <w:lastRenderedPageBreak/>
              <w:t>действия выписки из реестра членов СРО один месяц с даты ее выдачи). Организатором на день рассмотрения Заявок на официальном сайте РОСТЕХНАДЗОРА (</w:t>
            </w:r>
            <w:r>
              <w:rPr>
                <w:lang w:val="en-US"/>
              </w:rPr>
              <w:t>https</w:t>
            </w:r>
            <w:r w:rsidRPr="005A09AD">
              <w:t>://</w:t>
            </w:r>
            <w:r>
              <w:rPr>
                <w:lang w:val="en-US"/>
              </w:rPr>
              <w:t>sro</w:t>
            </w:r>
            <w:r w:rsidRPr="005A09AD">
              <w:t>.</w:t>
            </w:r>
            <w:r>
              <w:rPr>
                <w:lang w:val="en-US"/>
              </w:rPr>
              <w:t>gosnadzor</w:t>
            </w:r>
            <w:r w:rsidRPr="005A09AD">
              <w:t>.</w:t>
            </w:r>
            <w:r>
              <w:rPr>
                <w:lang w:val="en-US"/>
              </w:rPr>
              <w:t>ru</w:t>
            </w:r>
            <w:r w:rsidRPr="005A09AD">
              <w:t>/),  сайте НОСТРОЙ (</w:t>
            </w:r>
            <w:r>
              <w:rPr>
                <w:lang w:val="en-US"/>
              </w:rPr>
              <w:t>nostroy</w:t>
            </w:r>
            <w:r w:rsidRPr="005A09AD">
              <w:t>.</w:t>
            </w:r>
            <w:r>
              <w:rPr>
                <w:lang w:val="en-US"/>
              </w:rPr>
              <w:t>ru</w:t>
            </w:r>
            <w:r w:rsidRPr="005A09AD">
              <w:t xml:space="preserve">)) проверяется информация о соответствии претендента и саморегулируемых организаций (СРО) требованиям, установленным подпунктом 1.5.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 информации, содержащейся на указанных в настоящем подпункте сайтах, заявка претендента подлежит отклонению; </w:t>
            </w:r>
          </w:p>
          <w:p w14:paraId="561C2754" w14:textId="77777777" w:rsidR="005A09AD" w:rsidRPr="005A09AD" w:rsidRDefault="005A09AD" w:rsidP="007A1D0D">
            <w:pPr>
              <w:pStyle w:val="aff7"/>
              <w:numPr>
                <w:ilvl w:val="1"/>
                <w:numId w:val="14"/>
              </w:numPr>
              <w:ind w:left="601" w:hanging="426"/>
              <w:jc w:val="both"/>
            </w:pPr>
            <w:r w:rsidRPr="005A09AD">
              <w:t>сведения об административном и производственном персонале по форме приложения №7 к документации о закупке.</w:t>
            </w:r>
          </w:p>
        </w:tc>
      </w:tr>
      <w:tr w:rsidR="005A09AD" w:rsidRPr="00F86FAA" w14:paraId="4949F2D5" w14:textId="77777777" w:rsidTr="004D6B74">
        <w:tc>
          <w:tcPr>
            <w:tcW w:w="426" w:type="dxa"/>
          </w:tcPr>
          <w:p w14:paraId="3AF7200A" w14:textId="77777777" w:rsidR="005A09AD" w:rsidRPr="00F86FAA" w:rsidRDefault="005A09AD" w:rsidP="00E47C4C">
            <w:pPr>
              <w:pStyle w:val="1a"/>
              <w:ind w:left="-57" w:right="-108" w:firstLine="0"/>
              <w:rPr>
                <w:b/>
                <w:sz w:val="24"/>
                <w:szCs w:val="24"/>
              </w:rPr>
            </w:pPr>
            <w:r>
              <w:rPr>
                <w:b/>
                <w:sz w:val="24"/>
                <w:szCs w:val="24"/>
              </w:rPr>
              <w:lastRenderedPageBreak/>
              <w:t>18.</w:t>
            </w:r>
          </w:p>
        </w:tc>
        <w:tc>
          <w:tcPr>
            <w:tcW w:w="2126" w:type="dxa"/>
          </w:tcPr>
          <w:p w14:paraId="3594E026" w14:textId="77777777" w:rsidR="005A09AD" w:rsidRPr="00F86FAA" w:rsidRDefault="005A09AD">
            <w:pPr>
              <w:pStyle w:val="Default"/>
              <w:rPr>
                <w:b/>
                <w:color w:val="auto"/>
              </w:rPr>
            </w:pPr>
            <w:r>
              <w:rPr>
                <w:b/>
                <w:color w:val="auto"/>
              </w:rPr>
              <w:t>Особенности предоставления документов иностранными участниками</w:t>
            </w:r>
          </w:p>
        </w:tc>
        <w:tc>
          <w:tcPr>
            <w:tcW w:w="7200" w:type="dxa"/>
          </w:tcPr>
          <w:p w14:paraId="2B67D458" w14:textId="77777777" w:rsidR="005A09AD" w:rsidRDefault="005A09AD">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5A09AD" w:rsidRPr="00F86FAA" w14:paraId="5D75E838" w14:textId="77777777" w:rsidTr="004D6B74">
        <w:tc>
          <w:tcPr>
            <w:tcW w:w="426" w:type="dxa"/>
          </w:tcPr>
          <w:p w14:paraId="34F5BE6E" w14:textId="77777777" w:rsidR="005A09AD" w:rsidRPr="00F86FAA" w:rsidRDefault="005A09AD" w:rsidP="00E47C4C">
            <w:pPr>
              <w:pStyle w:val="1a"/>
              <w:ind w:left="-57" w:right="-108" w:firstLine="0"/>
              <w:rPr>
                <w:b/>
                <w:sz w:val="24"/>
                <w:szCs w:val="24"/>
              </w:rPr>
            </w:pPr>
            <w:r>
              <w:rPr>
                <w:b/>
                <w:sz w:val="24"/>
                <w:szCs w:val="24"/>
              </w:rPr>
              <w:t>19.</w:t>
            </w:r>
          </w:p>
        </w:tc>
        <w:tc>
          <w:tcPr>
            <w:tcW w:w="2126" w:type="dxa"/>
          </w:tcPr>
          <w:p w14:paraId="52974EC3" w14:textId="77777777" w:rsidR="005A09AD" w:rsidRPr="00F86FAA" w:rsidRDefault="005A09AD"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5A09AD" w:rsidRPr="00E048E8" w14:paraId="3AF2AB53" w14:textId="77777777" w:rsidTr="004D6B74">
              <w:tc>
                <w:tcPr>
                  <w:tcW w:w="4423" w:type="dxa"/>
                </w:tcPr>
                <w:p w14:paraId="11B56FA6" w14:textId="77777777" w:rsidR="005A09AD" w:rsidRPr="006D2B87" w:rsidRDefault="005A09AD" w:rsidP="006D2B87">
                  <w:pPr>
                    <w:pStyle w:val="afa"/>
                    <w:rPr>
                      <w:b/>
                      <w:sz w:val="24"/>
                    </w:rPr>
                  </w:pPr>
                  <w:r>
                    <w:rPr>
                      <w:b/>
                      <w:sz w:val="24"/>
                    </w:rPr>
                    <w:t>Критерий оценки</w:t>
                  </w:r>
                </w:p>
              </w:tc>
              <w:tc>
                <w:tcPr>
                  <w:tcW w:w="2551" w:type="dxa"/>
                </w:tcPr>
                <w:p w14:paraId="788900DA" w14:textId="77777777" w:rsidR="005A09AD" w:rsidRPr="006D2B87" w:rsidRDefault="005A09AD" w:rsidP="006D2B87">
                  <w:pPr>
                    <w:pStyle w:val="afa"/>
                    <w:ind w:firstLine="0"/>
                    <w:rPr>
                      <w:b/>
                      <w:sz w:val="24"/>
                    </w:rPr>
                  </w:pPr>
                  <w:r>
                    <w:rPr>
                      <w:b/>
                      <w:sz w:val="24"/>
                    </w:rPr>
                    <w:t>Значение Кз</w:t>
                  </w:r>
                </w:p>
              </w:tc>
            </w:tr>
            <w:tr w:rsidR="005A09AD" w:rsidRPr="00514332" w14:paraId="7924C82B" w14:textId="77777777" w:rsidTr="004D6B74">
              <w:tc>
                <w:tcPr>
                  <w:tcW w:w="4423" w:type="dxa"/>
                </w:tcPr>
                <w:p w14:paraId="0AA35A02" w14:textId="77777777" w:rsidR="005A09AD" w:rsidRDefault="005A09AD">
                  <w:pPr>
                    <w:pStyle w:val="afa"/>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14:paraId="37C0C3D0" w14:textId="77777777" w:rsidR="005A09AD" w:rsidRDefault="005A09AD">
                  <w:pPr>
                    <w:pStyle w:val="afa"/>
                    <w:ind w:firstLine="0"/>
                    <w:rPr>
                      <w:sz w:val="24"/>
                      <w:lang w:val="en-US"/>
                    </w:rPr>
                  </w:pPr>
                  <w:r>
                    <w:rPr>
                      <w:sz w:val="24"/>
                      <w:lang w:val="en-US"/>
                    </w:rPr>
                    <w:t>0,45</w:t>
                  </w:r>
                </w:p>
              </w:tc>
            </w:tr>
            <w:tr w:rsidR="005A09AD" w:rsidRPr="00514332" w14:paraId="027E6ADE" w14:textId="77777777" w:rsidTr="004D6B74">
              <w:tc>
                <w:tcPr>
                  <w:tcW w:w="4423" w:type="dxa"/>
                </w:tcPr>
                <w:p w14:paraId="13201003" w14:textId="77777777" w:rsidR="005A09AD" w:rsidRDefault="005A09AD">
                  <w:pPr>
                    <w:pStyle w:val="afa"/>
                    <w:ind w:firstLine="0"/>
                    <w:rPr>
                      <w:sz w:val="24"/>
                    </w:rPr>
                  </w:pPr>
                  <w:r>
                    <w:rPr>
                      <w:sz w:val="24"/>
                    </w:rPr>
                    <w:t xml:space="preserve">Размер аванса в %. Наилучшим признается наименьший процент, предложенный претендентом. </w:t>
                  </w:r>
                </w:p>
              </w:tc>
              <w:tc>
                <w:tcPr>
                  <w:tcW w:w="2551" w:type="dxa"/>
                </w:tcPr>
                <w:p w14:paraId="5012F644" w14:textId="77777777" w:rsidR="005A09AD" w:rsidRDefault="005A09AD">
                  <w:pPr>
                    <w:pStyle w:val="afa"/>
                    <w:ind w:firstLine="0"/>
                    <w:rPr>
                      <w:sz w:val="24"/>
                      <w:lang w:val="en-US"/>
                    </w:rPr>
                  </w:pPr>
                  <w:r>
                    <w:rPr>
                      <w:sz w:val="24"/>
                      <w:lang w:val="en-US"/>
                    </w:rPr>
                    <w:t>0,20</w:t>
                  </w:r>
                </w:p>
              </w:tc>
            </w:tr>
            <w:tr w:rsidR="005A09AD" w:rsidRPr="00514332" w14:paraId="3920AB9B" w14:textId="77777777" w:rsidTr="004D6B74">
              <w:tc>
                <w:tcPr>
                  <w:tcW w:w="4423" w:type="dxa"/>
                </w:tcPr>
                <w:p w14:paraId="46D68A29" w14:textId="33182AD2" w:rsidR="005A09AD" w:rsidRDefault="005A09AD" w:rsidP="00B85CEA">
                  <w:pPr>
                    <w:pStyle w:val="afa"/>
                    <w:rPr>
                      <w:sz w:val="24"/>
                    </w:rPr>
                  </w:pPr>
                  <w:r>
                    <w:rPr>
                      <w:sz w:val="24"/>
                    </w:rPr>
                    <w:t xml:space="preserve">Сумма исполненных обязательств (работ) по договорам  с предметом </w:t>
                  </w:r>
                  <w:r w:rsidRPr="006C2887">
                    <w:rPr>
                      <w:sz w:val="24"/>
                    </w:rPr>
                    <w:t>(</w:t>
                  </w:r>
                  <w:r w:rsidR="00172D9F" w:rsidRPr="00B85CEA">
                    <w:rPr>
                      <w:sz w:val="24"/>
                    </w:rPr>
                    <w:t>строительно-монтажные работы по строительству, реконструкции, ремонту и благоустройству автомобильных дорог, ж/д переездов, открытых производственных площадок для переработки/хранения крупнотоннажных грузов</w:t>
                  </w:r>
                  <w:r w:rsidRPr="006C2887">
                    <w:rPr>
                      <w:sz w:val="24"/>
                    </w:rPr>
                    <w:t>)</w:t>
                  </w:r>
                  <w:r>
                    <w:rPr>
                      <w:sz w:val="24"/>
                    </w:rPr>
                    <w:t xml:space="preserve"> за период 2022-2024 гг. Для получения максимального количества баллов </w:t>
                  </w:r>
                  <w:r>
                    <w:rPr>
                      <w:sz w:val="24"/>
                    </w:rPr>
                    <w:lastRenderedPageBreak/>
                    <w:t xml:space="preserve">участнику достаточно предоставить подтверждение опыта на сумму, равную максимальной цене договора. </w:t>
                  </w:r>
                </w:p>
              </w:tc>
              <w:tc>
                <w:tcPr>
                  <w:tcW w:w="2551" w:type="dxa"/>
                </w:tcPr>
                <w:p w14:paraId="2F7F13A0" w14:textId="77777777" w:rsidR="005A09AD" w:rsidRDefault="005A09AD">
                  <w:pPr>
                    <w:pStyle w:val="afa"/>
                    <w:ind w:firstLine="0"/>
                    <w:rPr>
                      <w:sz w:val="24"/>
                      <w:lang w:val="en-US"/>
                    </w:rPr>
                  </w:pPr>
                  <w:r>
                    <w:rPr>
                      <w:sz w:val="24"/>
                      <w:lang w:val="en-US"/>
                    </w:rPr>
                    <w:lastRenderedPageBreak/>
                    <w:t>0,35</w:t>
                  </w:r>
                </w:p>
              </w:tc>
            </w:tr>
          </w:tbl>
          <w:p w14:paraId="356421EA" w14:textId="77777777" w:rsidR="005A09AD" w:rsidRPr="00F86FAA" w:rsidRDefault="005A09AD" w:rsidP="003D3596">
            <w:pPr>
              <w:pStyle w:val="afa"/>
              <w:rPr>
                <w:b/>
                <w:i/>
                <w:sz w:val="24"/>
              </w:rPr>
            </w:pPr>
          </w:p>
        </w:tc>
      </w:tr>
      <w:tr w:rsidR="005A09AD" w:rsidRPr="00F86FAA" w14:paraId="77763096" w14:textId="77777777" w:rsidTr="004D6B74">
        <w:tc>
          <w:tcPr>
            <w:tcW w:w="426" w:type="dxa"/>
          </w:tcPr>
          <w:p w14:paraId="0F5AA0DC" w14:textId="77777777" w:rsidR="005A09AD" w:rsidRPr="00F86FAA" w:rsidRDefault="005A09AD" w:rsidP="00E47C4C">
            <w:pPr>
              <w:pStyle w:val="1a"/>
              <w:ind w:left="-57" w:right="-108" w:firstLine="0"/>
              <w:rPr>
                <w:b/>
                <w:sz w:val="24"/>
                <w:szCs w:val="24"/>
              </w:rPr>
            </w:pPr>
            <w:r>
              <w:rPr>
                <w:b/>
                <w:sz w:val="24"/>
                <w:szCs w:val="24"/>
              </w:rPr>
              <w:lastRenderedPageBreak/>
              <w:t>20.</w:t>
            </w:r>
          </w:p>
        </w:tc>
        <w:tc>
          <w:tcPr>
            <w:tcW w:w="2126" w:type="dxa"/>
          </w:tcPr>
          <w:p w14:paraId="22D9DCB5" w14:textId="77777777" w:rsidR="005A09AD" w:rsidRPr="00F86FAA" w:rsidRDefault="005A09AD">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5A09AD" w:rsidRPr="000A15FB" w14:paraId="28EB1ADF" w14:textId="77777777" w:rsidTr="00807614">
              <w:tc>
                <w:tcPr>
                  <w:tcW w:w="6974" w:type="dxa"/>
                </w:tcPr>
                <w:p w14:paraId="1AF4DBDB" w14:textId="77777777" w:rsidR="005A09AD" w:rsidRPr="00D94533" w:rsidRDefault="005A09AD" w:rsidP="00807614">
                  <w:pPr>
                    <w:pStyle w:val="-3"/>
                    <w:tabs>
                      <w:tab w:val="clear" w:pos="1985"/>
                    </w:tabs>
                    <w:suppressAutoHyphens/>
                    <w:ind w:left="629" w:firstLine="0"/>
                    <w:rPr>
                      <w:b/>
                      <w:sz w:val="24"/>
                    </w:rPr>
                  </w:pPr>
                  <w:r>
                    <w:rPr>
                      <w:b/>
                      <w:sz w:val="24"/>
                    </w:rPr>
                    <w:t>I. Внесение изменений в договор:</w:t>
                  </w:r>
                </w:p>
                <w:p w14:paraId="3EA31AB4" w14:textId="77777777" w:rsidR="005A09AD" w:rsidRDefault="005A09AD">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1244436F" w14:textId="77777777" w:rsidR="005A09AD" w:rsidRPr="002F15C9" w:rsidRDefault="005A09AD"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5FDBBD35" w14:textId="77777777" w:rsidR="005A09AD" w:rsidRPr="002F15C9" w:rsidRDefault="005A09AD"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0BF689D3" w14:textId="77777777" w:rsidR="005A09AD" w:rsidRPr="002F15C9" w:rsidRDefault="005A09AD"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0C1228E4" w14:textId="77777777" w:rsidR="005A09AD" w:rsidRDefault="005A09AD" w:rsidP="00807614">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14:paraId="2FB76003" w14:textId="77777777" w:rsidR="005A09AD" w:rsidRDefault="005A09AD">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5A09AD" w:rsidRPr="000D7A81" w14:paraId="71EEDA17" w14:textId="77777777" w:rsidTr="00807614">
              <w:tc>
                <w:tcPr>
                  <w:tcW w:w="6974" w:type="dxa"/>
                </w:tcPr>
                <w:p w14:paraId="5E72B74C" w14:textId="77777777" w:rsidR="005A09AD" w:rsidRDefault="005A09AD">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5A09AD" w:rsidRPr="001F109F" w14:paraId="24E93E8F" w14:textId="77777777" w:rsidTr="00807614">
              <w:tc>
                <w:tcPr>
                  <w:tcW w:w="6974" w:type="dxa"/>
                </w:tcPr>
                <w:p w14:paraId="73318B61" w14:textId="77777777" w:rsidR="005A09AD" w:rsidRPr="005A09AD" w:rsidRDefault="005A09AD" w:rsidP="00807614">
                  <w:pPr>
                    <w:pStyle w:val="afa"/>
                    <w:ind w:left="629" w:firstLine="0"/>
                    <w:rPr>
                      <w:b/>
                      <w:sz w:val="24"/>
                    </w:rPr>
                  </w:pPr>
                  <w:r w:rsidRPr="005A09AD">
                    <w:rPr>
                      <w:b/>
                      <w:sz w:val="24"/>
                    </w:rPr>
                    <w:t>III. Увеличение цены договора:</w:t>
                  </w:r>
                </w:p>
                <w:p w14:paraId="4EBCFF26" w14:textId="77777777" w:rsidR="005A09AD" w:rsidRPr="005A09AD" w:rsidRDefault="005A09AD" w:rsidP="005A09AD">
                  <w:pPr>
                    <w:ind w:firstLine="634"/>
                    <w:jc w:val="both"/>
                  </w:pPr>
                  <w:r w:rsidRPr="005A09AD">
                    <w:t xml:space="preserve">Увеличение общей цены на выполнение работ (Цены договора) предусмотрено в случае внесения Заказчиком  изменений в Техническое задание к Договору </w:t>
                  </w:r>
                  <w:r w:rsidRPr="005A09AD">
                    <w:rPr>
                      <w:color w:val="000000" w:themeColor="text1"/>
                    </w:rPr>
                    <w:t>или проектную/рабочую документацию</w:t>
                  </w:r>
                  <w:r w:rsidRPr="005A09AD">
                    <w:t>. 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439538D6" w14:textId="77777777" w:rsidR="005A09AD" w:rsidRPr="005A09AD" w:rsidRDefault="005A09AD" w:rsidP="007A1D0D">
                  <w:pPr>
                    <w:numPr>
                      <w:ilvl w:val="0"/>
                      <w:numId w:val="61"/>
                    </w:numPr>
                    <w:suppressAutoHyphens w:val="0"/>
                    <w:spacing w:line="276" w:lineRule="auto"/>
                    <w:jc w:val="both"/>
                  </w:pPr>
                  <w:r w:rsidRPr="005A09AD">
                    <w:t>метод расчета стоимости работы остается неизменным;</w:t>
                  </w:r>
                </w:p>
                <w:p w14:paraId="4EB23006" w14:textId="412F9B2C" w:rsidR="005A09AD" w:rsidRPr="005A09AD" w:rsidRDefault="005A09AD" w:rsidP="000B7691">
                  <w:pPr>
                    <w:pStyle w:val="afa"/>
                    <w:ind w:firstLine="629"/>
                    <w:rPr>
                      <w:sz w:val="24"/>
                    </w:rPr>
                  </w:pPr>
                  <w:r w:rsidRPr="005A09AD">
                    <w:rPr>
                      <w:sz w:val="24"/>
                    </w:rPr>
                    <w:t xml:space="preserve">увеличение общей цены договора не превышает  </w:t>
                  </w:r>
                  <w:r w:rsidR="000B7691">
                    <w:rPr>
                      <w:sz w:val="24"/>
                    </w:rPr>
                    <w:t>1</w:t>
                  </w:r>
                  <w:r w:rsidR="000B7691" w:rsidRPr="005A09AD">
                    <w:rPr>
                      <w:sz w:val="24"/>
                    </w:rPr>
                    <w:t xml:space="preserve">0 </w:t>
                  </w:r>
                  <w:r w:rsidRPr="005A09AD">
                    <w:rPr>
                      <w:sz w:val="24"/>
                    </w:rPr>
                    <w:t>%  от первоначальной цены договора за весь срок действия договора.</w:t>
                  </w:r>
                </w:p>
              </w:tc>
            </w:tr>
          </w:tbl>
          <w:p w14:paraId="2311A867" w14:textId="77777777" w:rsidR="005A09AD" w:rsidRPr="00EB6520" w:rsidRDefault="005A09AD" w:rsidP="003D3C71">
            <w:pPr>
              <w:pStyle w:val="afa"/>
              <w:ind w:left="601" w:firstLine="0"/>
              <w:rPr>
                <w:sz w:val="24"/>
              </w:rPr>
            </w:pPr>
          </w:p>
        </w:tc>
      </w:tr>
      <w:tr w:rsidR="005A09AD" w:rsidRPr="00F86FAA" w14:paraId="4E7C3A7B" w14:textId="77777777" w:rsidTr="004D6B74">
        <w:tc>
          <w:tcPr>
            <w:tcW w:w="426" w:type="dxa"/>
          </w:tcPr>
          <w:p w14:paraId="0C32DB0A" w14:textId="77777777" w:rsidR="005A09AD" w:rsidRPr="00F86FAA" w:rsidRDefault="005A09AD" w:rsidP="00E47C4C">
            <w:pPr>
              <w:pStyle w:val="1a"/>
              <w:ind w:left="-57" w:right="-108" w:firstLine="0"/>
              <w:rPr>
                <w:b/>
                <w:sz w:val="24"/>
                <w:szCs w:val="24"/>
              </w:rPr>
            </w:pPr>
            <w:r>
              <w:rPr>
                <w:b/>
                <w:sz w:val="24"/>
                <w:szCs w:val="24"/>
              </w:rPr>
              <w:t>21.</w:t>
            </w:r>
          </w:p>
        </w:tc>
        <w:tc>
          <w:tcPr>
            <w:tcW w:w="2126" w:type="dxa"/>
          </w:tcPr>
          <w:p w14:paraId="1609BB85" w14:textId="77777777" w:rsidR="005A09AD" w:rsidRPr="00F86FAA" w:rsidRDefault="005A09AD">
            <w:pPr>
              <w:pStyle w:val="Default"/>
              <w:rPr>
                <w:b/>
                <w:color w:val="auto"/>
              </w:rPr>
            </w:pPr>
            <w:r>
              <w:rPr>
                <w:b/>
                <w:color w:val="auto"/>
              </w:rPr>
              <w:t>Привлечение субподрядчиков, соисполнителей</w:t>
            </w:r>
          </w:p>
        </w:tc>
        <w:tc>
          <w:tcPr>
            <w:tcW w:w="7200" w:type="dxa"/>
          </w:tcPr>
          <w:p w14:paraId="0E6B893A" w14:textId="77777777" w:rsidR="005A09AD" w:rsidRDefault="005A09AD">
            <w:pPr>
              <w:pStyle w:val="1a"/>
              <w:ind w:firstLine="0"/>
              <w:rPr>
                <w:sz w:val="24"/>
                <w:szCs w:val="24"/>
              </w:rPr>
            </w:pPr>
            <w:r>
              <w:rPr>
                <w:sz w:val="24"/>
                <w:szCs w:val="24"/>
              </w:rPr>
              <w:t>Допускается</w:t>
            </w:r>
          </w:p>
        </w:tc>
      </w:tr>
      <w:tr w:rsidR="005A09AD" w:rsidRPr="00F86FAA" w14:paraId="19E7AF64" w14:textId="77777777" w:rsidTr="004D6B74">
        <w:tc>
          <w:tcPr>
            <w:tcW w:w="426" w:type="dxa"/>
          </w:tcPr>
          <w:p w14:paraId="0EDC544F" w14:textId="77777777" w:rsidR="005A09AD" w:rsidRPr="00F86FAA" w:rsidRDefault="005A09AD" w:rsidP="00E47C4C">
            <w:pPr>
              <w:pStyle w:val="1a"/>
              <w:ind w:left="-57" w:right="-108" w:firstLine="0"/>
              <w:rPr>
                <w:b/>
                <w:sz w:val="24"/>
                <w:szCs w:val="24"/>
              </w:rPr>
            </w:pPr>
            <w:r>
              <w:rPr>
                <w:b/>
                <w:sz w:val="24"/>
                <w:szCs w:val="24"/>
              </w:rPr>
              <w:t>22.</w:t>
            </w:r>
          </w:p>
        </w:tc>
        <w:tc>
          <w:tcPr>
            <w:tcW w:w="2126" w:type="dxa"/>
          </w:tcPr>
          <w:p w14:paraId="359B0316" w14:textId="77777777" w:rsidR="005A09AD" w:rsidRPr="00F86FAA" w:rsidRDefault="005A09AD" w:rsidP="00505622">
            <w:pPr>
              <w:pStyle w:val="Default"/>
              <w:rPr>
                <w:b/>
                <w:color w:val="auto"/>
              </w:rPr>
            </w:pPr>
            <w:r>
              <w:rPr>
                <w:b/>
                <w:color w:val="auto"/>
              </w:rPr>
              <w:t>Срок действия Заявки</w:t>
            </w:r>
            <w:r>
              <w:rPr>
                <w:b/>
                <w:color w:val="auto"/>
              </w:rPr>
              <w:tab/>
            </w:r>
          </w:p>
        </w:tc>
        <w:tc>
          <w:tcPr>
            <w:tcW w:w="7200" w:type="dxa"/>
          </w:tcPr>
          <w:p w14:paraId="16D2392A" w14:textId="77777777" w:rsidR="005A09AD" w:rsidRDefault="005A09AD">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5A09AD" w:rsidRPr="00C10125" w14:paraId="74DDE3C7" w14:textId="77777777" w:rsidTr="003A16CD">
        <w:tc>
          <w:tcPr>
            <w:tcW w:w="426" w:type="dxa"/>
          </w:tcPr>
          <w:p w14:paraId="68404C78" w14:textId="77777777" w:rsidR="005A09AD" w:rsidRPr="00F86FAA" w:rsidRDefault="005A09AD" w:rsidP="003A16CD">
            <w:pPr>
              <w:pStyle w:val="1a"/>
              <w:ind w:left="-57" w:right="-108" w:firstLine="0"/>
              <w:rPr>
                <w:b/>
                <w:sz w:val="24"/>
                <w:szCs w:val="24"/>
              </w:rPr>
            </w:pPr>
            <w:r>
              <w:rPr>
                <w:b/>
                <w:sz w:val="24"/>
                <w:szCs w:val="24"/>
              </w:rPr>
              <w:t>23.</w:t>
            </w:r>
          </w:p>
        </w:tc>
        <w:tc>
          <w:tcPr>
            <w:tcW w:w="2126" w:type="dxa"/>
          </w:tcPr>
          <w:p w14:paraId="05C279D4" w14:textId="77777777" w:rsidR="005A09AD" w:rsidRPr="00F86FAA" w:rsidRDefault="005A09AD" w:rsidP="003A16CD">
            <w:pPr>
              <w:pStyle w:val="Default"/>
              <w:rPr>
                <w:b/>
                <w:color w:val="auto"/>
              </w:rPr>
            </w:pPr>
            <w:r>
              <w:rPr>
                <w:b/>
                <w:color w:val="auto"/>
              </w:rPr>
              <w:t>Обеспечение Заявки</w:t>
            </w:r>
          </w:p>
        </w:tc>
        <w:tc>
          <w:tcPr>
            <w:tcW w:w="7200" w:type="dxa"/>
          </w:tcPr>
          <w:p w14:paraId="10C87284" w14:textId="77777777" w:rsidR="005A09AD" w:rsidRDefault="005A09AD">
            <w:pPr>
              <w:pStyle w:val="1a"/>
              <w:ind w:firstLine="0"/>
              <w:rPr>
                <w:sz w:val="24"/>
                <w:szCs w:val="24"/>
              </w:rPr>
            </w:pPr>
            <w:r>
              <w:rPr>
                <w:sz w:val="24"/>
                <w:szCs w:val="24"/>
              </w:rPr>
              <w:t>Не предусмотрено.</w:t>
            </w:r>
          </w:p>
        </w:tc>
      </w:tr>
      <w:tr w:rsidR="005A09AD" w:rsidRPr="00C10125" w14:paraId="1E6D4EED" w14:textId="77777777" w:rsidTr="003A16CD">
        <w:tc>
          <w:tcPr>
            <w:tcW w:w="426" w:type="dxa"/>
          </w:tcPr>
          <w:p w14:paraId="7F784179" w14:textId="77777777" w:rsidR="005A09AD" w:rsidRPr="00F86FAA" w:rsidRDefault="005A09AD" w:rsidP="003A16CD">
            <w:pPr>
              <w:pStyle w:val="1a"/>
              <w:ind w:left="-57" w:right="-108" w:firstLine="0"/>
              <w:rPr>
                <w:b/>
                <w:sz w:val="24"/>
                <w:szCs w:val="24"/>
              </w:rPr>
            </w:pPr>
            <w:r>
              <w:rPr>
                <w:b/>
                <w:sz w:val="24"/>
                <w:szCs w:val="24"/>
              </w:rPr>
              <w:lastRenderedPageBreak/>
              <w:t>24.</w:t>
            </w:r>
          </w:p>
        </w:tc>
        <w:tc>
          <w:tcPr>
            <w:tcW w:w="2126" w:type="dxa"/>
          </w:tcPr>
          <w:p w14:paraId="4374CCA6" w14:textId="77777777" w:rsidR="005A09AD" w:rsidRPr="00F86FAA" w:rsidRDefault="005A09AD" w:rsidP="003A16CD">
            <w:pPr>
              <w:pStyle w:val="Default"/>
              <w:rPr>
                <w:b/>
                <w:color w:val="auto"/>
              </w:rPr>
            </w:pPr>
            <w:r>
              <w:rPr>
                <w:b/>
                <w:color w:val="auto"/>
              </w:rPr>
              <w:t>Обеспечение исполнения договора</w:t>
            </w:r>
          </w:p>
        </w:tc>
        <w:tc>
          <w:tcPr>
            <w:tcW w:w="7200" w:type="dxa"/>
          </w:tcPr>
          <w:p w14:paraId="72DBC25C" w14:textId="77777777" w:rsidR="005A09AD" w:rsidRDefault="005A09AD" w:rsidP="005A09AD">
            <w:pPr>
              <w:pBdr>
                <w:top w:val="none" w:sz="4" w:space="0" w:color="000000"/>
                <w:left w:val="none" w:sz="4" w:space="0" w:color="000000"/>
                <w:bottom w:val="none" w:sz="4" w:space="0" w:color="000000"/>
                <w:right w:val="none" w:sz="4" w:space="0" w:color="000000"/>
              </w:pBdr>
              <w:ind w:firstLine="459"/>
              <w:jc w:val="both"/>
            </w:pPr>
            <w:r>
              <w:rPr>
                <w:color w:val="000000"/>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73BC3D41" w14:textId="77777777" w:rsidR="005A09AD" w:rsidRDefault="005A09AD" w:rsidP="005A09AD">
            <w:pPr>
              <w:pBdr>
                <w:top w:val="none" w:sz="4" w:space="0" w:color="000000"/>
                <w:left w:val="none" w:sz="4" w:space="0" w:color="000000"/>
                <w:bottom w:val="none" w:sz="4" w:space="0" w:color="000000"/>
                <w:right w:val="none" w:sz="4" w:space="0" w:color="000000"/>
              </w:pBdr>
              <w:jc w:val="both"/>
            </w:pPr>
            <w:r>
              <w:rPr>
                <w:color w:val="000000"/>
              </w:rPr>
              <w:t>Обеспечение надлежащего исполнения договора:</w:t>
            </w:r>
          </w:p>
          <w:p w14:paraId="1786CDF1" w14:textId="77777777" w:rsidR="005A09AD" w:rsidRDefault="005A09AD" w:rsidP="005A09AD">
            <w:pPr>
              <w:pBdr>
                <w:top w:val="none" w:sz="4" w:space="0" w:color="000000"/>
                <w:left w:val="none" w:sz="4" w:space="0" w:color="000000"/>
                <w:bottom w:val="none" w:sz="4" w:space="0" w:color="000000"/>
                <w:right w:val="none" w:sz="4" w:space="0" w:color="000000"/>
              </w:pBdr>
              <w:ind w:firstLine="397"/>
              <w:jc w:val="both"/>
            </w:pPr>
            <w:r>
              <w:rPr>
                <w:color w:val="000000"/>
              </w:rPr>
              <w:t>- предоставляется если размер авансового платежа, указанный в заявке участника, превышает 3 000 000 (три миллиона) рублей без учета НДС;</w:t>
            </w:r>
          </w:p>
          <w:p w14:paraId="29975C9C" w14:textId="77777777" w:rsidR="005A09AD" w:rsidRDefault="005A09AD" w:rsidP="005A09AD">
            <w:pPr>
              <w:pBdr>
                <w:top w:val="none" w:sz="4" w:space="0" w:color="000000"/>
                <w:left w:val="none" w:sz="4" w:space="0" w:color="000000"/>
                <w:bottom w:val="none" w:sz="4" w:space="0" w:color="000000"/>
                <w:right w:val="none" w:sz="4" w:space="0" w:color="000000"/>
              </w:pBdr>
              <w:ind w:firstLine="397"/>
              <w:jc w:val="both"/>
            </w:pPr>
            <w:r>
              <w:rPr>
                <w:color w:val="000000"/>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14:paraId="2EC8A025" w14:textId="77777777" w:rsidR="005A09AD" w:rsidRDefault="005A09AD" w:rsidP="005A09AD">
            <w:pPr>
              <w:pBdr>
                <w:top w:val="none" w:sz="4" w:space="0" w:color="000000"/>
                <w:left w:val="none" w:sz="4" w:space="0" w:color="000000"/>
                <w:bottom w:val="none" w:sz="4" w:space="0" w:color="000000"/>
                <w:right w:val="none" w:sz="4" w:space="0" w:color="000000"/>
              </w:pBdr>
              <w:ind w:firstLine="397"/>
              <w:jc w:val="both"/>
            </w:pPr>
            <w:r>
              <w:rPr>
                <w:color w:val="000000"/>
              </w:rPr>
              <w:t>- предоставляется в течение 10 (десяти) календарных дней с момента подписания договора;</w:t>
            </w:r>
          </w:p>
          <w:p w14:paraId="61B46C41" w14:textId="77777777" w:rsidR="005A09AD" w:rsidRDefault="005A09AD" w:rsidP="005A09AD">
            <w:pPr>
              <w:pBdr>
                <w:top w:val="none" w:sz="4" w:space="0" w:color="000000"/>
                <w:left w:val="none" w:sz="4" w:space="0" w:color="000000"/>
                <w:bottom w:val="none" w:sz="4" w:space="0" w:color="000000"/>
                <w:right w:val="none" w:sz="4" w:space="0" w:color="000000"/>
              </w:pBdr>
              <w:ind w:firstLine="397"/>
              <w:jc w:val="both"/>
            </w:pPr>
            <w:r>
              <w:rPr>
                <w:color w:val="000000"/>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61A9D805" w14:textId="77777777" w:rsidR="005A09AD" w:rsidRDefault="005A09AD" w:rsidP="005A09AD">
            <w:pPr>
              <w:pBdr>
                <w:top w:val="none" w:sz="4" w:space="0" w:color="000000"/>
                <w:left w:val="none" w:sz="4" w:space="0" w:color="000000"/>
                <w:bottom w:val="none" w:sz="4" w:space="0" w:color="000000"/>
                <w:right w:val="none" w:sz="4" w:space="0" w:color="000000"/>
              </w:pBdr>
              <w:tabs>
                <w:tab w:val="left" w:pos="142"/>
              </w:tabs>
              <w:spacing w:before="120"/>
              <w:ind w:firstLine="567"/>
              <w:jc w:val="both"/>
            </w:pPr>
            <w:r>
              <w:rPr>
                <w:b/>
                <w:color w:val="00000A"/>
              </w:rPr>
              <w:t>независимой (банковской) гарантии</w:t>
            </w:r>
            <w:r>
              <w:rPr>
                <w:color w:val="00000A"/>
              </w:rPr>
              <w:t>, составленной в соответствии со следующими требованиями:</w:t>
            </w:r>
          </w:p>
          <w:p w14:paraId="4BD132EC" w14:textId="77777777" w:rsidR="005A09AD" w:rsidRDefault="005A09AD" w:rsidP="005A09A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 Независимая гарантия оформляется в соответствии с требованиями §6 главы 23 Гражданского кодекса Российской Федерации.</w:t>
            </w:r>
          </w:p>
          <w:p w14:paraId="339B7249" w14:textId="77777777" w:rsidR="005A09AD" w:rsidRDefault="005A09AD" w:rsidP="005A09A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2. В независимой гарантии должны быть указаны:</w:t>
            </w:r>
          </w:p>
          <w:p w14:paraId="6D7C193B" w14:textId="77777777" w:rsidR="005A09AD" w:rsidRDefault="005A09AD" w:rsidP="005A09A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 дата выдачи;</w:t>
            </w:r>
          </w:p>
          <w:p w14:paraId="4CE0EDE9" w14:textId="77777777" w:rsidR="005A09AD" w:rsidRDefault="005A09AD" w:rsidP="005A09A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2) принципал – наименование, адрес, ИНН, ОГРН;</w:t>
            </w:r>
          </w:p>
          <w:p w14:paraId="6C13D8B0" w14:textId="77777777" w:rsidR="005A09AD" w:rsidRDefault="005A09AD" w:rsidP="005A09A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14:paraId="506CB7FF" w14:textId="77777777" w:rsidR="005A09AD" w:rsidRDefault="005A09AD" w:rsidP="005A09A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75DB8661" w14:textId="77777777" w:rsidR="005A09AD" w:rsidRDefault="005A09AD" w:rsidP="005A09A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5) номер и дата договора (указать предмет договора);</w:t>
            </w:r>
          </w:p>
          <w:p w14:paraId="01BF21CA" w14:textId="77777777" w:rsidR="005A09AD" w:rsidRDefault="005A09AD" w:rsidP="005A09A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 xml:space="preserve">6) денежная сумма, подлежащая выплате </w:t>
            </w:r>
            <w:r>
              <w:rPr>
                <w:color w:val="00000A"/>
              </w:rPr>
              <w:t>____________ (в соответствии с настоящим пунктом Информационной карты)</w:t>
            </w:r>
            <w:r>
              <w:rPr>
                <w:color w:val="000000"/>
              </w:rPr>
              <w:t>;</w:t>
            </w:r>
          </w:p>
          <w:p w14:paraId="1C800140" w14:textId="77777777" w:rsidR="005A09AD" w:rsidRDefault="005A09AD" w:rsidP="005A09A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7) срок действия гарантии;</w:t>
            </w:r>
          </w:p>
          <w:p w14:paraId="75BCB6F0" w14:textId="77777777" w:rsidR="005A09AD" w:rsidRDefault="005A09AD" w:rsidP="005A09A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(Покупателя),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63C2F8FD" w14:textId="77777777" w:rsidR="005A09AD" w:rsidRDefault="005A09AD" w:rsidP="005A09A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 xml:space="preserve">9) условие, согласно которому бенефициар вправе предъявить одно или несколько требований платежа по гарантии, в </w:t>
            </w:r>
            <w:r>
              <w:rPr>
                <w:color w:val="000000"/>
              </w:rPr>
              <w:lastRenderedPageBreak/>
              <w:t>совокупности не превышающих сумму, на которую выдана гарантия;</w:t>
            </w:r>
          </w:p>
          <w:p w14:paraId="49D70004" w14:textId="77777777" w:rsidR="005A09AD" w:rsidRDefault="005A09AD" w:rsidP="005A09A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582867D4" w14:textId="77777777" w:rsidR="005A09AD" w:rsidRDefault="005A09AD" w:rsidP="005A09A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212409B5" w14:textId="77777777" w:rsidR="005A09AD" w:rsidRDefault="005A09AD" w:rsidP="005A09A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7E95287C" w14:textId="77777777" w:rsidR="005A09AD" w:rsidRDefault="005A09AD" w:rsidP="005A09A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3B3F250B" w14:textId="77777777" w:rsidR="005A09AD" w:rsidRDefault="005A09AD" w:rsidP="005A09A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007CE48D" w14:textId="77777777" w:rsidR="005A09AD" w:rsidRDefault="005A09AD" w:rsidP="005A09A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5258A89F" w14:textId="77777777" w:rsidR="005A09AD" w:rsidRDefault="005A09AD" w:rsidP="005A09A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2E49CCD5" w14:textId="77777777" w:rsidR="005A09AD" w:rsidRDefault="005A09AD" w:rsidP="005A09A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6043C9FD" w14:textId="77777777" w:rsidR="005A09AD" w:rsidRDefault="005A09AD" w:rsidP="005A09A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18) условие, согласно которому банковская гарантия вступает в силу со дня выдачи банковской гарантии;</w:t>
            </w:r>
          </w:p>
          <w:p w14:paraId="23A8DB1C" w14:textId="77777777" w:rsidR="005A09AD" w:rsidRDefault="005A09AD" w:rsidP="005A09A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19) условие, согласно которому бенефициар вправе предъявлять требование в течение всего срока действия банковской гарантии.</w:t>
            </w:r>
          </w:p>
          <w:p w14:paraId="1FEA7FBD" w14:textId="77777777" w:rsidR="005A09AD" w:rsidRDefault="005A09AD" w:rsidP="005A09A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023342D7" w14:textId="77777777" w:rsidR="005A09AD" w:rsidRDefault="005A09AD" w:rsidP="005A09A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lastRenderedPageBreak/>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0397E908" w14:textId="77777777" w:rsidR="005A09AD" w:rsidRDefault="005A09AD" w:rsidP="005A09A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75D390DA" w14:textId="77777777" w:rsidR="005A09AD" w:rsidRDefault="005A09AD" w:rsidP="005A09A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 xml:space="preserve">6. </w:t>
            </w:r>
            <w:r>
              <w:rPr>
                <w:color w:val="00000A"/>
              </w:rPr>
              <w:t xml:space="preserve">Срок действия банковской гарантии должен превышать срок действия договора, заключаемого по итогам </w:t>
            </w:r>
            <w:r>
              <w:t>Запроса предложений</w:t>
            </w:r>
            <w:r>
              <w:rPr>
                <w:color w:val="00000A"/>
              </w:rPr>
              <w:t>, не менее чем на 60 календарных дней.</w:t>
            </w:r>
          </w:p>
          <w:p w14:paraId="5068EDD3" w14:textId="77777777" w:rsidR="005A09AD" w:rsidRDefault="005A09AD" w:rsidP="005A09AD">
            <w:pPr>
              <w:pBdr>
                <w:top w:val="none" w:sz="4" w:space="0" w:color="000000"/>
                <w:left w:val="none" w:sz="4" w:space="0" w:color="000000"/>
                <w:bottom w:val="none" w:sz="4" w:space="0" w:color="000000"/>
                <w:right w:val="none" w:sz="4" w:space="0" w:color="000000"/>
              </w:pBdr>
              <w:spacing w:before="120" w:after="120"/>
              <w:ind w:firstLine="397"/>
              <w:jc w:val="both"/>
            </w:pPr>
            <w:r>
              <w:rPr>
                <w:color w:val="000000"/>
              </w:rPr>
              <w:t> Независимая (банковская) гарантия должна быть выдана одним из банков, перечисленных ниже:</w:t>
            </w:r>
          </w:p>
          <w:tbl>
            <w:tblPr>
              <w:tblStyle w:val="afff2"/>
              <w:tblW w:w="7065"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591"/>
              <w:gridCol w:w="20"/>
              <w:gridCol w:w="2350"/>
              <w:gridCol w:w="263"/>
              <w:gridCol w:w="3578"/>
              <w:gridCol w:w="263"/>
            </w:tblGrid>
            <w:tr w:rsidR="005A09AD" w14:paraId="37BF3898" w14:textId="77777777" w:rsidTr="005A09AD">
              <w:trPr>
                <w:gridAfter w:val="1"/>
                <w:wAfter w:w="263" w:type="dxa"/>
                <w:trHeight w:val="460"/>
              </w:trPr>
              <w:tc>
                <w:tcPr>
                  <w:tcW w:w="591" w:type="dxa"/>
                  <w:tcBorders>
                    <w:top w:val="single" w:sz="8"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14:paraId="6478A545" w14:textId="77777777" w:rsidR="005A09AD" w:rsidRDefault="005A09AD" w:rsidP="005A09AD">
                  <w:pPr>
                    <w:pBdr>
                      <w:top w:val="none" w:sz="4" w:space="0" w:color="000000"/>
                      <w:left w:val="none" w:sz="4" w:space="0" w:color="000000"/>
                      <w:bottom w:val="none" w:sz="4" w:space="0" w:color="000000"/>
                      <w:right w:val="none" w:sz="4" w:space="0" w:color="000000"/>
                    </w:pBdr>
                    <w:jc w:val="center"/>
                  </w:pPr>
                  <w:r>
                    <w:rPr>
                      <w:color w:val="000000"/>
                    </w:rPr>
                    <w:t>№</w:t>
                  </w:r>
                </w:p>
              </w:tc>
              <w:tc>
                <w:tcPr>
                  <w:tcW w:w="2370" w:type="dxa"/>
                  <w:gridSpan w:val="2"/>
                  <w:tcBorders>
                    <w:top w:val="single" w:sz="8"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14:paraId="03693E4F" w14:textId="77777777" w:rsidR="005A09AD" w:rsidRDefault="005A09AD" w:rsidP="005A09AD">
                  <w:pPr>
                    <w:pBdr>
                      <w:top w:val="none" w:sz="4" w:space="0" w:color="000000"/>
                      <w:left w:val="none" w:sz="4" w:space="0" w:color="000000"/>
                      <w:bottom w:val="none" w:sz="4" w:space="0" w:color="000000"/>
                      <w:right w:val="none" w:sz="4" w:space="0" w:color="000000"/>
                    </w:pBdr>
                    <w:jc w:val="center"/>
                  </w:pPr>
                  <w:r>
                    <w:rPr>
                      <w:color w:val="000000"/>
                    </w:rPr>
                    <w:t>Перечень банков</w:t>
                  </w:r>
                </w:p>
              </w:tc>
              <w:tc>
                <w:tcPr>
                  <w:tcW w:w="3841" w:type="dxa"/>
                  <w:gridSpan w:val="2"/>
                  <w:tcBorders>
                    <w:top w:val="single" w:sz="8"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14:paraId="778801EF" w14:textId="77777777" w:rsidR="005A09AD" w:rsidRDefault="005A09AD" w:rsidP="005A09AD">
                  <w:pPr>
                    <w:pBdr>
                      <w:top w:val="none" w:sz="4" w:space="0" w:color="000000"/>
                      <w:left w:val="none" w:sz="4" w:space="0" w:color="000000"/>
                      <w:bottom w:val="none" w:sz="4" w:space="0" w:color="000000"/>
                      <w:right w:val="none" w:sz="4" w:space="0" w:color="000000"/>
                    </w:pBdr>
                    <w:jc w:val="center"/>
                  </w:pPr>
                  <w:r>
                    <w:rPr>
                      <w:color w:val="000000"/>
                    </w:rPr>
                    <w:t>Лимит на прием независимых (банковских) гарантий, млн. руб.</w:t>
                  </w:r>
                </w:p>
              </w:tc>
            </w:tr>
            <w:tr w:rsidR="005A09AD" w14:paraId="21E45285" w14:textId="77777777" w:rsidTr="005A09AD">
              <w:trPr>
                <w:gridAfter w:val="1"/>
                <w:wAfter w:w="263" w:type="dxa"/>
                <w:trHeight w:val="23"/>
              </w:trPr>
              <w:tc>
                <w:tcPr>
                  <w:tcW w:w="591" w:type="dxa"/>
                  <w:tcBorders>
                    <w:top w:val="none" w:sz="4" w:space="0" w:color="000000"/>
                    <w:left w:val="single" w:sz="8" w:space="0" w:color="000000"/>
                    <w:bottom w:val="none" w:sz="4" w:space="0" w:color="000000"/>
                    <w:right w:val="single" w:sz="8" w:space="0" w:color="000000"/>
                  </w:tcBorders>
                  <w:shd w:val="clear" w:color="FFFFFF" w:fill="FFFFFF"/>
                  <w:noWrap/>
                  <w:tcMar>
                    <w:top w:w="0" w:type="dxa"/>
                    <w:left w:w="108" w:type="dxa"/>
                    <w:bottom w:w="0" w:type="dxa"/>
                    <w:right w:w="108" w:type="dxa"/>
                  </w:tcMar>
                  <w:vAlign w:val="center"/>
                </w:tcPr>
                <w:p w14:paraId="3DEAE1FB"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1.</w:t>
                  </w:r>
                </w:p>
              </w:tc>
              <w:tc>
                <w:tcPr>
                  <w:tcW w:w="2370" w:type="dxa"/>
                  <w:gridSpan w:val="2"/>
                  <w:tcBorders>
                    <w:top w:val="none" w:sz="4" w:space="0" w:color="000000"/>
                    <w:left w:val="none" w:sz="4" w:space="0" w:color="000000"/>
                    <w:bottom w:val="none" w:sz="4" w:space="0" w:color="000000"/>
                    <w:right w:val="single" w:sz="8" w:space="0" w:color="000000"/>
                  </w:tcBorders>
                  <w:shd w:val="clear" w:color="FFFFFF" w:fill="FFFFFF"/>
                  <w:noWrap/>
                  <w:tcMar>
                    <w:top w:w="0" w:type="dxa"/>
                    <w:left w:w="108" w:type="dxa"/>
                    <w:bottom w:w="0" w:type="dxa"/>
                    <w:right w:w="108" w:type="dxa"/>
                  </w:tcMar>
                </w:tcPr>
                <w:p w14:paraId="76EC2DF3"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ПАО Сбербанк</w:t>
                  </w:r>
                </w:p>
              </w:tc>
              <w:tc>
                <w:tcPr>
                  <w:tcW w:w="3841" w:type="dxa"/>
                  <w:gridSpan w:val="2"/>
                  <w:tcBorders>
                    <w:top w:val="none" w:sz="4" w:space="0" w:color="000000"/>
                    <w:left w:val="none" w:sz="4" w:space="0" w:color="000000"/>
                    <w:bottom w:val="none" w:sz="4" w:space="0" w:color="000000"/>
                    <w:right w:val="single" w:sz="8" w:space="0" w:color="000000"/>
                  </w:tcBorders>
                  <w:shd w:val="clear" w:color="FFFFFF" w:fill="FFFFFF"/>
                  <w:noWrap/>
                  <w:tcMar>
                    <w:top w:w="0" w:type="dxa"/>
                    <w:left w:w="108" w:type="dxa"/>
                    <w:bottom w:w="0" w:type="dxa"/>
                    <w:right w:w="108" w:type="dxa"/>
                  </w:tcMar>
                </w:tcPr>
                <w:p w14:paraId="5DABC653" w14:textId="77777777" w:rsidR="005A09AD" w:rsidRDefault="005A09AD" w:rsidP="005A09AD">
                  <w:pPr>
                    <w:pBdr>
                      <w:top w:val="none" w:sz="4" w:space="0" w:color="000000"/>
                      <w:left w:val="none" w:sz="4" w:space="0" w:color="000000"/>
                      <w:bottom w:val="none" w:sz="4" w:space="0" w:color="000000"/>
                      <w:right w:val="none" w:sz="4" w:space="0" w:color="000000"/>
                    </w:pBdr>
                    <w:jc w:val="center"/>
                  </w:pPr>
                  <w:r>
                    <w:rPr>
                      <w:color w:val="000000"/>
                    </w:rPr>
                    <w:t>1 000</w:t>
                  </w:r>
                </w:p>
              </w:tc>
            </w:tr>
            <w:tr w:rsidR="005A09AD" w14:paraId="175707B1" w14:textId="77777777" w:rsidTr="005A09AD">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14:paraId="4F3E6F2A"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2.</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14:paraId="293B769A"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 xml:space="preserve">Банк ВТБ (ПАО) </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14:paraId="6941AB57" w14:textId="77777777" w:rsidR="005A09AD" w:rsidRDefault="005A09AD" w:rsidP="005A09AD">
                  <w:pPr>
                    <w:pBdr>
                      <w:top w:val="none" w:sz="4" w:space="0" w:color="000000"/>
                      <w:left w:val="none" w:sz="4" w:space="0" w:color="000000"/>
                      <w:bottom w:val="none" w:sz="4" w:space="0" w:color="000000"/>
                      <w:right w:val="none" w:sz="4" w:space="0" w:color="000000"/>
                    </w:pBdr>
                    <w:jc w:val="center"/>
                  </w:pPr>
                  <w:r>
                    <w:rPr>
                      <w:color w:val="000000"/>
                    </w:rPr>
                    <w:t>1 000</w:t>
                  </w:r>
                </w:p>
              </w:tc>
            </w:tr>
            <w:tr w:rsidR="005A09AD" w14:paraId="37941B1A" w14:textId="77777777" w:rsidTr="005A09AD">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14:paraId="00CED80A"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3.</w:t>
                  </w:r>
                </w:p>
              </w:tc>
              <w:tc>
                <w:tcPr>
                  <w:tcW w:w="2370" w:type="dxa"/>
                  <w:gridSpan w:val="2"/>
                  <w:tcBorders>
                    <w:top w:val="none" w:sz="4" w:space="0" w:color="000000"/>
                    <w:left w:val="none" w:sz="4" w:space="0" w:color="000000"/>
                    <w:bottom w:val="none" w:sz="4" w:space="0" w:color="000000"/>
                    <w:right w:val="single" w:sz="8" w:space="0" w:color="000000"/>
                  </w:tcBorders>
                  <w:shd w:val="clear" w:color="FFFFFF" w:fill="FFFFFF"/>
                  <w:noWrap/>
                  <w:tcMar>
                    <w:top w:w="0" w:type="dxa"/>
                    <w:left w:w="108" w:type="dxa"/>
                    <w:bottom w:w="0" w:type="dxa"/>
                    <w:right w:w="108" w:type="dxa"/>
                  </w:tcMar>
                </w:tcPr>
                <w:p w14:paraId="1A4296BB"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Банк ГПБ (АО)</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14:paraId="079D4606" w14:textId="77777777" w:rsidR="005A09AD" w:rsidRDefault="005A09AD" w:rsidP="005A09AD">
                  <w:pPr>
                    <w:pBdr>
                      <w:top w:val="none" w:sz="4" w:space="0" w:color="000000"/>
                      <w:left w:val="none" w:sz="4" w:space="0" w:color="000000"/>
                      <w:bottom w:val="none" w:sz="4" w:space="0" w:color="000000"/>
                      <w:right w:val="none" w:sz="4" w:space="0" w:color="000000"/>
                    </w:pBdr>
                    <w:jc w:val="center"/>
                  </w:pPr>
                  <w:r>
                    <w:rPr>
                      <w:color w:val="000000"/>
                    </w:rPr>
                    <w:t>1 000</w:t>
                  </w:r>
                </w:p>
              </w:tc>
            </w:tr>
            <w:tr w:rsidR="005A09AD" w14:paraId="192A422A" w14:textId="77777777" w:rsidTr="005A09AD">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14:paraId="47E07825"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4.</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14:paraId="096DEE60"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АО «Альфа-Банк»</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14:paraId="595E7E90" w14:textId="77777777" w:rsidR="005A09AD" w:rsidRDefault="005A09AD" w:rsidP="005A09AD">
                  <w:pPr>
                    <w:pBdr>
                      <w:top w:val="none" w:sz="4" w:space="0" w:color="000000"/>
                      <w:left w:val="none" w:sz="4" w:space="0" w:color="000000"/>
                      <w:bottom w:val="none" w:sz="4" w:space="0" w:color="000000"/>
                      <w:right w:val="none" w:sz="4" w:space="0" w:color="000000"/>
                    </w:pBdr>
                    <w:jc w:val="center"/>
                  </w:pPr>
                  <w:r>
                    <w:rPr>
                      <w:color w:val="000000"/>
                    </w:rPr>
                    <w:t>1 000</w:t>
                  </w:r>
                </w:p>
              </w:tc>
            </w:tr>
            <w:tr w:rsidR="005A09AD" w14:paraId="3EA1E59D" w14:textId="77777777" w:rsidTr="005A09AD">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14:paraId="053915A9"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5.</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14:paraId="7A00A40C"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АО «Россельхозбанк»</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14:paraId="05A24E48" w14:textId="77777777" w:rsidR="005A09AD" w:rsidRDefault="005A09AD" w:rsidP="005A09AD">
                  <w:pPr>
                    <w:pBdr>
                      <w:top w:val="none" w:sz="4" w:space="0" w:color="000000"/>
                      <w:left w:val="none" w:sz="4" w:space="0" w:color="000000"/>
                      <w:bottom w:val="none" w:sz="4" w:space="0" w:color="000000"/>
                      <w:right w:val="none" w:sz="4" w:space="0" w:color="000000"/>
                    </w:pBdr>
                    <w:jc w:val="center"/>
                  </w:pPr>
                  <w:r>
                    <w:rPr>
                      <w:color w:val="000000"/>
                    </w:rPr>
                    <w:t>1 000</w:t>
                  </w:r>
                </w:p>
              </w:tc>
            </w:tr>
            <w:tr w:rsidR="005A09AD" w14:paraId="0AA22C85" w14:textId="77777777" w:rsidTr="005A09AD">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14:paraId="63F2A07C"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6.</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14:paraId="6E0396D3"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ПАО «Московский кредитный банк»</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14:paraId="1ABE1E6E" w14:textId="77777777" w:rsidR="005A09AD" w:rsidRDefault="005A09AD" w:rsidP="005A09AD">
                  <w:pPr>
                    <w:pBdr>
                      <w:top w:val="none" w:sz="4" w:space="0" w:color="000000"/>
                      <w:left w:val="none" w:sz="4" w:space="0" w:color="000000"/>
                      <w:bottom w:val="none" w:sz="4" w:space="0" w:color="000000"/>
                      <w:right w:val="none" w:sz="4" w:space="0" w:color="000000"/>
                    </w:pBdr>
                    <w:jc w:val="center"/>
                  </w:pPr>
                  <w:r>
                    <w:rPr>
                      <w:color w:val="000000"/>
                    </w:rPr>
                    <w:t>1 000</w:t>
                  </w:r>
                </w:p>
              </w:tc>
            </w:tr>
            <w:tr w:rsidR="005A09AD" w14:paraId="64CAFCC9" w14:textId="77777777" w:rsidTr="005A09AD">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14:paraId="0A929388"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7.</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14:paraId="34327823"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ПАО Банк «ФК Открытие»</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14:paraId="0F37A53E" w14:textId="77777777" w:rsidR="005A09AD" w:rsidRDefault="005A09AD" w:rsidP="005A09AD">
                  <w:pPr>
                    <w:pBdr>
                      <w:top w:val="none" w:sz="4" w:space="0" w:color="000000"/>
                      <w:left w:val="none" w:sz="4" w:space="0" w:color="000000"/>
                      <w:bottom w:val="none" w:sz="4" w:space="0" w:color="000000"/>
                      <w:right w:val="none" w:sz="4" w:space="0" w:color="000000"/>
                    </w:pBdr>
                    <w:jc w:val="center"/>
                  </w:pPr>
                  <w:r>
                    <w:rPr>
                      <w:color w:val="000000"/>
                    </w:rPr>
                    <w:t>1 000</w:t>
                  </w:r>
                </w:p>
              </w:tc>
            </w:tr>
            <w:tr w:rsidR="005A09AD" w14:paraId="33C53998" w14:textId="77777777" w:rsidTr="005A09AD">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14:paraId="5A508CE0"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8.</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14:paraId="5F394FC1"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ПАО «Совкомбанк»</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14:paraId="34B58BE9" w14:textId="77777777" w:rsidR="005A09AD" w:rsidRDefault="005A09AD" w:rsidP="005A09AD">
                  <w:pPr>
                    <w:pBdr>
                      <w:top w:val="none" w:sz="4" w:space="0" w:color="000000"/>
                      <w:left w:val="none" w:sz="4" w:space="0" w:color="000000"/>
                      <w:bottom w:val="none" w:sz="4" w:space="0" w:color="000000"/>
                      <w:right w:val="none" w:sz="4" w:space="0" w:color="000000"/>
                    </w:pBdr>
                    <w:jc w:val="center"/>
                  </w:pPr>
                  <w:r>
                    <w:rPr>
                      <w:color w:val="000000"/>
                    </w:rPr>
                    <w:t>1 000</w:t>
                  </w:r>
                </w:p>
              </w:tc>
            </w:tr>
            <w:tr w:rsidR="005A09AD" w14:paraId="25183E3A" w14:textId="77777777" w:rsidTr="005A09AD">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14:paraId="303F4ECB"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9.</w:t>
                  </w:r>
                </w:p>
              </w:tc>
              <w:tc>
                <w:tcPr>
                  <w:tcW w:w="2370" w:type="dxa"/>
                  <w:gridSpan w:val="2"/>
                  <w:tcBorders>
                    <w:top w:val="none" w:sz="4" w:space="0" w:color="000000"/>
                    <w:left w:val="none" w:sz="4" w:space="0" w:color="000000"/>
                    <w:bottom w:val="none" w:sz="4" w:space="0" w:color="000000"/>
                    <w:right w:val="single" w:sz="8" w:space="0" w:color="000000"/>
                  </w:tcBorders>
                  <w:shd w:val="clear" w:color="FFFFFF" w:fill="FFFFFF"/>
                  <w:noWrap/>
                  <w:tcMar>
                    <w:top w:w="0" w:type="dxa"/>
                    <w:left w:w="108" w:type="dxa"/>
                    <w:bottom w:w="0" w:type="dxa"/>
                    <w:right w:w="108" w:type="dxa"/>
                  </w:tcMar>
                </w:tcPr>
                <w:p w14:paraId="07BE7BAB"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АО «Райффайзенбанк»</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14:paraId="319B1242" w14:textId="77777777" w:rsidR="005A09AD" w:rsidRDefault="005A09AD" w:rsidP="005A09AD">
                  <w:pPr>
                    <w:pBdr>
                      <w:top w:val="none" w:sz="4" w:space="0" w:color="000000"/>
                      <w:left w:val="none" w:sz="4" w:space="0" w:color="000000"/>
                      <w:bottom w:val="none" w:sz="4" w:space="0" w:color="000000"/>
                      <w:right w:val="none" w:sz="4" w:space="0" w:color="000000"/>
                    </w:pBdr>
                    <w:jc w:val="center"/>
                  </w:pPr>
                  <w:r>
                    <w:rPr>
                      <w:color w:val="000000"/>
                    </w:rPr>
                    <w:t>1 000</w:t>
                  </w:r>
                </w:p>
              </w:tc>
            </w:tr>
            <w:tr w:rsidR="005A09AD" w14:paraId="58405818" w14:textId="77777777" w:rsidTr="005A09AD">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14:paraId="2E17FF27"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10.</w:t>
                  </w:r>
                </w:p>
              </w:tc>
              <w:tc>
                <w:tcPr>
                  <w:tcW w:w="2370" w:type="dxa"/>
                  <w:gridSpan w:val="2"/>
                  <w:tcBorders>
                    <w:top w:val="none" w:sz="4" w:space="0" w:color="000000"/>
                    <w:left w:val="none" w:sz="4" w:space="0" w:color="000000"/>
                    <w:bottom w:val="none" w:sz="4" w:space="0" w:color="000000"/>
                    <w:right w:val="single" w:sz="8" w:space="0" w:color="000000"/>
                  </w:tcBorders>
                  <w:shd w:val="clear" w:color="FFFFFF" w:fill="FFFFFF"/>
                  <w:noWrap/>
                  <w:tcMar>
                    <w:top w:w="0" w:type="dxa"/>
                    <w:left w:w="108" w:type="dxa"/>
                    <w:bottom w:w="0" w:type="dxa"/>
                    <w:right w:w="108" w:type="dxa"/>
                  </w:tcMar>
                </w:tcPr>
                <w:p w14:paraId="69A44AF7"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ПАО РОСБАНК</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14:paraId="5EDCD0BA" w14:textId="77777777" w:rsidR="005A09AD" w:rsidRDefault="005A09AD" w:rsidP="005A09AD">
                  <w:pPr>
                    <w:pBdr>
                      <w:top w:val="none" w:sz="4" w:space="0" w:color="000000"/>
                      <w:left w:val="none" w:sz="4" w:space="0" w:color="000000"/>
                      <w:bottom w:val="none" w:sz="4" w:space="0" w:color="000000"/>
                      <w:right w:val="none" w:sz="4" w:space="0" w:color="000000"/>
                    </w:pBdr>
                    <w:jc w:val="center"/>
                  </w:pPr>
                  <w:r>
                    <w:rPr>
                      <w:color w:val="000000"/>
                    </w:rPr>
                    <w:t>1 000</w:t>
                  </w:r>
                </w:p>
              </w:tc>
            </w:tr>
            <w:tr w:rsidR="005A09AD" w14:paraId="571E60BE" w14:textId="77777777" w:rsidTr="005A09AD">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14:paraId="37807978"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11.</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14:paraId="56C0C7E2"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АО ЮниКредит Банк</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14:paraId="3CC11A65" w14:textId="77777777" w:rsidR="005A09AD" w:rsidRDefault="005A09AD" w:rsidP="005A09AD">
                  <w:pPr>
                    <w:pBdr>
                      <w:top w:val="none" w:sz="4" w:space="0" w:color="000000"/>
                      <w:left w:val="none" w:sz="4" w:space="0" w:color="000000"/>
                      <w:bottom w:val="none" w:sz="4" w:space="0" w:color="000000"/>
                      <w:right w:val="none" w:sz="4" w:space="0" w:color="000000"/>
                    </w:pBdr>
                    <w:jc w:val="center"/>
                  </w:pPr>
                  <w:r>
                    <w:rPr>
                      <w:color w:val="000000"/>
                    </w:rPr>
                    <w:t>1 000</w:t>
                  </w:r>
                </w:p>
              </w:tc>
            </w:tr>
            <w:tr w:rsidR="005A09AD" w14:paraId="100A77D6" w14:textId="77777777" w:rsidTr="005A09AD">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14:paraId="437240E0"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12.</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14:paraId="112FA1C7"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АО «ПРОМСВЯЗЬБАНК»</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14:paraId="6B5DFEF2" w14:textId="77777777" w:rsidR="005A09AD" w:rsidRDefault="005A09AD" w:rsidP="005A09AD">
                  <w:pPr>
                    <w:pBdr>
                      <w:top w:val="none" w:sz="4" w:space="0" w:color="000000"/>
                      <w:left w:val="none" w:sz="4" w:space="0" w:color="000000"/>
                      <w:bottom w:val="none" w:sz="4" w:space="0" w:color="000000"/>
                      <w:right w:val="none" w:sz="4" w:space="0" w:color="000000"/>
                    </w:pBdr>
                    <w:jc w:val="center"/>
                  </w:pPr>
                  <w:r>
                    <w:rPr>
                      <w:color w:val="000000"/>
                    </w:rPr>
                    <w:t>1 000</w:t>
                  </w:r>
                </w:p>
              </w:tc>
            </w:tr>
            <w:tr w:rsidR="005A09AD" w14:paraId="3D5B16FA" w14:textId="77777777" w:rsidTr="005A09AD">
              <w:trPr>
                <w:gridAfter w:val="1"/>
                <w:wAfter w:w="263" w:type="dxa"/>
                <w:trHeight w:val="23"/>
              </w:trPr>
              <w:tc>
                <w:tcPr>
                  <w:tcW w:w="6802" w:type="dxa"/>
                  <w:gridSpan w:val="5"/>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tcPr>
                <w:p w14:paraId="7CA41233" w14:textId="77777777" w:rsidR="005A09AD" w:rsidRDefault="005A09AD" w:rsidP="005A09AD">
                  <w:pPr>
                    <w:pBdr>
                      <w:top w:val="none" w:sz="4" w:space="0" w:color="000000"/>
                      <w:left w:val="none" w:sz="4" w:space="0" w:color="000000"/>
                      <w:bottom w:val="none" w:sz="4" w:space="0" w:color="000000"/>
                      <w:right w:val="none" w:sz="4" w:space="0" w:color="000000"/>
                    </w:pBdr>
                    <w:jc w:val="center"/>
                  </w:pPr>
                  <w:r>
                    <w:rPr>
                      <w:b/>
                      <w:color w:val="000000"/>
                    </w:rPr>
                    <w:t>Иностранные банковские учреждения</w:t>
                  </w:r>
                </w:p>
              </w:tc>
            </w:tr>
            <w:tr w:rsidR="005A09AD" w14:paraId="75E0A2CC" w14:textId="77777777" w:rsidTr="005A09AD">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tcPr>
                <w:p w14:paraId="6A8D56C0" w14:textId="77777777" w:rsidR="005A09AD" w:rsidRDefault="005A09AD" w:rsidP="005A09AD">
                  <w:pPr>
                    <w:pBdr>
                      <w:top w:val="none" w:sz="4" w:space="0" w:color="000000"/>
                      <w:left w:val="none" w:sz="4" w:space="0" w:color="000000"/>
                      <w:bottom w:val="none" w:sz="4" w:space="0" w:color="000000"/>
                      <w:right w:val="none" w:sz="4" w:space="0" w:color="000000"/>
                    </w:pBdr>
                    <w:jc w:val="center"/>
                  </w:pPr>
                  <w:r>
                    <w:rPr>
                      <w:color w:val="000000"/>
                    </w:rPr>
                    <w:t>13.</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14:paraId="4B45ED19"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BankofChina</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14:paraId="54A5C0C2" w14:textId="77777777" w:rsidR="005A09AD" w:rsidRDefault="005A09AD" w:rsidP="005A09AD">
                  <w:pPr>
                    <w:pBdr>
                      <w:top w:val="none" w:sz="4" w:space="0" w:color="000000"/>
                      <w:left w:val="none" w:sz="4" w:space="0" w:color="000000"/>
                      <w:bottom w:val="none" w:sz="4" w:space="0" w:color="000000"/>
                      <w:right w:val="none" w:sz="4" w:space="0" w:color="000000"/>
                    </w:pBdr>
                    <w:jc w:val="center"/>
                  </w:pPr>
                  <w:r>
                    <w:rPr>
                      <w:color w:val="000000"/>
                    </w:rPr>
                    <w:t>1 000</w:t>
                  </w:r>
                </w:p>
              </w:tc>
            </w:tr>
            <w:tr w:rsidR="005A09AD" w14:paraId="313125DB" w14:textId="77777777" w:rsidTr="005A09AD">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tcPr>
                <w:p w14:paraId="45D26186" w14:textId="77777777" w:rsidR="005A09AD" w:rsidRDefault="005A09AD" w:rsidP="005A09AD">
                  <w:pPr>
                    <w:pBdr>
                      <w:top w:val="none" w:sz="4" w:space="0" w:color="000000"/>
                      <w:left w:val="none" w:sz="4" w:space="0" w:color="000000"/>
                      <w:bottom w:val="none" w:sz="4" w:space="0" w:color="000000"/>
                      <w:right w:val="none" w:sz="4" w:space="0" w:color="000000"/>
                    </w:pBdr>
                    <w:jc w:val="center"/>
                  </w:pPr>
                  <w:r>
                    <w:rPr>
                      <w:color w:val="000000"/>
                    </w:rPr>
                    <w:t>14.</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14:paraId="32F41D6F"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ShinhanBank</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14:paraId="5A19F74D" w14:textId="77777777" w:rsidR="005A09AD" w:rsidRDefault="005A09AD" w:rsidP="005A09AD">
                  <w:pPr>
                    <w:pBdr>
                      <w:top w:val="none" w:sz="4" w:space="0" w:color="000000"/>
                      <w:left w:val="none" w:sz="4" w:space="0" w:color="000000"/>
                      <w:bottom w:val="none" w:sz="4" w:space="0" w:color="000000"/>
                      <w:right w:val="none" w:sz="4" w:space="0" w:color="000000"/>
                    </w:pBdr>
                    <w:jc w:val="center"/>
                  </w:pPr>
                  <w:r>
                    <w:rPr>
                      <w:color w:val="000000"/>
                    </w:rPr>
                    <w:t>1 000</w:t>
                  </w:r>
                </w:p>
              </w:tc>
            </w:tr>
            <w:tr w:rsidR="005A09AD" w14:paraId="3DE33B32" w14:textId="77777777" w:rsidTr="005A09AD">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tcPr>
                <w:p w14:paraId="45861714" w14:textId="77777777" w:rsidR="005A09AD" w:rsidRDefault="005A09AD" w:rsidP="005A09AD">
                  <w:pPr>
                    <w:pBdr>
                      <w:top w:val="none" w:sz="4" w:space="0" w:color="000000"/>
                      <w:left w:val="none" w:sz="4" w:space="0" w:color="000000"/>
                      <w:bottom w:val="none" w:sz="4" w:space="0" w:color="000000"/>
                      <w:right w:val="none" w:sz="4" w:space="0" w:color="000000"/>
                    </w:pBdr>
                    <w:jc w:val="center"/>
                  </w:pPr>
                  <w:r>
                    <w:rPr>
                      <w:color w:val="000000"/>
                    </w:rPr>
                    <w:t>15.</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14:paraId="44302FE9" w14:textId="77777777" w:rsidR="005A09AD" w:rsidRDefault="005A09AD" w:rsidP="005A09AD">
                  <w:pPr>
                    <w:pBdr>
                      <w:top w:val="none" w:sz="4" w:space="0" w:color="000000"/>
                      <w:left w:val="none" w:sz="4" w:space="0" w:color="000000"/>
                      <w:bottom w:val="none" w:sz="4" w:space="0" w:color="000000"/>
                      <w:right w:val="none" w:sz="4" w:space="0" w:color="000000"/>
                    </w:pBdr>
                    <w:rPr>
                      <w:lang w:val="en-US"/>
                    </w:rPr>
                  </w:pPr>
                  <w:r>
                    <w:rPr>
                      <w:color w:val="000000"/>
                      <w:lang w:val="en-US"/>
                    </w:rPr>
                    <w:t>Standard Chartered Bank (China) Limited</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14:paraId="07AAC8BA" w14:textId="77777777" w:rsidR="005A09AD" w:rsidRDefault="005A09AD" w:rsidP="005A09AD">
                  <w:pPr>
                    <w:pBdr>
                      <w:top w:val="none" w:sz="4" w:space="0" w:color="000000"/>
                      <w:left w:val="none" w:sz="4" w:space="0" w:color="000000"/>
                      <w:bottom w:val="none" w:sz="4" w:space="0" w:color="000000"/>
                      <w:right w:val="none" w:sz="4" w:space="0" w:color="000000"/>
                    </w:pBdr>
                    <w:jc w:val="center"/>
                  </w:pPr>
                  <w:r>
                    <w:rPr>
                      <w:color w:val="000000"/>
                    </w:rPr>
                    <w:t>1 000</w:t>
                  </w:r>
                </w:p>
              </w:tc>
            </w:tr>
            <w:tr w:rsidR="005A09AD" w14:paraId="470AF4ED" w14:textId="77777777" w:rsidTr="005A09AD">
              <w:tc>
                <w:tcPr>
                  <w:tcW w:w="591"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14:paraId="5162CCC6" w14:textId="77777777" w:rsidR="005A09AD" w:rsidRDefault="005A09AD" w:rsidP="005A09AD">
                  <w:pPr>
                    <w:spacing w:line="57" w:lineRule="atLeast"/>
                  </w:pPr>
                </w:p>
              </w:tc>
              <w:tc>
                <w:tcPr>
                  <w:tcW w:w="2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14:paraId="56569913" w14:textId="77777777" w:rsidR="005A09AD" w:rsidRDefault="005A09AD" w:rsidP="005A09AD">
                  <w:pPr>
                    <w:spacing w:line="57" w:lineRule="atLeast"/>
                  </w:pPr>
                </w:p>
              </w:tc>
              <w:tc>
                <w:tcPr>
                  <w:tcW w:w="2613" w:type="dxa"/>
                  <w:gridSpan w:val="2"/>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14:paraId="533B633D" w14:textId="77777777" w:rsidR="005A09AD" w:rsidRDefault="005A09AD" w:rsidP="005A09AD">
                  <w:pPr>
                    <w:spacing w:line="57" w:lineRule="atLeast"/>
                  </w:pPr>
                </w:p>
              </w:tc>
              <w:tc>
                <w:tcPr>
                  <w:tcW w:w="3841" w:type="dxa"/>
                  <w:gridSpan w:val="2"/>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14:paraId="285B063C" w14:textId="77777777" w:rsidR="005A09AD" w:rsidRDefault="005A09AD" w:rsidP="005A09AD">
                  <w:pPr>
                    <w:spacing w:line="57" w:lineRule="atLeast"/>
                  </w:pPr>
                </w:p>
              </w:tc>
            </w:tr>
          </w:tbl>
          <w:p w14:paraId="0A630CBB" w14:textId="77777777" w:rsidR="005A09AD" w:rsidRDefault="005A09AD" w:rsidP="005A09AD">
            <w:pPr>
              <w:pBdr>
                <w:top w:val="none" w:sz="4" w:space="0" w:color="000000"/>
                <w:left w:val="none" w:sz="4" w:space="0" w:color="000000"/>
                <w:bottom w:val="none" w:sz="4" w:space="0" w:color="000000"/>
                <w:right w:val="none" w:sz="4" w:space="0" w:color="000000"/>
              </w:pBdr>
              <w:spacing w:before="120"/>
              <w:ind w:firstLine="397"/>
              <w:jc w:val="both"/>
            </w:pPr>
            <w:r>
              <w:rPr>
                <w:color w:val="000000"/>
              </w:rPr>
              <w:t xml:space="preserve">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w:t>
            </w:r>
            <w:r>
              <w:rPr>
                <w:color w:val="000000"/>
              </w:rPr>
              <w:lastRenderedPageBreak/>
              <w:t>приложением проекта банковской гарантии.</w:t>
            </w:r>
          </w:p>
          <w:p w14:paraId="14EC133D" w14:textId="77777777" w:rsidR="005A09AD" w:rsidRDefault="005A09AD" w:rsidP="005A09AD">
            <w:pPr>
              <w:pBdr>
                <w:top w:val="none" w:sz="4" w:space="0" w:color="000000"/>
                <w:left w:val="none" w:sz="4" w:space="0" w:color="000000"/>
                <w:bottom w:val="none" w:sz="4" w:space="0" w:color="000000"/>
                <w:right w:val="none" w:sz="4" w:space="0" w:color="000000"/>
              </w:pBdr>
              <w:ind w:firstLine="397"/>
              <w:jc w:val="both"/>
            </w:pPr>
            <w:r>
              <w:rPr>
                <w:color w:val="000000"/>
              </w:rP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14:paraId="3FAAD291" w14:textId="77777777" w:rsidR="005A09AD" w:rsidRDefault="005A09AD" w:rsidP="005A09AD">
            <w:pPr>
              <w:pBdr>
                <w:top w:val="none" w:sz="4" w:space="0" w:color="000000"/>
                <w:left w:val="none" w:sz="4" w:space="0" w:color="000000"/>
                <w:bottom w:val="none" w:sz="4" w:space="0" w:color="000000"/>
                <w:right w:val="none" w:sz="4" w:space="0" w:color="000000"/>
              </w:pBdr>
              <w:ind w:firstLine="397"/>
              <w:jc w:val="both"/>
            </w:pPr>
            <w:r>
              <w:rPr>
                <w:color w:val="000000"/>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p>
          <w:p w14:paraId="175CE27D" w14:textId="77777777" w:rsidR="005A09AD" w:rsidRDefault="005A09AD" w:rsidP="005A09AD">
            <w:pPr>
              <w:pBdr>
                <w:top w:val="none" w:sz="4" w:space="0" w:color="000000"/>
                <w:left w:val="none" w:sz="4" w:space="0" w:color="000000"/>
                <w:bottom w:val="none" w:sz="4" w:space="0" w:color="000000"/>
                <w:right w:val="none" w:sz="4" w:space="0" w:color="000000"/>
              </w:pBdr>
              <w:jc w:val="both"/>
            </w:pPr>
            <w:r>
              <w:rPr>
                <w:color w:val="000000"/>
              </w:rPr>
              <w:t> </w:t>
            </w:r>
          </w:p>
          <w:p w14:paraId="616998C5" w14:textId="77777777" w:rsidR="005A09AD" w:rsidRDefault="005A09AD" w:rsidP="005A09AD">
            <w:pPr>
              <w:jc w:val="both"/>
            </w:pPr>
            <w:r>
              <w:rPr>
                <w:color w:val="000000"/>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14:paraId="2B16A2B9" w14:textId="77777777" w:rsidR="005A09AD" w:rsidRDefault="005A09AD" w:rsidP="005A09AD">
            <w:pPr>
              <w:jc w:val="both"/>
              <w:rPr>
                <w:rFonts w:eastAsia="Arial"/>
                <w:color w:val="000000"/>
              </w:rPr>
            </w:pPr>
          </w:p>
        </w:tc>
      </w:tr>
      <w:tr w:rsidR="005A09AD" w:rsidRPr="004A2CA8" w14:paraId="5D77F74F" w14:textId="77777777" w:rsidTr="004D6B74">
        <w:tc>
          <w:tcPr>
            <w:tcW w:w="426" w:type="dxa"/>
          </w:tcPr>
          <w:p w14:paraId="6279AB05" w14:textId="77777777" w:rsidR="005A09AD" w:rsidRPr="004A2CA8" w:rsidRDefault="005A09AD" w:rsidP="00E47C4C">
            <w:pPr>
              <w:pStyle w:val="1a"/>
              <w:ind w:left="-57" w:right="-108" w:firstLine="0"/>
              <w:rPr>
                <w:b/>
                <w:sz w:val="24"/>
                <w:szCs w:val="24"/>
              </w:rPr>
            </w:pPr>
            <w:r>
              <w:rPr>
                <w:b/>
                <w:sz w:val="24"/>
                <w:szCs w:val="24"/>
              </w:rPr>
              <w:lastRenderedPageBreak/>
              <w:t>25.</w:t>
            </w:r>
          </w:p>
        </w:tc>
        <w:tc>
          <w:tcPr>
            <w:tcW w:w="2126" w:type="dxa"/>
          </w:tcPr>
          <w:p w14:paraId="70A2BF3F" w14:textId="77777777" w:rsidR="005A09AD" w:rsidRPr="004A2CA8" w:rsidRDefault="005A09AD" w:rsidP="00AD2CB8">
            <w:pPr>
              <w:pStyle w:val="Default"/>
              <w:rPr>
                <w:b/>
                <w:color w:val="auto"/>
              </w:rPr>
            </w:pPr>
            <w:r>
              <w:rPr>
                <w:b/>
              </w:rPr>
              <w:t>Срок заключения договора</w:t>
            </w:r>
          </w:p>
        </w:tc>
        <w:tc>
          <w:tcPr>
            <w:tcW w:w="7200" w:type="dxa"/>
          </w:tcPr>
          <w:p w14:paraId="2E8FCB53" w14:textId="77777777" w:rsidR="005A09AD" w:rsidRPr="004A2CA8" w:rsidRDefault="005A09AD" w:rsidP="003F37F8">
            <w:pPr>
              <w:pStyle w:val="1a"/>
              <w:ind w:firstLine="0"/>
              <w:rPr>
                <w:sz w:val="24"/>
                <w:szCs w:val="24"/>
              </w:rPr>
            </w:pPr>
            <w:r>
              <w:rPr>
                <w:sz w:val="24"/>
                <w:szCs w:val="24"/>
              </w:rPr>
              <w:t>Договор по результатам закупки заключается не ранее даты размещения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A09AD" w:rsidRPr="004A2CA8" w14:paraId="0D6B4CFC" w14:textId="77777777" w:rsidTr="004D6B74">
        <w:tc>
          <w:tcPr>
            <w:tcW w:w="426" w:type="dxa"/>
          </w:tcPr>
          <w:p w14:paraId="5E576877" w14:textId="77777777" w:rsidR="005A09AD" w:rsidRPr="004A2CA8" w:rsidRDefault="005A09AD" w:rsidP="00E47C4C">
            <w:pPr>
              <w:pStyle w:val="1a"/>
              <w:ind w:left="-57" w:right="-108" w:firstLine="0"/>
              <w:rPr>
                <w:b/>
                <w:sz w:val="24"/>
                <w:szCs w:val="24"/>
              </w:rPr>
            </w:pPr>
            <w:r>
              <w:rPr>
                <w:b/>
                <w:sz w:val="24"/>
                <w:szCs w:val="24"/>
              </w:rPr>
              <w:t>26.</w:t>
            </w:r>
          </w:p>
        </w:tc>
        <w:tc>
          <w:tcPr>
            <w:tcW w:w="2126" w:type="dxa"/>
          </w:tcPr>
          <w:p w14:paraId="5A4F841B" w14:textId="77777777" w:rsidR="005A09AD" w:rsidRPr="004A2CA8" w:rsidRDefault="005A09AD" w:rsidP="00AD2CB8">
            <w:pPr>
              <w:pStyle w:val="Default"/>
              <w:rPr>
                <w:b/>
              </w:rPr>
            </w:pPr>
            <w:r>
              <w:rPr>
                <w:b/>
              </w:rPr>
              <w:t>Срок действия договора</w:t>
            </w:r>
          </w:p>
        </w:tc>
        <w:tc>
          <w:tcPr>
            <w:tcW w:w="7200" w:type="dxa"/>
          </w:tcPr>
          <w:p w14:paraId="378BE8B6" w14:textId="77777777" w:rsidR="005A09AD" w:rsidRDefault="005A09AD">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14:paraId="6875223B" w14:textId="77777777" w:rsidR="002079EB" w:rsidRDefault="002079EB" w:rsidP="00D72C8B">
      <w:pPr>
        <w:pStyle w:val="1a"/>
        <w:ind w:firstLine="0"/>
        <w:jc w:val="right"/>
        <w:outlineLvl w:val="0"/>
        <w:rPr>
          <w:rFonts w:eastAsia="MS Mincho"/>
          <w:szCs w:val="28"/>
        </w:rPr>
        <w:sectPr w:rsidR="002079EB" w:rsidSect="0055090C">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14:paraId="70AF2499" w14:textId="77777777" w:rsidR="00204CE1" w:rsidRDefault="005A09AD">
      <w:pPr>
        <w:pStyle w:val="1a"/>
        <w:ind w:firstLine="0"/>
        <w:jc w:val="right"/>
        <w:outlineLvl w:val="0"/>
        <w:rPr>
          <w:rFonts w:eastAsia="MS Mincho"/>
          <w:szCs w:val="28"/>
        </w:rPr>
      </w:pPr>
      <w:r>
        <w:rPr>
          <w:rFonts w:eastAsia="MS Mincho"/>
          <w:szCs w:val="28"/>
        </w:rPr>
        <w:lastRenderedPageBreak/>
        <w:t>Приложение № 1</w:t>
      </w:r>
    </w:p>
    <w:p w14:paraId="0A1BE265" w14:textId="77777777" w:rsidR="00272356" w:rsidRDefault="00272356" w:rsidP="00272356">
      <w:pPr>
        <w:ind w:firstLine="425"/>
        <w:jc w:val="right"/>
        <w:rPr>
          <w:sz w:val="28"/>
          <w:szCs w:val="28"/>
        </w:rPr>
      </w:pPr>
      <w:r>
        <w:rPr>
          <w:sz w:val="28"/>
          <w:szCs w:val="28"/>
        </w:rPr>
        <w:t>к документации о закупке</w:t>
      </w:r>
    </w:p>
    <w:p w14:paraId="6AC8E3E0" w14:textId="77777777" w:rsidR="00272356" w:rsidRDefault="00272356" w:rsidP="00272356">
      <w:pPr>
        <w:ind w:firstLine="425"/>
        <w:jc w:val="right"/>
        <w:rPr>
          <w:sz w:val="28"/>
          <w:szCs w:val="28"/>
        </w:rPr>
      </w:pPr>
    </w:p>
    <w:p w14:paraId="37DB0881" w14:textId="77777777" w:rsidR="00272356" w:rsidRDefault="00272356" w:rsidP="00272356">
      <w:pPr>
        <w:jc w:val="center"/>
        <w:rPr>
          <w:b/>
          <w:sz w:val="28"/>
          <w:szCs w:val="28"/>
        </w:rPr>
      </w:pPr>
      <w:r>
        <w:rPr>
          <w:b/>
          <w:sz w:val="28"/>
          <w:szCs w:val="28"/>
        </w:rPr>
        <w:t>На бланке претендента</w:t>
      </w:r>
    </w:p>
    <w:p w14:paraId="68E207B7" w14:textId="77777777" w:rsidR="00272356" w:rsidRDefault="00272356" w:rsidP="00272356">
      <w:pPr>
        <w:jc w:val="center"/>
        <w:rPr>
          <w:b/>
          <w:sz w:val="28"/>
        </w:rPr>
      </w:pPr>
      <w:r>
        <w:rPr>
          <w:b/>
          <w:sz w:val="28"/>
        </w:rPr>
        <w:t xml:space="preserve">ЗАЯВКА ______________ </w:t>
      </w:r>
      <w:r>
        <w:rPr>
          <w:b/>
          <w:i/>
        </w:rPr>
        <w:t>(наименование претендента)</w:t>
      </w:r>
    </w:p>
    <w:p w14:paraId="424EE2EE" w14:textId="0409B266" w:rsidR="00272356" w:rsidRPr="00C03380" w:rsidRDefault="00272356" w:rsidP="00272356">
      <w:pPr>
        <w:jc w:val="center"/>
        <w:rPr>
          <w:b/>
          <w:sz w:val="28"/>
        </w:rPr>
      </w:pPr>
      <w:r>
        <w:rPr>
          <w:b/>
          <w:sz w:val="28"/>
        </w:rPr>
        <w:t>НА УЧАСТИЕ В ЗАПРОСЕ ПРЕДЛОЖЕНИЙ № ЗПэ-</w:t>
      </w:r>
      <w:r w:rsidR="008B2897">
        <w:rPr>
          <w:b/>
          <w:sz w:val="28"/>
        </w:rPr>
        <w:t>СВЕРД</w:t>
      </w:r>
      <w:r>
        <w:rPr>
          <w:b/>
          <w:sz w:val="28"/>
        </w:rPr>
        <w:t>-</w:t>
      </w:r>
      <w:r w:rsidR="008B2897">
        <w:rPr>
          <w:b/>
          <w:sz w:val="28"/>
        </w:rPr>
        <w:t>24</w:t>
      </w:r>
      <w:r>
        <w:rPr>
          <w:b/>
          <w:sz w:val="28"/>
        </w:rPr>
        <w:t>-</w:t>
      </w:r>
      <w:r w:rsidR="008B2897">
        <w:rPr>
          <w:b/>
          <w:sz w:val="28"/>
        </w:rPr>
        <w:t>0017</w:t>
      </w:r>
    </w:p>
    <w:p w14:paraId="67648A11" w14:textId="77777777" w:rsidR="00272356" w:rsidRDefault="00272356" w:rsidP="00A66A09"/>
    <w:p w14:paraId="1711A491" w14:textId="20C6CB85" w:rsidR="00272356" w:rsidRDefault="00272356" w:rsidP="00272356">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ЗПэ-</w:t>
      </w:r>
      <w:r w:rsidR="008B2897">
        <w:rPr>
          <w:szCs w:val="28"/>
        </w:rPr>
        <w:t>СВЕРД</w:t>
      </w:r>
      <w:r>
        <w:rPr>
          <w:szCs w:val="28"/>
        </w:rPr>
        <w:t>-</w:t>
      </w:r>
      <w:r w:rsidR="008B2897">
        <w:rPr>
          <w:szCs w:val="28"/>
        </w:rPr>
        <w:t>24</w:t>
      </w:r>
      <w:r>
        <w:rPr>
          <w:szCs w:val="28"/>
        </w:rPr>
        <w:t>-</w:t>
      </w:r>
      <w:r w:rsidR="008B2897">
        <w:rPr>
          <w:szCs w:val="28"/>
        </w:rPr>
        <w:t>0017</w:t>
      </w:r>
      <w:r>
        <w:rPr>
          <w:szCs w:val="28"/>
        </w:rPr>
        <w:t xml:space="preserve">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14:paraId="1AE301DB" w14:textId="77777777"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11CAE45C" w14:textId="77777777"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FA760EF" w14:textId="77777777" w:rsidR="00056A76" w:rsidRDefault="00056A76" w:rsidP="00056A76">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433E7D8D" w14:textId="77777777" w:rsidR="00056A76" w:rsidRDefault="00056A76" w:rsidP="00056A76">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4F636410" w14:textId="77777777" w:rsidR="00056A76" w:rsidRDefault="00056A76" w:rsidP="007A1D0D">
      <w:pPr>
        <w:pStyle w:val="afd"/>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33028B7C" w14:textId="77777777" w:rsidR="00056A76" w:rsidRDefault="00056A76" w:rsidP="007A1D0D">
      <w:pPr>
        <w:pStyle w:val="afd"/>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03ADED71" w14:textId="77777777" w:rsidR="00056A76" w:rsidRDefault="00056A76" w:rsidP="007A1D0D">
      <w:pPr>
        <w:pStyle w:val="afd"/>
        <w:widowControl w:val="0"/>
        <w:numPr>
          <w:ilvl w:val="0"/>
          <w:numId w:val="24"/>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14:paraId="427AAFEA" w14:textId="77777777" w:rsidR="00056A76" w:rsidRDefault="00056A76" w:rsidP="007A1D0D">
      <w:pPr>
        <w:pStyle w:val="afd"/>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14:paraId="77BB6FC2" w14:textId="77777777" w:rsidR="00056A76" w:rsidRPr="00D90120" w:rsidRDefault="00056A76" w:rsidP="007A1D0D">
      <w:pPr>
        <w:pStyle w:val="afd"/>
        <w:widowControl w:val="0"/>
        <w:numPr>
          <w:ilvl w:val="0"/>
          <w:numId w:val="24"/>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6CBB57D1" w14:textId="77777777" w:rsidR="00056A76" w:rsidRPr="00D90120" w:rsidRDefault="00056A76" w:rsidP="007A1D0D">
      <w:pPr>
        <w:pStyle w:val="afd"/>
        <w:widowControl w:val="0"/>
        <w:numPr>
          <w:ilvl w:val="0"/>
          <w:numId w:val="24"/>
        </w:numPr>
        <w:ind w:left="0" w:firstLine="403"/>
        <w:jc w:val="both"/>
        <w:rPr>
          <w:szCs w:val="28"/>
        </w:rPr>
      </w:pPr>
      <w:r>
        <w:t>Не находится в процессе ликвидации;</w:t>
      </w:r>
    </w:p>
    <w:p w14:paraId="6A24CDF5" w14:textId="77777777" w:rsidR="00056A76" w:rsidRPr="00D90120" w:rsidRDefault="00056A76" w:rsidP="007A1D0D">
      <w:pPr>
        <w:pStyle w:val="afd"/>
        <w:widowControl w:val="0"/>
        <w:numPr>
          <w:ilvl w:val="0"/>
          <w:numId w:val="24"/>
        </w:numPr>
        <w:ind w:left="0" w:firstLine="403"/>
        <w:jc w:val="both"/>
        <w:rPr>
          <w:szCs w:val="28"/>
        </w:rPr>
      </w:pPr>
      <w:r>
        <w:t>На имущество не наложен арест, экономическая деятельность не приостановлена;</w:t>
      </w:r>
    </w:p>
    <w:p w14:paraId="20FE1289" w14:textId="77777777" w:rsidR="00056A76" w:rsidRDefault="00056A76" w:rsidP="007A1D0D">
      <w:pPr>
        <w:pStyle w:val="afd"/>
        <w:widowControl w:val="0"/>
        <w:numPr>
          <w:ilvl w:val="0"/>
          <w:numId w:val="24"/>
        </w:numPr>
        <w:ind w:left="0" w:firstLine="403"/>
        <w:jc w:val="both"/>
        <w:rPr>
          <w:szCs w:val="28"/>
        </w:rPr>
      </w:pPr>
      <w:r>
        <w:rPr>
          <w:szCs w:val="28"/>
        </w:rPr>
        <w:lastRenderedPageBreak/>
        <w:t>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неприостановлена;</w:t>
      </w:r>
    </w:p>
    <w:p w14:paraId="4E19E623" w14:textId="77777777" w:rsidR="00056A76" w:rsidRDefault="00056A76" w:rsidP="007A1D0D">
      <w:pPr>
        <w:pStyle w:val="afd"/>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529EBAC9" w14:textId="77777777" w:rsidR="00056A76" w:rsidRDefault="00056A76" w:rsidP="007A1D0D">
      <w:pPr>
        <w:pStyle w:val="afd"/>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2E708457" w14:textId="77777777" w:rsidR="00056A76" w:rsidRDefault="00056A76" w:rsidP="007A1D0D">
      <w:pPr>
        <w:pStyle w:val="afd"/>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2D91D6D9" w14:textId="77777777" w:rsidR="00056A76" w:rsidRDefault="00056A76" w:rsidP="007A1D0D">
      <w:pPr>
        <w:pStyle w:val="afd"/>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4"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4EEC031F" w14:textId="77777777" w:rsidR="00056A76" w:rsidRPr="00D90120" w:rsidRDefault="00056A76" w:rsidP="007A1D0D">
      <w:pPr>
        <w:pStyle w:val="afd"/>
        <w:widowControl w:val="0"/>
        <w:numPr>
          <w:ilvl w:val="0"/>
          <w:numId w:val="24"/>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4F409041" w14:textId="77777777" w:rsidR="00056A76" w:rsidRPr="00A57B0E" w:rsidRDefault="00056A76" w:rsidP="007A1D0D">
      <w:pPr>
        <w:pStyle w:val="afd"/>
        <w:widowControl w:val="0"/>
        <w:numPr>
          <w:ilvl w:val="0"/>
          <w:numId w:val="24"/>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14:paraId="7AEAFF34" w14:textId="77777777" w:rsidR="00056A76" w:rsidRPr="00D90120" w:rsidRDefault="00056A76" w:rsidP="007A1D0D">
      <w:pPr>
        <w:pStyle w:val="afd"/>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244D55D1" w14:textId="77777777" w:rsidR="00056A76" w:rsidRPr="00D90120" w:rsidRDefault="00056A76" w:rsidP="007A1D0D">
      <w:pPr>
        <w:pStyle w:val="afd"/>
        <w:widowControl w:val="0"/>
        <w:numPr>
          <w:ilvl w:val="0"/>
          <w:numId w:val="24"/>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45E20A5E" w14:textId="77777777" w:rsidR="00056A76" w:rsidRPr="00002090" w:rsidRDefault="00056A76" w:rsidP="00056A76">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14:paraId="0BB49104" w14:textId="77777777" w:rsidR="00056A76" w:rsidRDefault="00056A76" w:rsidP="007A1D0D">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292C0A44" w14:textId="77777777" w:rsidR="00056A76" w:rsidRDefault="00056A76" w:rsidP="007A1D0D">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199294F1" w14:textId="77777777" w:rsidR="00056A76" w:rsidRPr="006967D2" w:rsidRDefault="006967D2" w:rsidP="006967D2">
      <w:pPr>
        <w:ind w:firstLine="709"/>
        <w:jc w:val="both"/>
        <w:rPr>
          <w:sz w:val="28"/>
          <w:szCs w:val="20"/>
        </w:rPr>
      </w:pPr>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p>
    <w:p w14:paraId="2768AAE8" w14:textId="77777777" w:rsidR="00056A76" w:rsidRDefault="00056A76" w:rsidP="007A1D0D">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75715973" w14:textId="77777777" w:rsidR="00056A76" w:rsidRDefault="00056A76" w:rsidP="007A1D0D">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18818272" w14:textId="77777777" w:rsidR="00056A76" w:rsidRPr="00002090" w:rsidRDefault="00056A76" w:rsidP="007A1D0D">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3B761805" w14:textId="77777777" w:rsidR="00056A76" w:rsidRPr="00002090" w:rsidRDefault="00056A76" w:rsidP="00056A76">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3C845208" w14:textId="77777777"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3B4BCB0F" w14:textId="77777777" w:rsidR="00056A76" w:rsidRPr="00D27A82" w:rsidRDefault="00056A76" w:rsidP="00056A76">
      <w:pPr>
        <w:pStyle w:val="1a"/>
        <w:ind w:firstLine="708"/>
      </w:pPr>
      <w:r>
        <w:t>В подтверждение вышеуказанного к Заявке прилагаются все необходимые документы.</w:t>
      </w:r>
    </w:p>
    <w:p w14:paraId="65B9C33B" w14:textId="77777777" w:rsidR="00272356" w:rsidRDefault="00272356" w:rsidP="00272356">
      <w:pPr>
        <w:pStyle w:val="1a"/>
        <w:ind w:firstLine="708"/>
      </w:pPr>
    </w:p>
    <w:p w14:paraId="2283A4E6" w14:textId="77777777" w:rsidR="00272356" w:rsidRDefault="00272356" w:rsidP="00272356">
      <w:pPr>
        <w:pStyle w:val="afa"/>
        <w:ind w:firstLine="553"/>
        <w:rPr>
          <w:sz w:val="28"/>
          <w:szCs w:val="28"/>
        </w:rPr>
      </w:pPr>
    </w:p>
    <w:p w14:paraId="2F59C5B3" w14:textId="77777777" w:rsidR="00272356" w:rsidRDefault="00272356" w:rsidP="00272356">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22023C12" w14:textId="77777777" w:rsidR="00272356" w:rsidRDefault="00272356" w:rsidP="00272356">
      <w:pPr>
        <w:tabs>
          <w:tab w:val="left" w:pos="8640"/>
        </w:tabs>
        <w:jc w:val="center"/>
        <w:rPr>
          <w:i/>
        </w:rPr>
      </w:pPr>
      <w:r>
        <w:rPr>
          <w:i/>
        </w:rPr>
        <w:t xml:space="preserve">                                         (наименование претендента)</w:t>
      </w:r>
    </w:p>
    <w:p w14:paraId="4AC7426C" w14:textId="77777777" w:rsidR="00272356" w:rsidRDefault="00272356" w:rsidP="00272356">
      <w:pPr>
        <w:pStyle w:val="32"/>
        <w:suppressAutoHyphens/>
        <w:spacing w:after="0"/>
        <w:rPr>
          <w:sz w:val="28"/>
          <w:szCs w:val="28"/>
        </w:rPr>
      </w:pPr>
      <w:r>
        <w:rPr>
          <w:sz w:val="28"/>
          <w:szCs w:val="28"/>
        </w:rPr>
        <w:t>____________________________________________________________________</w:t>
      </w:r>
    </w:p>
    <w:p w14:paraId="594C18CD" w14:textId="77777777" w:rsidR="00272356" w:rsidRDefault="00272356" w:rsidP="00272356">
      <w:pPr>
        <w:rPr>
          <w:i/>
        </w:rPr>
      </w:pPr>
      <w:r>
        <w:rPr>
          <w:i/>
        </w:rPr>
        <w:t xml:space="preserve">       МП</w:t>
      </w:r>
      <w:r>
        <w:rPr>
          <w:i/>
        </w:rPr>
        <w:tab/>
      </w:r>
      <w:r>
        <w:rPr>
          <w:i/>
        </w:rPr>
        <w:tab/>
      </w:r>
      <w:r>
        <w:rPr>
          <w:i/>
        </w:rPr>
        <w:tab/>
        <w:t>(должность, подпись, ФИО полностью)</w:t>
      </w:r>
    </w:p>
    <w:p w14:paraId="57605C12" w14:textId="77777777" w:rsidR="00272356" w:rsidRDefault="00272356" w:rsidP="00272356">
      <w:pPr>
        <w:pStyle w:val="32"/>
        <w:suppressAutoHyphens/>
        <w:spacing w:after="0"/>
        <w:rPr>
          <w:sz w:val="28"/>
          <w:szCs w:val="28"/>
        </w:rPr>
      </w:pPr>
      <w:r>
        <w:rPr>
          <w:sz w:val="28"/>
          <w:szCs w:val="28"/>
        </w:rPr>
        <w:t>«____» _________ 20___ г.</w:t>
      </w:r>
    </w:p>
    <w:p w14:paraId="26B8F216" w14:textId="77777777" w:rsidR="006B6573" w:rsidRDefault="006B6573" w:rsidP="002079EB">
      <w:pPr>
        <w:pStyle w:val="32"/>
        <w:suppressAutoHyphens/>
        <w:spacing w:after="0"/>
        <w:rPr>
          <w:sz w:val="28"/>
          <w:szCs w:val="28"/>
        </w:rPr>
      </w:pPr>
    </w:p>
    <w:p w14:paraId="202BFDC7" w14:textId="77777777"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14:paraId="52B36F38" w14:textId="77777777" w:rsidR="00204CE1" w:rsidRDefault="005A09AD">
      <w:pPr>
        <w:pStyle w:val="1a"/>
        <w:ind w:firstLine="0"/>
        <w:jc w:val="right"/>
        <w:outlineLvl w:val="0"/>
        <w:rPr>
          <w:rFonts w:eastAsia="Times New Roman"/>
          <w:szCs w:val="28"/>
        </w:rPr>
      </w:pPr>
      <w:r>
        <w:rPr>
          <w:rFonts w:eastAsia="MS Mincho"/>
          <w:szCs w:val="28"/>
        </w:rPr>
        <w:lastRenderedPageBreak/>
        <w:t>Приложение № 2</w:t>
      </w:r>
    </w:p>
    <w:p w14:paraId="48BE8C76" w14:textId="77777777" w:rsidR="00110975" w:rsidRDefault="00110975" w:rsidP="00110975">
      <w:pPr>
        <w:ind w:firstLine="425"/>
        <w:jc w:val="right"/>
        <w:rPr>
          <w:sz w:val="28"/>
          <w:szCs w:val="28"/>
        </w:rPr>
      </w:pPr>
      <w:r>
        <w:rPr>
          <w:sz w:val="28"/>
          <w:szCs w:val="28"/>
        </w:rPr>
        <w:t>к документации о закупке</w:t>
      </w:r>
    </w:p>
    <w:p w14:paraId="511F71E5" w14:textId="77777777" w:rsidR="00110975" w:rsidRDefault="00110975" w:rsidP="00110975">
      <w:pPr>
        <w:pStyle w:val="afa"/>
        <w:jc w:val="center"/>
        <w:rPr>
          <w:b/>
          <w:sz w:val="28"/>
          <w:szCs w:val="28"/>
        </w:rPr>
      </w:pPr>
    </w:p>
    <w:p w14:paraId="3E612EAA" w14:textId="77777777"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14:paraId="31480CBF" w14:textId="77777777" w:rsidR="00110975" w:rsidRDefault="00110975" w:rsidP="00110975">
      <w:pPr>
        <w:pStyle w:val="afa"/>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341DBED3" w14:textId="77777777" w:rsidR="00110975" w:rsidRPr="007415F9" w:rsidRDefault="00110975" w:rsidP="00110975">
      <w:pPr>
        <w:pStyle w:val="afa"/>
        <w:jc w:val="center"/>
        <w:rPr>
          <w:sz w:val="28"/>
          <w:szCs w:val="28"/>
        </w:rPr>
      </w:pPr>
    </w:p>
    <w:p w14:paraId="742E6A68" w14:textId="77777777" w:rsidR="00110975" w:rsidRDefault="00110975" w:rsidP="00110975">
      <w:pPr>
        <w:pStyle w:val="afa"/>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14:paraId="33B51C1B" w14:textId="77777777"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14:paraId="46040941" w14:textId="77777777" w:rsidR="001E5D13" w:rsidRPr="00A50ADB" w:rsidRDefault="00110975" w:rsidP="00A50ADB">
      <w:pPr>
        <w:pStyle w:val="afa"/>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14:paraId="23E3ED77" w14:textId="77777777" w:rsidR="00110975" w:rsidRDefault="00110975" w:rsidP="00110975">
      <w:pPr>
        <w:pStyle w:val="afa"/>
        <w:ind w:firstLine="696"/>
        <w:rPr>
          <w:sz w:val="28"/>
          <w:szCs w:val="28"/>
        </w:rPr>
      </w:pPr>
      <w:r>
        <w:rPr>
          <w:sz w:val="28"/>
          <w:szCs w:val="28"/>
        </w:rPr>
        <w:t>Юридический адрес ________________________________________</w:t>
      </w:r>
    </w:p>
    <w:p w14:paraId="7A19A274" w14:textId="77777777" w:rsidR="00110975" w:rsidRDefault="00110975" w:rsidP="00110975">
      <w:pPr>
        <w:pStyle w:val="afa"/>
        <w:ind w:firstLine="696"/>
        <w:rPr>
          <w:sz w:val="28"/>
          <w:szCs w:val="28"/>
        </w:rPr>
      </w:pPr>
      <w:r>
        <w:rPr>
          <w:sz w:val="28"/>
          <w:szCs w:val="28"/>
        </w:rPr>
        <w:t>Почтовый адрес ___________________________________________</w:t>
      </w:r>
    </w:p>
    <w:p w14:paraId="447A2D22" w14:textId="77777777" w:rsidR="00110975" w:rsidRDefault="00110975" w:rsidP="00110975">
      <w:pPr>
        <w:pStyle w:val="afa"/>
        <w:ind w:firstLine="696"/>
        <w:rPr>
          <w:sz w:val="28"/>
          <w:szCs w:val="28"/>
        </w:rPr>
      </w:pPr>
      <w:r>
        <w:rPr>
          <w:sz w:val="28"/>
          <w:szCs w:val="28"/>
        </w:rPr>
        <w:t>Телефон (______) __________________________________________</w:t>
      </w:r>
    </w:p>
    <w:p w14:paraId="1E2247E5" w14:textId="77777777" w:rsidR="00110975" w:rsidRDefault="00110975" w:rsidP="00110975">
      <w:pPr>
        <w:pStyle w:val="afa"/>
        <w:ind w:firstLine="698"/>
        <w:rPr>
          <w:sz w:val="28"/>
          <w:szCs w:val="28"/>
        </w:rPr>
      </w:pPr>
      <w:r>
        <w:rPr>
          <w:sz w:val="28"/>
          <w:szCs w:val="28"/>
        </w:rPr>
        <w:t>Факс (______) _____________________________________________</w:t>
      </w:r>
    </w:p>
    <w:p w14:paraId="242CEE2A" w14:textId="77777777" w:rsidR="00110975" w:rsidRDefault="00110975" w:rsidP="00110975">
      <w:pPr>
        <w:pStyle w:val="afa"/>
        <w:ind w:firstLine="698"/>
        <w:rPr>
          <w:sz w:val="28"/>
          <w:szCs w:val="28"/>
        </w:rPr>
      </w:pPr>
      <w:r>
        <w:rPr>
          <w:sz w:val="28"/>
          <w:szCs w:val="28"/>
        </w:rPr>
        <w:t>Адрес электронной почты __________________@_______________</w:t>
      </w:r>
    </w:p>
    <w:p w14:paraId="6AB99028" w14:textId="77777777" w:rsidR="00110975" w:rsidRDefault="00110975" w:rsidP="00110975">
      <w:pPr>
        <w:pStyle w:val="afa"/>
        <w:ind w:firstLine="698"/>
        <w:rPr>
          <w:sz w:val="28"/>
          <w:szCs w:val="28"/>
        </w:rPr>
      </w:pPr>
      <w:r>
        <w:rPr>
          <w:sz w:val="28"/>
          <w:szCs w:val="28"/>
        </w:rPr>
        <w:t>Зарегистрированный адрес офиса _____________________________</w:t>
      </w:r>
    </w:p>
    <w:p w14:paraId="6BDC32A2" w14:textId="77777777" w:rsidR="00110975" w:rsidRDefault="00110975" w:rsidP="00110975">
      <w:pPr>
        <w:pStyle w:val="afa"/>
        <w:ind w:firstLine="698"/>
        <w:rPr>
          <w:sz w:val="28"/>
          <w:szCs w:val="28"/>
        </w:rPr>
      </w:pPr>
      <w:r>
        <w:rPr>
          <w:sz w:val="28"/>
          <w:szCs w:val="28"/>
        </w:rPr>
        <w:t>Адрес сайта компании: ______________________________________</w:t>
      </w:r>
    </w:p>
    <w:p w14:paraId="798F6476" w14:textId="77777777" w:rsidR="001979ED" w:rsidRDefault="001979ED" w:rsidP="00110975">
      <w:pPr>
        <w:pStyle w:val="afa"/>
        <w:ind w:firstLine="698"/>
        <w:rPr>
          <w:sz w:val="28"/>
          <w:szCs w:val="28"/>
        </w:rPr>
      </w:pPr>
    </w:p>
    <w:p w14:paraId="0D0E0D90" w14:textId="77777777" w:rsidR="00110975" w:rsidRDefault="00110975" w:rsidP="00110975">
      <w:pPr>
        <w:pStyle w:val="afa"/>
        <w:ind w:firstLine="0"/>
        <w:rPr>
          <w:sz w:val="20"/>
          <w:szCs w:val="20"/>
        </w:rPr>
      </w:pPr>
    </w:p>
    <w:p w14:paraId="6F2B092D" w14:textId="77777777" w:rsidR="00110975" w:rsidRPr="00A50ADB" w:rsidRDefault="00110975" w:rsidP="001E5D13">
      <w:pPr>
        <w:pStyle w:val="afa"/>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14:paraId="610C0892" w14:textId="77777777"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14:paraId="25B1A162" w14:textId="77777777" w:rsidR="00110975" w:rsidRDefault="00110975" w:rsidP="00110975">
      <w:pPr>
        <w:pStyle w:val="afa"/>
        <w:ind w:firstLine="696"/>
        <w:rPr>
          <w:sz w:val="28"/>
          <w:szCs w:val="28"/>
        </w:rPr>
      </w:pPr>
      <w:r>
        <w:rPr>
          <w:sz w:val="28"/>
          <w:szCs w:val="28"/>
        </w:rPr>
        <w:t>Юридический адрес ________________________________________</w:t>
      </w:r>
    </w:p>
    <w:p w14:paraId="2A88E600" w14:textId="77777777" w:rsidR="00110975" w:rsidRDefault="00110975" w:rsidP="00110975">
      <w:pPr>
        <w:pStyle w:val="afa"/>
        <w:ind w:firstLine="696"/>
        <w:rPr>
          <w:sz w:val="28"/>
          <w:szCs w:val="28"/>
        </w:rPr>
      </w:pPr>
      <w:r>
        <w:rPr>
          <w:sz w:val="28"/>
          <w:szCs w:val="28"/>
        </w:rPr>
        <w:t>Почтовый адрес ___________________________________________</w:t>
      </w:r>
    </w:p>
    <w:p w14:paraId="60EC46B8" w14:textId="77777777" w:rsidR="00110975" w:rsidRDefault="00110975" w:rsidP="00110975">
      <w:pPr>
        <w:pStyle w:val="afa"/>
        <w:ind w:firstLine="696"/>
        <w:rPr>
          <w:sz w:val="28"/>
          <w:szCs w:val="28"/>
        </w:rPr>
      </w:pPr>
      <w:r>
        <w:rPr>
          <w:sz w:val="28"/>
          <w:szCs w:val="28"/>
        </w:rPr>
        <w:t>Телефон (______) __________________________________________</w:t>
      </w:r>
    </w:p>
    <w:p w14:paraId="6361EDF0" w14:textId="77777777" w:rsidR="00110975" w:rsidRDefault="00110975" w:rsidP="00110975">
      <w:pPr>
        <w:pStyle w:val="afa"/>
        <w:ind w:firstLine="698"/>
        <w:rPr>
          <w:sz w:val="28"/>
          <w:szCs w:val="28"/>
        </w:rPr>
      </w:pPr>
      <w:r>
        <w:rPr>
          <w:sz w:val="28"/>
          <w:szCs w:val="28"/>
        </w:rPr>
        <w:t>Факс (______) _____________________________________________</w:t>
      </w:r>
    </w:p>
    <w:p w14:paraId="3EF1FC02" w14:textId="77777777" w:rsidR="00110975" w:rsidRDefault="00110975" w:rsidP="00110975">
      <w:pPr>
        <w:pStyle w:val="afa"/>
        <w:ind w:firstLine="698"/>
        <w:rPr>
          <w:sz w:val="28"/>
          <w:szCs w:val="28"/>
        </w:rPr>
      </w:pPr>
      <w:r>
        <w:rPr>
          <w:sz w:val="28"/>
          <w:szCs w:val="28"/>
        </w:rPr>
        <w:t>Адрес электронной почты __________________@_______________</w:t>
      </w:r>
    </w:p>
    <w:p w14:paraId="645DC12D" w14:textId="77777777" w:rsidR="00110975" w:rsidRDefault="00110975" w:rsidP="00110975">
      <w:pPr>
        <w:pStyle w:val="afa"/>
        <w:ind w:firstLine="698"/>
        <w:rPr>
          <w:sz w:val="28"/>
          <w:szCs w:val="28"/>
        </w:rPr>
      </w:pPr>
      <w:r>
        <w:rPr>
          <w:sz w:val="28"/>
          <w:szCs w:val="28"/>
        </w:rPr>
        <w:t>Зарегистрированный адрес офиса _____________________________</w:t>
      </w:r>
    </w:p>
    <w:p w14:paraId="7BC8BD20" w14:textId="77777777"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14:paraId="5F0C7666" w14:textId="77777777" w:rsidR="001979ED" w:rsidRDefault="001979ED" w:rsidP="00B07F62">
      <w:pPr>
        <w:pStyle w:val="afa"/>
        <w:tabs>
          <w:tab w:val="left" w:pos="1080"/>
        </w:tabs>
        <w:ind w:firstLine="698"/>
        <w:rPr>
          <w:sz w:val="28"/>
          <w:szCs w:val="28"/>
        </w:rPr>
      </w:pPr>
    </w:p>
    <w:p w14:paraId="7C2717F8" w14:textId="77777777" w:rsidR="00110975" w:rsidRDefault="00110975" w:rsidP="00110975">
      <w:pPr>
        <w:pStyle w:val="afa"/>
        <w:tabs>
          <w:tab w:val="left" w:pos="1080"/>
        </w:tabs>
        <w:ind w:firstLine="0"/>
        <w:rPr>
          <w:sz w:val="28"/>
          <w:szCs w:val="28"/>
        </w:rPr>
      </w:pPr>
      <w:r>
        <w:rPr>
          <w:sz w:val="28"/>
          <w:szCs w:val="28"/>
        </w:rPr>
        <w:t>2. Руководитель_____________________</w:t>
      </w:r>
    </w:p>
    <w:p w14:paraId="02CF7B09" w14:textId="77777777" w:rsidR="00110975" w:rsidRDefault="00110975" w:rsidP="00110975">
      <w:pPr>
        <w:pStyle w:val="afa"/>
        <w:tabs>
          <w:tab w:val="left" w:pos="1080"/>
        </w:tabs>
        <w:ind w:firstLine="0"/>
        <w:rPr>
          <w:sz w:val="28"/>
          <w:szCs w:val="28"/>
        </w:rPr>
      </w:pPr>
      <w:r>
        <w:rPr>
          <w:sz w:val="28"/>
          <w:szCs w:val="28"/>
        </w:rPr>
        <w:t>3. Банковские реквизиты______________</w:t>
      </w:r>
    </w:p>
    <w:p w14:paraId="6CAFB825" w14:textId="77777777"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2C386645" w14:textId="77777777" w:rsidR="00110975" w:rsidRDefault="00110975" w:rsidP="00147510">
      <w:pPr>
        <w:tabs>
          <w:tab w:val="left" w:pos="9639"/>
        </w:tabs>
        <w:ind w:firstLine="539"/>
        <w:jc w:val="both"/>
        <w:rPr>
          <w:b/>
          <w:sz w:val="28"/>
          <w:szCs w:val="28"/>
        </w:rPr>
      </w:pPr>
    </w:p>
    <w:p w14:paraId="0AB8352B"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57DC6CC4"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E45733F" w14:textId="77777777" w:rsidR="00110975" w:rsidRDefault="00110975" w:rsidP="00110975">
      <w:pPr>
        <w:tabs>
          <w:tab w:val="left" w:pos="9639"/>
        </w:tabs>
        <w:rPr>
          <w:sz w:val="28"/>
          <w:szCs w:val="28"/>
          <w:u w:val="single"/>
        </w:rPr>
      </w:pPr>
    </w:p>
    <w:p w14:paraId="0962FBC7"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3561A423" w14:textId="77777777" w:rsidR="00110975" w:rsidRPr="007415F9" w:rsidRDefault="00110975" w:rsidP="00110975">
      <w:pPr>
        <w:tabs>
          <w:tab w:val="left" w:pos="9639"/>
        </w:tabs>
        <w:jc w:val="right"/>
        <w:rPr>
          <w:i/>
        </w:rPr>
      </w:pPr>
      <w:r>
        <w:rPr>
          <w:i/>
        </w:rPr>
        <w:t>Контактное лицо (должность, ФИО, телефон)</w:t>
      </w:r>
    </w:p>
    <w:p w14:paraId="7DE297F2"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78EC18D2" w14:textId="77777777" w:rsidR="00110975" w:rsidRPr="007415F9" w:rsidRDefault="00110975" w:rsidP="00110975">
      <w:pPr>
        <w:tabs>
          <w:tab w:val="left" w:pos="9639"/>
        </w:tabs>
        <w:jc w:val="right"/>
        <w:rPr>
          <w:i/>
        </w:rPr>
      </w:pPr>
      <w:r>
        <w:rPr>
          <w:i/>
        </w:rPr>
        <w:t>Контактное лицо (должность, ФИО, телефон)</w:t>
      </w:r>
    </w:p>
    <w:p w14:paraId="14811E83"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387C428F" w14:textId="77777777" w:rsidR="00110975" w:rsidRPr="007415F9" w:rsidRDefault="00110975" w:rsidP="00110975">
      <w:pPr>
        <w:tabs>
          <w:tab w:val="left" w:pos="9639"/>
        </w:tabs>
        <w:jc w:val="right"/>
        <w:rPr>
          <w:i/>
        </w:rPr>
      </w:pPr>
      <w:r>
        <w:rPr>
          <w:i/>
        </w:rPr>
        <w:t>Контактное лицо (должность, ФИО, телефон)</w:t>
      </w:r>
    </w:p>
    <w:p w14:paraId="12123FEB"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612AD749" w14:textId="77777777" w:rsidR="00110975" w:rsidRPr="007415F9" w:rsidRDefault="00110975" w:rsidP="00110975">
      <w:pPr>
        <w:tabs>
          <w:tab w:val="left" w:pos="9639"/>
        </w:tabs>
        <w:jc w:val="right"/>
        <w:rPr>
          <w:i/>
        </w:rPr>
      </w:pPr>
      <w:r>
        <w:rPr>
          <w:i/>
        </w:rPr>
        <w:t>Контактное лицо (должность, ФИО, телефон)</w:t>
      </w:r>
    </w:p>
    <w:p w14:paraId="4391FF35" w14:textId="77777777" w:rsidR="00110975" w:rsidRPr="007415F9" w:rsidRDefault="00110975" w:rsidP="00110975">
      <w:pPr>
        <w:pStyle w:val="afa"/>
        <w:rPr>
          <w:rFonts w:eastAsia="Times New Roman"/>
          <w:spacing w:val="-13"/>
          <w:sz w:val="28"/>
          <w:szCs w:val="28"/>
        </w:rPr>
      </w:pPr>
    </w:p>
    <w:p w14:paraId="52F87F7A" w14:textId="77777777"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223F4264" w14:textId="77777777" w:rsidR="000519F8" w:rsidRPr="007415F9" w:rsidRDefault="000519F8" w:rsidP="000519F8">
      <w:pPr>
        <w:tabs>
          <w:tab w:val="left" w:pos="8640"/>
        </w:tabs>
        <w:jc w:val="center"/>
        <w:rPr>
          <w:i/>
        </w:rPr>
      </w:pPr>
      <w:r>
        <w:rPr>
          <w:i/>
        </w:rPr>
        <w:t xml:space="preserve">                                         (наименование претендента)</w:t>
      </w:r>
    </w:p>
    <w:p w14:paraId="6FE2AC59"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5FAD11C"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23505E6" w14:textId="77777777" w:rsidR="000519F8" w:rsidRDefault="000519F8" w:rsidP="000519F8">
      <w:pPr>
        <w:pStyle w:val="32"/>
        <w:suppressAutoHyphens/>
        <w:spacing w:after="0"/>
        <w:rPr>
          <w:sz w:val="28"/>
          <w:szCs w:val="28"/>
        </w:rPr>
      </w:pPr>
      <w:r>
        <w:rPr>
          <w:sz w:val="28"/>
          <w:szCs w:val="28"/>
        </w:rPr>
        <w:t>«____» _________ 20___ г.</w:t>
      </w:r>
    </w:p>
    <w:p w14:paraId="27302385" w14:textId="77777777" w:rsidR="00510148" w:rsidRDefault="00510148">
      <w:pPr>
        <w:suppressAutoHyphens w:val="0"/>
        <w:rPr>
          <w:sz w:val="28"/>
          <w:szCs w:val="28"/>
        </w:rPr>
      </w:pPr>
      <w:r>
        <w:rPr>
          <w:sz w:val="28"/>
          <w:szCs w:val="28"/>
        </w:rPr>
        <w:br w:type="page"/>
      </w:r>
    </w:p>
    <w:p w14:paraId="7CCF6C6C" w14:textId="77777777" w:rsidR="006B7625" w:rsidRDefault="006B7625" w:rsidP="006B7625">
      <w:pPr>
        <w:pStyle w:val="afa"/>
        <w:ind w:firstLine="0"/>
        <w:jc w:val="left"/>
        <w:rPr>
          <w:b/>
          <w:sz w:val="28"/>
          <w:szCs w:val="28"/>
        </w:rPr>
      </w:pPr>
    </w:p>
    <w:p w14:paraId="3C7F5389" w14:textId="77777777"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14:paraId="7BB4829C" w14:textId="77777777" w:rsidR="00110975" w:rsidRPr="000802B7" w:rsidRDefault="00110975" w:rsidP="00110975">
      <w:pPr>
        <w:pStyle w:val="afa"/>
        <w:jc w:val="center"/>
        <w:rPr>
          <w:b/>
          <w:sz w:val="28"/>
          <w:szCs w:val="28"/>
        </w:rPr>
      </w:pPr>
    </w:p>
    <w:p w14:paraId="5703A4B0" w14:textId="77777777" w:rsidR="00110975" w:rsidRPr="000802B7" w:rsidRDefault="00110975" w:rsidP="00110975">
      <w:pPr>
        <w:pStyle w:val="afa"/>
        <w:jc w:val="center"/>
        <w:rPr>
          <w:b/>
          <w:sz w:val="28"/>
          <w:szCs w:val="28"/>
        </w:rPr>
      </w:pPr>
    </w:p>
    <w:p w14:paraId="41D1E441" w14:textId="77777777" w:rsidR="00110975" w:rsidRDefault="00110975" w:rsidP="007A1D0D">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2C2E762B" w14:textId="77777777" w:rsidR="00110975" w:rsidRPr="000802B7" w:rsidRDefault="00110975" w:rsidP="00110975">
      <w:pPr>
        <w:pStyle w:val="afa"/>
        <w:ind w:left="709" w:firstLine="0"/>
        <w:jc w:val="left"/>
        <w:rPr>
          <w:sz w:val="28"/>
          <w:szCs w:val="28"/>
        </w:rPr>
      </w:pPr>
    </w:p>
    <w:p w14:paraId="0D782053" w14:textId="77777777" w:rsidR="00110975" w:rsidRDefault="00110975" w:rsidP="007A1D0D">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547CB551" w14:textId="77777777" w:rsidR="00110975" w:rsidRPr="008F1253" w:rsidRDefault="00110975" w:rsidP="00110975">
      <w:pPr>
        <w:pStyle w:val="afa"/>
        <w:ind w:firstLine="0"/>
        <w:jc w:val="left"/>
        <w:rPr>
          <w:sz w:val="28"/>
          <w:szCs w:val="28"/>
        </w:rPr>
      </w:pPr>
    </w:p>
    <w:p w14:paraId="4F44C1DC" w14:textId="77777777" w:rsidR="00110975" w:rsidRDefault="00110975" w:rsidP="007A1D0D">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1BCE022B" w14:textId="77777777" w:rsidR="00110975" w:rsidRPr="008F1253" w:rsidRDefault="00110975" w:rsidP="00110975">
      <w:pPr>
        <w:pStyle w:val="afa"/>
        <w:ind w:firstLine="0"/>
        <w:jc w:val="left"/>
        <w:rPr>
          <w:sz w:val="28"/>
          <w:szCs w:val="28"/>
        </w:rPr>
      </w:pPr>
    </w:p>
    <w:p w14:paraId="4935FF04" w14:textId="77777777" w:rsidR="00110975" w:rsidRDefault="00110975" w:rsidP="007A1D0D">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14:paraId="37851CA9" w14:textId="77777777" w:rsidR="00110975" w:rsidRPr="000802B7" w:rsidRDefault="00110975" w:rsidP="00110975">
      <w:pPr>
        <w:pStyle w:val="afa"/>
        <w:ind w:left="709" w:firstLine="0"/>
        <w:jc w:val="left"/>
        <w:rPr>
          <w:sz w:val="28"/>
          <w:szCs w:val="28"/>
        </w:rPr>
      </w:pPr>
    </w:p>
    <w:p w14:paraId="08A961EE" w14:textId="77777777" w:rsidR="00110975" w:rsidRDefault="00110975" w:rsidP="007A1D0D">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14:paraId="651E9577" w14:textId="77777777" w:rsidR="00110975" w:rsidRPr="000802B7" w:rsidRDefault="00110975" w:rsidP="00110975">
      <w:pPr>
        <w:pStyle w:val="afa"/>
        <w:ind w:firstLine="0"/>
        <w:jc w:val="left"/>
        <w:rPr>
          <w:sz w:val="28"/>
          <w:szCs w:val="28"/>
        </w:rPr>
      </w:pPr>
    </w:p>
    <w:p w14:paraId="6158E44C" w14:textId="77777777" w:rsidR="00110975" w:rsidRDefault="00110975" w:rsidP="007A1D0D">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2A3B314B" w14:textId="77777777" w:rsidR="00110975" w:rsidRPr="000802B7" w:rsidRDefault="00110975" w:rsidP="00110975">
      <w:pPr>
        <w:pStyle w:val="afa"/>
        <w:ind w:firstLine="0"/>
        <w:jc w:val="left"/>
        <w:rPr>
          <w:sz w:val="28"/>
          <w:szCs w:val="28"/>
        </w:rPr>
      </w:pPr>
    </w:p>
    <w:p w14:paraId="3BDEE37C" w14:textId="77777777" w:rsidR="00110975" w:rsidRDefault="00110975" w:rsidP="007A1D0D">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70C9F2B2" w14:textId="77777777" w:rsidR="00142EF8" w:rsidRDefault="00142EF8" w:rsidP="00142EF8">
      <w:pPr>
        <w:pStyle w:val="aff7"/>
        <w:rPr>
          <w:sz w:val="28"/>
          <w:szCs w:val="28"/>
        </w:rPr>
      </w:pPr>
    </w:p>
    <w:p w14:paraId="0E709106" w14:textId="77777777" w:rsidR="00142EF8" w:rsidRDefault="00142EF8" w:rsidP="007A1D0D">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0F785E7C" w14:textId="77777777" w:rsidR="00E90777" w:rsidRDefault="00E90777" w:rsidP="00E90777">
      <w:pPr>
        <w:pStyle w:val="aff7"/>
        <w:rPr>
          <w:sz w:val="28"/>
          <w:szCs w:val="28"/>
        </w:rPr>
      </w:pPr>
    </w:p>
    <w:p w14:paraId="17CD8395" w14:textId="77777777" w:rsidR="00142EF8" w:rsidRPr="00142EF8" w:rsidRDefault="00142EF8" w:rsidP="00A50ADB">
      <w:pPr>
        <w:pStyle w:val="afa"/>
        <w:ind w:left="709" w:firstLine="0"/>
        <w:jc w:val="left"/>
        <w:rPr>
          <w:sz w:val="28"/>
          <w:szCs w:val="28"/>
        </w:rPr>
      </w:pPr>
    </w:p>
    <w:p w14:paraId="423D9803" w14:textId="77777777"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4FFD7D5C" w14:textId="77777777" w:rsidR="000519F8" w:rsidRPr="007415F9" w:rsidRDefault="000519F8" w:rsidP="000519F8">
      <w:pPr>
        <w:tabs>
          <w:tab w:val="left" w:pos="8640"/>
        </w:tabs>
        <w:jc w:val="center"/>
        <w:rPr>
          <w:i/>
        </w:rPr>
      </w:pPr>
      <w:r>
        <w:rPr>
          <w:i/>
        </w:rPr>
        <w:t xml:space="preserve">                                         (наименование претендента)</w:t>
      </w:r>
    </w:p>
    <w:p w14:paraId="4ABF1D32"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0CFDAC9"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1091FC4" w14:textId="77777777" w:rsidR="000519F8" w:rsidRDefault="000519F8" w:rsidP="000519F8">
      <w:pPr>
        <w:pStyle w:val="32"/>
        <w:suppressAutoHyphens/>
        <w:spacing w:after="0"/>
        <w:rPr>
          <w:sz w:val="28"/>
          <w:szCs w:val="28"/>
        </w:rPr>
      </w:pPr>
      <w:r>
        <w:rPr>
          <w:sz w:val="28"/>
          <w:szCs w:val="28"/>
        </w:rPr>
        <w:t>«____» _________ 20___ г.</w:t>
      </w:r>
    </w:p>
    <w:p w14:paraId="36149EBC" w14:textId="77777777" w:rsidR="006B6573" w:rsidRDefault="006B6573" w:rsidP="002079EB">
      <w:pPr>
        <w:pStyle w:val="32"/>
        <w:suppressAutoHyphens/>
        <w:spacing w:after="0"/>
        <w:rPr>
          <w:sz w:val="28"/>
          <w:szCs w:val="28"/>
        </w:rPr>
      </w:pPr>
    </w:p>
    <w:p w14:paraId="501A67CA"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200C93E4" w14:textId="77777777" w:rsidR="00204CE1" w:rsidRDefault="005A09AD">
      <w:pPr>
        <w:pStyle w:val="1a"/>
        <w:ind w:firstLine="0"/>
        <w:jc w:val="right"/>
        <w:outlineLvl w:val="0"/>
        <w:rPr>
          <w:szCs w:val="28"/>
        </w:rPr>
      </w:pPr>
      <w:r>
        <w:lastRenderedPageBreak/>
        <w:t>Приложение</w:t>
      </w:r>
      <w:r>
        <w:rPr>
          <w:rFonts w:eastAsia="MS Mincho"/>
          <w:szCs w:val="28"/>
        </w:rPr>
        <w:t xml:space="preserve"> № </w:t>
      </w:r>
      <w:r>
        <w:t>3</w:t>
      </w:r>
    </w:p>
    <w:p w14:paraId="1D924DB3" w14:textId="77777777" w:rsidR="00C10125" w:rsidRPr="008522E8" w:rsidRDefault="00C10125" w:rsidP="00C10125">
      <w:pPr>
        <w:pStyle w:val="afa"/>
        <w:ind w:firstLine="0"/>
        <w:jc w:val="right"/>
        <w:rPr>
          <w:rFonts w:eastAsia="Times New Roman"/>
          <w:sz w:val="32"/>
          <w:szCs w:val="28"/>
        </w:rPr>
      </w:pPr>
      <w:r>
        <w:rPr>
          <w:sz w:val="28"/>
        </w:rPr>
        <w:t>к документации о закупке</w:t>
      </w:r>
    </w:p>
    <w:p w14:paraId="10BB8487" w14:textId="77777777" w:rsidR="00C10125" w:rsidRDefault="00C10125" w:rsidP="00C10125">
      <w:pPr>
        <w:pStyle w:val="afa"/>
        <w:ind w:firstLine="0"/>
        <w:jc w:val="left"/>
        <w:rPr>
          <w:rFonts w:eastAsia="Times New Roman"/>
          <w:sz w:val="28"/>
          <w:szCs w:val="28"/>
        </w:rPr>
      </w:pPr>
    </w:p>
    <w:p w14:paraId="04D7E0E0" w14:textId="77777777" w:rsidR="005A09AD" w:rsidRDefault="005A09AD" w:rsidP="005A09AD">
      <w:pPr>
        <w:pStyle w:val="afa"/>
        <w:ind w:firstLine="0"/>
        <w:jc w:val="center"/>
        <w:rPr>
          <w:rFonts w:eastAsia="Times New Roman"/>
          <w:b/>
          <w:bCs/>
          <w:sz w:val="28"/>
          <w:szCs w:val="28"/>
        </w:rPr>
      </w:pPr>
      <w:bookmarkStart w:id="19" w:name="OLE_LINK1"/>
      <w:bookmarkStart w:id="20" w:name="OLE_LINK2"/>
      <w:r>
        <w:rPr>
          <w:rFonts w:eastAsia="Times New Roman"/>
          <w:b/>
          <w:bCs/>
          <w:sz w:val="28"/>
          <w:szCs w:val="28"/>
        </w:rPr>
        <w:t>Финансово-коммерческое предложение</w:t>
      </w:r>
      <w:bookmarkEnd w:id="19"/>
      <w:bookmarkEnd w:id="20"/>
    </w:p>
    <w:p w14:paraId="68DA9CD5" w14:textId="77777777" w:rsidR="005A09AD" w:rsidRDefault="005A09AD" w:rsidP="005A09AD">
      <w:pPr>
        <w:pStyle w:val="afa"/>
        <w:ind w:firstLine="0"/>
        <w:jc w:val="center"/>
        <w:rPr>
          <w:rFonts w:eastAsia="Times New Roman"/>
          <w:b/>
          <w:bCs/>
          <w:sz w:val="28"/>
          <w:szCs w:val="28"/>
        </w:rPr>
      </w:pPr>
    </w:p>
    <w:p w14:paraId="25BF7EB5" w14:textId="77777777" w:rsidR="005A09AD" w:rsidRPr="0021362F" w:rsidRDefault="005A09AD" w:rsidP="005A09AD">
      <w:pPr>
        <w:pStyle w:val="afa"/>
        <w:rPr>
          <w:rFonts w:eastAsia="Times New Roman"/>
          <w:sz w:val="28"/>
          <w:szCs w:val="28"/>
        </w:rPr>
      </w:pPr>
      <w:r w:rsidRPr="0021362F">
        <w:rPr>
          <w:rFonts w:eastAsia="Times New Roman"/>
          <w:sz w:val="28"/>
          <w:szCs w:val="28"/>
        </w:rPr>
        <w:t xml:space="preserve"> «____» ___________ 20___ г.</w:t>
      </w:r>
    </w:p>
    <w:p w14:paraId="3E6CABBD" w14:textId="2C7E151D" w:rsidR="005A09AD" w:rsidRPr="0021362F" w:rsidRDefault="005A09AD" w:rsidP="005A09AD">
      <w:pPr>
        <w:pStyle w:val="afa"/>
        <w:rPr>
          <w:rFonts w:eastAsia="Times New Roman"/>
          <w:sz w:val="28"/>
          <w:szCs w:val="28"/>
        </w:rPr>
      </w:pPr>
      <w:r>
        <w:rPr>
          <w:rFonts w:eastAsia="Times New Roman"/>
          <w:sz w:val="28"/>
          <w:szCs w:val="28"/>
        </w:rPr>
        <w:t>Запрос предложений в электронной форме</w:t>
      </w:r>
      <w:r w:rsidRPr="0021362F">
        <w:rPr>
          <w:rFonts w:eastAsia="Times New Roman"/>
          <w:sz w:val="28"/>
          <w:szCs w:val="28"/>
        </w:rPr>
        <w:t xml:space="preserve"> № ЗПэ-СВЕРД-2</w:t>
      </w:r>
      <w:r>
        <w:rPr>
          <w:rFonts w:eastAsia="Times New Roman"/>
          <w:sz w:val="28"/>
          <w:szCs w:val="28"/>
        </w:rPr>
        <w:t>4</w:t>
      </w:r>
      <w:r w:rsidRPr="0021362F">
        <w:rPr>
          <w:rFonts w:eastAsia="Times New Roman"/>
          <w:sz w:val="28"/>
          <w:szCs w:val="28"/>
        </w:rPr>
        <w:t>-00</w:t>
      </w:r>
      <w:r w:rsidR="008B2897">
        <w:rPr>
          <w:rFonts w:eastAsia="Times New Roman"/>
          <w:sz w:val="28"/>
          <w:szCs w:val="28"/>
        </w:rPr>
        <w:t>17</w:t>
      </w:r>
      <w:r>
        <w:rPr>
          <w:rFonts w:eastAsia="Times New Roman"/>
          <w:sz w:val="28"/>
          <w:szCs w:val="28"/>
        </w:rPr>
        <w:t xml:space="preserve"> </w:t>
      </w:r>
      <w:r w:rsidRPr="0021362F">
        <w:rPr>
          <w:rFonts w:eastAsia="Times New Roman"/>
          <w:sz w:val="28"/>
          <w:szCs w:val="28"/>
        </w:rPr>
        <w:t xml:space="preserve">(далее – </w:t>
      </w:r>
      <w:r w:rsidRPr="0021362F">
        <w:rPr>
          <w:sz w:val="28"/>
          <w:szCs w:val="28"/>
        </w:rPr>
        <w:t>Запрос предложений</w:t>
      </w:r>
      <w:r w:rsidRPr="0021362F">
        <w:rPr>
          <w:rFonts w:eastAsia="Times New Roman"/>
          <w:sz w:val="28"/>
          <w:szCs w:val="28"/>
        </w:rPr>
        <w:t>)</w:t>
      </w:r>
    </w:p>
    <w:p w14:paraId="6A053E29" w14:textId="77777777" w:rsidR="005A09AD" w:rsidRPr="0021362F" w:rsidRDefault="005A09AD" w:rsidP="005A09AD">
      <w:pPr>
        <w:pStyle w:val="afa"/>
        <w:jc w:val="left"/>
        <w:rPr>
          <w:rFonts w:eastAsia="Times New Roman"/>
          <w:i/>
          <w:iCs/>
          <w:sz w:val="28"/>
          <w:szCs w:val="28"/>
        </w:rPr>
      </w:pPr>
      <w:r w:rsidRPr="0021362F">
        <w:rPr>
          <w:rFonts w:eastAsia="Times New Roman"/>
          <w:sz w:val="28"/>
          <w:szCs w:val="28"/>
        </w:rPr>
        <w:t>(лот № _______)</w:t>
      </w:r>
      <w:r w:rsidRPr="0021362F">
        <w:rPr>
          <w:rFonts w:eastAsia="Times New Roman"/>
          <w:i/>
          <w:iCs/>
          <w:sz w:val="28"/>
          <w:szCs w:val="28"/>
        </w:rPr>
        <w:t>(указывается при необходимости)</w:t>
      </w:r>
    </w:p>
    <w:p w14:paraId="662E9631" w14:textId="77777777" w:rsidR="005A09AD" w:rsidRDefault="005A09AD" w:rsidP="005A09AD">
      <w:pPr>
        <w:pStyle w:val="afa"/>
        <w:rPr>
          <w:rFonts w:eastAsia="Times New Roman"/>
        </w:rPr>
      </w:pPr>
      <w:r>
        <w:rPr>
          <w:rFonts w:eastAsia="Times New Roman"/>
        </w:rPr>
        <w:t>__________________________________________________________________</w:t>
      </w:r>
    </w:p>
    <w:p w14:paraId="2444B3D6" w14:textId="77777777" w:rsidR="005A09AD" w:rsidRDefault="005A09AD" w:rsidP="005A09AD">
      <w:pPr>
        <w:pStyle w:val="afa"/>
        <w:ind w:firstLine="0"/>
        <w:jc w:val="center"/>
        <w:rPr>
          <w:rFonts w:eastAsia="Times New Roman"/>
          <w:i/>
          <w:iCs/>
        </w:rPr>
      </w:pPr>
      <w:r>
        <w:rPr>
          <w:rFonts w:eastAsia="Times New Roman"/>
          <w:i/>
          <w:iCs/>
        </w:rPr>
        <w:t>(полное наименование претендента)</w:t>
      </w:r>
    </w:p>
    <w:p w14:paraId="7AB3F101" w14:textId="77777777" w:rsidR="005A09AD" w:rsidRDefault="005A09AD" w:rsidP="005A09AD">
      <w:pPr>
        <w:pStyle w:val="afa"/>
        <w:ind w:firstLine="0"/>
        <w:jc w:val="center"/>
        <w:rPr>
          <w:rFonts w:eastAsia="Times New Roman"/>
          <w:i/>
          <w:iCs/>
        </w:rPr>
      </w:pPr>
    </w:p>
    <w:tbl>
      <w:tblPr>
        <w:tblStyle w:val="afff2"/>
        <w:tblW w:w="9320" w:type="dxa"/>
        <w:tblInd w:w="108" w:type="dxa"/>
        <w:tblLayout w:type="fixed"/>
        <w:tblLook w:val="0000" w:firstRow="0" w:lastRow="0" w:firstColumn="0" w:lastColumn="0" w:noHBand="0" w:noVBand="0"/>
      </w:tblPr>
      <w:tblGrid>
        <w:gridCol w:w="709"/>
        <w:gridCol w:w="3299"/>
        <w:gridCol w:w="2513"/>
        <w:gridCol w:w="2799"/>
      </w:tblGrid>
      <w:tr w:rsidR="005A09AD" w14:paraId="28728C0B" w14:textId="77777777" w:rsidTr="008B2897">
        <w:trPr>
          <w:trHeight w:val="675"/>
        </w:trPr>
        <w:tc>
          <w:tcPr>
            <w:tcW w:w="709" w:type="dxa"/>
            <w:noWrap/>
            <w:vAlign w:val="center"/>
          </w:tcPr>
          <w:p w14:paraId="6431B284" w14:textId="77777777" w:rsidR="005A09AD" w:rsidRDefault="005A09AD" w:rsidP="005A09AD">
            <w:pPr>
              <w:pStyle w:val="afa"/>
              <w:ind w:firstLine="0"/>
              <w:jc w:val="center"/>
              <w:rPr>
                <w:rFonts w:eastAsia="Times New Roman"/>
                <w:sz w:val="24"/>
              </w:rPr>
            </w:pPr>
            <w:r>
              <w:rPr>
                <w:rFonts w:eastAsia="Times New Roman"/>
                <w:sz w:val="24"/>
              </w:rPr>
              <w:t>№ п/п</w:t>
            </w:r>
          </w:p>
        </w:tc>
        <w:tc>
          <w:tcPr>
            <w:tcW w:w="3299" w:type="dxa"/>
            <w:noWrap/>
            <w:vAlign w:val="center"/>
          </w:tcPr>
          <w:p w14:paraId="619A553B" w14:textId="77777777" w:rsidR="005A09AD" w:rsidRDefault="005A09AD" w:rsidP="005A09AD">
            <w:pPr>
              <w:pStyle w:val="afa"/>
              <w:ind w:firstLine="0"/>
              <w:jc w:val="center"/>
              <w:rPr>
                <w:rFonts w:eastAsia="Times New Roman"/>
                <w:sz w:val="24"/>
              </w:rPr>
            </w:pPr>
            <w:r>
              <w:rPr>
                <w:rFonts w:eastAsia="Times New Roman"/>
                <w:sz w:val="24"/>
              </w:rPr>
              <w:t>Наименование работ</w:t>
            </w:r>
          </w:p>
        </w:tc>
        <w:tc>
          <w:tcPr>
            <w:tcW w:w="2513" w:type="dxa"/>
            <w:noWrap/>
          </w:tcPr>
          <w:p w14:paraId="78C4AC1F" w14:textId="77777777" w:rsidR="005A09AD" w:rsidRDefault="005A09AD" w:rsidP="005A09AD">
            <w:pPr>
              <w:pStyle w:val="afa"/>
              <w:ind w:firstLine="0"/>
              <w:jc w:val="center"/>
              <w:rPr>
                <w:rFonts w:eastAsia="Times New Roman"/>
                <w:sz w:val="24"/>
              </w:rPr>
            </w:pPr>
            <w:r>
              <w:rPr>
                <w:rFonts w:eastAsia="Times New Roman"/>
                <w:sz w:val="24"/>
              </w:rPr>
              <w:t>Стоимость выполнения работ,</w:t>
            </w:r>
          </w:p>
          <w:p w14:paraId="2C0C0C7C" w14:textId="77777777" w:rsidR="005A09AD" w:rsidRDefault="005A09AD" w:rsidP="005A09AD">
            <w:pPr>
              <w:pStyle w:val="afa"/>
              <w:ind w:firstLine="0"/>
              <w:jc w:val="center"/>
              <w:rPr>
                <w:rFonts w:eastAsia="Times New Roman"/>
                <w:sz w:val="24"/>
              </w:rPr>
            </w:pPr>
            <w:r>
              <w:rPr>
                <w:rFonts w:eastAsia="Times New Roman"/>
                <w:sz w:val="24"/>
              </w:rPr>
              <w:t>руб., без учета НДС.</w:t>
            </w:r>
          </w:p>
        </w:tc>
        <w:tc>
          <w:tcPr>
            <w:tcW w:w="2799" w:type="dxa"/>
            <w:noWrap/>
          </w:tcPr>
          <w:p w14:paraId="6547C830" w14:textId="77777777" w:rsidR="005A09AD" w:rsidRDefault="005A09AD" w:rsidP="005A09AD">
            <w:pPr>
              <w:pStyle w:val="afa"/>
              <w:jc w:val="center"/>
              <w:rPr>
                <w:rFonts w:eastAsia="Times New Roman"/>
                <w:sz w:val="24"/>
              </w:rPr>
            </w:pPr>
          </w:p>
          <w:p w14:paraId="0DD7BCCC" w14:textId="77777777" w:rsidR="005A09AD" w:rsidRDefault="005A09AD" w:rsidP="005A09AD">
            <w:pPr>
              <w:pStyle w:val="afa"/>
              <w:ind w:firstLine="0"/>
              <w:jc w:val="center"/>
              <w:rPr>
                <w:rFonts w:eastAsia="Times New Roman"/>
                <w:sz w:val="24"/>
              </w:rPr>
            </w:pPr>
            <w:r>
              <w:rPr>
                <w:rFonts w:eastAsia="Times New Roman"/>
                <w:sz w:val="24"/>
              </w:rPr>
              <w:t>Вариант оплаты, размер аванса  % или руб., без НДС</w:t>
            </w:r>
          </w:p>
        </w:tc>
      </w:tr>
      <w:tr w:rsidR="005A09AD" w14:paraId="4C3B9477" w14:textId="77777777" w:rsidTr="008B2897">
        <w:trPr>
          <w:trHeight w:val="411"/>
        </w:trPr>
        <w:tc>
          <w:tcPr>
            <w:tcW w:w="709" w:type="dxa"/>
            <w:noWrap/>
          </w:tcPr>
          <w:p w14:paraId="4D7342BC" w14:textId="77777777" w:rsidR="005A09AD" w:rsidRDefault="005A09AD" w:rsidP="007A1D0D">
            <w:pPr>
              <w:pStyle w:val="afa"/>
              <w:numPr>
                <w:ilvl w:val="0"/>
                <w:numId w:val="63"/>
              </w:numPr>
              <w:suppressAutoHyphens w:val="0"/>
              <w:rPr>
                <w:rFonts w:eastAsia="Times New Roman"/>
                <w:sz w:val="24"/>
              </w:rPr>
            </w:pPr>
          </w:p>
        </w:tc>
        <w:tc>
          <w:tcPr>
            <w:tcW w:w="3299" w:type="dxa"/>
            <w:noWrap/>
          </w:tcPr>
          <w:p w14:paraId="59D3FDBD" w14:textId="77777777" w:rsidR="005A09AD" w:rsidRDefault="005A09AD" w:rsidP="005A09AD">
            <w:pPr>
              <w:pStyle w:val="afa"/>
              <w:ind w:firstLine="0"/>
              <w:jc w:val="left"/>
              <w:rPr>
                <w:bCs/>
                <w:sz w:val="24"/>
              </w:rPr>
            </w:pPr>
            <w:r>
              <w:rPr>
                <w:bCs/>
                <w:sz w:val="24"/>
              </w:rPr>
              <w:t>Выполнение  строительно-монтажных работ по реконструкции контейнерного терминала  Магнитогорск-Грузовой  Уральского филиала ПАО «ТрансКонтейнер».</w:t>
            </w:r>
          </w:p>
        </w:tc>
        <w:tc>
          <w:tcPr>
            <w:tcW w:w="2513" w:type="dxa"/>
            <w:noWrap/>
          </w:tcPr>
          <w:p w14:paraId="34BA1487" w14:textId="77777777" w:rsidR="005A09AD" w:rsidRDefault="005A09AD" w:rsidP="005A09AD">
            <w:pPr>
              <w:pStyle w:val="afa"/>
              <w:jc w:val="left"/>
              <w:rPr>
                <w:rFonts w:eastAsia="Times New Roman"/>
                <w:sz w:val="24"/>
              </w:rPr>
            </w:pPr>
          </w:p>
        </w:tc>
        <w:tc>
          <w:tcPr>
            <w:tcW w:w="2799" w:type="dxa"/>
            <w:noWrap/>
          </w:tcPr>
          <w:p w14:paraId="61B242DA" w14:textId="77777777" w:rsidR="005A09AD" w:rsidRDefault="005A09AD" w:rsidP="005A09AD">
            <w:pPr>
              <w:pStyle w:val="afa"/>
              <w:ind w:firstLine="0"/>
              <w:rPr>
                <w:rFonts w:eastAsia="Times New Roman"/>
                <w:sz w:val="24"/>
              </w:rPr>
            </w:pPr>
            <w:r>
              <w:rPr>
                <w:rFonts w:eastAsia="Times New Roman"/>
                <w:sz w:val="24"/>
              </w:rPr>
              <w:t>Вариант №___</w:t>
            </w:r>
          </w:p>
          <w:p w14:paraId="0EBB8DCC" w14:textId="7BFCB939" w:rsidR="005A09AD" w:rsidRDefault="005A09AD" w:rsidP="008B2897">
            <w:pPr>
              <w:pStyle w:val="afa"/>
              <w:ind w:firstLine="0"/>
              <w:rPr>
                <w:rFonts w:eastAsia="Times New Roman"/>
                <w:sz w:val="24"/>
              </w:rPr>
            </w:pPr>
            <w:r>
              <w:rPr>
                <w:rFonts w:eastAsia="Times New Roman"/>
                <w:sz w:val="24"/>
              </w:rPr>
              <w:t>Размер аванса  ________ (сумма прописью) ___ % или руб.</w:t>
            </w:r>
          </w:p>
        </w:tc>
      </w:tr>
    </w:tbl>
    <w:p w14:paraId="24BB6C67" w14:textId="77777777" w:rsidR="005A09AD" w:rsidRDefault="005A09AD" w:rsidP="005A09AD">
      <w:pPr>
        <w:pStyle w:val="afa"/>
        <w:ind w:firstLine="0"/>
        <w:jc w:val="left"/>
      </w:pPr>
    </w:p>
    <w:p w14:paraId="453A76B9" w14:textId="77777777" w:rsidR="005A09AD" w:rsidRDefault="005A09AD" w:rsidP="005A09AD">
      <w:pPr>
        <w:tabs>
          <w:tab w:val="left" w:pos="851"/>
          <w:tab w:val="left" w:pos="1276"/>
        </w:tabs>
        <w:ind w:firstLine="720"/>
        <w:jc w:val="both"/>
        <w:rPr>
          <w:color w:val="000000" w:themeColor="text1"/>
          <w:sz w:val="28"/>
          <w:szCs w:val="28"/>
        </w:rPr>
      </w:pPr>
      <w:r>
        <w:rPr>
          <w:sz w:val="28"/>
          <w:szCs w:val="28"/>
        </w:rPr>
        <w:t xml:space="preserve">1. Цена, указанная в настоящем финансово-коммерческом предложении по ____________ </w:t>
      </w:r>
      <w:r>
        <w:rPr>
          <w:i/>
          <w:iCs/>
          <w:sz w:val="28"/>
          <w:szCs w:val="28"/>
        </w:rPr>
        <w:t xml:space="preserve">(поставке товаров, выполнению работ, оказанию услуг) </w:t>
      </w:r>
      <w:r>
        <w:rPr>
          <w:color w:val="000000" w:themeColor="text1"/>
          <w:sz w:val="28"/>
          <w:szCs w:val="28"/>
        </w:rPr>
        <w:t xml:space="preserve">включает в себя все прямые и косвенные расходы Подрядчика по выполнению Объема работ, в том числе: </w:t>
      </w:r>
    </w:p>
    <w:p w14:paraId="6EE95FBC" w14:textId="77777777" w:rsidR="005A09AD" w:rsidRDefault="005A09AD" w:rsidP="007A1D0D">
      <w:pPr>
        <w:pStyle w:val="aff7"/>
        <w:numPr>
          <w:ilvl w:val="1"/>
          <w:numId w:val="62"/>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себестоимость строительства, вознаграждение и стоимость услуг Подрядчика, в том числе и в случае привлечения им Поставщиков;</w:t>
      </w:r>
    </w:p>
    <w:p w14:paraId="0A0AA8E9" w14:textId="77777777" w:rsidR="005A09AD" w:rsidRDefault="005A09AD" w:rsidP="007A1D0D">
      <w:pPr>
        <w:pStyle w:val="aff7"/>
        <w:numPr>
          <w:ilvl w:val="1"/>
          <w:numId w:val="62"/>
        </w:numPr>
        <w:tabs>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 xml:space="preserve">все налоги и сборы, установленные законодательством РФ; </w:t>
      </w:r>
    </w:p>
    <w:p w14:paraId="55FE9EA0" w14:textId="77777777" w:rsidR="005A09AD" w:rsidRDefault="005A09AD" w:rsidP="007A1D0D">
      <w:pPr>
        <w:pStyle w:val="aff7"/>
        <w:numPr>
          <w:ilvl w:val="1"/>
          <w:numId w:val="62"/>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14:paraId="241851DE" w14:textId="77777777" w:rsidR="005A09AD" w:rsidRDefault="005A09AD" w:rsidP="007A1D0D">
      <w:pPr>
        <w:pStyle w:val="aff7"/>
        <w:numPr>
          <w:ilvl w:val="1"/>
          <w:numId w:val="62"/>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54098125" w14:textId="77777777" w:rsidR="005A09AD" w:rsidRDefault="005A09AD" w:rsidP="007A1D0D">
      <w:pPr>
        <w:pStyle w:val="aff7"/>
        <w:numPr>
          <w:ilvl w:val="1"/>
          <w:numId w:val="62"/>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всех Работ, необходимых для сдачи результата Работ в эксплуатацию в полном соответствии с условиями Договора и Технического задания;</w:t>
      </w:r>
    </w:p>
    <w:p w14:paraId="0BAC5DEF" w14:textId="77777777" w:rsidR="005A09AD" w:rsidRDefault="005A09AD" w:rsidP="007A1D0D">
      <w:pPr>
        <w:pStyle w:val="aff7"/>
        <w:numPr>
          <w:ilvl w:val="1"/>
          <w:numId w:val="62"/>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материальных ресурсов, в том числе, но, не ограничиваясь необходимыми инструментами, оборудованием, материалами, в том числе и расходными, расходами на строительную технику, электроэнергию, топливо, временные сооружения и коммуникации;</w:t>
      </w:r>
    </w:p>
    <w:p w14:paraId="6E9C461B" w14:textId="77777777" w:rsidR="005A09AD" w:rsidRDefault="005A09AD" w:rsidP="007A1D0D">
      <w:pPr>
        <w:pStyle w:val="aff7"/>
        <w:numPr>
          <w:ilvl w:val="1"/>
          <w:numId w:val="62"/>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lastRenderedPageBreak/>
        <w:t>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7C3A610E" w14:textId="77777777" w:rsidR="005A09AD" w:rsidRDefault="005A09AD" w:rsidP="007A1D0D">
      <w:pPr>
        <w:pStyle w:val="aff7"/>
        <w:numPr>
          <w:ilvl w:val="1"/>
          <w:numId w:val="62"/>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66AA61FA" w14:textId="77777777" w:rsidR="005A09AD" w:rsidRDefault="005A09AD" w:rsidP="007A1D0D">
      <w:pPr>
        <w:pStyle w:val="aff7"/>
        <w:numPr>
          <w:ilvl w:val="1"/>
          <w:numId w:val="62"/>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транспортные расходы и получение разрешений на транспортировку грузов, доставляемых Подрядчиком;</w:t>
      </w:r>
    </w:p>
    <w:p w14:paraId="317D9275" w14:textId="77777777" w:rsidR="005A09AD" w:rsidRDefault="005A09AD" w:rsidP="007A1D0D">
      <w:pPr>
        <w:pStyle w:val="aff7"/>
        <w:numPr>
          <w:ilvl w:val="1"/>
          <w:numId w:val="62"/>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накладные расходы, прибыль, лимитированные затраты;</w:t>
      </w:r>
    </w:p>
    <w:p w14:paraId="396855CA" w14:textId="77777777" w:rsidR="005A09AD" w:rsidRDefault="005A09AD" w:rsidP="007A1D0D">
      <w:pPr>
        <w:pStyle w:val="aff7"/>
        <w:numPr>
          <w:ilvl w:val="1"/>
          <w:numId w:val="62"/>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стоимость понесенных Подрядчиком затрат по содержанию и эксплуатации строительной площадки и объекта до завершения Работ;</w:t>
      </w:r>
    </w:p>
    <w:p w14:paraId="72B00491" w14:textId="77777777" w:rsidR="005A09AD" w:rsidRDefault="005A09AD" w:rsidP="007A1D0D">
      <w:pPr>
        <w:pStyle w:val="aff7"/>
        <w:numPr>
          <w:ilvl w:val="1"/>
          <w:numId w:val="62"/>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 xml:space="preserve">расходы по разработке, предоставлению и согласованию с Заказчиком Проекта производства работ (ППР) с учетом выполнения работ на территории действующего предприятия, без остановки погрузо/разгрузочных работ с разбивкой на участки работ. </w:t>
      </w:r>
    </w:p>
    <w:p w14:paraId="65AC14E0" w14:textId="77777777" w:rsidR="005A09AD" w:rsidRDefault="005A09AD" w:rsidP="005A09AD">
      <w:pPr>
        <w:pStyle w:val="aff7"/>
        <w:contextualSpacing/>
        <w:jc w:val="both"/>
        <w:rPr>
          <w:color w:val="000000" w:themeColor="text1"/>
          <w:sz w:val="28"/>
          <w:szCs w:val="28"/>
        </w:rPr>
      </w:pPr>
    </w:p>
    <w:p w14:paraId="15A9CC4A" w14:textId="77777777" w:rsidR="005A09AD" w:rsidRDefault="005A09AD" w:rsidP="005A09AD">
      <w:pPr>
        <w:tabs>
          <w:tab w:val="left" w:pos="851"/>
          <w:tab w:val="left" w:pos="1134"/>
        </w:tabs>
        <w:jc w:val="both"/>
        <w:rPr>
          <w:i/>
          <w:iCs/>
          <w:sz w:val="28"/>
          <w:szCs w:val="28"/>
        </w:rPr>
      </w:pPr>
      <w:r>
        <w:rPr>
          <w:sz w:val="28"/>
          <w:szCs w:val="28"/>
        </w:rPr>
        <w:t xml:space="preserve">облагается НДС по ставке ____%, размер которого составляет ________/ НДС не облагается </w:t>
      </w:r>
      <w:r>
        <w:rPr>
          <w:i/>
          <w:iCs/>
          <w:sz w:val="28"/>
          <w:szCs w:val="28"/>
        </w:rPr>
        <w:t>(указать необходимое).</w:t>
      </w:r>
    </w:p>
    <w:p w14:paraId="2E0EF07A" w14:textId="77777777" w:rsidR="005A09AD" w:rsidRDefault="005A09AD" w:rsidP="005A09AD">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приложении № 7 к проекту договора (приложение № 5) к документации о закупке </w:t>
      </w:r>
      <w:r>
        <w:rPr>
          <w:b/>
          <w:sz w:val="28"/>
          <w:szCs w:val="28"/>
        </w:rPr>
        <w:t>согласны</w:t>
      </w:r>
      <w:r>
        <w:rPr>
          <w:sz w:val="28"/>
          <w:szCs w:val="28"/>
        </w:rPr>
        <w:t>.</w:t>
      </w:r>
    </w:p>
    <w:p w14:paraId="0E2C37A3" w14:textId="77777777" w:rsidR="005A09AD" w:rsidRDefault="005A09AD" w:rsidP="005A09AD">
      <w:pPr>
        <w:ind w:firstLine="720"/>
        <w:jc w:val="both"/>
        <w:rPr>
          <w:sz w:val="28"/>
          <w:szCs w:val="28"/>
        </w:rPr>
      </w:pPr>
      <w:r>
        <w:rPr>
          <w:sz w:val="28"/>
          <w:szCs w:val="28"/>
        </w:rPr>
        <w:t>При осуществлении ЭДО предполагается обмен следующими документами:</w:t>
      </w:r>
    </w:p>
    <w:p w14:paraId="515F2E59" w14:textId="77777777" w:rsidR="005A09AD" w:rsidRDefault="005A09AD" w:rsidP="005A09AD">
      <w:pPr>
        <w:ind w:firstLine="720"/>
        <w:jc w:val="both"/>
        <w:rPr>
          <w:sz w:val="28"/>
          <w:szCs w:val="28"/>
        </w:rPr>
      </w:pPr>
      <w:r>
        <w:rPr>
          <w:sz w:val="28"/>
          <w:szCs w:val="28"/>
        </w:rPr>
        <w:t>- акт сдачи-приемки выполненных работ/оказанных услуг;</w:t>
      </w:r>
    </w:p>
    <w:p w14:paraId="4B81E6C5" w14:textId="77777777" w:rsidR="005A09AD" w:rsidRDefault="005A09AD" w:rsidP="005A09AD">
      <w:pPr>
        <w:ind w:firstLine="720"/>
        <w:jc w:val="both"/>
        <w:rPr>
          <w:sz w:val="28"/>
          <w:szCs w:val="28"/>
        </w:rPr>
      </w:pPr>
      <w:r>
        <w:rPr>
          <w:sz w:val="28"/>
          <w:szCs w:val="28"/>
        </w:rPr>
        <w:t>- счет-фактура;</w:t>
      </w:r>
    </w:p>
    <w:p w14:paraId="517EF69F" w14:textId="77777777" w:rsidR="005A09AD" w:rsidRDefault="005A09AD" w:rsidP="005A09AD">
      <w:pPr>
        <w:ind w:firstLine="720"/>
        <w:rPr>
          <w:i/>
        </w:rPr>
      </w:pPr>
      <w:r>
        <w:rPr>
          <w:sz w:val="28"/>
          <w:szCs w:val="28"/>
        </w:rPr>
        <w:t>- корректировочный документ/корректировочная счет-фактура.</w:t>
      </w:r>
    </w:p>
    <w:p w14:paraId="0EC8108D" w14:textId="77777777" w:rsidR="005A09AD" w:rsidRDefault="005A09AD" w:rsidP="005A09AD">
      <w:pPr>
        <w:pStyle w:val="affb"/>
        <w:spacing w:before="0" w:after="0"/>
        <w:ind w:firstLine="709"/>
        <w:jc w:val="both"/>
        <w:rPr>
          <w:color w:val="000000"/>
          <w:sz w:val="28"/>
          <w:szCs w:val="28"/>
          <w:lang w:eastAsia="ru-RU"/>
        </w:rPr>
      </w:pPr>
      <w:r>
        <w:rPr>
          <w:color w:val="000000"/>
          <w:sz w:val="28"/>
          <w:szCs w:val="28"/>
          <w:lang w:eastAsia="ru-RU"/>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 (полное наименование претендента) обязуется предоставить требуемые документы в течение 10 дней с даты подписания договора.</w:t>
      </w:r>
    </w:p>
    <w:p w14:paraId="2C2F9C15" w14:textId="77777777" w:rsidR="005A09AD" w:rsidRDefault="005A09AD" w:rsidP="005A09AD">
      <w:pPr>
        <w:ind w:firstLine="709"/>
        <w:jc w:val="both"/>
        <w:rPr>
          <w:color w:val="000000"/>
          <w:sz w:val="28"/>
          <w:szCs w:val="28"/>
          <w:lang w:eastAsia="ru-RU"/>
        </w:rPr>
      </w:pPr>
      <w:r>
        <w:rPr>
          <w:color w:val="000000"/>
          <w:sz w:val="28"/>
          <w:szCs w:val="28"/>
          <w:lang w:eastAsia="ru-RU"/>
        </w:rPr>
        <w:t>4. Срок действия настоящего финансово-коммерческого предложения составляет _______________ (претендентом указывается срок не менее установленного в пункте 22 Информационной карты) календарных дней с даты окончания срока подачи Заявок, указанной в пункте 7 Информационной карты.</w:t>
      </w:r>
    </w:p>
    <w:p w14:paraId="3983A793" w14:textId="77777777" w:rsidR="005A09AD" w:rsidRDefault="005A09AD" w:rsidP="005A09AD">
      <w:pPr>
        <w:ind w:firstLine="709"/>
        <w:jc w:val="both"/>
        <w:rPr>
          <w:color w:val="000000"/>
          <w:sz w:val="28"/>
          <w:szCs w:val="28"/>
          <w:lang w:eastAsia="ru-RU"/>
        </w:rPr>
      </w:pPr>
      <w:r>
        <w:rPr>
          <w:color w:val="000000"/>
          <w:sz w:val="28"/>
          <w:szCs w:val="28"/>
          <w:lang w:eastAsia="ru-RU"/>
        </w:rPr>
        <w:t xml:space="preserve">5. Если предложения, изложенные в финансово-коммерческом предложении, будут приняты Заказчиком, ________ (полное наименование претендента) берет на себя обязательство поставить товары, выполнить работы, оказать услуги, предусмотренные Запросом предложений в </w:t>
      </w:r>
      <w:r>
        <w:rPr>
          <w:color w:val="000000"/>
          <w:sz w:val="28"/>
          <w:szCs w:val="28"/>
          <w:lang w:eastAsia="ru-RU"/>
        </w:rPr>
        <w:lastRenderedPageBreak/>
        <w:t>соответствии с требованиями документации о закупке и согласно настоящим предложениям.</w:t>
      </w:r>
    </w:p>
    <w:p w14:paraId="0AC072FE" w14:textId="77777777" w:rsidR="005A09AD" w:rsidRDefault="005A09AD" w:rsidP="005A09AD">
      <w:pPr>
        <w:ind w:firstLine="709"/>
        <w:jc w:val="both"/>
        <w:rPr>
          <w:color w:val="000000"/>
          <w:sz w:val="28"/>
          <w:szCs w:val="28"/>
          <w:lang w:eastAsia="ru-RU"/>
        </w:rPr>
      </w:pPr>
      <w:r>
        <w:rPr>
          <w:color w:val="000000"/>
          <w:sz w:val="28"/>
          <w:szCs w:val="28"/>
          <w:lang w:eastAsia="ru-RU"/>
        </w:rPr>
        <w:t xml:space="preserve">6. В случае если указанные предложения будут признаны лучшими, ________(полное наименование претендента) обязуется подписать договор в соответствии с условиями участия в </w:t>
      </w:r>
      <w:r>
        <w:rPr>
          <w:sz w:val="28"/>
          <w:szCs w:val="28"/>
        </w:rPr>
        <w:t>Запросе предложений</w:t>
      </w:r>
      <w:r>
        <w:rPr>
          <w:color w:val="000000"/>
          <w:sz w:val="28"/>
          <w:szCs w:val="28"/>
          <w:lang w:eastAsia="ru-RU"/>
        </w:rPr>
        <w:t xml:space="preserve"> на условиях настоящего финансово-коммерческого предложения и в соответствии с протоколом Конкурсной комиссии.</w:t>
      </w:r>
    </w:p>
    <w:p w14:paraId="140843C8" w14:textId="77777777" w:rsidR="005A09AD" w:rsidRDefault="005A09AD" w:rsidP="005A09AD">
      <w:pPr>
        <w:ind w:firstLine="709"/>
        <w:jc w:val="both"/>
        <w:rPr>
          <w:color w:val="000000"/>
          <w:sz w:val="28"/>
          <w:szCs w:val="28"/>
          <w:lang w:eastAsia="ru-RU"/>
        </w:rPr>
      </w:pPr>
      <w:r>
        <w:rPr>
          <w:color w:val="000000"/>
          <w:sz w:val="28"/>
          <w:szCs w:val="28"/>
          <w:lang w:eastAsia="ru-RU"/>
        </w:rPr>
        <w:t>7. ________(полное наименование претендента) согласно с тем, что в случае отказа от заключения договора после признания нас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1C1D0A67" w14:textId="77777777" w:rsidR="005A09AD" w:rsidRDefault="005A09AD" w:rsidP="005A09AD">
      <w:pPr>
        <w:ind w:firstLine="709"/>
        <w:jc w:val="both"/>
        <w:rPr>
          <w:color w:val="000000"/>
          <w:sz w:val="28"/>
          <w:szCs w:val="28"/>
          <w:lang w:eastAsia="ru-RU"/>
        </w:rPr>
      </w:pPr>
      <w:r>
        <w:rPr>
          <w:color w:val="000000"/>
          <w:sz w:val="28"/>
          <w:szCs w:val="28"/>
          <w:lang w:eastAsia="ru-RU"/>
        </w:rPr>
        <w:t>8. ________(полное наименование претендента)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2124D47B" w14:textId="77777777" w:rsidR="005A09AD" w:rsidRDefault="005A09AD" w:rsidP="005A09AD">
      <w:pPr>
        <w:ind w:firstLine="720"/>
        <w:jc w:val="both"/>
        <w:rPr>
          <w:sz w:val="28"/>
          <w:szCs w:val="28"/>
        </w:rPr>
      </w:pPr>
    </w:p>
    <w:p w14:paraId="1CF83BF7" w14:textId="77777777" w:rsidR="005A09AD" w:rsidRDefault="005A09AD" w:rsidP="005A09AD">
      <w:pPr>
        <w:pStyle w:val="afa"/>
        <w:rPr>
          <w:rFonts w:eastAsia="Times New Roman"/>
          <w:sz w:val="28"/>
          <w:szCs w:val="28"/>
        </w:rPr>
      </w:pPr>
      <w:r>
        <w:rPr>
          <w:rFonts w:eastAsia="Times New Roman"/>
          <w:sz w:val="28"/>
          <w:szCs w:val="28"/>
        </w:rPr>
        <w:t>Следующие приложения являются неотъемлемой частью настоящего финансово-коммерческого предложения:</w:t>
      </w:r>
    </w:p>
    <w:p w14:paraId="7A213EEE" w14:textId="77777777" w:rsidR="005A09AD" w:rsidRDefault="005A09AD" w:rsidP="005A09AD">
      <w:pPr>
        <w:pStyle w:val="afa"/>
        <w:rPr>
          <w:rFonts w:eastAsia="Times New Roman"/>
          <w:sz w:val="28"/>
          <w:szCs w:val="28"/>
        </w:rPr>
      </w:pPr>
      <w:r>
        <w:rPr>
          <w:rFonts w:eastAsia="Times New Roman"/>
          <w:sz w:val="28"/>
          <w:szCs w:val="28"/>
        </w:rPr>
        <w:t>1) приложение № 1 (расчет)_________ (поставки товаров, выполнения работ, оказания услуг и т.д.) на ___ листах.</w:t>
      </w:r>
    </w:p>
    <w:p w14:paraId="6878263F" w14:textId="77777777" w:rsidR="005A09AD" w:rsidRDefault="005A09AD" w:rsidP="005A09AD">
      <w:pPr>
        <w:pStyle w:val="afa"/>
        <w:ind w:firstLine="0"/>
        <w:rPr>
          <w:sz w:val="24"/>
        </w:rPr>
      </w:pPr>
    </w:p>
    <w:p w14:paraId="64602D67" w14:textId="77777777" w:rsidR="005A09AD" w:rsidRDefault="005A09AD" w:rsidP="005A09AD">
      <w:pPr>
        <w:pStyle w:val="afa"/>
        <w:rPr>
          <w:b/>
          <w:sz w:val="28"/>
          <w:szCs w:val="28"/>
        </w:rPr>
      </w:pPr>
      <w:r>
        <w:rPr>
          <w:b/>
          <w:sz w:val="28"/>
          <w:szCs w:val="28"/>
        </w:rPr>
        <w:t xml:space="preserve">Представитель, имеющий полномочия подписать заявку на участие в </w:t>
      </w:r>
      <w:r>
        <w:rPr>
          <w:b/>
        </w:rPr>
        <w:t>Запросе предложений</w:t>
      </w:r>
      <w:r>
        <w:rPr>
          <w:b/>
          <w:sz w:val="28"/>
          <w:szCs w:val="28"/>
        </w:rPr>
        <w:t xml:space="preserve"> от имени _____________________________</w:t>
      </w:r>
    </w:p>
    <w:p w14:paraId="58BAC58C" w14:textId="77777777" w:rsidR="005A09AD" w:rsidRDefault="005A09AD" w:rsidP="005A09AD">
      <w:pPr>
        <w:pStyle w:val="afa"/>
        <w:pBdr>
          <w:bottom w:val="single" w:sz="12" w:space="1" w:color="000000"/>
        </w:pBdr>
        <w:rPr>
          <w:i/>
          <w:sz w:val="28"/>
          <w:szCs w:val="28"/>
        </w:rPr>
      </w:pPr>
      <w:r>
        <w:rPr>
          <w:i/>
          <w:sz w:val="28"/>
          <w:szCs w:val="28"/>
        </w:rPr>
        <w:t xml:space="preserve">                                                         (наименование претендента)</w:t>
      </w:r>
    </w:p>
    <w:p w14:paraId="103972BD" w14:textId="77777777" w:rsidR="005A09AD" w:rsidRDefault="005A09AD" w:rsidP="005A09AD">
      <w:pPr>
        <w:pStyle w:val="afa"/>
        <w:pBdr>
          <w:bottom w:val="single" w:sz="12" w:space="1" w:color="000000"/>
        </w:pBdr>
        <w:rPr>
          <w:sz w:val="28"/>
          <w:szCs w:val="28"/>
        </w:rPr>
      </w:pPr>
    </w:p>
    <w:p w14:paraId="06F37F33" w14:textId="77777777" w:rsidR="005A09AD" w:rsidRDefault="005A09AD" w:rsidP="005A09AD">
      <w:pPr>
        <w:pStyle w:val="afa"/>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должность, подпись)</w:t>
      </w:r>
    </w:p>
    <w:p w14:paraId="46638664" w14:textId="77777777" w:rsidR="005A09AD" w:rsidRDefault="005A09AD" w:rsidP="005A09AD">
      <w:pPr>
        <w:pStyle w:val="afa"/>
        <w:rPr>
          <w:sz w:val="28"/>
          <w:szCs w:val="28"/>
        </w:rPr>
      </w:pPr>
      <w:r>
        <w:rPr>
          <w:sz w:val="28"/>
          <w:szCs w:val="28"/>
        </w:rPr>
        <w:t>«____» ____________ 20__ г.</w:t>
      </w:r>
    </w:p>
    <w:p w14:paraId="73279360" w14:textId="77777777" w:rsidR="005A09AD" w:rsidRDefault="005A09AD" w:rsidP="005A09AD"/>
    <w:p w14:paraId="504DBD0A" w14:textId="77777777" w:rsidR="005A09AD" w:rsidRDefault="005A09AD" w:rsidP="005A09AD">
      <w:pPr>
        <w:pStyle w:val="afa"/>
        <w:ind w:firstLine="0"/>
        <w:jc w:val="left"/>
        <w:sectPr w:rsidR="005A09AD">
          <w:headerReference w:type="default" r:id="rId35"/>
          <w:footerReference w:type="even" r:id="rId36"/>
          <w:footerReference w:type="default" r:id="rId37"/>
          <w:pgSz w:w="11906" w:h="16838"/>
          <w:pgMar w:top="1134" w:right="850" w:bottom="1134" w:left="1701" w:header="708" w:footer="708" w:gutter="0"/>
          <w:cols w:space="708"/>
          <w:docGrid w:linePitch="360"/>
        </w:sectPr>
      </w:pPr>
    </w:p>
    <w:p w14:paraId="515A0984" w14:textId="77777777" w:rsidR="005A09AD" w:rsidRDefault="005A09AD" w:rsidP="005A09AD">
      <w:pPr>
        <w:pStyle w:val="afa"/>
        <w:ind w:firstLine="0"/>
        <w:jc w:val="right"/>
        <w:rPr>
          <w:szCs w:val="28"/>
        </w:rPr>
      </w:pPr>
      <w:r>
        <w:rPr>
          <w:szCs w:val="28"/>
        </w:rPr>
        <w:lastRenderedPageBreak/>
        <w:t>Приложение 1 к Финансово-коммерческому предложению</w:t>
      </w:r>
    </w:p>
    <w:p w14:paraId="062BE17A" w14:textId="77777777" w:rsidR="005A09AD" w:rsidRDefault="005A09AD" w:rsidP="005A09AD">
      <w:pPr>
        <w:pStyle w:val="afa"/>
        <w:ind w:firstLine="0"/>
        <w:jc w:val="right"/>
        <w:rPr>
          <w:szCs w:val="28"/>
        </w:rPr>
      </w:pPr>
    </w:p>
    <w:tbl>
      <w:tblPr>
        <w:tblW w:w="14860" w:type="dxa"/>
        <w:tblInd w:w="93" w:type="dxa"/>
        <w:tblLook w:val="04A0" w:firstRow="1" w:lastRow="0" w:firstColumn="1" w:lastColumn="0" w:noHBand="0" w:noVBand="1"/>
      </w:tblPr>
      <w:tblGrid>
        <w:gridCol w:w="1288"/>
        <w:gridCol w:w="2069"/>
        <w:gridCol w:w="3305"/>
        <w:gridCol w:w="1704"/>
        <w:gridCol w:w="1634"/>
        <w:gridCol w:w="1662"/>
        <w:gridCol w:w="1592"/>
        <w:gridCol w:w="1606"/>
      </w:tblGrid>
      <w:tr w:rsidR="005A09AD" w14:paraId="261B2495" w14:textId="77777777" w:rsidTr="005A09AD">
        <w:trPr>
          <w:trHeight w:val="330"/>
        </w:trPr>
        <w:tc>
          <w:tcPr>
            <w:tcW w:w="128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5C75B499"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 п/п</w:t>
            </w:r>
          </w:p>
        </w:tc>
        <w:tc>
          <w:tcPr>
            <w:tcW w:w="206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2A9E4306"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Обоснование</w:t>
            </w:r>
          </w:p>
        </w:tc>
        <w:tc>
          <w:tcPr>
            <w:tcW w:w="330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147E172C"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Наименование глав, объектов капитального строительства, работ и затрат</w:t>
            </w:r>
          </w:p>
        </w:tc>
        <w:tc>
          <w:tcPr>
            <w:tcW w:w="8198" w:type="dxa"/>
            <w:gridSpan w:val="5"/>
            <w:tcBorders>
              <w:top w:val="single" w:sz="4" w:space="0" w:color="auto"/>
              <w:left w:val="none" w:sz="4" w:space="0" w:color="000000"/>
              <w:bottom w:val="single" w:sz="4" w:space="0" w:color="auto"/>
              <w:right w:val="single" w:sz="4" w:space="0" w:color="000000"/>
            </w:tcBorders>
            <w:shd w:val="clear" w:color="000000" w:fill="FFFFFF"/>
            <w:vAlign w:val="center"/>
          </w:tcPr>
          <w:p w14:paraId="444BAC3B"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Сметная стоимость, руб.</w:t>
            </w:r>
          </w:p>
        </w:tc>
      </w:tr>
      <w:tr w:rsidR="005A09AD" w14:paraId="6CAF1B82" w14:textId="77777777" w:rsidTr="005A09AD">
        <w:trPr>
          <w:trHeight w:val="1050"/>
        </w:trPr>
        <w:tc>
          <w:tcPr>
            <w:tcW w:w="1288" w:type="dxa"/>
            <w:vMerge/>
            <w:tcBorders>
              <w:top w:val="single" w:sz="4" w:space="0" w:color="auto"/>
              <w:left w:val="single" w:sz="4" w:space="0" w:color="auto"/>
              <w:bottom w:val="single" w:sz="4" w:space="0" w:color="000000"/>
              <w:right w:val="single" w:sz="4" w:space="0" w:color="auto"/>
            </w:tcBorders>
            <w:vAlign w:val="center"/>
          </w:tcPr>
          <w:p w14:paraId="7A57371A" w14:textId="77777777" w:rsidR="005A09AD" w:rsidRDefault="005A09AD" w:rsidP="005A09AD">
            <w:pPr>
              <w:rPr>
                <w:rFonts w:ascii="Arial" w:hAnsi="Arial" w:cs="Arial"/>
                <w:color w:val="000000"/>
                <w:sz w:val="16"/>
                <w:szCs w:val="16"/>
                <w:lang w:eastAsia="ru-RU"/>
              </w:rPr>
            </w:pPr>
          </w:p>
        </w:tc>
        <w:tc>
          <w:tcPr>
            <w:tcW w:w="2069" w:type="dxa"/>
            <w:vMerge/>
            <w:tcBorders>
              <w:top w:val="single" w:sz="4" w:space="0" w:color="auto"/>
              <w:left w:val="single" w:sz="4" w:space="0" w:color="auto"/>
              <w:bottom w:val="single" w:sz="4" w:space="0" w:color="000000"/>
              <w:right w:val="single" w:sz="4" w:space="0" w:color="auto"/>
            </w:tcBorders>
            <w:vAlign w:val="center"/>
          </w:tcPr>
          <w:p w14:paraId="7EE9CB84" w14:textId="77777777" w:rsidR="005A09AD" w:rsidRDefault="005A09AD" w:rsidP="005A09AD">
            <w:pPr>
              <w:rPr>
                <w:rFonts w:ascii="Arial" w:hAnsi="Arial" w:cs="Arial"/>
                <w:color w:val="000000"/>
                <w:sz w:val="16"/>
                <w:szCs w:val="16"/>
                <w:lang w:eastAsia="ru-RU"/>
              </w:rPr>
            </w:pPr>
          </w:p>
        </w:tc>
        <w:tc>
          <w:tcPr>
            <w:tcW w:w="3305" w:type="dxa"/>
            <w:vMerge/>
            <w:tcBorders>
              <w:top w:val="single" w:sz="4" w:space="0" w:color="auto"/>
              <w:left w:val="single" w:sz="4" w:space="0" w:color="auto"/>
              <w:bottom w:val="single" w:sz="4" w:space="0" w:color="000000"/>
              <w:right w:val="single" w:sz="4" w:space="0" w:color="auto"/>
            </w:tcBorders>
            <w:vAlign w:val="center"/>
          </w:tcPr>
          <w:p w14:paraId="6A317685" w14:textId="77777777" w:rsidR="005A09AD" w:rsidRDefault="005A09AD" w:rsidP="005A09AD">
            <w:pPr>
              <w:rPr>
                <w:rFonts w:ascii="Arial" w:hAnsi="Arial" w:cs="Arial"/>
                <w:color w:val="000000"/>
                <w:sz w:val="16"/>
                <w:szCs w:val="16"/>
                <w:lang w:eastAsia="ru-RU"/>
              </w:rPr>
            </w:pPr>
          </w:p>
        </w:tc>
        <w:tc>
          <w:tcPr>
            <w:tcW w:w="1704" w:type="dxa"/>
            <w:tcBorders>
              <w:top w:val="none" w:sz="4" w:space="0" w:color="000000"/>
              <w:left w:val="single" w:sz="4" w:space="0" w:color="auto"/>
              <w:bottom w:val="single" w:sz="4" w:space="0" w:color="000000"/>
              <w:right w:val="single" w:sz="4" w:space="0" w:color="auto"/>
            </w:tcBorders>
            <w:shd w:val="clear" w:color="000000" w:fill="FFFFFF"/>
            <w:vAlign w:val="center"/>
          </w:tcPr>
          <w:p w14:paraId="069CB7FE"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Строительных</w:t>
            </w:r>
            <w:r>
              <w:rPr>
                <w:rFonts w:ascii="Arial" w:hAnsi="Arial" w:cs="Arial"/>
                <w:color w:val="000000"/>
                <w:sz w:val="16"/>
                <w:szCs w:val="16"/>
                <w:lang w:eastAsia="ru-RU"/>
              </w:rPr>
              <w:br/>
              <w:t>(ремонтно- строительных, ремонтно- реставрационных) работ</w:t>
            </w:r>
          </w:p>
        </w:tc>
        <w:tc>
          <w:tcPr>
            <w:tcW w:w="1634" w:type="dxa"/>
            <w:tcBorders>
              <w:top w:val="none" w:sz="4" w:space="0" w:color="000000"/>
              <w:left w:val="single" w:sz="4" w:space="0" w:color="auto"/>
              <w:bottom w:val="single" w:sz="4" w:space="0" w:color="000000"/>
              <w:right w:val="single" w:sz="4" w:space="0" w:color="auto"/>
            </w:tcBorders>
            <w:shd w:val="clear" w:color="000000" w:fill="FFFFFF"/>
            <w:vAlign w:val="center"/>
          </w:tcPr>
          <w:p w14:paraId="454B3F6C"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монтажных работ</w:t>
            </w:r>
          </w:p>
        </w:tc>
        <w:tc>
          <w:tcPr>
            <w:tcW w:w="1662" w:type="dxa"/>
            <w:tcBorders>
              <w:top w:val="none" w:sz="4" w:space="0" w:color="000000"/>
              <w:left w:val="single" w:sz="4" w:space="0" w:color="auto"/>
              <w:bottom w:val="single" w:sz="4" w:space="0" w:color="000000"/>
              <w:right w:val="single" w:sz="4" w:space="0" w:color="auto"/>
            </w:tcBorders>
            <w:shd w:val="clear" w:color="000000" w:fill="FFFFFF"/>
            <w:vAlign w:val="center"/>
          </w:tcPr>
          <w:p w14:paraId="72CCFC41"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оборудования</w:t>
            </w:r>
          </w:p>
        </w:tc>
        <w:tc>
          <w:tcPr>
            <w:tcW w:w="1592" w:type="dxa"/>
            <w:tcBorders>
              <w:top w:val="none" w:sz="4" w:space="0" w:color="000000"/>
              <w:left w:val="single" w:sz="4" w:space="0" w:color="auto"/>
              <w:bottom w:val="single" w:sz="4" w:space="0" w:color="000000"/>
              <w:right w:val="single" w:sz="4" w:space="0" w:color="auto"/>
            </w:tcBorders>
            <w:shd w:val="clear" w:color="000000" w:fill="FFFFFF"/>
            <w:vAlign w:val="center"/>
          </w:tcPr>
          <w:p w14:paraId="3CF64AA4"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прочих затрат</w:t>
            </w:r>
          </w:p>
        </w:tc>
        <w:tc>
          <w:tcPr>
            <w:tcW w:w="1606" w:type="dxa"/>
            <w:tcBorders>
              <w:top w:val="none" w:sz="4" w:space="0" w:color="000000"/>
              <w:left w:val="single" w:sz="4" w:space="0" w:color="auto"/>
              <w:bottom w:val="single" w:sz="4" w:space="0" w:color="000000"/>
              <w:right w:val="single" w:sz="4" w:space="0" w:color="auto"/>
            </w:tcBorders>
            <w:shd w:val="clear" w:color="000000" w:fill="FFFFFF"/>
            <w:vAlign w:val="center"/>
          </w:tcPr>
          <w:p w14:paraId="4F9A4753"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всего</w:t>
            </w:r>
          </w:p>
        </w:tc>
      </w:tr>
      <w:tr w:rsidR="005A09AD" w14:paraId="5084F8DF" w14:textId="77777777" w:rsidTr="005A09AD">
        <w:trPr>
          <w:trHeight w:val="300"/>
        </w:trPr>
        <w:tc>
          <w:tcPr>
            <w:tcW w:w="1288" w:type="dxa"/>
            <w:tcBorders>
              <w:top w:val="none" w:sz="4" w:space="0" w:color="000000"/>
              <w:left w:val="single" w:sz="4" w:space="0" w:color="auto"/>
              <w:bottom w:val="single" w:sz="4" w:space="0" w:color="auto"/>
              <w:right w:val="single" w:sz="4" w:space="0" w:color="auto"/>
            </w:tcBorders>
            <w:shd w:val="clear" w:color="000000" w:fill="FFFFFF"/>
          </w:tcPr>
          <w:p w14:paraId="14BF3AB2"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1</w:t>
            </w:r>
          </w:p>
        </w:tc>
        <w:tc>
          <w:tcPr>
            <w:tcW w:w="2069" w:type="dxa"/>
            <w:tcBorders>
              <w:top w:val="none" w:sz="4" w:space="0" w:color="000000"/>
              <w:left w:val="none" w:sz="4" w:space="0" w:color="000000"/>
              <w:bottom w:val="single" w:sz="4" w:space="0" w:color="auto"/>
              <w:right w:val="single" w:sz="4" w:space="0" w:color="auto"/>
            </w:tcBorders>
            <w:shd w:val="clear" w:color="000000" w:fill="FFFFFF"/>
          </w:tcPr>
          <w:p w14:paraId="073B8ADF"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2</w:t>
            </w:r>
          </w:p>
        </w:tc>
        <w:tc>
          <w:tcPr>
            <w:tcW w:w="3305" w:type="dxa"/>
            <w:tcBorders>
              <w:top w:val="none" w:sz="4" w:space="0" w:color="000000"/>
              <w:left w:val="none" w:sz="4" w:space="0" w:color="000000"/>
              <w:bottom w:val="single" w:sz="4" w:space="0" w:color="auto"/>
              <w:right w:val="single" w:sz="4" w:space="0" w:color="auto"/>
            </w:tcBorders>
            <w:shd w:val="clear" w:color="000000" w:fill="FFFFFF"/>
          </w:tcPr>
          <w:p w14:paraId="124B3613"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3</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6A663F0E"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4</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6F8DF937"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5</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349E99DC"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6</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43814F89"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7</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52D5009A"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8</w:t>
            </w:r>
          </w:p>
        </w:tc>
      </w:tr>
      <w:tr w:rsidR="005A09AD" w14:paraId="486CDC82" w14:textId="77777777" w:rsidTr="005A09AD">
        <w:trPr>
          <w:trHeight w:val="300"/>
        </w:trPr>
        <w:tc>
          <w:tcPr>
            <w:tcW w:w="14860"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14:paraId="184C768E" w14:textId="77777777" w:rsidR="005A09AD" w:rsidRDefault="005A09AD" w:rsidP="005A09AD">
            <w:pPr>
              <w:rPr>
                <w:rFonts w:ascii="Arial" w:hAnsi="Arial" w:cs="Arial"/>
                <w:b/>
                <w:bCs/>
                <w:color w:val="000000"/>
                <w:sz w:val="18"/>
                <w:szCs w:val="18"/>
                <w:lang w:eastAsia="ru-RU"/>
              </w:rPr>
            </w:pPr>
            <w:r>
              <w:rPr>
                <w:rFonts w:ascii="Arial" w:hAnsi="Arial" w:cs="Arial"/>
                <w:b/>
                <w:bCs/>
                <w:color w:val="000000"/>
                <w:sz w:val="18"/>
                <w:szCs w:val="18"/>
                <w:lang w:eastAsia="ru-RU"/>
              </w:rPr>
              <w:t>Глава 1. Подготовка территории строительства</w:t>
            </w:r>
          </w:p>
        </w:tc>
      </w:tr>
      <w:tr w:rsidR="005A09AD" w14:paraId="3B9AF966" w14:textId="77777777" w:rsidTr="005A09AD">
        <w:trPr>
          <w:trHeight w:val="675"/>
        </w:trPr>
        <w:tc>
          <w:tcPr>
            <w:tcW w:w="1288" w:type="dxa"/>
            <w:tcBorders>
              <w:top w:val="none" w:sz="4" w:space="0" w:color="000000"/>
              <w:left w:val="single" w:sz="4" w:space="0" w:color="auto"/>
              <w:bottom w:val="single" w:sz="4" w:space="0" w:color="auto"/>
              <w:right w:val="single" w:sz="4" w:space="0" w:color="auto"/>
            </w:tcBorders>
            <w:shd w:val="clear" w:color="000000" w:fill="FFFFFF"/>
          </w:tcPr>
          <w:p w14:paraId="1354468A"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1</w:t>
            </w:r>
          </w:p>
        </w:tc>
        <w:tc>
          <w:tcPr>
            <w:tcW w:w="2069" w:type="dxa"/>
            <w:tcBorders>
              <w:top w:val="none" w:sz="4" w:space="0" w:color="000000"/>
              <w:left w:val="none" w:sz="4" w:space="0" w:color="000000"/>
              <w:bottom w:val="single" w:sz="4" w:space="0" w:color="auto"/>
              <w:right w:val="single" w:sz="4" w:space="0" w:color="auto"/>
            </w:tcBorders>
            <w:shd w:val="clear" w:color="000000" w:fill="FFFFFF"/>
          </w:tcPr>
          <w:p w14:paraId="2322D169"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ЛС-01-01-01 корр.</w:t>
            </w:r>
          </w:p>
        </w:tc>
        <w:tc>
          <w:tcPr>
            <w:tcW w:w="3305" w:type="dxa"/>
            <w:tcBorders>
              <w:top w:val="none" w:sz="4" w:space="0" w:color="000000"/>
              <w:left w:val="none" w:sz="4" w:space="0" w:color="000000"/>
              <w:bottom w:val="single" w:sz="4" w:space="0" w:color="auto"/>
              <w:right w:val="single" w:sz="4" w:space="0" w:color="auto"/>
            </w:tcBorders>
            <w:shd w:val="clear" w:color="000000" w:fill="FFFFFF"/>
          </w:tcPr>
          <w:p w14:paraId="09C8623E"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Подготовительные работы. Демонтаж существующих покрытий.Вертикальная планировка.</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676DA7BB"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6 622 806</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74C8AE83"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51DBC1EA"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76AAFE41"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18E8F20F"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6 622 806</w:t>
            </w:r>
          </w:p>
        </w:tc>
      </w:tr>
      <w:tr w:rsidR="005A09AD" w14:paraId="6B1B710D" w14:textId="77777777" w:rsidTr="005A09AD">
        <w:trPr>
          <w:trHeight w:val="450"/>
        </w:trPr>
        <w:tc>
          <w:tcPr>
            <w:tcW w:w="1288" w:type="dxa"/>
            <w:tcBorders>
              <w:top w:val="none" w:sz="4" w:space="0" w:color="000000"/>
              <w:left w:val="single" w:sz="4" w:space="0" w:color="auto"/>
              <w:bottom w:val="single" w:sz="4" w:space="0" w:color="auto"/>
              <w:right w:val="single" w:sz="4" w:space="0" w:color="auto"/>
            </w:tcBorders>
            <w:shd w:val="clear" w:color="000000" w:fill="FFFFFF"/>
          </w:tcPr>
          <w:p w14:paraId="435E90A0"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2</w:t>
            </w:r>
          </w:p>
        </w:tc>
        <w:tc>
          <w:tcPr>
            <w:tcW w:w="2069" w:type="dxa"/>
            <w:tcBorders>
              <w:top w:val="none" w:sz="4" w:space="0" w:color="000000"/>
              <w:left w:val="none" w:sz="4" w:space="0" w:color="000000"/>
              <w:bottom w:val="single" w:sz="4" w:space="0" w:color="auto"/>
              <w:right w:val="single" w:sz="4" w:space="0" w:color="auto"/>
            </w:tcBorders>
            <w:shd w:val="clear" w:color="000000" w:fill="FFFFFF"/>
          </w:tcPr>
          <w:p w14:paraId="1DDF2A69"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ЛС-01-01-02 корр.</w:t>
            </w:r>
          </w:p>
        </w:tc>
        <w:tc>
          <w:tcPr>
            <w:tcW w:w="3305" w:type="dxa"/>
            <w:tcBorders>
              <w:top w:val="none" w:sz="4" w:space="0" w:color="000000"/>
              <w:left w:val="none" w:sz="4" w:space="0" w:color="000000"/>
              <w:bottom w:val="single" w:sz="4" w:space="0" w:color="auto"/>
              <w:right w:val="single" w:sz="4" w:space="0" w:color="auto"/>
            </w:tcBorders>
            <w:shd w:val="clear" w:color="000000" w:fill="FFFFFF"/>
          </w:tcPr>
          <w:p w14:paraId="156AC149"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Демонтажные работы</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3B85B768"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322 519</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13D9D8DE"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0</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27616616"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5E961EA0"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4021C8A6"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322 519</w:t>
            </w:r>
          </w:p>
        </w:tc>
      </w:tr>
      <w:tr w:rsidR="005A09AD" w14:paraId="16F27DF1" w14:textId="77777777" w:rsidTr="005A09AD">
        <w:trPr>
          <w:trHeight w:val="300"/>
        </w:trPr>
        <w:tc>
          <w:tcPr>
            <w:tcW w:w="1288" w:type="dxa"/>
            <w:tcBorders>
              <w:top w:val="none" w:sz="4" w:space="0" w:color="000000"/>
              <w:left w:val="single" w:sz="4" w:space="0" w:color="auto"/>
              <w:bottom w:val="single" w:sz="4" w:space="0" w:color="auto"/>
              <w:right w:val="single" w:sz="4" w:space="0" w:color="auto"/>
            </w:tcBorders>
            <w:shd w:val="clear" w:color="000000" w:fill="FFFFFF"/>
            <w:noWrap/>
            <w:vAlign w:val="bottom"/>
          </w:tcPr>
          <w:p w14:paraId="16CCFD61" w14:textId="77777777" w:rsidR="005A09AD" w:rsidRDefault="005A09AD" w:rsidP="005A09AD">
            <w:pP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374" w:type="dxa"/>
            <w:gridSpan w:val="2"/>
            <w:tcBorders>
              <w:top w:val="single" w:sz="4" w:space="0" w:color="auto"/>
              <w:left w:val="none" w:sz="4" w:space="0" w:color="000000"/>
              <w:bottom w:val="single" w:sz="4" w:space="0" w:color="auto"/>
              <w:right w:val="single" w:sz="4" w:space="0" w:color="000000"/>
            </w:tcBorders>
            <w:shd w:val="clear" w:color="000000" w:fill="FFFFFF"/>
          </w:tcPr>
          <w:p w14:paraId="51213D3E"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1. "Подготовка территории строительства"</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0337468C"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6 945 324</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7A9A2639"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06B94FD9"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0E38FB0C"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3B03AC37"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6 945 324</w:t>
            </w:r>
          </w:p>
        </w:tc>
      </w:tr>
      <w:tr w:rsidR="005A09AD" w14:paraId="0CC9DEB0" w14:textId="77777777" w:rsidTr="005A09AD">
        <w:trPr>
          <w:trHeight w:val="300"/>
        </w:trPr>
        <w:tc>
          <w:tcPr>
            <w:tcW w:w="14860"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14:paraId="6FD656B9" w14:textId="77777777" w:rsidR="005A09AD" w:rsidRDefault="005A09AD" w:rsidP="005A09AD">
            <w:pPr>
              <w:rPr>
                <w:rFonts w:ascii="Arial" w:hAnsi="Arial" w:cs="Arial"/>
                <w:b/>
                <w:bCs/>
                <w:color w:val="000000"/>
                <w:sz w:val="18"/>
                <w:szCs w:val="18"/>
                <w:lang w:eastAsia="ru-RU"/>
              </w:rPr>
            </w:pPr>
            <w:r>
              <w:rPr>
                <w:rFonts w:ascii="Arial" w:hAnsi="Arial" w:cs="Arial"/>
                <w:b/>
                <w:bCs/>
                <w:color w:val="000000"/>
                <w:sz w:val="18"/>
                <w:szCs w:val="18"/>
                <w:lang w:eastAsia="ru-RU"/>
              </w:rPr>
              <w:t>Глава 2. Основные объекты строительства</w:t>
            </w:r>
          </w:p>
        </w:tc>
      </w:tr>
      <w:tr w:rsidR="005A09AD" w14:paraId="10530ED8" w14:textId="77777777" w:rsidTr="005A09AD">
        <w:trPr>
          <w:trHeight w:val="450"/>
        </w:trPr>
        <w:tc>
          <w:tcPr>
            <w:tcW w:w="1288" w:type="dxa"/>
            <w:tcBorders>
              <w:top w:val="none" w:sz="4" w:space="0" w:color="000000"/>
              <w:left w:val="single" w:sz="4" w:space="0" w:color="auto"/>
              <w:bottom w:val="single" w:sz="4" w:space="0" w:color="auto"/>
              <w:right w:val="single" w:sz="4" w:space="0" w:color="auto"/>
            </w:tcBorders>
            <w:shd w:val="clear" w:color="000000" w:fill="FFFFFF"/>
          </w:tcPr>
          <w:p w14:paraId="3770B392"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3</w:t>
            </w:r>
          </w:p>
        </w:tc>
        <w:tc>
          <w:tcPr>
            <w:tcW w:w="2069" w:type="dxa"/>
            <w:tcBorders>
              <w:top w:val="none" w:sz="4" w:space="0" w:color="000000"/>
              <w:left w:val="none" w:sz="4" w:space="0" w:color="000000"/>
              <w:bottom w:val="single" w:sz="4" w:space="0" w:color="auto"/>
              <w:right w:val="single" w:sz="4" w:space="0" w:color="auto"/>
            </w:tcBorders>
            <w:shd w:val="clear" w:color="000000" w:fill="FFFFFF"/>
          </w:tcPr>
          <w:p w14:paraId="79A5B344"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ЛС-02-01-01 корр.</w:t>
            </w:r>
          </w:p>
        </w:tc>
        <w:tc>
          <w:tcPr>
            <w:tcW w:w="3305" w:type="dxa"/>
            <w:tcBorders>
              <w:top w:val="none" w:sz="4" w:space="0" w:color="000000"/>
              <w:left w:val="none" w:sz="4" w:space="0" w:color="000000"/>
              <w:bottom w:val="single" w:sz="4" w:space="0" w:color="auto"/>
              <w:right w:val="single" w:sz="4" w:space="0" w:color="auto"/>
            </w:tcBorders>
            <w:shd w:val="clear" w:color="000000" w:fill="FFFFFF"/>
          </w:tcPr>
          <w:p w14:paraId="64DB1FA0"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Здание по ремонту контейнеров. Конструкции железобетонные</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45593AEE"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8 455 445</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0B369554"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284 757</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480B7B53"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7B8707C0"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06414079"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8 740 202</w:t>
            </w:r>
          </w:p>
        </w:tc>
      </w:tr>
      <w:tr w:rsidR="005A09AD" w14:paraId="5DE06A0A" w14:textId="77777777" w:rsidTr="005A09AD">
        <w:trPr>
          <w:trHeight w:val="450"/>
        </w:trPr>
        <w:tc>
          <w:tcPr>
            <w:tcW w:w="1288" w:type="dxa"/>
            <w:tcBorders>
              <w:top w:val="none" w:sz="4" w:space="0" w:color="000000"/>
              <w:left w:val="single" w:sz="4" w:space="0" w:color="auto"/>
              <w:bottom w:val="single" w:sz="4" w:space="0" w:color="auto"/>
              <w:right w:val="single" w:sz="4" w:space="0" w:color="auto"/>
            </w:tcBorders>
            <w:shd w:val="clear" w:color="000000" w:fill="FFFFFF"/>
          </w:tcPr>
          <w:p w14:paraId="5D6D2060"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4</w:t>
            </w:r>
          </w:p>
        </w:tc>
        <w:tc>
          <w:tcPr>
            <w:tcW w:w="2069" w:type="dxa"/>
            <w:tcBorders>
              <w:top w:val="none" w:sz="4" w:space="0" w:color="000000"/>
              <w:left w:val="none" w:sz="4" w:space="0" w:color="000000"/>
              <w:bottom w:val="single" w:sz="4" w:space="0" w:color="auto"/>
              <w:right w:val="single" w:sz="4" w:space="0" w:color="auto"/>
            </w:tcBorders>
            <w:shd w:val="clear" w:color="000000" w:fill="FFFFFF"/>
          </w:tcPr>
          <w:p w14:paraId="3E7FEDA6"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ЛС-02-01-02</w:t>
            </w:r>
          </w:p>
        </w:tc>
        <w:tc>
          <w:tcPr>
            <w:tcW w:w="3305" w:type="dxa"/>
            <w:tcBorders>
              <w:top w:val="none" w:sz="4" w:space="0" w:color="000000"/>
              <w:left w:val="none" w:sz="4" w:space="0" w:color="000000"/>
              <w:bottom w:val="single" w:sz="4" w:space="0" w:color="auto"/>
              <w:right w:val="single" w:sz="4" w:space="0" w:color="auto"/>
            </w:tcBorders>
            <w:shd w:val="clear" w:color="000000" w:fill="FFFFFF"/>
          </w:tcPr>
          <w:p w14:paraId="4CCCCCED"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Здание по ремонту контейнеров. Конструкции металлические</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67DE6ED8"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3 244 378</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5B4F5100"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0CE3427F"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057ABF48"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5108E906"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3 244 378</w:t>
            </w:r>
          </w:p>
        </w:tc>
      </w:tr>
      <w:tr w:rsidR="005A09AD" w14:paraId="5B2823F8" w14:textId="77777777" w:rsidTr="005A09AD">
        <w:trPr>
          <w:trHeight w:val="450"/>
        </w:trPr>
        <w:tc>
          <w:tcPr>
            <w:tcW w:w="1288" w:type="dxa"/>
            <w:tcBorders>
              <w:top w:val="none" w:sz="4" w:space="0" w:color="000000"/>
              <w:left w:val="single" w:sz="4" w:space="0" w:color="auto"/>
              <w:bottom w:val="single" w:sz="4" w:space="0" w:color="auto"/>
              <w:right w:val="single" w:sz="4" w:space="0" w:color="auto"/>
            </w:tcBorders>
            <w:shd w:val="clear" w:color="000000" w:fill="FFFFFF"/>
          </w:tcPr>
          <w:p w14:paraId="0550D9D4"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5</w:t>
            </w:r>
          </w:p>
        </w:tc>
        <w:tc>
          <w:tcPr>
            <w:tcW w:w="2069" w:type="dxa"/>
            <w:tcBorders>
              <w:top w:val="none" w:sz="4" w:space="0" w:color="000000"/>
              <w:left w:val="none" w:sz="4" w:space="0" w:color="000000"/>
              <w:bottom w:val="single" w:sz="4" w:space="0" w:color="auto"/>
              <w:right w:val="single" w:sz="4" w:space="0" w:color="auto"/>
            </w:tcBorders>
            <w:shd w:val="clear" w:color="000000" w:fill="FFFFFF"/>
          </w:tcPr>
          <w:p w14:paraId="09C1457A"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ЛС-02-01-03</w:t>
            </w:r>
          </w:p>
        </w:tc>
        <w:tc>
          <w:tcPr>
            <w:tcW w:w="3305" w:type="dxa"/>
            <w:tcBorders>
              <w:top w:val="none" w:sz="4" w:space="0" w:color="000000"/>
              <w:left w:val="none" w:sz="4" w:space="0" w:color="000000"/>
              <w:bottom w:val="single" w:sz="4" w:space="0" w:color="auto"/>
              <w:right w:val="single" w:sz="4" w:space="0" w:color="auto"/>
            </w:tcBorders>
            <w:shd w:val="clear" w:color="000000" w:fill="FFFFFF"/>
          </w:tcPr>
          <w:p w14:paraId="56931A48"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Здание по ремонту контейнеров. Архитектурные решения.</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64642880"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3 996 491</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7172A95D"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56D84015"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411F43AA"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6773A905"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3 996 491</w:t>
            </w:r>
          </w:p>
        </w:tc>
      </w:tr>
      <w:tr w:rsidR="005A09AD" w14:paraId="08A5318A" w14:textId="77777777" w:rsidTr="005A09AD">
        <w:trPr>
          <w:trHeight w:val="450"/>
        </w:trPr>
        <w:tc>
          <w:tcPr>
            <w:tcW w:w="1288" w:type="dxa"/>
            <w:tcBorders>
              <w:top w:val="none" w:sz="4" w:space="0" w:color="000000"/>
              <w:left w:val="single" w:sz="4" w:space="0" w:color="auto"/>
              <w:bottom w:val="single" w:sz="4" w:space="0" w:color="auto"/>
              <w:right w:val="single" w:sz="4" w:space="0" w:color="auto"/>
            </w:tcBorders>
            <w:shd w:val="clear" w:color="000000" w:fill="FFFFFF"/>
          </w:tcPr>
          <w:p w14:paraId="2DF8C44D"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6</w:t>
            </w:r>
          </w:p>
        </w:tc>
        <w:tc>
          <w:tcPr>
            <w:tcW w:w="2069" w:type="dxa"/>
            <w:tcBorders>
              <w:top w:val="none" w:sz="4" w:space="0" w:color="000000"/>
              <w:left w:val="none" w:sz="4" w:space="0" w:color="000000"/>
              <w:bottom w:val="single" w:sz="4" w:space="0" w:color="auto"/>
              <w:right w:val="single" w:sz="4" w:space="0" w:color="auto"/>
            </w:tcBorders>
            <w:shd w:val="clear" w:color="000000" w:fill="FFFFFF"/>
          </w:tcPr>
          <w:p w14:paraId="3B8F8455"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ЛС-02-01-04</w:t>
            </w:r>
          </w:p>
        </w:tc>
        <w:tc>
          <w:tcPr>
            <w:tcW w:w="3305" w:type="dxa"/>
            <w:tcBorders>
              <w:top w:val="none" w:sz="4" w:space="0" w:color="000000"/>
              <w:left w:val="none" w:sz="4" w:space="0" w:color="000000"/>
              <w:bottom w:val="single" w:sz="4" w:space="0" w:color="auto"/>
              <w:right w:val="single" w:sz="4" w:space="0" w:color="auto"/>
            </w:tcBorders>
            <w:shd w:val="clear" w:color="000000" w:fill="FFFFFF"/>
          </w:tcPr>
          <w:p w14:paraId="0BD479DD"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 xml:space="preserve">Здание по ремонту контейнеров. Силовое оборудование. </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7153C39C"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35843DF2"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986 667</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2D493393"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663 427</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6C4C4CE4"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462EB366"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1 650 094</w:t>
            </w:r>
          </w:p>
        </w:tc>
      </w:tr>
      <w:tr w:rsidR="005A09AD" w14:paraId="76CE4859" w14:textId="77777777" w:rsidTr="005A09AD">
        <w:trPr>
          <w:trHeight w:val="450"/>
        </w:trPr>
        <w:tc>
          <w:tcPr>
            <w:tcW w:w="1288" w:type="dxa"/>
            <w:tcBorders>
              <w:top w:val="none" w:sz="4" w:space="0" w:color="000000"/>
              <w:left w:val="single" w:sz="4" w:space="0" w:color="auto"/>
              <w:bottom w:val="single" w:sz="4" w:space="0" w:color="auto"/>
              <w:right w:val="single" w:sz="4" w:space="0" w:color="auto"/>
            </w:tcBorders>
            <w:shd w:val="clear" w:color="000000" w:fill="FFFFFF"/>
          </w:tcPr>
          <w:p w14:paraId="446A3AAC"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7</w:t>
            </w:r>
          </w:p>
        </w:tc>
        <w:tc>
          <w:tcPr>
            <w:tcW w:w="2069" w:type="dxa"/>
            <w:tcBorders>
              <w:top w:val="none" w:sz="4" w:space="0" w:color="000000"/>
              <w:left w:val="none" w:sz="4" w:space="0" w:color="000000"/>
              <w:bottom w:val="single" w:sz="4" w:space="0" w:color="auto"/>
              <w:right w:val="single" w:sz="4" w:space="0" w:color="auto"/>
            </w:tcBorders>
            <w:shd w:val="clear" w:color="000000" w:fill="FFFFFF"/>
          </w:tcPr>
          <w:p w14:paraId="3A59B386"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ЛС-02-01-05</w:t>
            </w:r>
          </w:p>
        </w:tc>
        <w:tc>
          <w:tcPr>
            <w:tcW w:w="3305" w:type="dxa"/>
            <w:tcBorders>
              <w:top w:val="none" w:sz="4" w:space="0" w:color="000000"/>
              <w:left w:val="none" w:sz="4" w:space="0" w:color="000000"/>
              <w:bottom w:val="single" w:sz="4" w:space="0" w:color="auto"/>
              <w:right w:val="single" w:sz="4" w:space="0" w:color="auto"/>
            </w:tcBorders>
            <w:shd w:val="clear" w:color="000000" w:fill="FFFFFF"/>
          </w:tcPr>
          <w:p w14:paraId="1E48E9C2"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Здание по ремонту контейнеров. Освещение</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6E3C754A"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206C9278"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338 393</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003BBF5E"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15 951</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0F292E5A"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39E3E4D3"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354 344</w:t>
            </w:r>
          </w:p>
        </w:tc>
      </w:tr>
      <w:tr w:rsidR="005A09AD" w14:paraId="0D15D663" w14:textId="77777777" w:rsidTr="005A09AD">
        <w:trPr>
          <w:trHeight w:val="675"/>
        </w:trPr>
        <w:tc>
          <w:tcPr>
            <w:tcW w:w="1288" w:type="dxa"/>
            <w:tcBorders>
              <w:top w:val="none" w:sz="4" w:space="0" w:color="000000"/>
              <w:left w:val="single" w:sz="4" w:space="0" w:color="auto"/>
              <w:bottom w:val="single" w:sz="4" w:space="0" w:color="auto"/>
              <w:right w:val="single" w:sz="4" w:space="0" w:color="auto"/>
            </w:tcBorders>
            <w:shd w:val="clear" w:color="000000" w:fill="FFFFFF"/>
          </w:tcPr>
          <w:p w14:paraId="62BA7E9C"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8</w:t>
            </w:r>
          </w:p>
        </w:tc>
        <w:tc>
          <w:tcPr>
            <w:tcW w:w="2069" w:type="dxa"/>
            <w:tcBorders>
              <w:top w:val="none" w:sz="4" w:space="0" w:color="000000"/>
              <w:left w:val="none" w:sz="4" w:space="0" w:color="000000"/>
              <w:bottom w:val="single" w:sz="4" w:space="0" w:color="auto"/>
              <w:right w:val="single" w:sz="4" w:space="0" w:color="auto"/>
            </w:tcBorders>
            <w:shd w:val="clear" w:color="000000" w:fill="FFFFFF"/>
          </w:tcPr>
          <w:p w14:paraId="2797FF50"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ЛС-02-01-06</w:t>
            </w:r>
          </w:p>
        </w:tc>
        <w:tc>
          <w:tcPr>
            <w:tcW w:w="3305" w:type="dxa"/>
            <w:tcBorders>
              <w:top w:val="none" w:sz="4" w:space="0" w:color="000000"/>
              <w:left w:val="none" w:sz="4" w:space="0" w:color="000000"/>
              <w:bottom w:val="single" w:sz="4" w:space="0" w:color="auto"/>
              <w:right w:val="single" w:sz="4" w:space="0" w:color="auto"/>
            </w:tcBorders>
            <w:shd w:val="clear" w:color="000000" w:fill="FFFFFF"/>
          </w:tcPr>
          <w:p w14:paraId="0D2A7556"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Здание по ремонту контейнеров. Отопление, вентиляция и кондиционирование</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30E40C7B"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274 581</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37BF92EA"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328 992</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4B73F8BE"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1 568 892</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3B1A73C8"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00D88292"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2 172 465</w:t>
            </w:r>
          </w:p>
        </w:tc>
      </w:tr>
      <w:tr w:rsidR="005A09AD" w14:paraId="1ECB2D10" w14:textId="77777777" w:rsidTr="005A09AD">
        <w:trPr>
          <w:trHeight w:val="450"/>
        </w:trPr>
        <w:tc>
          <w:tcPr>
            <w:tcW w:w="1288" w:type="dxa"/>
            <w:tcBorders>
              <w:top w:val="none" w:sz="4" w:space="0" w:color="000000"/>
              <w:left w:val="single" w:sz="4" w:space="0" w:color="auto"/>
              <w:bottom w:val="single" w:sz="4" w:space="0" w:color="auto"/>
              <w:right w:val="single" w:sz="4" w:space="0" w:color="auto"/>
            </w:tcBorders>
            <w:shd w:val="clear" w:color="000000" w:fill="FFFFFF"/>
          </w:tcPr>
          <w:p w14:paraId="19CE420D"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9</w:t>
            </w:r>
          </w:p>
        </w:tc>
        <w:tc>
          <w:tcPr>
            <w:tcW w:w="2069" w:type="dxa"/>
            <w:tcBorders>
              <w:top w:val="none" w:sz="4" w:space="0" w:color="000000"/>
              <w:left w:val="none" w:sz="4" w:space="0" w:color="000000"/>
              <w:bottom w:val="single" w:sz="4" w:space="0" w:color="auto"/>
              <w:right w:val="single" w:sz="4" w:space="0" w:color="auto"/>
            </w:tcBorders>
            <w:shd w:val="clear" w:color="000000" w:fill="FFFFFF"/>
          </w:tcPr>
          <w:p w14:paraId="18C8A08A"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ЛС-02-01-07</w:t>
            </w:r>
          </w:p>
        </w:tc>
        <w:tc>
          <w:tcPr>
            <w:tcW w:w="3305" w:type="dxa"/>
            <w:tcBorders>
              <w:top w:val="none" w:sz="4" w:space="0" w:color="000000"/>
              <w:left w:val="none" w:sz="4" w:space="0" w:color="000000"/>
              <w:bottom w:val="single" w:sz="4" w:space="0" w:color="auto"/>
              <w:right w:val="single" w:sz="4" w:space="0" w:color="auto"/>
            </w:tcBorders>
            <w:shd w:val="clear" w:color="000000" w:fill="FFFFFF"/>
          </w:tcPr>
          <w:p w14:paraId="63C3859E"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Здание по ремонту контейнеров. Автоматика системы вентиляции</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5EE9D86C"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4C209D79"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125 161</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1A45F690"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183 025</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0910B05B"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604A55D1"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308 186</w:t>
            </w:r>
          </w:p>
        </w:tc>
      </w:tr>
      <w:tr w:rsidR="005A09AD" w14:paraId="38501498" w14:textId="77777777" w:rsidTr="005A09AD">
        <w:trPr>
          <w:trHeight w:val="450"/>
        </w:trPr>
        <w:tc>
          <w:tcPr>
            <w:tcW w:w="1288" w:type="dxa"/>
            <w:tcBorders>
              <w:top w:val="none" w:sz="4" w:space="0" w:color="000000"/>
              <w:left w:val="single" w:sz="4" w:space="0" w:color="auto"/>
              <w:bottom w:val="single" w:sz="4" w:space="0" w:color="auto"/>
              <w:right w:val="single" w:sz="4" w:space="0" w:color="auto"/>
            </w:tcBorders>
            <w:shd w:val="clear" w:color="000000" w:fill="FFFFFF"/>
          </w:tcPr>
          <w:p w14:paraId="738C7522"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10</w:t>
            </w:r>
          </w:p>
        </w:tc>
        <w:tc>
          <w:tcPr>
            <w:tcW w:w="2069" w:type="dxa"/>
            <w:tcBorders>
              <w:top w:val="none" w:sz="4" w:space="0" w:color="000000"/>
              <w:left w:val="none" w:sz="4" w:space="0" w:color="000000"/>
              <w:bottom w:val="single" w:sz="4" w:space="0" w:color="auto"/>
              <w:right w:val="single" w:sz="4" w:space="0" w:color="auto"/>
            </w:tcBorders>
            <w:shd w:val="clear" w:color="000000" w:fill="FFFFFF"/>
          </w:tcPr>
          <w:p w14:paraId="6E768DA3"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ЛС-02-01-08</w:t>
            </w:r>
          </w:p>
        </w:tc>
        <w:tc>
          <w:tcPr>
            <w:tcW w:w="3305" w:type="dxa"/>
            <w:tcBorders>
              <w:top w:val="none" w:sz="4" w:space="0" w:color="000000"/>
              <w:left w:val="none" w:sz="4" w:space="0" w:color="000000"/>
              <w:bottom w:val="single" w:sz="4" w:space="0" w:color="auto"/>
              <w:right w:val="single" w:sz="4" w:space="0" w:color="auto"/>
            </w:tcBorders>
            <w:shd w:val="clear" w:color="000000" w:fill="FFFFFF"/>
          </w:tcPr>
          <w:p w14:paraId="5524A2D2"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Здание по ремонту контейнеров. Технологические решения</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79872ED3"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521C3B01"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526 462</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20107400"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1 935 268</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323EE749"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323BB9B5"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2 461 730</w:t>
            </w:r>
          </w:p>
        </w:tc>
      </w:tr>
      <w:tr w:rsidR="005A09AD" w14:paraId="29C9F77B" w14:textId="77777777" w:rsidTr="005A09AD">
        <w:trPr>
          <w:trHeight w:val="900"/>
        </w:trPr>
        <w:tc>
          <w:tcPr>
            <w:tcW w:w="1288" w:type="dxa"/>
            <w:tcBorders>
              <w:top w:val="none" w:sz="4" w:space="0" w:color="000000"/>
              <w:left w:val="single" w:sz="4" w:space="0" w:color="auto"/>
              <w:bottom w:val="single" w:sz="4" w:space="0" w:color="auto"/>
              <w:right w:val="single" w:sz="4" w:space="0" w:color="auto"/>
            </w:tcBorders>
            <w:shd w:val="clear" w:color="000000" w:fill="FFFFFF"/>
          </w:tcPr>
          <w:p w14:paraId="7332DBC4"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11</w:t>
            </w:r>
          </w:p>
        </w:tc>
        <w:tc>
          <w:tcPr>
            <w:tcW w:w="2069" w:type="dxa"/>
            <w:tcBorders>
              <w:top w:val="none" w:sz="4" w:space="0" w:color="000000"/>
              <w:left w:val="none" w:sz="4" w:space="0" w:color="000000"/>
              <w:bottom w:val="single" w:sz="4" w:space="0" w:color="auto"/>
              <w:right w:val="single" w:sz="4" w:space="0" w:color="auto"/>
            </w:tcBorders>
            <w:shd w:val="clear" w:color="000000" w:fill="FFFFFF"/>
          </w:tcPr>
          <w:p w14:paraId="0125D229"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ЛС-02-01-09</w:t>
            </w:r>
          </w:p>
        </w:tc>
        <w:tc>
          <w:tcPr>
            <w:tcW w:w="3305" w:type="dxa"/>
            <w:tcBorders>
              <w:top w:val="none" w:sz="4" w:space="0" w:color="000000"/>
              <w:left w:val="none" w:sz="4" w:space="0" w:color="000000"/>
              <w:bottom w:val="single" w:sz="4" w:space="0" w:color="auto"/>
              <w:right w:val="single" w:sz="4" w:space="0" w:color="auto"/>
            </w:tcBorders>
            <w:shd w:val="clear" w:color="000000" w:fill="FFFFFF"/>
          </w:tcPr>
          <w:p w14:paraId="22FC2E5C"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Здание по ремонту контейнеров. Система пожарной сигнализации. Система оповещения о пожаре. СПС.СОУЭ</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3F8B537E"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66 555</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5F0EE678"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72 176</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59AC7C15"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15 496</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49212073"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16E6A80F"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154 227</w:t>
            </w:r>
          </w:p>
        </w:tc>
      </w:tr>
      <w:tr w:rsidR="005A09AD" w14:paraId="307D40ED" w14:textId="77777777" w:rsidTr="005A09AD">
        <w:trPr>
          <w:trHeight w:val="300"/>
        </w:trPr>
        <w:tc>
          <w:tcPr>
            <w:tcW w:w="1288" w:type="dxa"/>
            <w:tcBorders>
              <w:top w:val="none" w:sz="4" w:space="0" w:color="000000"/>
              <w:left w:val="single" w:sz="4" w:space="0" w:color="auto"/>
              <w:bottom w:val="single" w:sz="4" w:space="0" w:color="auto"/>
              <w:right w:val="single" w:sz="4" w:space="0" w:color="auto"/>
            </w:tcBorders>
            <w:shd w:val="clear" w:color="000000" w:fill="FFFFFF"/>
            <w:noWrap/>
            <w:vAlign w:val="bottom"/>
          </w:tcPr>
          <w:p w14:paraId="4427EDB8" w14:textId="77777777" w:rsidR="005A09AD" w:rsidRDefault="005A09AD" w:rsidP="005A09AD">
            <w:pPr>
              <w:rPr>
                <w:rFonts w:ascii="Arial" w:hAnsi="Arial" w:cs="Arial"/>
                <w:b/>
                <w:bCs/>
                <w:color w:val="000000"/>
                <w:sz w:val="16"/>
                <w:szCs w:val="16"/>
                <w:lang w:eastAsia="ru-RU"/>
              </w:rPr>
            </w:pPr>
            <w:r>
              <w:rPr>
                <w:rFonts w:ascii="Arial" w:hAnsi="Arial" w:cs="Arial"/>
                <w:b/>
                <w:bCs/>
                <w:color w:val="000000"/>
                <w:sz w:val="16"/>
                <w:szCs w:val="16"/>
                <w:lang w:eastAsia="ru-RU"/>
              </w:rPr>
              <w:lastRenderedPageBreak/>
              <w:t> </w:t>
            </w:r>
          </w:p>
        </w:tc>
        <w:tc>
          <w:tcPr>
            <w:tcW w:w="5374" w:type="dxa"/>
            <w:gridSpan w:val="2"/>
            <w:tcBorders>
              <w:top w:val="single" w:sz="4" w:space="0" w:color="auto"/>
              <w:left w:val="none" w:sz="4" w:space="0" w:color="000000"/>
              <w:bottom w:val="single" w:sz="4" w:space="0" w:color="auto"/>
              <w:right w:val="single" w:sz="4" w:space="0" w:color="000000"/>
            </w:tcBorders>
            <w:shd w:val="clear" w:color="000000" w:fill="FFFFFF"/>
          </w:tcPr>
          <w:p w14:paraId="4AD782FC"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2. "Основные объекты строительства"</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48C8E0E7"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16 037 450</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5D68D236"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2 662 608</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195548B9"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4 382 059</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77D39248"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0A9FD363"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23 082 117</w:t>
            </w:r>
          </w:p>
        </w:tc>
      </w:tr>
      <w:tr w:rsidR="005A09AD" w14:paraId="72B5028A" w14:textId="77777777" w:rsidTr="005A09AD">
        <w:trPr>
          <w:trHeight w:val="300"/>
        </w:trPr>
        <w:tc>
          <w:tcPr>
            <w:tcW w:w="14860"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14:paraId="50309445" w14:textId="77777777" w:rsidR="005A09AD" w:rsidRDefault="005A09AD" w:rsidP="005A09AD">
            <w:pPr>
              <w:rPr>
                <w:rFonts w:ascii="Arial" w:hAnsi="Arial" w:cs="Arial"/>
                <w:b/>
                <w:bCs/>
                <w:color w:val="000000"/>
                <w:sz w:val="18"/>
                <w:szCs w:val="18"/>
                <w:lang w:eastAsia="ru-RU"/>
              </w:rPr>
            </w:pPr>
            <w:r>
              <w:rPr>
                <w:rFonts w:ascii="Arial" w:hAnsi="Arial" w:cs="Arial"/>
                <w:b/>
                <w:bCs/>
                <w:color w:val="000000"/>
                <w:sz w:val="18"/>
                <w:szCs w:val="18"/>
                <w:lang w:eastAsia="ru-RU"/>
              </w:rPr>
              <w:t>Глава 4. Объекты энергетического хозяйства</w:t>
            </w:r>
          </w:p>
        </w:tc>
      </w:tr>
      <w:tr w:rsidR="005A09AD" w14:paraId="7C1F087A" w14:textId="77777777" w:rsidTr="005A09AD">
        <w:trPr>
          <w:trHeight w:val="300"/>
        </w:trPr>
        <w:tc>
          <w:tcPr>
            <w:tcW w:w="1288" w:type="dxa"/>
            <w:tcBorders>
              <w:top w:val="none" w:sz="4" w:space="0" w:color="000000"/>
              <w:left w:val="single" w:sz="4" w:space="0" w:color="auto"/>
              <w:bottom w:val="single" w:sz="4" w:space="0" w:color="auto"/>
              <w:right w:val="single" w:sz="4" w:space="0" w:color="auto"/>
            </w:tcBorders>
            <w:shd w:val="clear" w:color="000000" w:fill="FFFFFF"/>
          </w:tcPr>
          <w:p w14:paraId="252F626B"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12</w:t>
            </w:r>
          </w:p>
        </w:tc>
        <w:tc>
          <w:tcPr>
            <w:tcW w:w="2069" w:type="dxa"/>
            <w:tcBorders>
              <w:top w:val="none" w:sz="4" w:space="0" w:color="000000"/>
              <w:left w:val="none" w:sz="4" w:space="0" w:color="000000"/>
              <w:bottom w:val="single" w:sz="4" w:space="0" w:color="auto"/>
              <w:right w:val="single" w:sz="4" w:space="0" w:color="auto"/>
            </w:tcBorders>
            <w:shd w:val="clear" w:color="000000" w:fill="FFFFFF"/>
          </w:tcPr>
          <w:p w14:paraId="25DF6722"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ЛС-04-01-01</w:t>
            </w:r>
          </w:p>
        </w:tc>
        <w:tc>
          <w:tcPr>
            <w:tcW w:w="3305" w:type="dxa"/>
            <w:tcBorders>
              <w:top w:val="none" w:sz="4" w:space="0" w:color="000000"/>
              <w:left w:val="none" w:sz="4" w:space="0" w:color="000000"/>
              <w:bottom w:val="single" w:sz="4" w:space="0" w:color="auto"/>
              <w:right w:val="single" w:sz="4" w:space="0" w:color="auto"/>
            </w:tcBorders>
            <w:shd w:val="clear" w:color="000000" w:fill="FFFFFF"/>
          </w:tcPr>
          <w:p w14:paraId="0684490A"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Внешнее электроснабжение</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1BF2B544"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131214</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4920A0C2"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1601072</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03C40F04"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1380CC72"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4F2FE989"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1732286</w:t>
            </w:r>
          </w:p>
        </w:tc>
      </w:tr>
      <w:tr w:rsidR="005A09AD" w14:paraId="0B385979" w14:textId="77777777" w:rsidTr="005A09AD">
        <w:trPr>
          <w:trHeight w:val="450"/>
        </w:trPr>
        <w:tc>
          <w:tcPr>
            <w:tcW w:w="1288" w:type="dxa"/>
            <w:tcBorders>
              <w:top w:val="none" w:sz="4" w:space="0" w:color="000000"/>
              <w:left w:val="single" w:sz="4" w:space="0" w:color="auto"/>
              <w:bottom w:val="single" w:sz="4" w:space="0" w:color="auto"/>
              <w:right w:val="single" w:sz="4" w:space="0" w:color="auto"/>
            </w:tcBorders>
            <w:shd w:val="clear" w:color="000000" w:fill="FFFFFF"/>
          </w:tcPr>
          <w:p w14:paraId="4D953D1C"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13</w:t>
            </w:r>
          </w:p>
        </w:tc>
        <w:tc>
          <w:tcPr>
            <w:tcW w:w="2069" w:type="dxa"/>
            <w:tcBorders>
              <w:top w:val="none" w:sz="4" w:space="0" w:color="000000"/>
              <w:left w:val="none" w:sz="4" w:space="0" w:color="000000"/>
              <w:bottom w:val="single" w:sz="4" w:space="0" w:color="auto"/>
              <w:right w:val="single" w:sz="4" w:space="0" w:color="auto"/>
            </w:tcBorders>
            <w:shd w:val="clear" w:color="000000" w:fill="FFFFFF"/>
          </w:tcPr>
          <w:p w14:paraId="715640B2"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ЛС-04-01-02</w:t>
            </w:r>
          </w:p>
        </w:tc>
        <w:tc>
          <w:tcPr>
            <w:tcW w:w="3305" w:type="dxa"/>
            <w:tcBorders>
              <w:top w:val="none" w:sz="4" w:space="0" w:color="000000"/>
              <w:left w:val="none" w:sz="4" w:space="0" w:color="000000"/>
              <w:bottom w:val="single" w:sz="4" w:space="0" w:color="auto"/>
              <w:right w:val="single" w:sz="4" w:space="0" w:color="auto"/>
            </w:tcBorders>
            <w:shd w:val="clear" w:color="000000" w:fill="FFFFFF"/>
          </w:tcPr>
          <w:p w14:paraId="14FCF197"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Внешнее электроосвещение (исключить п. 27, п. 30 - поставка Заказчика)</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46CCEA53"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3319142</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3E463C08"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228139</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2779DC7E"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7987</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090CA299"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44C66C5F"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3555268</w:t>
            </w:r>
          </w:p>
        </w:tc>
      </w:tr>
      <w:tr w:rsidR="005A09AD" w14:paraId="13B5C5D3" w14:textId="77777777" w:rsidTr="005A09AD">
        <w:trPr>
          <w:trHeight w:val="300"/>
        </w:trPr>
        <w:tc>
          <w:tcPr>
            <w:tcW w:w="1288" w:type="dxa"/>
            <w:tcBorders>
              <w:top w:val="none" w:sz="4" w:space="0" w:color="000000"/>
              <w:left w:val="single" w:sz="4" w:space="0" w:color="auto"/>
              <w:bottom w:val="single" w:sz="4" w:space="0" w:color="auto"/>
              <w:right w:val="single" w:sz="4" w:space="0" w:color="auto"/>
            </w:tcBorders>
            <w:shd w:val="clear" w:color="000000" w:fill="FFFFFF"/>
            <w:noWrap/>
            <w:vAlign w:val="bottom"/>
          </w:tcPr>
          <w:p w14:paraId="0BCD2C16" w14:textId="77777777" w:rsidR="005A09AD" w:rsidRDefault="005A09AD" w:rsidP="005A09AD">
            <w:pP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374" w:type="dxa"/>
            <w:gridSpan w:val="2"/>
            <w:tcBorders>
              <w:top w:val="single" w:sz="4" w:space="0" w:color="auto"/>
              <w:left w:val="none" w:sz="4" w:space="0" w:color="000000"/>
              <w:bottom w:val="single" w:sz="4" w:space="0" w:color="auto"/>
              <w:right w:val="single" w:sz="4" w:space="0" w:color="000000"/>
            </w:tcBorders>
            <w:shd w:val="clear" w:color="000000" w:fill="FFFFFF"/>
          </w:tcPr>
          <w:p w14:paraId="5920F326"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4. "Объекты энергетического хозяйства"</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601CEA9E"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3450356</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5061AC3A"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1829211</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4E191E70"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7987</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34B181B6"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18C9E07C"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5287554</w:t>
            </w:r>
          </w:p>
        </w:tc>
      </w:tr>
      <w:tr w:rsidR="005A09AD" w14:paraId="34668756" w14:textId="77777777" w:rsidTr="005A09AD">
        <w:trPr>
          <w:trHeight w:val="300"/>
        </w:trPr>
        <w:tc>
          <w:tcPr>
            <w:tcW w:w="14860"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14:paraId="3F72DBC9" w14:textId="77777777" w:rsidR="005A09AD" w:rsidRDefault="005A09AD" w:rsidP="005A09AD">
            <w:pPr>
              <w:rPr>
                <w:rFonts w:ascii="Arial" w:hAnsi="Arial" w:cs="Arial"/>
                <w:b/>
                <w:bCs/>
                <w:color w:val="000000"/>
                <w:sz w:val="18"/>
                <w:szCs w:val="18"/>
                <w:lang w:eastAsia="ru-RU"/>
              </w:rPr>
            </w:pPr>
            <w:r>
              <w:rPr>
                <w:rFonts w:ascii="Arial" w:hAnsi="Arial" w:cs="Arial"/>
                <w:b/>
                <w:bCs/>
                <w:color w:val="000000"/>
                <w:sz w:val="18"/>
                <w:szCs w:val="18"/>
                <w:lang w:eastAsia="ru-RU"/>
              </w:rPr>
              <w:t>Глава 5. Объекты транспортного хозяйства и связи</w:t>
            </w:r>
          </w:p>
        </w:tc>
      </w:tr>
      <w:tr w:rsidR="005A09AD" w14:paraId="614AB3C5" w14:textId="77777777" w:rsidTr="005A09AD">
        <w:trPr>
          <w:trHeight w:val="300"/>
        </w:trPr>
        <w:tc>
          <w:tcPr>
            <w:tcW w:w="1288" w:type="dxa"/>
            <w:tcBorders>
              <w:top w:val="none" w:sz="4" w:space="0" w:color="000000"/>
              <w:left w:val="single" w:sz="4" w:space="0" w:color="auto"/>
              <w:bottom w:val="single" w:sz="4" w:space="0" w:color="auto"/>
              <w:right w:val="single" w:sz="4" w:space="0" w:color="auto"/>
            </w:tcBorders>
            <w:shd w:val="clear" w:color="000000" w:fill="FFFFFF"/>
          </w:tcPr>
          <w:p w14:paraId="5C62B57F"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14</w:t>
            </w:r>
          </w:p>
        </w:tc>
        <w:tc>
          <w:tcPr>
            <w:tcW w:w="2069" w:type="dxa"/>
            <w:tcBorders>
              <w:top w:val="none" w:sz="4" w:space="0" w:color="000000"/>
              <w:left w:val="none" w:sz="4" w:space="0" w:color="000000"/>
              <w:bottom w:val="single" w:sz="4" w:space="0" w:color="auto"/>
              <w:right w:val="single" w:sz="4" w:space="0" w:color="auto"/>
            </w:tcBorders>
            <w:shd w:val="clear" w:color="000000" w:fill="FFFFFF"/>
          </w:tcPr>
          <w:p w14:paraId="51D9BF5F"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ЛС-05-01-01</w:t>
            </w:r>
          </w:p>
        </w:tc>
        <w:tc>
          <w:tcPr>
            <w:tcW w:w="3305" w:type="dxa"/>
            <w:tcBorders>
              <w:top w:val="none" w:sz="4" w:space="0" w:color="000000"/>
              <w:left w:val="none" w:sz="4" w:space="0" w:color="000000"/>
              <w:bottom w:val="single" w:sz="4" w:space="0" w:color="auto"/>
              <w:right w:val="single" w:sz="4" w:space="0" w:color="auto"/>
            </w:tcBorders>
            <w:shd w:val="clear" w:color="000000" w:fill="FFFFFF"/>
          </w:tcPr>
          <w:p w14:paraId="298F917B"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Видеонаблюдение</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03CCD9BA"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430596</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64C97754"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4156729</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1FF3CBA7"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66D87BFD"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1A198D34"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4587325</w:t>
            </w:r>
          </w:p>
        </w:tc>
      </w:tr>
      <w:tr w:rsidR="005A09AD" w14:paraId="3902503F" w14:textId="77777777" w:rsidTr="005A09AD">
        <w:trPr>
          <w:trHeight w:val="300"/>
        </w:trPr>
        <w:tc>
          <w:tcPr>
            <w:tcW w:w="1288" w:type="dxa"/>
            <w:tcBorders>
              <w:top w:val="none" w:sz="4" w:space="0" w:color="000000"/>
              <w:left w:val="single" w:sz="4" w:space="0" w:color="auto"/>
              <w:bottom w:val="single" w:sz="4" w:space="0" w:color="auto"/>
              <w:right w:val="single" w:sz="4" w:space="0" w:color="auto"/>
            </w:tcBorders>
            <w:shd w:val="clear" w:color="000000" w:fill="FFFFFF"/>
            <w:noWrap/>
            <w:vAlign w:val="bottom"/>
          </w:tcPr>
          <w:p w14:paraId="09DF6908" w14:textId="77777777" w:rsidR="005A09AD" w:rsidRDefault="005A09AD" w:rsidP="005A09AD">
            <w:pP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374" w:type="dxa"/>
            <w:gridSpan w:val="2"/>
            <w:tcBorders>
              <w:top w:val="single" w:sz="4" w:space="0" w:color="auto"/>
              <w:left w:val="none" w:sz="4" w:space="0" w:color="000000"/>
              <w:bottom w:val="single" w:sz="4" w:space="0" w:color="auto"/>
              <w:right w:val="single" w:sz="4" w:space="0" w:color="000000"/>
            </w:tcBorders>
            <w:shd w:val="clear" w:color="000000" w:fill="FFFFFF"/>
          </w:tcPr>
          <w:p w14:paraId="5ACD10ED"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5. "Объекты транспортного хозяйства и связи"</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080F36B5"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430596</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4AB272BA"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4156729</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3AE83385"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790D4902"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0DB6CDD0"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4587325</w:t>
            </w:r>
          </w:p>
        </w:tc>
      </w:tr>
      <w:tr w:rsidR="005A09AD" w14:paraId="68860A18" w14:textId="77777777" w:rsidTr="005A09AD">
        <w:trPr>
          <w:trHeight w:val="300"/>
        </w:trPr>
        <w:tc>
          <w:tcPr>
            <w:tcW w:w="14860"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14:paraId="28CD56C2" w14:textId="77777777" w:rsidR="005A09AD" w:rsidRDefault="005A09AD" w:rsidP="005A09AD">
            <w:pPr>
              <w:rPr>
                <w:rFonts w:ascii="Arial" w:hAnsi="Arial" w:cs="Arial"/>
                <w:b/>
                <w:bCs/>
                <w:color w:val="000000"/>
                <w:sz w:val="18"/>
                <w:szCs w:val="18"/>
                <w:lang w:eastAsia="ru-RU"/>
              </w:rPr>
            </w:pPr>
            <w:r>
              <w:rPr>
                <w:rFonts w:ascii="Arial" w:hAnsi="Arial" w:cs="Arial"/>
                <w:b/>
                <w:bCs/>
                <w:color w:val="000000"/>
                <w:sz w:val="18"/>
                <w:szCs w:val="18"/>
                <w:lang w:eastAsia="ru-RU"/>
              </w:rPr>
              <w:t>Глава 6. Наружные сети и сооружения водоснабжения, водоотведения, теплоснабжения и газоснабжения</w:t>
            </w:r>
          </w:p>
        </w:tc>
      </w:tr>
      <w:tr w:rsidR="005A09AD" w14:paraId="37DF61F5" w14:textId="77777777" w:rsidTr="005A09AD">
        <w:trPr>
          <w:trHeight w:val="300"/>
        </w:trPr>
        <w:tc>
          <w:tcPr>
            <w:tcW w:w="1288" w:type="dxa"/>
            <w:tcBorders>
              <w:top w:val="none" w:sz="4" w:space="0" w:color="000000"/>
              <w:left w:val="single" w:sz="4" w:space="0" w:color="auto"/>
              <w:bottom w:val="single" w:sz="4" w:space="0" w:color="auto"/>
              <w:right w:val="single" w:sz="4" w:space="0" w:color="auto"/>
            </w:tcBorders>
            <w:shd w:val="clear" w:color="000000" w:fill="FFFFFF"/>
          </w:tcPr>
          <w:p w14:paraId="793E2EB4"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15</w:t>
            </w:r>
          </w:p>
        </w:tc>
        <w:tc>
          <w:tcPr>
            <w:tcW w:w="2069" w:type="dxa"/>
            <w:tcBorders>
              <w:top w:val="none" w:sz="4" w:space="0" w:color="000000"/>
              <w:left w:val="none" w:sz="4" w:space="0" w:color="000000"/>
              <w:bottom w:val="single" w:sz="4" w:space="0" w:color="auto"/>
              <w:right w:val="single" w:sz="4" w:space="0" w:color="auto"/>
            </w:tcBorders>
            <w:shd w:val="clear" w:color="000000" w:fill="FFFFFF"/>
          </w:tcPr>
          <w:p w14:paraId="6192B67C"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ЛС-06-01-01</w:t>
            </w:r>
          </w:p>
        </w:tc>
        <w:tc>
          <w:tcPr>
            <w:tcW w:w="3305" w:type="dxa"/>
            <w:tcBorders>
              <w:top w:val="none" w:sz="4" w:space="0" w:color="000000"/>
              <w:left w:val="none" w:sz="4" w:space="0" w:color="000000"/>
              <w:bottom w:val="single" w:sz="4" w:space="0" w:color="auto"/>
              <w:right w:val="single" w:sz="4" w:space="0" w:color="auto"/>
            </w:tcBorders>
            <w:shd w:val="clear" w:color="000000" w:fill="FFFFFF"/>
          </w:tcPr>
          <w:p w14:paraId="546FA011"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Система водоотведения</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595C9107"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32 808 213</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4F34A61D"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200 780</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31D587F1"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5 438 615</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67CD077C"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3FA4FF35"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38 447 608</w:t>
            </w:r>
          </w:p>
        </w:tc>
      </w:tr>
      <w:tr w:rsidR="005A09AD" w14:paraId="696B6C2D" w14:textId="77777777" w:rsidTr="005A09AD">
        <w:trPr>
          <w:trHeight w:val="690"/>
        </w:trPr>
        <w:tc>
          <w:tcPr>
            <w:tcW w:w="1288" w:type="dxa"/>
            <w:tcBorders>
              <w:top w:val="none" w:sz="4" w:space="0" w:color="000000"/>
              <w:left w:val="single" w:sz="4" w:space="0" w:color="auto"/>
              <w:bottom w:val="single" w:sz="4" w:space="0" w:color="auto"/>
              <w:right w:val="single" w:sz="4" w:space="0" w:color="auto"/>
            </w:tcBorders>
            <w:shd w:val="clear" w:color="000000" w:fill="FFFFFF"/>
            <w:noWrap/>
            <w:vAlign w:val="bottom"/>
          </w:tcPr>
          <w:p w14:paraId="0FBDB558" w14:textId="77777777" w:rsidR="005A09AD" w:rsidRDefault="005A09AD" w:rsidP="005A09AD">
            <w:pP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374" w:type="dxa"/>
            <w:gridSpan w:val="2"/>
            <w:tcBorders>
              <w:top w:val="single" w:sz="4" w:space="0" w:color="auto"/>
              <w:left w:val="none" w:sz="4" w:space="0" w:color="000000"/>
              <w:bottom w:val="single" w:sz="4" w:space="0" w:color="auto"/>
              <w:right w:val="single" w:sz="4" w:space="0" w:color="000000"/>
            </w:tcBorders>
            <w:shd w:val="clear" w:color="000000" w:fill="FFFFFF"/>
          </w:tcPr>
          <w:p w14:paraId="7BE2B36D"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6. "Наружные сети и сооружения водоснабжения, водоотведения, теплоснабжения и газоснабжения"</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430A6139"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32 808 213</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00408EAB"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200 780</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47ADEA1F"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5 438 615</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75FB8359"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4CEADEA0"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38 447 608</w:t>
            </w:r>
          </w:p>
        </w:tc>
      </w:tr>
      <w:tr w:rsidR="005A09AD" w14:paraId="03EF8EEE" w14:textId="77777777" w:rsidTr="005A09AD">
        <w:trPr>
          <w:trHeight w:val="300"/>
        </w:trPr>
        <w:tc>
          <w:tcPr>
            <w:tcW w:w="14860"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14:paraId="5921E232" w14:textId="77777777" w:rsidR="005A09AD" w:rsidRDefault="005A09AD" w:rsidP="005A09AD">
            <w:pPr>
              <w:rPr>
                <w:rFonts w:ascii="Arial" w:hAnsi="Arial" w:cs="Arial"/>
                <w:b/>
                <w:bCs/>
                <w:color w:val="000000"/>
                <w:sz w:val="18"/>
                <w:szCs w:val="18"/>
                <w:lang w:eastAsia="ru-RU"/>
              </w:rPr>
            </w:pPr>
            <w:r>
              <w:rPr>
                <w:rFonts w:ascii="Arial" w:hAnsi="Arial" w:cs="Arial"/>
                <w:b/>
                <w:bCs/>
                <w:color w:val="000000"/>
                <w:sz w:val="18"/>
                <w:szCs w:val="18"/>
                <w:lang w:eastAsia="ru-RU"/>
              </w:rPr>
              <w:t>Глава 7. Благоустройство и озеленение территории</w:t>
            </w:r>
          </w:p>
        </w:tc>
      </w:tr>
      <w:tr w:rsidR="005A09AD" w14:paraId="7D8FBE0A" w14:textId="77777777" w:rsidTr="005A09AD">
        <w:trPr>
          <w:trHeight w:val="300"/>
        </w:trPr>
        <w:tc>
          <w:tcPr>
            <w:tcW w:w="1288" w:type="dxa"/>
            <w:tcBorders>
              <w:top w:val="none" w:sz="4" w:space="0" w:color="000000"/>
              <w:left w:val="single" w:sz="4" w:space="0" w:color="auto"/>
              <w:bottom w:val="single" w:sz="4" w:space="0" w:color="auto"/>
              <w:right w:val="single" w:sz="4" w:space="0" w:color="auto"/>
            </w:tcBorders>
            <w:shd w:val="clear" w:color="000000" w:fill="FFFFFF"/>
          </w:tcPr>
          <w:p w14:paraId="184AF01E"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16</w:t>
            </w:r>
          </w:p>
        </w:tc>
        <w:tc>
          <w:tcPr>
            <w:tcW w:w="2069" w:type="dxa"/>
            <w:tcBorders>
              <w:top w:val="none" w:sz="4" w:space="0" w:color="000000"/>
              <w:left w:val="none" w:sz="4" w:space="0" w:color="000000"/>
              <w:bottom w:val="single" w:sz="4" w:space="0" w:color="auto"/>
              <w:right w:val="single" w:sz="4" w:space="0" w:color="auto"/>
            </w:tcBorders>
            <w:shd w:val="clear" w:color="000000" w:fill="FFFFFF"/>
          </w:tcPr>
          <w:p w14:paraId="0DEA7675"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ЛС-07-01-01 корр.</w:t>
            </w:r>
          </w:p>
        </w:tc>
        <w:tc>
          <w:tcPr>
            <w:tcW w:w="3305" w:type="dxa"/>
            <w:tcBorders>
              <w:top w:val="none" w:sz="4" w:space="0" w:color="000000"/>
              <w:left w:val="none" w:sz="4" w:space="0" w:color="000000"/>
              <w:bottom w:val="single" w:sz="4" w:space="0" w:color="auto"/>
              <w:right w:val="single" w:sz="4" w:space="0" w:color="auto"/>
            </w:tcBorders>
            <w:shd w:val="clear" w:color="000000" w:fill="FFFFFF"/>
          </w:tcPr>
          <w:p w14:paraId="76CF2BE2"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Генеральный план</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04D384F3"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39 306 497</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41A01DE4"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1 809</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36A795D6"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562BFCB2"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708A1D37"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39 308 306</w:t>
            </w:r>
          </w:p>
        </w:tc>
      </w:tr>
      <w:tr w:rsidR="005A09AD" w14:paraId="11889F59" w14:textId="77777777" w:rsidTr="005A09AD">
        <w:trPr>
          <w:trHeight w:val="675"/>
        </w:trPr>
        <w:tc>
          <w:tcPr>
            <w:tcW w:w="1288" w:type="dxa"/>
            <w:tcBorders>
              <w:top w:val="none" w:sz="4" w:space="0" w:color="000000"/>
              <w:left w:val="single" w:sz="4" w:space="0" w:color="auto"/>
              <w:bottom w:val="single" w:sz="4" w:space="0" w:color="auto"/>
              <w:right w:val="single" w:sz="4" w:space="0" w:color="auto"/>
            </w:tcBorders>
            <w:shd w:val="clear" w:color="000000" w:fill="FFFFFF"/>
          </w:tcPr>
          <w:p w14:paraId="0E7A779A"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16</w:t>
            </w:r>
          </w:p>
        </w:tc>
        <w:tc>
          <w:tcPr>
            <w:tcW w:w="2069" w:type="dxa"/>
            <w:tcBorders>
              <w:top w:val="none" w:sz="4" w:space="0" w:color="000000"/>
              <w:left w:val="none" w:sz="4" w:space="0" w:color="000000"/>
              <w:bottom w:val="single" w:sz="4" w:space="0" w:color="auto"/>
              <w:right w:val="single" w:sz="4" w:space="0" w:color="auto"/>
            </w:tcBorders>
            <w:shd w:val="clear" w:color="000000" w:fill="FFFFFF"/>
          </w:tcPr>
          <w:p w14:paraId="0B4B0D10"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ЛС-07-01-02 корр.</w:t>
            </w:r>
          </w:p>
        </w:tc>
        <w:tc>
          <w:tcPr>
            <w:tcW w:w="3305" w:type="dxa"/>
            <w:tcBorders>
              <w:top w:val="none" w:sz="4" w:space="0" w:color="000000"/>
              <w:left w:val="none" w:sz="4" w:space="0" w:color="000000"/>
              <w:bottom w:val="single" w:sz="4" w:space="0" w:color="auto"/>
              <w:right w:val="single" w:sz="4" w:space="0" w:color="auto"/>
            </w:tcBorders>
            <w:shd w:val="clear" w:color="000000" w:fill="FFFFFF"/>
          </w:tcPr>
          <w:p w14:paraId="5940E88A"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Генеральный план (устройство покрытия из терминальной брусчатки) (исключить п. 18 - поставка Заказчика)</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2A25EC26"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0</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0BE12481"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0</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57423344"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21B59FB5"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4FBC9ABA"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0</w:t>
            </w:r>
          </w:p>
        </w:tc>
      </w:tr>
      <w:tr w:rsidR="005A09AD" w14:paraId="41B3A402" w14:textId="77777777" w:rsidTr="005A09AD">
        <w:trPr>
          <w:trHeight w:val="465"/>
        </w:trPr>
        <w:tc>
          <w:tcPr>
            <w:tcW w:w="1288" w:type="dxa"/>
            <w:tcBorders>
              <w:top w:val="none" w:sz="4" w:space="0" w:color="000000"/>
              <w:left w:val="single" w:sz="4" w:space="0" w:color="auto"/>
              <w:bottom w:val="single" w:sz="4" w:space="0" w:color="auto"/>
              <w:right w:val="single" w:sz="4" w:space="0" w:color="auto"/>
            </w:tcBorders>
            <w:shd w:val="clear" w:color="000000" w:fill="FFFFFF"/>
            <w:noWrap/>
            <w:vAlign w:val="bottom"/>
          </w:tcPr>
          <w:p w14:paraId="4155E1A3" w14:textId="77777777" w:rsidR="005A09AD" w:rsidRDefault="005A09AD" w:rsidP="005A09AD">
            <w:pP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374" w:type="dxa"/>
            <w:gridSpan w:val="2"/>
            <w:tcBorders>
              <w:top w:val="single" w:sz="4" w:space="0" w:color="auto"/>
              <w:left w:val="none" w:sz="4" w:space="0" w:color="000000"/>
              <w:bottom w:val="single" w:sz="4" w:space="0" w:color="auto"/>
              <w:right w:val="single" w:sz="4" w:space="0" w:color="000000"/>
            </w:tcBorders>
            <w:shd w:val="clear" w:color="000000" w:fill="FFFFFF"/>
          </w:tcPr>
          <w:p w14:paraId="16BE0EEC"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7. "Благоустройство и озеленение территории"</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144F2C02"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39 306 497</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3C580C03"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1 809</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18D1AD47"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3EF13CA2"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47AFE366"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39 308 306</w:t>
            </w:r>
          </w:p>
        </w:tc>
      </w:tr>
      <w:tr w:rsidR="005A09AD" w14:paraId="6512E285" w14:textId="77777777" w:rsidTr="005A09AD">
        <w:trPr>
          <w:trHeight w:val="300"/>
        </w:trPr>
        <w:tc>
          <w:tcPr>
            <w:tcW w:w="1288" w:type="dxa"/>
            <w:tcBorders>
              <w:top w:val="none" w:sz="4" w:space="0" w:color="000000"/>
              <w:left w:val="single" w:sz="4" w:space="0" w:color="auto"/>
              <w:bottom w:val="single" w:sz="4" w:space="0" w:color="auto"/>
              <w:right w:val="single" w:sz="4" w:space="0" w:color="auto"/>
            </w:tcBorders>
            <w:shd w:val="clear" w:color="000000" w:fill="FFFFFF"/>
            <w:noWrap/>
            <w:vAlign w:val="bottom"/>
          </w:tcPr>
          <w:p w14:paraId="23A7C668" w14:textId="77777777" w:rsidR="005A09AD" w:rsidRDefault="005A09AD" w:rsidP="005A09AD">
            <w:pP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374" w:type="dxa"/>
            <w:gridSpan w:val="2"/>
            <w:tcBorders>
              <w:top w:val="single" w:sz="4" w:space="0" w:color="auto"/>
              <w:left w:val="none" w:sz="4" w:space="0" w:color="000000"/>
              <w:bottom w:val="single" w:sz="4" w:space="0" w:color="auto"/>
              <w:right w:val="single" w:sz="4" w:space="0" w:color="000000"/>
            </w:tcBorders>
            <w:shd w:val="clear" w:color="000000" w:fill="FFFFFF"/>
          </w:tcPr>
          <w:p w14:paraId="767349E9" w14:textId="77777777" w:rsidR="005A09AD" w:rsidRDefault="005A09AD" w:rsidP="005A09AD">
            <w:pPr>
              <w:jc w:val="right"/>
              <w:rPr>
                <w:rFonts w:ascii="Arial" w:hAnsi="Arial" w:cs="Arial"/>
                <w:b/>
                <w:bCs/>
                <w:sz w:val="16"/>
                <w:szCs w:val="16"/>
                <w:lang w:eastAsia="ru-RU"/>
              </w:rPr>
            </w:pPr>
            <w:r>
              <w:rPr>
                <w:rFonts w:ascii="Arial" w:hAnsi="Arial" w:cs="Arial"/>
                <w:b/>
                <w:bCs/>
                <w:sz w:val="16"/>
                <w:szCs w:val="16"/>
                <w:lang w:eastAsia="ru-RU"/>
              </w:rPr>
              <w:t>Итого по Главам 1-7</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3FE77072"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98 978 437</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2CD1A88C"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8 851 136</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023BC241"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9 828 661</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4997DE5A"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6239F903"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117 658 234</w:t>
            </w:r>
          </w:p>
        </w:tc>
      </w:tr>
      <w:tr w:rsidR="005A09AD" w14:paraId="42F3752E" w14:textId="77777777" w:rsidTr="005A09AD">
        <w:trPr>
          <w:trHeight w:val="300"/>
        </w:trPr>
        <w:tc>
          <w:tcPr>
            <w:tcW w:w="14860"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14:paraId="208900E1" w14:textId="77777777" w:rsidR="005A09AD" w:rsidRDefault="005A09AD" w:rsidP="005A09AD">
            <w:pPr>
              <w:rPr>
                <w:rFonts w:ascii="Arial" w:hAnsi="Arial" w:cs="Arial"/>
                <w:b/>
                <w:bCs/>
                <w:color w:val="000000"/>
                <w:sz w:val="18"/>
                <w:szCs w:val="18"/>
                <w:lang w:eastAsia="ru-RU"/>
              </w:rPr>
            </w:pPr>
            <w:r>
              <w:rPr>
                <w:rFonts w:ascii="Arial" w:hAnsi="Arial" w:cs="Arial"/>
                <w:b/>
                <w:bCs/>
                <w:color w:val="000000"/>
                <w:sz w:val="18"/>
                <w:szCs w:val="18"/>
                <w:lang w:eastAsia="ru-RU"/>
              </w:rPr>
              <w:t>Глава 8. Временные здания и сооружения</w:t>
            </w:r>
          </w:p>
        </w:tc>
      </w:tr>
      <w:tr w:rsidR="005A09AD" w14:paraId="1A77AC0A" w14:textId="77777777" w:rsidTr="005A09AD">
        <w:trPr>
          <w:trHeight w:val="1095"/>
        </w:trPr>
        <w:tc>
          <w:tcPr>
            <w:tcW w:w="1288" w:type="dxa"/>
            <w:tcBorders>
              <w:top w:val="none" w:sz="4" w:space="0" w:color="000000"/>
              <w:left w:val="single" w:sz="4" w:space="0" w:color="auto"/>
              <w:bottom w:val="single" w:sz="4" w:space="0" w:color="auto"/>
              <w:right w:val="single" w:sz="4" w:space="0" w:color="auto"/>
            </w:tcBorders>
            <w:shd w:val="clear" w:color="000000" w:fill="FFFFFF"/>
          </w:tcPr>
          <w:p w14:paraId="10E33D75"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17</w:t>
            </w:r>
          </w:p>
        </w:tc>
        <w:tc>
          <w:tcPr>
            <w:tcW w:w="2069" w:type="dxa"/>
            <w:tcBorders>
              <w:top w:val="none" w:sz="4" w:space="0" w:color="000000"/>
              <w:left w:val="none" w:sz="4" w:space="0" w:color="000000"/>
              <w:bottom w:val="single" w:sz="4" w:space="0" w:color="auto"/>
              <w:right w:val="single" w:sz="4" w:space="0" w:color="auto"/>
            </w:tcBorders>
            <w:shd w:val="clear" w:color="000000" w:fill="FFFFFF"/>
          </w:tcPr>
          <w:p w14:paraId="78B95983"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Приказ от 19.06.2020 № 332/пр прил.1 п.17</w:t>
            </w:r>
          </w:p>
        </w:tc>
        <w:tc>
          <w:tcPr>
            <w:tcW w:w="3305" w:type="dxa"/>
            <w:tcBorders>
              <w:top w:val="none" w:sz="4" w:space="0" w:color="000000"/>
              <w:left w:val="none" w:sz="4" w:space="0" w:color="000000"/>
              <w:bottom w:val="single" w:sz="4" w:space="0" w:color="auto"/>
              <w:right w:val="single" w:sz="4" w:space="0" w:color="auto"/>
            </w:tcBorders>
            <w:shd w:val="clear" w:color="000000" w:fill="FFFFFF"/>
          </w:tcPr>
          <w:p w14:paraId="79ABF6A4"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 xml:space="preserve">Временные здания и сооружения - Предприятия прочих отраслей промышленности - 2,7% </w:t>
            </w:r>
            <w:r>
              <w:rPr>
                <w:rFonts w:ascii="Arial" w:hAnsi="Arial" w:cs="Arial"/>
                <w:b/>
                <w:bCs/>
                <w:i/>
                <w:iCs/>
                <w:color w:val="000000"/>
                <w:sz w:val="16"/>
                <w:szCs w:val="16"/>
                <w:lang w:eastAsia="ru-RU"/>
              </w:rPr>
              <w:t>Возмещается по подтвержденным фактическим затратам</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5521DBC0"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2 672 418</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0EF83D6E"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238 981</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64594EEB"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513582C8"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0CE724B3"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2 911 398</w:t>
            </w:r>
          </w:p>
        </w:tc>
      </w:tr>
      <w:tr w:rsidR="005A09AD" w14:paraId="554D4566" w14:textId="77777777" w:rsidTr="005A09AD">
        <w:trPr>
          <w:trHeight w:val="300"/>
        </w:trPr>
        <w:tc>
          <w:tcPr>
            <w:tcW w:w="1288" w:type="dxa"/>
            <w:tcBorders>
              <w:top w:val="none" w:sz="4" w:space="0" w:color="000000"/>
              <w:left w:val="single" w:sz="4" w:space="0" w:color="auto"/>
              <w:bottom w:val="single" w:sz="4" w:space="0" w:color="auto"/>
              <w:right w:val="single" w:sz="4" w:space="0" w:color="auto"/>
            </w:tcBorders>
            <w:shd w:val="clear" w:color="000000" w:fill="FFFFFF"/>
            <w:noWrap/>
            <w:vAlign w:val="bottom"/>
          </w:tcPr>
          <w:p w14:paraId="7C0FBA45" w14:textId="77777777" w:rsidR="005A09AD" w:rsidRDefault="005A09AD" w:rsidP="005A09AD">
            <w:pP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374" w:type="dxa"/>
            <w:gridSpan w:val="2"/>
            <w:tcBorders>
              <w:top w:val="single" w:sz="4" w:space="0" w:color="auto"/>
              <w:left w:val="none" w:sz="4" w:space="0" w:color="000000"/>
              <w:bottom w:val="single" w:sz="4" w:space="0" w:color="auto"/>
              <w:right w:val="single" w:sz="4" w:space="0" w:color="000000"/>
            </w:tcBorders>
            <w:shd w:val="clear" w:color="000000" w:fill="FFFFFF"/>
          </w:tcPr>
          <w:p w14:paraId="0269E394"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8. "Временные здания и сооружения"</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334C57A5"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2 672 418</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12CB153C"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238 981</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13FA636F"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07C55B7D"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39538CCC"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2 911 398</w:t>
            </w:r>
          </w:p>
        </w:tc>
      </w:tr>
      <w:tr w:rsidR="005A09AD" w14:paraId="7C7E8745" w14:textId="77777777" w:rsidTr="005A09AD">
        <w:trPr>
          <w:trHeight w:val="300"/>
        </w:trPr>
        <w:tc>
          <w:tcPr>
            <w:tcW w:w="1288" w:type="dxa"/>
            <w:tcBorders>
              <w:top w:val="none" w:sz="4" w:space="0" w:color="000000"/>
              <w:left w:val="single" w:sz="4" w:space="0" w:color="auto"/>
              <w:bottom w:val="single" w:sz="4" w:space="0" w:color="auto"/>
              <w:right w:val="single" w:sz="4" w:space="0" w:color="auto"/>
            </w:tcBorders>
            <w:shd w:val="clear" w:color="000000" w:fill="FFFFFF"/>
            <w:noWrap/>
            <w:vAlign w:val="bottom"/>
          </w:tcPr>
          <w:p w14:paraId="106C4B59" w14:textId="77777777" w:rsidR="005A09AD" w:rsidRDefault="005A09AD" w:rsidP="005A09AD">
            <w:pP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374" w:type="dxa"/>
            <w:gridSpan w:val="2"/>
            <w:tcBorders>
              <w:top w:val="single" w:sz="4" w:space="0" w:color="auto"/>
              <w:left w:val="none" w:sz="4" w:space="0" w:color="000000"/>
              <w:bottom w:val="single" w:sz="4" w:space="0" w:color="auto"/>
              <w:right w:val="single" w:sz="4" w:space="0" w:color="000000"/>
            </w:tcBorders>
            <w:shd w:val="clear" w:color="000000" w:fill="FFFFFF"/>
          </w:tcPr>
          <w:p w14:paraId="25936163" w14:textId="77777777" w:rsidR="005A09AD" w:rsidRDefault="005A09AD" w:rsidP="005A09AD">
            <w:pPr>
              <w:jc w:val="right"/>
              <w:rPr>
                <w:rFonts w:ascii="Arial" w:hAnsi="Arial" w:cs="Arial"/>
                <w:b/>
                <w:bCs/>
                <w:sz w:val="16"/>
                <w:szCs w:val="16"/>
                <w:lang w:eastAsia="ru-RU"/>
              </w:rPr>
            </w:pPr>
            <w:r>
              <w:rPr>
                <w:rFonts w:ascii="Arial" w:hAnsi="Arial" w:cs="Arial"/>
                <w:b/>
                <w:bCs/>
                <w:sz w:val="16"/>
                <w:szCs w:val="16"/>
                <w:lang w:eastAsia="ru-RU"/>
              </w:rPr>
              <w:t>Итого по Главам 1-8</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220BD474"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101 650 854</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3AE2368A"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9 090 117</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13532227"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9 828 661</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7751F9B9"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1EE619F5"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120 569 632</w:t>
            </w:r>
          </w:p>
        </w:tc>
      </w:tr>
      <w:tr w:rsidR="005A09AD" w14:paraId="49A4783A" w14:textId="77777777" w:rsidTr="005A09AD">
        <w:trPr>
          <w:trHeight w:val="300"/>
        </w:trPr>
        <w:tc>
          <w:tcPr>
            <w:tcW w:w="14860"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14:paraId="1D1855E8" w14:textId="77777777" w:rsidR="005A09AD" w:rsidRDefault="005A09AD" w:rsidP="005A09AD">
            <w:pPr>
              <w:rPr>
                <w:rFonts w:ascii="Arial" w:hAnsi="Arial" w:cs="Arial"/>
                <w:b/>
                <w:bCs/>
                <w:color w:val="000000"/>
                <w:sz w:val="18"/>
                <w:szCs w:val="18"/>
                <w:lang w:eastAsia="ru-RU"/>
              </w:rPr>
            </w:pPr>
            <w:r>
              <w:rPr>
                <w:rFonts w:ascii="Arial" w:hAnsi="Arial" w:cs="Arial"/>
                <w:b/>
                <w:bCs/>
                <w:color w:val="000000"/>
                <w:sz w:val="18"/>
                <w:szCs w:val="18"/>
                <w:lang w:eastAsia="ru-RU"/>
              </w:rPr>
              <w:t>Глава 9. Прочие работы и затраты</w:t>
            </w:r>
          </w:p>
        </w:tc>
      </w:tr>
      <w:tr w:rsidR="005A09AD" w14:paraId="20825314" w14:textId="77777777" w:rsidTr="005A09AD">
        <w:trPr>
          <w:trHeight w:val="675"/>
        </w:trPr>
        <w:tc>
          <w:tcPr>
            <w:tcW w:w="1288" w:type="dxa"/>
            <w:tcBorders>
              <w:top w:val="none" w:sz="4" w:space="0" w:color="000000"/>
              <w:left w:val="single" w:sz="4" w:space="0" w:color="auto"/>
              <w:bottom w:val="single" w:sz="4" w:space="0" w:color="auto"/>
              <w:right w:val="single" w:sz="4" w:space="0" w:color="auto"/>
            </w:tcBorders>
            <w:shd w:val="clear" w:color="000000" w:fill="FFFFFF"/>
          </w:tcPr>
          <w:p w14:paraId="45A525D5"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lastRenderedPageBreak/>
              <w:t>18</w:t>
            </w:r>
          </w:p>
        </w:tc>
        <w:tc>
          <w:tcPr>
            <w:tcW w:w="2069" w:type="dxa"/>
            <w:tcBorders>
              <w:top w:val="none" w:sz="4" w:space="0" w:color="000000"/>
              <w:left w:val="none" w:sz="4" w:space="0" w:color="000000"/>
              <w:bottom w:val="single" w:sz="4" w:space="0" w:color="auto"/>
              <w:right w:val="single" w:sz="4" w:space="0" w:color="auto"/>
            </w:tcBorders>
            <w:shd w:val="clear" w:color="000000" w:fill="FFFFFF"/>
          </w:tcPr>
          <w:p w14:paraId="6BA93145"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Приказ №325/пр от 25.05.2021, приложение 3 п50.1</w:t>
            </w:r>
          </w:p>
        </w:tc>
        <w:tc>
          <w:tcPr>
            <w:tcW w:w="3305" w:type="dxa"/>
            <w:tcBorders>
              <w:top w:val="none" w:sz="4" w:space="0" w:color="000000"/>
              <w:left w:val="none" w:sz="4" w:space="0" w:color="000000"/>
              <w:bottom w:val="single" w:sz="4" w:space="0" w:color="auto"/>
              <w:right w:val="single" w:sz="4" w:space="0" w:color="auto"/>
            </w:tcBorders>
            <w:shd w:val="clear" w:color="000000" w:fill="FFFFFF"/>
          </w:tcPr>
          <w:p w14:paraId="54D41C8D"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 xml:space="preserve">Зимнее удорожание 3,82% СМР </w:t>
            </w:r>
            <w:r>
              <w:rPr>
                <w:rFonts w:ascii="Arial" w:hAnsi="Arial" w:cs="Arial"/>
                <w:b/>
                <w:bCs/>
                <w:i/>
                <w:iCs/>
                <w:color w:val="000000"/>
                <w:sz w:val="16"/>
                <w:szCs w:val="16"/>
                <w:lang w:eastAsia="ru-RU"/>
              </w:rPr>
              <w:t>Применяется по факту выполнения работ в зимний период</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68582A0F"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3 883 063</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19525D50"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347 242</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07D29411"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34870706"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3B254985"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4 230 305</w:t>
            </w:r>
          </w:p>
        </w:tc>
      </w:tr>
      <w:tr w:rsidR="005A09AD" w14:paraId="5B801DAB" w14:textId="77777777" w:rsidTr="005A09AD">
        <w:trPr>
          <w:trHeight w:val="675"/>
        </w:trPr>
        <w:tc>
          <w:tcPr>
            <w:tcW w:w="1288" w:type="dxa"/>
            <w:tcBorders>
              <w:top w:val="none" w:sz="4" w:space="0" w:color="000000"/>
              <w:left w:val="single" w:sz="4" w:space="0" w:color="auto"/>
              <w:bottom w:val="single" w:sz="4" w:space="0" w:color="auto"/>
              <w:right w:val="single" w:sz="4" w:space="0" w:color="auto"/>
            </w:tcBorders>
            <w:shd w:val="clear" w:color="000000" w:fill="FFFFFF"/>
          </w:tcPr>
          <w:p w14:paraId="42B9DEFD"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19</w:t>
            </w:r>
          </w:p>
        </w:tc>
        <w:tc>
          <w:tcPr>
            <w:tcW w:w="2069" w:type="dxa"/>
            <w:tcBorders>
              <w:top w:val="none" w:sz="4" w:space="0" w:color="000000"/>
              <w:left w:val="none" w:sz="4" w:space="0" w:color="000000"/>
              <w:bottom w:val="single" w:sz="4" w:space="0" w:color="auto"/>
              <w:right w:val="single" w:sz="4" w:space="0" w:color="auto"/>
            </w:tcBorders>
            <w:shd w:val="clear" w:color="000000" w:fill="FFFFFF"/>
          </w:tcPr>
          <w:p w14:paraId="6FAC56A4"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ЛС-09-01-01</w:t>
            </w:r>
          </w:p>
        </w:tc>
        <w:tc>
          <w:tcPr>
            <w:tcW w:w="3305" w:type="dxa"/>
            <w:tcBorders>
              <w:top w:val="none" w:sz="4" w:space="0" w:color="000000"/>
              <w:left w:val="none" w:sz="4" w:space="0" w:color="000000"/>
              <w:bottom w:val="single" w:sz="4" w:space="0" w:color="auto"/>
              <w:right w:val="single" w:sz="4" w:space="0" w:color="auto"/>
            </w:tcBorders>
            <w:shd w:val="clear" w:color="000000" w:fill="FFFFFF"/>
          </w:tcPr>
          <w:p w14:paraId="4184BD66"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Пусконаладочные работы.Система пожарной сигнализации. Система оповещения о пожаре. СПС.СОУЭ</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1C62DA95"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17684885"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16B2C73F"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639286D0"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55 416</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074ACBFB"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55 416</w:t>
            </w:r>
          </w:p>
        </w:tc>
      </w:tr>
      <w:tr w:rsidR="005A09AD" w14:paraId="2283AF19" w14:textId="77777777" w:rsidTr="005A09AD">
        <w:trPr>
          <w:trHeight w:val="450"/>
        </w:trPr>
        <w:tc>
          <w:tcPr>
            <w:tcW w:w="1288" w:type="dxa"/>
            <w:tcBorders>
              <w:top w:val="none" w:sz="4" w:space="0" w:color="000000"/>
              <w:left w:val="single" w:sz="4" w:space="0" w:color="auto"/>
              <w:bottom w:val="single" w:sz="4" w:space="0" w:color="auto"/>
              <w:right w:val="single" w:sz="4" w:space="0" w:color="auto"/>
            </w:tcBorders>
            <w:shd w:val="clear" w:color="000000" w:fill="FFFFFF"/>
          </w:tcPr>
          <w:p w14:paraId="5CFF1FE2"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20</w:t>
            </w:r>
          </w:p>
        </w:tc>
        <w:tc>
          <w:tcPr>
            <w:tcW w:w="2069" w:type="dxa"/>
            <w:tcBorders>
              <w:top w:val="none" w:sz="4" w:space="0" w:color="000000"/>
              <w:left w:val="none" w:sz="4" w:space="0" w:color="000000"/>
              <w:bottom w:val="single" w:sz="4" w:space="0" w:color="auto"/>
              <w:right w:val="single" w:sz="4" w:space="0" w:color="auto"/>
            </w:tcBorders>
            <w:shd w:val="clear" w:color="000000" w:fill="FFFFFF"/>
          </w:tcPr>
          <w:p w14:paraId="4276F71F"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ЛС-09-01-02</w:t>
            </w:r>
          </w:p>
        </w:tc>
        <w:tc>
          <w:tcPr>
            <w:tcW w:w="3305" w:type="dxa"/>
            <w:tcBorders>
              <w:top w:val="none" w:sz="4" w:space="0" w:color="000000"/>
              <w:left w:val="none" w:sz="4" w:space="0" w:color="000000"/>
              <w:bottom w:val="single" w:sz="4" w:space="0" w:color="auto"/>
              <w:right w:val="single" w:sz="4" w:space="0" w:color="auto"/>
            </w:tcBorders>
            <w:shd w:val="clear" w:color="000000" w:fill="FFFFFF"/>
          </w:tcPr>
          <w:p w14:paraId="68F327D1"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Автоматика системы вентиляции. Пусконаладочные работы</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534B68AC"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0EFB6FF8"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5F033CA2"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1A39EDE4"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271 315</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3B6811E7"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271 315</w:t>
            </w:r>
          </w:p>
        </w:tc>
      </w:tr>
      <w:tr w:rsidR="005A09AD" w14:paraId="46A07A48" w14:textId="77777777" w:rsidTr="005A09AD">
        <w:trPr>
          <w:trHeight w:val="450"/>
        </w:trPr>
        <w:tc>
          <w:tcPr>
            <w:tcW w:w="1288" w:type="dxa"/>
            <w:tcBorders>
              <w:top w:val="none" w:sz="4" w:space="0" w:color="000000"/>
              <w:left w:val="single" w:sz="4" w:space="0" w:color="auto"/>
              <w:bottom w:val="single" w:sz="4" w:space="0" w:color="auto"/>
              <w:right w:val="single" w:sz="4" w:space="0" w:color="auto"/>
            </w:tcBorders>
            <w:shd w:val="clear" w:color="000000" w:fill="FFFFFF"/>
          </w:tcPr>
          <w:p w14:paraId="30E1264D"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21</w:t>
            </w:r>
          </w:p>
        </w:tc>
        <w:tc>
          <w:tcPr>
            <w:tcW w:w="2069" w:type="dxa"/>
            <w:tcBorders>
              <w:top w:val="none" w:sz="4" w:space="0" w:color="000000"/>
              <w:left w:val="none" w:sz="4" w:space="0" w:color="000000"/>
              <w:bottom w:val="single" w:sz="4" w:space="0" w:color="auto"/>
              <w:right w:val="single" w:sz="4" w:space="0" w:color="auto"/>
            </w:tcBorders>
            <w:shd w:val="clear" w:color="000000" w:fill="FFFFFF"/>
          </w:tcPr>
          <w:p w14:paraId="4887381B"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ЛС-09-01-03</w:t>
            </w:r>
          </w:p>
        </w:tc>
        <w:tc>
          <w:tcPr>
            <w:tcW w:w="3305" w:type="dxa"/>
            <w:tcBorders>
              <w:top w:val="none" w:sz="4" w:space="0" w:color="000000"/>
              <w:left w:val="none" w:sz="4" w:space="0" w:color="000000"/>
              <w:bottom w:val="single" w:sz="4" w:space="0" w:color="auto"/>
              <w:right w:val="single" w:sz="4" w:space="0" w:color="auto"/>
            </w:tcBorders>
            <w:shd w:val="clear" w:color="000000" w:fill="FFFFFF"/>
          </w:tcPr>
          <w:p w14:paraId="06803F60"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Отопление и вентиляция. Пусконаладочные работы</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010BF802"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433605B2"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0A855483"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3807D22C"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86 013</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1F16BEBF"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86 013</w:t>
            </w:r>
          </w:p>
        </w:tc>
      </w:tr>
      <w:tr w:rsidR="005A09AD" w14:paraId="045A2C9F" w14:textId="77777777" w:rsidTr="005A09AD">
        <w:trPr>
          <w:trHeight w:val="450"/>
        </w:trPr>
        <w:tc>
          <w:tcPr>
            <w:tcW w:w="1288" w:type="dxa"/>
            <w:tcBorders>
              <w:top w:val="none" w:sz="4" w:space="0" w:color="000000"/>
              <w:left w:val="single" w:sz="4" w:space="0" w:color="auto"/>
              <w:bottom w:val="single" w:sz="4" w:space="0" w:color="auto"/>
              <w:right w:val="single" w:sz="4" w:space="0" w:color="auto"/>
            </w:tcBorders>
            <w:shd w:val="clear" w:color="000000" w:fill="FFFFFF"/>
          </w:tcPr>
          <w:p w14:paraId="157FEE48"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22</w:t>
            </w:r>
          </w:p>
        </w:tc>
        <w:tc>
          <w:tcPr>
            <w:tcW w:w="2069" w:type="dxa"/>
            <w:tcBorders>
              <w:top w:val="none" w:sz="4" w:space="0" w:color="000000"/>
              <w:left w:val="none" w:sz="4" w:space="0" w:color="000000"/>
              <w:bottom w:val="single" w:sz="4" w:space="0" w:color="auto"/>
              <w:right w:val="single" w:sz="4" w:space="0" w:color="auto"/>
            </w:tcBorders>
            <w:shd w:val="clear" w:color="000000" w:fill="FFFFFF"/>
          </w:tcPr>
          <w:p w14:paraId="67E4F6A1"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ЛС-09-01-04</w:t>
            </w:r>
          </w:p>
        </w:tc>
        <w:tc>
          <w:tcPr>
            <w:tcW w:w="3305" w:type="dxa"/>
            <w:tcBorders>
              <w:top w:val="none" w:sz="4" w:space="0" w:color="000000"/>
              <w:left w:val="none" w:sz="4" w:space="0" w:color="000000"/>
              <w:bottom w:val="single" w:sz="4" w:space="0" w:color="auto"/>
              <w:right w:val="single" w:sz="4" w:space="0" w:color="auto"/>
            </w:tcBorders>
            <w:shd w:val="clear" w:color="000000" w:fill="FFFFFF"/>
          </w:tcPr>
          <w:p w14:paraId="55D65A59"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Пусконаладочные работы. Внешнее электроосвещение</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1B54FCB3"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266F15E0"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0EA70AB8"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3952EE3D"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85 096</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3D8A793F"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85 096</w:t>
            </w:r>
          </w:p>
        </w:tc>
      </w:tr>
      <w:tr w:rsidR="005A09AD" w14:paraId="1E933545" w14:textId="77777777" w:rsidTr="005A09AD">
        <w:trPr>
          <w:trHeight w:val="450"/>
        </w:trPr>
        <w:tc>
          <w:tcPr>
            <w:tcW w:w="1288" w:type="dxa"/>
            <w:tcBorders>
              <w:top w:val="none" w:sz="4" w:space="0" w:color="000000"/>
              <w:left w:val="single" w:sz="4" w:space="0" w:color="auto"/>
              <w:bottom w:val="single" w:sz="4" w:space="0" w:color="auto"/>
              <w:right w:val="single" w:sz="4" w:space="0" w:color="auto"/>
            </w:tcBorders>
            <w:shd w:val="clear" w:color="000000" w:fill="FFFFFF"/>
          </w:tcPr>
          <w:p w14:paraId="126E9539"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23</w:t>
            </w:r>
          </w:p>
        </w:tc>
        <w:tc>
          <w:tcPr>
            <w:tcW w:w="2069" w:type="dxa"/>
            <w:tcBorders>
              <w:top w:val="none" w:sz="4" w:space="0" w:color="000000"/>
              <w:left w:val="none" w:sz="4" w:space="0" w:color="000000"/>
              <w:bottom w:val="single" w:sz="4" w:space="0" w:color="auto"/>
              <w:right w:val="single" w:sz="4" w:space="0" w:color="auto"/>
            </w:tcBorders>
            <w:shd w:val="clear" w:color="000000" w:fill="FFFFFF"/>
          </w:tcPr>
          <w:p w14:paraId="375F6DCB"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ЛС-02-01-10</w:t>
            </w:r>
          </w:p>
        </w:tc>
        <w:tc>
          <w:tcPr>
            <w:tcW w:w="3305" w:type="dxa"/>
            <w:tcBorders>
              <w:top w:val="none" w:sz="4" w:space="0" w:color="000000"/>
              <w:left w:val="none" w:sz="4" w:space="0" w:color="000000"/>
              <w:bottom w:val="single" w:sz="4" w:space="0" w:color="auto"/>
              <w:right w:val="single" w:sz="4" w:space="0" w:color="auto"/>
            </w:tcBorders>
            <w:shd w:val="clear" w:color="000000" w:fill="FFFFFF"/>
          </w:tcPr>
          <w:p w14:paraId="6303E687"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Оборудование и мебель для бытовых помещений.Технологические решения.</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27AFA475"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1844E70F"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2660FA06"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9 896</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71648E45"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39B2E1F5"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9 896</w:t>
            </w:r>
          </w:p>
        </w:tc>
      </w:tr>
      <w:tr w:rsidR="005A09AD" w14:paraId="72ED9B35" w14:textId="77777777" w:rsidTr="005A09AD">
        <w:trPr>
          <w:trHeight w:val="1080"/>
        </w:trPr>
        <w:tc>
          <w:tcPr>
            <w:tcW w:w="1288" w:type="dxa"/>
            <w:tcBorders>
              <w:top w:val="none" w:sz="4" w:space="0" w:color="000000"/>
              <w:left w:val="single" w:sz="4" w:space="0" w:color="auto"/>
              <w:bottom w:val="single" w:sz="4" w:space="0" w:color="auto"/>
              <w:right w:val="single" w:sz="4" w:space="0" w:color="auto"/>
            </w:tcBorders>
            <w:shd w:val="clear" w:color="000000" w:fill="FFFFFF"/>
          </w:tcPr>
          <w:p w14:paraId="106F5390"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24</w:t>
            </w:r>
          </w:p>
        </w:tc>
        <w:tc>
          <w:tcPr>
            <w:tcW w:w="2069" w:type="dxa"/>
            <w:tcBorders>
              <w:top w:val="none" w:sz="4" w:space="0" w:color="000000"/>
              <w:left w:val="none" w:sz="4" w:space="0" w:color="000000"/>
              <w:bottom w:val="single" w:sz="4" w:space="0" w:color="auto"/>
              <w:right w:val="single" w:sz="4" w:space="0" w:color="auto"/>
            </w:tcBorders>
            <w:shd w:val="clear" w:color="000000" w:fill="FFFFFF"/>
          </w:tcPr>
          <w:p w14:paraId="19E57755"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Расчет стоимости размещения отходов на полигоне ТБО</w:t>
            </w:r>
          </w:p>
        </w:tc>
        <w:tc>
          <w:tcPr>
            <w:tcW w:w="3305" w:type="dxa"/>
            <w:tcBorders>
              <w:top w:val="none" w:sz="4" w:space="0" w:color="000000"/>
              <w:left w:val="none" w:sz="4" w:space="0" w:color="000000"/>
              <w:bottom w:val="single" w:sz="4" w:space="0" w:color="auto"/>
              <w:right w:val="single" w:sz="4" w:space="0" w:color="auto"/>
            </w:tcBorders>
            <w:shd w:val="clear" w:color="000000" w:fill="FFFFFF"/>
          </w:tcPr>
          <w:p w14:paraId="131FBE51"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 xml:space="preserve">Стоимость размещения отходов (мусора) </w:t>
            </w:r>
            <w:r>
              <w:rPr>
                <w:rFonts w:ascii="Arial" w:hAnsi="Arial" w:cs="Arial"/>
                <w:b/>
                <w:bCs/>
                <w:i/>
                <w:iCs/>
                <w:color w:val="000000"/>
                <w:sz w:val="16"/>
                <w:szCs w:val="16"/>
                <w:lang w:eastAsia="ru-RU"/>
              </w:rPr>
              <w:t>Объем размещения отходов, подлежит уточнению по факту выполнения демонтажных работ.</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43D4D303"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56AFECA9"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3616EFAE"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28F5A959"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138 722</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736E8B94"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138 722</w:t>
            </w:r>
          </w:p>
        </w:tc>
      </w:tr>
      <w:tr w:rsidR="005A09AD" w14:paraId="6CE1284E" w14:textId="77777777" w:rsidTr="005A09AD">
        <w:trPr>
          <w:trHeight w:val="300"/>
        </w:trPr>
        <w:tc>
          <w:tcPr>
            <w:tcW w:w="1288" w:type="dxa"/>
            <w:tcBorders>
              <w:top w:val="none" w:sz="4" w:space="0" w:color="000000"/>
              <w:left w:val="single" w:sz="4" w:space="0" w:color="auto"/>
              <w:bottom w:val="single" w:sz="4" w:space="0" w:color="auto"/>
              <w:right w:val="single" w:sz="4" w:space="0" w:color="auto"/>
            </w:tcBorders>
            <w:shd w:val="clear" w:color="000000" w:fill="FFFFFF"/>
            <w:noWrap/>
            <w:vAlign w:val="bottom"/>
          </w:tcPr>
          <w:p w14:paraId="20683691" w14:textId="77777777" w:rsidR="005A09AD" w:rsidRDefault="005A09AD" w:rsidP="005A09AD">
            <w:pP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374" w:type="dxa"/>
            <w:gridSpan w:val="2"/>
            <w:tcBorders>
              <w:top w:val="single" w:sz="4" w:space="0" w:color="auto"/>
              <w:left w:val="none" w:sz="4" w:space="0" w:color="000000"/>
              <w:bottom w:val="single" w:sz="4" w:space="0" w:color="auto"/>
              <w:right w:val="single" w:sz="4" w:space="0" w:color="000000"/>
            </w:tcBorders>
            <w:shd w:val="clear" w:color="000000" w:fill="FFFFFF"/>
          </w:tcPr>
          <w:p w14:paraId="59022B52"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9. "Прочие работы и затраты"</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4344D00A"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3 883 063</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41EDF503"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347 242</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60DD44B6"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9 896</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23A1E50B"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636 562</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14DC9231"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4 876 763</w:t>
            </w:r>
          </w:p>
        </w:tc>
      </w:tr>
      <w:tr w:rsidR="005A09AD" w14:paraId="7FB45F00" w14:textId="77777777" w:rsidTr="005A09AD">
        <w:trPr>
          <w:trHeight w:val="300"/>
        </w:trPr>
        <w:tc>
          <w:tcPr>
            <w:tcW w:w="1288" w:type="dxa"/>
            <w:tcBorders>
              <w:top w:val="none" w:sz="4" w:space="0" w:color="000000"/>
              <w:left w:val="single" w:sz="4" w:space="0" w:color="auto"/>
              <w:bottom w:val="single" w:sz="4" w:space="0" w:color="auto"/>
              <w:right w:val="single" w:sz="4" w:space="0" w:color="auto"/>
            </w:tcBorders>
            <w:shd w:val="clear" w:color="000000" w:fill="FFFFFF"/>
            <w:noWrap/>
            <w:vAlign w:val="bottom"/>
          </w:tcPr>
          <w:p w14:paraId="14D4359E" w14:textId="77777777" w:rsidR="005A09AD" w:rsidRDefault="005A09AD" w:rsidP="005A09AD">
            <w:pPr>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374" w:type="dxa"/>
            <w:gridSpan w:val="2"/>
            <w:tcBorders>
              <w:top w:val="single" w:sz="4" w:space="0" w:color="auto"/>
              <w:left w:val="none" w:sz="4" w:space="0" w:color="000000"/>
              <w:bottom w:val="single" w:sz="4" w:space="0" w:color="auto"/>
              <w:right w:val="single" w:sz="4" w:space="0" w:color="000000"/>
            </w:tcBorders>
            <w:shd w:val="clear" w:color="000000" w:fill="FFFFFF"/>
          </w:tcPr>
          <w:p w14:paraId="2C19BCDA" w14:textId="77777777" w:rsidR="005A09AD" w:rsidRDefault="005A09AD" w:rsidP="005A09AD">
            <w:pPr>
              <w:jc w:val="right"/>
              <w:rPr>
                <w:rFonts w:ascii="Arial" w:hAnsi="Arial" w:cs="Arial"/>
                <w:b/>
                <w:bCs/>
                <w:sz w:val="16"/>
                <w:szCs w:val="16"/>
                <w:lang w:eastAsia="ru-RU"/>
              </w:rPr>
            </w:pPr>
            <w:r>
              <w:rPr>
                <w:rFonts w:ascii="Arial" w:hAnsi="Arial" w:cs="Arial"/>
                <w:b/>
                <w:bCs/>
                <w:sz w:val="16"/>
                <w:szCs w:val="16"/>
                <w:lang w:eastAsia="ru-RU"/>
              </w:rPr>
              <w:t>Итого по Главам 1-9</w:t>
            </w:r>
          </w:p>
        </w:tc>
        <w:tc>
          <w:tcPr>
            <w:tcW w:w="1704" w:type="dxa"/>
            <w:tcBorders>
              <w:top w:val="none" w:sz="4" w:space="0" w:color="000000"/>
              <w:left w:val="none" w:sz="4" w:space="0" w:color="000000"/>
              <w:bottom w:val="single" w:sz="4" w:space="0" w:color="auto"/>
              <w:right w:val="single" w:sz="4" w:space="0" w:color="auto"/>
            </w:tcBorders>
            <w:shd w:val="clear" w:color="000000" w:fill="FFFFFF"/>
          </w:tcPr>
          <w:p w14:paraId="726EB17D"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105 533 917</w:t>
            </w:r>
          </w:p>
        </w:tc>
        <w:tc>
          <w:tcPr>
            <w:tcW w:w="1634" w:type="dxa"/>
            <w:tcBorders>
              <w:top w:val="none" w:sz="4" w:space="0" w:color="000000"/>
              <w:left w:val="none" w:sz="4" w:space="0" w:color="000000"/>
              <w:bottom w:val="single" w:sz="4" w:space="0" w:color="auto"/>
              <w:right w:val="single" w:sz="4" w:space="0" w:color="auto"/>
            </w:tcBorders>
            <w:shd w:val="clear" w:color="000000" w:fill="FFFFFF"/>
          </w:tcPr>
          <w:p w14:paraId="1B9BEE64"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9 437 359</w:t>
            </w:r>
          </w:p>
        </w:tc>
        <w:tc>
          <w:tcPr>
            <w:tcW w:w="1662" w:type="dxa"/>
            <w:tcBorders>
              <w:top w:val="none" w:sz="4" w:space="0" w:color="000000"/>
              <w:left w:val="none" w:sz="4" w:space="0" w:color="000000"/>
              <w:bottom w:val="single" w:sz="4" w:space="0" w:color="auto"/>
              <w:right w:val="single" w:sz="4" w:space="0" w:color="auto"/>
            </w:tcBorders>
            <w:shd w:val="clear" w:color="000000" w:fill="FFFFFF"/>
          </w:tcPr>
          <w:p w14:paraId="48152E0C"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9 838 557</w:t>
            </w:r>
          </w:p>
        </w:tc>
        <w:tc>
          <w:tcPr>
            <w:tcW w:w="1592" w:type="dxa"/>
            <w:tcBorders>
              <w:top w:val="none" w:sz="4" w:space="0" w:color="000000"/>
              <w:left w:val="none" w:sz="4" w:space="0" w:color="000000"/>
              <w:bottom w:val="single" w:sz="4" w:space="0" w:color="auto"/>
              <w:right w:val="single" w:sz="4" w:space="0" w:color="auto"/>
            </w:tcBorders>
            <w:shd w:val="clear" w:color="000000" w:fill="FFFFFF"/>
          </w:tcPr>
          <w:p w14:paraId="6F945348"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636 562</w:t>
            </w:r>
          </w:p>
        </w:tc>
        <w:tc>
          <w:tcPr>
            <w:tcW w:w="1606" w:type="dxa"/>
            <w:tcBorders>
              <w:top w:val="none" w:sz="4" w:space="0" w:color="000000"/>
              <w:left w:val="none" w:sz="4" w:space="0" w:color="000000"/>
              <w:bottom w:val="single" w:sz="4" w:space="0" w:color="auto"/>
              <w:right w:val="single" w:sz="4" w:space="0" w:color="auto"/>
            </w:tcBorders>
            <w:shd w:val="clear" w:color="000000" w:fill="FFFFFF"/>
          </w:tcPr>
          <w:p w14:paraId="284BD197"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125 446 395</w:t>
            </w:r>
          </w:p>
        </w:tc>
      </w:tr>
      <w:tr w:rsidR="005A09AD" w14:paraId="47B9C32E" w14:textId="77777777" w:rsidTr="005A09AD">
        <w:trPr>
          <w:trHeight w:val="1575"/>
        </w:trPr>
        <w:tc>
          <w:tcPr>
            <w:tcW w:w="1288" w:type="dxa"/>
            <w:tcBorders>
              <w:top w:val="none" w:sz="4" w:space="0" w:color="000000"/>
              <w:left w:val="single" w:sz="4" w:space="0" w:color="auto"/>
              <w:bottom w:val="single" w:sz="4" w:space="0" w:color="auto"/>
              <w:right w:val="single" w:sz="4" w:space="0" w:color="auto"/>
            </w:tcBorders>
            <w:shd w:val="clear" w:color="000000" w:fill="FFFFFF"/>
          </w:tcPr>
          <w:p w14:paraId="45AD7856"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25</w:t>
            </w:r>
          </w:p>
        </w:tc>
        <w:tc>
          <w:tcPr>
            <w:tcW w:w="2069" w:type="dxa"/>
            <w:tcBorders>
              <w:top w:val="none" w:sz="4" w:space="0" w:color="000000"/>
              <w:left w:val="none" w:sz="4" w:space="0" w:color="000000"/>
              <w:bottom w:val="single" w:sz="4" w:space="0" w:color="auto"/>
              <w:right w:val="single" w:sz="4" w:space="0" w:color="auto"/>
            </w:tcBorders>
            <w:shd w:val="clear" w:color="000000" w:fill="FFFFFF"/>
          </w:tcPr>
          <w:p w14:paraId="2AEE6677"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Письмо Минэкономразвития России от 28 сентября 2023 г. № 35312-ПК/ДОЗи, Письмо Минстроя России от 16.03.2020 N 9333-ИФ/09</w:t>
            </w:r>
          </w:p>
        </w:tc>
        <w:tc>
          <w:tcPr>
            <w:tcW w:w="3305" w:type="dxa"/>
            <w:tcBorders>
              <w:top w:val="none" w:sz="4" w:space="0" w:color="000000"/>
              <w:left w:val="none" w:sz="4" w:space="0" w:color="000000"/>
              <w:bottom w:val="single" w:sz="4" w:space="0" w:color="auto"/>
              <w:right w:val="single" w:sz="4" w:space="0" w:color="auto"/>
            </w:tcBorders>
            <w:shd w:val="clear" w:color="000000" w:fill="FFFFFF"/>
            <w:vAlign w:val="bottom"/>
          </w:tcPr>
          <w:p w14:paraId="16DDBA4D"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ИТОГО по сводному расчету с прогнозным коэффициентом (Инвестиции в основной капитал):</w:t>
            </w:r>
            <w:r>
              <w:rPr>
                <w:rFonts w:ascii="Arial" w:hAnsi="Arial" w:cs="Arial"/>
                <w:color w:val="000000"/>
                <w:sz w:val="16"/>
                <w:szCs w:val="16"/>
                <w:lang w:eastAsia="ru-RU"/>
              </w:rPr>
              <w:br/>
              <w:t xml:space="preserve">Начало работ – январь 2024г., </w:t>
            </w:r>
            <w:r>
              <w:rPr>
                <w:rFonts w:ascii="Arial" w:hAnsi="Arial" w:cs="Arial"/>
                <w:color w:val="000000"/>
                <w:sz w:val="16"/>
                <w:szCs w:val="16"/>
                <w:lang w:eastAsia="ru-RU"/>
              </w:rPr>
              <w:br/>
              <w:t xml:space="preserve">окончание работ – декабрь 2024г. </w:t>
            </w:r>
            <w:r>
              <w:rPr>
                <w:rFonts w:ascii="Arial" w:hAnsi="Arial" w:cs="Arial"/>
                <w:color w:val="000000"/>
                <w:sz w:val="16"/>
                <w:szCs w:val="16"/>
                <w:lang w:eastAsia="ru-RU"/>
              </w:rPr>
              <w:br/>
              <w:t>(1,033*1,038)= 1,072</w:t>
            </w:r>
          </w:p>
        </w:tc>
        <w:tc>
          <w:tcPr>
            <w:tcW w:w="1704" w:type="dxa"/>
            <w:tcBorders>
              <w:top w:val="none" w:sz="4" w:space="0" w:color="000000"/>
              <w:left w:val="none" w:sz="4" w:space="0" w:color="000000"/>
              <w:bottom w:val="single" w:sz="4" w:space="0" w:color="auto"/>
              <w:right w:val="single" w:sz="4" w:space="0" w:color="auto"/>
            </w:tcBorders>
            <w:shd w:val="clear" w:color="000000" w:fill="FFFFFF"/>
            <w:vAlign w:val="bottom"/>
          </w:tcPr>
          <w:p w14:paraId="5340D1FF"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113 132 359</w:t>
            </w:r>
          </w:p>
        </w:tc>
        <w:tc>
          <w:tcPr>
            <w:tcW w:w="1634" w:type="dxa"/>
            <w:tcBorders>
              <w:top w:val="none" w:sz="4" w:space="0" w:color="000000"/>
              <w:left w:val="none" w:sz="4" w:space="0" w:color="000000"/>
              <w:bottom w:val="single" w:sz="4" w:space="0" w:color="auto"/>
              <w:right w:val="single" w:sz="4" w:space="0" w:color="auto"/>
            </w:tcBorders>
            <w:shd w:val="clear" w:color="000000" w:fill="FFFFFF"/>
            <w:vAlign w:val="bottom"/>
          </w:tcPr>
          <w:p w14:paraId="78C4FC0D"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10 116 849</w:t>
            </w:r>
          </w:p>
        </w:tc>
        <w:tc>
          <w:tcPr>
            <w:tcW w:w="1662" w:type="dxa"/>
            <w:tcBorders>
              <w:top w:val="none" w:sz="4" w:space="0" w:color="000000"/>
              <w:left w:val="none" w:sz="4" w:space="0" w:color="000000"/>
              <w:bottom w:val="single" w:sz="4" w:space="0" w:color="auto"/>
              <w:right w:val="single" w:sz="4" w:space="0" w:color="auto"/>
            </w:tcBorders>
            <w:shd w:val="clear" w:color="000000" w:fill="FFFFFF"/>
            <w:vAlign w:val="bottom"/>
          </w:tcPr>
          <w:p w14:paraId="38066573"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10 546 933</w:t>
            </w:r>
          </w:p>
        </w:tc>
        <w:tc>
          <w:tcPr>
            <w:tcW w:w="1592" w:type="dxa"/>
            <w:tcBorders>
              <w:top w:val="none" w:sz="4" w:space="0" w:color="000000"/>
              <w:left w:val="none" w:sz="4" w:space="0" w:color="000000"/>
              <w:bottom w:val="single" w:sz="4" w:space="0" w:color="auto"/>
              <w:right w:val="single" w:sz="4" w:space="0" w:color="auto"/>
            </w:tcBorders>
            <w:shd w:val="clear" w:color="000000" w:fill="FFFFFF"/>
            <w:vAlign w:val="bottom"/>
          </w:tcPr>
          <w:p w14:paraId="686EC7D0"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682 394</w:t>
            </w:r>
          </w:p>
        </w:tc>
        <w:tc>
          <w:tcPr>
            <w:tcW w:w="1606" w:type="dxa"/>
            <w:tcBorders>
              <w:top w:val="none" w:sz="4" w:space="0" w:color="000000"/>
              <w:left w:val="none" w:sz="4" w:space="0" w:color="000000"/>
              <w:bottom w:val="single" w:sz="4" w:space="0" w:color="auto"/>
              <w:right w:val="single" w:sz="4" w:space="0" w:color="auto"/>
            </w:tcBorders>
            <w:shd w:val="clear" w:color="000000" w:fill="FFFFFF"/>
            <w:vAlign w:val="bottom"/>
          </w:tcPr>
          <w:p w14:paraId="7CF46AFF"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134 478 535</w:t>
            </w:r>
          </w:p>
        </w:tc>
      </w:tr>
      <w:tr w:rsidR="005A09AD" w14:paraId="41B1DF95" w14:textId="77777777" w:rsidTr="005A09AD">
        <w:trPr>
          <w:trHeight w:val="465"/>
        </w:trPr>
        <w:tc>
          <w:tcPr>
            <w:tcW w:w="1288" w:type="dxa"/>
            <w:tcBorders>
              <w:top w:val="none" w:sz="4" w:space="0" w:color="000000"/>
              <w:left w:val="single" w:sz="4" w:space="0" w:color="auto"/>
              <w:bottom w:val="single" w:sz="4" w:space="0" w:color="auto"/>
              <w:right w:val="single" w:sz="4" w:space="0" w:color="auto"/>
            </w:tcBorders>
            <w:shd w:val="clear" w:color="000000" w:fill="FFFFFF"/>
          </w:tcPr>
          <w:p w14:paraId="3C819001"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26</w:t>
            </w:r>
          </w:p>
        </w:tc>
        <w:tc>
          <w:tcPr>
            <w:tcW w:w="2069" w:type="dxa"/>
            <w:tcBorders>
              <w:top w:val="none" w:sz="4" w:space="0" w:color="000000"/>
              <w:left w:val="none" w:sz="4" w:space="0" w:color="000000"/>
              <w:bottom w:val="single" w:sz="4" w:space="0" w:color="auto"/>
              <w:right w:val="single" w:sz="4" w:space="0" w:color="auto"/>
            </w:tcBorders>
            <w:shd w:val="clear" w:color="000000" w:fill="FFFFFF"/>
          </w:tcPr>
          <w:p w14:paraId="517E5D77"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 </w:t>
            </w:r>
          </w:p>
        </w:tc>
        <w:tc>
          <w:tcPr>
            <w:tcW w:w="3305" w:type="dxa"/>
            <w:tcBorders>
              <w:top w:val="none" w:sz="4" w:space="0" w:color="000000"/>
              <w:left w:val="none" w:sz="4" w:space="0" w:color="000000"/>
              <w:bottom w:val="single" w:sz="4" w:space="0" w:color="auto"/>
              <w:right w:val="single" w:sz="4" w:space="0" w:color="auto"/>
            </w:tcBorders>
            <w:shd w:val="clear" w:color="000000" w:fill="FFFFFF"/>
            <w:vAlign w:val="bottom"/>
          </w:tcPr>
          <w:p w14:paraId="77D475AB"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ИТОГО с конкурсным понижающим коэффициентом = 0,935</w:t>
            </w:r>
          </w:p>
        </w:tc>
        <w:tc>
          <w:tcPr>
            <w:tcW w:w="1704" w:type="dxa"/>
            <w:tcBorders>
              <w:top w:val="none" w:sz="4" w:space="0" w:color="000000"/>
              <w:left w:val="none" w:sz="4" w:space="0" w:color="000000"/>
              <w:bottom w:val="single" w:sz="4" w:space="0" w:color="auto"/>
              <w:right w:val="single" w:sz="4" w:space="0" w:color="auto"/>
            </w:tcBorders>
            <w:shd w:val="clear" w:color="000000" w:fill="FFFFFF"/>
            <w:vAlign w:val="bottom"/>
          </w:tcPr>
          <w:p w14:paraId="2CB3205A"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34" w:type="dxa"/>
            <w:tcBorders>
              <w:top w:val="none" w:sz="4" w:space="0" w:color="000000"/>
              <w:left w:val="none" w:sz="4" w:space="0" w:color="000000"/>
              <w:bottom w:val="single" w:sz="4" w:space="0" w:color="auto"/>
              <w:right w:val="single" w:sz="4" w:space="0" w:color="auto"/>
            </w:tcBorders>
            <w:shd w:val="clear" w:color="000000" w:fill="FFFFFF"/>
            <w:vAlign w:val="bottom"/>
          </w:tcPr>
          <w:p w14:paraId="6EECE0A7"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62" w:type="dxa"/>
            <w:tcBorders>
              <w:top w:val="none" w:sz="4" w:space="0" w:color="000000"/>
              <w:left w:val="none" w:sz="4" w:space="0" w:color="000000"/>
              <w:bottom w:val="single" w:sz="4" w:space="0" w:color="auto"/>
              <w:right w:val="single" w:sz="4" w:space="0" w:color="auto"/>
            </w:tcBorders>
            <w:shd w:val="clear" w:color="000000" w:fill="FFFFFF"/>
            <w:vAlign w:val="bottom"/>
          </w:tcPr>
          <w:p w14:paraId="10735D35"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one" w:sz="4" w:space="0" w:color="000000"/>
              <w:left w:val="none" w:sz="4" w:space="0" w:color="000000"/>
              <w:bottom w:val="single" w:sz="4" w:space="0" w:color="auto"/>
              <w:right w:val="single" w:sz="4" w:space="0" w:color="auto"/>
            </w:tcBorders>
            <w:shd w:val="clear" w:color="000000" w:fill="FFFFFF"/>
            <w:vAlign w:val="bottom"/>
          </w:tcPr>
          <w:p w14:paraId="34CB7B84"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06" w:type="dxa"/>
            <w:tcBorders>
              <w:top w:val="none" w:sz="4" w:space="0" w:color="000000"/>
              <w:left w:val="none" w:sz="4" w:space="0" w:color="000000"/>
              <w:bottom w:val="single" w:sz="4" w:space="0" w:color="auto"/>
              <w:right w:val="single" w:sz="4" w:space="0" w:color="auto"/>
            </w:tcBorders>
            <w:shd w:val="clear" w:color="000000" w:fill="FFFFFF"/>
            <w:vAlign w:val="bottom"/>
          </w:tcPr>
          <w:p w14:paraId="7D4E58CE"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125 737 430,23</w:t>
            </w:r>
          </w:p>
        </w:tc>
      </w:tr>
      <w:tr w:rsidR="005A09AD" w14:paraId="71347B75" w14:textId="77777777" w:rsidTr="005A09AD">
        <w:trPr>
          <w:trHeight w:val="300"/>
        </w:trPr>
        <w:tc>
          <w:tcPr>
            <w:tcW w:w="1288" w:type="dxa"/>
            <w:tcBorders>
              <w:top w:val="none" w:sz="4" w:space="0" w:color="000000"/>
              <w:left w:val="single" w:sz="4" w:space="0" w:color="auto"/>
              <w:bottom w:val="single" w:sz="4" w:space="0" w:color="auto"/>
              <w:right w:val="single" w:sz="4" w:space="0" w:color="auto"/>
            </w:tcBorders>
            <w:shd w:val="clear" w:color="auto" w:fill="auto"/>
          </w:tcPr>
          <w:p w14:paraId="5FDB1DA3" w14:textId="77777777" w:rsidR="005A09AD" w:rsidRDefault="005A09AD" w:rsidP="005A09AD">
            <w:pPr>
              <w:jc w:val="center"/>
              <w:rPr>
                <w:rFonts w:ascii="Arial" w:hAnsi="Arial" w:cs="Arial"/>
                <w:color w:val="000000"/>
                <w:sz w:val="16"/>
                <w:szCs w:val="16"/>
                <w:lang w:eastAsia="ru-RU"/>
              </w:rPr>
            </w:pPr>
            <w:r>
              <w:rPr>
                <w:rFonts w:ascii="Arial" w:hAnsi="Arial" w:cs="Arial"/>
                <w:color w:val="000000"/>
                <w:sz w:val="16"/>
                <w:szCs w:val="16"/>
                <w:lang w:eastAsia="ru-RU"/>
              </w:rPr>
              <w:t>27</w:t>
            </w:r>
          </w:p>
        </w:tc>
        <w:tc>
          <w:tcPr>
            <w:tcW w:w="2069" w:type="dxa"/>
            <w:tcBorders>
              <w:top w:val="none" w:sz="4" w:space="0" w:color="000000"/>
              <w:left w:val="none" w:sz="4" w:space="0" w:color="000000"/>
              <w:bottom w:val="single" w:sz="4" w:space="0" w:color="auto"/>
              <w:right w:val="single" w:sz="4" w:space="0" w:color="auto"/>
            </w:tcBorders>
            <w:shd w:val="clear" w:color="auto" w:fill="auto"/>
          </w:tcPr>
          <w:p w14:paraId="740CCD21"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 303-ФЗ от 3.08.2018</w:t>
            </w:r>
          </w:p>
        </w:tc>
        <w:tc>
          <w:tcPr>
            <w:tcW w:w="3305" w:type="dxa"/>
            <w:tcBorders>
              <w:top w:val="none" w:sz="4" w:space="0" w:color="000000"/>
              <w:left w:val="none" w:sz="4" w:space="0" w:color="000000"/>
              <w:bottom w:val="single" w:sz="4" w:space="0" w:color="auto"/>
              <w:right w:val="single" w:sz="4" w:space="0" w:color="auto"/>
            </w:tcBorders>
            <w:shd w:val="clear" w:color="auto" w:fill="auto"/>
          </w:tcPr>
          <w:p w14:paraId="2A265FCE" w14:textId="77777777" w:rsidR="005A09AD" w:rsidRDefault="005A09AD" w:rsidP="005A09AD">
            <w:pPr>
              <w:rPr>
                <w:rFonts w:ascii="Arial" w:hAnsi="Arial" w:cs="Arial"/>
                <w:color w:val="000000"/>
                <w:sz w:val="16"/>
                <w:szCs w:val="16"/>
                <w:lang w:eastAsia="ru-RU"/>
              </w:rPr>
            </w:pPr>
            <w:r>
              <w:rPr>
                <w:rFonts w:ascii="Arial" w:hAnsi="Arial" w:cs="Arial"/>
                <w:color w:val="000000"/>
                <w:sz w:val="16"/>
                <w:szCs w:val="16"/>
                <w:lang w:eastAsia="ru-RU"/>
              </w:rPr>
              <w:t>НДС - 20%</w:t>
            </w:r>
          </w:p>
        </w:tc>
        <w:tc>
          <w:tcPr>
            <w:tcW w:w="1704" w:type="dxa"/>
            <w:tcBorders>
              <w:top w:val="none" w:sz="4" w:space="0" w:color="000000"/>
              <w:left w:val="none" w:sz="4" w:space="0" w:color="000000"/>
              <w:bottom w:val="single" w:sz="4" w:space="0" w:color="auto"/>
              <w:right w:val="single" w:sz="4" w:space="0" w:color="auto"/>
            </w:tcBorders>
            <w:shd w:val="clear" w:color="auto" w:fill="auto"/>
          </w:tcPr>
          <w:p w14:paraId="1D361C35"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34" w:type="dxa"/>
            <w:tcBorders>
              <w:top w:val="none" w:sz="4" w:space="0" w:color="000000"/>
              <w:left w:val="none" w:sz="4" w:space="0" w:color="000000"/>
              <w:bottom w:val="single" w:sz="4" w:space="0" w:color="auto"/>
              <w:right w:val="single" w:sz="4" w:space="0" w:color="auto"/>
            </w:tcBorders>
            <w:shd w:val="clear" w:color="auto" w:fill="auto"/>
          </w:tcPr>
          <w:p w14:paraId="3FE4E3D6"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62" w:type="dxa"/>
            <w:tcBorders>
              <w:top w:val="none" w:sz="4" w:space="0" w:color="000000"/>
              <w:left w:val="none" w:sz="4" w:space="0" w:color="000000"/>
              <w:bottom w:val="single" w:sz="4" w:space="0" w:color="auto"/>
              <w:right w:val="single" w:sz="4" w:space="0" w:color="auto"/>
            </w:tcBorders>
            <w:shd w:val="clear" w:color="auto" w:fill="auto"/>
          </w:tcPr>
          <w:p w14:paraId="4B0566A1"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one" w:sz="4" w:space="0" w:color="000000"/>
              <w:left w:val="none" w:sz="4" w:space="0" w:color="000000"/>
              <w:bottom w:val="single" w:sz="4" w:space="0" w:color="auto"/>
              <w:right w:val="single" w:sz="4" w:space="0" w:color="auto"/>
            </w:tcBorders>
            <w:shd w:val="clear" w:color="auto" w:fill="auto"/>
          </w:tcPr>
          <w:p w14:paraId="293EF8D2"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06" w:type="dxa"/>
            <w:tcBorders>
              <w:top w:val="none" w:sz="4" w:space="0" w:color="000000"/>
              <w:left w:val="none" w:sz="4" w:space="0" w:color="000000"/>
              <w:bottom w:val="single" w:sz="4" w:space="0" w:color="auto"/>
              <w:right w:val="single" w:sz="4" w:space="0" w:color="auto"/>
            </w:tcBorders>
            <w:shd w:val="clear" w:color="auto" w:fill="auto"/>
          </w:tcPr>
          <w:p w14:paraId="6FDC4AF5" w14:textId="77777777" w:rsidR="005A09AD" w:rsidRDefault="005A09AD" w:rsidP="005A09AD">
            <w:pPr>
              <w:jc w:val="right"/>
              <w:rPr>
                <w:rFonts w:ascii="Arial" w:hAnsi="Arial" w:cs="Arial"/>
                <w:color w:val="000000"/>
                <w:sz w:val="16"/>
                <w:szCs w:val="16"/>
                <w:lang w:eastAsia="ru-RU"/>
              </w:rPr>
            </w:pPr>
            <w:r>
              <w:rPr>
                <w:rFonts w:ascii="Arial" w:hAnsi="Arial" w:cs="Arial"/>
                <w:color w:val="000000"/>
                <w:sz w:val="16"/>
                <w:szCs w:val="16"/>
                <w:lang w:eastAsia="ru-RU"/>
              </w:rPr>
              <w:t>25 147 486,05</w:t>
            </w:r>
          </w:p>
        </w:tc>
      </w:tr>
      <w:tr w:rsidR="005A09AD" w14:paraId="78F49305" w14:textId="77777777" w:rsidTr="005A09AD">
        <w:trPr>
          <w:trHeight w:val="300"/>
        </w:trPr>
        <w:tc>
          <w:tcPr>
            <w:tcW w:w="1288" w:type="dxa"/>
            <w:tcBorders>
              <w:top w:val="none" w:sz="4" w:space="0" w:color="000000"/>
              <w:left w:val="single" w:sz="4" w:space="0" w:color="auto"/>
              <w:bottom w:val="single" w:sz="4" w:space="0" w:color="auto"/>
              <w:right w:val="single" w:sz="4" w:space="0" w:color="auto"/>
            </w:tcBorders>
            <w:shd w:val="clear" w:color="auto" w:fill="auto"/>
            <w:noWrap/>
            <w:vAlign w:val="bottom"/>
          </w:tcPr>
          <w:p w14:paraId="05712B6C" w14:textId="77777777" w:rsidR="005A09AD" w:rsidRDefault="005A09AD" w:rsidP="005A09AD">
            <w:pPr>
              <w:rPr>
                <w:rFonts w:ascii="Arial" w:hAnsi="Arial" w:cs="Arial"/>
                <w:b/>
                <w:bCs/>
                <w:color w:val="000000"/>
                <w:sz w:val="16"/>
                <w:szCs w:val="16"/>
                <w:lang w:eastAsia="ru-RU"/>
              </w:rPr>
            </w:pPr>
          </w:p>
        </w:tc>
        <w:tc>
          <w:tcPr>
            <w:tcW w:w="5374" w:type="dxa"/>
            <w:gridSpan w:val="2"/>
            <w:tcBorders>
              <w:top w:val="single" w:sz="4" w:space="0" w:color="auto"/>
              <w:left w:val="none" w:sz="4" w:space="0" w:color="000000"/>
              <w:bottom w:val="single" w:sz="4" w:space="0" w:color="auto"/>
              <w:right w:val="single" w:sz="4" w:space="0" w:color="000000"/>
            </w:tcBorders>
            <w:shd w:val="clear" w:color="auto" w:fill="auto"/>
          </w:tcPr>
          <w:p w14:paraId="619B81B5" w14:textId="77777777" w:rsidR="005A09AD" w:rsidRDefault="005A09AD" w:rsidP="005A09AD">
            <w:pPr>
              <w:jc w:val="right"/>
              <w:rPr>
                <w:rFonts w:ascii="Arial" w:hAnsi="Arial" w:cs="Arial"/>
                <w:b/>
                <w:bCs/>
                <w:sz w:val="16"/>
                <w:szCs w:val="16"/>
                <w:lang w:eastAsia="ru-RU"/>
              </w:rPr>
            </w:pPr>
            <w:r>
              <w:rPr>
                <w:rFonts w:ascii="Arial" w:hAnsi="Arial" w:cs="Arial"/>
                <w:b/>
                <w:bCs/>
                <w:sz w:val="16"/>
                <w:szCs w:val="16"/>
                <w:lang w:eastAsia="ru-RU"/>
              </w:rPr>
              <w:t>Итого по сводному расчету с НДС</w:t>
            </w:r>
          </w:p>
        </w:tc>
        <w:tc>
          <w:tcPr>
            <w:tcW w:w="1704" w:type="dxa"/>
            <w:tcBorders>
              <w:top w:val="none" w:sz="4" w:space="0" w:color="000000"/>
              <w:left w:val="none" w:sz="4" w:space="0" w:color="000000"/>
              <w:bottom w:val="single" w:sz="4" w:space="0" w:color="auto"/>
              <w:right w:val="single" w:sz="4" w:space="0" w:color="auto"/>
            </w:tcBorders>
            <w:shd w:val="clear" w:color="auto" w:fill="auto"/>
          </w:tcPr>
          <w:p w14:paraId="25CBF4CA"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634" w:type="dxa"/>
            <w:tcBorders>
              <w:top w:val="none" w:sz="4" w:space="0" w:color="000000"/>
              <w:left w:val="none" w:sz="4" w:space="0" w:color="000000"/>
              <w:bottom w:val="single" w:sz="4" w:space="0" w:color="auto"/>
              <w:right w:val="single" w:sz="4" w:space="0" w:color="auto"/>
            </w:tcBorders>
            <w:shd w:val="clear" w:color="auto" w:fill="auto"/>
          </w:tcPr>
          <w:p w14:paraId="1C7AC2C6"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662" w:type="dxa"/>
            <w:tcBorders>
              <w:top w:val="none" w:sz="4" w:space="0" w:color="000000"/>
              <w:left w:val="none" w:sz="4" w:space="0" w:color="000000"/>
              <w:bottom w:val="single" w:sz="4" w:space="0" w:color="auto"/>
              <w:right w:val="single" w:sz="4" w:space="0" w:color="auto"/>
            </w:tcBorders>
            <w:shd w:val="clear" w:color="auto" w:fill="auto"/>
          </w:tcPr>
          <w:p w14:paraId="2C8EF428"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592" w:type="dxa"/>
            <w:tcBorders>
              <w:top w:val="none" w:sz="4" w:space="0" w:color="000000"/>
              <w:left w:val="none" w:sz="4" w:space="0" w:color="000000"/>
              <w:bottom w:val="single" w:sz="4" w:space="0" w:color="auto"/>
              <w:right w:val="single" w:sz="4" w:space="0" w:color="auto"/>
            </w:tcBorders>
            <w:shd w:val="clear" w:color="auto" w:fill="auto"/>
          </w:tcPr>
          <w:p w14:paraId="03396E4A"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606" w:type="dxa"/>
            <w:tcBorders>
              <w:top w:val="none" w:sz="4" w:space="0" w:color="000000"/>
              <w:left w:val="none" w:sz="4" w:space="0" w:color="000000"/>
              <w:bottom w:val="single" w:sz="4" w:space="0" w:color="auto"/>
              <w:right w:val="single" w:sz="4" w:space="0" w:color="auto"/>
            </w:tcBorders>
            <w:shd w:val="clear" w:color="auto" w:fill="auto"/>
          </w:tcPr>
          <w:p w14:paraId="4D48B27F" w14:textId="77777777" w:rsidR="005A09AD" w:rsidRDefault="005A09AD" w:rsidP="005A09AD">
            <w:pPr>
              <w:jc w:val="right"/>
              <w:rPr>
                <w:rFonts w:ascii="Arial" w:hAnsi="Arial" w:cs="Arial"/>
                <w:b/>
                <w:bCs/>
                <w:color w:val="000000"/>
                <w:sz w:val="16"/>
                <w:szCs w:val="16"/>
                <w:lang w:eastAsia="ru-RU"/>
              </w:rPr>
            </w:pPr>
            <w:r>
              <w:rPr>
                <w:rFonts w:ascii="Arial" w:hAnsi="Arial" w:cs="Arial"/>
                <w:b/>
                <w:bCs/>
                <w:color w:val="000000"/>
                <w:sz w:val="16"/>
                <w:szCs w:val="16"/>
                <w:lang w:eastAsia="ru-RU"/>
              </w:rPr>
              <w:t>150 884 916,28</w:t>
            </w:r>
          </w:p>
        </w:tc>
      </w:tr>
      <w:tr w:rsidR="005A09AD" w14:paraId="363C1704" w14:textId="77777777" w:rsidTr="005A09AD">
        <w:trPr>
          <w:trHeight w:val="300"/>
        </w:trPr>
        <w:tc>
          <w:tcPr>
            <w:tcW w:w="6662" w:type="dxa"/>
            <w:gridSpan w:val="3"/>
            <w:tcBorders>
              <w:top w:val="none" w:sz="4" w:space="0" w:color="000000"/>
              <w:left w:val="single" w:sz="4" w:space="0" w:color="auto"/>
              <w:bottom w:val="single" w:sz="4" w:space="0" w:color="auto"/>
              <w:right w:val="single" w:sz="4" w:space="0" w:color="000000"/>
            </w:tcBorders>
            <w:shd w:val="clear" w:color="auto" w:fill="auto"/>
            <w:noWrap/>
            <w:vAlign w:val="center"/>
          </w:tcPr>
          <w:p w14:paraId="59B91256" w14:textId="77777777" w:rsidR="005A09AD" w:rsidRDefault="005A09AD" w:rsidP="005A09AD">
            <w:pPr>
              <w:spacing w:before="100" w:beforeAutospacing="1" w:after="100" w:afterAutospacing="1"/>
              <w:jc w:val="right"/>
              <w:rPr>
                <w:rFonts w:ascii="Arial" w:hAnsi="Arial" w:cs="Arial"/>
                <w:b/>
                <w:sz w:val="16"/>
                <w:szCs w:val="16"/>
                <w:lang w:eastAsia="ru-RU"/>
              </w:rPr>
            </w:pPr>
            <w:r>
              <w:rPr>
                <w:rStyle w:val="docdata"/>
                <w:rFonts w:eastAsia="Arial"/>
                <w:sz w:val="16"/>
                <w:szCs w:val="16"/>
              </w:rPr>
              <w:t>Стоимость выполнения работ с конкурсным коэффициентом (КК)</w:t>
            </w:r>
          </w:p>
        </w:tc>
        <w:tc>
          <w:tcPr>
            <w:tcW w:w="1704" w:type="dxa"/>
            <w:tcBorders>
              <w:top w:val="none" w:sz="4" w:space="0" w:color="000000"/>
              <w:left w:val="none" w:sz="4" w:space="0" w:color="000000"/>
              <w:bottom w:val="single" w:sz="4" w:space="0" w:color="auto"/>
              <w:right w:val="single" w:sz="4" w:space="0" w:color="auto"/>
            </w:tcBorders>
            <w:shd w:val="clear" w:color="auto" w:fill="auto"/>
            <w:vAlign w:val="center"/>
          </w:tcPr>
          <w:p w14:paraId="2C016042" w14:textId="77777777" w:rsidR="005A09AD" w:rsidRDefault="005A09AD" w:rsidP="005A09AD">
            <w:pPr>
              <w:spacing w:before="100" w:beforeAutospacing="1" w:after="100" w:afterAutospacing="1"/>
              <w:jc w:val="right"/>
              <w:rPr>
                <w:rFonts w:ascii="Arial" w:hAnsi="Arial" w:cs="Arial"/>
                <w:b/>
                <w:sz w:val="16"/>
                <w:szCs w:val="16"/>
                <w:lang w:eastAsia="ru-RU"/>
              </w:rPr>
            </w:pPr>
            <w:r>
              <w:rPr>
                <w:rFonts w:ascii="Arial" w:hAnsi="Arial" w:cs="Arial"/>
                <w:b/>
                <w:bCs/>
                <w:sz w:val="16"/>
                <w:szCs w:val="16"/>
                <w:lang w:eastAsia="ru-RU"/>
              </w:rPr>
              <w:t>размер конкурсного  коэффициента</w:t>
            </w:r>
            <w:r>
              <w:rPr>
                <w:rStyle w:val="af8"/>
                <w:rFonts w:ascii="Arial" w:hAnsi="Arial" w:cs="Arial"/>
                <w:b/>
                <w:bCs/>
                <w:sz w:val="16"/>
                <w:szCs w:val="16"/>
                <w:lang w:eastAsia="ru-RU"/>
              </w:rPr>
              <w:footnoteReference w:id="2"/>
            </w:r>
          </w:p>
        </w:tc>
        <w:tc>
          <w:tcPr>
            <w:tcW w:w="1634" w:type="dxa"/>
            <w:tcBorders>
              <w:top w:val="none" w:sz="4" w:space="0" w:color="000000"/>
              <w:left w:val="none" w:sz="4" w:space="0" w:color="000000"/>
              <w:bottom w:val="single" w:sz="4" w:space="0" w:color="auto"/>
              <w:right w:val="single" w:sz="4" w:space="0" w:color="auto"/>
            </w:tcBorders>
            <w:shd w:val="clear" w:color="auto" w:fill="auto"/>
            <w:vAlign w:val="center"/>
          </w:tcPr>
          <w:p w14:paraId="4BD696D9" w14:textId="77777777" w:rsidR="005A09AD" w:rsidRDefault="005A09AD" w:rsidP="005A09AD">
            <w:pPr>
              <w:spacing w:before="100" w:beforeAutospacing="1" w:after="100" w:afterAutospacing="1"/>
              <w:rPr>
                <w:rFonts w:ascii="Arial" w:hAnsi="Arial" w:cs="Arial"/>
                <w:b/>
                <w:bCs/>
                <w:sz w:val="16"/>
                <w:szCs w:val="16"/>
                <w:lang w:eastAsia="ru-RU"/>
              </w:rPr>
            </w:pPr>
            <w:r>
              <w:rPr>
                <w:rFonts w:ascii="Arial" w:hAnsi="Arial" w:cs="Arial"/>
                <w:b/>
                <w:bCs/>
                <w:sz w:val="16"/>
                <w:szCs w:val="16"/>
                <w:lang w:eastAsia="ru-RU"/>
              </w:rPr>
              <w:t>=___________</w:t>
            </w:r>
          </w:p>
        </w:tc>
        <w:tc>
          <w:tcPr>
            <w:tcW w:w="1662" w:type="dxa"/>
            <w:tcBorders>
              <w:top w:val="none" w:sz="4" w:space="0" w:color="000000"/>
              <w:left w:val="none" w:sz="4" w:space="0" w:color="000000"/>
              <w:bottom w:val="single" w:sz="4" w:space="0" w:color="auto"/>
              <w:right w:val="single" w:sz="4" w:space="0" w:color="auto"/>
            </w:tcBorders>
            <w:shd w:val="clear" w:color="auto" w:fill="auto"/>
            <w:vAlign w:val="center"/>
          </w:tcPr>
          <w:p w14:paraId="0265D8A1" w14:textId="77777777" w:rsidR="005A09AD" w:rsidRDefault="005A09AD" w:rsidP="005A09AD">
            <w:pPr>
              <w:spacing w:before="100" w:beforeAutospacing="1" w:after="100" w:afterAutospacing="1"/>
              <w:jc w:val="right"/>
              <w:rPr>
                <w:rFonts w:ascii="Arial" w:hAnsi="Arial" w:cs="Arial"/>
                <w:b/>
                <w:sz w:val="16"/>
                <w:szCs w:val="16"/>
                <w:lang w:eastAsia="ru-RU"/>
              </w:rPr>
            </w:pPr>
          </w:p>
        </w:tc>
        <w:tc>
          <w:tcPr>
            <w:tcW w:w="1592" w:type="dxa"/>
            <w:tcBorders>
              <w:top w:val="none" w:sz="4" w:space="0" w:color="000000"/>
              <w:left w:val="none" w:sz="4" w:space="0" w:color="000000"/>
              <w:bottom w:val="single" w:sz="4" w:space="0" w:color="auto"/>
              <w:right w:val="single" w:sz="4" w:space="0" w:color="auto"/>
            </w:tcBorders>
            <w:shd w:val="clear" w:color="auto" w:fill="auto"/>
            <w:vAlign w:val="center"/>
          </w:tcPr>
          <w:p w14:paraId="18344B24" w14:textId="77777777" w:rsidR="005A09AD" w:rsidRDefault="005A09AD" w:rsidP="005A09AD">
            <w:pPr>
              <w:spacing w:before="100" w:beforeAutospacing="1" w:after="100" w:afterAutospacing="1"/>
              <w:rPr>
                <w:rFonts w:ascii="Arial" w:hAnsi="Arial" w:cs="Arial"/>
                <w:b/>
                <w:bCs/>
                <w:sz w:val="16"/>
                <w:szCs w:val="16"/>
                <w:lang w:eastAsia="ru-RU"/>
              </w:rPr>
            </w:pPr>
          </w:p>
        </w:tc>
        <w:tc>
          <w:tcPr>
            <w:tcW w:w="1606" w:type="dxa"/>
            <w:tcBorders>
              <w:top w:val="none" w:sz="4" w:space="0" w:color="000000"/>
              <w:left w:val="none" w:sz="4" w:space="0" w:color="000000"/>
              <w:bottom w:val="single" w:sz="4" w:space="0" w:color="auto"/>
              <w:right w:val="single" w:sz="4" w:space="0" w:color="auto"/>
            </w:tcBorders>
            <w:shd w:val="clear" w:color="auto" w:fill="auto"/>
            <w:vAlign w:val="center"/>
          </w:tcPr>
          <w:p w14:paraId="293375D4" w14:textId="77777777" w:rsidR="005A09AD" w:rsidRDefault="005A09AD" w:rsidP="005A09AD">
            <w:pPr>
              <w:spacing w:before="100" w:beforeAutospacing="1" w:after="100" w:afterAutospacing="1"/>
              <w:jc w:val="center"/>
              <w:rPr>
                <w:rFonts w:ascii="Arial" w:hAnsi="Arial" w:cs="Arial"/>
                <w:b/>
                <w:sz w:val="16"/>
                <w:szCs w:val="16"/>
                <w:lang w:eastAsia="ru-RU"/>
              </w:rPr>
            </w:pPr>
            <w:r>
              <w:rPr>
                <w:rFonts w:ascii="Arial" w:hAnsi="Arial" w:cs="Arial"/>
                <w:b/>
                <w:bCs/>
                <w:sz w:val="16"/>
                <w:szCs w:val="16"/>
                <w:lang w:eastAsia="ru-RU"/>
              </w:rPr>
              <w:t>=НМЦ * КК</w:t>
            </w:r>
            <w:r>
              <w:rPr>
                <w:rStyle w:val="af8"/>
                <w:rFonts w:ascii="Arial" w:hAnsi="Arial" w:cs="Arial"/>
                <w:b/>
                <w:bCs/>
                <w:sz w:val="16"/>
                <w:szCs w:val="16"/>
                <w:lang w:eastAsia="ru-RU"/>
              </w:rPr>
              <w:footnoteReference w:id="3"/>
            </w:r>
          </w:p>
        </w:tc>
      </w:tr>
    </w:tbl>
    <w:p w14:paraId="3A4BB57E" w14:textId="77777777" w:rsidR="005A09AD" w:rsidRDefault="005A09AD" w:rsidP="005A09AD"/>
    <w:p w14:paraId="057E6FBB" w14:textId="77777777" w:rsidR="006B6573" w:rsidRDefault="006B6573" w:rsidP="00EF18CF">
      <w:pPr>
        <w:pStyle w:val="afa"/>
        <w:ind w:firstLine="0"/>
        <w:jc w:val="left"/>
        <w:rPr>
          <w:rFonts w:eastAsia="Times New Roman"/>
          <w:sz w:val="24"/>
          <w:szCs w:val="28"/>
        </w:rPr>
      </w:pPr>
    </w:p>
    <w:p w14:paraId="5E90FAF3" w14:textId="77777777" w:rsidR="00EF18CF" w:rsidRDefault="00EF18CF" w:rsidP="00EF18CF">
      <w:pPr>
        <w:pStyle w:val="afa"/>
        <w:ind w:firstLine="0"/>
        <w:jc w:val="left"/>
        <w:sectPr w:rsidR="00EF18CF" w:rsidSect="005A09AD">
          <w:pgSz w:w="16840" w:h="11907" w:orient="landscape" w:code="9"/>
          <w:pgMar w:top="1418" w:right="1134" w:bottom="851" w:left="1134" w:header="794" w:footer="794" w:gutter="0"/>
          <w:cols w:space="720"/>
          <w:titlePg/>
          <w:docGrid w:linePitch="326"/>
        </w:sectPr>
      </w:pPr>
    </w:p>
    <w:p w14:paraId="7AF827F2" w14:textId="77777777" w:rsidR="005A09AD" w:rsidRDefault="005A09AD">
      <w:pPr>
        <w:pStyle w:val="afa"/>
        <w:ind w:firstLine="0"/>
        <w:jc w:val="right"/>
        <w:rPr>
          <w:szCs w:val="28"/>
        </w:rPr>
      </w:pPr>
      <w:r>
        <w:lastRenderedPageBreak/>
        <w:t>Приложение № 4</w:t>
      </w:r>
    </w:p>
    <w:p w14:paraId="1D216FCB" w14:textId="77777777" w:rsidR="005A09AD" w:rsidRDefault="005A09AD">
      <w:pPr>
        <w:pStyle w:val="afa"/>
        <w:ind w:firstLine="0"/>
        <w:jc w:val="right"/>
        <w:rPr>
          <w:rFonts w:eastAsia="Times New Roman"/>
          <w:sz w:val="32"/>
          <w:szCs w:val="28"/>
        </w:rPr>
      </w:pPr>
      <w:r>
        <w:rPr>
          <w:sz w:val="28"/>
        </w:rPr>
        <w:t>к документации о закупке</w:t>
      </w:r>
    </w:p>
    <w:p w14:paraId="26CA8269" w14:textId="77777777" w:rsidR="005A09AD" w:rsidRDefault="005A09AD">
      <w:pPr>
        <w:pStyle w:val="afa"/>
        <w:ind w:firstLine="0"/>
        <w:jc w:val="left"/>
        <w:rPr>
          <w:rFonts w:eastAsia="Times New Roman"/>
          <w:sz w:val="28"/>
          <w:szCs w:val="28"/>
        </w:rPr>
      </w:pPr>
    </w:p>
    <w:p w14:paraId="41F9AA72" w14:textId="77777777" w:rsidR="005A09AD" w:rsidRDefault="005A09AD">
      <w:pPr>
        <w:pStyle w:val="afa"/>
        <w:ind w:firstLine="0"/>
        <w:jc w:val="right"/>
        <w:rPr>
          <w:szCs w:val="28"/>
        </w:rPr>
      </w:pPr>
    </w:p>
    <w:p w14:paraId="0E5EF40E" w14:textId="77777777" w:rsidR="008B2897" w:rsidRPr="002F5AB0" w:rsidRDefault="008B2897" w:rsidP="008B2897">
      <w:pPr>
        <w:jc w:val="center"/>
        <w:outlineLvl w:val="1"/>
        <w:rPr>
          <w:b/>
          <w:bCs/>
          <w:sz w:val="28"/>
          <w:szCs w:val="28"/>
        </w:rPr>
      </w:pPr>
      <w:r w:rsidRPr="00C62C89">
        <w:rPr>
          <w:b/>
          <w:bCs/>
          <w:sz w:val="28"/>
          <w:szCs w:val="28"/>
        </w:rPr>
        <w:t xml:space="preserve">Сведения об опыте поставки товаров, выполнения работ, оказания услуг по предмету закупки выполненных, оказанных, поставленных </w:t>
      </w:r>
      <w:r w:rsidRPr="002F5AB0">
        <w:rPr>
          <w:b/>
          <w:bCs/>
          <w:sz w:val="28"/>
          <w:szCs w:val="28"/>
        </w:rPr>
        <w:t>__________________________________________________________</w:t>
      </w:r>
    </w:p>
    <w:p w14:paraId="6BC58145" w14:textId="77777777" w:rsidR="008B2897" w:rsidRPr="002F5AB0" w:rsidRDefault="008B2897" w:rsidP="008B2897">
      <w:pPr>
        <w:jc w:val="center"/>
        <w:rPr>
          <w:i/>
        </w:rPr>
      </w:pPr>
      <w:r w:rsidRPr="002F5AB0">
        <w:rPr>
          <w:bCs/>
          <w:i/>
        </w:rPr>
        <w:t xml:space="preserve"> (наименование претендента)</w:t>
      </w:r>
    </w:p>
    <w:tbl>
      <w:tblPr>
        <w:tblpPr w:leftFromText="180" w:rightFromText="180" w:vertAnchor="text" w:horzAnchor="margin" w:tblpXSpec="center" w:tblpY="130"/>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92"/>
        <w:gridCol w:w="2268"/>
        <w:gridCol w:w="1276"/>
        <w:gridCol w:w="992"/>
        <w:gridCol w:w="1276"/>
        <w:gridCol w:w="1559"/>
        <w:gridCol w:w="1773"/>
      </w:tblGrid>
      <w:tr w:rsidR="008B2897" w:rsidRPr="002F5AB0" w14:paraId="621295ED" w14:textId="77777777" w:rsidTr="008B2897">
        <w:trPr>
          <w:trHeight w:val="1926"/>
        </w:trPr>
        <w:tc>
          <w:tcPr>
            <w:tcW w:w="392" w:type="dxa"/>
            <w:tcBorders>
              <w:top w:val="single" w:sz="4" w:space="0" w:color="auto"/>
              <w:left w:val="single" w:sz="4" w:space="0" w:color="auto"/>
              <w:bottom w:val="single" w:sz="4" w:space="0" w:color="auto"/>
              <w:right w:val="single" w:sz="4" w:space="0" w:color="auto"/>
            </w:tcBorders>
            <w:noWrap/>
            <w:vAlign w:val="center"/>
          </w:tcPr>
          <w:p w14:paraId="12FD1926" w14:textId="77777777" w:rsidR="008B2897" w:rsidRPr="002F5AB0" w:rsidRDefault="008B2897" w:rsidP="008B2897">
            <w:pPr>
              <w:jc w:val="center"/>
              <w:rPr>
                <w:sz w:val="22"/>
                <w:szCs w:val="22"/>
              </w:rPr>
            </w:pPr>
            <w:r w:rsidRPr="002F5AB0">
              <w:rPr>
                <w:sz w:val="22"/>
                <w:szCs w:val="22"/>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12BA7BA2" w14:textId="77777777" w:rsidR="008B2897" w:rsidRPr="002F5AB0" w:rsidRDefault="008B2897" w:rsidP="008B2897">
            <w:pPr>
              <w:jc w:val="center"/>
            </w:pPr>
            <w:r w:rsidRPr="002F5AB0">
              <w:t>Дата и номер договора</w:t>
            </w:r>
            <w:r w:rsidRPr="002F5AB0">
              <w:rPr>
                <w:vertAlign w:val="superscript"/>
              </w:rPr>
              <w:footnoteReference w:id="4"/>
            </w:r>
          </w:p>
        </w:tc>
        <w:tc>
          <w:tcPr>
            <w:tcW w:w="2268" w:type="dxa"/>
            <w:tcBorders>
              <w:top w:val="single" w:sz="4" w:space="0" w:color="auto"/>
              <w:left w:val="single" w:sz="4" w:space="0" w:color="auto"/>
              <w:bottom w:val="single" w:sz="4" w:space="0" w:color="auto"/>
              <w:right w:val="single" w:sz="4" w:space="0" w:color="auto"/>
            </w:tcBorders>
            <w:noWrap/>
            <w:vAlign w:val="center"/>
          </w:tcPr>
          <w:p w14:paraId="1725AB81" w14:textId="12AB71EF" w:rsidR="008B2897" w:rsidRPr="002F5AB0" w:rsidRDefault="008B2897" w:rsidP="008B2897">
            <w:pPr>
              <w:jc w:val="center"/>
            </w:pPr>
            <w:r w:rsidRPr="002F5AB0">
              <w:t>Предмет договора</w:t>
            </w:r>
            <w:r w:rsidRPr="00B2127E">
              <w:rPr>
                <w:i/>
                <w:sz w:val="20"/>
                <w:szCs w:val="20"/>
              </w:rPr>
              <w:t xml:space="preserve"> (указываются только договоры по предмету закупки, указанному в </w:t>
            </w:r>
            <w:r w:rsidRPr="008B2897">
              <w:rPr>
                <w:i/>
                <w:sz w:val="20"/>
                <w:szCs w:val="20"/>
              </w:rPr>
              <w:t>подпункте 1.</w:t>
            </w:r>
            <w:r>
              <w:rPr>
                <w:i/>
                <w:sz w:val="20"/>
                <w:szCs w:val="20"/>
              </w:rPr>
              <w:t>4</w:t>
            </w:r>
            <w:r w:rsidRPr="00B2127E">
              <w:rPr>
                <w:i/>
                <w:sz w:val="20"/>
                <w:szCs w:val="20"/>
              </w:rPr>
              <w:t xml:space="preserve"> пункта 17 раздела 5 «Информационная карта» документации о закупке)</w:t>
            </w:r>
          </w:p>
        </w:tc>
        <w:tc>
          <w:tcPr>
            <w:tcW w:w="1276" w:type="dxa"/>
            <w:tcBorders>
              <w:top w:val="single" w:sz="4" w:space="0" w:color="auto"/>
              <w:left w:val="single" w:sz="4" w:space="0" w:color="auto"/>
              <w:bottom w:val="single" w:sz="4" w:space="0" w:color="auto"/>
              <w:right w:val="single" w:sz="4" w:space="0" w:color="auto"/>
            </w:tcBorders>
            <w:noWrap/>
            <w:vAlign w:val="center"/>
          </w:tcPr>
          <w:p w14:paraId="1B312971" w14:textId="77777777" w:rsidR="008B2897" w:rsidRPr="002F5AB0" w:rsidRDefault="008B2897" w:rsidP="008B2897">
            <w:pPr>
              <w:jc w:val="center"/>
            </w:pPr>
            <w:r w:rsidRPr="002F5AB0">
              <w:t xml:space="preserve">Сроки действия договора </w:t>
            </w:r>
            <w:r w:rsidRPr="002F5AB0">
              <w:rPr>
                <w:i/>
                <w:sz w:val="20"/>
                <w:szCs w:val="20"/>
              </w:rPr>
              <w:t>(месяц/год начала и окончания, с разбивкой по годам 202</w:t>
            </w:r>
            <w:r>
              <w:rPr>
                <w:i/>
                <w:sz w:val="20"/>
                <w:szCs w:val="20"/>
              </w:rPr>
              <w:t>1</w:t>
            </w:r>
            <w:r w:rsidRPr="002F5AB0">
              <w:rPr>
                <w:i/>
                <w:sz w:val="20"/>
                <w:szCs w:val="20"/>
              </w:rPr>
              <w:t>-2023)</w:t>
            </w:r>
          </w:p>
        </w:tc>
        <w:tc>
          <w:tcPr>
            <w:tcW w:w="992" w:type="dxa"/>
            <w:tcBorders>
              <w:top w:val="single" w:sz="4" w:space="0" w:color="auto"/>
              <w:left w:val="single" w:sz="4" w:space="0" w:color="auto"/>
              <w:bottom w:val="single" w:sz="4" w:space="0" w:color="auto"/>
              <w:right w:val="single" w:sz="4" w:space="0" w:color="auto"/>
            </w:tcBorders>
            <w:noWrap/>
            <w:vAlign w:val="center"/>
          </w:tcPr>
          <w:p w14:paraId="480F82A8" w14:textId="77777777" w:rsidR="008B2897" w:rsidRPr="002F5AB0" w:rsidRDefault="008B2897" w:rsidP="008B2897">
            <w:pPr>
              <w:jc w:val="center"/>
            </w:pPr>
            <w:r w:rsidRPr="002F5AB0">
              <w:t>Наименование контрагента/ ИНН</w:t>
            </w:r>
          </w:p>
        </w:tc>
        <w:tc>
          <w:tcPr>
            <w:tcW w:w="1276" w:type="dxa"/>
            <w:tcBorders>
              <w:top w:val="single" w:sz="4" w:space="0" w:color="auto"/>
              <w:left w:val="single" w:sz="4" w:space="0" w:color="auto"/>
              <w:bottom w:val="single" w:sz="4" w:space="0" w:color="auto"/>
              <w:right w:val="single" w:sz="4" w:space="0" w:color="auto"/>
            </w:tcBorders>
            <w:noWrap/>
            <w:vAlign w:val="center"/>
          </w:tcPr>
          <w:p w14:paraId="16144020" w14:textId="77777777" w:rsidR="008B2897" w:rsidRPr="002F5AB0" w:rsidRDefault="008B2897" w:rsidP="008B2897">
            <w:pPr>
              <w:jc w:val="center"/>
            </w:pPr>
            <w:r w:rsidRPr="002F5AB0">
              <w:t>Ссылка на электронную форму договора (</w:t>
            </w:r>
            <w:r w:rsidRPr="002F5AB0">
              <w:rPr>
                <w:i/>
                <w:sz w:val="20"/>
                <w:szCs w:val="20"/>
              </w:rPr>
              <w:t>ЕИС Закупки и т.п</w:t>
            </w:r>
            <w:r w:rsidRPr="002F5AB0">
              <w:t>.)</w:t>
            </w:r>
          </w:p>
        </w:tc>
        <w:tc>
          <w:tcPr>
            <w:tcW w:w="1559" w:type="dxa"/>
            <w:tcBorders>
              <w:top w:val="single" w:sz="4" w:space="0" w:color="auto"/>
              <w:left w:val="single" w:sz="4" w:space="0" w:color="auto"/>
              <w:bottom w:val="single" w:sz="4" w:space="0" w:color="auto"/>
              <w:right w:val="single" w:sz="4" w:space="0" w:color="auto"/>
            </w:tcBorders>
            <w:noWrap/>
            <w:vAlign w:val="center"/>
          </w:tcPr>
          <w:p w14:paraId="21ECBDFB" w14:textId="77777777" w:rsidR="008B2897" w:rsidRPr="002F5AB0" w:rsidRDefault="008B2897" w:rsidP="008B2897">
            <w:pPr>
              <w:jc w:val="center"/>
            </w:pPr>
            <w:r w:rsidRPr="002F5AB0">
              <w:t>Цена договора, без учета НДС, руб</w:t>
            </w:r>
            <w:r>
              <w:t>.</w:t>
            </w:r>
          </w:p>
        </w:tc>
        <w:tc>
          <w:tcPr>
            <w:tcW w:w="1773" w:type="dxa"/>
            <w:tcBorders>
              <w:top w:val="single" w:sz="4" w:space="0" w:color="auto"/>
              <w:left w:val="single" w:sz="4" w:space="0" w:color="auto"/>
              <w:bottom w:val="single" w:sz="4" w:space="0" w:color="auto"/>
              <w:right w:val="single" w:sz="4" w:space="0" w:color="auto"/>
            </w:tcBorders>
          </w:tcPr>
          <w:p w14:paraId="1240FC0F" w14:textId="77777777" w:rsidR="008B2897" w:rsidRPr="002F5AB0" w:rsidRDefault="008B2897" w:rsidP="008B2897">
            <w:pPr>
              <w:jc w:val="center"/>
            </w:pPr>
            <w:r w:rsidRPr="002F5AB0">
              <w:t>Сумма по документам, подтверждающим факт реализации договора, без учета НДС, руб.</w:t>
            </w:r>
          </w:p>
        </w:tc>
      </w:tr>
      <w:tr w:rsidR="008B2897" w:rsidRPr="002F5AB0" w14:paraId="10532A65" w14:textId="77777777" w:rsidTr="008B2897">
        <w:trPr>
          <w:trHeight w:val="222"/>
        </w:trPr>
        <w:tc>
          <w:tcPr>
            <w:tcW w:w="10528" w:type="dxa"/>
            <w:gridSpan w:val="8"/>
            <w:tcBorders>
              <w:top w:val="single" w:sz="4" w:space="0" w:color="auto"/>
              <w:left w:val="single" w:sz="4" w:space="0" w:color="auto"/>
              <w:bottom w:val="single" w:sz="4" w:space="0" w:color="auto"/>
              <w:right w:val="single" w:sz="4" w:space="0" w:color="auto"/>
            </w:tcBorders>
            <w:noWrap/>
            <w:vAlign w:val="center"/>
          </w:tcPr>
          <w:p w14:paraId="7E0E9410" w14:textId="38399594" w:rsidR="008B2897" w:rsidRPr="002F5AB0" w:rsidRDefault="008B2897" w:rsidP="008B2897">
            <w:pPr>
              <w:jc w:val="center"/>
            </w:pPr>
            <w:r w:rsidRPr="008B2897">
              <w:t>2022 год</w:t>
            </w:r>
          </w:p>
        </w:tc>
      </w:tr>
      <w:tr w:rsidR="008B2897" w:rsidRPr="002F5AB0" w14:paraId="64A76554" w14:textId="77777777" w:rsidTr="008B2897">
        <w:trPr>
          <w:trHeight w:val="267"/>
        </w:trPr>
        <w:tc>
          <w:tcPr>
            <w:tcW w:w="392" w:type="dxa"/>
            <w:tcBorders>
              <w:top w:val="single" w:sz="4" w:space="0" w:color="auto"/>
              <w:left w:val="single" w:sz="4" w:space="0" w:color="auto"/>
              <w:bottom w:val="single" w:sz="4" w:space="0" w:color="auto"/>
              <w:right w:val="single" w:sz="4" w:space="0" w:color="auto"/>
            </w:tcBorders>
            <w:noWrap/>
          </w:tcPr>
          <w:p w14:paraId="618E0C7A" w14:textId="77777777" w:rsidR="008B2897" w:rsidRPr="002F5AB0" w:rsidRDefault="008B2897" w:rsidP="008B2897">
            <w:pPr>
              <w:rPr>
                <w:sz w:val="22"/>
                <w:szCs w:val="22"/>
              </w:rPr>
            </w:pPr>
            <w:bookmarkStart w:id="21" w:name="_Hlk162954537"/>
            <w:r w:rsidRPr="002F5AB0">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14:paraId="21818F78" w14:textId="77777777" w:rsidR="008B2897" w:rsidRPr="002F5AB0" w:rsidRDefault="008B2897" w:rsidP="008B2897">
            <w:pPr>
              <w:jc w:val="center"/>
            </w:pPr>
          </w:p>
        </w:tc>
        <w:tc>
          <w:tcPr>
            <w:tcW w:w="2268" w:type="dxa"/>
            <w:tcBorders>
              <w:top w:val="single" w:sz="4" w:space="0" w:color="auto"/>
              <w:left w:val="single" w:sz="4" w:space="0" w:color="auto"/>
              <w:bottom w:val="single" w:sz="4" w:space="0" w:color="auto"/>
              <w:right w:val="single" w:sz="4" w:space="0" w:color="auto"/>
            </w:tcBorders>
            <w:noWrap/>
          </w:tcPr>
          <w:p w14:paraId="0269BEB2" w14:textId="77777777" w:rsidR="008B2897" w:rsidRPr="002F5AB0" w:rsidRDefault="008B2897" w:rsidP="008B2897"/>
        </w:tc>
        <w:tc>
          <w:tcPr>
            <w:tcW w:w="1276" w:type="dxa"/>
            <w:tcBorders>
              <w:top w:val="single" w:sz="4" w:space="0" w:color="auto"/>
              <w:left w:val="single" w:sz="4" w:space="0" w:color="auto"/>
              <w:bottom w:val="single" w:sz="4" w:space="0" w:color="auto"/>
              <w:right w:val="single" w:sz="4" w:space="0" w:color="auto"/>
            </w:tcBorders>
            <w:noWrap/>
          </w:tcPr>
          <w:p w14:paraId="2DC56CCF" w14:textId="77777777" w:rsidR="008B2897" w:rsidRPr="002F5AB0" w:rsidRDefault="008B2897" w:rsidP="008B2897"/>
        </w:tc>
        <w:tc>
          <w:tcPr>
            <w:tcW w:w="992" w:type="dxa"/>
            <w:tcBorders>
              <w:top w:val="single" w:sz="4" w:space="0" w:color="auto"/>
              <w:left w:val="single" w:sz="4" w:space="0" w:color="auto"/>
              <w:bottom w:val="single" w:sz="4" w:space="0" w:color="auto"/>
              <w:right w:val="single" w:sz="4" w:space="0" w:color="auto"/>
            </w:tcBorders>
            <w:noWrap/>
          </w:tcPr>
          <w:p w14:paraId="09EC193F" w14:textId="77777777" w:rsidR="008B2897" w:rsidRPr="002F5AB0" w:rsidRDefault="008B2897" w:rsidP="008B2897"/>
        </w:tc>
        <w:tc>
          <w:tcPr>
            <w:tcW w:w="1276" w:type="dxa"/>
            <w:tcBorders>
              <w:top w:val="single" w:sz="4" w:space="0" w:color="auto"/>
              <w:left w:val="single" w:sz="4" w:space="0" w:color="auto"/>
              <w:bottom w:val="single" w:sz="4" w:space="0" w:color="auto"/>
              <w:right w:val="single" w:sz="4" w:space="0" w:color="auto"/>
            </w:tcBorders>
            <w:noWrap/>
          </w:tcPr>
          <w:p w14:paraId="41913A69" w14:textId="77777777" w:rsidR="008B2897" w:rsidRPr="002F5AB0" w:rsidRDefault="008B2897" w:rsidP="008B2897"/>
        </w:tc>
        <w:tc>
          <w:tcPr>
            <w:tcW w:w="1559" w:type="dxa"/>
            <w:tcBorders>
              <w:top w:val="single" w:sz="4" w:space="0" w:color="auto"/>
              <w:left w:val="single" w:sz="4" w:space="0" w:color="auto"/>
              <w:bottom w:val="single" w:sz="4" w:space="0" w:color="auto"/>
              <w:right w:val="single" w:sz="4" w:space="0" w:color="auto"/>
            </w:tcBorders>
            <w:noWrap/>
          </w:tcPr>
          <w:p w14:paraId="7B7AB4A5" w14:textId="77777777" w:rsidR="008B2897" w:rsidRPr="002F5AB0" w:rsidRDefault="008B2897" w:rsidP="008B2897"/>
        </w:tc>
        <w:tc>
          <w:tcPr>
            <w:tcW w:w="1773" w:type="dxa"/>
            <w:tcBorders>
              <w:top w:val="single" w:sz="4" w:space="0" w:color="auto"/>
              <w:left w:val="single" w:sz="4" w:space="0" w:color="auto"/>
              <w:bottom w:val="single" w:sz="4" w:space="0" w:color="auto"/>
              <w:right w:val="single" w:sz="4" w:space="0" w:color="auto"/>
            </w:tcBorders>
          </w:tcPr>
          <w:p w14:paraId="2D710A5D" w14:textId="77777777" w:rsidR="008B2897" w:rsidRPr="002F5AB0" w:rsidRDefault="008B2897" w:rsidP="008B2897"/>
        </w:tc>
      </w:tr>
      <w:tr w:rsidR="008B2897" w:rsidRPr="002F5AB0" w14:paraId="6F85C9DD" w14:textId="77777777" w:rsidTr="008B2897">
        <w:trPr>
          <w:trHeight w:val="255"/>
        </w:trPr>
        <w:tc>
          <w:tcPr>
            <w:tcW w:w="392" w:type="dxa"/>
            <w:tcBorders>
              <w:top w:val="single" w:sz="4" w:space="0" w:color="auto"/>
              <w:left w:val="single" w:sz="4" w:space="0" w:color="auto"/>
              <w:bottom w:val="single" w:sz="4" w:space="0" w:color="auto"/>
              <w:right w:val="single" w:sz="4" w:space="0" w:color="auto"/>
            </w:tcBorders>
            <w:noWrap/>
          </w:tcPr>
          <w:p w14:paraId="04E735AA" w14:textId="77777777" w:rsidR="008B2897" w:rsidRPr="002F5AB0" w:rsidRDefault="008B2897" w:rsidP="008B2897">
            <w:pPr>
              <w:rPr>
                <w:sz w:val="22"/>
                <w:szCs w:val="22"/>
              </w:rPr>
            </w:pPr>
            <w:r w:rsidRPr="002F5AB0">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35026EAF" w14:textId="77777777" w:rsidR="008B2897" w:rsidRPr="002F5AB0" w:rsidRDefault="008B2897" w:rsidP="008B2897">
            <w:pPr>
              <w:jc w:val="center"/>
            </w:pPr>
          </w:p>
        </w:tc>
        <w:tc>
          <w:tcPr>
            <w:tcW w:w="2268" w:type="dxa"/>
            <w:tcBorders>
              <w:top w:val="single" w:sz="4" w:space="0" w:color="auto"/>
              <w:left w:val="single" w:sz="4" w:space="0" w:color="auto"/>
              <w:bottom w:val="single" w:sz="4" w:space="0" w:color="auto"/>
              <w:right w:val="single" w:sz="4" w:space="0" w:color="auto"/>
            </w:tcBorders>
            <w:noWrap/>
          </w:tcPr>
          <w:p w14:paraId="395D04B2" w14:textId="77777777" w:rsidR="008B2897" w:rsidRPr="002F5AB0" w:rsidRDefault="008B2897" w:rsidP="008B2897"/>
        </w:tc>
        <w:tc>
          <w:tcPr>
            <w:tcW w:w="1276" w:type="dxa"/>
            <w:tcBorders>
              <w:top w:val="single" w:sz="4" w:space="0" w:color="auto"/>
              <w:left w:val="single" w:sz="4" w:space="0" w:color="auto"/>
              <w:bottom w:val="single" w:sz="4" w:space="0" w:color="auto"/>
              <w:right w:val="single" w:sz="4" w:space="0" w:color="auto"/>
            </w:tcBorders>
            <w:noWrap/>
          </w:tcPr>
          <w:p w14:paraId="4089E154" w14:textId="77777777" w:rsidR="008B2897" w:rsidRPr="002F5AB0" w:rsidRDefault="008B2897" w:rsidP="008B2897"/>
        </w:tc>
        <w:tc>
          <w:tcPr>
            <w:tcW w:w="992" w:type="dxa"/>
            <w:tcBorders>
              <w:top w:val="single" w:sz="4" w:space="0" w:color="auto"/>
              <w:left w:val="single" w:sz="4" w:space="0" w:color="auto"/>
              <w:bottom w:val="single" w:sz="4" w:space="0" w:color="auto"/>
              <w:right w:val="single" w:sz="4" w:space="0" w:color="auto"/>
            </w:tcBorders>
            <w:noWrap/>
          </w:tcPr>
          <w:p w14:paraId="049623FE" w14:textId="77777777" w:rsidR="008B2897" w:rsidRPr="002F5AB0" w:rsidRDefault="008B2897" w:rsidP="008B2897"/>
        </w:tc>
        <w:tc>
          <w:tcPr>
            <w:tcW w:w="1276" w:type="dxa"/>
            <w:tcBorders>
              <w:top w:val="single" w:sz="4" w:space="0" w:color="auto"/>
              <w:left w:val="single" w:sz="4" w:space="0" w:color="auto"/>
              <w:bottom w:val="single" w:sz="4" w:space="0" w:color="auto"/>
              <w:right w:val="single" w:sz="4" w:space="0" w:color="auto"/>
            </w:tcBorders>
            <w:noWrap/>
          </w:tcPr>
          <w:p w14:paraId="0EEF7DE6" w14:textId="77777777" w:rsidR="008B2897" w:rsidRPr="002F5AB0" w:rsidRDefault="008B2897" w:rsidP="008B2897"/>
        </w:tc>
        <w:tc>
          <w:tcPr>
            <w:tcW w:w="1559" w:type="dxa"/>
            <w:tcBorders>
              <w:top w:val="single" w:sz="4" w:space="0" w:color="auto"/>
              <w:left w:val="single" w:sz="4" w:space="0" w:color="auto"/>
              <w:bottom w:val="single" w:sz="4" w:space="0" w:color="auto"/>
              <w:right w:val="single" w:sz="4" w:space="0" w:color="auto"/>
            </w:tcBorders>
            <w:noWrap/>
          </w:tcPr>
          <w:p w14:paraId="14BDA3FE" w14:textId="77777777" w:rsidR="008B2897" w:rsidRPr="002F5AB0" w:rsidRDefault="008B2897" w:rsidP="008B2897"/>
        </w:tc>
        <w:tc>
          <w:tcPr>
            <w:tcW w:w="1773" w:type="dxa"/>
            <w:tcBorders>
              <w:top w:val="single" w:sz="4" w:space="0" w:color="auto"/>
              <w:left w:val="single" w:sz="4" w:space="0" w:color="auto"/>
              <w:bottom w:val="single" w:sz="4" w:space="0" w:color="auto"/>
              <w:right w:val="single" w:sz="4" w:space="0" w:color="auto"/>
            </w:tcBorders>
          </w:tcPr>
          <w:p w14:paraId="4A490D08" w14:textId="77777777" w:rsidR="008B2897" w:rsidRPr="002F5AB0" w:rsidRDefault="008B2897" w:rsidP="008B2897"/>
        </w:tc>
      </w:tr>
      <w:bookmarkEnd w:id="21"/>
      <w:tr w:rsidR="008B2897" w:rsidRPr="002F5AB0" w14:paraId="5FABA629" w14:textId="77777777" w:rsidTr="008B2897">
        <w:trPr>
          <w:trHeight w:val="255"/>
        </w:trPr>
        <w:tc>
          <w:tcPr>
            <w:tcW w:w="392" w:type="dxa"/>
            <w:tcBorders>
              <w:top w:val="single" w:sz="4" w:space="0" w:color="auto"/>
              <w:left w:val="single" w:sz="4" w:space="0" w:color="auto"/>
              <w:bottom w:val="single" w:sz="4" w:space="0" w:color="auto"/>
              <w:right w:val="single" w:sz="4" w:space="0" w:color="auto"/>
            </w:tcBorders>
            <w:noWrap/>
          </w:tcPr>
          <w:p w14:paraId="7A9E1AF1" w14:textId="77777777" w:rsidR="008B2897" w:rsidRPr="002F5AB0" w:rsidRDefault="008B2897" w:rsidP="008B2897">
            <w:r w:rsidRPr="002F5AB0">
              <w:t>…</w:t>
            </w:r>
          </w:p>
        </w:tc>
        <w:tc>
          <w:tcPr>
            <w:tcW w:w="992" w:type="dxa"/>
            <w:tcBorders>
              <w:top w:val="single" w:sz="4" w:space="0" w:color="auto"/>
              <w:left w:val="single" w:sz="4" w:space="0" w:color="auto"/>
              <w:bottom w:val="single" w:sz="4" w:space="0" w:color="auto"/>
              <w:right w:val="single" w:sz="4" w:space="0" w:color="auto"/>
            </w:tcBorders>
            <w:noWrap/>
            <w:vAlign w:val="center"/>
          </w:tcPr>
          <w:p w14:paraId="1E7C92E7" w14:textId="77777777" w:rsidR="008B2897" w:rsidRPr="002F5AB0" w:rsidRDefault="008B2897" w:rsidP="008B2897">
            <w:pPr>
              <w:jc w:val="center"/>
            </w:pPr>
          </w:p>
        </w:tc>
        <w:tc>
          <w:tcPr>
            <w:tcW w:w="2268" w:type="dxa"/>
            <w:tcBorders>
              <w:top w:val="single" w:sz="4" w:space="0" w:color="auto"/>
              <w:left w:val="single" w:sz="4" w:space="0" w:color="auto"/>
              <w:bottom w:val="single" w:sz="4" w:space="0" w:color="auto"/>
              <w:right w:val="single" w:sz="4" w:space="0" w:color="auto"/>
            </w:tcBorders>
            <w:noWrap/>
          </w:tcPr>
          <w:p w14:paraId="2C1C6B6E" w14:textId="77777777" w:rsidR="008B2897" w:rsidRPr="002F5AB0" w:rsidRDefault="008B2897" w:rsidP="008B2897"/>
        </w:tc>
        <w:tc>
          <w:tcPr>
            <w:tcW w:w="1276" w:type="dxa"/>
            <w:tcBorders>
              <w:top w:val="single" w:sz="4" w:space="0" w:color="auto"/>
              <w:left w:val="single" w:sz="4" w:space="0" w:color="auto"/>
              <w:bottom w:val="single" w:sz="4" w:space="0" w:color="auto"/>
              <w:right w:val="single" w:sz="4" w:space="0" w:color="auto"/>
            </w:tcBorders>
            <w:noWrap/>
          </w:tcPr>
          <w:p w14:paraId="595227B0" w14:textId="77777777" w:rsidR="008B2897" w:rsidRPr="002F5AB0" w:rsidRDefault="008B2897" w:rsidP="008B2897"/>
        </w:tc>
        <w:tc>
          <w:tcPr>
            <w:tcW w:w="992" w:type="dxa"/>
            <w:tcBorders>
              <w:top w:val="single" w:sz="4" w:space="0" w:color="auto"/>
              <w:left w:val="single" w:sz="4" w:space="0" w:color="auto"/>
              <w:bottom w:val="single" w:sz="4" w:space="0" w:color="auto"/>
              <w:right w:val="single" w:sz="4" w:space="0" w:color="auto"/>
            </w:tcBorders>
            <w:noWrap/>
          </w:tcPr>
          <w:p w14:paraId="3FC964C7" w14:textId="77777777" w:rsidR="008B2897" w:rsidRPr="002F5AB0" w:rsidRDefault="008B2897" w:rsidP="008B2897"/>
        </w:tc>
        <w:tc>
          <w:tcPr>
            <w:tcW w:w="1276" w:type="dxa"/>
            <w:tcBorders>
              <w:top w:val="single" w:sz="4" w:space="0" w:color="auto"/>
              <w:left w:val="single" w:sz="4" w:space="0" w:color="auto"/>
              <w:bottom w:val="single" w:sz="4" w:space="0" w:color="auto"/>
              <w:right w:val="single" w:sz="4" w:space="0" w:color="auto"/>
            </w:tcBorders>
            <w:noWrap/>
          </w:tcPr>
          <w:p w14:paraId="2C2BF7F7" w14:textId="77777777" w:rsidR="008B2897" w:rsidRPr="002F5AB0" w:rsidRDefault="008B2897" w:rsidP="008B2897"/>
        </w:tc>
        <w:tc>
          <w:tcPr>
            <w:tcW w:w="1559" w:type="dxa"/>
            <w:tcBorders>
              <w:top w:val="single" w:sz="4" w:space="0" w:color="auto"/>
              <w:left w:val="single" w:sz="4" w:space="0" w:color="auto"/>
              <w:bottom w:val="single" w:sz="4" w:space="0" w:color="auto"/>
              <w:right w:val="single" w:sz="4" w:space="0" w:color="auto"/>
            </w:tcBorders>
            <w:noWrap/>
          </w:tcPr>
          <w:p w14:paraId="2DD4981F" w14:textId="77777777" w:rsidR="008B2897" w:rsidRPr="002F5AB0" w:rsidRDefault="008B2897" w:rsidP="008B2897"/>
        </w:tc>
        <w:tc>
          <w:tcPr>
            <w:tcW w:w="1773" w:type="dxa"/>
            <w:tcBorders>
              <w:top w:val="single" w:sz="4" w:space="0" w:color="auto"/>
              <w:left w:val="single" w:sz="4" w:space="0" w:color="auto"/>
              <w:bottom w:val="single" w:sz="4" w:space="0" w:color="auto"/>
              <w:right w:val="single" w:sz="4" w:space="0" w:color="auto"/>
            </w:tcBorders>
          </w:tcPr>
          <w:p w14:paraId="4FDCAB7C" w14:textId="77777777" w:rsidR="008B2897" w:rsidRPr="002F5AB0" w:rsidRDefault="008B2897" w:rsidP="008B2897"/>
        </w:tc>
      </w:tr>
      <w:tr w:rsidR="008B2897" w:rsidRPr="002F5AB0" w14:paraId="77C28FAD" w14:textId="77777777" w:rsidTr="008B2897">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14:paraId="5712653C" w14:textId="3E73918C" w:rsidR="008B2897" w:rsidRPr="002F5AB0" w:rsidRDefault="008B2897" w:rsidP="008B2897">
            <w:pPr>
              <w:jc w:val="center"/>
            </w:pPr>
            <w:r w:rsidRPr="008B2897">
              <w:t>2023, 2024 гг.</w:t>
            </w:r>
          </w:p>
        </w:tc>
      </w:tr>
      <w:tr w:rsidR="008B2897" w:rsidRPr="002F5AB0" w14:paraId="7346C01C" w14:textId="77777777" w:rsidTr="008B2897">
        <w:trPr>
          <w:trHeight w:val="267"/>
        </w:trPr>
        <w:tc>
          <w:tcPr>
            <w:tcW w:w="392" w:type="dxa"/>
            <w:tcBorders>
              <w:top w:val="single" w:sz="4" w:space="0" w:color="auto"/>
              <w:left w:val="single" w:sz="4" w:space="0" w:color="auto"/>
              <w:bottom w:val="single" w:sz="4" w:space="0" w:color="auto"/>
              <w:right w:val="single" w:sz="4" w:space="0" w:color="auto"/>
            </w:tcBorders>
            <w:noWrap/>
          </w:tcPr>
          <w:p w14:paraId="7E0EDABA" w14:textId="77777777" w:rsidR="008B2897" w:rsidRPr="002F5AB0" w:rsidRDefault="008B2897" w:rsidP="008B2897">
            <w:pPr>
              <w:jc w:val="center"/>
              <w:rPr>
                <w:sz w:val="22"/>
                <w:szCs w:val="22"/>
              </w:rPr>
            </w:pPr>
            <w:r w:rsidRPr="002F5AB0">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14:paraId="1AEA0D94" w14:textId="77777777" w:rsidR="008B2897" w:rsidRPr="002F5AB0" w:rsidRDefault="008B2897" w:rsidP="008B2897">
            <w:pPr>
              <w:jc w:val="center"/>
            </w:pPr>
          </w:p>
        </w:tc>
        <w:tc>
          <w:tcPr>
            <w:tcW w:w="2268" w:type="dxa"/>
            <w:tcBorders>
              <w:top w:val="single" w:sz="4" w:space="0" w:color="auto"/>
              <w:left w:val="single" w:sz="4" w:space="0" w:color="auto"/>
              <w:bottom w:val="single" w:sz="4" w:space="0" w:color="auto"/>
              <w:right w:val="single" w:sz="4" w:space="0" w:color="auto"/>
            </w:tcBorders>
            <w:noWrap/>
          </w:tcPr>
          <w:p w14:paraId="2017B1EC" w14:textId="77777777" w:rsidR="008B2897" w:rsidRPr="002F5AB0" w:rsidRDefault="008B2897" w:rsidP="008B2897">
            <w:pPr>
              <w:jc w:val="center"/>
            </w:pPr>
          </w:p>
        </w:tc>
        <w:tc>
          <w:tcPr>
            <w:tcW w:w="1276" w:type="dxa"/>
            <w:tcBorders>
              <w:top w:val="single" w:sz="4" w:space="0" w:color="auto"/>
              <w:left w:val="single" w:sz="4" w:space="0" w:color="auto"/>
              <w:bottom w:val="single" w:sz="4" w:space="0" w:color="auto"/>
              <w:right w:val="single" w:sz="4" w:space="0" w:color="auto"/>
            </w:tcBorders>
            <w:noWrap/>
          </w:tcPr>
          <w:p w14:paraId="48116554" w14:textId="77777777" w:rsidR="008B2897" w:rsidRPr="002F5AB0" w:rsidRDefault="008B2897" w:rsidP="008B2897">
            <w:pPr>
              <w:jc w:val="center"/>
            </w:pPr>
          </w:p>
        </w:tc>
        <w:tc>
          <w:tcPr>
            <w:tcW w:w="992" w:type="dxa"/>
            <w:tcBorders>
              <w:top w:val="single" w:sz="4" w:space="0" w:color="auto"/>
              <w:left w:val="single" w:sz="4" w:space="0" w:color="auto"/>
              <w:bottom w:val="single" w:sz="4" w:space="0" w:color="auto"/>
              <w:right w:val="single" w:sz="4" w:space="0" w:color="auto"/>
            </w:tcBorders>
            <w:noWrap/>
          </w:tcPr>
          <w:p w14:paraId="5E692300" w14:textId="77777777" w:rsidR="008B2897" w:rsidRPr="002F5AB0" w:rsidRDefault="008B2897" w:rsidP="008B2897">
            <w:pPr>
              <w:jc w:val="center"/>
            </w:pPr>
          </w:p>
        </w:tc>
        <w:tc>
          <w:tcPr>
            <w:tcW w:w="1276" w:type="dxa"/>
            <w:tcBorders>
              <w:top w:val="single" w:sz="4" w:space="0" w:color="auto"/>
              <w:left w:val="single" w:sz="4" w:space="0" w:color="auto"/>
              <w:bottom w:val="single" w:sz="4" w:space="0" w:color="auto"/>
              <w:right w:val="single" w:sz="4" w:space="0" w:color="auto"/>
            </w:tcBorders>
            <w:noWrap/>
          </w:tcPr>
          <w:p w14:paraId="0270AEE4" w14:textId="77777777" w:rsidR="008B2897" w:rsidRPr="002F5AB0" w:rsidRDefault="008B2897" w:rsidP="008B2897">
            <w:pPr>
              <w:jc w:val="center"/>
            </w:pPr>
          </w:p>
        </w:tc>
        <w:tc>
          <w:tcPr>
            <w:tcW w:w="1559" w:type="dxa"/>
            <w:tcBorders>
              <w:top w:val="single" w:sz="4" w:space="0" w:color="auto"/>
              <w:left w:val="single" w:sz="4" w:space="0" w:color="auto"/>
              <w:bottom w:val="single" w:sz="4" w:space="0" w:color="auto"/>
              <w:right w:val="single" w:sz="4" w:space="0" w:color="auto"/>
            </w:tcBorders>
            <w:noWrap/>
          </w:tcPr>
          <w:p w14:paraId="37F205EB" w14:textId="77777777" w:rsidR="008B2897" w:rsidRPr="002F5AB0" w:rsidRDefault="008B2897" w:rsidP="008B2897">
            <w:pPr>
              <w:jc w:val="center"/>
            </w:pPr>
          </w:p>
        </w:tc>
        <w:tc>
          <w:tcPr>
            <w:tcW w:w="1773" w:type="dxa"/>
            <w:tcBorders>
              <w:top w:val="single" w:sz="4" w:space="0" w:color="auto"/>
              <w:left w:val="single" w:sz="4" w:space="0" w:color="auto"/>
              <w:bottom w:val="single" w:sz="4" w:space="0" w:color="auto"/>
              <w:right w:val="single" w:sz="4" w:space="0" w:color="auto"/>
            </w:tcBorders>
          </w:tcPr>
          <w:p w14:paraId="5AD9DED7" w14:textId="77777777" w:rsidR="008B2897" w:rsidRPr="002F5AB0" w:rsidRDefault="008B2897" w:rsidP="008B2897">
            <w:pPr>
              <w:jc w:val="center"/>
            </w:pPr>
          </w:p>
        </w:tc>
      </w:tr>
      <w:tr w:rsidR="008B2897" w:rsidRPr="002F5AB0" w14:paraId="06E495A6" w14:textId="77777777" w:rsidTr="008B2897">
        <w:trPr>
          <w:trHeight w:val="255"/>
        </w:trPr>
        <w:tc>
          <w:tcPr>
            <w:tcW w:w="392" w:type="dxa"/>
            <w:tcBorders>
              <w:top w:val="single" w:sz="4" w:space="0" w:color="auto"/>
              <w:left w:val="single" w:sz="4" w:space="0" w:color="auto"/>
              <w:bottom w:val="single" w:sz="4" w:space="0" w:color="auto"/>
              <w:right w:val="single" w:sz="4" w:space="0" w:color="auto"/>
            </w:tcBorders>
            <w:noWrap/>
          </w:tcPr>
          <w:p w14:paraId="7C44E27C" w14:textId="77777777" w:rsidR="008B2897" w:rsidRPr="002F5AB0" w:rsidRDefault="008B2897" w:rsidP="008B2897">
            <w:pPr>
              <w:jc w:val="center"/>
              <w:rPr>
                <w:sz w:val="22"/>
                <w:szCs w:val="22"/>
              </w:rPr>
            </w:pPr>
            <w:r w:rsidRPr="002F5AB0">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79B1BA09" w14:textId="77777777" w:rsidR="008B2897" w:rsidRPr="002F5AB0" w:rsidRDefault="008B2897" w:rsidP="008B2897">
            <w:pPr>
              <w:jc w:val="center"/>
            </w:pPr>
          </w:p>
        </w:tc>
        <w:tc>
          <w:tcPr>
            <w:tcW w:w="2268" w:type="dxa"/>
            <w:tcBorders>
              <w:top w:val="single" w:sz="4" w:space="0" w:color="auto"/>
              <w:left w:val="single" w:sz="4" w:space="0" w:color="auto"/>
              <w:bottom w:val="single" w:sz="4" w:space="0" w:color="auto"/>
              <w:right w:val="single" w:sz="4" w:space="0" w:color="auto"/>
            </w:tcBorders>
            <w:noWrap/>
          </w:tcPr>
          <w:p w14:paraId="323AE960" w14:textId="77777777" w:rsidR="008B2897" w:rsidRPr="002F5AB0" w:rsidRDefault="008B2897" w:rsidP="008B2897">
            <w:pPr>
              <w:jc w:val="center"/>
            </w:pPr>
          </w:p>
        </w:tc>
        <w:tc>
          <w:tcPr>
            <w:tcW w:w="1276" w:type="dxa"/>
            <w:tcBorders>
              <w:top w:val="single" w:sz="4" w:space="0" w:color="auto"/>
              <w:left w:val="single" w:sz="4" w:space="0" w:color="auto"/>
              <w:bottom w:val="single" w:sz="4" w:space="0" w:color="auto"/>
              <w:right w:val="single" w:sz="4" w:space="0" w:color="auto"/>
            </w:tcBorders>
            <w:noWrap/>
          </w:tcPr>
          <w:p w14:paraId="1917D654" w14:textId="77777777" w:rsidR="008B2897" w:rsidRPr="002F5AB0" w:rsidRDefault="008B2897" w:rsidP="008B2897">
            <w:pPr>
              <w:jc w:val="center"/>
            </w:pPr>
          </w:p>
        </w:tc>
        <w:tc>
          <w:tcPr>
            <w:tcW w:w="992" w:type="dxa"/>
            <w:tcBorders>
              <w:top w:val="single" w:sz="4" w:space="0" w:color="auto"/>
              <w:left w:val="single" w:sz="4" w:space="0" w:color="auto"/>
              <w:bottom w:val="single" w:sz="4" w:space="0" w:color="auto"/>
              <w:right w:val="single" w:sz="4" w:space="0" w:color="auto"/>
            </w:tcBorders>
            <w:noWrap/>
          </w:tcPr>
          <w:p w14:paraId="42860ECF" w14:textId="77777777" w:rsidR="008B2897" w:rsidRPr="002F5AB0" w:rsidRDefault="008B2897" w:rsidP="008B2897">
            <w:pPr>
              <w:jc w:val="center"/>
            </w:pPr>
          </w:p>
        </w:tc>
        <w:tc>
          <w:tcPr>
            <w:tcW w:w="1276" w:type="dxa"/>
            <w:tcBorders>
              <w:top w:val="single" w:sz="4" w:space="0" w:color="auto"/>
              <w:left w:val="single" w:sz="4" w:space="0" w:color="auto"/>
              <w:bottom w:val="single" w:sz="4" w:space="0" w:color="auto"/>
              <w:right w:val="single" w:sz="4" w:space="0" w:color="auto"/>
            </w:tcBorders>
            <w:noWrap/>
          </w:tcPr>
          <w:p w14:paraId="2BF3012E" w14:textId="77777777" w:rsidR="008B2897" w:rsidRPr="002F5AB0" w:rsidRDefault="008B2897" w:rsidP="008B2897">
            <w:pPr>
              <w:jc w:val="center"/>
            </w:pPr>
          </w:p>
        </w:tc>
        <w:tc>
          <w:tcPr>
            <w:tcW w:w="1559" w:type="dxa"/>
            <w:tcBorders>
              <w:top w:val="single" w:sz="4" w:space="0" w:color="auto"/>
              <w:left w:val="single" w:sz="4" w:space="0" w:color="auto"/>
              <w:bottom w:val="single" w:sz="4" w:space="0" w:color="auto"/>
              <w:right w:val="single" w:sz="4" w:space="0" w:color="auto"/>
            </w:tcBorders>
            <w:noWrap/>
          </w:tcPr>
          <w:p w14:paraId="2480FD5B" w14:textId="77777777" w:rsidR="008B2897" w:rsidRPr="002F5AB0" w:rsidRDefault="008B2897" w:rsidP="008B2897">
            <w:pPr>
              <w:jc w:val="center"/>
            </w:pPr>
          </w:p>
        </w:tc>
        <w:tc>
          <w:tcPr>
            <w:tcW w:w="1773" w:type="dxa"/>
            <w:tcBorders>
              <w:top w:val="single" w:sz="4" w:space="0" w:color="auto"/>
              <w:left w:val="single" w:sz="4" w:space="0" w:color="auto"/>
              <w:bottom w:val="single" w:sz="4" w:space="0" w:color="auto"/>
              <w:right w:val="single" w:sz="4" w:space="0" w:color="auto"/>
            </w:tcBorders>
          </w:tcPr>
          <w:p w14:paraId="03845604" w14:textId="77777777" w:rsidR="008B2897" w:rsidRPr="002F5AB0" w:rsidRDefault="008B2897" w:rsidP="008B2897">
            <w:pPr>
              <w:jc w:val="center"/>
            </w:pPr>
          </w:p>
        </w:tc>
      </w:tr>
      <w:tr w:rsidR="008B2897" w:rsidRPr="002F5AB0" w14:paraId="6EB4B305" w14:textId="77777777" w:rsidTr="008B2897">
        <w:trPr>
          <w:trHeight w:val="255"/>
        </w:trPr>
        <w:tc>
          <w:tcPr>
            <w:tcW w:w="392" w:type="dxa"/>
            <w:tcBorders>
              <w:top w:val="single" w:sz="4" w:space="0" w:color="auto"/>
              <w:left w:val="single" w:sz="4" w:space="0" w:color="auto"/>
              <w:bottom w:val="single" w:sz="4" w:space="0" w:color="auto"/>
              <w:right w:val="single" w:sz="4" w:space="0" w:color="auto"/>
            </w:tcBorders>
            <w:noWrap/>
          </w:tcPr>
          <w:p w14:paraId="0A4DABA5" w14:textId="77777777" w:rsidR="008B2897" w:rsidRPr="002F5AB0" w:rsidRDefault="008B2897" w:rsidP="008B2897">
            <w:pPr>
              <w:jc w:val="center"/>
            </w:pPr>
            <w:r w:rsidRPr="002F5AB0">
              <w:t>…</w:t>
            </w:r>
          </w:p>
        </w:tc>
        <w:tc>
          <w:tcPr>
            <w:tcW w:w="992" w:type="dxa"/>
            <w:tcBorders>
              <w:top w:val="single" w:sz="4" w:space="0" w:color="auto"/>
              <w:left w:val="single" w:sz="4" w:space="0" w:color="auto"/>
              <w:bottom w:val="single" w:sz="4" w:space="0" w:color="auto"/>
              <w:right w:val="single" w:sz="4" w:space="0" w:color="auto"/>
            </w:tcBorders>
            <w:noWrap/>
            <w:vAlign w:val="center"/>
          </w:tcPr>
          <w:p w14:paraId="60BE7E1B" w14:textId="77777777" w:rsidR="008B2897" w:rsidRPr="002F5AB0" w:rsidRDefault="008B2897" w:rsidP="008B2897">
            <w:pPr>
              <w:jc w:val="center"/>
            </w:pPr>
          </w:p>
        </w:tc>
        <w:tc>
          <w:tcPr>
            <w:tcW w:w="2268" w:type="dxa"/>
            <w:tcBorders>
              <w:top w:val="single" w:sz="4" w:space="0" w:color="auto"/>
              <w:left w:val="single" w:sz="4" w:space="0" w:color="auto"/>
              <w:bottom w:val="single" w:sz="4" w:space="0" w:color="auto"/>
              <w:right w:val="single" w:sz="4" w:space="0" w:color="auto"/>
            </w:tcBorders>
            <w:noWrap/>
          </w:tcPr>
          <w:p w14:paraId="06F8AF3F" w14:textId="77777777" w:rsidR="008B2897" w:rsidRPr="002F5AB0" w:rsidRDefault="008B2897" w:rsidP="008B2897">
            <w:pPr>
              <w:jc w:val="center"/>
            </w:pPr>
          </w:p>
        </w:tc>
        <w:tc>
          <w:tcPr>
            <w:tcW w:w="1276" w:type="dxa"/>
            <w:tcBorders>
              <w:top w:val="single" w:sz="4" w:space="0" w:color="auto"/>
              <w:left w:val="single" w:sz="4" w:space="0" w:color="auto"/>
              <w:bottom w:val="single" w:sz="4" w:space="0" w:color="auto"/>
              <w:right w:val="single" w:sz="4" w:space="0" w:color="auto"/>
            </w:tcBorders>
            <w:noWrap/>
          </w:tcPr>
          <w:p w14:paraId="0D67CAC6" w14:textId="77777777" w:rsidR="008B2897" w:rsidRPr="002F5AB0" w:rsidRDefault="008B2897" w:rsidP="008B2897">
            <w:pPr>
              <w:jc w:val="center"/>
            </w:pPr>
          </w:p>
        </w:tc>
        <w:tc>
          <w:tcPr>
            <w:tcW w:w="992" w:type="dxa"/>
            <w:tcBorders>
              <w:top w:val="single" w:sz="4" w:space="0" w:color="auto"/>
              <w:left w:val="single" w:sz="4" w:space="0" w:color="auto"/>
              <w:bottom w:val="single" w:sz="4" w:space="0" w:color="auto"/>
              <w:right w:val="single" w:sz="4" w:space="0" w:color="auto"/>
            </w:tcBorders>
            <w:noWrap/>
          </w:tcPr>
          <w:p w14:paraId="61DABAF6" w14:textId="77777777" w:rsidR="008B2897" w:rsidRPr="002F5AB0" w:rsidRDefault="008B2897" w:rsidP="008B2897">
            <w:pPr>
              <w:jc w:val="center"/>
            </w:pPr>
          </w:p>
        </w:tc>
        <w:tc>
          <w:tcPr>
            <w:tcW w:w="1276" w:type="dxa"/>
            <w:tcBorders>
              <w:top w:val="single" w:sz="4" w:space="0" w:color="auto"/>
              <w:left w:val="single" w:sz="4" w:space="0" w:color="auto"/>
              <w:bottom w:val="single" w:sz="4" w:space="0" w:color="auto"/>
              <w:right w:val="single" w:sz="4" w:space="0" w:color="auto"/>
            </w:tcBorders>
            <w:noWrap/>
          </w:tcPr>
          <w:p w14:paraId="1F434F94" w14:textId="77777777" w:rsidR="008B2897" w:rsidRPr="002F5AB0" w:rsidRDefault="008B2897" w:rsidP="008B2897">
            <w:pPr>
              <w:jc w:val="center"/>
            </w:pPr>
          </w:p>
        </w:tc>
        <w:tc>
          <w:tcPr>
            <w:tcW w:w="1559" w:type="dxa"/>
            <w:tcBorders>
              <w:top w:val="single" w:sz="4" w:space="0" w:color="auto"/>
              <w:left w:val="single" w:sz="4" w:space="0" w:color="auto"/>
              <w:bottom w:val="single" w:sz="4" w:space="0" w:color="auto"/>
              <w:right w:val="single" w:sz="4" w:space="0" w:color="auto"/>
            </w:tcBorders>
            <w:noWrap/>
          </w:tcPr>
          <w:p w14:paraId="74509CEE" w14:textId="77777777" w:rsidR="008B2897" w:rsidRPr="002F5AB0" w:rsidRDefault="008B2897" w:rsidP="008B2897">
            <w:pPr>
              <w:jc w:val="center"/>
            </w:pPr>
          </w:p>
        </w:tc>
        <w:tc>
          <w:tcPr>
            <w:tcW w:w="1773" w:type="dxa"/>
            <w:tcBorders>
              <w:top w:val="single" w:sz="4" w:space="0" w:color="auto"/>
              <w:left w:val="single" w:sz="4" w:space="0" w:color="auto"/>
              <w:bottom w:val="single" w:sz="4" w:space="0" w:color="auto"/>
              <w:right w:val="single" w:sz="4" w:space="0" w:color="auto"/>
            </w:tcBorders>
          </w:tcPr>
          <w:p w14:paraId="53A15131" w14:textId="77777777" w:rsidR="008B2897" w:rsidRPr="002F5AB0" w:rsidRDefault="008B2897" w:rsidP="008B2897">
            <w:pPr>
              <w:jc w:val="center"/>
            </w:pPr>
          </w:p>
        </w:tc>
      </w:tr>
      <w:tr w:rsidR="008B2897" w:rsidRPr="002F5AB0" w14:paraId="2ADD9F03" w14:textId="77777777" w:rsidTr="008B2897">
        <w:trPr>
          <w:trHeight w:val="201"/>
        </w:trPr>
        <w:tc>
          <w:tcPr>
            <w:tcW w:w="7196" w:type="dxa"/>
            <w:gridSpan w:val="6"/>
            <w:tcBorders>
              <w:top w:val="single" w:sz="4" w:space="0" w:color="auto"/>
              <w:left w:val="single" w:sz="4" w:space="0" w:color="auto"/>
              <w:bottom w:val="single" w:sz="4" w:space="0" w:color="auto"/>
              <w:right w:val="single" w:sz="4" w:space="0" w:color="auto"/>
            </w:tcBorders>
            <w:noWrap/>
            <w:vAlign w:val="center"/>
          </w:tcPr>
          <w:p w14:paraId="0DEB6BB3" w14:textId="77777777" w:rsidR="008B2897" w:rsidRPr="002F5AB0" w:rsidRDefault="008B2897" w:rsidP="008B2897">
            <w:pPr>
              <w:jc w:val="center"/>
            </w:pPr>
            <w:r w:rsidRPr="002F5AB0">
              <w:t>Итого:</w:t>
            </w:r>
          </w:p>
        </w:tc>
        <w:tc>
          <w:tcPr>
            <w:tcW w:w="1559" w:type="dxa"/>
            <w:tcBorders>
              <w:top w:val="single" w:sz="4" w:space="0" w:color="auto"/>
              <w:left w:val="single" w:sz="4" w:space="0" w:color="auto"/>
              <w:bottom w:val="single" w:sz="4" w:space="0" w:color="auto"/>
              <w:right w:val="single" w:sz="4" w:space="0" w:color="auto"/>
            </w:tcBorders>
            <w:noWrap/>
          </w:tcPr>
          <w:p w14:paraId="1B8F76BD" w14:textId="77777777" w:rsidR="008B2897" w:rsidRPr="002F5AB0" w:rsidRDefault="008B2897" w:rsidP="008B2897">
            <w:pPr>
              <w:rPr>
                <w:i/>
                <w:sz w:val="20"/>
                <w:szCs w:val="20"/>
              </w:rPr>
            </w:pPr>
            <w:r w:rsidRPr="002F5AB0">
              <w:rPr>
                <w:i/>
                <w:sz w:val="20"/>
                <w:szCs w:val="20"/>
              </w:rPr>
              <w:t>_______указывается общая сумма по всем договорам.</w:t>
            </w:r>
          </w:p>
        </w:tc>
        <w:tc>
          <w:tcPr>
            <w:tcW w:w="1773" w:type="dxa"/>
            <w:tcBorders>
              <w:top w:val="single" w:sz="4" w:space="0" w:color="auto"/>
              <w:left w:val="single" w:sz="4" w:space="0" w:color="auto"/>
              <w:bottom w:val="single" w:sz="4" w:space="0" w:color="auto"/>
              <w:right w:val="single" w:sz="4" w:space="0" w:color="auto"/>
            </w:tcBorders>
          </w:tcPr>
          <w:p w14:paraId="69CAF9CA" w14:textId="77777777" w:rsidR="008B2897" w:rsidRPr="002F5AB0" w:rsidRDefault="008B2897" w:rsidP="008B2897">
            <w:pPr>
              <w:rPr>
                <w:i/>
                <w:sz w:val="20"/>
                <w:szCs w:val="20"/>
              </w:rPr>
            </w:pPr>
            <w:r w:rsidRPr="002F5AB0">
              <w:rPr>
                <w:i/>
                <w:sz w:val="20"/>
                <w:szCs w:val="20"/>
              </w:rPr>
              <w:t>_______указывается общая сумма по всем документам.</w:t>
            </w:r>
          </w:p>
        </w:tc>
      </w:tr>
    </w:tbl>
    <w:p w14:paraId="132A0DC2" w14:textId="77777777" w:rsidR="008B2897" w:rsidRPr="002F5AB0" w:rsidRDefault="008B2897" w:rsidP="008B2897">
      <w:pPr>
        <w:rPr>
          <w:sz w:val="28"/>
          <w:szCs w:val="28"/>
        </w:rPr>
      </w:pPr>
    </w:p>
    <w:p w14:paraId="4F5E92E2" w14:textId="77777777" w:rsidR="008B2897" w:rsidRPr="002F5AB0" w:rsidRDefault="008B2897" w:rsidP="008B2897">
      <w:r w:rsidRPr="002F5AB0">
        <w:t xml:space="preserve">Порядок предоставления документов по опыту </w:t>
      </w:r>
      <w:r w:rsidRPr="002F5AB0">
        <w:rPr>
          <w:b/>
        </w:rPr>
        <w:t>в файле</w:t>
      </w:r>
      <w:r>
        <w:rPr>
          <w:b/>
        </w:rPr>
        <w:t xml:space="preserve"> заявки</w:t>
      </w:r>
      <w:r w:rsidRPr="002F5AB0">
        <w:t xml:space="preserve">: </w:t>
      </w:r>
    </w:p>
    <w:p w14:paraId="7A35C5E9" w14:textId="77777777" w:rsidR="008B2897" w:rsidRPr="002F5AB0" w:rsidRDefault="008B2897" w:rsidP="008B2897">
      <w:r w:rsidRPr="002F5AB0">
        <w:t>1.1. копия договора, указанного в строке 1 таблицы;</w:t>
      </w:r>
    </w:p>
    <w:p w14:paraId="7BF6655D" w14:textId="77777777" w:rsidR="008B2897" w:rsidRPr="002F5AB0" w:rsidRDefault="008B2897" w:rsidP="008B2897">
      <w:r w:rsidRPr="002F5AB0">
        <w:t>1.2. копии документов, подтверждающих факт реализации договора на сумму, указанную в строке 1 таблицы;</w:t>
      </w:r>
    </w:p>
    <w:p w14:paraId="369BAC61" w14:textId="77777777" w:rsidR="008B2897" w:rsidRPr="002F5AB0" w:rsidRDefault="008B2897" w:rsidP="008B2897">
      <w:r w:rsidRPr="002F5AB0">
        <w:t>2.1. копия договора, указанного в строке 2 таблицы;</w:t>
      </w:r>
    </w:p>
    <w:p w14:paraId="0D30C801" w14:textId="77777777" w:rsidR="008B2897" w:rsidRPr="002F5AB0" w:rsidRDefault="008B2897" w:rsidP="008B2897">
      <w:r w:rsidRPr="002F5AB0">
        <w:t>2.2. копии документов, подтверждающих факт реализации договора на сумму, указанную в строке 2 таблицы;</w:t>
      </w:r>
    </w:p>
    <w:p w14:paraId="23757BC6" w14:textId="77777777" w:rsidR="008B2897" w:rsidRPr="002F5AB0" w:rsidRDefault="008B2897" w:rsidP="008B2897">
      <w:r w:rsidRPr="002F5AB0">
        <w:t>3.1……. и т.д.</w:t>
      </w:r>
    </w:p>
    <w:p w14:paraId="6D1A1140" w14:textId="77777777" w:rsidR="008B2897" w:rsidRPr="002F5AB0" w:rsidRDefault="008B2897" w:rsidP="008B2897"/>
    <w:p w14:paraId="1C14B88B" w14:textId="77777777" w:rsidR="008B2897" w:rsidRPr="00B2127E" w:rsidRDefault="008B2897" w:rsidP="008B2897"/>
    <w:p w14:paraId="61F85C60" w14:textId="5455F255" w:rsidR="008B2897" w:rsidRPr="0079698B" w:rsidRDefault="008B2897" w:rsidP="008B2897">
      <w:pPr>
        <w:jc w:val="both"/>
        <w:rPr>
          <w:rFonts w:eastAsia="Arial"/>
          <w:b/>
          <w:sz w:val="28"/>
          <w:szCs w:val="20"/>
        </w:rPr>
      </w:pPr>
      <w:r w:rsidRPr="0079698B">
        <w:rPr>
          <w:rFonts w:eastAsia="Arial"/>
          <w:b/>
          <w:sz w:val="28"/>
          <w:szCs w:val="20"/>
        </w:rPr>
        <w:t xml:space="preserve">Представитель, имеющий полномочия подписать заявку на участие </w:t>
      </w:r>
      <w:r>
        <w:rPr>
          <w:rFonts w:eastAsia="Arial"/>
          <w:b/>
          <w:sz w:val="28"/>
          <w:szCs w:val="20"/>
        </w:rPr>
        <w:t>в закупке от</w:t>
      </w:r>
      <w:r w:rsidRPr="0079698B">
        <w:rPr>
          <w:rFonts w:eastAsia="Arial"/>
          <w:b/>
          <w:sz w:val="28"/>
          <w:szCs w:val="20"/>
        </w:rPr>
        <w:t xml:space="preserve"> имени </w:t>
      </w:r>
      <w:r w:rsidRPr="0079698B">
        <w:rPr>
          <w:sz w:val="28"/>
          <w:szCs w:val="28"/>
          <w:lang w:eastAsia="ru-RU"/>
        </w:rPr>
        <w:t>____________________</w:t>
      </w:r>
      <w:r w:rsidR="00A20506">
        <w:rPr>
          <w:sz w:val="28"/>
          <w:szCs w:val="28"/>
          <w:lang w:eastAsia="ru-RU"/>
        </w:rPr>
        <w:t>_______________________________</w:t>
      </w:r>
    </w:p>
    <w:p w14:paraId="0FFCAB57" w14:textId="77777777" w:rsidR="008B2897" w:rsidRPr="0079698B" w:rsidRDefault="008B2897" w:rsidP="008B2897">
      <w:pPr>
        <w:tabs>
          <w:tab w:val="left" w:pos="8640"/>
        </w:tabs>
        <w:jc w:val="both"/>
        <w:rPr>
          <w:i/>
        </w:rPr>
      </w:pPr>
      <w:r w:rsidRPr="0079698B">
        <w:rPr>
          <w:i/>
        </w:rPr>
        <w:t xml:space="preserve">                                                                              (наименование претендента)</w:t>
      </w:r>
    </w:p>
    <w:p w14:paraId="6B45E1A0" w14:textId="5BAC3FA7" w:rsidR="008B2897" w:rsidRPr="0079698B" w:rsidRDefault="00A20506" w:rsidP="008B2897">
      <w:pPr>
        <w:jc w:val="both"/>
        <w:rPr>
          <w:sz w:val="28"/>
          <w:szCs w:val="28"/>
          <w:lang w:eastAsia="ru-RU"/>
        </w:rPr>
      </w:pPr>
      <w:r>
        <w:rPr>
          <w:sz w:val="28"/>
          <w:szCs w:val="28"/>
          <w:lang w:eastAsia="ru-RU"/>
        </w:rPr>
        <w:t>_____________</w:t>
      </w:r>
      <w:r w:rsidR="008B2897">
        <w:rPr>
          <w:sz w:val="28"/>
          <w:szCs w:val="28"/>
          <w:lang w:eastAsia="ru-RU"/>
        </w:rPr>
        <w:t xml:space="preserve"> </w:t>
      </w:r>
      <w:r w:rsidR="008B2897" w:rsidRPr="0079698B">
        <w:rPr>
          <w:sz w:val="28"/>
          <w:szCs w:val="28"/>
          <w:lang w:eastAsia="ru-RU"/>
        </w:rPr>
        <w:t>__________________________________________</w:t>
      </w:r>
      <w:r w:rsidR="008B2897">
        <w:rPr>
          <w:sz w:val="28"/>
          <w:szCs w:val="28"/>
          <w:lang w:eastAsia="ru-RU"/>
        </w:rPr>
        <w:t>________</w:t>
      </w:r>
      <w:r w:rsidR="008B2897" w:rsidRPr="0079698B">
        <w:rPr>
          <w:sz w:val="28"/>
          <w:szCs w:val="28"/>
          <w:lang w:eastAsia="ru-RU"/>
        </w:rPr>
        <w:t>___</w:t>
      </w:r>
    </w:p>
    <w:p w14:paraId="72ED99BA" w14:textId="77777777" w:rsidR="008B2897" w:rsidRPr="0079698B" w:rsidRDefault="008B2897" w:rsidP="008B2897">
      <w:pPr>
        <w:jc w:val="both"/>
        <w:rPr>
          <w:i/>
        </w:rPr>
      </w:pPr>
      <w:r w:rsidRPr="0079698B">
        <w:rPr>
          <w:i/>
        </w:rPr>
        <w:t xml:space="preserve">           </w:t>
      </w:r>
      <w:r>
        <w:rPr>
          <w:i/>
        </w:rPr>
        <w:t>(</w:t>
      </w:r>
      <w:r w:rsidRPr="0079698B">
        <w:rPr>
          <w:i/>
        </w:rPr>
        <w:t>подпись</w:t>
      </w:r>
      <w:r>
        <w:rPr>
          <w:i/>
        </w:rPr>
        <w:t xml:space="preserve">)             </w:t>
      </w:r>
      <w:r w:rsidRPr="0079698B">
        <w:rPr>
          <w:i/>
        </w:rPr>
        <w:t xml:space="preserve"> М.П.</w:t>
      </w:r>
      <w:r w:rsidRPr="0079698B">
        <w:rPr>
          <w:i/>
        </w:rPr>
        <w:tab/>
      </w:r>
      <w:r>
        <w:rPr>
          <w:i/>
        </w:rPr>
        <w:t xml:space="preserve">            </w:t>
      </w:r>
      <w:r w:rsidRPr="0079698B">
        <w:rPr>
          <w:i/>
        </w:rPr>
        <w:t xml:space="preserve">   (ФИО полностью, должность)</w:t>
      </w:r>
    </w:p>
    <w:p w14:paraId="202F7646" w14:textId="77777777" w:rsidR="008B2897" w:rsidRDefault="008B2897" w:rsidP="008B2897">
      <w:pPr>
        <w:rPr>
          <w:sz w:val="28"/>
          <w:szCs w:val="28"/>
          <w:lang w:eastAsia="ru-RU"/>
        </w:rPr>
      </w:pPr>
    </w:p>
    <w:p w14:paraId="26135C60" w14:textId="7A12D842" w:rsidR="006B6573" w:rsidRDefault="008B2897" w:rsidP="00A20506">
      <w:pPr>
        <w:rPr>
          <w:szCs w:val="28"/>
        </w:rPr>
      </w:pPr>
      <w:r w:rsidRPr="0079698B">
        <w:rPr>
          <w:sz w:val="28"/>
          <w:szCs w:val="28"/>
          <w:lang w:eastAsia="ru-RU"/>
        </w:rPr>
        <w:t>«____» ____________ 202__ г.</w:t>
      </w:r>
    </w:p>
    <w:p w14:paraId="4FCB9B14" w14:textId="77777777"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51091DB0" w14:textId="77777777" w:rsidR="005A09AD" w:rsidRDefault="005A09AD">
      <w:pPr>
        <w:pStyle w:val="afa"/>
        <w:ind w:firstLine="0"/>
        <w:jc w:val="right"/>
        <w:rPr>
          <w:rFonts w:cs="Arial"/>
          <w:b/>
          <w:bCs/>
          <w:i/>
          <w:iCs/>
          <w:szCs w:val="28"/>
        </w:rPr>
      </w:pPr>
      <w:r>
        <w:rPr>
          <w:sz w:val="28"/>
          <w:szCs w:val="28"/>
        </w:rPr>
        <w:lastRenderedPageBreak/>
        <w:t>Приложение № </w:t>
      </w:r>
      <w:r>
        <w:t>5</w:t>
      </w:r>
    </w:p>
    <w:p w14:paraId="65C4D774" w14:textId="77777777" w:rsidR="005A09AD" w:rsidRDefault="005A09AD">
      <w:pPr>
        <w:jc w:val="right"/>
        <w:rPr>
          <w:sz w:val="28"/>
        </w:rPr>
      </w:pPr>
      <w:r>
        <w:rPr>
          <w:sz w:val="28"/>
        </w:rPr>
        <w:t>к документации о закупке</w:t>
      </w:r>
    </w:p>
    <w:p w14:paraId="4B8A7A45" w14:textId="77777777" w:rsidR="005A09AD" w:rsidRDefault="005A09AD">
      <w:pPr>
        <w:rPr>
          <w:iCs/>
          <w:sz w:val="28"/>
          <w:szCs w:val="28"/>
        </w:rPr>
      </w:pPr>
    </w:p>
    <w:p w14:paraId="1A818FF2" w14:textId="77777777" w:rsidR="005A09AD" w:rsidRDefault="005A09AD">
      <w:pPr>
        <w:rPr>
          <w:iCs/>
          <w:sz w:val="28"/>
          <w:szCs w:val="28"/>
        </w:rPr>
      </w:pPr>
    </w:p>
    <w:p w14:paraId="777BF973" w14:textId="77777777" w:rsidR="005A09AD" w:rsidRDefault="005A09AD">
      <w:pPr>
        <w:keepNext/>
        <w:keepLines/>
        <w:jc w:val="center"/>
        <w:rPr>
          <w:b/>
          <w:bCs/>
        </w:rPr>
      </w:pPr>
      <w:r>
        <w:rPr>
          <w:b/>
          <w:bCs/>
        </w:rPr>
        <w:t>ПРОЕКТ ДОГОВОРА</w:t>
      </w:r>
    </w:p>
    <w:p w14:paraId="6A1D9601" w14:textId="77777777" w:rsidR="005A09AD" w:rsidRDefault="005A09AD">
      <w:pPr>
        <w:keepNext/>
        <w:keepLines/>
        <w:jc w:val="center"/>
        <w:rPr>
          <w:b/>
          <w:bCs/>
        </w:rPr>
      </w:pPr>
    </w:p>
    <w:p w14:paraId="0C108D7E" w14:textId="77777777" w:rsidR="005A09AD" w:rsidRDefault="005A09AD">
      <w:pPr>
        <w:keepNext/>
        <w:keepLines/>
        <w:jc w:val="center"/>
        <w:rPr>
          <w:b/>
          <w:bCs/>
        </w:rPr>
      </w:pPr>
      <w:r>
        <w:rPr>
          <w:b/>
          <w:bCs/>
        </w:rPr>
        <w:t>Договор № УРАЛд/___/___/_____</w:t>
      </w:r>
    </w:p>
    <w:p w14:paraId="7210C82D" w14:textId="77777777" w:rsidR="005A09AD" w:rsidRDefault="005A09AD">
      <w:pPr>
        <w:keepNext/>
        <w:keepLines/>
        <w:ind w:firstLine="851"/>
        <w:jc w:val="center"/>
        <w:rPr>
          <w:b/>
          <w:bCs/>
        </w:rPr>
      </w:pPr>
      <w:r>
        <w:rPr>
          <w:b/>
          <w:bCs/>
        </w:rPr>
        <w:t>на выполнение строительно-монтажных работ</w:t>
      </w:r>
    </w:p>
    <w:p w14:paraId="08DC6967" w14:textId="77777777" w:rsidR="005A09AD" w:rsidRDefault="005A09AD">
      <w:pPr>
        <w:keepNext/>
        <w:keepLines/>
        <w:ind w:firstLine="851"/>
        <w:jc w:val="center"/>
        <w:rPr>
          <w:b/>
          <w:bCs/>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A09AD" w14:paraId="406AB5F3" w14:textId="77777777">
        <w:tc>
          <w:tcPr>
            <w:tcW w:w="4785" w:type="dxa"/>
            <w:noWrap/>
          </w:tcPr>
          <w:p w14:paraId="0AC43C0F" w14:textId="77777777" w:rsidR="005A09AD" w:rsidRDefault="005A09AD">
            <w:pPr>
              <w:keepNext/>
              <w:keepLines/>
              <w:rPr>
                <w:b/>
                <w:bCs/>
              </w:rPr>
            </w:pPr>
            <w:r>
              <w:t>г. Екатеринбург</w:t>
            </w:r>
          </w:p>
        </w:tc>
        <w:tc>
          <w:tcPr>
            <w:tcW w:w="4786" w:type="dxa"/>
            <w:noWrap/>
          </w:tcPr>
          <w:p w14:paraId="2540C24C" w14:textId="77777777" w:rsidR="005A09AD" w:rsidRDefault="005A09AD">
            <w:pPr>
              <w:keepNext/>
              <w:keepLines/>
              <w:jc w:val="right"/>
              <w:rPr>
                <w:b/>
                <w:bCs/>
              </w:rPr>
            </w:pPr>
            <w:r>
              <w:t>«___» __________ 20___ г.</w:t>
            </w:r>
          </w:p>
        </w:tc>
      </w:tr>
    </w:tbl>
    <w:p w14:paraId="58D30B09" w14:textId="77777777" w:rsidR="005A09AD" w:rsidRDefault="005A09AD">
      <w:pPr>
        <w:keepNext/>
        <w:keepLines/>
        <w:ind w:firstLine="851"/>
        <w:jc w:val="both"/>
      </w:pPr>
    </w:p>
    <w:p w14:paraId="335B375B" w14:textId="77777777" w:rsidR="005A09AD" w:rsidRDefault="005A09AD">
      <w:pPr>
        <w:widowControl w:val="0"/>
        <w:ind w:firstLine="709"/>
        <w:jc w:val="both"/>
        <w:rPr>
          <w:i/>
          <w:iCs/>
          <w:vertAlign w:val="superscript"/>
        </w:rPr>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14:paraId="4D6764CA" w14:textId="77777777" w:rsidR="005A09AD" w:rsidRDefault="005A09AD">
      <w:pPr>
        <w:widowControl w:val="0"/>
        <w:ind w:firstLine="709"/>
        <w:jc w:val="both"/>
        <w:rPr>
          <w:i/>
          <w:iCs/>
          <w:vertAlign w:val="superscript"/>
        </w:rPr>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14:paraId="12928535" w14:textId="77777777" w:rsidR="005A09AD" w:rsidRDefault="005A09AD">
      <w:pPr>
        <w:widowControl w:val="0"/>
        <w:ind w:firstLine="709"/>
        <w:jc w:val="both"/>
        <w:rPr>
          <w:i/>
          <w:iCs/>
          <w:vertAlign w:val="superscript"/>
        </w:rPr>
      </w:pPr>
      <w:r>
        <w:t>с одной стороны, и _________________________________________________,</w:t>
      </w:r>
      <w:r>
        <w:rPr>
          <w:i/>
          <w:iCs/>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1A0D0458" w14:textId="77777777" w:rsidR="005A09AD" w:rsidRDefault="005A09AD">
      <w:pPr>
        <w:widowControl w:val="0"/>
        <w:ind w:firstLine="709"/>
        <w:jc w:val="both"/>
      </w:pPr>
      <w:r>
        <w:t xml:space="preserve">именуемое в дальнейшем «Подрядчик», в лице __________________________________, </w:t>
      </w:r>
    </w:p>
    <w:p w14:paraId="006C5F64" w14:textId="77777777" w:rsidR="005A09AD" w:rsidRDefault="005A09AD">
      <w:pPr>
        <w:widowControl w:val="0"/>
        <w:ind w:firstLine="709"/>
        <w:jc w:val="both"/>
        <w:rPr>
          <w:i/>
          <w:iCs/>
          <w:vertAlign w:val="superscript"/>
        </w:rPr>
      </w:pPr>
      <w:r>
        <w:rPr>
          <w:i/>
          <w:iCs/>
          <w:vertAlign w:val="superscript"/>
        </w:rPr>
        <w:t xml:space="preserve">                                                                                                                        (должность, Ф.И.О. - полностью)</w:t>
      </w:r>
    </w:p>
    <w:p w14:paraId="58943460" w14:textId="77777777" w:rsidR="005A09AD" w:rsidRDefault="005A09AD">
      <w:pPr>
        <w:widowControl w:val="0"/>
        <w:ind w:firstLine="709"/>
        <w:jc w:val="both"/>
        <w:rPr>
          <w:i/>
          <w:iCs/>
          <w:vertAlign w:val="superscript"/>
        </w:rPr>
      </w:pPr>
      <w:r>
        <w:t>действующего на основании______________________________________,</w:t>
      </w:r>
      <w:r>
        <w:rPr>
          <w:i/>
          <w:iCs/>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14:paraId="48AA37CB" w14:textId="77777777" w:rsidR="005A09AD" w:rsidRDefault="005A09AD">
      <w:pPr>
        <w:widowControl w:val="0"/>
        <w:ind w:firstLine="709"/>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14:paraId="452B41C9" w14:textId="77777777" w:rsidR="005A09AD" w:rsidRDefault="005A09AD">
      <w:pPr>
        <w:widowControl w:val="0"/>
        <w:ind w:firstLine="709"/>
        <w:jc w:val="both"/>
      </w:pPr>
    </w:p>
    <w:p w14:paraId="27878A19" w14:textId="77777777" w:rsidR="005A09AD" w:rsidRDefault="005A09AD">
      <w:pPr>
        <w:widowControl w:val="0"/>
        <w:ind w:firstLine="709"/>
        <w:jc w:val="center"/>
        <w:rPr>
          <w:b/>
          <w:bCs/>
        </w:rPr>
      </w:pPr>
      <w:r>
        <w:rPr>
          <w:b/>
          <w:bCs/>
        </w:rPr>
        <w:t>1. Предмет Договора</w:t>
      </w:r>
    </w:p>
    <w:p w14:paraId="15C99EE7" w14:textId="77777777" w:rsidR="005A09AD" w:rsidRDefault="005A09AD">
      <w:pPr>
        <w:widowControl w:val="0"/>
        <w:tabs>
          <w:tab w:val="num" w:pos="450"/>
        </w:tabs>
        <w:ind w:firstLine="709"/>
        <w:jc w:val="both"/>
      </w:pPr>
      <w:r>
        <w:t xml:space="preserve">1.1. Подрядчик обязуется в установленный Договором срок по заданию Заказчика выполнить строительно-монтажные работы по реконструкции контейнерного терминала Магнитогорск-Грузовой Уральского филиала ПАО «ТрансКонтейнер» (далее - Объект)в соответствии с инвестиционным проектом «Реконструкция контейнерного терминала Магнитогорск-Грузовой»  (далее – Работы) и передать Результат Работ Заказчику, а Заказчик обязуется принять и оплатить Результат Работ. </w:t>
      </w:r>
    </w:p>
    <w:p w14:paraId="72E1B1C5" w14:textId="77777777" w:rsidR="005A09AD" w:rsidRDefault="005A09AD">
      <w:pPr>
        <w:widowControl w:val="0"/>
        <w:tabs>
          <w:tab w:val="num" w:pos="450"/>
        </w:tabs>
        <w:ind w:firstLine="709"/>
        <w:jc w:val="both"/>
        <w:rPr>
          <w:i/>
          <w:iCs/>
        </w:rPr>
      </w:pPr>
      <w:r>
        <w:t xml:space="preserve">1.2. Контейнерный терминал, указанный в п.1.1 настоящего Договора,  расположен по адресу: 455000, Российская Федерация, Челябинская область, Магнитогорск г, Калибровщиков ул. дом № 11. </w:t>
      </w:r>
    </w:p>
    <w:p w14:paraId="576DD910" w14:textId="77777777" w:rsidR="005A09AD" w:rsidRDefault="005A09AD">
      <w:pPr>
        <w:pStyle w:val="afd"/>
        <w:widowControl w:val="0"/>
        <w:ind w:firstLine="709"/>
        <w:jc w:val="both"/>
        <w:rPr>
          <w:sz w:val="24"/>
          <w:szCs w:val="24"/>
        </w:rPr>
      </w:pPr>
      <w:r>
        <w:rPr>
          <w:sz w:val="24"/>
          <w:szCs w:val="24"/>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Сводным сметным расчетом (Приложение № 2. к настоящему Договору с прилагаемыми к ним Локально – сметными расчетами (Приложение 2.1-2.14 к настоящему Договору соответственно), Проектной, Рабочей документацией (далее – Проектная документация) и Проектом производства работ.</w:t>
      </w:r>
    </w:p>
    <w:p w14:paraId="2C2D1674" w14:textId="77777777" w:rsidR="005A09AD" w:rsidRDefault="005A09AD">
      <w:pPr>
        <w:keepLines/>
        <w:pBdr>
          <w:top w:val="none" w:sz="4" w:space="0" w:color="000000"/>
          <w:left w:val="none" w:sz="4" w:space="0" w:color="000000"/>
          <w:bottom w:val="none" w:sz="4" w:space="0" w:color="000000"/>
          <w:right w:val="none" w:sz="4" w:space="0" w:color="000000"/>
        </w:pBdr>
        <w:ind w:firstLine="567"/>
        <w:jc w:val="both"/>
      </w:pPr>
      <w:r>
        <w:t>1.4. Результатом Работ по настоящему Договору является реконструированный Объект,  готовый к эксплуатации в соответствии с требованиями настоящего Договора.</w:t>
      </w:r>
    </w:p>
    <w:p w14:paraId="58C3193C" w14:textId="77777777" w:rsidR="005A09AD" w:rsidRDefault="005A09AD">
      <w:pPr>
        <w:pStyle w:val="afd"/>
        <w:widowControl w:val="0"/>
        <w:ind w:firstLine="709"/>
        <w:rPr>
          <w:sz w:val="24"/>
          <w:szCs w:val="24"/>
        </w:rPr>
      </w:pPr>
    </w:p>
    <w:p w14:paraId="4FABFC5F" w14:textId="77777777" w:rsidR="005A09AD" w:rsidRDefault="005A09AD">
      <w:pPr>
        <w:widowControl w:val="0"/>
        <w:ind w:firstLine="709"/>
        <w:jc w:val="center"/>
        <w:rPr>
          <w:rFonts w:ascii="Segoe UI" w:hAnsi="Segoe UI" w:cs="Segoe UI"/>
          <w:sz w:val="15"/>
          <w:szCs w:val="15"/>
          <w:lang w:eastAsia="ru-RU"/>
        </w:rPr>
      </w:pPr>
      <w:r>
        <w:rPr>
          <w:b/>
          <w:bCs/>
          <w:lang w:eastAsia="ru-RU"/>
        </w:rPr>
        <w:t>2. Определения и толкования</w:t>
      </w:r>
      <w:r>
        <w:rPr>
          <w:lang w:eastAsia="ru-RU"/>
        </w:rPr>
        <w:t> </w:t>
      </w:r>
    </w:p>
    <w:p w14:paraId="13FD9FBB" w14:textId="77777777" w:rsidR="005A09AD" w:rsidRDefault="005A09AD">
      <w:pPr>
        <w:widowControl w:val="0"/>
        <w:ind w:firstLine="709"/>
        <w:jc w:val="both"/>
        <w:rPr>
          <w:rFonts w:ascii="Segoe UI" w:hAnsi="Segoe UI" w:cs="Segoe UI"/>
          <w:sz w:val="15"/>
          <w:szCs w:val="15"/>
          <w:lang w:eastAsia="ru-RU"/>
        </w:rPr>
      </w:pPr>
      <w:r>
        <w:rPr>
          <w:lang w:eastAsia="ru-RU"/>
        </w:rPr>
        <w:t xml:space="preserve">2.1. Настоящий Договор состоит из Статей. Статьи состоят из Пунктов. Приложения состоят из Разделов. Дополнительные соглашения состоят из </w:t>
      </w:r>
      <w:r>
        <w:rPr>
          <w:color w:val="000000" w:themeColor="text1"/>
          <w:lang w:eastAsia="ru-RU"/>
        </w:rPr>
        <w:t xml:space="preserve">Разделов. </w:t>
      </w:r>
      <w:r>
        <w:rPr>
          <w:lang w:eastAsia="ru-RU"/>
        </w:rPr>
        <w:lastRenderedPageBreak/>
        <w:t>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 </w:t>
      </w:r>
    </w:p>
    <w:p w14:paraId="03E58CE6" w14:textId="77777777" w:rsidR="005A09AD" w:rsidRDefault="005A09AD">
      <w:pPr>
        <w:widowControl w:val="0"/>
        <w:ind w:firstLine="709"/>
        <w:jc w:val="both"/>
        <w:rPr>
          <w:rFonts w:ascii="Segoe UI" w:hAnsi="Segoe UI" w:cs="Segoe UI"/>
          <w:sz w:val="15"/>
          <w:szCs w:val="15"/>
          <w:lang w:eastAsia="ru-RU"/>
        </w:rPr>
      </w:pPr>
      <w:r>
        <w:rPr>
          <w:lang w:eastAsia="ru-RU"/>
        </w:rPr>
        <w:t>2.2. Следующие слова и словосочетания будут иметь в Договоре нижеуказанное значение:</w:t>
      </w:r>
    </w:p>
    <w:p w14:paraId="185AFD5E" w14:textId="77777777" w:rsidR="005A09AD" w:rsidRDefault="005A09AD">
      <w:pPr>
        <w:widowControl w:val="0"/>
        <w:ind w:firstLine="709"/>
        <w:jc w:val="both"/>
        <w:rPr>
          <w:rFonts w:ascii="Segoe UI" w:hAnsi="Segoe UI" w:cs="Segoe UI"/>
          <w:sz w:val="15"/>
          <w:szCs w:val="15"/>
          <w:lang w:eastAsia="ru-RU"/>
        </w:rPr>
      </w:pPr>
      <w:r>
        <w:rPr>
          <w:b/>
          <w:bCs/>
          <w:lang w:eastAsia="ru-RU"/>
        </w:rPr>
        <w:t xml:space="preserve">«Акт о приемке выполненных работ форма № КС-2» </w:t>
      </w:r>
      <w:r>
        <w:rPr>
          <w:lang w:eastAsia="ru-RU"/>
        </w:rP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 </w:t>
      </w:r>
    </w:p>
    <w:p w14:paraId="75B6C042" w14:textId="77777777" w:rsidR="005A09AD" w:rsidRDefault="005A09AD">
      <w:pPr>
        <w:keepNext/>
        <w:keepLines/>
        <w:tabs>
          <w:tab w:val="left" w:pos="540"/>
        </w:tabs>
        <w:ind w:firstLine="540"/>
        <w:jc w:val="both"/>
      </w:pPr>
      <w:r>
        <w:rPr>
          <w:b/>
          <w:bCs/>
        </w:rPr>
        <w:t xml:space="preserve">«Акт приемки законченного строительством Объекта Приемочной комиссией» </w:t>
      </w:r>
      <w: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(Приложение № 6 к настоящему Договору),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
    <w:p w14:paraId="7EFA9E42" w14:textId="77777777" w:rsidR="005A09AD" w:rsidRDefault="005A09AD">
      <w:pPr>
        <w:ind w:firstLine="451"/>
        <w:jc w:val="both"/>
        <w:rPr>
          <w:rFonts w:ascii="Segoe UI" w:hAnsi="Segoe UI" w:cs="Segoe UI"/>
          <w:sz w:val="15"/>
          <w:szCs w:val="15"/>
          <w:lang w:eastAsia="ru-RU"/>
        </w:rPr>
      </w:pPr>
      <w:r>
        <w:rPr>
          <w:rFonts w:ascii="Segoe UI" w:hAnsi="Segoe UI" w:cs="Segoe UI"/>
          <w:sz w:val="15"/>
          <w:szCs w:val="15"/>
          <w:lang w:eastAsia="ru-RU"/>
        </w:rPr>
        <w:t xml:space="preserve"> </w:t>
      </w:r>
      <w:r>
        <w:rPr>
          <w:b/>
          <w:bCs/>
          <w:lang w:eastAsia="ru-RU"/>
        </w:rPr>
        <w:t>«Акт о приеме-сдаче реконструированных, модернизированных объектов основных средств»</w:t>
      </w:r>
      <w:r>
        <w:rPr>
          <w:lang w:eastAsia="ru-RU"/>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6 к настоящему Договору), утвержденной приказом ОАО «ТрансКонтейнер» от 13.12.2012 № 240; </w:t>
      </w:r>
    </w:p>
    <w:p w14:paraId="6F963499" w14:textId="77777777" w:rsidR="005A09AD" w:rsidRDefault="005A09AD">
      <w:pPr>
        <w:widowControl w:val="0"/>
        <w:ind w:firstLine="709"/>
        <w:jc w:val="both"/>
        <w:rPr>
          <w:rFonts w:ascii="Segoe UI" w:hAnsi="Segoe UI" w:cs="Segoe UI"/>
          <w:sz w:val="15"/>
          <w:szCs w:val="15"/>
          <w:lang w:eastAsia="ru-RU"/>
        </w:rPr>
      </w:pPr>
      <w:r>
        <w:rPr>
          <w:b/>
          <w:bCs/>
          <w:lang w:eastAsia="ru-RU"/>
        </w:rPr>
        <w:t xml:space="preserve"> «Внеплощадочные инженерные сети» </w:t>
      </w:r>
      <w:r>
        <w:rPr>
          <w:lang w:eastAsia="ru-RU"/>
        </w:rPr>
        <w:t>– инженерные коммуникации и сооружения, находящиеся вне Строительной площадки;</w:t>
      </w:r>
    </w:p>
    <w:p w14:paraId="706CBDB3" w14:textId="77777777" w:rsidR="005A09AD" w:rsidRDefault="005A09AD">
      <w:pPr>
        <w:widowControl w:val="0"/>
        <w:ind w:firstLine="709"/>
        <w:jc w:val="both"/>
        <w:rPr>
          <w:rFonts w:ascii="Segoe UI" w:hAnsi="Segoe UI" w:cs="Segoe UI"/>
          <w:sz w:val="15"/>
          <w:szCs w:val="15"/>
          <w:lang w:eastAsia="ru-RU"/>
        </w:rPr>
      </w:pPr>
      <w:r>
        <w:rPr>
          <w:b/>
          <w:bCs/>
          <w:lang w:eastAsia="ru-RU"/>
        </w:rPr>
        <w:t xml:space="preserve">«Внутриплощадочные инженерные сети» </w:t>
      </w:r>
      <w:r>
        <w:rPr>
          <w:lang w:eastAsia="ru-RU"/>
        </w:rPr>
        <w:t>– инженерные коммуникации и сооружения, находящиеся на Строительной площадке, определенной границами проектирования;</w:t>
      </w:r>
    </w:p>
    <w:p w14:paraId="16B6806E" w14:textId="77777777" w:rsidR="005A09AD" w:rsidRDefault="005A09AD">
      <w:pPr>
        <w:widowControl w:val="0"/>
        <w:ind w:firstLine="709"/>
        <w:jc w:val="both"/>
        <w:rPr>
          <w:rFonts w:ascii="Segoe UI" w:hAnsi="Segoe UI" w:cs="Segoe UI"/>
          <w:sz w:val="15"/>
          <w:szCs w:val="15"/>
          <w:lang w:eastAsia="ru-RU"/>
        </w:rPr>
      </w:pPr>
      <w:r>
        <w:rPr>
          <w:b/>
          <w:bCs/>
          <w:lang w:eastAsia="ru-RU"/>
        </w:rPr>
        <w:t>«Временные объекты»</w:t>
      </w:r>
      <w:r>
        <w:rPr>
          <w:lang w:eastAsia="ru-RU"/>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 </w:t>
      </w:r>
    </w:p>
    <w:p w14:paraId="7269ADEF" w14:textId="77777777" w:rsidR="005A09AD" w:rsidRPr="00E245FC" w:rsidRDefault="005A09AD">
      <w:pPr>
        <w:ind w:firstLine="451"/>
        <w:jc w:val="both"/>
        <w:rPr>
          <w:rFonts w:ascii="Segoe UI" w:hAnsi="Segoe UI" w:cs="Segoe UI"/>
          <w:color w:val="000000" w:themeColor="text1"/>
          <w:sz w:val="15"/>
          <w:szCs w:val="15"/>
          <w:lang w:eastAsia="ru-RU"/>
        </w:rPr>
      </w:pPr>
      <w:r>
        <w:rPr>
          <w:b/>
          <w:bCs/>
          <w:lang w:eastAsia="ru-RU"/>
        </w:rPr>
        <w:t>«Гарантийный период» или «</w:t>
      </w:r>
      <w:r w:rsidRPr="00E245FC">
        <w:rPr>
          <w:b/>
          <w:bCs/>
          <w:color w:val="000000" w:themeColor="text1"/>
          <w:lang w:eastAsia="ru-RU"/>
        </w:rPr>
        <w:t xml:space="preserve">Гарантийный срок» </w:t>
      </w:r>
      <w:r w:rsidRPr="00E245FC">
        <w:rPr>
          <w:color w:val="000000" w:themeColor="text1"/>
          <w:lang w:eastAsia="ru-RU"/>
        </w:rPr>
        <w:t>– временной интервал, указанный в п. 14.2. настоящего Договора, который должен составлять  36 (тридцать шесть) месяцев со дня, следующего за датой завершения Работ; </w:t>
      </w:r>
    </w:p>
    <w:p w14:paraId="5B42AFF2" w14:textId="77777777" w:rsidR="005A09AD" w:rsidRDefault="005A09AD">
      <w:pPr>
        <w:widowControl w:val="0"/>
        <w:ind w:firstLine="709"/>
        <w:jc w:val="both"/>
        <w:rPr>
          <w:rFonts w:ascii="Segoe UI" w:hAnsi="Segoe UI" w:cs="Segoe UI"/>
          <w:sz w:val="15"/>
          <w:szCs w:val="15"/>
          <w:lang w:eastAsia="ru-RU"/>
        </w:rPr>
      </w:pPr>
      <w:r w:rsidRPr="00E245FC">
        <w:rPr>
          <w:b/>
          <w:bCs/>
          <w:color w:val="000000" w:themeColor="text1"/>
          <w:lang w:eastAsia="ru-RU"/>
        </w:rPr>
        <w:t xml:space="preserve"> «День»/«Дни»</w:t>
      </w:r>
      <w:r w:rsidRPr="00E245FC">
        <w:rPr>
          <w:color w:val="000000" w:themeColor="text1"/>
          <w:lang w:eastAsia="ru-RU"/>
        </w:rPr>
        <w:t xml:space="preserve"> – календарный день (календарные дни), если </w:t>
      </w:r>
      <w:r>
        <w:rPr>
          <w:lang w:eastAsia="ru-RU"/>
        </w:rPr>
        <w:t>иное прямо не предусмотрено настоящим Договором;</w:t>
      </w:r>
    </w:p>
    <w:p w14:paraId="2864B626" w14:textId="77777777" w:rsidR="005A09AD" w:rsidRDefault="005A09AD">
      <w:pPr>
        <w:widowControl w:val="0"/>
        <w:ind w:firstLine="709"/>
        <w:jc w:val="both"/>
        <w:rPr>
          <w:rFonts w:ascii="Segoe UI" w:hAnsi="Segoe UI" w:cs="Segoe UI"/>
          <w:sz w:val="15"/>
          <w:szCs w:val="15"/>
          <w:lang w:eastAsia="ru-RU"/>
        </w:rPr>
      </w:pPr>
      <w:r>
        <w:rPr>
          <w:b/>
          <w:bCs/>
          <w:lang w:eastAsia="ru-RU"/>
        </w:rPr>
        <w:t>«Журналы производства Работ»</w:t>
      </w:r>
      <w:r>
        <w:rPr>
          <w:lang w:eastAsia="ru-RU"/>
        </w:rPr>
        <w:t xml:space="preserve"> – имеет значения, предусмотренные в п. 9.7 настоящего Договора;</w:t>
      </w:r>
    </w:p>
    <w:p w14:paraId="3AACA479" w14:textId="12AD846F" w:rsidR="005A09AD" w:rsidRDefault="005A09AD">
      <w:pPr>
        <w:widowControl w:val="0"/>
        <w:ind w:firstLine="709"/>
        <w:jc w:val="both"/>
        <w:rPr>
          <w:rFonts w:ascii="Segoe UI" w:hAnsi="Segoe UI" w:cs="Segoe UI"/>
          <w:sz w:val="15"/>
          <w:szCs w:val="15"/>
          <w:lang w:eastAsia="ru-RU"/>
        </w:rPr>
      </w:pPr>
      <w:r>
        <w:rPr>
          <w:b/>
          <w:bCs/>
          <w:lang w:eastAsia="ru-RU"/>
        </w:rPr>
        <w:t>«Завершение Работ»</w:t>
      </w:r>
      <w:r>
        <w:rPr>
          <w:lang w:eastAsia="ru-RU"/>
        </w:rPr>
        <w:t xml:space="preserve"> –</w:t>
      </w:r>
      <w:r w:rsidR="003C27E2">
        <w:rPr>
          <w:lang w:eastAsia="ru-RU"/>
        </w:rPr>
        <w:t>последняя дата подписания Сторонами Акта о приеме-сдаче реконструированных, модернизированных объектов основных средств / Акта приемки законченного строительством Объекта Приемочной комиссией и передача Результата Работ от Подрядчика Заказчику</w:t>
      </w:r>
    </w:p>
    <w:p w14:paraId="0C2E998A" w14:textId="77777777" w:rsidR="005A09AD" w:rsidRDefault="005A09AD">
      <w:pPr>
        <w:widowControl w:val="0"/>
        <w:ind w:firstLine="709"/>
        <w:jc w:val="both"/>
        <w:rPr>
          <w:rFonts w:ascii="Segoe UI" w:hAnsi="Segoe UI" w:cs="Segoe UI"/>
          <w:sz w:val="15"/>
          <w:szCs w:val="15"/>
          <w:lang w:eastAsia="ru-RU"/>
        </w:rPr>
      </w:pPr>
      <w:r>
        <w:rPr>
          <w:b/>
          <w:bCs/>
          <w:lang w:eastAsia="ru-RU"/>
        </w:rPr>
        <w:t>«Заказчик»</w:t>
      </w:r>
      <w:r>
        <w:rPr>
          <w:lang w:eastAsia="ru-RU"/>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 </w:t>
      </w:r>
    </w:p>
    <w:p w14:paraId="72C505F7" w14:textId="77777777" w:rsidR="005A09AD" w:rsidRDefault="005A09AD">
      <w:pPr>
        <w:widowControl w:val="0"/>
        <w:ind w:firstLine="709"/>
        <w:jc w:val="both"/>
        <w:rPr>
          <w:rFonts w:ascii="Segoe UI" w:hAnsi="Segoe UI" w:cs="Segoe UI"/>
          <w:sz w:val="15"/>
          <w:szCs w:val="15"/>
          <w:lang w:eastAsia="ru-RU"/>
        </w:rPr>
      </w:pPr>
      <w:r>
        <w:rPr>
          <w:b/>
          <w:bCs/>
          <w:lang w:eastAsia="ru-RU"/>
        </w:rPr>
        <w:t xml:space="preserve">«Исполнительная документация» </w:t>
      </w:r>
      <w:r>
        <w:rPr>
          <w:lang w:eastAsia="ru-RU"/>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w:t>
      </w:r>
      <w:r>
        <w:rPr>
          <w:lang w:eastAsia="ru-RU"/>
        </w:rPr>
        <w:lastRenderedPageBreak/>
        <w:t>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 </w:t>
      </w:r>
    </w:p>
    <w:p w14:paraId="0B82D5D6" w14:textId="77777777" w:rsidR="005A09AD" w:rsidRDefault="005A09AD">
      <w:pPr>
        <w:widowControl w:val="0"/>
        <w:ind w:firstLine="709"/>
        <w:jc w:val="both"/>
        <w:rPr>
          <w:rFonts w:ascii="Segoe UI" w:hAnsi="Segoe UI" w:cs="Segoe UI"/>
          <w:sz w:val="15"/>
          <w:szCs w:val="15"/>
          <w:lang w:eastAsia="ru-RU"/>
        </w:rPr>
      </w:pPr>
      <w:r>
        <w:rPr>
          <w:b/>
          <w:bCs/>
          <w:lang w:eastAsia="ru-RU"/>
        </w:rPr>
        <w:t>«Конструкции»</w:t>
      </w:r>
      <w:r>
        <w:rPr>
          <w:lang w:eastAsia="ru-RU"/>
        </w:rPr>
        <w:t xml:space="preserve"> – элементы модульных зданий: фундаменты, стеновые панели, кровельные панели, панели перекрытия, лестничные марши и пр.; </w:t>
      </w:r>
    </w:p>
    <w:p w14:paraId="35522505" w14:textId="77777777" w:rsidR="005A09AD" w:rsidRDefault="005A09AD">
      <w:pPr>
        <w:widowControl w:val="0"/>
        <w:ind w:firstLine="709"/>
        <w:jc w:val="both"/>
        <w:rPr>
          <w:rFonts w:ascii="Segoe UI" w:hAnsi="Segoe UI" w:cs="Segoe UI"/>
          <w:sz w:val="15"/>
          <w:szCs w:val="15"/>
          <w:lang w:eastAsia="ru-RU"/>
        </w:rPr>
      </w:pPr>
      <w:r>
        <w:rPr>
          <w:b/>
          <w:bCs/>
          <w:lang w:eastAsia="ru-RU"/>
        </w:rPr>
        <w:t xml:space="preserve">«Материалы» </w:t>
      </w:r>
      <w:r>
        <w:rPr>
          <w:lang w:eastAsia="ru-RU"/>
        </w:rPr>
        <w:t>– все строительные и отделочные материалы, комплектующие изделия, оборудование, используемые Подрядчиком для выполнения Работ по настоящему Договору.</w:t>
      </w:r>
    </w:p>
    <w:p w14:paraId="2B630616" w14:textId="77777777" w:rsidR="005A09AD" w:rsidRDefault="005A09AD">
      <w:pPr>
        <w:widowControl w:val="0"/>
        <w:ind w:firstLine="709"/>
        <w:jc w:val="both"/>
        <w:rPr>
          <w:rFonts w:ascii="Segoe UI" w:hAnsi="Segoe UI" w:cs="Segoe UI"/>
          <w:sz w:val="15"/>
          <w:szCs w:val="15"/>
          <w:lang w:eastAsia="ru-RU"/>
        </w:rPr>
      </w:pPr>
      <w:r>
        <w:rPr>
          <w:b/>
          <w:bCs/>
          <w:lang w:eastAsia="ru-RU"/>
        </w:rPr>
        <w:t xml:space="preserve">«Недостатки» </w:t>
      </w:r>
      <w:r>
        <w:rPr>
          <w:lang w:eastAsia="ru-RU"/>
        </w:rPr>
        <w:t>–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w:t>
      </w:r>
    </w:p>
    <w:p w14:paraId="10ED4898" w14:textId="77777777" w:rsidR="005A09AD" w:rsidRDefault="005A09AD">
      <w:pPr>
        <w:widowControl w:val="0"/>
        <w:ind w:firstLine="709"/>
        <w:jc w:val="both"/>
        <w:rPr>
          <w:rFonts w:ascii="Segoe UI" w:hAnsi="Segoe UI" w:cs="Segoe UI"/>
          <w:sz w:val="15"/>
          <w:szCs w:val="15"/>
          <w:lang w:eastAsia="ru-RU"/>
        </w:rPr>
      </w:pPr>
      <w:r>
        <w:rPr>
          <w:b/>
          <w:bCs/>
          <w:lang w:eastAsia="ru-RU"/>
        </w:rPr>
        <w:t>«Нормы и правила»</w:t>
      </w:r>
      <w:r>
        <w:rPr>
          <w:lang w:eastAsia="ru-RU"/>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14:paraId="7A06B772" w14:textId="77777777" w:rsidR="005A09AD" w:rsidRDefault="005A09AD">
      <w:pPr>
        <w:widowControl w:val="0"/>
        <w:ind w:firstLine="709"/>
        <w:jc w:val="both"/>
        <w:rPr>
          <w:rFonts w:ascii="Segoe UI" w:hAnsi="Segoe UI" w:cs="Segoe UI"/>
          <w:sz w:val="15"/>
          <w:szCs w:val="15"/>
          <w:lang w:eastAsia="ru-RU"/>
        </w:rPr>
      </w:pPr>
      <w:r>
        <w:rPr>
          <w:b/>
          <w:bCs/>
          <w:lang w:eastAsia="ru-RU"/>
        </w:rPr>
        <w:t>«Обстоятельства непреодолимой силы»</w:t>
      </w:r>
      <w:r>
        <w:rPr>
          <w:lang w:eastAsia="ru-RU"/>
        </w:rPr>
        <w:t xml:space="preserve"> – имеет значения, предусмотренные в статье 17 настоящего Договора;</w:t>
      </w:r>
    </w:p>
    <w:p w14:paraId="6EB89483" w14:textId="77777777" w:rsidR="005A09AD" w:rsidRDefault="005A09AD">
      <w:pPr>
        <w:widowControl w:val="0"/>
        <w:ind w:firstLine="709"/>
        <w:jc w:val="both"/>
        <w:rPr>
          <w:rFonts w:ascii="Segoe UI" w:hAnsi="Segoe UI" w:cs="Segoe UI"/>
          <w:sz w:val="15"/>
          <w:szCs w:val="15"/>
          <w:lang w:eastAsia="ru-RU"/>
        </w:rPr>
      </w:pPr>
      <w:r>
        <w:rPr>
          <w:b/>
          <w:bCs/>
          <w:lang w:eastAsia="ru-RU"/>
        </w:rPr>
        <w:t xml:space="preserve">«Объект» </w:t>
      </w:r>
      <w:r>
        <w:rPr>
          <w:lang w:eastAsia="ru-RU"/>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14:paraId="3A26486C" w14:textId="77777777" w:rsidR="005A09AD" w:rsidRDefault="005A09AD">
      <w:pPr>
        <w:ind w:firstLine="451"/>
        <w:jc w:val="both"/>
        <w:rPr>
          <w:rFonts w:ascii="Segoe UI" w:hAnsi="Segoe UI" w:cs="Segoe UI"/>
          <w:sz w:val="15"/>
          <w:szCs w:val="15"/>
          <w:lang w:eastAsia="ru-RU"/>
        </w:rPr>
      </w:pPr>
      <w:r>
        <w:rPr>
          <w:b/>
          <w:bCs/>
          <w:lang w:eastAsia="ru-RU"/>
        </w:rPr>
        <w:t>«Объем Работ»</w:t>
      </w:r>
      <w:r>
        <w:rPr>
          <w:lang w:eastAsia="ru-RU"/>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Сводным сметным расчетом (Приложение № 2 к настоящему Договору</w:t>
      </w:r>
      <w:r>
        <w:t xml:space="preserve"> с прилагаемым к ним Локально – сметными расчетами (Приложения 2.1- 2.14)</w:t>
      </w:r>
      <w:r>
        <w:rPr>
          <w:lang w:eastAsia="ru-RU"/>
        </w:rPr>
        <w:t>; </w:t>
      </w:r>
    </w:p>
    <w:p w14:paraId="69B52130" w14:textId="77777777" w:rsidR="005A09AD" w:rsidRDefault="005A09AD">
      <w:pPr>
        <w:widowControl w:val="0"/>
        <w:ind w:firstLine="709"/>
        <w:jc w:val="both"/>
        <w:rPr>
          <w:rFonts w:ascii="Segoe UI" w:hAnsi="Segoe UI" w:cs="Segoe UI"/>
          <w:sz w:val="15"/>
          <w:szCs w:val="15"/>
          <w:lang w:eastAsia="ru-RU"/>
        </w:rPr>
      </w:pPr>
      <w:r>
        <w:rPr>
          <w:b/>
          <w:bCs/>
          <w:lang w:eastAsia="ru-RU"/>
        </w:rPr>
        <w:t xml:space="preserve"> «Персонал Подрядчика»</w:t>
      </w:r>
      <w:r>
        <w:rPr>
          <w:lang w:eastAsia="ru-RU"/>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 </w:t>
      </w:r>
    </w:p>
    <w:p w14:paraId="64C712FD" w14:textId="77777777" w:rsidR="005A09AD" w:rsidRDefault="005A09AD">
      <w:pPr>
        <w:widowControl w:val="0"/>
        <w:ind w:firstLine="709"/>
        <w:jc w:val="both"/>
        <w:rPr>
          <w:rFonts w:ascii="Segoe UI" w:hAnsi="Segoe UI" w:cs="Segoe UI"/>
          <w:sz w:val="15"/>
          <w:szCs w:val="15"/>
          <w:lang w:eastAsia="ru-RU"/>
        </w:rPr>
      </w:pPr>
      <w:r>
        <w:rPr>
          <w:b/>
          <w:bCs/>
          <w:lang w:eastAsia="ru-RU"/>
        </w:rPr>
        <w:t>«Персонал Заказчика»</w:t>
      </w:r>
      <w:r>
        <w:rPr>
          <w:lang w:eastAsia="ru-RU"/>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14:paraId="44306AF9" w14:textId="77777777" w:rsidR="005A09AD" w:rsidRDefault="005A09AD">
      <w:pPr>
        <w:widowControl w:val="0"/>
        <w:ind w:firstLine="709"/>
        <w:jc w:val="both"/>
        <w:rPr>
          <w:rFonts w:ascii="Segoe UI" w:hAnsi="Segoe UI" w:cs="Segoe UI"/>
          <w:sz w:val="15"/>
          <w:szCs w:val="15"/>
          <w:lang w:eastAsia="ru-RU"/>
        </w:rPr>
      </w:pPr>
      <w:r>
        <w:rPr>
          <w:b/>
          <w:bCs/>
          <w:lang w:eastAsia="ru-RU"/>
        </w:rPr>
        <w:t xml:space="preserve">«Подрядчик» </w:t>
      </w:r>
      <w:r>
        <w:rPr>
          <w:lang w:eastAsia="ru-RU"/>
        </w:rPr>
        <w:t>–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w:t>
      </w:r>
    </w:p>
    <w:p w14:paraId="10849DFD" w14:textId="77777777" w:rsidR="005A09AD" w:rsidRDefault="005A09AD">
      <w:pPr>
        <w:widowControl w:val="0"/>
        <w:ind w:firstLine="709"/>
        <w:jc w:val="both"/>
        <w:rPr>
          <w:rFonts w:ascii="Segoe UI" w:hAnsi="Segoe UI" w:cs="Segoe UI"/>
          <w:sz w:val="15"/>
          <w:szCs w:val="15"/>
          <w:lang w:eastAsia="ru-RU"/>
        </w:rPr>
      </w:pPr>
      <w:r>
        <w:rPr>
          <w:b/>
          <w:bCs/>
          <w:lang w:eastAsia="ru-RU"/>
        </w:rPr>
        <w:t>«Поставщик»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w:t>
      </w:r>
      <w:r>
        <w:rPr>
          <w:lang w:eastAsia="ru-RU"/>
        </w:rPr>
        <w:lastRenderedPageBreak/>
        <w:t>Договором;</w:t>
      </w:r>
    </w:p>
    <w:p w14:paraId="4AADA9FB" w14:textId="77777777" w:rsidR="005A09AD" w:rsidRDefault="005A09AD">
      <w:pPr>
        <w:widowControl w:val="0"/>
        <w:ind w:firstLine="709"/>
        <w:jc w:val="both"/>
        <w:rPr>
          <w:rFonts w:ascii="Segoe UI" w:hAnsi="Segoe UI" w:cs="Segoe UI"/>
          <w:sz w:val="15"/>
          <w:szCs w:val="15"/>
          <w:lang w:eastAsia="ru-RU"/>
        </w:rPr>
      </w:pPr>
      <w:r>
        <w:rPr>
          <w:b/>
          <w:bCs/>
          <w:lang w:eastAsia="ru-RU"/>
        </w:rPr>
        <w:t xml:space="preserve">«Правила доступа на Строительную площадку» </w:t>
      </w:r>
      <w:r>
        <w:rPr>
          <w:lang w:eastAsia="ru-RU"/>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14:paraId="035EEF6F" w14:textId="77777777" w:rsidR="005A09AD" w:rsidRDefault="005A09AD">
      <w:pPr>
        <w:widowControl w:val="0"/>
        <w:ind w:firstLine="709"/>
        <w:jc w:val="both"/>
        <w:rPr>
          <w:rFonts w:ascii="Segoe UI" w:hAnsi="Segoe UI" w:cs="Segoe UI"/>
          <w:sz w:val="15"/>
          <w:szCs w:val="15"/>
          <w:lang w:eastAsia="ru-RU"/>
        </w:rPr>
      </w:pPr>
      <w:r>
        <w:rPr>
          <w:b/>
          <w:bCs/>
          <w:lang w:eastAsia="ru-RU"/>
        </w:rPr>
        <w:t>«Представитель Подрядчика на Строительной площадке»</w:t>
      </w:r>
      <w:r>
        <w:rPr>
          <w:lang w:eastAsia="ru-RU"/>
        </w:rPr>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14:paraId="6C14225B" w14:textId="77777777" w:rsidR="005A09AD" w:rsidRDefault="005A09AD">
      <w:pPr>
        <w:widowControl w:val="0"/>
        <w:ind w:firstLine="709"/>
        <w:jc w:val="both"/>
        <w:rPr>
          <w:rFonts w:ascii="Segoe UI" w:hAnsi="Segoe UI" w:cs="Segoe UI"/>
          <w:sz w:val="15"/>
          <w:szCs w:val="15"/>
          <w:lang w:eastAsia="ru-RU"/>
        </w:rPr>
      </w:pPr>
      <w:r>
        <w:rPr>
          <w:b/>
          <w:bCs/>
          <w:lang w:eastAsia="ru-RU"/>
        </w:rPr>
        <w:t>«Представитель Заказчика на Строительной площадке»</w:t>
      </w:r>
      <w:r>
        <w:rPr>
          <w:lang w:eastAsia="ru-RU"/>
        </w:rPr>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14:paraId="5B76DD44" w14:textId="77777777" w:rsidR="005A09AD" w:rsidRDefault="005A09AD">
      <w:pPr>
        <w:widowControl w:val="0"/>
        <w:ind w:firstLine="709"/>
        <w:jc w:val="both"/>
        <w:rPr>
          <w:rFonts w:ascii="Segoe UI" w:hAnsi="Segoe UI" w:cs="Segoe UI"/>
          <w:sz w:val="15"/>
          <w:szCs w:val="15"/>
          <w:lang w:eastAsia="ru-RU"/>
        </w:rPr>
      </w:pPr>
      <w:r>
        <w:rPr>
          <w:b/>
          <w:bCs/>
          <w:lang w:eastAsia="ru-RU"/>
        </w:rPr>
        <w:t>«Претензия»</w:t>
      </w:r>
      <w:r>
        <w:rPr>
          <w:lang w:eastAsia="ru-RU"/>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14:paraId="7A135C3B" w14:textId="77777777" w:rsidR="005A09AD" w:rsidRDefault="005A09AD">
      <w:pPr>
        <w:widowControl w:val="0"/>
        <w:ind w:firstLine="709"/>
        <w:jc w:val="both"/>
        <w:rPr>
          <w:rFonts w:ascii="Segoe UI" w:hAnsi="Segoe UI" w:cs="Segoe UI"/>
          <w:sz w:val="15"/>
          <w:szCs w:val="15"/>
          <w:lang w:eastAsia="ru-RU"/>
        </w:rPr>
      </w:pPr>
      <w:r>
        <w:rPr>
          <w:b/>
          <w:bCs/>
          <w:lang w:eastAsia="ru-RU"/>
        </w:rPr>
        <w:t>«Проектная документация»</w:t>
      </w:r>
      <w:r>
        <w:rPr>
          <w:lang w:eastAsia="ru-RU"/>
        </w:rP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14:paraId="53C63E2A" w14:textId="77777777" w:rsidR="005A09AD" w:rsidRDefault="005A09AD">
      <w:pPr>
        <w:widowControl w:val="0"/>
        <w:ind w:firstLine="709"/>
        <w:jc w:val="both"/>
        <w:rPr>
          <w:rFonts w:ascii="Segoe UI" w:hAnsi="Segoe UI" w:cs="Segoe UI"/>
          <w:sz w:val="15"/>
          <w:szCs w:val="15"/>
          <w:lang w:eastAsia="ru-RU"/>
        </w:rPr>
      </w:pPr>
      <w:r>
        <w:rPr>
          <w:b/>
          <w:bCs/>
          <w:lang w:eastAsia="ru-RU"/>
        </w:rPr>
        <w:t xml:space="preserve">«Проект производства работ» </w:t>
      </w:r>
      <w:r>
        <w:rPr>
          <w:lang w:eastAsia="ru-RU"/>
        </w:rPr>
        <w:t>–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14:paraId="774BBF79" w14:textId="77777777" w:rsidR="005A09AD" w:rsidRDefault="005A09AD">
      <w:pPr>
        <w:widowControl w:val="0"/>
        <w:ind w:firstLine="709"/>
        <w:jc w:val="both"/>
        <w:rPr>
          <w:rFonts w:ascii="Segoe UI" w:hAnsi="Segoe UI" w:cs="Segoe UI"/>
          <w:sz w:val="15"/>
          <w:szCs w:val="15"/>
          <w:lang w:eastAsia="ru-RU"/>
        </w:rPr>
      </w:pPr>
      <w:r>
        <w:rPr>
          <w:b/>
          <w:bCs/>
          <w:lang w:eastAsia="ru-RU"/>
        </w:rPr>
        <w:t xml:space="preserve">«Рабочая документация» </w:t>
      </w:r>
      <w:r>
        <w:rPr>
          <w:lang w:eastAsia="ru-RU"/>
        </w:rP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 </w:t>
      </w:r>
    </w:p>
    <w:p w14:paraId="2FFD8C94" w14:textId="77777777" w:rsidR="005A09AD" w:rsidRDefault="005A09AD">
      <w:pPr>
        <w:widowControl w:val="0"/>
        <w:ind w:firstLine="709"/>
        <w:jc w:val="both"/>
        <w:rPr>
          <w:rFonts w:ascii="Segoe UI" w:hAnsi="Segoe UI" w:cs="Segoe UI"/>
          <w:sz w:val="15"/>
          <w:szCs w:val="15"/>
          <w:lang w:eastAsia="ru-RU"/>
        </w:rPr>
      </w:pPr>
      <w:r>
        <w:rPr>
          <w:b/>
          <w:bCs/>
          <w:lang w:eastAsia="ru-RU"/>
        </w:rPr>
        <w:t xml:space="preserve">«Рабочий день» </w:t>
      </w:r>
      <w:r>
        <w:rPr>
          <w:lang w:eastAsia="ru-RU"/>
        </w:rPr>
        <w:t>– рабочий день, в соответствии с законодательством о труде Российской Федерации; </w:t>
      </w:r>
    </w:p>
    <w:p w14:paraId="2D06DAEA" w14:textId="77777777" w:rsidR="005A09AD" w:rsidRDefault="005A09AD">
      <w:pPr>
        <w:widowControl w:val="0"/>
        <w:ind w:firstLine="709"/>
        <w:jc w:val="both"/>
        <w:rPr>
          <w:rFonts w:ascii="Segoe UI" w:hAnsi="Segoe UI" w:cs="Segoe UI"/>
          <w:sz w:val="15"/>
          <w:szCs w:val="15"/>
          <w:lang w:eastAsia="ru-RU"/>
        </w:rPr>
      </w:pPr>
      <w:r>
        <w:rPr>
          <w:lang w:eastAsia="ru-RU"/>
        </w:rPr>
        <w:t>«</w:t>
      </w:r>
      <w:r>
        <w:rPr>
          <w:b/>
          <w:bCs/>
          <w:lang w:eastAsia="ru-RU"/>
        </w:rPr>
        <w:t>Результат Работ</w:t>
      </w:r>
      <w:r>
        <w:rPr>
          <w:lang w:eastAsia="ru-RU"/>
        </w:rPr>
        <w:t>» – имеет значение, указанное в п.1.4 настоящего Договора; </w:t>
      </w:r>
    </w:p>
    <w:p w14:paraId="7B0911FB" w14:textId="77777777" w:rsidR="005A09AD" w:rsidRDefault="005A09AD">
      <w:pPr>
        <w:widowControl w:val="0"/>
        <w:ind w:firstLine="709"/>
        <w:jc w:val="both"/>
        <w:rPr>
          <w:rFonts w:ascii="Segoe UI" w:hAnsi="Segoe UI" w:cs="Segoe UI"/>
          <w:sz w:val="15"/>
          <w:szCs w:val="15"/>
          <w:lang w:eastAsia="ru-RU"/>
        </w:rPr>
      </w:pPr>
      <w:r>
        <w:rPr>
          <w:b/>
          <w:bCs/>
          <w:lang w:eastAsia="ru-RU"/>
        </w:rPr>
        <w:t>«Рекламационный акт»</w:t>
      </w:r>
      <w:r>
        <w:rPr>
          <w:lang w:eastAsia="ru-RU"/>
        </w:rPr>
        <w:t xml:space="preserve"> – имеет значение, предусмотренное в статье 14 настоящего Договора; </w:t>
      </w:r>
    </w:p>
    <w:p w14:paraId="2603B542" w14:textId="77777777" w:rsidR="005A09AD" w:rsidRDefault="005A09AD">
      <w:pPr>
        <w:widowControl w:val="0"/>
        <w:ind w:firstLine="709"/>
        <w:jc w:val="both"/>
        <w:rPr>
          <w:rFonts w:ascii="Segoe UI" w:hAnsi="Segoe UI" w:cs="Segoe UI"/>
          <w:sz w:val="15"/>
          <w:szCs w:val="15"/>
          <w:lang w:eastAsia="ru-RU"/>
        </w:rPr>
      </w:pPr>
      <w:r>
        <w:rPr>
          <w:b/>
          <w:bCs/>
          <w:lang w:eastAsia="ru-RU"/>
        </w:rPr>
        <w:t xml:space="preserve">«РФ» </w:t>
      </w:r>
      <w:r>
        <w:rPr>
          <w:lang w:eastAsia="ru-RU"/>
        </w:rPr>
        <w:t>– Российская Федерация; </w:t>
      </w:r>
    </w:p>
    <w:p w14:paraId="774D6E2E" w14:textId="77777777" w:rsidR="005A09AD" w:rsidRDefault="005A09AD">
      <w:pPr>
        <w:widowControl w:val="0"/>
        <w:ind w:firstLine="709"/>
        <w:jc w:val="both"/>
        <w:rPr>
          <w:rFonts w:ascii="Segoe UI" w:hAnsi="Segoe UI" w:cs="Segoe UI"/>
          <w:sz w:val="15"/>
          <w:szCs w:val="15"/>
          <w:lang w:eastAsia="ru-RU"/>
        </w:rPr>
      </w:pPr>
      <w:r>
        <w:rPr>
          <w:b/>
          <w:bCs/>
          <w:lang w:eastAsia="ru-RU"/>
        </w:rPr>
        <w:t>«Скрытые работы»</w:t>
      </w:r>
      <w:r>
        <w:rPr>
          <w:lang w:eastAsia="ru-RU"/>
        </w:rP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 </w:t>
      </w:r>
    </w:p>
    <w:p w14:paraId="7088C64E" w14:textId="77777777" w:rsidR="005A09AD" w:rsidRDefault="005A09AD">
      <w:pPr>
        <w:widowControl w:val="0"/>
        <w:ind w:firstLine="709"/>
        <w:jc w:val="both"/>
        <w:rPr>
          <w:rFonts w:ascii="Segoe UI" w:hAnsi="Segoe UI" w:cs="Segoe UI"/>
          <w:sz w:val="15"/>
          <w:szCs w:val="15"/>
          <w:lang w:eastAsia="ru-RU"/>
        </w:rPr>
      </w:pPr>
      <w:r>
        <w:rPr>
          <w:b/>
          <w:bCs/>
          <w:lang w:eastAsia="ru-RU"/>
        </w:rPr>
        <w:t>«Строительно-монтажные работы» или «СМР»</w:t>
      </w:r>
      <w:r>
        <w:rPr>
          <w:lang w:eastAsia="ru-RU"/>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 </w:t>
      </w:r>
    </w:p>
    <w:p w14:paraId="4A2C983E" w14:textId="77777777" w:rsidR="005A09AD" w:rsidRDefault="005A09AD">
      <w:pPr>
        <w:widowControl w:val="0"/>
        <w:ind w:firstLine="709"/>
        <w:jc w:val="both"/>
        <w:rPr>
          <w:rFonts w:ascii="Segoe UI" w:hAnsi="Segoe UI" w:cs="Segoe UI"/>
          <w:sz w:val="15"/>
          <w:szCs w:val="15"/>
          <w:lang w:eastAsia="ru-RU"/>
        </w:rPr>
      </w:pPr>
      <w:r>
        <w:rPr>
          <w:b/>
          <w:bCs/>
          <w:lang w:eastAsia="ru-RU"/>
        </w:rPr>
        <w:t xml:space="preserve">«Справка о стоимости выполненных работ и затрат форма № КС-3» – </w:t>
      </w:r>
      <w:r>
        <w:rPr>
          <w:lang w:eastAsia="ru-RU"/>
        </w:rPr>
        <w:t>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w:t>
      </w:r>
    </w:p>
    <w:p w14:paraId="2BD970BF" w14:textId="77777777" w:rsidR="005A09AD" w:rsidRDefault="005A09AD">
      <w:pPr>
        <w:widowControl w:val="0"/>
        <w:ind w:firstLine="709"/>
        <w:jc w:val="both"/>
        <w:rPr>
          <w:lang w:eastAsia="ru-RU"/>
        </w:rPr>
      </w:pPr>
      <w:r>
        <w:rPr>
          <w:b/>
          <w:bCs/>
          <w:lang w:eastAsia="ru-RU"/>
        </w:rPr>
        <w:t>«Стороны»</w:t>
      </w:r>
      <w:r>
        <w:rPr>
          <w:lang w:eastAsia="ru-RU"/>
        </w:rPr>
        <w:t xml:space="preserve"> – Заказчик и Подрядчик по настоящему Договору в значениях, </w:t>
      </w:r>
      <w:r>
        <w:rPr>
          <w:lang w:eastAsia="ru-RU"/>
        </w:rPr>
        <w:lastRenderedPageBreak/>
        <w:t>указанных выше;</w:t>
      </w:r>
    </w:p>
    <w:p w14:paraId="4FC70A48" w14:textId="77777777" w:rsidR="005A09AD" w:rsidRDefault="005A09AD">
      <w:pPr>
        <w:widowControl w:val="0"/>
        <w:ind w:firstLine="709"/>
        <w:jc w:val="both"/>
        <w:rPr>
          <w:rFonts w:ascii="Segoe UI" w:hAnsi="Segoe UI" w:cs="Segoe UI"/>
          <w:sz w:val="15"/>
          <w:szCs w:val="15"/>
          <w:lang w:eastAsia="ru-RU"/>
        </w:rPr>
      </w:pPr>
      <w:r>
        <w:rPr>
          <w:b/>
          <w:bCs/>
          <w:lang w:eastAsia="ru-RU"/>
        </w:rPr>
        <w:t xml:space="preserve">«Строительная площадка» </w:t>
      </w:r>
      <w:r>
        <w:rPr>
          <w:lang w:eastAsia="ru-RU"/>
        </w:rPr>
        <w:t>или «</w:t>
      </w:r>
      <w:r>
        <w:rPr>
          <w:b/>
          <w:bCs/>
          <w:lang w:eastAsia="ru-RU"/>
        </w:rPr>
        <w:t>Стройплощадка»</w:t>
      </w:r>
      <w:r>
        <w:rPr>
          <w:lang w:eastAsia="ru-RU"/>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 </w:t>
      </w:r>
    </w:p>
    <w:p w14:paraId="21E23D28" w14:textId="77777777" w:rsidR="005A09AD" w:rsidRDefault="005A09AD">
      <w:pPr>
        <w:widowControl w:val="0"/>
        <w:ind w:firstLine="709"/>
        <w:jc w:val="both"/>
        <w:rPr>
          <w:rFonts w:ascii="Segoe UI" w:hAnsi="Segoe UI" w:cs="Segoe UI"/>
          <w:sz w:val="15"/>
          <w:szCs w:val="15"/>
          <w:lang w:eastAsia="ru-RU"/>
        </w:rPr>
      </w:pPr>
      <w:r>
        <w:rPr>
          <w:b/>
          <w:bCs/>
          <w:lang w:eastAsia="ru-RU"/>
        </w:rPr>
        <w:t>«Субподрядчик»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 </w:t>
      </w:r>
    </w:p>
    <w:p w14:paraId="7F50E891" w14:textId="77777777" w:rsidR="005A09AD" w:rsidRDefault="005A09AD">
      <w:pPr>
        <w:widowControl w:val="0"/>
        <w:ind w:firstLine="709"/>
        <w:jc w:val="both"/>
        <w:rPr>
          <w:rFonts w:ascii="Segoe UI" w:hAnsi="Segoe UI" w:cs="Segoe UI"/>
          <w:sz w:val="15"/>
          <w:szCs w:val="15"/>
          <w:lang w:eastAsia="ru-RU"/>
        </w:rPr>
      </w:pPr>
      <w:r>
        <w:rPr>
          <w:lang w:eastAsia="ru-RU"/>
        </w:rPr>
        <w:t>«</w:t>
      </w:r>
      <w:r>
        <w:rPr>
          <w:b/>
          <w:bCs/>
          <w:lang w:eastAsia="ru-RU"/>
        </w:rPr>
        <w:t>Существенное нарушение Договора Подрядчиком</w:t>
      </w:r>
      <w:r>
        <w:rPr>
          <w:lang w:eastAsia="ru-RU"/>
        </w:rPr>
        <w:t>»:</w:t>
      </w:r>
    </w:p>
    <w:p w14:paraId="5DF6F5FD" w14:textId="77777777" w:rsidR="005A09AD" w:rsidRDefault="005A09AD">
      <w:pPr>
        <w:widowControl w:val="0"/>
        <w:ind w:firstLine="709"/>
        <w:jc w:val="both"/>
        <w:rPr>
          <w:rFonts w:ascii="Segoe UI" w:hAnsi="Segoe UI" w:cs="Segoe UI"/>
          <w:sz w:val="15"/>
          <w:szCs w:val="15"/>
          <w:lang w:eastAsia="ru-RU"/>
        </w:rPr>
      </w:pPr>
      <w:r>
        <w:rPr>
          <w:lang w:eastAsia="ru-RU"/>
        </w:rPr>
        <w:t>− нарушение сроков выполнения этапа Работ, при отсутствии виновных действий со стороны Заказчика более, чем на 30 (Тридцать) дней;</w:t>
      </w:r>
    </w:p>
    <w:p w14:paraId="6647D9BA" w14:textId="77777777" w:rsidR="005A09AD" w:rsidRDefault="005A09AD">
      <w:pPr>
        <w:widowControl w:val="0"/>
        <w:ind w:firstLine="709"/>
        <w:jc w:val="both"/>
        <w:rPr>
          <w:rFonts w:ascii="Segoe UI" w:hAnsi="Segoe UI" w:cs="Segoe UI"/>
          <w:sz w:val="15"/>
          <w:szCs w:val="15"/>
          <w:lang w:eastAsia="ru-RU"/>
        </w:rPr>
      </w:pPr>
      <w:r>
        <w:rPr>
          <w:lang w:eastAsia="ru-RU"/>
        </w:rPr>
        <w:t>− нарушение срока сдачи Результата Работ Заказчику более, чем на 30 (Тридцать) дней; </w:t>
      </w:r>
    </w:p>
    <w:p w14:paraId="6D78A735" w14:textId="77777777" w:rsidR="005A09AD" w:rsidRDefault="005A09AD">
      <w:pPr>
        <w:widowControl w:val="0"/>
        <w:ind w:firstLine="709"/>
        <w:jc w:val="both"/>
        <w:rPr>
          <w:rFonts w:ascii="Segoe UI" w:hAnsi="Segoe UI" w:cs="Segoe UI"/>
          <w:sz w:val="15"/>
          <w:szCs w:val="15"/>
          <w:lang w:eastAsia="ru-RU"/>
        </w:rPr>
      </w:pPr>
      <w:r>
        <w:rPr>
          <w:lang w:eastAsia="ru-RU"/>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 </w:t>
      </w:r>
    </w:p>
    <w:p w14:paraId="48B39902" w14:textId="77777777" w:rsidR="005A09AD" w:rsidRDefault="005A09AD">
      <w:pPr>
        <w:widowControl w:val="0"/>
        <w:ind w:firstLine="709"/>
        <w:jc w:val="both"/>
        <w:rPr>
          <w:rFonts w:ascii="Segoe UI" w:hAnsi="Segoe UI" w:cs="Segoe UI"/>
          <w:sz w:val="15"/>
          <w:szCs w:val="15"/>
          <w:lang w:eastAsia="ru-RU"/>
        </w:rPr>
      </w:pPr>
      <w:r>
        <w:rPr>
          <w:lang w:eastAsia="ru-RU"/>
        </w:rPr>
        <w:t>− не устранение нарушений, указанных Заказчиком в соответствующих актах и предписаниях в течение 10 (Десяти) дней; </w:t>
      </w:r>
    </w:p>
    <w:p w14:paraId="2D01CC33" w14:textId="77777777" w:rsidR="005A09AD" w:rsidRDefault="005A09AD">
      <w:pPr>
        <w:widowControl w:val="0"/>
        <w:ind w:firstLine="709"/>
        <w:jc w:val="both"/>
        <w:rPr>
          <w:rFonts w:ascii="Segoe UI" w:hAnsi="Segoe UI" w:cs="Segoe UI"/>
          <w:sz w:val="15"/>
          <w:szCs w:val="15"/>
          <w:lang w:eastAsia="ru-RU"/>
        </w:rPr>
      </w:pPr>
      <w:r>
        <w:rPr>
          <w:lang w:eastAsia="ru-RU"/>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 </w:t>
      </w:r>
    </w:p>
    <w:p w14:paraId="39039EA3" w14:textId="77777777" w:rsidR="005A09AD" w:rsidRDefault="005A09AD">
      <w:pPr>
        <w:widowControl w:val="0"/>
        <w:ind w:firstLine="709"/>
        <w:jc w:val="both"/>
        <w:rPr>
          <w:rFonts w:ascii="Segoe UI" w:hAnsi="Segoe UI" w:cs="Segoe UI"/>
          <w:sz w:val="15"/>
          <w:szCs w:val="15"/>
          <w:lang w:eastAsia="ru-RU"/>
        </w:rPr>
      </w:pPr>
      <w:r>
        <w:rPr>
          <w:lang w:eastAsia="ru-RU"/>
        </w:rPr>
        <w:t>− приостановка Подрядчиком Работ на срок более 10 (Десяти) дней, не санкционированная Заказчиком; </w:t>
      </w:r>
    </w:p>
    <w:p w14:paraId="5AE9B273" w14:textId="77777777" w:rsidR="005A09AD" w:rsidRDefault="005A09AD">
      <w:pPr>
        <w:widowControl w:val="0"/>
        <w:ind w:firstLine="709"/>
        <w:jc w:val="both"/>
        <w:rPr>
          <w:rFonts w:ascii="Segoe UI" w:hAnsi="Segoe UI" w:cs="Segoe UI"/>
          <w:sz w:val="15"/>
          <w:szCs w:val="15"/>
          <w:lang w:eastAsia="ru-RU"/>
        </w:rPr>
      </w:pPr>
      <w:r>
        <w:rPr>
          <w:b/>
          <w:bCs/>
          <w:lang w:eastAsia="ru-RU"/>
        </w:rPr>
        <w:t xml:space="preserve">«Техническое задание» </w:t>
      </w:r>
      <w:r>
        <w:rPr>
          <w:lang w:eastAsia="ru-RU"/>
        </w:rPr>
        <w:t>–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14:paraId="526FBA72" w14:textId="77777777" w:rsidR="005A09AD" w:rsidRDefault="005A09AD">
      <w:pPr>
        <w:widowControl w:val="0"/>
        <w:ind w:firstLine="709"/>
        <w:jc w:val="both"/>
        <w:rPr>
          <w:rFonts w:ascii="Segoe UI" w:hAnsi="Segoe UI" w:cs="Segoe UI"/>
          <w:sz w:val="15"/>
          <w:szCs w:val="15"/>
          <w:lang w:eastAsia="ru-RU"/>
        </w:rPr>
      </w:pPr>
      <w:r>
        <w:rPr>
          <w:b/>
          <w:bCs/>
          <w:lang w:eastAsia="ru-RU"/>
        </w:rPr>
        <w:t xml:space="preserve">«Технический заказчик» </w:t>
      </w:r>
      <w:r>
        <w:rPr>
          <w:lang w:eastAsia="ru-RU"/>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 </w:t>
      </w:r>
    </w:p>
    <w:p w14:paraId="23508AFF" w14:textId="77777777" w:rsidR="005A09AD" w:rsidRDefault="005A09AD">
      <w:pPr>
        <w:widowControl w:val="0"/>
        <w:ind w:firstLine="709"/>
        <w:jc w:val="both"/>
        <w:rPr>
          <w:lang w:eastAsia="ru-RU"/>
        </w:rPr>
      </w:pPr>
      <w:r>
        <w:rPr>
          <w:b/>
          <w:bCs/>
          <w:lang w:eastAsia="ru-RU"/>
        </w:rPr>
        <w:t xml:space="preserve">«Третьи лица» </w:t>
      </w:r>
      <w:r>
        <w:rPr>
          <w:lang w:eastAsia="ru-RU"/>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 </w:t>
      </w:r>
    </w:p>
    <w:p w14:paraId="63F11B79" w14:textId="77777777" w:rsidR="005A09AD" w:rsidRDefault="005A09AD">
      <w:pPr>
        <w:pBdr>
          <w:top w:val="none" w:sz="4" w:space="0" w:color="000000"/>
          <w:left w:val="none" w:sz="4" w:space="0" w:color="000000"/>
          <w:bottom w:val="none" w:sz="4" w:space="0" w:color="000000"/>
          <w:right w:val="none" w:sz="4" w:space="0" w:color="000000"/>
        </w:pBdr>
        <w:ind w:firstLine="397"/>
        <w:jc w:val="both"/>
        <w:rPr>
          <w:color w:val="FF0000"/>
          <w:highlight w:val="yellow"/>
        </w:rPr>
      </w:pPr>
      <w:r>
        <w:rPr>
          <w:b/>
          <w:bCs/>
          <w:lang w:eastAsia="ru-RU"/>
        </w:rPr>
        <w:t xml:space="preserve">     «Цена Договора» </w:t>
      </w:r>
      <w:r>
        <w:rPr>
          <w:lang w:eastAsia="ru-RU"/>
        </w:rPr>
        <w:t>– цена, указанная в п. 15.1 настоящего Договора;  </w:t>
      </w:r>
    </w:p>
    <w:p w14:paraId="33B7CBB2" w14:textId="77777777" w:rsidR="005A09AD" w:rsidRDefault="005A09AD">
      <w:pPr>
        <w:widowControl w:val="0"/>
        <w:ind w:firstLine="709"/>
        <w:jc w:val="both"/>
        <w:rPr>
          <w:rFonts w:ascii="Segoe UI" w:hAnsi="Segoe UI" w:cs="Segoe UI"/>
          <w:sz w:val="15"/>
          <w:szCs w:val="15"/>
          <w:lang w:eastAsia="ru-RU"/>
        </w:rPr>
      </w:pPr>
      <w:r>
        <w:rPr>
          <w:lang w:eastAsia="ru-RU"/>
        </w:rPr>
        <w:t>2.3.Там,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 </w:t>
      </w:r>
    </w:p>
    <w:p w14:paraId="2D0E443B" w14:textId="77777777" w:rsidR="005A09AD" w:rsidRDefault="005A09AD">
      <w:pPr>
        <w:widowControl w:val="0"/>
        <w:ind w:firstLine="709"/>
        <w:jc w:val="both"/>
        <w:rPr>
          <w:rFonts w:ascii="Segoe UI" w:hAnsi="Segoe UI" w:cs="Segoe UI"/>
          <w:sz w:val="15"/>
          <w:szCs w:val="15"/>
          <w:lang w:eastAsia="ru-RU"/>
        </w:rPr>
      </w:pPr>
      <w:r>
        <w:rPr>
          <w:lang w:eastAsia="ru-RU"/>
        </w:rPr>
        <w:t>2.4. Заголовки Статей Договора и Разделов Приложений к нему служат только для удобства и не касаются толкования их содержания. </w:t>
      </w:r>
    </w:p>
    <w:p w14:paraId="175C59BD" w14:textId="77777777" w:rsidR="005A09AD" w:rsidRDefault="005A09AD">
      <w:pPr>
        <w:widowControl w:val="0"/>
        <w:ind w:firstLine="709"/>
        <w:rPr>
          <w:rFonts w:ascii="Segoe UI" w:hAnsi="Segoe UI" w:cs="Segoe UI"/>
          <w:sz w:val="15"/>
          <w:szCs w:val="15"/>
          <w:lang w:eastAsia="ru-RU"/>
        </w:rPr>
      </w:pPr>
      <w:r>
        <w:rPr>
          <w:lang w:eastAsia="ru-RU"/>
        </w:rPr>
        <w:t> </w:t>
      </w:r>
    </w:p>
    <w:p w14:paraId="4CEB5404" w14:textId="77777777" w:rsidR="005A09AD" w:rsidRDefault="005A09AD">
      <w:pPr>
        <w:widowControl w:val="0"/>
        <w:ind w:firstLine="709"/>
        <w:jc w:val="center"/>
        <w:rPr>
          <w:rFonts w:ascii="Segoe UI" w:hAnsi="Segoe UI" w:cs="Segoe UI"/>
          <w:sz w:val="15"/>
          <w:szCs w:val="15"/>
          <w:lang w:eastAsia="ru-RU"/>
        </w:rPr>
      </w:pPr>
      <w:r>
        <w:rPr>
          <w:b/>
          <w:bCs/>
          <w:lang w:eastAsia="ru-RU"/>
        </w:rPr>
        <w:t>3. Объем Работ</w:t>
      </w:r>
      <w:r>
        <w:rPr>
          <w:lang w:eastAsia="ru-RU"/>
        </w:rPr>
        <w:t> </w:t>
      </w:r>
    </w:p>
    <w:p w14:paraId="7B030BAB" w14:textId="77777777" w:rsidR="005A09AD" w:rsidRDefault="005A09AD">
      <w:pPr>
        <w:widowControl w:val="0"/>
        <w:ind w:firstLine="709"/>
        <w:jc w:val="both"/>
      </w:pPr>
      <w:r>
        <w:rPr>
          <w:lang w:eastAsia="ru-RU"/>
        </w:rPr>
        <w:t xml:space="preserve">3.1. Работы по настоящему Договору выполняются Подрядчиком за свой риск, в полном объеме в соответствии с Техническим заданием (Приложение №1) и </w:t>
      </w:r>
      <w:r>
        <w:t xml:space="preserve"> Сводным сметным расчетом Приложение № 2 (с приложением Локально-сметных расчетов Приложение 2.1.1-2.14). </w:t>
      </w:r>
    </w:p>
    <w:p w14:paraId="3EE3A6BE" w14:textId="77777777" w:rsidR="005A09AD" w:rsidRDefault="005A09AD">
      <w:pPr>
        <w:widowControl w:val="0"/>
        <w:ind w:firstLine="709"/>
        <w:jc w:val="both"/>
        <w:rPr>
          <w:rFonts w:ascii="Segoe UI" w:hAnsi="Segoe UI" w:cs="Segoe UI"/>
          <w:sz w:val="15"/>
          <w:szCs w:val="15"/>
          <w:lang w:eastAsia="ru-RU"/>
        </w:rPr>
      </w:pPr>
      <w:r>
        <w:rPr>
          <w:lang w:eastAsia="ru-RU"/>
        </w:rPr>
        <w:lastRenderedPageBreak/>
        <w:t>3.2.Для целей настоящего Договора под риском Подрядчика, указанным в п. 3.1 настоящей статьи, понимаются следующие риски: </w:t>
      </w:r>
    </w:p>
    <w:p w14:paraId="3E80982C" w14:textId="77777777" w:rsidR="005A09AD" w:rsidRDefault="005A09AD">
      <w:pPr>
        <w:widowControl w:val="0"/>
        <w:ind w:firstLine="709"/>
        <w:jc w:val="both"/>
        <w:rPr>
          <w:rFonts w:ascii="Segoe UI" w:hAnsi="Segoe UI" w:cs="Segoe UI"/>
          <w:sz w:val="15"/>
          <w:szCs w:val="15"/>
          <w:lang w:eastAsia="ru-RU"/>
        </w:rPr>
      </w:pPr>
      <w:r>
        <w:rPr>
          <w:lang w:eastAsia="ru-RU"/>
        </w:rPr>
        <w:t>− 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 </w:t>
      </w:r>
    </w:p>
    <w:p w14:paraId="665A9EF5" w14:textId="77777777" w:rsidR="005A09AD" w:rsidRDefault="005A09AD">
      <w:pPr>
        <w:widowControl w:val="0"/>
        <w:ind w:firstLine="709"/>
        <w:jc w:val="both"/>
        <w:rPr>
          <w:rFonts w:ascii="Segoe UI" w:hAnsi="Segoe UI" w:cs="Segoe UI"/>
          <w:sz w:val="15"/>
          <w:szCs w:val="15"/>
          <w:lang w:eastAsia="ru-RU"/>
        </w:rPr>
      </w:pPr>
      <w:r>
        <w:rPr>
          <w:lang w:eastAsia="ru-RU"/>
        </w:rPr>
        <w:t>− 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 </w:t>
      </w:r>
    </w:p>
    <w:p w14:paraId="3D910814" w14:textId="77777777" w:rsidR="005A09AD" w:rsidRDefault="005A09AD">
      <w:pPr>
        <w:widowControl w:val="0"/>
        <w:ind w:firstLine="709"/>
        <w:jc w:val="both"/>
        <w:rPr>
          <w:rFonts w:ascii="Segoe UI" w:hAnsi="Segoe UI" w:cs="Segoe UI"/>
          <w:sz w:val="15"/>
          <w:szCs w:val="15"/>
          <w:lang w:eastAsia="ru-RU"/>
        </w:rPr>
      </w:pPr>
      <w:r>
        <w:rPr>
          <w:lang w:eastAsia="ru-RU"/>
        </w:rPr>
        <w:t>− 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 </w:t>
      </w:r>
    </w:p>
    <w:p w14:paraId="7FEFB064" w14:textId="77777777" w:rsidR="005A09AD" w:rsidRDefault="005A09AD">
      <w:pPr>
        <w:widowControl w:val="0"/>
        <w:ind w:firstLine="709"/>
        <w:jc w:val="both"/>
        <w:rPr>
          <w:rFonts w:ascii="Segoe UI" w:hAnsi="Segoe UI" w:cs="Segoe UI"/>
          <w:sz w:val="15"/>
          <w:szCs w:val="15"/>
          <w:lang w:eastAsia="ru-RU"/>
        </w:rPr>
      </w:pPr>
      <w:r>
        <w:rPr>
          <w:lang w:eastAsia="ru-RU"/>
        </w:rPr>
        <w:t>− риск уничтожения и/или повреждения, утраты, включая риск случайной гибели или повреждения, Результата Работ. </w:t>
      </w:r>
    </w:p>
    <w:p w14:paraId="294EF752" w14:textId="77777777" w:rsidR="005A09AD" w:rsidRDefault="005A09AD">
      <w:pPr>
        <w:widowControl w:val="0"/>
        <w:ind w:firstLine="709"/>
        <w:jc w:val="both"/>
        <w:rPr>
          <w:rFonts w:ascii="Segoe UI" w:hAnsi="Segoe UI" w:cs="Segoe UI"/>
          <w:sz w:val="15"/>
          <w:szCs w:val="15"/>
          <w:lang w:eastAsia="ru-RU"/>
        </w:rPr>
      </w:pPr>
      <w:r>
        <w:rPr>
          <w:lang w:eastAsia="ru-RU"/>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 </w:t>
      </w:r>
    </w:p>
    <w:p w14:paraId="5572DC87" w14:textId="77777777" w:rsidR="005A09AD" w:rsidRDefault="005A09AD">
      <w:pPr>
        <w:widowControl w:val="0"/>
        <w:ind w:firstLine="709"/>
        <w:jc w:val="both"/>
        <w:rPr>
          <w:rFonts w:ascii="Segoe UI" w:hAnsi="Segoe UI" w:cs="Segoe UI"/>
          <w:sz w:val="15"/>
          <w:szCs w:val="15"/>
          <w:lang w:eastAsia="ru-RU"/>
        </w:rPr>
      </w:pPr>
      <w:r>
        <w:rPr>
          <w:lang w:eastAsia="ru-RU"/>
        </w:rPr>
        <w:t>3.3. 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w:t>
      </w:r>
    </w:p>
    <w:p w14:paraId="32831BC8" w14:textId="77777777" w:rsidR="005A09AD" w:rsidRDefault="005A09AD">
      <w:pPr>
        <w:widowControl w:val="0"/>
        <w:ind w:firstLine="709"/>
        <w:jc w:val="both"/>
        <w:rPr>
          <w:rFonts w:ascii="Segoe UI" w:hAnsi="Segoe UI" w:cs="Segoe UI"/>
          <w:sz w:val="15"/>
          <w:szCs w:val="15"/>
          <w:lang w:eastAsia="ru-RU"/>
        </w:rPr>
      </w:pPr>
      <w:r>
        <w:rPr>
          <w:lang w:eastAsia="ru-RU"/>
        </w:rPr>
        <w:t>3.4.Качество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14:paraId="6ACDA158" w14:textId="77777777" w:rsidR="005A09AD" w:rsidRDefault="005A09AD">
      <w:pPr>
        <w:widowControl w:val="0"/>
        <w:ind w:firstLine="709"/>
        <w:jc w:val="both"/>
        <w:rPr>
          <w:rFonts w:ascii="Segoe UI" w:hAnsi="Segoe UI" w:cs="Segoe UI"/>
          <w:sz w:val="15"/>
          <w:szCs w:val="15"/>
          <w:lang w:eastAsia="ru-RU"/>
        </w:rPr>
      </w:pPr>
      <w:r>
        <w:rPr>
          <w:lang w:eastAsia="ru-RU"/>
        </w:rPr>
        <w:t>3.5.Любые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14:paraId="6DB39711" w14:textId="77777777" w:rsidR="005A09AD" w:rsidRDefault="005A09AD">
      <w:pPr>
        <w:widowControl w:val="0"/>
        <w:ind w:firstLine="709"/>
        <w:jc w:val="both"/>
        <w:rPr>
          <w:lang w:eastAsia="ru-RU"/>
        </w:rPr>
      </w:pPr>
      <w:r>
        <w:rPr>
          <w:lang w:eastAsia="ru-RU"/>
        </w:rPr>
        <w:t>3.6.</w:t>
      </w:r>
      <w:r>
        <w:rPr>
          <w:highlight w:val="white"/>
        </w:rPr>
        <w:t>Выполняемые по настоящему Договору Работы являются продолжением Работ на Объекте. Объем Работ может быть скорректирован Заказчиком в сторону уменьшения на основании сверки объемов Работ с подрядной организацией, ранее выполнявшей Работы на Объекте.</w:t>
      </w:r>
      <w:r>
        <w:rPr>
          <w:highlight w:val="white"/>
          <w:lang w:eastAsia="ru-RU"/>
        </w:rPr>
        <w:t xml:space="preserve"> Такое изменение Объема Работ по настоящему Договору производится путем подписания дополнительного соглашения к Договору. </w:t>
      </w:r>
    </w:p>
    <w:p w14:paraId="1DB748CF" w14:textId="77777777" w:rsidR="005A09AD" w:rsidRDefault="005A09AD">
      <w:pPr>
        <w:widowControl w:val="0"/>
        <w:ind w:firstLine="709"/>
        <w:jc w:val="both"/>
        <w:rPr>
          <w:rFonts w:ascii="Segoe UI" w:hAnsi="Segoe UI" w:cs="Segoe UI"/>
          <w:sz w:val="15"/>
          <w:szCs w:val="15"/>
          <w:lang w:eastAsia="ru-RU"/>
        </w:rPr>
      </w:pPr>
    </w:p>
    <w:p w14:paraId="1B70FAC1" w14:textId="77777777" w:rsidR="005A09AD" w:rsidRDefault="005A09AD">
      <w:pPr>
        <w:widowControl w:val="0"/>
        <w:ind w:firstLine="709"/>
        <w:jc w:val="center"/>
        <w:rPr>
          <w:rFonts w:ascii="Segoe UI" w:hAnsi="Segoe UI" w:cs="Segoe UI"/>
          <w:sz w:val="15"/>
          <w:szCs w:val="15"/>
          <w:lang w:eastAsia="ru-RU"/>
        </w:rPr>
      </w:pPr>
      <w:r>
        <w:rPr>
          <w:b/>
          <w:bCs/>
          <w:lang w:eastAsia="ru-RU"/>
        </w:rPr>
        <w:t>4. Права и обязанности Заказчика</w:t>
      </w:r>
    </w:p>
    <w:p w14:paraId="58507183" w14:textId="77777777" w:rsidR="005A09AD" w:rsidRDefault="005A09AD">
      <w:pPr>
        <w:widowControl w:val="0"/>
        <w:ind w:firstLine="709"/>
        <w:jc w:val="both"/>
        <w:rPr>
          <w:rFonts w:ascii="Segoe UI" w:hAnsi="Segoe UI" w:cs="Segoe UI"/>
          <w:sz w:val="15"/>
          <w:szCs w:val="15"/>
          <w:lang w:eastAsia="ru-RU"/>
        </w:rPr>
      </w:pPr>
      <w:r>
        <w:rPr>
          <w:lang w:eastAsia="ru-RU"/>
        </w:rPr>
        <w:t>В дополнение ко всем другим правам и обязанностям Заказчика, предусмотренным в настоящем Договоре:</w:t>
      </w:r>
    </w:p>
    <w:p w14:paraId="211F9FA9" w14:textId="77777777" w:rsidR="005A09AD" w:rsidRDefault="005A09AD">
      <w:pPr>
        <w:widowControl w:val="0"/>
        <w:ind w:firstLine="709"/>
        <w:jc w:val="both"/>
        <w:rPr>
          <w:u w:val="single"/>
          <w:lang w:eastAsia="ru-RU"/>
        </w:rPr>
      </w:pPr>
      <w:r>
        <w:rPr>
          <w:lang w:eastAsia="ru-RU"/>
        </w:rPr>
        <w:t>4.1.</w:t>
      </w:r>
      <w:r>
        <w:rPr>
          <w:u w:val="single"/>
          <w:lang w:eastAsia="ru-RU"/>
        </w:rPr>
        <w:t>Заказчик обязуется:</w:t>
      </w:r>
    </w:p>
    <w:p w14:paraId="553CCD8A" w14:textId="77777777" w:rsidR="005A09AD" w:rsidRDefault="005A09AD">
      <w:pPr>
        <w:ind w:firstLine="709"/>
        <w:jc w:val="both"/>
        <w:rPr>
          <w:color w:val="000000"/>
          <w:lang w:eastAsia="ru-RU"/>
        </w:rPr>
      </w:pPr>
      <w:r>
        <w:rPr>
          <w:color w:val="000000"/>
          <w:lang w:eastAsia="ru-RU"/>
        </w:rPr>
        <w:t>4.1.1. Направить Подрядчику уведомление о начале выполнения Работ в течении 30 (тридцати ) календарных дней с даты заключения настоящего Договора.</w:t>
      </w:r>
    </w:p>
    <w:p w14:paraId="18A61B59" w14:textId="77777777" w:rsidR="005A09AD" w:rsidRDefault="005A09AD">
      <w:pPr>
        <w:ind w:firstLine="701"/>
        <w:jc w:val="both"/>
        <w:rPr>
          <w:rFonts w:ascii="Segoe UI" w:hAnsi="Segoe UI" w:cs="Segoe UI"/>
          <w:color w:val="000000"/>
          <w:sz w:val="15"/>
          <w:szCs w:val="15"/>
          <w:lang w:eastAsia="ru-RU"/>
        </w:rPr>
      </w:pPr>
      <w:r>
        <w:rPr>
          <w:lang w:eastAsia="ru-RU"/>
        </w:rPr>
        <w:t>4.1.2. Произвести оплату Цены Договора в порядке, предусмотренном статьей 15 настоящего Договора.</w:t>
      </w:r>
    </w:p>
    <w:p w14:paraId="3773F49B" w14:textId="77777777" w:rsidR="005A09AD" w:rsidRDefault="005A09AD">
      <w:pPr>
        <w:widowControl w:val="0"/>
        <w:ind w:firstLine="709"/>
        <w:jc w:val="both"/>
        <w:rPr>
          <w:rFonts w:ascii="Segoe UI" w:hAnsi="Segoe UI" w:cs="Segoe UI"/>
          <w:sz w:val="15"/>
          <w:szCs w:val="15"/>
          <w:lang w:eastAsia="ru-RU"/>
        </w:rPr>
      </w:pPr>
      <w:r>
        <w:rPr>
          <w:lang w:eastAsia="ru-RU"/>
        </w:rPr>
        <w:t>4.1.3. 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14:paraId="767BBEE3" w14:textId="77777777" w:rsidR="005A09AD" w:rsidRDefault="005A09AD">
      <w:pPr>
        <w:widowControl w:val="0"/>
        <w:ind w:firstLine="709"/>
        <w:jc w:val="both"/>
        <w:rPr>
          <w:rFonts w:ascii="Segoe UI" w:hAnsi="Segoe UI" w:cs="Segoe UI"/>
          <w:sz w:val="15"/>
          <w:szCs w:val="15"/>
          <w:lang w:eastAsia="ru-RU"/>
        </w:rPr>
      </w:pPr>
      <w:r>
        <w:rPr>
          <w:lang w:eastAsia="ru-RU"/>
        </w:rPr>
        <w:t xml:space="preserve">4.1.4. Передать Подрядчику Проектную документацию и исходные данные в </w:t>
      </w:r>
      <w:r>
        <w:rPr>
          <w:lang w:eastAsia="ru-RU"/>
        </w:rPr>
        <w:lastRenderedPageBreak/>
        <w:t>соответствии с требованиями Приложения № 3 – Перечень исходных данных, в полном объеме. </w:t>
      </w:r>
    </w:p>
    <w:p w14:paraId="04570FD7" w14:textId="77777777" w:rsidR="005A09AD" w:rsidRDefault="005A09AD">
      <w:pPr>
        <w:widowControl w:val="0"/>
        <w:ind w:firstLine="709"/>
        <w:jc w:val="both"/>
        <w:rPr>
          <w:rFonts w:ascii="Segoe UI" w:hAnsi="Segoe UI" w:cs="Segoe UI"/>
          <w:sz w:val="15"/>
          <w:szCs w:val="15"/>
          <w:lang w:eastAsia="ru-RU"/>
        </w:rPr>
      </w:pPr>
      <w:r>
        <w:rPr>
          <w:lang w:eastAsia="ru-RU"/>
        </w:rPr>
        <w:t>4.1.5. Передать Подрядчику Строительную площадку в соответствии с требованиями настоящего Договора для проведения Работ. </w:t>
      </w:r>
    </w:p>
    <w:p w14:paraId="1B076ADF" w14:textId="77777777" w:rsidR="005A09AD" w:rsidRDefault="005A09AD">
      <w:pPr>
        <w:widowControl w:val="0"/>
        <w:ind w:firstLine="709"/>
        <w:jc w:val="both"/>
        <w:rPr>
          <w:rFonts w:ascii="Segoe UI" w:hAnsi="Segoe UI" w:cs="Segoe UI"/>
          <w:sz w:val="15"/>
          <w:szCs w:val="15"/>
          <w:lang w:eastAsia="ru-RU"/>
        </w:rPr>
      </w:pPr>
      <w:r>
        <w:rPr>
          <w:lang w:eastAsia="ru-RU"/>
        </w:rPr>
        <w:t>4.1.6. Осуществлять строительный контроль или заключить договор с организацией, осуществляющий строительный контроль на его ведение.</w:t>
      </w:r>
    </w:p>
    <w:p w14:paraId="069BB698" w14:textId="77777777" w:rsidR="005A09AD" w:rsidRDefault="005A09AD">
      <w:pPr>
        <w:widowControl w:val="0"/>
        <w:ind w:firstLine="709"/>
        <w:jc w:val="both"/>
        <w:rPr>
          <w:rFonts w:ascii="Segoe UI" w:hAnsi="Segoe UI" w:cs="Segoe UI"/>
          <w:sz w:val="15"/>
          <w:szCs w:val="15"/>
          <w:lang w:eastAsia="ru-RU"/>
        </w:rPr>
      </w:pPr>
      <w:r>
        <w:rPr>
          <w:lang w:eastAsia="ru-RU"/>
        </w:rPr>
        <w:t>4.1.7. Выполнить в полном объеме все свои обязательства, предусмотренные в других статьях настоящего Договора. </w:t>
      </w:r>
    </w:p>
    <w:p w14:paraId="1EB8A6EF" w14:textId="77777777" w:rsidR="005A09AD" w:rsidRDefault="005A09AD">
      <w:pPr>
        <w:widowControl w:val="0"/>
        <w:ind w:firstLine="709"/>
        <w:jc w:val="both"/>
        <w:rPr>
          <w:lang w:eastAsia="ru-RU"/>
        </w:rPr>
      </w:pPr>
      <w:r>
        <w:rPr>
          <w:lang w:eastAsia="ru-RU"/>
        </w:rPr>
        <w:t>4.1.8. 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 </w:t>
      </w:r>
    </w:p>
    <w:p w14:paraId="2CE8DDC4" w14:textId="77777777" w:rsidR="005A09AD" w:rsidRDefault="005A09AD">
      <w:pPr>
        <w:widowControl w:val="0"/>
        <w:ind w:firstLine="709"/>
        <w:jc w:val="both"/>
        <w:rPr>
          <w:rFonts w:ascii="Segoe UI" w:hAnsi="Segoe UI" w:cs="Segoe UI"/>
          <w:sz w:val="15"/>
          <w:szCs w:val="15"/>
          <w:lang w:eastAsia="ru-RU"/>
        </w:rPr>
      </w:pPr>
      <w:r>
        <w:rPr>
          <w:lang w:eastAsia="ru-RU"/>
        </w:rPr>
        <w:t>4.2.</w:t>
      </w:r>
      <w:r>
        <w:rPr>
          <w:u w:val="single"/>
          <w:lang w:eastAsia="ru-RU"/>
        </w:rPr>
        <w:t>Заказчик вправе:</w:t>
      </w:r>
      <w:r>
        <w:rPr>
          <w:lang w:eastAsia="ru-RU"/>
        </w:rPr>
        <w:t> </w:t>
      </w:r>
    </w:p>
    <w:p w14:paraId="7C9071DB" w14:textId="77777777" w:rsidR="005A09AD" w:rsidRDefault="005A09AD">
      <w:pPr>
        <w:widowControl w:val="0"/>
        <w:ind w:firstLine="709"/>
        <w:jc w:val="both"/>
        <w:rPr>
          <w:rFonts w:ascii="Segoe UI" w:hAnsi="Segoe UI" w:cs="Segoe UI"/>
          <w:sz w:val="15"/>
          <w:szCs w:val="15"/>
          <w:lang w:eastAsia="ru-RU"/>
        </w:rPr>
      </w:pPr>
      <w:r>
        <w:rPr>
          <w:lang w:eastAsia="ru-RU"/>
        </w:rPr>
        <w:t>4.2.1.Распоряжаться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 </w:t>
      </w:r>
    </w:p>
    <w:p w14:paraId="4C6CCD9A" w14:textId="77777777" w:rsidR="005A09AD" w:rsidRDefault="005A09AD">
      <w:pPr>
        <w:widowControl w:val="0"/>
        <w:ind w:firstLine="709"/>
        <w:jc w:val="both"/>
        <w:rPr>
          <w:rFonts w:ascii="Segoe UI" w:hAnsi="Segoe UI" w:cs="Segoe UI"/>
          <w:sz w:val="15"/>
          <w:szCs w:val="15"/>
          <w:lang w:eastAsia="ru-RU"/>
        </w:rPr>
      </w:pPr>
      <w:r>
        <w:rPr>
          <w:lang w:eastAsia="ru-RU"/>
        </w:rPr>
        <w:t>4.2.2.В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 </w:t>
      </w:r>
    </w:p>
    <w:p w14:paraId="05186E48" w14:textId="77777777" w:rsidR="005A09AD" w:rsidRDefault="005A09AD">
      <w:pPr>
        <w:widowControl w:val="0"/>
        <w:ind w:firstLine="709"/>
        <w:jc w:val="both"/>
        <w:rPr>
          <w:rFonts w:ascii="Segoe UI" w:hAnsi="Segoe UI" w:cs="Segoe UI"/>
          <w:sz w:val="15"/>
          <w:szCs w:val="15"/>
          <w:lang w:eastAsia="ru-RU"/>
        </w:rPr>
      </w:pPr>
      <w:r>
        <w:rPr>
          <w:lang w:eastAsia="ru-RU"/>
        </w:rPr>
        <w:t>4.2.3.Проводить по мере необходимости совещания с Подрядчиком, для обсуждения вопросов, связанных с исполнением условий настоящего Договора. </w:t>
      </w:r>
    </w:p>
    <w:p w14:paraId="154B71C3" w14:textId="77777777" w:rsidR="005A09AD" w:rsidRDefault="005A09AD">
      <w:pPr>
        <w:widowControl w:val="0"/>
        <w:ind w:firstLine="709"/>
        <w:jc w:val="both"/>
        <w:rPr>
          <w:rFonts w:ascii="Segoe UI" w:hAnsi="Segoe UI" w:cs="Segoe UI"/>
          <w:sz w:val="15"/>
          <w:szCs w:val="15"/>
          <w:lang w:eastAsia="ru-RU"/>
        </w:rPr>
      </w:pPr>
      <w:r>
        <w:rPr>
          <w:lang w:eastAsia="ru-RU"/>
        </w:rPr>
        <w:t>4.2.4.В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 </w:t>
      </w:r>
    </w:p>
    <w:p w14:paraId="0A5802C3" w14:textId="77777777" w:rsidR="005A09AD" w:rsidRDefault="005A09AD">
      <w:pPr>
        <w:widowControl w:val="0"/>
        <w:ind w:firstLine="709"/>
        <w:jc w:val="both"/>
        <w:rPr>
          <w:rFonts w:ascii="Segoe UI" w:hAnsi="Segoe UI" w:cs="Segoe UI"/>
          <w:sz w:val="15"/>
          <w:szCs w:val="15"/>
          <w:lang w:eastAsia="ru-RU"/>
        </w:rPr>
      </w:pPr>
      <w:r>
        <w:rPr>
          <w:lang w:eastAsia="ru-RU"/>
        </w:rPr>
        <w:t>4.2.5.Персонал Заказчика имеет право свободного и безопасного доступа на Строительную площадку. </w:t>
      </w:r>
    </w:p>
    <w:p w14:paraId="6D6E99CD" w14:textId="77777777" w:rsidR="005A09AD" w:rsidRDefault="005A09AD">
      <w:pPr>
        <w:widowControl w:val="0"/>
        <w:ind w:firstLine="709"/>
        <w:jc w:val="both"/>
        <w:rPr>
          <w:rFonts w:ascii="Segoe UI" w:hAnsi="Segoe UI" w:cs="Segoe UI"/>
          <w:sz w:val="15"/>
          <w:szCs w:val="15"/>
          <w:lang w:eastAsia="ru-RU"/>
        </w:rPr>
      </w:pPr>
      <w:r>
        <w:rPr>
          <w:lang w:eastAsia="ru-RU"/>
        </w:rPr>
        <w:t>4.2.6.Персонал Заказчика имеет право получения информации о проведении Работ, включая, но не ограничиваясь: </w:t>
      </w:r>
    </w:p>
    <w:p w14:paraId="470F38B2" w14:textId="77777777" w:rsidR="005A09AD" w:rsidRDefault="005A09AD">
      <w:pPr>
        <w:widowControl w:val="0"/>
        <w:ind w:firstLine="709"/>
        <w:jc w:val="both"/>
        <w:rPr>
          <w:rFonts w:ascii="Segoe UI" w:hAnsi="Segoe UI" w:cs="Segoe UI"/>
          <w:sz w:val="15"/>
          <w:szCs w:val="15"/>
          <w:lang w:eastAsia="ru-RU"/>
        </w:rPr>
      </w:pPr>
      <w:r>
        <w:rPr>
          <w:lang w:eastAsia="ru-RU"/>
        </w:rPr>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 </w:t>
      </w:r>
    </w:p>
    <w:p w14:paraId="2DFEDBCF" w14:textId="77777777" w:rsidR="005A09AD" w:rsidRDefault="005A09AD">
      <w:pPr>
        <w:widowControl w:val="0"/>
        <w:ind w:firstLine="709"/>
        <w:jc w:val="both"/>
        <w:rPr>
          <w:rFonts w:ascii="Segoe UI" w:hAnsi="Segoe UI" w:cs="Segoe UI"/>
          <w:sz w:val="15"/>
          <w:szCs w:val="15"/>
          <w:lang w:eastAsia="ru-RU"/>
        </w:rPr>
      </w:pPr>
      <w:r>
        <w:rPr>
          <w:lang w:eastAsia="ru-RU"/>
        </w:rPr>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 </w:t>
      </w:r>
    </w:p>
    <w:p w14:paraId="25435131" w14:textId="77777777" w:rsidR="005A09AD" w:rsidRDefault="005A09AD">
      <w:pPr>
        <w:widowControl w:val="0"/>
        <w:ind w:firstLine="709"/>
        <w:jc w:val="both"/>
        <w:rPr>
          <w:rFonts w:ascii="Segoe UI" w:hAnsi="Segoe UI" w:cs="Segoe UI"/>
          <w:sz w:val="15"/>
          <w:szCs w:val="15"/>
          <w:lang w:eastAsia="ru-RU"/>
        </w:rPr>
      </w:pPr>
      <w:r>
        <w:rPr>
          <w:lang w:eastAsia="ru-RU"/>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 </w:t>
      </w:r>
    </w:p>
    <w:p w14:paraId="228E9919" w14:textId="77777777" w:rsidR="005A09AD" w:rsidRDefault="005A09AD">
      <w:pPr>
        <w:widowControl w:val="0"/>
        <w:ind w:firstLine="709"/>
        <w:jc w:val="both"/>
        <w:rPr>
          <w:rFonts w:ascii="Segoe UI" w:hAnsi="Segoe UI" w:cs="Segoe UI"/>
          <w:sz w:val="15"/>
          <w:szCs w:val="15"/>
          <w:lang w:eastAsia="ru-RU"/>
        </w:rPr>
      </w:pPr>
      <w:r>
        <w:rPr>
          <w:lang w:eastAsia="ru-RU"/>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8 к настоящему Договору и законодательстве РФ. Использование или не использование Заказчиком указанного в настоящем пункте права, а </w:t>
      </w:r>
      <w:r>
        <w:rPr>
          <w:lang w:eastAsia="ru-RU"/>
        </w:rPr>
        <w:lastRenderedPageBreak/>
        <w:t>также отсутствие рекомендаций Заказчика, не освобождает Подрядчика от ответственности за невыполнение указанных требований. </w:t>
      </w:r>
    </w:p>
    <w:p w14:paraId="539414D2" w14:textId="77777777" w:rsidR="005A09AD" w:rsidRDefault="005A09AD">
      <w:pPr>
        <w:widowControl w:val="0"/>
        <w:ind w:firstLine="709"/>
        <w:jc w:val="both"/>
        <w:rPr>
          <w:rFonts w:ascii="Segoe UI" w:hAnsi="Segoe UI" w:cs="Segoe UI"/>
          <w:sz w:val="15"/>
          <w:szCs w:val="15"/>
          <w:lang w:eastAsia="ru-RU"/>
        </w:rPr>
      </w:pPr>
      <w:r>
        <w:rPr>
          <w:lang w:eastAsia="ru-RU"/>
        </w:rPr>
        <w:t>4.2.9.Приостанавливать производство Работ в порядке и сроки, предусмотренные Договором.</w:t>
      </w:r>
    </w:p>
    <w:p w14:paraId="72EF93BA" w14:textId="77777777" w:rsidR="005A09AD" w:rsidRDefault="005A09AD">
      <w:pPr>
        <w:widowControl w:val="0"/>
        <w:ind w:firstLine="709"/>
        <w:jc w:val="both"/>
        <w:rPr>
          <w:lang w:eastAsia="ru-RU"/>
        </w:rPr>
      </w:pPr>
      <w:r>
        <w:rPr>
          <w:lang w:eastAsia="ru-RU"/>
        </w:rPr>
        <w:t>4.2.10. Привлекать к выполнению отдельных видов работ на Строительной площадке Третьих лиц (Субподрядчиков Заказчика).</w:t>
      </w:r>
    </w:p>
    <w:p w14:paraId="6C0345CC" w14:textId="77777777" w:rsidR="005A09AD" w:rsidRDefault="005A09AD">
      <w:pPr>
        <w:widowControl w:val="0"/>
        <w:ind w:firstLine="709"/>
        <w:jc w:val="both"/>
        <w:rPr>
          <w:rFonts w:ascii="Segoe UI" w:hAnsi="Segoe UI" w:cs="Segoe UI"/>
          <w:sz w:val="15"/>
          <w:szCs w:val="15"/>
          <w:lang w:eastAsia="ru-RU"/>
        </w:rPr>
      </w:pPr>
      <w:r>
        <w:rPr>
          <w:lang w:eastAsia="ru-RU"/>
        </w:rPr>
        <w:t>4.2.11. Осуществлять контроль целевого использования денежных средств, перечисленных по Договору  Подрядчику.</w:t>
      </w:r>
    </w:p>
    <w:p w14:paraId="54998D6F" w14:textId="77777777" w:rsidR="005A09AD" w:rsidRDefault="005A09AD">
      <w:pPr>
        <w:widowControl w:val="0"/>
        <w:ind w:firstLine="709"/>
        <w:jc w:val="both"/>
        <w:rPr>
          <w:rFonts w:ascii="Segoe UI" w:hAnsi="Segoe UI" w:cs="Segoe UI"/>
          <w:sz w:val="15"/>
          <w:szCs w:val="15"/>
          <w:lang w:eastAsia="ru-RU"/>
        </w:rPr>
      </w:pPr>
      <w:r>
        <w:rPr>
          <w:lang w:eastAsia="ru-RU"/>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14:paraId="21D3AB93" w14:textId="77777777" w:rsidR="005A09AD" w:rsidRDefault="005A09AD">
      <w:pPr>
        <w:widowControl w:val="0"/>
        <w:ind w:firstLine="709"/>
        <w:rPr>
          <w:rFonts w:ascii="Segoe UI" w:hAnsi="Segoe UI" w:cs="Segoe UI"/>
          <w:sz w:val="15"/>
          <w:szCs w:val="15"/>
          <w:lang w:eastAsia="ru-RU"/>
        </w:rPr>
      </w:pPr>
    </w:p>
    <w:p w14:paraId="5069EE7C" w14:textId="77777777" w:rsidR="005A09AD" w:rsidRDefault="005A09AD">
      <w:pPr>
        <w:widowControl w:val="0"/>
        <w:ind w:firstLine="709"/>
        <w:jc w:val="center"/>
        <w:rPr>
          <w:rFonts w:ascii="Segoe UI" w:hAnsi="Segoe UI" w:cs="Segoe UI"/>
          <w:sz w:val="15"/>
          <w:szCs w:val="15"/>
          <w:lang w:eastAsia="ru-RU"/>
        </w:rPr>
      </w:pPr>
      <w:r>
        <w:rPr>
          <w:b/>
          <w:bCs/>
          <w:lang w:eastAsia="ru-RU"/>
        </w:rPr>
        <w:t>5. Права и обязанности Подрядчика</w:t>
      </w:r>
    </w:p>
    <w:p w14:paraId="0AEEDAD9" w14:textId="77777777" w:rsidR="005A09AD" w:rsidRDefault="005A09AD">
      <w:pPr>
        <w:widowControl w:val="0"/>
        <w:ind w:firstLine="709"/>
        <w:jc w:val="both"/>
        <w:rPr>
          <w:rFonts w:ascii="Segoe UI" w:hAnsi="Segoe UI" w:cs="Segoe UI"/>
          <w:sz w:val="15"/>
          <w:szCs w:val="15"/>
          <w:lang w:eastAsia="ru-RU"/>
        </w:rPr>
      </w:pPr>
      <w:r>
        <w:rPr>
          <w:lang w:eastAsia="ru-RU"/>
        </w:rPr>
        <w:t>В дополнение ко всем другим правам и обязанностям Подрядчика, предусмотренным в настоящем Договоре:</w:t>
      </w:r>
    </w:p>
    <w:p w14:paraId="084E7B78" w14:textId="77777777" w:rsidR="005A09AD" w:rsidRDefault="005A09AD">
      <w:pPr>
        <w:widowControl w:val="0"/>
        <w:ind w:firstLine="709"/>
        <w:jc w:val="both"/>
        <w:rPr>
          <w:rFonts w:ascii="Segoe UI" w:hAnsi="Segoe UI" w:cs="Segoe UI"/>
          <w:sz w:val="15"/>
          <w:szCs w:val="15"/>
          <w:lang w:eastAsia="ru-RU"/>
        </w:rPr>
      </w:pPr>
      <w:r>
        <w:rPr>
          <w:lang w:eastAsia="ru-RU"/>
        </w:rPr>
        <w:t>5.1.</w:t>
      </w:r>
      <w:r>
        <w:rPr>
          <w:u w:val="single"/>
          <w:lang w:eastAsia="ru-RU"/>
        </w:rPr>
        <w:t>Подрядчик обязуется</w:t>
      </w:r>
      <w:r>
        <w:rPr>
          <w:lang w:eastAsia="ru-RU"/>
        </w:rPr>
        <w:t>:</w:t>
      </w:r>
    </w:p>
    <w:p w14:paraId="45E36CC1" w14:textId="77777777" w:rsidR="005A09AD" w:rsidRDefault="005A09AD">
      <w:pPr>
        <w:widowControl w:val="0"/>
        <w:ind w:firstLine="709"/>
        <w:jc w:val="both"/>
      </w:pPr>
      <w:r>
        <w:rPr>
          <w:lang w:eastAsia="ru-RU"/>
        </w:rPr>
        <w:t xml:space="preserve">5.1.1. </w:t>
      </w:r>
      <w:r>
        <w:t xml:space="preserve">До начала производства Работ на Объекте, после проведения согласования  установленным порядком с Южно-Уральской железной дорогой-филиалом ОАО «РЖД», </w:t>
      </w:r>
      <w:r>
        <w:rPr>
          <w:color w:val="000000" w:themeColor="text1"/>
        </w:rPr>
        <w:t>но не позднее 30 (тридцати) календарных дней с даты</w:t>
      </w:r>
      <w:r>
        <w:t xml:space="preserve"> заключения настоящего Договора, предоставить в адрес Заказчика проект производства Работ на Объекте.  </w:t>
      </w:r>
    </w:p>
    <w:p w14:paraId="40D010DD" w14:textId="77777777" w:rsidR="005A09AD" w:rsidRDefault="005A09AD">
      <w:pPr>
        <w:shd w:val="clear" w:color="auto" w:fill="FFFFFF"/>
        <w:jc w:val="both"/>
        <w:rPr>
          <w:lang w:eastAsia="ru-RU"/>
        </w:rPr>
      </w:pPr>
      <w:r>
        <w:rPr>
          <w:lang w:eastAsia="ru-RU"/>
        </w:rPr>
        <w:t xml:space="preserve">           5.1.2 В течении 5 (пяти) рабочих дней с даты получения от Заказчика уведомления о начале выполнения Работ разработать и предоставить в адрес Заказчика к согласованию и утверждению График производства работ.</w:t>
      </w:r>
      <w:r>
        <w:rPr>
          <w:sz w:val="20"/>
          <w:szCs w:val="20"/>
          <w:lang w:eastAsia="ru-RU"/>
        </w:rPr>
        <w:t xml:space="preserve"> </w:t>
      </w:r>
    </w:p>
    <w:p w14:paraId="0923C595" w14:textId="77777777" w:rsidR="005A09AD" w:rsidRDefault="005A09AD">
      <w:pPr>
        <w:ind w:firstLine="701"/>
        <w:jc w:val="both"/>
        <w:rPr>
          <w:rFonts w:ascii="Segoe UI" w:hAnsi="Segoe UI" w:cs="Segoe UI"/>
          <w:sz w:val="15"/>
          <w:szCs w:val="15"/>
          <w:lang w:eastAsia="ru-RU"/>
        </w:rPr>
      </w:pPr>
      <w:r>
        <w:rPr>
          <w:lang w:eastAsia="ru-RU"/>
        </w:rPr>
        <w:t>5.1.3.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Графиком производства работ (являющимся после согласования и утверждения Сторонами</w:t>
      </w:r>
      <w:r>
        <w:rPr>
          <w:color w:val="FF0000"/>
          <w:lang w:eastAsia="ru-RU"/>
        </w:rPr>
        <w:t xml:space="preserve"> </w:t>
      </w:r>
      <w:r>
        <w:rPr>
          <w:lang w:eastAsia="ru-RU"/>
        </w:rPr>
        <w:t>неотъемлемой частью настоящего Договора)</w:t>
      </w:r>
      <w:r>
        <w:rPr>
          <w:color w:val="FF0000"/>
          <w:lang w:eastAsia="ru-RU"/>
        </w:rPr>
        <w:t xml:space="preserve"> </w:t>
      </w:r>
      <w:r>
        <w:rPr>
          <w:lang w:eastAsia="ru-RU"/>
        </w:rPr>
        <w:t xml:space="preserve"> и сдать Заказчику Результат Работ, отвечающий требованиям настоящего Договора.   </w:t>
      </w:r>
    </w:p>
    <w:p w14:paraId="3C5F89B2" w14:textId="77777777" w:rsidR="005A09AD" w:rsidRDefault="005A09AD">
      <w:pPr>
        <w:widowControl w:val="0"/>
        <w:ind w:firstLine="709"/>
        <w:jc w:val="both"/>
        <w:rPr>
          <w:rFonts w:ascii="Segoe UI" w:hAnsi="Segoe UI" w:cs="Segoe UI"/>
          <w:sz w:val="15"/>
          <w:szCs w:val="15"/>
          <w:lang w:eastAsia="ru-RU"/>
        </w:rPr>
      </w:pPr>
      <w:r>
        <w:rPr>
          <w:lang w:eastAsia="ru-RU"/>
        </w:rPr>
        <w:t>5.1.4.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w:t>
      </w:r>
    </w:p>
    <w:p w14:paraId="38323DB8" w14:textId="77777777" w:rsidR="005A09AD" w:rsidRDefault="005A09AD">
      <w:pPr>
        <w:widowControl w:val="0"/>
        <w:ind w:firstLine="709"/>
        <w:jc w:val="both"/>
        <w:rPr>
          <w:rFonts w:ascii="Segoe UI" w:hAnsi="Segoe UI" w:cs="Segoe UI"/>
          <w:sz w:val="15"/>
          <w:szCs w:val="15"/>
          <w:lang w:eastAsia="ru-RU"/>
        </w:rPr>
      </w:pPr>
      <w:r>
        <w:rPr>
          <w:lang w:eastAsia="ru-RU"/>
        </w:rPr>
        <w:t>5.1.5.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w:t>
      </w:r>
    </w:p>
    <w:p w14:paraId="7A767D54" w14:textId="77777777" w:rsidR="005A09AD" w:rsidRDefault="005A09AD">
      <w:pPr>
        <w:widowControl w:val="0"/>
        <w:ind w:firstLine="709"/>
        <w:jc w:val="both"/>
        <w:rPr>
          <w:rFonts w:ascii="Segoe UI" w:hAnsi="Segoe UI" w:cs="Segoe UI"/>
          <w:sz w:val="15"/>
          <w:szCs w:val="15"/>
          <w:lang w:eastAsia="ru-RU"/>
        </w:rPr>
      </w:pPr>
      <w:r>
        <w:rPr>
          <w:lang w:eastAsia="ru-RU"/>
        </w:rPr>
        <w:t>5.1.6. 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14:paraId="2EB2F647" w14:textId="77777777" w:rsidR="005A09AD" w:rsidRDefault="005A09AD">
      <w:pPr>
        <w:widowControl w:val="0"/>
        <w:ind w:firstLine="709"/>
        <w:jc w:val="both"/>
        <w:rPr>
          <w:rFonts w:ascii="Segoe UI" w:hAnsi="Segoe UI" w:cs="Segoe UI"/>
          <w:sz w:val="15"/>
          <w:szCs w:val="15"/>
          <w:lang w:eastAsia="ru-RU"/>
        </w:rPr>
      </w:pPr>
      <w:r>
        <w:rPr>
          <w:lang w:eastAsia="ru-RU"/>
        </w:rPr>
        <w:t>5.1.7.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14:paraId="229ED7E3" w14:textId="77777777" w:rsidR="005A09AD" w:rsidRDefault="005A09AD">
      <w:pPr>
        <w:widowControl w:val="0"/>
        <w:ind w:firstLine="709"/>
        <w:jc w:val="both"/>
        <w:rPr>
          <w:rFonts w:ascii="Segoe UI" w:hAnsi="Segoe UI" w:cs="Segoe UI"/>
          <w:sz w:val="15"/>
          <w:szCs w:val="15"/>
          <w:lang w:eastAsia="ru-RU"/>
        </w:rPr>
      </w:pPr>
      <w:r>
        <w:rPr>
          <w:lang w:eastAsia="ru-RU"/>
        </w:rPr>
        <w:t>5.1.8. Осуществить временное присоединение всех необходимых коммуникаций на период выполнения Работ на Строительной площадке.</w:t>
      </w:r>
    </w:p>
    <w:p w14:paraId="42CCEDFD" w14:textId="77777777" w:rsidR="005A09AD" w:rsidRDefault="005A09AD">
      <w:pPr>
        <w:widowControl w:val="0"/>
        <w:ind w:firstLine="709"/>
        <w:jc w:val="both"/>
        <w:rPr>
          <w:rFonts w:ascii="Segoe UI" w:hAnsi="Segoe UI" w:cs="Segoe UI"/>
          <w:sz w:val="15"/>
          <w:szCs w:val="15"/>
          <w:lang w:eastAsia="ru-RU"/>
        </w:rPr>
      </w:pPr>
      <w:r>
        <w:rPr>
          <w:lang w:eastAsia="ru-RU"/>
        </w:rPr>
        <w:t>5.1.9. В порядке и на условиях, согласованных Сторонами, компенсировать затраты Заказчика по обеспечению Строительной площадки электроэнергией.</w:t>
      </w:r>
    </w:p>
    <w:p w14:paraId="4AD2EA89" w14:textId="77777777" w:rsidR="005A09AD" w:rsidRDefault="005A09AD">
      <w:pPr>
        <w:widowControl w:val="0"/>
        <w:ind w:firstLine="709"/>
        <w:jc w:val="both"/>
        <w:rPr>
          <w:rFonts w:ascii="Segoe UI" w:hAnsi="Segoe UI" w:cs="Segoe UI"/>
          <w:sz w:val="15"/>
          <w:szCs w:val="15"/>
          <w:lang w:eastAsia="ru-RU"/>
        </w:rPr>
      </w:pPr>
      <w:r>
        <w:rPr>
          <w:lang w:eastAsia="ru-RU"/>
        </w:rPr>
        <w:t xml:space="preserve">5.1.10. 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w:t>
      </w:r>
      <w:r>
        <w:rPr>
          <w:lang w:eastAsia="ru-RU"/>
        </w:rPr>
        <w:lastRenderedPageBreak/>
        <w:t>исполнения иных обязательств по настоящему Договору (в том числе проживания сотрудников Подрядчика, Субподрядчиков, Поставщиков).</w:t>
      </w:r>
    </w:p>
    <w:p w14:paraId="187C6BA1" w14:textId="77777777" w:rsidR="005A09AD" w:rsidRDefault="005A09AD">
      <w:pPr>
        <w:widowControl w:val="0"/>
        <w:ind w:firstLine="709"/>
        <w:jc w:val="both"/>
        <w:rPr>
          <w:rFonts w:ascii="Segoe UI" w:hAnsi="Segoe UI" w:cs="Segoe UI"/>
          <w:sz w:val="15"/>
          <w:szCs w:val="15"/>
          <w:lang w:eastAsia="ru-RU"/>
        </w:rPr>
      </w:pPr>
      <w:r>
        <w:rPr>
          <w:lang w:eastAsia="ru-RU"/>
        </w:rPr>
        <w:t>5.1.11. За свой счет выполнять все гарантийные обязательства Подрядчика, установленные настоящим Договором.</w:t>
      </w:r>
    </w:p>
    <w:p w14:paraId="7839BB81" w14:textId="77777777" w:rsidR="005A09AD" w:rsidRDefault="005A09AD">
      <w:pPr>
        <w:widowControl w:val="0"/>
        <w:ind w:firstLine="709"/>
        <w:jc w:val="both"/>
        <w:rPr>
          <w:rFonts w:ascii="Segoe UI" w:hAnsi="Segoe UI" w:cs="Segoe UI"/>
          <w:sz w:val="15"/>
          <w:szCs w:val="15"/>
          <w:lang w:eastAsia="ru-RU"/>
        </w:rPr>
      </w:pPr>
      <w:r>
        <w:rPr>
          <w:lang w:eastAsia="ru-RU"/>
        </w:rPr>
        <w:t>5.1.12.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w:t>
      </w:r>
    </w:p>
    <w:p w14:paraId="59DB30A8" w14:textId="77777777" w:rsidR="005A09AD" w:rsidRDefault="005A09AD">
      <w:pPr>
        <w:widowControl w:val="0"/>
        <w:ind w:firstLine="709"/>
        <w:jc w:val="both"/>
        <w:rPr>
          <w:rFonts w:ascii="Segoe UI" w:hAnsi="Segoe UI" w:cs="Segoe UI"/>
          <w:sz w:val="15"/>
          <w:szCs w:val="15"/>
          <w:lang w:eastAsia="ru-RU"/>
        </w:rPr>
      </w:pPr>
      <w:r>
        <w:rPr>
          <w:lang w:eastAsia="ru-RU"/>
        </w:rPr>
        <w:t>5.1.13.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w:t>
      </w:r>
    </w:p>
    <w:p w14:paraId="48E69358" w14:textId="77777777" w:rsidR="005A09AD" w:rsidRDefault="005A09AD">
      <w:pPr>
        <w:widowControl w:val="0"/>
        <w:ind w:firstLine="709"/>
        <w:jc w:val="both"/>
        <w:rPr>
          <w:rFonts w:ascii="Segoe UI" w:hAnsi="Segoe UI" w:cs="Segoe UI"/>
          <w:sz w:val="15"/>
          <w:szCs w:val="15"/>
          <w:lang w:eastAsia="ru-RU"/>
        </w:rPr>
      </w:pPr>
      <w:r>
        <w:rPr>
          <w:lang w:eastAsia="ru-RU"/>
        </w:rPr>
        <w:t>5.1.14.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w:t>
      </w:r>
    </w:p>
    <w:p w14:paraId="50AF698A" w14:textId="77777777" w:rsidR="005A09AD" w:rsidRDefault="005A09AD">
      <w:pPr>
        <w:widowControl w:val="0"/>
        <w:ind w:firstLine="709"/>
        <w:jc w:val="both"/>
        <w:rPr>
          <w:rFonts w:ascii="Segoe UI" w:hAnsi="Segoe UI" w:cs="Segoe UI"/>
          <w:sz w:val="15"/>
          <w:szCs w:val="15"/>
          <w:lang w:eastAsia="ru-RU"/>
        </w:rPr>
      </w:pPr>
      <w:r>
        <w:rPr>
          <w:lang w:eastAsia="ru-RU"/>
        </w:rPr>
        <w:t>5.1.15.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14:paraId="7470B36A" w14:textId="77777777" w:rsidR="005A09AD" w:rsidRDefault="005A09AD">
      <w:pPr>
        <w:widowControl w:val="0"/>
        <w:ind w:firstLine="709"/>
        <w:jc w:val="both"/>
        <w:rPr>
          <w:rFonts w:ascii="Segoe UI" w:hAnsi="Segoe UI" w:cs="Segoe UI"/>
          <w:sz w:val="15"/>
          <w:szCs w:val="15"/>
          <w:lang w:eastAsia="ru-RU"/>
        </w:rPr>
      </w:pPr>
      <w:r>
        <w:rPr>
          <w:lang w:eastAsia="ru-RU"/>
        </w:rPr>
        <w:t>5.1.16.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14:paraId="229FD302" w14:textId="77777777" w:rsidR="005A09AD" w:rsidRDefault="005A09AD">
      <w:pPr>
        <w:widowControl w:val="0"/>
        <w:ind w:firstLine="709"/>
        <w:jc w:val="both"/>
        <w:rPr>
          <w:rFonts w:ascii="Segoe UI" w:hAnsi="Segoe UI" w:cs="Segoe UI"/>
          <w:sz w:val="15"/>
          <w:szCs w:val="15"/>
          <w:lang w:eastAsia="ru-RU"/>
        </w:rPr>
      </w:pPr>
      <w:r>
        <w:rPr>
          <w:lang w:eastAsia="ru-RU"/>
        </w:rPr>
        <w:t>5.1.17.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w:t>
      </w:r>
    </w:p>
    <w:p w14:paraId="686EC3F9" w14:textId="77777777" w:rsidR="005A09AD" w:rsidRDefault="005A09AD">
      <w:pPr>
        <w:widowControl w:val="0"/>
        <w:ind w:firstLine="709"/>
        <w:jc w:val="both"/>
        <w:rPr>
          <w:rFonts w:ascii="Segoe UI" w:hAnsi="Segoe UI" w:cs="Segoe UI"/>
          <w:sz w:val="15"/>
          <w:szCs w:val="15"/>
          <w:lang w:eastAsia="ru-RU"/>
        </w:rPr>
      </w:pPr>
      <w:r>
        <w:rPr>
          <w:lang w:eastAsia="ru-RU"/>
        </w:rPr>
        <w:t>5.1.18.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5.1.17.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14:paraId="7C6115E6" w14:textId="77777777" w:rsidR="005A09AD" w:rsidRDefault="005A09AD">
      <w:pPr>
        <w:widowControl w:val="0"/>
        <w:ind w:firstLine="709"/>
        <w:jc w:val="both"/>
        <w:rPr>
          <w:rFonts w:ascii="Segoe UI" w:hAnsi="Segoe UI" w:cs="Segoe UI"/>
          <w:sz w:val="15"/>
          <w:szCs w:val="15"/>
          <w:lang w:eastAsia="ru-RU"/>
        </w:rPr>
      </w:pPr>
      <w:r>
        <w:rPr>
          <w:lang w:eastAsia="ru-RU"/>
        </w:rPr>
        <w:t>5.1.19.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 </w:t>
      </w:r>
    </w:p>
    <w:p w14:paraId="33920EB8" w14:textId="77777777" w:rsidR="005A09AD" w:rsidRDefault="005A09AD">
      <w:pPr>
        <w:widowControl w:val="0"/>
        <w:ind w:firstLine="709"/>
        <w:jc w:val="both"/>
        <w:rPr>
          <w:rFonts w:ascii="Segoe UI" w:hAnsi="Segoe UI" w:cs="Segoe UI"/>
          <w:sz w:val="15"/>
          <w:szCs w:val="15"/>
          <w:lang w:eastAsia="ru-RU"/>
        </w:rPr>
      </w:pPr>
      <w:r>
        <w:rPr>
          <w:lang w:eastAsia="ru-RU"/>
        </w:rPr>
        <w:t>5.1.20.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14:paraId="054B6D8F" w14:textId="77777777" w:rsidR="005A09AD" w:rsidRDefault="005A09AD">
      <w:pPr>
        <w:widowControl w:val="0"/>
        <w:ind w:firstLine="709"/>
        <w:jc w:val="both"/>
        <w:rPr>
          <w:rFonts w:ascii="Segoe UI" w:hAnsi="Segoe UI" w:cs="Segoe UI"/>
          <w:sz w:val="15"/>
          <w:szCs w:val="15"/>
          <w:lang w:eastAsia="ru-RU"/>
        </w:rPr>
      </w:pPr>
      <w:r>
        <w:rPr>
          <w:lang w:eastAsia="ru-RU"/>
        </w:rPr>
        <w:t>5.1.21.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 </w:t>
      </w:r>
    </w:p>
    <w:p w14:paraId="39B6A9B7" w14:textId="77777777" w:rsidR="005A09AD" w:rsidRDefault="005A09AD">
      <w:pPr>
        <w:widowControl w:val="0"/>
        <w:ind w:firstLine="709"/>
        <w:jc w:val="both"/>
        <w:rPr>
          <w:rFonts w:ascii="Segoe UI" w:hAnsi="Segoe UI" w:cs="Segoe UI"/>
          <w:sz w:val="15"/>
          <w:szCs w:val="15"/>
          <w:lang w:eastAsia="ru-RU"/>
        </w:rPr>
      </w:pPr>
      <w:r>
        <w:rPr>
          <w:lang w:eastAsia="ru-RU"/>
        </w:rPr>
        <w:lastRenderedPageBreak/>
        <w:t>5.1.22.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 </w:t>
      </w:r>
    </w:p>
    <w:p w14:paraId="2F99B61C" w14:textId="77777777" w:rsidR="005A09AD" w:rsidRDefault="005A09AD">
      <w:pPr>
        <w:widowControl w:val="0"/>
        <w:ind w:firstLine="709"/>
        <w:jc w:val="both"/>
        <w:rPr>
          <w:rFonts w:ascii="Segoe UI" w:hAnsi="Segoe UI" w:cs="Segoe UI"/>
          <w:sz w:val="15"/>
          <w:szCs w:val="15"/>
          <w:lang w:eastAsia="ru-RU"/>
        </w:rPr>
      </w:pPr>
      <w:r>
        <w:rPr>
          <w:lang w:eastAsia="ru-RU"/>
        </w:rPr>
        <w:t>5.1.23.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 </w:t>
      </w:r>
    </w:p>
    <w:p w14:paraId="36EC27D7" w14:textId="77777777" w:rsidR="005A09AD" w:rsidRDefault="005A09AD">
      <w:pPr>
        <w:widowControl w:val="0"/>
        <w:ind w:firstLine="709"/>
        <w:jc w:val="both"/>
        <w:rPr>
          <w:rFonts w:ascii="Segoe UI" w:hAnsi="Segoe UI" w:cs="Segoe UI"/>
          <w:sz w:val="15"/>
          <w:szCs w:val="15"/>
          <w:lang w:eastAsia="ru-RU"/>
        </w:rPr>
      </w:pPr>
      <w:r>
        <w:rPr>
          <w:lang w:eastAsia="ru-RU"/>
        </w:rPr>
        <w:t>5.1.24.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14:paraId="1CC12A84" w14:textId="77777777" w:rsidR="005A09AD" w:rsidRDefault="005A09AD">
      <w:pPr>
        <w:widowControl w:val="0"/>
        <w:ind w:firstLine="709"/>
        <w:jc w:val="both"/>
        <w:rPr>
          <w:rFonts w:ascii="Segoe UI" w:hAnsi="Segoe UI" w:cs="Segoe UI"/>
          <w:sz w:val="15"/>
          <w:szCs w:val="15"/>
          <w:lang w:eastAsia="ru-RU"/>
        </w:rPr>
      </w:pPr>
      <w:r>
        <w:rPr>
          <w:lang w:eastAsia="ru-RU"/>
        </w:rPr>
        <w:t>5.1.25.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14:paraId="3988C167" w14:textId="77777777" w:rsidR="005A09AD" w:rsidRDefault="005A09AD">
      <w:pPr>
        <w:widowControl w:val="0"/>
        <w:ind w:firstLine="709"/>
        <w:jc w:val="both"/>
        <w:rPr>
          <w:rFonts w:ascii="Segoe UI" w:hAnsi="Segoe UI" w:cs="Segoe UI"/>
          <w:sz w:val="15"/>
          <w:szCs w:val="15"/>
          <w:lang w:eastAsia="ru-RU"/>
        </w:rPr>
      </w:pPr>
      <w:r>
        <w:rPr>
          <w:lang w:eastAsia="ru-RU"/>
        </w:rPr>
        <w:t>5.1.26. Выполнять в полном объеме свои обязательства, поименованные в иных статьях настоящего Договора.</w:t>
      </w:r>
    </w:p>
    <w:p w14:paraId="4E704FC7" w14:textId="77777777" w:rsidR="005A09AD" w:rsidRDefault="005A09AD">
      <w:pPr>
        <w:widowControl w:val="0"/>
        <w:ind w:firstLine="709"/>
        <w:jc w:val="both"/>
        <w:rPr>
          <w:rFonts w:ascii="Segoe UI" w:hAnsi="Segoe UI" w:cs="Segoe UI"/>
          <w:sz w:val="15"/>
          <w:szCs w:val="15"/>
          <w:lang w:eastAsia="ru-RU"/>
        </w:rPr>
      </w:pPr>
      <w:r>
        <w:rPr>
          <w:lang w:eastAsia="ru-RU"/>
        </w:rPr>
        <w:t>5.1.27.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5.1.6 настоящего Договора. </w:t>
      </w:r>
    </w:p>
    <w:p w14:paraId="45B16A72" w14:textId="77777777" w:rsidR="005A09AD" w:rsidRDefault="005A09AD">
      <w:pPr>
        <w:widowControl w:val="0"/>
        <w:ind w:firstLine="709"/>
        <w:jc w:val="both"/>
        <w:rPr>
          <w:rFonts w:ascii="Segoe UI" w:hAnsi="Segoe UI" w:cs="Segoe UI"/>
          <w:sz w:val="15"/>
          <w:szCs w:val="15"/>
          <w:lang w:eastAsia="ru-RU"/>
        </w:rPr>
      </w:pPr>
      <w:r>
        <w:rPr>
          <w:lang w:eastAsia="ru-RU"/>
        </w:rPr>
        <w:t>5.1.28. Принять до начала выполнения Работ Строительную площадку. </w:t>
      </w:r>
    </w:p>
    <w:p w14:paraId="424D797F" w14:textId="77777777" w:rsidR="005A09AD" w:rsidRDefault="005A09AD">
      <w:pPr>
        <w:widowControl w:val="0"/>
        <w:ind w:firstLine="709"/>
        <w:jc w:val="both"/>
        <w:rPr>
          <w:rFonts w:ascii="Segoe UI" w:hAnsi="Segoe UI" w:cs="Segoe UI"/>
          <w:sz w:val="15"/>
          <w:szCs w:val="15"/>
          <w:lang w:eastAsia="ru-RU"/>
        </w:rPr>
      </w:pPr>
      <w:r>
        <w:rPr>
          <w:lang w:eastAsia="ru-RU"/>
        </w:rPr>
        <w:t>5.1.29. Применять системы контроля качества, достаточные для надлежащего исполнения обязательств по Договору. </w:t>
      </w:r>
    </w:p>
    <w:p w14:paraId="313ACE0F" w14:textId="77777777" w:rsidR="005A09AD" w:rsidRDefault="005A09AD">
      <w:pPr>
        <w:widowControl w:val="0"/>
        <w:ind w:firstLine="709"/>
        <w:jc w:val="both"/>
        <w:rPr>
          <w:rFonts w:ascii="Segoe UI" w:hAnsi="Segoe UI" w:cs="Segoe UI"/>
          <w:sz w:val="15"/>
          <w:szCs w:val="15"/>
          <w:lang w:eastAsia="ru-RU"/>
        </w:rPr>
      </w:pPr>
      <w:r>
        <w:rPr>
          <w:lang w:eastAsia="ru-RU"/>
        </w:rPr>
        <w:t>5.1.30.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 </w:t>
      </w:r>
    </w:p>
    <w:p w14:paraId="37FFF5E2" w14:textId="77777777" w:rsidR="005A09AD" w:rsidRDefault="005A09AD">
      <w:pPr>
        <w:widowControl w:val="0"/>
        <w:ind w:firstLine="709"/>
        <w:jc w:val="both"/>
        <w:rPr>
          <w:rFonts w:ascii="Segoe UI" w:hAnsi="Segoe UI" w:cs="Segoe UI"/>
          <w:sz w:val="15"/>
          <w:szCs w:val="15"/>
          <w:lang w:eastAsia="ru-RU"/>
        </w:rPr>
      </w:pPr>
      <w:r>
        <w:rPr>
          <w:lang w:eastAsia="ru-RU"/>
        </w:rPr>
        <w:t>5.1.31.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 </w:t>
      </w:r>
    </w:p>
    <w:p w14:paraId="7188B02C" w14:textId="77777777" w:rsidR="005A09AD" w:rsidRDefault="005A09AD">
      <w:pPr>
        <w:widowControl w:val="0"/>
        <w:ind w:firstLine="709"/>
        <w:jc w:val="both"/>
        <w:rPr>
          <w:rFonts w:ascii="Segoe UI" w:hAnsi="Segoe UI" w:cs="Segoe UI"/>
          <w:sz w:val="15"/>
          <w:szCs w:val="15"/>
          <w:lang w:eastAsia="ru-RU"/>
        </w:rPr>
      </w:pPr>
      <w:r>
        <w:rPr>
          <w:lang w:eastAsia="ru-RU"/>
        </w:rPr>
        <w:t>5.1.32.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14:paraId="23DB765B" w14:textId="77777777" w:rsidR="005A09AD" w:rsidRDefault="005A09AD">
      <w:pPr>
        <w:widowControl w:val="0"/>
        <w:ind w:firstLine="709"/>
        <w:jc w:val="both"/>
        <w:rPr>
          <w:rFonts w:ascii="Segoe UI" w:hAnsi="Segoe UI" w:cs="Segoe UI"/>
          <w:sz w:val="15"/>
          <w:szCs w:val="15"/>
          <w:lang w:eastAsia="ru-RU"/>
        </w:rPr>
      </w:pPr>
      <w:r>
        <w:rPr>
          <w:lang w:eastAsia="ru-RU"/>
        </w:rPr>
        <w:t>5.1.33. Возместить Заказчику ущерб, причиненный Подрядчиком имуществу Заказчика в соответствии с законодательством Российской Федерации. </w:t>
      </w:r>
    </w:p>
    <w:p w14:paraId="355849F7" w14:textId="77777777" w:rsidR="005A09AD" w:rsidRDefault="005A09AD">
      <w:pPr>
        <w:widowControl w:val="0"/>
        <w:ind w:firstLine="709"/>
        <w:jc w:val="both"/>
        <w:rPr>
          <w:rFonts w:ascii="Segoe UI" w:hAnsi="Segoe UI" w:cs="Segoe UI"/>
          <w:sz w:val="15"/>
          <w:szCs w:val="15"/>
          <w:lang w:eastAsia="ru-RU"/>
        </w:rPr>
      </w:pPr>
      <w:r>
        <w:rPr>
          <w:lang w:eastAsia="ru-RU"/>
        </w:rPr>
        <w:t>5.1.34. Незамедлительно уведомлять Заказчика о выявленных дефектах в Рабочей документации, при необходимости, обсуждать документацию с Заказчиком.  </w:t>
      </w:r>
    </w:p>
    <w:p w14:paraId="171A5875" w14:textId="77777777" w:rsidR="005A09AD" w:rsidRDefault="005A09AD">
      <w:pPr>
        <w:widowControl w:val="0"/>
        <w:ind w:firstLine="709"/>
        <w:jc w:val="both"/>
        <w:rPr>
          <w:rFonts w:ascii="Segoe UI" w:hAnsi="Segoe UI" w:cs="Segoe UI"/>
          <w:sz w:val="15"/>
          <w:szCs w:val="15"/>
          <w:lang w:eastAsia="ru-RU"/>
        </w:rPr>
      </w:pPr>
      <w:r>
        <w:rPr>
          <w:lang w:eastAsia="ru-RU"/>
        </w:rPr>
        <w:t>5.1.35.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 </w:t>
      </w:r>
    </w:p>
    <w:p w14:paraId="68C03E2B" w14:textId="77777777" w:rsidR="005A09AD" w:rsidRDefault="005A09AD">
      <w:pPr>
        <w:widowControl w:val="0"/>
        <w:ind w:firstLine="709"/>
        <w:jc w:val="both"/>
        <w:rPr>
          <w:lang w:eastAsia="ru-RU"/>
        </w:rPr>
      </w:pPr>
      <w:r>
        <w:rPr>
          <w:lang w:eastAsia="ru-RU"/>
        </w:rPr>
        <w:t>5.1.36. Предоставлять Заказчику ежемесячный отчет о ходе выполнения Работ (далее – Отчеты). </w:t>
      </w:r>
    </w:p>
    <w:p w14:paraId="321DE445" w14:textId="77777777" w:rsidR="005A09AD" w:rsidRDefault="005A09AD">
      <w:pPr>
        <w:pBdr>
          <w:top w:val="none" w:sz="4" w:space="0" w:color="000000"/>
          <w:left w:val="none" w:sz="4" w:space="0" w:color="000000"/>
          <w:bottom w:val="none" w:sz="4" w:space="0" w:color="000000"/>
          <w:right w:val="none" w:sz="4" w:space="0" w:color="000000"/>
        </w:pBdr>
        <w:ind w:firstLine="701"/>
        <w:jc w:val="both"/>
      </w:pPr>
      <w:r>
        <w:rPr>
          <w:color w:val="000000"/>
        </w:rPr>
        <w:t>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календарного месяца, следующего за отчетным, до окончания всего Объема Работ по настоящему Договору. </w:t>
      </w:r>
    </w:p>
    <w:p w14:paraId="3FCAED14" w14:textId="77777777" w:rsidR="005A09AD" w:rsidRDefault="005A09AD">
      <w:pPr>
        <w:widowControl w:val="0"/>
        <w:ind w:firstLine="709"/>
        <w:jc w:val="both"/>
        <w:rPr>
          <w:rFonts w:ascii="Segoe UI" w:hAnsi="Segoe UI" w:cs="Segoe UI"/>
          <w:sz w:val="15"/>
          <w:szCs w:val="15"/>
          <w:lang w:eastAsia="ru-RU"/>
        </w:rPr>
      </w:pPr>
      <w:r>
        <w:rPr>
          <w:lang w:eastAsia="ru-RU"/>
        </w:rPr>
        <w:lastRenderedPageBreak/>
        <w:t>Каждый Отчет должен включать: </w:t>
      </w:r>
    </w:p>
    <w:p w14:paraId="66F5F314" w14:textId="77777777" w:rsidR="005A09AD" w:rsidRDefault="005A09AD" w:rsidP="007A1D0D">
      <w:pPr>
        <w:widowControl w:val="0"/>
        <w:numPr>
          <w:ilvl w:val="0"/>
          <w:numId w:val="37"/>
        </w:numPr>
        <w:suppressAutoHyphens w:val="0"/>
        <w:ind w:left="0" w:firstLine="709"/>
        <w:jc w:val="both"/>
        <w:rPr>
          <w:lang w:eastAsia="ru-RU"/>
        </w:rPr>
      </w:pPr>
      <w:r>
        <w:rPr>
          <w:lang w:eastAsia="ru-RU"/>
        </w:rPr>
        <w:t>информацию по персоналу Подрядчика и Субподрядчиков, включая численность и квалификацию; </w:t>
      </w:r>
    </w:p>
    <w:p w14:paraId="047B25CE" w14:textId="77777777" w:rsidR="005A09AD" w:rsidRDefault="005A09AD" w:rsidP="007A1D0D">
      <w:pPr>
        <w:widowControl w:val="0"/>
        <w:numPr>
          <w:ilvl w:val="0"/>
          <w:numId w:val="37"/>
        </w:numPr>
        <w:suppressAutoHyphens w:val="0"/>
        <w:ind w:left="0" w:firstLine="709"/>
        <w:jc w:val="both"/>
        <w:rPr>
          <w:lang w:eastAsia="ru-RU"/>
        </w:rPr>
      </w:pPr>
      <w:r>
        <w:rPr>
          <w:lang w:eastAsia="ru-RU"/>
        </w:rPr>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 </w:t>
      </w:r>
    </w:p>
    <w:p w14:paraId="0365F3A8" w14:textId="77777777" w:rsidR="005A09AD" w:rsidRDefault="005A09AD" w:rsidP="007A1D0D">
      <w:pPr>
        <w:widowControl w:val="0"/>
        <w:numPr>
          <w:ilvl w:val="0"/>
          <w:numId w:val="37"/>
        </w:numPr>
        <w:suppressAutoHyphens w:val="0"/>
        <w:ind w:left="0" w:firstLine="709"/>
        <w:jc w:val="both"/>
        <w:rPr>
          <w:lang w:eastAsia="ru-RU"/>
        </w:rPr>
      </w:pPr>
      <w:r>
        <w:rPr>
          <w:lang w:eastAsia="ru-RU"/>
        </w:rP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 </w:t>
      </w:r>
    </w:p>
    <w:p w14:paraId="794120C3" w14:textId="77777777" w:rsidR="005A09AD" w:rsidRDefault="005A09AD" w:rsidP="007A1D0D">
      <w:pPr>
        <w:widowControl w:val="0"/>
        <w:numPr>
          <w:ilvl w:val="0"/>
          <w:numId w:val="37"/>
        </w:numPr>
        <w:suppressAutoHyphens w:val="0"/>
        <w:ind w:left="0" w:firstLine="709"/>
        <w:jc w:val="both"/>
        <w:rPr>
          <w:lang w:eastAsia="ru-RU"/>
        </w:rPr>
      </w:pPr>
      <w:r>
        <w:rPr>
          <w:lang w:eastAsia="ru-RU"/>
        </w:rPr>
        <w:t>общие сведения о поступлении Материалов на Строительную площадку; </w:t>
      </w:r>
    </w:p>
    <w:p w14:paraId="5292C389" w14:textId="77777777" w:rsidR="005A09AD" w:rsidRDefault="005A09AD" w:rsidP="007A1D0D">
      <w:pPr>
        <w:widowControl w:val="0"/>
        <w:numPr>
          <w:ilvl w:val="0"/>
          <w:numId w:val="38"/>
        </w:numPr>
        <w:suppressAutoHyphens w:val="0"/>
        <w:ind w:left="0" w:firstLine="709"/>
        <w:jc w:val="both"/>
        <w:rPr>
          <w:lang w:eastAsia="ru-RU"/>
        </w:rPr>
      </w:pPr>
      <w:r>
        <w:rPr>
          <w:lang w:eastAsia="ru-RU"/>
        </w:rPr>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 </w:t>
      </w:r>
    </w:p>
    <w:p w14:paraId="636451C8" w14:textId="77777777" w:rsidR="005A09AD" w:rsidRDefault="005A09AD" w:rsidP="007A1D0D">
      <w:pPr>
        <w:widowControl w:val="0"/>
        <w:numPr>
          <w:ilvl w:val="0"/>
          <w:numId w:val="38"/>
        </w:numPr>
        <w:suppressAutoHyphens w:val="0"/>
        <w:ind w:left="0" w:firstLine="709"/>
        <w:jc w:val="both"/>
        <w:rPr>
          <w:lang w:eastAsia="ru-RU"/>
        </w:rPr>
      </w:pPr>
      <w:r>
        <w:rPr>
          <w:lang w:eastAsia="ru-RU"/>
        </w:rPr>
        <w:t>сведения о наличии оборудования и механизмов на Строительной площадке и распределении по объектам в отчетном периоде; </w:t>
      </w:r>
    </w:p>
    <w:p w14:paraId="1AA25EE5" w14:textId="77777777" w:rsidR="005A09AD" w:rsidRDefault="005A09AD" w:rsidP="007A1D0D">
      <w:pPr>
        <w:widowControl w:val="0"/>
        <w:numPr>
          <w:ilvl w:val="0"/>
          <w:numId w:val="38"/>
        </w:numPr>
        <w:suppressAutoHyphens w:val="0"/>
        <w:ind w:left="0" w:firstLine="709"/>
        <w:jc w:val="both"/>
        <w:rPr>
          <w:lang w:eastAsia="ru-RU"/>
        </w:rPr>
      </w:pPr>
      <w:r>
        <w:rPr>
          <w:lang w:eastAsia="ru-RU"/>
        </w:rPr>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 </w:t>
      </w:r>
    </w:p>
    <w:p w14:paraId="621F269F" w14:textId="77777777" w:rsidR="005A09AD" w:rsidRDefault="005A09AD" w:rsidP="007A1D0D">
      <w:pPr>
        <w:widowControl w:val="0"/>
        <w:numPr>
          <w:ilvl w:val="0"/>
          <w:numId w:val="38"/>
        </w:numPr>
        <w:suppressAutoHyphens w:val="0"/>
        <w:ind w:left="0" w:firstLine="709"/>
        <w:jc w:val="both"/>
        <w:rPr>
          <w:lang w:eastAsia="ru-RU"/>
        </w:rPr>
      </w:pPr>
      <w:r>
        <w:rPr>
          <w:lang w:eastAsia="ru-RU"/>
        </w:rPr>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 </w:t>
      </w:r>
    </w:p>
    <w:p w14:paraId="60197AC6" w14:textId="77777777" w:rsidR="005A09AD" w:rsidRDefault="005A09AD" w:rsidP="007A1D0D">
      <w:pPr>
        <w:widowControl w:val="0"/>
        <w:numPr>
          <w:ilvl w:val="0"/>
          <w:numId w:val="38"/>
        </w:numPr>
        <w:suppressAutoHyphens w:val="0"/>
        <w:ind w:left="0" w:firstLine="709"/>
        <w:jc w:val="both"/>
        <w:rPr>
          <w:lang w:eastAsia="ru-RU"/>
        </w:rPr>
      </w:pPr>
      <w:r>
        <w:rPr>
          <w:lang w:eastAsia="ru-RU"/>
        </w:rPr>
        <w:t>фотографии, отражающие ход выполнения Работ на Строительной площадке; </w:t>
      </w:r>
    </w:p>
    <w:p w14:paraId="4C87F60A" w14:textId="77777777" w:rsidR="005A09AD" w:rsidRDefault="005A09AD" w:rsidP="007A1D0D">
      <w:pPr>
        <w:widowControl w:val="0"/>
        <w:numPr>
          <w:ilvl w:val="0"/>
          <w:numId w:val="39"/>
        </w:numPr>
        <w:suppressAutoHyphens w:val="0"/>
        <w:ind w:left="0" w:firstLine="709"/>
        <w:jc w:val="both"/>
        <w:rPr>
          <w:lang w:eastAsia="ru-RU"/>
        </w:rPr>
      </w:pPr>
      <w:r>
        <w:rPr>
          <w:lang w:eastAsia="ru-RU"/>
        </w:rPr>
        <w:t>иные сведения и информацию, которые Подрядчик будет считать необходимым раскрыть Заказчику в связи с проведением Работ. </w:t>
      </w:r>
    </w:p>
    <w:p w14:paraId="16F6BDFE" w14:textId="77777777" w:rsidR="005A09AD" w:rsidRDefault="005A09AD">
      <w:pPr>
        <w:widowControl w:val="0"/>
        <w:ind w:firstLine="709"/>
        <w:jc w:val="both"/>
        <w:rPr>
          <w:rFonts w:ascii="Segoe UI" w:hAnsi="Segoe UI" w:cs="Segoe UI"/>
          <w:sz w:val="15"/>
          <w:szCs w:val="15"/>
          <w:lang w:eastAsia="ru-RU"/>
        </w:rPr>
      </w:pPr>
      <w:r>
        <w:rPr>
          <w:lang w:eastAsia="ru-RU"/>
        </w:rPr>
        <w:t>Заказчик вправе предлагать вносить изменения в состав Отчета. </w:t>
      </w:r>
    </w:p>
    <w:p w14:paraId="12E38361" w14:textId="77777777" w:rsidR="005A09AD" w:rsidRDefault="005A09AD">
      <w:pPr>
        <w:widowControl w:val="0"/>
        <w:ind w:firstLine="709"/>
        <w:jc w:val="both"/>
        <w:rPr>
          <w:rFonts w:ascii="Segoe UI" w:hAnsi="Segoe UI" w:cs="Segoe UI"/>
          <w:sz w:val="15"/>
          <w:szCs w:val="15"/>
          <w:lang w:eastAsia="ru-RU"/>
        </w:rPr>
      </w:pPr>
      <w:r>
        <w:rPr>
          <w:lang w:eastAsia="ru-RU"/>
        </w:rPr>
        <w:t>5.1.37. Гарантировать Заказчику передачу полученного по Договору Результата Работ, не нарушающего права, в том числе и интеллектуальные права, третьих лиц. </w:t>
      </w:r>
    </w:p>
    <w:p w14:paraId="3D33EC5E" w14:textId="77777777" w:rsidR="005A09AD" w:rsidRDefault="005A09AD">
      <w:pPr>
        <w:widowControl w:val="0"/>
        <w:ind w:firstLine="709"/>
        <w:jc w:val="both"/>
        <w:rPr>
          <w:rFonts w:ascii="Segoe UI" w:hAnsi="Segoe UI" w:cs="Segoe UI"/>
          <w:sz w:val="15"/>
          <w:szCs w:val="15"/>
          <w:lang w:eastAsia="ru-RU"/>
        </w:rPr>
      </w:pPr>
      <w:r>
        <w:rPr>
          <w:lang w:eastAsia="ru-RU"/>
        </w:rPr>
        <w:t>5.1.38. Произвести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 </w:t>
      </w:r>
    </w:p>
    <w:p w14:paraId="0BFF9A9C" w14:textId="77777777" w:rsidR="005A09AD" w:rsidRDefault="005A09AD">
      <w:pPr>
        <w:widowControl w:val="0"/>
        <w:ind w:firstLine="709"/>
        <w:jc w:val="both"/>
        <w:rPr>
          <w:rFonts w:ascii="Segoe UI" w:hAnsi="Segoe UI" w:cs="Segoe UI"/>
          <w:sz w:val="15"/>
          <w:szCs w:val="15"/>
          <w:lang w:eastAsia="ru-RU"/>
        </w:rPr>
      </w:pPr>
      <w:r>
        <w:rPr>
          <w:lang w:eastAsia="ru-RU"/>
        </w:rPr>
        <w:t>5.1.39.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 </w:t>
      </w:r>
    </w:p>
    <w:p w14:paraId="67DAF895" w14:textId="77777777" w:rsidR="005A09AD" w:rsidRDefault="005A09AD">
      <w:pPr>
        <w:widowControl w:val="0"/>
        <w:ind w:firstLine="709"/>
        <w:jc w:val="both"/>
        <w:rPr>
          <w:rFonts w:ascii="Segoe UI" w:hAnsi="Segoe UI" w:cs="Segoe UI"/>
          <w:sz w:val="15"/>
          <w:szCs w:val="15"/>
          <w:lang w:eastAsia="ru-RU"/>
        </w:rPr>
      </w:pPr>
      <w:r>
        <w:rPr>
          <w:lang w:eastAsia="ru-RU"/>
        </w:rPr>
        <w:t xml:space="preserve">5.1.40. Произвести пуско-наладочные работы, включая необходимые испытания </w:t>
      </w:r>
      <w:r>
        <w:rPr>
          <w:lang w:eastAsia="ru-RU"/>
        </w:rPr>
        <w:lastRenderedPageBreak/>
        <w:t>Результата Работ, в порядке в соответствии с настоящим Договором. </w:t>
      </w:r>
    </w:p>
    <w:p w14:paraId="567F68E2" w14:textId="77777777" w:rsidR="005A09AD" w:rsidRDefault="005A09AD">
      <w:pPr>
        <w:widowControl w:val="0"/>
        <w:ind w:firstLine="709"/>
        <w:jc w:val="both"/>
        <w:rPr>
          <w:rFonts w:ascii="Segoe UI" w:hAnsi="Segoe UI" w:cs="Segoe UI"/>
          <w:sz w:val="15"/>
          <w:szCs w:val="15"/>
          <w:lang w:eastAsia="ru-RU"/>
        </w:rPr>
      </w:pPr>
      <w:r>
        <w:rPr>
          <w:lang w:eastAsia="ru-RU"/>
        </w:rPr>
        <w:t>5.1.41.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 </w:t>
      </w:r>
    </w:p>
    <w:p w14:paraId="70E7907F" w14:textId="77777777" w:rsidR="005A09AD" w:rsidRDefault="005A09AD">
      <w:pPr>
        <w:widowControl w:val="0"/>
        <w:ind w:firstLine="709"/>
        <w:jc w:val="both"/>
        <w:rPr>
          <w:rFonts w:ascii="Segoe UI" w:hAnsi="Segoe UI" w:cs="Segoe UI"/>
          <w:sz w:val="15"/>
          <w:szCs w:val="15"/>
          <w:lang w:eastAsia="ru-RU"/>
        </w:rPr>
      </w:pPr>
      <w:r>
        <w:rPr>
          <w:lang w:eastAsia="ru-RU"/>
        </w:rPr>
        <w:t>5.1.42.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 </w:t>
      </w:r>
    </w:p>
    <w:p w14:paraId="7E9F55A3" w14:textId="77777777" w:rsidR="005A09AD" w:rsidRDefault="005A09AD">
      <w:pPr>
        <w:widowControl w:val="0"/>
        <w:ind w:firstLine="709"/>
        <w:jc w:val="both"/>
        <w:rPr>
          <w:rFonts w:ascii="Segoe UI" w:hAnsi="Segoe UI" w:cs="Segoe UI"/>
          <w:sz w:val="15"/>
          <w:szCs w:val="15"/>
          <w:lang w:eastAsia="ru-RU"/>
        </w:rPr>
      </w:pPr>
      <w:r>
        <w:rPr>
          <w:lang w:eastAsia="ru-RU"/>
        </w:rPr>
        <w:t>5.1.43.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 </w:t>
      </w:r>
    </w:p>
    <w:p w14:paraId="41A55802" w14:textId="77777777" w:rsidR="005A09AD" w:rsidRDefault="005A09AD">
      <w:pPr>
        <w:widowControl w:val="0"/>
        <w:ind w:firstLine="709"/>
        <w:jc w:val="both"/>
        <w:rPr>
          <w:rFonts w:ascii="Segoe UI" w:hAnsi="Segoe UI" w:cs="Segoe UI"/>
          <w:sz w:val="15"/>
          <w:szCs w:val="15"/>
          <w:lang w:eastAsia="ru-RU"/>
        </w:rPr>
      </w:pPr>
      <w:r>
        <w:rPr>
          <w:lang w:eastAsia="ru-RU"/>
        </w:rPr>
        <w:t>5.1.44.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 </w:t>
      </w:r>
    </w:p>
    <w:p w14:paraId="7F2E2010" w14:textId="77777777" w:rsidR="005A09AD" w:rsidRDefault="005A09AD">
      <w:pPr>
        <w:widowControl w:val="0"/>
        <w:ind w:firstLine="709"/>
        <w:jc w:val="both"/>
        <w:rPr>
          <w:rFonts w:ascii="Segoe UI" w:hAnsi="Segoe UI" w:cs="Segoe UI"/>
          <w:sz w:val="15"/>
          <w:szCs w:val="15"/>
          <w:lang w:eastAsia="ru-RU"/>
        </w:rPr>
      </w:pPr>
      <w:r>
        <w:rPr>
          <w:lang w:eastAsia="ru-RU"/>
        </w:rPr>
        <w:t>5.1.45.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 </w:t>
      </w:r>
    </w:p>
    <w:p w14:paraId="2790EFC3" w14:textId="77777777" w:rsidR="005A09AD" w:rsidRDefault="005A09AD">
      <w:pPr>
        <w:widowControl w:val="0"/>
        <w:ind w:firstLine="709"/>
        <w:jc w:val="both"/>
        <w:rPr>
          <w:rFonts w:ascii="Segoe UI" w:hAnsi="Segoe UI" w:cs="Segoe UI"/>
          <w:sz w:val="15"/>
          <w:szCs w:val="15"/>
          <w:lang w:eastAsia="ru-RU"/>
        </w:rPr>
      </w:pPr>
      <w:r>
        <w:rPr>
          <w:lang w:eastAsia="ru-RU"/>
        </w:rPr>
        <w:t>5.1.46.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 </w:t>
      </w:r>
    </w:p>
    <w:p w14:paraId="7E4ADFAE" w14:textId="77777777" w:rsidR="005A09AD" w:rsidRDefault="005A09AD">
      <w:pPr>
        <w:widowControl w:val="0"/>
        <w:ind w:firstLine="709"/>
        <w:jc w:val="both"/>
        <w:rPr>
          <w:rFonts w:ascii="Segoe UI" w:hAnsi="Segoe UI" w:cs="Segoe UI"/>
          <w:sz w:val="15"/>
          <w:szCs w:val="15"/>
          <w:lang w:eastAsia="ru-RU"/>
        </w:rPr>
      </w:pPr>
      <w:r>
        <w:rPr>
          <w:lang w:eastAsia="ru-RU"/>
        </w:rPr>
        <w:t>5.1.47. Согласовывать с Заказчиком и представителями Заказчика порядок ведения Работ на Объекте и обеспечить его соблюдение. </w:t>
      </w:r>
    </w:p>
    <w:p w14:paraId="1974203B" w14:textId="77777777" w:rsidR="005A09AD" w:rsidRDefault="005A09AD">
      <w:pPr>
        <w:widowControl w:val="0"/>
        <w:ind w:firstLine="709"/>
        <w:jc w:val="both"/>
        <w:rPr>
          <w:rFonts w:ascii="Segoe UI" w:hAnsi="Segoe UI" w:cs="Segoe UI"/>
          <w:sz w:val="15"/>
          <w:szCs w:val="15"/>
          <w:lang w:eastAsia="ru-RU"/>
        </w:rPr>
      </w:pPr>
      <w:r>
        <w:rPr>
          <w:lang w:eastAsia="ru-RU"/>
        </w:rPr>
        <w:t>5.1.48.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 </w:t>
      </w:r>
    </w:p>
    <w:p w14:paraId="17054164" w14:textId="77777777" w:rsidR="005A09AD" w:rsidRDefault="005A09AD">
      <w:pPr>
        <w:widowControl w:val="0"/>
        <w:ind w:firstLine="709"/>
        <w:jc w:val="both"/>
        <w:rPr>
          <w:rFonts w:ascii="Segoe UI" w:hAnsi="Segoe UI" w:cs="Segoe UI"/>
          <w:sz w:val="15"/>
          <w:szCs w:val="15"/>
          <w:lang w:eastAsia="ru-RU"/>
        </w:rPr>
      </w:pPr>
      <w:r>
        <w:rPr>
          <w:lang w:eastAsia="ru-RU"/>
        </w:rPr>
        <w:t>5.1.49. Не превышать допустимые нормы загрязнения окружающей среды, а в случае такого допущения, нести ответственность перед компетентными органами. </w:t>
      </w:r>
    </w:p>
    <w:p w14:paraId="3FAA5785" w14:textId="77777777" w:rsidR="005A09AD" w:rsidRDefault="005A09AD">
      <w:pPr>
        <w:widowControl w:val="0"/>
        <w:ind w:firstLine="709"/>
        <w:jc w:val="both"/>
        <w:rPr>
          <w:rFonts w:ascii="Segoe UI" w:hAnsi="Segoe UI" w:cs="Segoe UI"/>
          <w:sz w:val="15"/>
          <w:szCs w:val="15"/>
          <w:lang w:eastAsia="ru-RU"/>
        </w:rPr>
      </w:pPr>
      <w:r>
        <w:rPr>
          <w:lang w:eastAsia="ru-RU"/>
        </w:rPr>
        <w:t>5.1.50.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 </w:t>
      </w:r>
    </w:p>
    <w:p w14:paraId="04EC5A05" w14:textId="77777777" w:rsidR="005A09AD" w:rsidRDefault="005A09AD">
      <w:pPr>
        <w:widowControl w:val="0"/>
        <w:ind w:firstLine="709"/>
        <w:jc w:val="both"/>
        <w:rPr>
          <w:rFonts w:ascii="Segoe UI" w:hAnsi="Segoe UI" w:cs="Segoe UI"/>
          <w:sz w:val="15"/>
          <w:szCs w:val="15"/>
          <w:lang w:eastAsia="ru-RU"/>
        </w:rPr>
      </w:pPr>
      <w:r>
        <w:rPr>
          <w:lang w:eastAsia="ru-RU"/>
        </w:rPr>
        <w:t>5.1.51.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 </w:t>
      </w:r>
    </w:p>
    <w:p w14:paraId="7A4616FA" w14:textId="77777777" w:rsidR="005A09AD" w:rsidRDefault="005A09AD">
      <w:pPr>
        <w:widowControl w:val="0"/>
        <w:ind w:firstLine="709"/>
        <w:jc w:val="both"/>
        <w:rPr>
          <w:rFonts w:ascii="Segoe UI" w:hAnsi="Segoe UI" w:cs="Segoe UI"/>
          <w:sz w:val="15"/>
          <w:szCs w:val="15"/>
          <w:lang w:eastAsia="ru-RU"/>
        </w:rPr>
      </w:pPr>
      <w:r>
        <w:rPr>
          <w:lang w:eastAsia="ru-RU"/>
        </w:rPr>
        <w:t>5.1.52.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 </w:t>
      </w:r>
    </w:p>
    <w:p w14:paraId="6DEC789E" w14:textId="77777777" w:rsidR="005A09AD" w:rsidRDefault="005A09AD">
      <w:pPr>
        <w:widowControl w:val="0"/>
        <w:ind w:firstLine="709"/>
        <w:jc w:val="both"/>
        <w:rPr>
          <w:rFonts w:ascii="Segoe UI" w:hAnsi="Segoe UI" w:cs="Segoe UI"/>
          <w:sz w:val="15"/>
          <w:szCs w:val="15"/>
          <w:lang w:eastAsia="ru-RU"/>
        </w:rPr>
      </w:pPr>
      <w:r>
        <w:rPr>
          <w:lang w:eastAsia="ru-RU"/>
        </w:rPr>
        <w:t>5.1.53.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 </w:t>
      </w:r>
    </w:p>
    <w:p w14:paraId="23DC32B9" w14:textId="77777777" w:rsidR="005A09AD" w:rsidRDefault="005A09AD">
      <w:pPr>
        <w:widowControl w:val="0"/>
        <w:ind w:firstLine="709"/>
        <w:jc w:val="both"/>
        <w:rPr>
          <w:rFonts w:ascii="Segoe UI" w:hAnsi="Segoe UI" w:cs="Segoe UI"/>
          <w:sz w:val="15"/>
          <w:szCs w:val="15"/>
          <w:lang w:eastAsia="ru-RU"/>
        </w:rPr>
      </w:pPr>
      <w:r>
        <w:rPr>
          <w:lang w:eastAsia="ru-RU"/>
        </w:rPr>
        <w:t xml:space="preserve">5.1.54. </w:t>
      </w:r>
      <w:r>
        <w:t xml:space="preserve">Соблюдать требования внутренних нормативных документов Заказчика и </w:t>
      </w:r>
      <w:r>
        <w:lastRenderedPageBreak/>
        <w:t xml:space="preserve">нести по ним ответственность перед Заказчиком, в том числе Требования по охране труда, промышленной безопасности, пожарной безопасности и экологии </w:t>
      </w:r>
      <w:r>
        <w:rPr>
          <w:lang w:eastAsia="ru-RU"/>
        </w:rPr>
        <w:t>(Приложение № 8 к Договору). </w:t>
      </w:r>
    </w:p>
    <w:p w14:paraId="51929748" w14:textId="77777777" w:rsidR="005A09AD" w:rsidRDefault="005A09AD">
      <w:pPr>
        <w:widowControl w:val="0"/>
        <w:ind w:firstLine="709"/>
        <w:jc w:val="both"/>
        <w:rPr>
          <w:rFonts w:ascii="Segoe UI" w:hAnsi="Segoe UI" w:cs="Segoe UI"/>
          <w:sz w:val="15"/>
          <w:szCs w:val="15"/>
          <w:lang w:eastAsia="ru-RU"/>
        </w:rPr>
      </w:pPr>
      <w:r>
        <w:rPr>
          <w:lang w:eastAsia="ru-RU"/>
        </w:rPr>
        <w:t>5.1.55.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 </w:t>
      </w:r>
    </w:p>
    <w:p w14:paraId="7FC28835" w14:textId="77777777" w:rsidR="005A09AD" w:rsidRDefault="005A09AD">
      <w:pPr>
        <w:widowControl w:val="0"/>
        <w:ind w:firstLine="709"/>
        <w:jc w:val="both"/>
        <w:rPr>
          <w:rFonts w:ascii="Segoe UI" w:hAnsi="Segoe UI" w:cs="Segoe UI"/>
          <w:sz w:val="15"/>
          <w:szCs w:val="15"/>
          <w:lang w:eastAsia="ru-RU"/>
        </w:rPr>
      </w:pPr>
      <w:r>
        <w:rPr>
          <w:lang w:eastAsia="ru-RU"/>
        </w:rPr>
        <w:t>5.1.56.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 </w:t>
      </w:r>
    </w:p>
    <w:p w14:paraId="64F05E66" w14:textId="77777777" w:rsidR="005A09AD" w:rsidRDefault="005A09AD">
      <w:pPr>
        <w:widowControl w:val="0"/>
        <w:ind w:firstLine="709"/>
        <w:jc w:val="both"/>
        <w:rPr>
          <w:i/>
          <w:lang w:eastAsia="ru-RU"/>
        </w:rPr>
      </w:pPr>
      <w:r>
        <w:rPr>
          <w:i/>
          <w:lang w:eastAsia="ru-RU"/>
        </w:rPr>
        <w:t xml:space="preserve">5.1.57. </w:t>
      </w:r>
      <w:r>
        <w:rPr>
          <w:i/>
          <w:shd w:val="clear" w:color="auto" w:fill="FFFFFF"/>
          <w:lang w:eastAsia="ru-RU"/>
        </w:rPr>
        <w:t xml:space="preserve">Если Подрядчик </w:t>
      </w:r>
      <w:r>
        <w:rPr>
          <w:i/>
          <w:iCs/>
          <w:lang w:eastAsia="ru-RU"/>
        </w:rPr>
        <w:t>в течение 10 (десяти) календарных</w:t>
      </w:r>
      <w:r>
        <w:t xml:space="preserve"> </w:t>
      </w:r>
      <w:r>
        <w:rPr>
          <w:i/>
          <w:iCs/>
          <w:lang w:eastAsia="ru-RU"/>
        </w:rPr>
        <w:t>дней после подписания настоящего Договора не предоставит банковскую гарантию</w:t>
      </w:r>
      <w:r>
        <w:rPr>
          <w:i/>
          <w:shd w:val="clear" w:color="auto" w:fill="FFFFFF"/>
          <w:lang w:eastAsia="ru-RU"/>
        </w:rPr>
        <w:t>, выплата аванса не осуществляется, при этом цена, сроки и другие условия выполнения обязательств по Договору продолжают действовать и остаются неизменными.</w:t>
      </w:r>
    </w:p>
    <w:p w14:paraId="746266B6" w14:textId="77777777" w:rsidR="005A09AD" w:rsidRDefault="005A09AD">
      <w:pPr>
        <w:widowControl w:val="0"/>
        <w:ind w:firstLine="709"/>
        <w:jc w:val="both"/>
        <w:rPr>
          <w:lang w:eastAsia="ru-RU"/>
        </w:rPr>
      </w:pPr>
      <w:r>
        <w:rPr>
          <w:lang w:eastAsia="ru-RU"/>
        </w:rPr>
        <w:t>5.2.</w:t>
      </w:r>
      <w:r>
        <w:rPr>
          <w:u w:val="single"/>
          <w:lang w:eastAsia="ru-RU"/>
        </w:rPr>
        <w:t>Подрядчик вправе:</w:t>
      </w:r>
    </w:p>
    <w:p w14:paraId="7E0B5763" w14:textId="77777777" w:rsidR="005A09AD" w:rsidRDefault="005A09AD">
      <w:pPr>
        <w:widowControl w:val="0"/>
        <w:ind w:firstLine="709"/>
        <w:jc w:val="both"/>
        <w:rPr>
          <w:lang w:eastAsia="ru-RU"/>
        </w:rPr>
      </w:pPr>
      <w:r>
        <w:rPr>
          <w:lang w:eastAsia="ru-RU"/>
        </w:rPr>
        <w:t>5.2.1.Предлагать Заказчику изменения, позволяющие повысить качество и сократить срок выполнения Работ по Договору. </w:t>
      </w:r>
    </w:p>
    <w:p w14:paraId="14247A29" w14:textId="77777777" w:rsidR="005A09AD" w:rsidRDefault="005A09AD">
      <w:pPr>
        <w:widowControl w:val="0"/>
        <w:ind w:firstLine="709"/>
        <w:jc w:val="both"/>
        <w:rPr>
          <w:rFonts w:ascii="Segoe UI" w:hAnsi="Segoe UI" w:cs="Segoe UI"/>
          <w:sz w:val="15"/>
          <w:szCs w:val="15"/>
          <w:lang w:eastAsia="ru-RU"/>
        </w:rPr>
      </w:pPr>
      <w:r>
        <w:rPr>
          <w:lang w:eastAsia="ru-RU"/>
        </w:rPr>
        <w:t>5.2.2.Требовать от Заказчика исполнение обязательств Заказчика в порядке и сроки, предусмотренные Договором.</w:t>
      </w:r>
    </w:p>
    <w:p w14:paraId="566F40D9" w14:textId="77777777" w:rsidR="005A09AD" w:rsidRDefault="005A09AD">
      <w:pPr>
        <w:widowControl w:val="0"/>
        <w:ind w:firstLine="709"/>
        <w:jc w:val="both"/>
        <w:rPr>
          <w:rFonts w:ascii="Segoe UI" w:hAnsi="Segoe UI" w:cs="Segoe UI"/>
          <w:sz w:val="15"/>
          <w:szCs w:val="15"/>
          <w:lang w:eastAsia="ru-RU"/>
        </w:rPr>
      </w:pPr>
      <w:r>
        <w:rPr>
          <w:lang w:eastAsia="ru-RU"/>
        </w:rP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14:paraId="0517A964" w14:textId="77777777" w:rsidR="005A09AD" w:rsidRDefault="005A09AD">
      <w:pPr>
        <w:widowControl w:val="0"/>
        <w:ind w:firstLine="709"/>
        <w:jc w:val="both"/>
        <w:rPr>
          <w:rFonts w:ascii="Segoe UI" w:hAnsi="Segoe UI" w:cs="Segoe UI"/>
          <w:sz w:val="15"/>
          <w:szCs w:val="15"/>
          <w:lang w:eastAsia="ru-RU"/>
        </w:rPr>
      </w:pPr>
      <w:r>
        <w:rPr>
          <w:lang w:eastAsia="ru-RU"/>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14:paraId="77CA0BA9" w14:textId="77777777" w:rsidR="005A09AD" w:rsidRDefault="005A09AD">
      <w:pPr>
        <w:widowControl w:val="0"/>
        <w:ind w:firstLine="709"/>
        <w:rPr>
          <w:rFonts w:ascii="Segoe UI" w:hAnsi="Segoe UI" w:cs="Segoe UI"/>
          <w:sz w:val="15"/>
          <w:szCs w:val="15"/>
          <w:lang w:eastAsia="ru-RU"/>
        </w:rPr>
      </w:pPr>
      <w:r>
        <w:rPr>
          <w:lang w:eastAsia="ru-RU"/>
        </w:rPr>
        <w:t> </w:t>
      </w:r>
    </w:p>
    <w:p w14:paraId="1D2E444A" w14:textId="77777777" w:rsidR="005A09AD" w:rsidRDefault="005A09AD">
      <w:pPr>
        <w:widowControl w:val="0"/>
        <w:ind w:firstLine="709"/>
        <w:jc w:val="center"/>
        <w:rPr>
          <w:rFonts w:ascii="Segoe UI" w:hAnsi="Segoe UI" w:cs="Segoe UI"/>
          <w:sz w:val="15"/>
          <w:szCs w:val="15"/>
          <w:lang w:eastAsia="ru-RU"/>
        </w:rPr>
      </w:pPr>
      <w:r>
        <w:rPr>
          <w:b/>
          <w:bCs/>
          <w:lang w:eastAsia="ru-RU"/>
        </w:rPr>
        <w:t>6. Персонал Подрядчика</w:t>
      </w:r>
      <w:r>
        <w:rPr>
          <w:lang w:eastAsia="ru-RU"/>
        </w:rPr>
        <w:t> </w:t>
      </w:r>
    </w:p>
    <w:p w14:paraId="12FE81F5" w14:textId="77777777" w:rsidR="005A09AD" w:rsidRDefault="005A09AD">
      <w:pPr>
        <w:widowControl w:val="0"/>
        <w:ind w:firstLine="709"/>
        <w:jc w:val="both"/>
        <w:rPr>
          <w:rFonts w:ascii="Segoe UI" w:hAnsi="Segoe UI" w:cs="Segoe UI"/>
          <w:sz w:val="15"/>
          <w:szCs w:val="15"/>
          <w:lang w:eastAsia="ru-RU"/>
        </w:rPr>
      </w:pPr>
      <w:r>
        <w:rPr>
          <w:lang w:eastAsia="ru-RU"/>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 </w:t>
      </w:r>
    </w:p>
    <w:p w14:paraId="48CC5AE3" w14:textId="77777777" w:rsidR="005A09AD" w:rsidRDefault="005A09AD">
      <w:pPr>
        <w:widowControl w:val="0"/>
        <w:ind w:firstLine="709"/>
        <w:jc w:val="both"/>
        <w:rPr>
          <w:rFonts w:ascii="Segoe UI" w:hAnsi="Segoe UI" w:cs="Segoe UI"/>
          <w:sz w:val="15"/>
          <w:szCs w:val="15"/>
          <w:lang w:eastAsia="ru-RU"/>
        </w:rPr>
      </w:pPr>
      <w:r>
        <w:rPr>
          <w:lang w:eastAsia="ru-RU"/>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 </w:t>
      </w:r>
    </w:p>
    <w:p w14:paraId="62C789DC" w14:textId="77777777" w:rsidR="005A09AD" w:rsidRDefault="005A09AD">
      <w:pPr>
        <w:widowControl w:val="0"/>
        <w:ind w:firstLine="709"/>
        <w:jc w:val="both"/>
        <w:rPr>
          <w:rFonts w:ascii="Segoe UI" w:hAnsi="Segoe UI" w:cs="Segoe UI"/>
          <w:sz w:val="15"/>
          <w:szCs w:val="15"/>
          <w:lang w:eastAsia="ru-RU"/>
        </w:rPr>
      </w:pPr>
      <w:r>
        <w:rPr>
          <w:lang w:eastAsia="ru-RU"/>
        </w:rPr>
        <w:t>6.3. В случае возникновения претензий к Подрядчику, независимо от их характера, со стороны третьих лиц, Заказчик не несет по ним никакой ответственности. </w:t>
      </w:r>
    </w:p>
    <w:p w14:paraId="1C009D22" w14:textId="77777777" w:rsidR="005A09AD" w:rsidRDefault="005A09AD">
      <w:pPr>
        <w:widowControl w:val="0"/>
        <w:ind w:firstLine="709"/>
        <w:jc w:val="both"/>
        <w:rPr>
          <w:rFonts w:ascii="Segoe UI" w:hAnsi="Segoe UI" w:cs="Segoe UI"/>
          <w:sz w:val="15"/>
          <w:szCs w:val="15"/>
          <w:lang w:eastAsia="ru-RU"/>
        </w:rPr>
      </w:pPr>
      <w:r>
        <w:rPr>
          <w:lang w:eastAsia="ru-RU"/>
        </w:rPr>
        <w:lastRenderedPageBreak/>
        <w:t>6.4.  Подрядчик не должен нанимать или пытаться нанять Персонал Подрядчика из числа лиц, работающих у Заказчика. </w:t>
      </w:r>
    </w:p>
    <w:p w14:paraId="5E98DD84" w14:textId="77777777" w:rsidR="005A09AD" w:rsidRDefault="005A09AD">
      <w:pPr>
        <w:widowControl w:val="0"/>
        <w:ind w:firstLine="709"/>
        <w:jc w:val="both"/>
        <w:rPr>
          <w:rFonts w:ascii="Segoe UI" w:hAnsi="Segoe UI" w:cs="Segoe UI"/>
          <w:sz w:val="15"/>
          <w:szCs w:val="15"/>
          <w:lang w:eastAsia="ru-RU"/>
        </w:rPr>
      </w:pPr>
      <w:r>
        <w:rPr>
          <w:lang w:eastAsia="ru-RU"/>
        </w:rPr>
        <w:t>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14:paraId="29770BB0" w14:textId="77777777" w:rsidR="005A09AD" w:rsidRDefault="005A09AD">
      <w:pPr>
        <w:widowControl w:val="0"/>
        <w:ind w:firstLine="709"/>
        <w:jc w:val="both"/>
        <w:rPr>
          <w:rFonts w:ascii="Segoe UI" w:hAnsi="Segoe UI" w:cs="Segoe UI"/>
          <w:sz w:val="15"/>
          <w:szCs w:val="15"/>
          <w:lang w:eastAsia="ru-RU"/>
        </w:rPr>
      </w:pPr>
      <w:r>
        <w:rPr>
          <w:lang w:eastAsia="ru-RU"/>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 </w:t>
      </w:r>
    </w:p>
    <w:p w14:paraId="570826A5" w14:textId="77777777" w:rsidR="005A09AD" w:rsidRDefault="005A09AD">
      <w:pPr>
        <w:widowControl w:val="0"/>
        <w:ind w:firstLine="709"/>
        <w:jc w:val="both"/>
        <w:rPr>
          <w:rFonts w:ascii="Segoe UI" w:hAnsi="Segoe UI" w:cs="Segoe UI"/>
          <w:sz w:val="15"/>
          <w:szCs w:val="15"/>
          <w:lang w:eastAsia="ru-RU"/>
        </w:rPr>
      </w:pPr>
      <w:r>
        <w:rPr>
          <w:lang w:eastAsia="ru-RU"/>
        </w:rP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14:paraId="6EBF5B42" w14:textId="77777777" w:rsidR="005A09AD" w:rsidRDefault="005A09AD">
      <w:pPr>
        <w:widowControl w:val="0"/>
        <w:ind w:firstLine="709"/>
        <w:jc w:val="both"/>
        <w:rPr>
          <w:rFonts w:ascii="Segoe UI" w:hAnsi="Segoe UI" w:cs="Segoe UI"/>
          <w:sz w:val="15"/>
          <w:szCs w:val="15"/>
          <w:lang w:eastAsia="ru-RU"/>
        </w:rPr>
      </w:pPr>
      <w:r>
        <w:rPr>
          <w:lang w:eastAsia="ru-RU"/>
        </w:rPr>
        <w:t>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w:t>
      </w:r>
    </w:p>
    <w:p w14:paraId="3E1CF294" w14:textId="77777777" w:rsidR="005A09AD" w:rsidRDefault="005A09AD">
      <w:pPr>
        <w:widowControl w:val="0"/>
        <w:ind w:firstLine="709"/>
        <w:jc w:val="both"/>
        <w:rPr>
          <w:rFonts w:ascii="Segoe UI" w:hAnsi="Segoe UI" w:cs="Segoe UI"/>
          <w:sz w:val="15"/>
          <w:szCs w:val="15"/>
          <w:lang w:eastAsia="ru-RU"/>
        </w:rPr>
      </w:pPr>
      <w:r>
        <w:rPr>
          <w:lang w:eastAsia="ru-RU"/>
        </w:rPr>
        <w:t>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w:t>
      </w:r>
    </w:p>
    <w:p w14:paraId="7792FE7D" w14:textId="77777777" w:rsidR="005A09AD" w:rsidRDefault="005A09AD">
      <w:pPr>
        <w:widowControl w:val="0"/>
        <w:ind w:firstLine="709"/>
        <w:jc w:val="both"/>
        <w:rPr>
          <w:rFonts w:ascii="Segoe UI" w:hAnsi="Segoe UI" w:cs="Segoe UI"/>
          <w:sz w:val="15"/>
          <w:szCs w:val="15"/>
          <w:lang w:eastAsia="ru-RU"/>
        </w:rPr>
      </w:pPr>
      <w:r>
        <w:rPr>
          <w:lang w:eastAsia="ru-RU"/>
        </w:rPr>
        <w:t>6.10.Подрядчик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14:paraId="5D3A02BC" w14:textId="77777777" w:rsidR="005A09AD" w:rsidRDefault="005A09AD">
      <w:pPr>
        <w:widowControl w:val="0"/>
        <w:ind w:firstLine="709"/>
        <w:rPr>
          <w:rFonts w:ascii="Segoe UI" w:hAnsi="Segoe UI" w:cs="Segoe UI"/>
          <w:sz w:val="15"/>
          <w:szCs w:val="15"/>
          <w:lang w:eastAsia="ru-RU"/>
        </w:rPr>
      </w:pPr>
    </w:p>
    <w:p w14:paraId="1587D3EB" w14:textId="77777777" w:rsidR="005A09AD" w:rsidRDefault="005A09AD">
      <w:pPr>
        <w:widowControl w:val="0"/>
        <w:ind w:firstLine="709"/>
        <w:jc w:val="center"/>
        <w:rPr>
          <w:rFonts w:ascii="Segoe UI" w:hAnsi="Segoe UI" w:cs="Segoe UI"/>
          <w:sz w:val="15"/>
          <w:szCs w:val="15"/>
          <w:lang w:eastAsia="ru-RU"/>
        </w:rPr>
      </w:pPr>
      <w:r>
        <w:rPr>
          <w:b/>
          <w:bCs/>
          <w:lang w:eastAsia="ru-RU"/>
        </w:rPr>
        <w:t>7. Проектная и рабочая документация</w:t>
      </w:r>
    </w:p>
    <w:p w14:paraId="16D9AE3F" w14:textId="77777777" w:rsidR="005A09AD" w:rsidRDefault="005A09AD">
      <w:pPr>
        <w:widowControl w:val="0"/>
        <w:ind w:firstLine="709"/>
        <w:jc w:val="both"/>
        <w:rPr>
          <w:rFonts w:ascii="Segoe UI" w:hAnsi="Segoe UI" w:cs="Segoe UI"/>
          <w:sz w:val="15"/>
          <w:szCs w:val="15"/>
          <w:lang w:eastAsia="ru-RU"/>
        </w:rPr>
      </w:pPr>
      <w:r>
        <w:rPr>
          <w:lang w:eastAsia="ru-RU"/>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14:paraId="37FE727D" w14:textId="77777777" w:rsidR="005A09AD" w:rsidRDefault="005A09AD">
      <w:pPr>
        <w:widowControl w:val="0"/>
        <w:ind w:firstLine="709"/>
        <w:jc w:val="both"/>
        <w:rPr>
          <w:rFonts w:ascii="Segoe UI" w:hAnsi="Segoe UI" w:cs="Segoe UI"/>
          <w:sz w:val="15"/>
          <w:szCs w:val="15"/>
          <w:lang w:eastAsia="ru-RU"/>
        </w:rPr>
      </w:pPr>
      <w:r>
        <w:rPr>
          <w:lang w:eastAsia="ru-RU"/>
        </w:rPr>
        <w:t>7.2. Проектная документация,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14:paraId="377B09D1" w14:textId="77777777" w:rsidR="005A09AD" w:rsidRDefault="005A09AD">
      <w:pPr>
        <w:widowControl w:val="0"/>
        <w:ind w:firstLine="709"/>
        <w:jc w:val="both"/>
        <w:rPr>
          <w:rFonts w:ascii="Segoe UI" w:hAnsi="Segoe UI" w:cs="Segoe UI"/>
          <w:sz w:val="15"/>
          <w:szCs w:val="15"/>
          <w:lang w:eastAsia="ru-RU"/>
        </w:rPr>
      </w:pPr>
      <w:r>
        <w:rPr>
          <w:lang w:eastAsia="ru-RU"/>
        </w:rP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14:paraId="063459B1" w14:textId="77777777" w:rsidR="005A09AD" w:rsidRDefault="005A09AD">
      <w:pPr>
        <w:widowControl w:val="0"/>
        <w:ind w:firstLine="709"/>
        <w:jc w:val="both"/>
        <w:rPr>
          <w:rFonts w:ascii="Segoe UI" w:hAnsi="Segoe UI" w:cs="Segoe UI"/>
          <w:sz w:val="15"/>
          <w:szCs w:val="15"/>
          <w:lang w:eastAsia="ru-RU"/>
        </w:rPr>
      </w:pPr>
    </w:p>
    <w:p w14:paraId="216188B6" w14:textId="77777777" w:rsidR="005A09AD" w:rsidRDefault="005A09AD">
      <w:pPr>
        <w:widowControl w:val="0"/>
        <w:ind w:firstLine="709"/>
        <w:jc w:val="center"/>
        <w:rPr>
          <w:rFonts w:ascii="Segoe UI" w:hAnsi="Segoe UI" w:cs="Segoe UI"/>
          <w:sz w:val="15"/>
          <w:szCs w:val="15"/>
          <w:lang w:eastAsia="ru-RU"/>
        </w:rPr>
      </w:pPr>
      <w:r>
        <w:rPr>
          <w:b/>
          <w:bCs/>
          <w:lang w:eastAsia="ru-RU"/>
        </w:rPr>
        <w:t xml:space="preserve">8. Субподрядчики/Поставщики. Права и обязанности </w:t>
      </w:r>
      <w:r>
        <w:rPr>
          <w:b/>
          <w:bCs/>
          <w:lang w:eastAsia="ru-RU"/>
        </w:rPr>
        <w:lastRenderedPageBreak/>
        <w:t>Субподрядчиков/Поставщиков</w:t>
      </w:r>
      <w:r>
        <w:rPr>
          <w:lang w:eastAsia="ru-RU"/>
        </w:rPr>
        <w:t> </w:t>
      </w:r>
    </w:p>
    <w:p w14:paraId="35C66471" w14:textId="77777777" w:rsidR="005A09AD" w:rsidRDefault="005A09AD">
      <w:pPr>
        <w:widowControl w:val="0"/>
        <w:ind w:firstLine="709"/>
        <w:jc w:val="both"/>
        <w:rPr>
          <w:rFonts w:ascii="Segoe UI" w:hAnsi="Segoe UI" w:cs="Segoe UI"/>
          <w:sz w:val="15"/>
          <w:szCs w:val="15"/>
          <w:lang w:eastAsia="ru-RU"/>
        </w:rPr>
      </w:pPr>
      <w:r>
        <w:rPr>
          <w:lang w:eastAsia="ru-RU"/>
        </w:rPr>
        <w:t>8.1.Субподрядчиками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14:paraId="170810FB" w14:textId="77777777" w:rsidR="005A09AD" w:rsidRDefault="005A09AD">
      <w:pPr>
        <w:widowControl w:val="0"/>
        <w:ind w:firstLine="709"/>
        <w:jc w:val="both"/>
        <w:rPr>
          <w:rFonts w:ascii="Segoe UI" w:hAnsi="Segoe UI" w:cs="Segoe UI"/>
          <w:sz w:val="15"/>
          <w:szCs w:val="15"/>
          <w:lang w:eastAsia="ru-RU"/>
        </w:rPr>
      </w:pPr>
      <w:r>
        <w:rPr>
          <w:lang w:eastAsia="ru-RU"/>
        </w:rPr>
        <w:t>8.2.Подрядчик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  </w:t>
      </w:r>
    </w:p>
    <w:p w14:paraId="2B801D10" w14:textId="77777777" w:rsidR="005A09AD" w:rsidRDefault="005A09AD">
      <w:pPr>
        <w:widowControl w:val="0"/>
        <w:ind w:firstLine="709"/>
        <w:rPr>
          <w:rFonts w:ascii="Segoe UI" w:hAnsi="Segoe UI" w:cs="Segoe UI"/>
          <w:sz w:val="15"/>
          <w:szCs w:val="15"/>
          <w:lang w:eastAsia="ru-RU"/>
        </w:rPr>
      </w:pPr>
      <w:r>
        <w:rPr>
          <w:lang w:eastAsia="ru-RU"/>
        </w:rPr>
        <w:t> </w:t>
      </w:r>
    </w:p>
    <w:p w14:paraId="6CE7CB46" w14:textId="77777777" w:rsidR="005A09AD" w:rsidRDefault="005A09AD">
      <w:pPr>
        <w:widowControl w:val="0"/>
        <w:ind w:firstLine="709"/>
        <w:jc w:val="center"/>
        <w:rPr>
          <w:rFonts w:ascii="Segoe UI" w:hAnsi="Segoe UI" w:cs="Segoe UI"/>
          <w:sz w:val="15"/>
          <w:szCs w:val="15"/>
          <w:lang w:eastAsia="ru-RU"/>
        </w:rPr>
      </w:pPr>
      <w:r>
        <w:rPr>
          <w:b/>
          <w:bCs/>
          <w:lang w:eastAsia="ru-RU"/>
        </w:rPr>
        <w:t>9. Производство Работ</w:t>
      </w:r>
      <w:r>
        <w:rPr>
          <w:lang w:eastAsia="ru-RU"/>
        </w:rPr>
        <w:t> </w:t>
      </w:r>
    </w:p>
    <w:p w14:paraId="136E1BD1" w14:textId="77777777" w:rsidR="005A09AD" w:rsidRDefault="005A09AD">
      <w:pPr>
        <w:widowControl w:val="0"/>
        <w:ind w:firstLine="709"/>
        <w:jc w:val="both"/>
        <w:rPr>
          <w:rFonts w:ascii="Segoe UI" w:hAnsi="Segoe UI" w:cs="Segoe UI"/>
          <w:sz w:val="15"/>
          <w:szCs w:val="15"/>
          <w:lang w:eastAsia="ru-RU"/>
        </w:rPr>
      </w:pPr>
      <w:r>
        <w:rPr>
          <w:lang w:eastAsia="ru-RU"/>
        </w:rPr>
        <w:t>9.1.Представительство в Договоре: </w:t>
      </w:r>
    </w:p>
    <w:p w14:paraId="022DDD3F" w14:textId="77777777" w:rsidR="005A09AD" w:rsidRDefault="005A09AD">
      <w:pPr>
        <w:widowControl w:val="0"/>
        <w:ind w:firstLine="709"/>
        <w:jc w:val="both"/>
        <w:rPr>
          <w:rFonts w:ascii="Segoe UI" w:hAnsi="Segoe UI" w:cs="Segoe UI"/>
          <w:sz w:val="15"/>
          <w:szCs w:val="15"/>
          <w:lang w:eastAsia="ru-RU"/>
        </w:rPr>
      </w:pPr>
      <w:r>
        <w:rPr>
          <w:lang w:eastAsia="ru-RU"/>
        </w:rPr>
        <w:t>9.1.1.В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 </w:t>
      </w:r>
    </w:p>
    <w:p w14:paraId="348D75D5" w14:textId="77777777" w:rsidR="005A09AD" w:rsidRDefault="005A09AD">
      <w:pPr>
        <w:widowControl w:val="0"/>
        <w:ind w:firstLine="709"/>
        <w:jc w:val="both"/>
        <w:rPr>
          <w:rFonts w:ascii="Segoe UI" w:hAnsi="Segoe UI" w:cs="Segoe UI"/>
          <w:sz w:val="15"/>
          <w:szCs w:val="15"/>
          <w:lang w:eastAsia="ru-RU"/>
        </w:rPr>
      </w:pPr>
      <w:r>
        <w:rPr>
          <w:lang w:eastAsia="ru-RU"/>
        </w:rPr>
        <w:t>9.1.2.Подрядчика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 </w:t>
      </w:r>
    </w:p>
    <w:p w14:paraId="31EE2BD9" w14:textId="77777777" w:rsidR="005A09AD" w:rsidRDefault="005A09AD">
      <w:pPr>
        <w:widowControl w:val="0"/>
        <w:ind w:firstLine="709"/>
        <w:jc w:val="both"/>
        <w:rPr>
          <w:rFonts w:ascii="Segoe UI" w:hAnsi="Segoe UI" w:cs="Segoe UI"/>
          <w:sz w:val="15"/>
          <w:szCs w:val="15"/>
          <w:lang w:eastAsia="ru-RU"/>
        </w:rPr>
      </w:pPr>
      <w:r>
        <w:rPr>
          <w:lang w:eastAsia="ru-RU"/>
        </w:rPr>
        <w:t>9.2.Качество Материалов, Конструкций: </w:t>
      </w:r>
    </w:p>
    <w:p w14:paraId="1914E88B" w14:textId="77777777" w:rsidR="005A09AD" w:rsidRDefault="005A09AD">
      <w:pPr>
        <w:widowControl w:val="0"/>
        <w:ind w:firstLine="709"/>
        <w:jc w:val="both"/>
        <w:rPr>
          <w:rFonts w:ascii="Segoe UI" w:hAnsi="Segoe UI" w:cs="Segoe UI"/>
          <w:sz w:val="15"/>
          <w:szCs w:val="15"/>
          <w:lang w:eastAsia="ru-RU"/>
        </w:rPr>
      </w:pPr>
      <w:r>
        <w:rPr>
          <w:lang w:eastAsia="ru-RU"/>
        </w:rPr>
        <w:t>9.2.1.Подрядчик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14:paraId="5229E5A0" w14:textId="77777777" w:rsidR="005A09AD" w:rsidRDefault="005A09AD">
      <w:pPr>
        <w:widowControl w:val="0"/>
        <w:ind w:firstLine="709"/>
        <w:jc w:val="both"/>
        <w:rPr>
          <w:rFonts w:ascii="Segoe UI" w:hAnsi="Segoe UI" w:cs="Segoe UI"/>
          <w:sz w:val="15"/>
          <w:szCs w:val="15"/>
          <w:lang w:eastAsia="ru-RU"/>
        </w:rPr>
      </w:pPr>
      <w:r>
        <w:rPr>
          <w:lang w:eastAsia="ru-RU"/>
        </w:rPr>
        <w:t>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w:t>
      </w:r>
    </w:p>
    <w:p w14:paraId="2C5B0FC1" w14:textId="77777777" w:rsidR="005A09AD" w:rsidRDefault="005A09AD">
      <w:pPr>
        <w:widowControl w:val="0"/>
        <w:ind w:firstLine="709"/>
        <w:jc w:val="both"/>
        <w:rPr>
          <w:rFonts w:ascii="Segoe UI" w:hAnsi="Segoe UI" w:cs="Segoe UI"/>
          <w:sz w:val="15"/>
          <w:szCs w:val="15"/>
          <w:lang w:eastAsia="ru-RU"/>
        </w:rPr>
      </w:pPr>
      <w:r>
        <w:rPr>
          <w:lang w:eastAsia="ru-RU"/>
        </w:rPr>
        <w:t>9.2.3. Поставка материала Заказчиком предусмотрена в следующем объеме:</w:t>
      </w:r>
    </w:p>
    <w:p w14:paraId="3C7836C8" w14:textId="77777777" w:rsidR="005A09AD" w:rsidRDefault="005A09AD">
      <w:pPr>
        <w:pStyle w:val="aff7"/>
        <w:widowControl w:val="0"/>
        <w:ind w:left="0"/>
        <w:contextualSpacing/>
        <w:jc w:val="both"/>
      </w:pPr>
      <w:r>
        <w:t>многогранная высокомачтовая опора – 12 шт.; прожектор для освещения производственных помещений, территорий промышленных предприятий, логистических комплексов – 72 шт.</w:t>
      </w:r>
    </w:p>
    <w:p w14:paraId="6ADA5E10" w14:textId="77777777" w:rsidR="005A09AD" w:rsidRDefault="005A09AD">
      <w:pPr>
        <w:widowControl w:val="0"/>
        <w:ind w:firstLine="709"/>
        <w:jc w:val="both"/>
        <w:rPr>
          <w:lang w:eastAsia="ru-RU"/>
        </w:rPr>
      </w:pPr>
      <w:r>
        <w:rPr>
          <w:lang w:eastAsia="ru-RU"/>
        </w:rPr>
        <w:t xml:space="preserve">Передача материалов </w:t>
      </w:r>
      <w:r>
        <w:rPr>
          <w:color w:val="000000" w:themeColor="text1"/>
          <w:lang w:eastAsia="ru-RU"/>
        </w:rPr>
        <w:t>Подрядчику для выполнения Работ</w:t>
      </w:r>
      <w:r>
        <w:rPr>
          <w:lang w:eastAsia="ru-RU"/>
        </w:rPr>
        <w:t xml:space="preserve"> оформляется Накладной на отпуск материалов на сторону по форме № М-15 Приложения № 4 к Договору.</w:t>
      </w:r>
    </w:p>
    <w:p w14:paraId="5657699F" w14:textId="77777777" w:rsidR="005A09AD" w:rsidRDefault="005A09AD">
      <w:pPr>
        <w:widowControl w:val="0"/>
        <w:ind w:firstLine="709"/>
        <w:jc w:val="both"/>
        <w:rPr>
          <w:rFonts w:ascii="Segoe UI" w:hAnsi="Segoe UI" w:cs="Segoe UI"/>
          <w:sz w:val="15"/>
          <w:szCs w:val="15"/>
          <w:lang w:eastAsia="ru-RU"/>
        </w:rPr>
      </w:pPr>
      <w:r>
        <w:rPr>
          <w:lang w:eastAsia="ru-RU"/>
        </w:rPr>
        <w:t>При этом Подрядчик обязан предоставить Заказчику отчет об использовании давальческого сырья (материалов), оформленный по форме Приложения № 5 к Договору.</w:t>
      </w:r>
    </w:p>
    <w:p w14:paraId="727BE27C" w14:textId="77777777" w:rsidR="005A09AD" w:rsidRDefault="005A09AD">
      <w:pPr>
        <w:widowControl w:val="0"/>
        <w:ind w:firstLine="709"/>
        <w:jc w:val="both"/>
        <w:rPr>
          <w:rFonts w:ascii="Segoe UI" w:hAnsi="Segoe UI" w:cs="Segoe UI"/>
          <w:sz w:val="15"/>
          <w:szCs w:val="15"/>
          <w:lang w:eastAsia="ru-RU"/>
        </w:rPr>
      </w:pPr>
      <w:r>
        <w:rPr>
          <w:lang w:eastAsia="ru-RU"/>
        </w:rPr>
        <w:t>9.3. Скрытые работы, проверки и испытания Материалов и Конструкций, проводимые Подрядчиком:</w:t>
      </w:r>
    </w:p>
    <w:p w14:paraId="15AC9434" w14:textId="77777777" w:rsidR="005A09AD" w:rsidRDefault="005A09AD">
      <w:pPr>
        <w:widowControl w:val="0"/>
        <w:ind w:firstLine="709"/>
        <w:jc w:val="both"/>
        <w:rPr>
          <w:rFonts w:ascii="Segoe UI" w:hAnsi="Segoe UI" w:cs="Segoe UI"/>
          <w:sz w:val="15"/>
          <w:szCs w:val="15"/>
          <w:lang w:eastAsia="ru-RU"/>
        </w:rPr>
      </w:pPr>
      <w:r>
        <w:rPr>
          <w:lang w:eastAsia="ru-RU"/>
        </w:rPr>
        <w:lastRenderedPageBreak/>
        <w:t>9.3.1. Акты приёмки Скрытых работ, протоколы  проверок, испытаний Материалов и/или Конструкций составляются в 2 (Двух) экземплярах и подписываются представителями Сторон.</w:t>
      </w:r>
    </w:p>
    <w:p w14:paraId="18BE4AC3" w14:textId="77777777" w:rsidR="005A09AD" w:rsidRDefault="005A09AD">
      <w:pPr>
        <w:widowControl w:val="0"/>
        <w:ind w:firstLine="709"/>
        <w:jc w:val="both"/>
        <w:rPr>
          <w:rFonts w:ascii="Segoe UI" w:hAnsi="Segoe UI" w:cs="Segoe UI"/>
          <w:sz w:val="15"/>
          <w:szCs w:val="15"/>
          <w:lang w:eastAsia="ru-RU"/>
        </w:rPr>
      </w:pPr>
      <w:r>
        <w:rPr>
          <w:lang w:eastAsia="ru-RU"/>
        </w:rPr>
        <w:t>9.3.2. Подрядчик письменно сообщает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14:paraId="5746D356" w14:textId="77777777" w:rsidR="005A09AD" w:rsidRDefault="005A09AD">
      <w:pPr>
        <w:widowControl w:val="0"/>
        <w:ind w:firstLine="709"/>
        <w:jc w:val="both"/>
        <w:rPr>
          <w:rFonts w:ascii="Segoe UI" w:hAnsi="Segoe UI" w:cs="Segoe UI"/>
          <w:sz w:val="15"/>
          <w:szCs w:val="15"/>
          <w:lang w:eastAsia="ru-RU"/>
        </w:rPr>
      </w:pPr>
      <w:r>
        <w:rPr>
          <w:lang w:eastAsia="ru-RU"/>
        </w:rPr>
        <w:t>9.3.3. 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 </w:t>
      </w:r>
    </w:p>
    <w:p w14:paraId="5326626F" w14:textId="77777777" w:rsidR="005A09AD" w:rsidRDefault="005A09AD">
      <w:pPr>
        <w:widowControl w:val="0"/>
        <w:ind w:firstLine="709"/>
        <w:jc w:val="both"/>
        <w:rPr>
          <w:rFonts w:ascii="Segoe UI" w:hAnsi="Segoe UI" w:cs="Segoe UI"/>
          <w:sz w:val="15"/>
          <w:szCs w:val="15"/>
          <w:lang w:eastAsia="ru-RU"/>
        </w:rPr>
      </w:pPr>
      <w:r>
        <w:rPr>
          <w:lang w:eastAsia="ru-RU"/>
        </w:rPr>
        <w:t>9.4.Устранение Недостатков выполненных Работ: </w:t>
      </w:r>
    </w:p>
    <w:p w14:paraId="029B0E26" w14:textId="77777777" w:rsidR="005A09AD" w:rsidRDefault="005A09AD">
      <w:pPr>
        <w:widowControl w:val="0"/>
        <w:ind w:firstLine="709"/>
        <w:jc w:val="both"/>
        <w:rPr>
          <w:rFonts w:ascii="Segoe UI" w:hAnsi="Segoe UI" w:cs="Segoe UI"/>
          <w:sz w:val="15"/>
          <w:szCs w:val="15"/>
          <w:lang w:eastAsia="ru-RU"/>
        </w:rPr>
      </w:pPr>
      <w:r>
        <w:rPr>
          <w:lang w:eastAsia="ru-RU"/>
        </w:rPr>
        <w:t>9.4.1.В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 </w:t>
      </w:r>
    </w:p>
    <w:p w14:paraId="117A88C5" w14:textId="77777777" w:rsidR="005A09AD" w:rsidRDefault="005A09AD">
      <w:pPr>
        <w:widowControl w:val="0"/>
        <w:ind w:firstLine="709"/>
        <w:jc w:val="both"/>
        <w:rPr>
          <w:rFonts w:ascii="Segoe UI" w:hAnsi="Segoe UI" w:cs="Segoe UI"/>
          <w:sz w:val="15"/>
          <w:szCs w:val="15"/>
          <w:lang w:eastAsia="ru-RU"/>
        </w:rPr>
      </w:pPr>
      <w:r>
        <w:rPr>
          <w:lang w:eastAsia="ru-RU"/>
        </w:rPr>
        <w:t>9.4.2. Заказчик в процессе выполнения Работ может давать в письменной форме распоряжения Подрядчику в отношении: </w:t>
      </w:r>
    </w:p>
    <w:p w14:paraId="24DDB38E" w14:textId="77777777" w:rsidR="005A09AD" w:rsidRDefault="005A09AD">
      <w:pPr>
        <w:widowControl w:val="0"/>
        <w:ind w:firstLine="709"/>
        <w:jc w:val="both"/>
        <w:rPr>
          <w:rFonts w:ascii="Segoe UI" w:hAnsi="Segoe UI" w:cs="Segoe UI"/>
          <w:sz w:val="15"/>
          <w:szCs w:val="15"/>
          <w:lang w:eastAsia="ru-RU"/>
        </w:rPr>
      </w:pPr>
      <w:r>
        <w:rPr>
          <w:lang w:eastAsia="ru-RU"/>
        </w:rPr>
        <w:t>– немедленного удаления со Стройплощадки любых Материалов, не соответствующих условиям настоящего Договора; </w:t>
      </w:r>
    </w:p>
    <w:p w14:paraId="683E0BBA" w14:textId="77777777" w:rsidR="005A09AD" w:rsidRDefault="005A09AD">
      <w:pPr>
        <w:widowControl w:val="0"/>
        <w:ind w:firstLine="709"/>
        <w:jc w:val="both"/>
        <w:rPr>
          <w:rFonts w:ascii="Segoe UI" w:hAnsi="Segoe UI" w:cs="Segoe UI"/>
          <w:sz w:val="15"/>
          <w:szCs w:val="15"/>
          <w:lang w:eastAsia="ru-RU"/>
        </w:rPr>
      </w:pPr>
      <w:r>
        <w:rPr>
          <w:lang w:eastAsia="ru-RU"/>
        </w:rPr>
        <w:t>– замены некачественных Материалов за счет Подрядчика, обнаруженных во время их проверки или испытаний и устранения Недостатков. </w:t>
      </w:r>
    </w:p>
    <w:p w14:paraId="2F54C0CD" w14:textId="77777777" w:rsidR="005A09AD" w:rsidRDefault="005A09AD">
      <w:pPr>
        <w:widowControl w:val="0"/>
        <w:ind w:firstLine="709"/>
        <w:jc w:val="both"/>
        <w:rPr>
          <w:rFonts w:ascii="Segoe UI" w:hAnsi="Segoe UI" w:cs="Segoe UI"/>
          <w:sz w:val="15"/>
          <w:szCs w:val="15"/>
          <w:lang w:eastAsia="ru-RU"/>
        </w:rPr>
      </w:pPr>
      <w:r>
        <w:rPr>
          <w:lang w:eastAsia="ru-RU"/>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 </w:t>
      </w:r>
    </w:p>
    <w:p w14:paraId="61755755" w14:textId="77777777" w:rsidR="005A09AD" w:rsidRDefault="005A09AD">
      <w:pPr>
        <w:widowControl w:val="0"/>
        <w:ind w:firstLine="709"/>
        <w:jc w:val="both"/>
        <w:rPr>
          <w:rFonts w:ascii="Segoe UI" w:hAnsi="Segoe UI" w:cs="Segoe UI"/>
          <w:sz w:val="15"/>
          <w:szCs w:val="15"/>
          <w:lang w:eastAsia="ru-RU"/>
        </w:rPr>
      </w:pPr>
      <w:r>
        <w:rPr>
          <w:lang w:eastAsia="ru-RU"/>
        </w:rPr>
        <w:t>9.5. Предотвращение повреждений и ущерба: </w:t>
      </w:r>
    </w:p>
    <w:p w14:paraId="6DA43011" w14:textId="77777777" w:rsidR="005A09AD" w:rsidRDefault="005A09AD">
      <w:pPr>
        <w:widowControl w:val="0"/>
        <w:ind w:firstLine="709"/>
        <w:jc w:val="both"/>
        <w:rPr>
          <w:rFonts w:ascii="Segoe UI" w:hAnsi="Segoe UI" w:cs="Segoe UI"/>
          <w:sz w:val="15"/>
          <w:szCs w:val="15"/>
          <w:lang w:eastAsia="ru-RU"/>
        </w:rPr>
      </w:pPr>
      <w:r>
        <w:rPr>
          <w:lang w:eastAsia="ru-RU"/>
        </w:rPr>
        <w:t>9.5.1. 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 </w:t>
      </w:r>
    </w:p>
    <w:p w14:paraId="4ED4F45C" w14:textId="77777777" w:rsidR="005A09AD" w:rsidRDefault="005A09AD">
      <w:pPr>
        <w:widowControl w:val="0"/>
        <w:ind w:firstLine="709"/>
        <w:jc w:val="both"/>
        <w:rPr>
          <w:rFonts w:ascii="Segoe UI" w:hAnsi="Segoe UI" w:cs="Segoe UI"/>
          <w:sz w:val="15"/>
          <w:szCs w:val="15"/>
          <w:lang w:eastAsia="ru-RU"/>
        </w:rPr>
      </w:pPr>
      <w:r>
        <w:rPr>
          <w:lang w:eastAsia="ru-RU"/>
        </w:rPr>
        <w:t>9.5.2. 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 </w:t>
      </w:r>
    </w:p>
    <w:p w14:paraId="5AAF54BF" w14:textId="77777777" w:rsidR="005A09AD" w:rsidRDefault="005A09AD">
      <w:pPr>
        <w:widowControl w:val="0"/>
        <w:ind w:firstLine="709"/>
        <w:jc w:val="both"/>
        <w:rPr>
          <w:rFonts w:ascii="Segoe UI" w:hAnsi="Segoe UI" w:cs="Segoe UI"/>
          <w:sz w:val="15"/>
          <w:szCs w:val="15"/>
          <w:lang w:eastAsia="ru-RU"/>
        </w:rPr>
      </w:pPr>
      <w:r>
        <w:rPr>
          <w:lang w:eastAsia="ru-RU"/>
        </w:rPr>
        <w:t>9.5.3. 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 </w:t>
      </w:r>
    </w:p>
    <w:p w14:paraId="13530FBC" w14:textId="77777777" w:rsidR="005A09AD" w:rsidRDefault="005A09AD">
      <w:pPr>
        <w:widowControl w:val="0"/>
        <w:ind w:firstLine="709"/>
        <w:jc w:val="both"/>
        <w:rPr>
          <w:rFonts w:ascii="Segoe UI" w:hAnsi="Segoe UI" w:cs="Segoe UI"/>
          <w:sz w:val="15"/>
          <w:szCs w:val="15"/>
          <w:lang w:eastAsia="ru-RU"/>
        </w:rPr>
      </w:pPr>
      <w:r>
        <w:rPr>
          <w:lang w:eastAsia="ru-RU"/>
        </w:rPr>
        <w:t>9.6. Изменения в пределах Объема Работ: </w:t>
      </w:r>
    </w:p>
    <w:p w14:paraId="748F6BCC" w14:textId="77777777" w:rsidR="005A09AD" w:rsidRDefault="005A09AD">
      <w:pPr>
        <w:widowControl w:val="0"/>
        <w:ind w:firstLine="709"/>
        <w:jc w:val="both"/>
        <w:rPr>
          <w:rFonts w:ascii="Segoe UI" w:hAnsi="Segoe UI" w:cs="Segoe UI"/>
          <w:sz w:val="15"/>
          <w:szCs w:val="15"/>
          <w:lang w:eastAsia="ru-RU"/>
        </w:rPr>
      </w:pPr>
      <w:r>
        <w:rPr>
          <w:lang w:eastAsia="ru-RU"/>
        </w:rPr>
        <w:lastRenderedPageBreak/>
        <w:t>Заказчик имеет право вносить любые изменения в пределах Объема Работ, только по письменному согласованию с Подрядчиком. </w:t>
      </w:r>
    </w:p>
    <w:p w14:paraId="3D275C68" w14:textId="77777777" w:rsidR="005A09AD" w:rsidRDefault="005A09AD">
      <w:pPr>
        <w:widowControl w:val="0"/>
        <w:ind w:firstLine="709"/>
        <w:jc w:val="both"/>
        <w:rPr>
          <w:rFonts w:ascii="Segoe UI" w:hAnsi="Segoe UI" w:cs="Segoe UI"/>
          <w:sz w:val="15"/>
          <w:szCs w:val="15"/>
          <w:lang w:eastAsia="ru-RU"/>
        </w:rPr>
      </w:pPr>
      <w:r>
        <w:rPr>
          <w:lang w:eastAsia="ru-RU"/>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 </w:t>
      </w:r>
    </w:p>
    <w:p w14:paraId="2A10DFD1" w14:textId="77777777" w:rsidR="005A09AD" w:rsidRDefault="005A09AD">
      <w:pPr>
        <w:widowControl w:val="0"/>
        <w:ind w:firstLine="709"/>
        <w:jc w:val="both"/>
        <w:rPr>
          <w:rFonts w:ascii="Segoe UI" w:hAnsi="Segoe UI" w:cs="Segoe UI"/>
          <w:sz w:val="15"/>
          <w:szCs w:val="15"/>
          <w:lang w:eastAsia="ru-RU"/>
        </w:rPr>
      </w:pPr>
      <w:r>
        <w:rPr>
          <w:lang w:eastAsia="ru-RU"/>
        </w:rPr>
        <w:t>9.7. Журналы производства Работ: </w:t>
      </w:r>
    </w:p>
    <w:p w14:paraId="64672D30" w14:textId="77777777" w:rsidR="005A09AD" w:rsidRDefault="005A09AD">
      <w:pPr>
        <w:widowControl w:val="0"/>
        <w:ind w:firstLine="709"/>
        <w:jc w:val="both"/>
        <w:rPr>
          <w:rFonts w:ascii="Segoe UI" w:hAnsi="Segoe UI" w:cs="Segoe UI"/>
          <w:sz w:val="15"/>
          <w:szCs w:val="15"/>
          <w:lang w:eastAsia="ru-RU"/>
        </w:rPr>
      </w:pPr>
      <w:r>
        <w:rPr>
          <w:lang w:eastAsia="ru-RU"/>
        </w:rPr>
        <w:t>9.7.1. 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w:t>
      </w:r>
    </w:p>
    <w:p w14:paraId="653D8997" w14:textId="77777777" w:rsidR="005A09AD" w:rsidRDefault="005A09AD">
      <w:pPr>
        <w:widowControl w:val="0"/>
        <w:ind w:firstLine="709"/>
        <w:jc w:val="both"/>
        <w:rPr>
          <w:rFonts w:ascii="Segoe UI" w:hAnsi="Segoe UI" w:cs="Segoe UI"/>
          <w:sz w:val="15"/>
          <w:szCs w:val="15"/>
          <w:lang w:eastAsia="ru-RU"/>
        </w:rPr>
      </w:pPr>
      <w:r>
        <w:rPr>
          <w:lang w:eastAsia="ru-RU"/>
        </w:rPr>
        <w:t>9.7.2. Заказчик вправе вносить в Журналы производства работ свои замечания, делать копии с него и передавать их Персоналу Заказчика.</w:t>
      </w:r>
    </w:p>
    <w:p w14:paraId="04D44911" w14:textId="77777777" w:rsidR="005A09AD" w:rsidRDefault="005A09AD">
      <w:pPr>
        <w:widowControl w:val="0"/>
        <w:ind w:firstLine="709"/>
        <w:jc w:val="both"/>
        <w:rPr>
          <w:rFonts w:ascii="Segoe UI" w:hAnsi="Segoe UI" w:cs="Segoe UI"/>
          <w:sz w:val="15"/>
          <w:szCs w:val="15"/>
          <w:lang w:eastAsia="ru-RU"/>
        </w:rPr>
      </w:pPr>
      <w:r>
        <w:rPr>
          <w:lang w:eastAsia="ru-RU"/>
        </w:rPr>
        <w:t>9.7.3. Подрядчик в согласованный Сторонами срок обязан устранить за свой счёт замечания, указанные Заказчиком в Журналах производства Работ. </w:t>
      </w:r>
    </w:p>
    <w:p w14:paraId="5F03B12B" w14:textId="77777777" w:rsidR="005A09AD" w:rsidRDefault="005A09AD">
      <w:pPr>
        <w:widowControl w:val="0"/>
        <w:ind w:firstLine="709"/>
        <w:jc w:val="both"/>
        <w:rPr>
          <w:rFonts w:ascii="Segoe UI" w:hAnsi="Segoe UI" w:cs="Segoe UI"/>
          <w:sz w:val="15"/>
          <w:szCs w:val="15"/>
          <w:lang w:eastAsia="ru-RU"/>
        </w:rPr>
      </w:pPr>
      <w:r>
        <w:rPr>
          <w:lang w:eastAsia="ru-RU"/>
        </w:rPr>
        <w:t>9.7.4. Заказчик регулярно проверяет и своей подписью подтверждает записи в Журналах производства работ (авторского надзора, бетонных работ, сварочных работ и т.д.).</w:t>
      </w:r>
    </w:p>
    <w:p w14:paraId="2BB0ADF7" w14:textId="77777777" w:rsidR="005A09AD" w:rsidRDefault="005A09AD">
      <w:pPr>
        <w:widowControl w:val="0"/>
        <w:ind w:firstLine="709"/>
        <w:jc w:val="both"/>
        <w:rPr>
          <w:rFonts w:ascii="Segoe UI" w:hAnsi="Segoe UI" w:cs="Segoe UI"/>
          <w:sz w:val="15"/>
          <w:szCs w:val="15"/>
          <w:lang w:eastAsia="ru-RU"/>
        </w:rPr>
      </w:pPr>
      <w:r>
        <w:rPr>
          <w:lang w:eastAsia="ru-RU"/>
        </w:rPr>
        <w:t>9.7.5. 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 </w:t>
      </w:r>
    </w:p>
    <w:p w14:paraId="340EB36C" w14:textId="77777777" w:rsidR="005A09AD" w:rsidRDefault="005A09AD">
      <w:pPr>
        <w:widowControl w:val="0"/>
        <w:ind w:firstLine="709"/>
        <w:jc w:val="both"/>
        <w:rPr>
          <w:rFonts w:ascii="Segoe UI" w:hAnsi="Segoe UI" w:cs="Segoe UI"/>
          <w:sz w:val="15"/>
          <w:szCs w:val="15"/>
          <w:lang w:eastAsia="ru-RU"/>
        </w:rPr>
      </w:pPr>
      <w:r>
        <w:rPr>
          <w:lang w:eastAsia="ru-RU"/>
        </w:rPr>
        <w:t>9.8. 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 </w:t>
      </w:r>
    </w:p>
    <w:p w14:paraId="33061625" w14:textId="77777777" w:rsidR="005A09AD" w:rsidRDefault="005A09AD">
      <w:pPr>
        <w:widowControl w:val="0"/>
        <w:ind w:firstLine="709"/>
        <w:jc w:val="both"/>
        <w:rPr>
          <w:rFonts w:ascii="Segoe UI" w:hAnsi="Segoe UI" w:cs="Segoe UI"/>
          <w:sz w:val="15"/>
          <w:szCs w:val="15"/>
          <w:lang w:eastAsia="ru-RU"/>
        </w:rPr>
      </w:pPr>
      <w:r>
        <w:rPr>
          <w:lang w:eastAsia="ru-RU"/>
        </w:rPr>
        <w:t>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 </w:t>
      </w:r>
    </w:p>
    <w:p w14:paraId="0B8C501A" w14:textId="77777777" w:rsidR="005A09AD" w:rsidRDefault="005A09AD">
      <w:pPr>
        <w:widowControl w:val="0"/>
        <w:ind w:firstLine="709"/>
        <w:jc w:val="both"/>
        <w:rPr>
          <w:rFonts w:ascii="Segoe UI" w:hAnsi="Segoe UI" w:cs="Segoe UI"/>
          <w:sz w:val="15"/>
          <w:szCs w:val="15"/>
          <w:lang w:eastAsia="ru-RU"/>
        </w:rPr>
      </w:pPr>
      <w:r>
        <w:rPr>
          <w:lang w:eastAsia="ru-RU"/>
        </w:rPr>
        <w:t>9.9.1. Ущерб, причиненный в результате несоблюдения правил техники безопасности (в т.ч. противопожарной, электро -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 </w:t>
      </w:r>
    </w:p>
    <w:p w14:paraId="20E9B3F0" w14:textId="77777777" w:rsidR="005A09AD" w:rsidRDefault="005A09AD">
      <w:pPr>
        <w:widowControl w:val="0"/>
        <w:ind w:firstLine="709"/>
        <w:jc w:val="both"/>
        <w:rPr>
          <w:rFonts w:ascii="Segoe UI" w:hAnsi="Segoe UI" w:cs="Segoe UI"/>
          <w:sz w:val="15"/>
          <w:szCs w:val="15"/>
          <w:lang w:eastAsia="ru-RU"/>
        </w:rPr>
      </w:pPr>
      <w:r>
        <w:rPr>
          <w:lang w:eastAsia="ru-RU"/>
        </w:rPr>
        <w:t>9.10.Представители Заказчика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 </w:t>
      </w:r>
    </w:p>
    <w:p w14:paraId="40A8C465" w14:textId="77777777" w:rsidR="005A09AD" w:rsidRDefault="005A09AD">
      <w:pPr>
        <w:widowControl w:val="0"/>
        <w:ind w:firstLine="709"/>
        <w:jc w:val="both"/>
        <w:rPr>
          <w:rFonts w:ascii="Segoe UI" w:hAnsi="Segoe UI" w:cs="Segoe UI"/>
          <w:sz w:val="15"/>
          <w:szCs w:val="15"/>
          <w:lang w:eastAsia="ru-RU"/>
        </w:rPr>
      </w:pPr>
      <w:r>
        <w:rPr>
          <w:lang w:eastAsia="ru-RU"/>
        </w:rPr>
        <w:t>9.11.Рабочее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 </w:t>
      </w:r>
    </w:p>
    <w:p w14:paraId="2583381A" w14:textId="77777777" w:rsidR="005A09AD" w:rsidRDefault="005A09AD">
      <w:pPr>
        <w:widowControl w:val="0"/>
        <w:ind w:firstLine="709"/>
        <w:jc w:val="center"/>
        <w:rPr>
          <w:rFonts w:ascii="Segoe UI" w:hAnsi="Segoe UI" w:cs="Segoe UI"/>
          <w:sz w:val="15"/>
          <w:szCs w:val="15"/>
          <w:lang w:eastAsia="ru-RU"/>
        </w:rPr>
      </w:pPr>
      <w:r>
        <w:rPr>
          <w:sz w:val="20"/>
          <w:szCs w:val="20"/>
          <w:lang w:eastAsia="ru-RU"/>
        </w:rPr>
        <w:t> </w:t>
      </w:r>
    </w:p>
    <w:p w14:paraId="360BF604" w14:textId="77777777" w:rsidR="005A09AD" w:rsidRDefault="005A09AD">
      <w:pPr>
        <w:widowControl w:val="0"/>
        <w:ind w:firstLine="709"/>
        <w:jc w:val="center"/>
        <w:rPr>
          <w:rFonts w:ascii="Segoe UI" w:hAnsi="Segoe UI" w:cs="Segoe UI"/>
          <w:sz w:val="15"/>
          <w:szCs w:val="15"/>
          <w:lang w:eastAsia="ru-RU"/>
        </w:rPr>
      </w:pPr>
      <w:r>
        <w:rPr>
          <w:b/>
          <w:bCs/>
          <w:lang w:eastAsia="ru-RU"/>
        </w:rPr>
        <w:t>10. Сроки выполнения Работ</w:t>
      </w:r>
      <w:r>
        <w:rPr>
          <w:lang w:eastAsia="ru-RU"/>
        </w:rPr>
        <w:t> </w:t>
      </w:r>
    </w:p>
    <w:p w14:paraId="03E9D69E" w14:textId="77777777" w:rsidR="005A09AD" w:rsidRDefault="005A09AD">
      <w:pPr>
        <w:widowControl w:val="0"/>
        <w:ind w:firstLine="709"/>
        <w:jc w:val="both"/>
        <w:rPr>
          <w:rFonts w:ascii="Segoe UI" w:hAnsi="Segoe UI" w:cs="Segoe UI"/>
          <w:sz w:val="15"/>
          <w:szCs w:val="15"/>
          <w:lang w:eastAsia="ru-RU"/>
        </w:rPr>
      </w:pPr>
      <w:r>
        <w:rPr>
          <w:lang w:eastAsia="ru-RU"/>
        </w:rPr>
        <w:t>10.1.Срок выполнения Работ: </w:t>
      </w:r>
    </w:p>
    <w:p w14:paraId="3CDB12BC" w14:textId="1D672440" w:rsidR="005A09AD" w:rsidRDefault="005A09AD">
      <w:pPr>
        <w:widowControl w:val="0"/>
        <w:ind w:firstLine="709"/>
        <w:jc w:val="both"/>
        <w:rPr>
          <w:color w:val="000000"/>
          <w:lang w:eastAsia="ru-RU"/>
        </w:rPr>
      </w:pPr>
      <w:r>
        <w:rPr>
          <w:color w:val="000000"/>
          <w:lang w:eastAsia="ru-RU"/>
        </w:rPr>
        <w:lastRenderedPageBreak/>
        <w:t xml:space="preserve">Начало выполнения Работ - </w:t>
      </w:r>
      <w:r>
        <w:rPr>
          <w:lang w:eastAsia="ru-RU"/>
        </w:rPr>
        <w:t>с даты,</w:t>
      </w:r>
      <w:r>
        <w:rPr>
          <w:color w:val="000000"/>
          <w:lang w:eastAsia="ru-RU"/>
        </w:rPr>
        <w:t xml:space="preserve"> указанной в уведомлении</w:t>
      </w:r>
      <w:r w:rsidR="003C27E2">
        <w:rPr>
          <w:color w:val="000000"/>
          <w:lang w:eastAsia="ru-RU"/>
        </w:rPr>
        <w:t xml:space="preserve"> о начале выполнения работ,</w:t>
      </w:r>
      <w:r>
        <w:rPr>
          <w:color w:val="000000"/>
          <w:lang w:eastAsia="ru-RU"/>
        </w:rPr>
        <w:t xml:space="preserve"> Заказчика, направленного Подрядчику на условиях п. 4.1.1 настоящего Договора. Окончание выполнения Работ – </w:t>
      </w:r>
      <w:r>
        <w:rPr>
          <w:lang w:eastAsia="ru-RU"/>
        </w:rPr>
        <w:t>не позднее 30.01.2025</w:t>
      </w:r>
      <w:r>
        <w:rPr>
          <w:color w:val="000000"/>
          <w:lang w:eastAsia="ru-RU"/>
        </w:rPr>
        <w:t xml:space="preserve"> г </w:t>
      </w:r>
    </w:p>
    <w:p w14:paraId="3B6A9E00" w14:textId="77777777" w:rsidR="005A09AD" w:rsidRDefault="005A09AD">
      <w:pPr>
        <w:widowControl w:val="0"/>
        <w:ind w:firstLine="709"/>
        <w:jc w:val="both"/>
        <w:rPr>
          <w:rFonts w:ascii="Segoe UI" w:hAnsi="Segoe UI" w:cs="Segoe UI"/>
          <w:color w:val="000000"/>
          <w:sz w:val="15"/>
          <w:szCs w:val="15"/>
          <w:lang w:eastAsia="ru-RU"/>
        </w:rPr>
      </w:pPr>
      <w:r>
        <w:rPr>
          <w:color w:val="000000"/>
          <w:lang w:eastAsia="ru-RU"/>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 </w:t>
      </w:r>
    </w:p>
    <w:p w14:paraId="043C2877" w14:textId="77777777" w:rsidR="005A09AD" w:rsidRDefault="005A09AD">
      <w:pPr>
        <w:widowControl w:val="0"/>
        <w:ind w:firstLine="709"/>
        <w:jc w:val="both"/>
        <w:rPr>
          <w:rFonts w:ascii="Segoe UI" w:hAnsi="Segoe UI" w:cs="Segoe UI"/>
          <w:sz w:val="15"/>
          <w:szCs w:val="15"/>
          <w:lang w:eastAsia="ru-RU"/>
        </w:rPr>
      </w:pPr>
      <w:r>
        <w:rPr>
          <w:lang w:eastAsia="ru-RU"/>
        </w:rPr>
        <w:t>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14:paraId="12E91521" w14:textId="77777777" w:rsidR="005A09AD" w:rsidRDefault="005A09AD">
      <w:pPr>
        <w:widowControl w:val="0"/>
        <w:ind w:firstLine="709"/>
        <w:jc w:val="both"/>
        <w:rPr>
          <w:rFonts w:ascii="Segoe UI" w:hAnsi="Segoe UI" w:cs="Segoe UI"/>
          <w:sz w:val="15"/>
          <w:szCs w:val="15"/>
          <w:lang w:eastAsia="ru-RU"/>
        </w:rPr>
      </w:pPr>
      <w:r>
        <w:rPr>
          <w:lang w:eastAsia="ru-RU"/>
        </w:rPr>
        <w:t>10.4.Подрядчик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 </w:t>
      </w:r>
    </w:p>
    <w:p w14:paraId="12DC59CC" w14:textId="77777777" w:rsidR="005A09AD" w:rsidRDefault="005A09AD">
      <w:pPr>
        <w:widowControl w:val="0"/>
        <w:ind w:firstLine="709"/>
        <w:jc w:val="both"/>
        <w:rPr>
          <w:rFonts w:ascii="Segoe UI" w:hAnsi="Segoe UI" w:cs="Segoe UI"/>
          <w:sz w:val="15"/>
          <w:szCs w:val="15"/>
          <w:lang w:eastAsia="ru-RU"/>
        </w:rPr>
      </w:pPr>
      <w:r>
        <w:rPr>
          <w:sz w:val="20"/>
          <w:szCs w:val="20"/>
          <w:lang w:eastAsia="ru-RU"/>
        </w:rPr>
        <w:t> </w:t>
      </w:r>
    </w:p>
    <w:p w14:paraId="2A6DB38A" w14:textId="77777777" w:rsidR="005A09AD" w:rsidRDefault="005A09AD">
      <w:pPr>
        <w:widowControl w:val="0"/>
        <w:ind w:firstLine="709"/>
        <w:jc w:val="center"/>
        <w:rPr>
          <w:rFonts w:ascii="Segoe UI" w:hAnsi="Segoe UI" w:cs="Segoe UI"/>
          <w:sz w:val="15"/>
          <w:szCs w:val="15"/>
          <w:lang w:eastAsia="ru-RU"/>
        </w:rPr>
      </w:pPr>
      <w:r>
        <w:rPr>
          <w:b/>
          <w:bCs/>
          <w:lang w:eastAsia="ru-RU"/>
        </w:rPr>
        <w:t>11. Приостановка Работ</w:t>
      </w:r>
      <w:r>
        <w:rPr>
          <w:lang w:eastAsia="ru-RU"/>
        </w:rPr>
        <w:t> </w:t>
      </w:r>
    </w:p>
    <w:p w14:paraId="4D8D7319" w14:textId="77777777" w:rsidR="005A09AD" w:rsidRDefault="005A09AD">
      <w:pPr>
        <w:widowControl w:val="0"/>
        <w:ind w:firstLine="709"/>
        <w:jc w:val="both"/>
        <w:rPr>
          <w:rFonts w:ascii="Segoe UI" w:hAnsi="Segoe UI" w:cs="Segoe UI"/>
          <w:sz w:val="15"/>
          <w:szCs w:val="15"/>
          <w:lang w:eastAsia="ru-RU"/>
        </w:rPr>
      </w:pPr>
      <w:r>
        <w:rPr>
          <w:lang w:eastAsia="ru-RU"/>
        </w:rPr>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 </w:t>
      </w:r>
    </w:p>
    <w:p w14:paraId="4685683D" w14:textId="77777777" w:rsidR="005A09AD" w:rsidRDefault="005A09AD">
      <w:pPr>
        <w:widowControl w:val="0"/>
        <w:ind w:firstLine="709"/>
        <w:jc w:val="both"/>
        <w:rPr>
          <w:rFonts w:ascii="Segoe UI" w:hAnsi="Segoe UI" w:cs="Segoe UI"/>
          <w:sz w:val="15"/>
          <w:szCs w:val="15"/>
          <w:lang w:eastAsia="ru-RU"/>
        </w:rPr>
      </w:pPr>
      <w:r>
        <w:rPr>
          <w:lang w:eastAsia="ru-RU"/>
        </w:rPr>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 </w:t>
      </w:r>
    </w:p>
    <w:p w14:paraId="06FCC40E" w14:textId="77777777" w:rsidR="005A09AD" w:rsidRDefault="005A09AD">
      <w:pPr>
        <w:widowControl w:val="0"/>
        <w:ind w:firstLine="709"/>
        <w:jc w:val="both"/>
        <w:rPr>
          <w:rFonts w:ascii="Segoe UI" w:hAnsi="Segoe UI" w:cs="Segoe UI"/>
          <w:sz w:val="15"/>
          <w:szCs w:val="15"/>
          <w:lang w:eastAsia="ru-RU"/>
        </w:rPr>
      </w:pPr>
      <w:r>
        <w:rPr>
          <w:lang w:eastAsia="ru-RU"/>
        </w:rPr>
        <w:t>11.3. Срок выполнения приостановленной части Объема Работ, а в соответствующих случаях – всех Работ, будет продлен на период такой приостановки.  </w:t>
      </w:r>
    </w:p>
    <w:p w14:paraId="29FA0309" w14:textId="77777777" w:rsidR="005A09AD" w:rsidRDefault="005A09AD">
      <w:pPr>
        <w:widowControl w:val="0"/>
        <w:ind w:firstLine="709"/>
        <w:jc w:val="both"/>
        <w:rPr>
          <w:rFonts w:ascii="Segoe UI" w:hAnsi="Segoe UI" w:cs="Segoe UI"/>
          <w:sz w:val="15"/>
          <w:szCs w:val="15"/>
          <w:lang w:eastAsia="ru-RU"/>
        </w:rPr>
      </w:pPr>
      <w:r>
        <w:rPr>
          <w:lang w:eastAsia="ru-RU"/>
        </w:rPr>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 </w:t>
      </w:r>
    </w:p>
    <w:p w14:paraId="775341B7" w14:textId="77777777" w:rsidR="005A09AD" w:rsidRDefault="005A09AD">
      <w:pPr>
        <w:widowControl w:val="0"/>
        <w:ind w:firstLine="709"/>
        <w:jc w:val="both"/>
        <w:rPr>
          <w:rFonts w:ascii="Segoe UI" w:hAnsi="Segoe UI" w:cs="Segoe UI"/>
          <w:sz w:val="15"/>
          <w:szCs w:val="15"/>
          <w:lang w:eastAsia="ru-RU"/>
        </w:rPr>
      </w:pPr>
      <w:r>
        <w:rPr>
          <w:lang w:eastAsia="ru-RU"/>
        </w:rPr>
        <w:t>11.5. Приостановка Работ по инициативе Подрядчика допускается в порядке, установленном законодательством Российской Федерации. </w:t>
      </w:r>
    </w:p>
    <w:p w14:paraId="500CF454" w14:textId="77777777" w:rsidR="005A09AD" w:rsidRDefault="005A09AD">
      <w:pPr>
        <w:widowControl w:val="0"/>
        <w:ind w:firstLine="709"/>
        <w:jc w:val="both"/>
        <w:rPr>
          <w:rFonts w:ascii="Segoe UI" w:hAnsi="Segoe UI" w:cs="Segoe UI"/>
          <w:sz w:val="15"/>
          <w:szCs w:val="15"/>
          <w:lang w:eastAsia="ru-RU"/>
        </w:rPr>
      </w:pPr>
      <w:r>
        <w:rPr>
          <w:lang w:eastAsia="ru-RU"/>
        </w:rPr>
        <w:t>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w:t>
      </w:r>
    </w:p>
    <w:p w14:paraId="1C061542" w14:textId="77777777" w:rsidR="005A09AD" w:rsidRDefault="005A09AD">
      <w:pPr>
        <w:widowControl w:val="0"/>
        <w:ind w:firstLine="709"/>
        <w:jc w:val="both"/>
        <w:rPr>
          <w:rFonts w:ascii="Segoe UI" w:hAnsi="Segoe UI" w:cs="Segoe UI"/>
          <w:sz w:val="15"/>
          <w:szCs w:val="15"/>
          <w:lang w:eastAsia="ru-RU"/>
        </w:rPr>
      </w:pPr>
      <w:r>
        <w:rPr>
          <w:lang w:eastAsia="ru-RU"/>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 </w:t>
      </w:r>
    </w:p>
    <w:p w14:paraId="306A372E" w14:textId="77777777" w:rsidR="005A09AD" w:rsidRDefault="005A09AD">
      <w:pPr>
        <w:widowControl w:val="0"/>
        <w:ind w:firstLine="709"/>
        <w:jc w:val="both"/>
        <w:rPr>
          <w:rFonts w:ascii="Segoe UI" w:hAnsi="Segoe UI" w:cs="Segoe UI"/>
          <w:sz w:val="15"/>
          <w:szCs w:val="15"/>
          <w:lang w:eastAsia="ru-RU"/>
        </w:rPr>
      </w:pPr>
      <w:r>
        <w:rPr>
          <w:lang w:eastAsia="ru-RU"/>
        </w:rPr>
        <w:t>а) нарушение требований нормативных документов по охране труда, промышленной и/или пожарной безопасности и охране окружающей среды; </w:t>
      </w:r>
    </w:p>
    <w:p w14:paraId="75D3AE02" w14:textId="77777777" w:rsidR="005A09AD" w:rsidRDefault="005A09AD">
      <w:pPr>
        <w:widowControl w:val="0"/>
        <w:ind w:firstLine="709"/>
        <w:jc w:val="both"/>
        <w:rPr>
          <w:rFonts w:ascii="Segoe UI" w:hAnsi="Segoe UI" w:cs="Segoe UI"/>
          <w:sz w:val="15"/>
          <w:szCs w:val="15"/>
          <w:lang w:eastAsia="ru-RU"/>
        </w:rPr>
      </w:pPr>
      <w:r>
        <w:rPr>
          <w:lang w:eastAsia="ru-RU"/>
        </w:rPr>
        <w:t>б) нарушение технологии ведения работ и правил эксплуатации оборудования. </w:t>
      </w:r>
    </w:p>
    <w:p w14:paraId="54C77BCF" w14:textId="77777777" w:rsidR="005A09AD" w:rsidRDefault="005A09AD">
      <w:pPr>
        <w:widowControl w:val="0"/>
        <w:ind w:firstLine="709"/>
        <w:jc w:val="both"/>
        <w:rPr>
          <w:rFonts w:ascii="Segoe UI" w:hAnsi="Segoe UI" w:cs="Segoe UI"/>
          <w:sz w:val="15"/>
          <w:szCs w:val="15"/>
          <w:lang w:eastAsia="ru-RU"/>
        </w:rPr>
      </w:pPr>
      <w:r>
        <w:rPr>
          <w:lang w:eastAsia="ru-RU"/>
        </w:rPr>
        <w:t>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14:paraId="03E5A26C" w14:textId="77777777" w:rsidR="005A09AD" w:rsidRDefault="005A09AD">
      <w:pPr>
        <w:widowControl w:val="0"/>
        <w:ind w:firstLine="709"/>
        <w:jc w:val="both"/>
        <w:rPr>
          <w:rFonts w:ascii="Segoe UI" w:hAnsi="Segoe UI" w:cs="Segoe UI"/>
          <w:sz w:val="15"/>
          <w:szCs w:val="15"/>
          <w:lang w:eastAsia="ru-RU"/>
        </w:rPr>
      </w:pPr>
      <w:r>
        <w:rPr>
          <w:lang w:eastAsia="ru-RU"/>
        </w:rPr>
        <w:t xml:space="preserve">Если Подрядчик докажет отсутствие договорных или законных оснований со </w:t>
      </w:r>
      <w:r>
        <w:rPr>
          <w:lang w:eastAsia="ru-RU"/>
        </w:rPr>
        <w:lastRenderedPageBreak/>
        <w:t>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 </w:t>
      </w:r>
    </w:p>
    <w:p w14:paraId="1B94C421" w14:textId="77777777" w:rsidR="005A09AD" w:rsidRDefault="005A09AD">
      <w:pPr>
        <w:widowControl w:val="0"/>
        <w:ind w:firstLine="709"/>
        <w:jc w:val="center"/>
        <w:rPr>
          <w:rFonts w:ascii="Segoe UI" w:hAnsi="Segoe UI" w:cs="Segoe UI"/>
          <w:sz w:val="15"/>
          <w:szCs w:val="15"/>
          <w:lang w:eastAsia="ru-RU"/>
        </w:rPr>
      </w:pPr>
      <w:r>
        <w:rPr>
          <w:lang w:eastAsia="ru-RU"/>
        </w:rPr>
        <w:t> </w:t>
      </w:r>
    </w:p>
    <w:p w14:paraId="3534F6FD" w14:textId="77777777" w:rsidR="005A09AD" w:rsidRDefault="005A09AD">
      <w:pPr>
        <w:widowControl w:val="0"/>
        <w:ind w:firstLine="709"/>
        <w:jc w:val="center"/>
        <w:rPr>
          <w:rFonts w:ascii="Segoe UI" w:hAnsi="Segoe UI" w:cs="Segoe UI"/>
          <w:sz w:val="15"/>
          <w:szCs w:val="15"/>
          <w:lang w:eastAsia="ru-RU"/>
        </w:rPr>
      </w:pPr>
      <w:r>
        <w:rPr>
          <w:b/>
          <w:bCs/>
          <w:lang w:eastAsia="ru-RU"/>
        </w:rPr>
        <w:t>12. Проверки и испытания</w:t>
      </w:r>
      <w:r>
        <w:rPr>
          <w:lang w:eastAsia="ru-RU"/>
        </w:rPr>
        <w:t> </w:t>
      </w:r>
    </w:p>
    <w:p w14:paraId="4BF408F3" w14:textId="77777777" w:rsidR="005A09AD" w:rsidRDefault="005A09AD">
      <w:pPr>
        <w:widowControl w:val="0"/>
        <w:ind w:firstLine="709"/>
        <w:jc w:val="both"/>
        <w:rPr>
          <w:rFonts w:ascii="Segoe UI" w:hAnsi="Segoe UI" w:cs="Segoe UI"/>
          <w:sz w:val="15"/>
          <w:szCs w:val="15"/>
          <w:lang w:eastAsia="ru-RU"/>
        </w:rPr>
      </w:pPr>
      <w:r>
        <w:rPr>
          <w:lang w:eastAsia="ru-RU"/>
        </w:rPr>
        <w:t>12.1.Подрядчик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 </w:t>
      </w:r>
    </w:p>
    <w:p w14:paraId="6C081F3A" w14:textId="77777777" w:rsidR="005A09AD" w:rsidRDefault="005A09AD">
      <w:pPr>
        <w:widowControl w:val="0"/>
        <w:ind w:firstLine="709"/>
        <w:jc w:val="both"/>
        <w:rPr>
          <w:rFonts w:ascii="Segoe UI" w:hAnsi="Segoe UI" w:cs="Segoe UI"/>
          <w:sz w:val="15"/>
          <w:szCs w:val="15"/>
          <w:lang w:eastAsia="ru-RU"/>
        </w:rPr>
      </w:pPr>
      <w:r>
        <w:rPr>
          <w:lang w:eastAsia="ru-RU"/>
        </w:rPr>
        <w:t>12.2.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14:paraId="0EA2E2D1" w14:textId="77777777" w:rsidR="005A09AD" w:rsidRDefault="005A09AD">
      <w:pPr>
        <w:widowControl w:val="0"/>
        <w:ind w:firstLine="709"/>
        <w:jc w:val="both"/>
        <w:rPr>
          <w:rFonts w:ascii="Segoe UI" w:hAnsi="Segoe UI" w:cs="Segoe UI"/>
          <w:sz w:val="15"/>
          <w:szCs w:val="15"/>
          <w:lang w:eastAsia="ru-RU"/>
        </w:rPr>
      </w:pPr>
      <w:r>
        <w:rPr>
          <w:lang w:eastAsia="ru-RU"/>
        </w:rPr>
        <w:t>12.3. 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 </w:t>
      </w:r>
    </w:p>
    <w:p w14:paraId="19E43163" w14:textId="77777777" w:rsidR="005A09AD" w:rsidRDefault="005A09AD">
      <w:pPr>
        <w:widowControl w:val="0"/>
        <w:ind w:firstLine="709"/>
        <w:jc w:val="both"/>
        <w:rPr>
          <w:rFonts w:ascii="Segoe UI" w:hAnsi="Segoe UI" w:cs="Segoe UI"/>
          <w:sz w:val="15"/>
          <w:szCs w:val="15"/>
          <w:lang w:eastAsia="ru-RU"/>
        </w:rPr>
      </w:pPr>
      <w:r>
        <w:rPr>
          <w:lang w:eastAsia="ru-RU"/>
        </w:rPr>
        <w:t>12.4.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 </w:t>
      </w:r>
    </w:p>
    <w:p w14:paraId="6247650D" w14:textId="77777777" w:rsidR="005A09AD" w:rsidRDefault="005A09AD">
      <w:pPr>
        <w:widowControl w:val="0"/>
        <w:ind w:firstLine="709"/>
        <w:jc w:val="both"/>
        <w:rPr>
          <w:rFonts w:ascii="Segoe UI" w:hAnsi="Segoe UI" w:cs="Segoe UI"/>
          <w:sz w:val="15"/>
          <w:szCs w:val="15"/>
          <w:lang w:eastAsia="ru-RU"/>
        </w:rPr>
      </w:pPr>
      <w:r>
        <w:rPr>
          <w:lang w:eastAsia="ru-RU"/>
        </w:rPr>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 </w:t>
      </w:r>
    </w:p>
    <w:p w14:paraId="67FC8581" w14:textId="77777777" w:rsidR="005A09AD" w:rsidRDefault="005A09AD">
      <w:pPr>
        <w:widowControl w:val="0"/>
        <w:ind w:firstLine="709"/>
        <w:jc w:val="both"/>
        <w:rPr>
          <w:rFonts w:ascii="Segoe UI" w:hAnsi="Segoe UI" w:cs="Segoe UI"/>
          <w:sz w:val="15"/>
          <w:szCs w:val="15"/>
          <w:lang w:eastAsia="ru-RU"/>
        </w:rPr>
      </w:pPr>
      <w:r>
        <w:rPr>
          <w:lang w:eastAsia="ru-RU"/>
        </w:rPr>
        <w:t>12.6.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 </w:t>
      </w:r>
    </w:p>
    <w:p w14:paraId="5D9A8146" w14:textId="77777777" w:rsidR="005A09AD" w:rsidRDefault="005A09AD">
      <w:pPr>
        <w:widowControl w:val="0"/>
        <w:ind w:firstLine="709"/>
        <w:jc w:val="center"/>
        <w:rPr>
          <w:rFonts w:ascii="Segoe UI" w:hAnsi="Segoe UI" w:cs="Segoe UI"/>
          <w:sz w:val="15"/>
          <w:szCs w:val="15"/>
          <w:lang w:eastAsia="ru-RU"/>
        </w:rPr>
      </w:pPr>
      <w:r>
        <w:rPr>
          <w:sz w:val="20"/>
          <w:szCs w:val="20"/>
          <w:lang w:eastAsia="ru-RU"/>
        </w:rPr>
        <w:t> </w:t>
      </w:r>
    </w:p>
    <w:p w14:paraId="0B5E4B5A" w14:textId="77777777" w:rsidR="005A09AD" w:rsidRDefault="005A09AD">
      <w:pPr>
        <w:widowControl w:val="0"/>
        <w:ind w:firstLine="709"/>
        <w:jc w:val="center"/>
        <w:rPr>
          <w:rFonts w:ascii="Segoe UI" w:hAnsi="Segoe UI" w:cs="Segoe UI"/>
          <w:sz w:val="15"/>
          <w:szCs w:val="15"/>
          <w:lang w:eastAsia="ru-RU"/>
        </w:rPr>
      </w:pPr>
      <w:r>
        <w:rPr>
          <w:b/>
          <w:bCs/>
          <w:lang w:eastAsia="ru-RU"/>
        </w:rPr>
        <w:lastRenderedPageBreak/>
        <w:t>13. Сдача-приемка Объема Работ, Результата Работ</w:t>
      </w:r>
      <w:r>
        <w:rPr>
          <w:lang w:eastAsia="ru-RU"/>
        </w:rPr>
        <w:t> </w:t>
      </w:r>
    </w:p>
    <w:p w14:paraId="3B7D64E8" w14:textId="77777777" w:rsidR="005A09AD" w:rsidRDefault="005A09AD">
      <w:pPr>
        <w:widowControl w:val="0"/>
        <w:ind w:firstLine="709"/>
        <w:jc w:val="both"/>
        <w:rPr>
          <w:lang w:eastAsia="ru-RU"/>
        </w:rPr>
      </w:pPr>
      <w:r>
        <w:rPr>
          <w:lang w:eastAsia="ru-RU"/>
        </w:rPr>
        <w:t>13.1. Сдача выполненного Объема Работ Заказчику осуществляется подекадно по факту выполнения объема Работ в отчетной декаде путем подписания Сторонами Акта о приемке выполненных работ форма № КС-2 и Справки о стоимости выполненных работ и затрат форма № КС-3.</w:t>
      </w:r>
    </w:p>
    <w:p w14:paraId="5494EE5F" w14:textId="77777777" w:rsidR="005A09AD" w:rsidRDefault="005A09AD">
      <w:pPr>
        <w:widowControl w:val="0"/>
        <w:ind w:firstLine="709"/>
        <w:jc w:val="both"/>
        <w:rPr>
          <w:rFonts w:ascii="Segoe UI" w:hAnsi="Segoe UI" w:cs="Segoe UI"/>
        </w:rPr>
      </w:pPr>
      <w:r>
        <w:rPr>
          <w:color w:val="000000"/>
        </w:rPr>
        <w:t>Подрядчик в течение 2 календарных дней после выполнения  ежедекадного объема работ направляет Заказчику документы КС-2 и КС-3. Заказчик в течение 3 календарных дней с даты получения указанных документов согласовывает их или направляет Подрядчику мотивированный отказ.</w:t>
      </w:r>
    </w:p>
    <w:p w14:paraId="7089A766" w14:textId="77777777" w:rsidR="005A09AD" w:rsidRDefault="005A09AD">
      <w:pPr>
        <w:widowControl w:val="0"/>
        <w:ind w:firstLine="709"/>
        <w:jc w:val="both"/>
        <w:rPr>
          <w:rFonts w:ascii="Segoe UI" w:hAnsi="Segoe UI" w:cs="Segoe UI"/>
          <w:sz w:val="15"/>
          <w:szCs w:val="15"/>
          <w:lang w:eastAsia="ru-RU"/>
        </w:rPr>
      </w:pPr>
      <w:r>
        <w:rPr>
          <w:lang w:eastAsia="ru-RU"/>
        </w:rPr>
        <w:t>13.2. Подрядчик для приемки Заказчиком результата выполненных в отчетной декаде Работ передает Заказчику 2 (Два)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14:paraId="6BE7DBAE" w14:textId="77777777" w:rsidR="005A09AD" w:rsidRDefault="005A09AD">
      <w:pPr>
        <w:widowControl w:val="0"/>
        <w:ind w:firstLine="709"/>
        <w:jc w:val="both"/>
        <w:rPr>
          <w:rFonts w:ascii="Segoe UI" w:hAnsi="Segoe UI" w:cs="Segoe UI"/>
          <w:sz w:val="15"/>
          <w:szCs w:val="15"/>
          <w:lang w:eastAsia="ru-RU"/>
        </w:rPr>
      </w:pPr>
      <w:r>
        <w:rPr>
          <w:lang w:eastAsia="ru-RU"/>
        </w:rPr>
        <w:t>13.3. Заказчик в течение 7 (Семи)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14:paraId="38E38425" w14:textId="77777777" w:rsidR="005A09AD" w:rsidRDefault="005A09AD">
      <w:pPr>
        <w:widowControl w:val="0"/>
        <w:ind w:firstLine="709"/>
        <w:jc w:val="both"/>
        <w:rPr>
          <w:rFonts w:ascii="Segoe UI" w:hAnsi="Segoe UI" w:cs="Segoe UI"/>
          <w:sz w:val="15"/>
          <w:szCs w:val="15"/>
          <w:lang w:eastAsia="ru-RU"/>
        </w:rPr>
      </w:pPr>
      <w:r>
        <w:rPr>
          <w:lang w:eastAsia="ru-RU"/>
        </w:rP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7 (Семи)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14:paraId="0B514281" w14:textId="77777777" w:rsidR="005A09AD" w:rsidRDefault="005A09AD">
      <w:pPr>
        <w:widowControl w:val="0"/>
        <w:ind w:firstLine="709"/>
        <w:jc w:val="both"/>
        <w:rPr>
          <w:color w:val="000000"/>
        </w:rPr>
      </w:pPr>
      <w:r>
        <w:rPr>
          <w:lang w:eastAsia="ru-RU"/>
        </w:rPr>
        <w:t xml:space="preserve">13.5. </w:t>
      </w:r>
      <w:r>
        <w:rPr>
          <w:color w:val="000000"/>
          <w:highlight w:val="white"/>
        </w:rPr>
        <w:t xml:space="preserve">В течение 2 (двух) календарных дней </w:t>
      </w:r>
      <w:r>
        <w:rPr>
          <w:lang w:eastAsia="ru-RU"/>
        </w:rPr>
        <w:t xml:space="preserve">по окончании проверки Исполнительной документации и выполненного в отчетной декаде объема Работ, в соответствии с требованиями настоящей статьи, </w:t>
      </w:r>
      <w:r>
        <w:rPr>
          <w:color w:val="000000"/>
          <w:highlight w:val="white"/>
        </w:rPr>
        <w:t>Подрядчик предоставляет Заказчику на выполненный ежедекадный объем работ подписанные со своей стороны </w:t>
      </w:r>
      <w:r>
        <w:rPr>
          <w:highlight w:val="white"/>
          <w:lang w:eastAsia="ru-RU"/>
        </w:rPr>
        <w:t>акт о приемке выполненных работ форма № КС-2 и справку о стоимости выполненных работ и затрат форма № КС-3</w:t>
      </w:r>
      <w:r>
        <w:rPr>
          <w:color w:val="000000"/>
        </w:rPr>
        <w:t xml:space="preserve">. </w:t>
      </w:r>
    </w:p>
    <w:p w14:paraId="47711825" w14:textId="77777777" w:rsidR="005A09AD" w:rsidRDefault="005A09AD">
      <w:pPr>
        <w:widowControl w:val="0"/>
        <w:ind w:firstLine="709"/>
        <w:jc w:val="both"/>
        <w:rPr>
          <w:color w:val="000000" w:themeColor="text1"/>
        </w:rPr>
      </w:pPr>
      <w:r>
        <w:rPr>
          <w:color w:val="000000" w:themeColor="text1"/>
        </w:rPr>
        <w:t>Заказчик при отсутствии замечаний к предоставленным Подрядчиком на подпись документам в течение 3 (трех) календарных дней с даты их получения, подписывает представленные Подрядчиком документы с предоставлением по одному экземпляру Подрядчику.</w:t>
      </w:r>
    </w:p>
    <w:p w14:paraId="58B80FA4" w14:textId="77777777" w:rsidR="005A09AD" w:rsidRDefault="005A09AD">
      <w:pPr>
        <w:keepNext/>
        <w:pBdr>
          <w:top w:val="none" w:sz="4" w:space="0" w:color="000000"/>
          <w:left w:val="none" w:sz="4" w:space="0" w:color="000000"/>
          <w:bottom w:val="none" w:sz="4" w:space="0" w:color="000000"/>
          <w:right w:val="none" w:sz="4" w:space="0" w:color="000000"/>
        </w:pBdr>
        <w:ind w:firstLine="567"/>
        <w:jc w:val="both"/>
        <w:rPr>
          <w:lang w:eastAsia="ru-RU"/>
        </w:rPr>
      </w:pPr>
      <w:r>
        <w:rPr>
          <w:color w:val="000000" w:themeColor="text1"/>
          <w:lang w:eastAsia="ru-RU"/>
        </w:rPr>
        <w:t>13.6. По завершению выполнения полного Объема Работ Стороны проводят сдачу-приемку Результата Работ и подписывают Акт о приеме-сдаче реконструированных объектов основных средств</w:t>
      </w:r>
      <w:r>
        <w:rPr>
          <w:rStyle w:val="normaltextrun"/>
          <w:rFonts w:eastAsia="Arial"/>
          <w:color w:val="000000" w:themeColor="text1"/>
        </w:rPr>
        <w:t xml:space="preserve"> /Акт приемки законченного строительством Объекта Приемочной Комиссией</w:t>
      </w:r>
      <w:r>
        <w:rPr>
          <w:color w:val="000000" w:themeColor="text1"/>
          <w:lang w:eastAsia="ru-RU"/>
        </w:rPr>
        <w:t>.  </w:t>
      </w:r>
      <w:r>
        <w:rPr>
          <w:color w:val="FF0000"/>
          <w:lang w:eastAsia="ru-RU"/>
        </w:rPr>
        <w:t xml:space="preserve"> </w:t>
      </w:r>
      <w:r>
        <w:rPr>
          <w:color w:val="000000" w:themeColor="text1"/>
          <w:lang w:eastAsia="ru-RU"/>
        </w:rPr>
        <w:t>Акт о приеме-сдаче реконструированных объектов основных средств</w:t>
      </w:r>
      <w:r>
        <w:rPr>
          <w:rStyle w:val="normaltextrun"/>
          <w:rFonts w:eastAsia="Arial"/>
          <w:color w:val="000000" w:themeColor="text1"/>
        </w:rPr>
        <w:t xml:space="preserve"> /Акт приемки законченного строительством Объекта Приемочной Комиссией </w:t>
      </w:r>
      <w:r>
        <w:rPr>
          <w:color w:val="000000" w:themeColor="text1"/>
          <w:lang w:eastAsia="ru-RU"/>
        </w:rPr>
        <w:t>не может быть подписан до подписания Сторонами Акта о приемке выполненных работ форма № КС-2 и Справки о стоимости выполненных работ</w:t>
      </w:r>
      <w:r>
        <w:rPr>
          <w:lang w:eastAsia="ru-RU"/>
        </w:rPr>
        <w:t xml:space="preserve"> и затрат форма № КС-3 в отношении полного (всего) Объема Работ по Договору.  </w:t>
      </w:r>
    </w:p>
    <w:p w14:paraId="283CFC5E" w14:textId="77777777" w:rsidR="005A09AD" w:rsidRDefault="005A09AD">
      <w:pPr>
        <w:ind w:firstLine="589"/>
        <w:jc w:val="both"/>
      </w:pPr>
      <w:r>
        <w:rPr>
          <w:lang w:eastAsia="ru-RU"/>
        </w:rPr>
        <w:t>13.7.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реконструированных объектов основных средств/</w:t>
      </w:r>
      <w:r>
        <w:rPr>
          <w:rStyle w:val="normaltextrun"/>
          <w:rFonts w:eastAsia="Arial"/>
        </w:rPr>
        <w:t>Акта приемки законченного строительством Объекта Приемочной Комиссией.</w:t>
      </w:r>
    </w:p>
    <w:p w14:paraId="46AA6A4E" w14:textId="77777777" w:rsidR="005A09AD" w:rsidRDefault="005A09AD">
      <w:pPr>
        <w:widowControl w:val="0"/>
        <w:ind w:firstLine="709"/>
        <w:jc w:val="both"/>
        <w:rPr>
          <w:rFonts w:ascii="Segoe UI" w:hAnsi="Segoe UI" w:cs="Segoe UI"/>
          <w:sz w:val="15"/>
          <w:szCs w:val="15"/>
          <w:lang w:eastAsia="ru-RU"/>
        </w:rPr>
      </w:pPr>
      <w:r>
        <w:rPr>
          <w:lang w:eastAsia="ru-RU"/>
        </w:rPr>
        <w:t>13.8.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 </w:t>
      </w:r>
    </w:p>
    <w:p w14:paraId="12BD091B" w14:textId="77777777" w:rsidR="005A09AD" w:rsidRDefault="005A09AD">
      <w:pPr>
        <w:widowControl w:val="0"/>
        <w:ind w:firstLine="709"/>
        <w:jc w:val="both"/>
        <w:rPr>
          <w:rFonts w:ascii="Segoe UI" w:hAnsi="Segoe UI" w:cs="Segoe UI"/>
          <w:sz w:val="15"/>
          <w:szCs w:val="15"/>
          <w:lang w:eastAsia="ru-RU"/>
        </w:rPr>
      </w:pPr>
      <w:r>
        <w:rPr>
          <w:lang w:eastAsia="ru-RU"/>
        </w:rPr>
        <w:lastRenderedPageBreak/>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реконструированных объектов основных средств.</w:t>
      </w:r>
    </w:p>
    <w:p w14:paraId="79131152" w14:textId="77777777" w:rsidR="005A09AD" w:rsidRDefault="005A09AD">
      <w:pPr>
        <w:widowControl w:val="0"/>
        <w:ind w:firstLine="709"/>
        <w:jc w:val="both"/>
        <w:rPr>
          <w:rFonts w:ascii="Segoe UI" w:hAnsi="Segoe UI" w:cs="Segoe UI"/>
          <w:sz w:val="15"/>
          <w:szCs w:val="15"/>
          <w:lang w:eastAsia="ru-RU"/>
        </w:rPr>
      </w:pPr>
      <w:r>
        <w:rPr>
          <w:lang w:eastAsia="ru-RU"/>
        </w:rPr>
        <w:t>13.9.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14:paraId="6B8C5FB0" w14:textId="77777777" w:rsidR="005A09AD" w:rsidRDefault="005A09AD">
      <w:pPr>
        <w:pBdr>
          <w:top w:val="none" w:sz="4" w:space="0" w:color="000000"/>
          <w:left w:val="none" w:sz="4" w:space="0" w:color="000000"/>
          <w:bottom w:val="none" w:sz="4" w:space="0" w:color="000000"/>
          <w:right w:val="none" w:sz="4" w:space="0" w:color="000000"/>
        </w:pBdr>
        <w:ind w:firstLine="567"/>
        <w:jc w:val="both"/>
      </w:pPr>
      <w:r>
        <w:rPr>
          <w:lang w:eastAsia="ru-RU"/>
        </w:rPr>
        <w:t xml:space="preserve">13.10.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 </w:t>
      </w:r>
      <w:r>
        <w:rPr>
          <w:color w:val="000000"/>
        </w:rPr>
        <w:t>в порядке и на условиях, предусмотренных приложением № 7  к Договору.</w:t>
      </w:r>
    </w:p>
    <w:p w14:paraId="033FC82B" w14:textId="77777777" w:rsidR="005A09AD" w:rsidRDefault="005A09AD">
      <w:pPr>
        <w:widowControl w:val="0"/>
        <w:ind w:firstLine="709"/>
        <w:jc w:val="center"/>
        <w:rPr>
          <w:rFonts w:ascii="Segoe UI" w:hAnsi="Segoe UI" w:cs="Segoe UI"/>
          <w:sz w:val="15"/>
          <w:szCs w:val="15"/>
          <w:lang w:eastAsia="ru-RU"/>
        </w:rPr>
      </w:pPr>
      <w:r>
        <w:rPr>
          <w:b/>
          <w:bCs/>
          <w:lang w:eastAsia="ru-RU"/>
        </w:rPr>
        <w:t>14. Гарантии</w:t>
      </w:r>
    </w:p>
    <w:p w14:paraId="40EEDC62" w14:textId="77777777" w:rsidR="005A09AD" w:rsidRDefault="005A09AD">
      <w:pPr>
        <w:widowControl w:val="0"/>
        <w:ind w:firstLine="709"/>
        <w:jc w:val="both"/>
        <w:rPr>
          <w:lang w:eastAsia="ru-RU"/>
        </w:rPr>
      </w:pPr>
      <w:r>
        <w:rPr>
          <w:lang w:eastAsia="ru-RU"/>
        </w:rPr>
        <w:t>14.1. Подрядчик гарантирует:</w:t>
      </w:r>
    </w:p>
    <w:p w14:paraId="26896F60" w14:textId="77777777" w:rsidR="005A09AD" w:rsidRDefault="005A09AD">
      <w:pPr>
        <w:widowControl w:val="0"/>
        <w:ind w:firstLine="709"/>
        <w:jc w:val="both"/>
        <w:rPr>
          <w:lang w:eastAsia="ru-RU"/>
        </w:rPr>
      </w:pPr>
      <w:r>
        <w:rPr>
          <w:lang w:eastAsia="ru-RU"/>
        </w:rPr>
        <w:t>–выполнение всех Работ в полном объеме и в сроки, определенные условиями настоящего Договора и Приложений к нему;</w:t>
      </w:r>
    </w:p>
    <w:p w14:paraId="01828335" w14:textId="77777777" w:rsidR="005A09AD" w:rsidRDefault="005A09AD">
      <w:pPr>
        <w:widowControl w:val="0"/>
        <w:ind w:firstLine="709"/>
        <w:jc w:val="both"/>
        <w:rPr>
          <w:lang w:eastAsia="ru-RU"/>
        </w:rPr>
      </w:pPr>
      <w:r>
        <w:rPr>
          <w:lang w:eastAsia="ru-RU"/>
        </w:rPr>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14:paraId="06F026C1" w14:textId="77777777" w:rsidR="005A09AD" w:rsidRDefault="005A09AD">
      <w:pPr>
        <w:widowControl w:val="0"/>
        <w:ind w:firstLine="709"/>
        <w:jc w:val="both"/>
        <w:rPr>
          <w:lang w:eastAsia="ru-RU"/>
        </w:rPr>
      </w:pPr>
      <w:r>
        <w:rPr>
          <w:lang w:eastAsia="ru-RU"/>
        </w:rPr>
        <w:t>–своевременное устранение Недостатков, выявленных при приемке Этапов Работ, Результата Работ по настоящему Договору и в Гарантийный период.</w:t>
      </w:r>
    </w:p>
    <w:p w14:paraId="460B6AD1" w14:textId="7FD5E36B" w:rsidR="005A09AD" w:rsidRDefault="005A09AD">
      <w:pPr>
        <w:ind w:firstLine="589"/>
        <w:jc w:val="both"/>
        <w:rPr>
          <w:rFonts w:ascii="Segoe UI" w:hAnsi="Segoe UI" w:cs="Segoe UI"/>
          <w:sz w:val="15"/>
          <w:szCs w:val="15"/>
          <w:lang w:eastAsia="ru-RU"/>
        </w:rPr>
      </w:pPr>
      <w:r>
        <w:rPr>
          <w:lang w:eastAsia="ru-RU"/>
        </w:rPr>
        <w:t xml:space="preserve">14.2. Гарантийный период на соответствие качества Результата Работ требованиям, указанным в настоящем Договоре, составляет 36 (тридцать шесть) месяцев, </w:t>
      </w:r>
      <w:r w:rsidR="00E245FC">
        <w:rPr>
          <w:color w:val="000000"/>
        </w:rPr>
        <w:t>начиная со следующего дня, после Завершения Работ  и подписания обеими сторонами акта о приеме-сдаче реконструированных, модернизированных объектов основных средств формы ОС-3 и Акта приемки законченного строительством Объекта Приемочной Комиссией формы КС-14.</w:t>
      </w:r>
      <w:r>
        <w:rPr>
          <w:lang w:eastAsia="ru-RU"/>
        </w:rPr>
        <w:t xml:space="preserve"> после </w:t>
      </w:r>
      <w:r>
        <w:rPr>
          <w:rStyle w:val="normaltextrun"/>
          <w:rFonts w:eastAsia="Arial"/>
        </w:rPr>
        <w:t>подписания обеими сторонами акта о приеме-сдаче, реконструированных, модернизированных объектов основных средств формы ОС-3 / Акта приемки законченного строительством Объекта Приемочной Комиссией формы КС-14.</w:t>
      </w:r>
    </w:p>
    <w:p w14:paraId="3F0DBBD0" w14:textId="77777777" w:rsidR="005A09AD" w:rsidRDefault="005A09AD">
      <w:pPr>
        <w:widowControl w:val="0"/>
        <w:ind w:firstLine="709"/>
        <w:jc w:val="both"/>
        <w:rPr>
          <w:lang w:eastAsia="ru-RU"/>
        </w:rPr>
      </w:pPr>
      <w:r>
        <w:rPr>
          <w:lang w:eastAsia="ru-RU"/>
        </w:rPr>
        <w:t>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w:t>
      </w:r>
    </w:p>
    <w:p w14:paraId="0CEB01AB" w14:textId="77777777" w:rsidR="005A09AD" w:rsidRDefault="005A09AD">
      <w:pPr>
        <w:widowControl w:val="0"/>
        <w:ind w:firstLine="709"/>
        <w:jc w:val="both"/>
        <w:rPr>
          <w:lang w:eastAsia="ru-RU"/>
        </w:rPr>
      </w:pPr>
      <w:r>
        <w:rPr>
          <w:lang w:eastAsia="ru-RU"/>
        </w:rPr>
        <w:t>14.2.2. 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w:t>
      </w:r>
    </w:p>
    <w:p w14:paraId="2EABAE33" w14:textId="77777777" w:rsidR="005A09AD" w:rsidRDefault="005A09AD">
      <w:pPr>
        <w:widowControl w:val="0"/>
        <w:ind w:firstLine="709"/>
        <w:jc w:val="both"/>
        <w:rPr>
          <w:lang w:eastAsia="ru-RU"/>
        </w:rPr>
      </w:pPr>
      <w:r>
        <w:rPr>
          <w:lang w:eastAsia="ru-RU"/>
        </w:rPr>
        <w:t>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w:t>
      </w:r>
    </w:p>
    <w:p w14:paraId="0B46B365" w14:textId="77777777" w:rsidR="005A09AD" w:rsidRDefault="005A09AD">
      <w:pPr>
        <w:widowControl w:val="0"/>
        <w:ind w:firstLine="709"/>
        <w:jc w:val="both"/>
        <w:rPr>
          <w:lang w:eastAsia="ru-RU"/>
        </w:rPr>
      </w:pPr>
      <w:r>
        <w:rPr>
          <w:lang w:eastAsia="ru-RU"/>
        </w:rP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w:t>
      </w:r>
      <w:r>
        <w:rPr>
          <w:lang w:eastAsia="ru-RU"/>
        </w:rPr>
        <w:lastRenderedPageBreak/>
        <w:t>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14:paraId="325CED81" w14:textId="77777777" w:rsidR="005A09AD" w:rsidRDefault="005A09AD">
      <w:pPr>
        <w:widowControl w:val="0"/>
        <w:ind w:firstLine="709"/>
        <w:jc w:val="both"/>
        <w:rPr>
          <w:lang w:eastAsia="ru-RU"/>
        </w:rPr>
      </w:pPr>
      <w:r>
        <w:rPr>
          <w:lang w:eastAsia="ru-RU"/>
        </w:rPr>
        <w:t>14.5. Заказчик уведомляет о выявленных Недостатках Подрядчика. Подрядчик обязан в течение 3 (Трёх)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14:paraId="3210301A" w14:textId="77777777" w:rsidR="005A09AD" w:rsidRDefault="005A09AD">
      <w:pPr>
        <w:widowControl w:val="0"/>
        <w:ind w:firstLine="709"/>
        <w:jc w:val="both"/>
        <w:rPr>
          <w:lang w:eastAsia="ru-RU"/>
        </w:rPr>
      </w:pPr>
      <w:r>
        <w:rPr>
          <w:lang w:eastAsia="ru-RU"/>
        </w:rPr>
        <w:t>14.6.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14:paraId="32121ECD" w14:textId="77777777" w:rsidR="005A09AD" w:rsidRDefault="005A09AD">
      <w:pPr>
        <w:widowControl w:val="0"/>
        <w:ind w:firstLine="709"/>
        <w:jc w:val="both"/>
        <w:rPr>
          <w:lang w:eastAsia="ru-RU"/>
        </w:rPr>
      </w:pPr>
      <w:r>
        <w:rPr>
          <w:lang w:eastAsia="ru-RU"/>
        </w:rPr>
        <w:t>14.7.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14:paraId="7C3471A4" w14:textId="77777777" w:rsidR="005A09AD" w:rsidRDefault="005A09AD">
      <w:pPr>
        <w:widowControl w:val="0"/>
        <w:ind w:firstLine="709"/>
        <w:jc w:val="both"/>
        <w:rPr>
          <w:rFonts w:ascii="Segoe UI" w:hAnsi="Segoe UI" w:cs="Segoe UI"/>
          <w:sz w:val="15"/>
          <w:szCs w:val="15"/>
          <w:lang w:eastAsia="ru-RU"/>
        </w:rPr>
      </w:pPr>
      <w:r>
        <w:rPr>
          <w:sz w:val="20"/>
          <w:szCs w:val="20"/>
          <w:lang w:eastAsia="ru-RU"/>
        </w:rPr>
        <w:t> </w:t>
      </w:r>
    </w:p>
    <w:p w14:paraId="02F89240" w14:textId="77777777" w:rsidR="005A09AD" w:rsidRDefault="005A09AD">
      <w:pPr>
        <w:widowControl w:val="0"/>
        <w:ind w:firstLine="709"/>
        <w:jc w:val="center"/>
        <w:rPr>
          <w:rFonts w:ascii="Segoe UI" w:hAnsi="Segoe UI" w:cs="Segoe UI"/>
          <w:sz w:val="15"/>
          <w:szCs w:val="15"/>
          <w:lang w:eastAsia="ru-RU"/>
        </w:rPr>
      </w:pPr>
      <w:r>
        <w:rPr>
          <w:b/>
          <w:bCs/>
          <w:lang w:eastAsia="ru-RU"/>
        </w:rPr>
        <w:t>15. Цена Договора и порядок оплаты</w:t>
      </w:r>
      <w:r>
        <w:rPr>
          <w:lang w:eastAsia="ru-RU"/>
        </w:rPr>
        <w:t> </w:t>
      </w:r>
    </w:p>
    <w:p w14:paraId="150F437F" w14:textId="77777777" w:rsidR="005A09AD" w:rsidRDefault="005A09AD">
      <w:pPr>
        <w:widowControl w:val="0"/>
        <w:ind w:firstLine="709"/>
        <w:jc w:val="both"/>
        <w:rPr>
          <w:lang w:eastAsia="ru-RU"/>
        </w:rPr>
      </w:pPr>
      <w:r>
        <w:rPr>
          <w:lang w:eastAsia="ru-RU"/>
        </w:rPr>
        <w:t xml:space="preserve">15.1. Общая Цена Работ по настоящему Договору (далее - Цена Договора) составляет _____________(___________________) рублей, </w:t>
      </w:r>
      <w:r>
        <w:rPr>
          <w:i/>
          <w:iCs/>
          <w:lang w:eastAsia="ru-RU"/>
        </w:rPr>
        <w:t>в т.ч. НДС_– 20%  ____  (____________) рублей</w:t>
      </w:r>
      <w:r>
        <w:rPr>
          <w:lang w:eastAsia="ru-RU"/>
        </w:rPr>
        <w:t>, и определяется Сторонами в соответствии со Сметным расчетом (Приложение № 2 к настоящему Договору).</w:t>
      </w:r>
    </w:p>
    <w:p w14:paraId="059D12FE" w14:textId="77777777" w:rsidR="005A09AD" w:rsidRDefault="005A09AD">
      <w:pPr>
        <w:widowControl w:val="0"/>
        <w:ind w:firstLine="709"/>
        <w:jc w:val="both"/>
        <w:rPr>
          <w:rFonts w:ascii="Segoe UI" w:hAnsi="Segoe UI" w:cs="Segoe UI"/>
          <w:sz w:val="15"/>
          <w:szCs w:val="15"/>
          <w:highlight w:val="red"/>
        </w:rPr>
      </w:pPr>
      <w:r>
        <w:rPr>
          <w:lang w:eastAsia="ru-RU"/>
        </w:rPr>
        <w:t>15.1.1. Общая Цена Работ по настоящему Договору может быть изменена в сторону уменьшения путем заключения дополнительного соглашения к Договору при необходимости внесения изменений в Объем Работ на основании п. 3.6. настоящего Договора.</w:t>
      </w:r>
      <w:r>
        <w:rPr>
          <w:highlight w:val="white"/>
          <w:lang w:eastAsia="ru-RU"/>
        </w:rPr>
        <w:t xml:space="preserve"> </w:t>
      </w:r>
    </w:p>
    <w:p w14:paraId="75EE590F" w14:textId="77777777" w:rsidR="005A09AD" w:rsidRDefault="005A09AD">
      <w:pPr>
        <w:widowControl w:val="0"/>
        <w:ind w:firstLine="709"/>
        <w:jc w:val="both"/>
        <w:rPr>
          <w:rFonts w:ascii="Segoe UI" w:hAnsi="Segoe UI" w:cs="Segoe UI"/>
          <w:sz w:val="15"/>
          <w:szCs w:val="15"/>
          <w:lang w:eastAsia="ru-RU"/>
        </w:rPr>
      </w:pPr>
      <w:r>
        <w:rPr>
          <w:lang w:eastAsia="ru-RU"/>
        </w:rPr>
        <w:t xml:space="preserve">15.2. 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w:t>
      </w:r>
      <w:r>
        <w:rPr>
          <w:i/>
          <w:iCs/>
          <w:lang w:eastAsia="ru-RU"/>
        </w:rPr>
        <w:t>и счетах-фактурах (</w:t>
      </w:r>
      <w:r>
        <w:rPr>
          <w:i/>
          <w:color w:val="000000"/>
        </w:rPr>
        <w:t>включается в Договор, если Подрядчик является плательщиком НДС  и применяет общий режим налогообложения</w:t>
      </w:r>
      <w:r>
        <w:rPr>
          <w:color w:val="000000"/>
        </w:rPr>
        <w:t>)</w:t>
      </w:r>
      <w:r>
        <w:rPr>
          <w:lang w:eastAsia="ru-RU"/>
        </w:rPr>
        <w:t>.</w:t>
      </w:r>
    </w:p>
    <w:p w14:paraId="53DB9CE5" w14:textId="77777777" w:rsidR="005A09AD" w:rsidRDefault="005A09AD">
      <w:pPr>
        <w:widowControl w:val="0"/>
        <w:ind w:firstLine="709"/>
        <w:jc w:val="both"/>
        <w:rPr>
          <w:rFonts w:ascii="Segoe UI" w:hAnsi="Segoe UI" w:cs="Segoe UI"/>
          <w:sz w:val="15"/>
          <w:szCs w:val="15"/>
          <w:lang w:eastAsia="ru-RU"/>
        </w:rPr>
      </w:pPr>
      <w:r>
        <w:rPr>
          <w:lang w:eastAsia="ru-RU"/>
        </w:rP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 (</w:t>
      </w:r>
      <w:r>
        <w:rPr>
          <w:i/>
          <w:color w:val="000000"/>
        </w:rPr>
        <w:t>пункт включается в Договор, если Подрядчик является плательщиком НДС - применяет общий режим налогообложения</w:t>
      </w:r>
      <w:r>
        <w:rPr>
          <w:rFonts w:ascii="Segoe UI" w:hAnsi="Segoe UI" w:cs="Segoe UI"/>
          <w:sz w:val="15"/>
          <w:szCs w:val="15"/>
          <w:lang w:eastAsia="ru-RU"/>
        </w:rPr>
        <w:t>).</w:t>
      </w:r>
    </w:p>
    <w:p w14:paraId="2B1ECE31" w14:textId="77777777" w:rsidR="005A09AD" w:rsidRDefault="005A09AD">
      <w:pPr>
        <w:widowControl w:val="0"/>
        <w:ind w:firstLine="709"/>
        <w:jc w:val="both"/>
        <w:rPr>
          <w:rFonts w:ascii="Segoe UI" w:hAnsi="Segoe UI" w:cs="Segoe UI"/>
          <w:sz w:val="15"/>
          <w:szCs w:val="15"/>
          <w:lang w:eastAsia="ru-RU"/>
        </w:rPr>
      </w:pPr>
      <w:r>
        <w:rPr>
          <w:lang w:eastAsia="ru-RU"/>
        </w:rPr>
        <w:t>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 </w:t>
      </w:r>
    </w:p>
    <w:p w14:paraId="57D8EED6" w14:textId="77777777" w:rsidR="005A09AD" w:rsidRDefault="005A09AD">
      <w:pPr>
        <w:widowControl w:val="0"/>
        <w:ind w:firstLine="709"/>
        <w:jc w:val="both"/>
      </w:pPr>
      <w:r>
        <w:rPr>
          <w:lang w:eastAsia="ru-RU"/>
        </w:rPr>
        <w:t xml:space="preserve">15.5. </w:t>
      </w:r>
      <w:r>
        <w:t xml:space="preserve">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Договора возможно за счет увеличения количества закупаемой продукции в процессе исполнения </w:t>
      </w:r>
      <w:r>
        <w:lastRenderedPageBreak/>
        <w:t>договора без проведения дополнительной закупки и допускается при соблюдении всех нижеперечисленных условий:</w:t>
      </w:r>
    </w:p>
    <w:p w14:paraId="384F7B0F" w14:textId="77777777" w:rsidR="005A09AD" w:rsidRDefault="005A09AD" w:rsidP="007A1D0D">
      <w:pPr>
        <w:widowControl w:val="0"/>
        <w:numPr>
          <w:ilvl w:val="0"/>
          <w:numId w:val="53"/>
        </w:numPr>
        <w:suppressAutoHyphens w:val="0"/>
        <w:ind w:left="0" w:firstLine="709"/>
        <w:jc w:val="both"/>
      </w:pPr>
      <w:r>
        <w:t>метод расчета стоимости работы остается неизменным;</w:t>
      </w:r>
    </w:p>
    <w:p w14:paraId="5C30B6D4" w14:textId="36E9CD2E" w:rsidR="005A09AD" w:rsidRDefault="005A09AD" w:rsidP="007A1D0D">
      <w:pPr>
        <w:widowControl w:val="0"/>
        <w:numPr>
          <w:ilvl w:val="0"/>
          <w:numId w:val="53"/>
        </w:numPr>
        <w:suppressAutoHyphens w:val="0"/>
        <w:ind w:left="0" w:firstLine="709"/>
        <w:jc w:val="both"/>
      </w:pPr>
      <w:r>
        <w:t xml:space="preserve">увеличение общей цены Договора не превышает  </w:t>
      </w:r>
      <w:r w:rsidR="000B7691">
        <w:t>10</w:t>
      </w:r>
      <w:r>
        <w:t>% от первоначальной цены договора за весь срок действия договора.</w:t>
      </w:r>
    </w:p>
    <w:p w14:paraId="53E2CEB0" w14:textId="77777777" w:rsidR="005A09AD" w:rsidRDefault="005A09AD">
      <w:pPr>
        <w:widowControl w:val="0"/>
        <w:ind w:firstLine="709"/>
        <w:jc w:val="both"/>
        <w:rPr>
          <w:rFonts w:ascii="Segoe UI" w:hAnsi="Segoe UI" w:cs="Segoe UI"/>
          <w:sz w:val="15"/>
          <w:szCs w:val="15"/>
          <w:lang w:eastAsia="ru-RU"/>
        </w:rPr>
      </w:pPr>
      <w:r>
        <w:rPr>
          <w:lang w:eastAsia="ru-RU"/>
        </w:rPr>
        <w:t xml:space="preserve">15.6. Цена Договора включает в себя все прямые и косвенные расходы Подрядчика по выполнению Объема работ по настоящему Договору </w:t>
      </w:r>
      <w:r>
        <w:rPr>
          <w:color w:val="000000" w:themeColor="text1"/>
          <w:lang w:eastAsia="ru-RU"/>
        </w:rPr>
        <w:t>(кроме давальческого материала, который предоставляется Заказчиком в объёме, согласно п.9.2.3 настоящего Договора),</w:t>
      </w:r>
      <w:r>
        <w:rPr>
          <w:lang w:eastAsia="ru-RU"/>
        </w:rPr>
        <w:t xml:space="preserve"> в том числе:</w:t>
      </w:r>
    </w:p>
    <w:p w14:paraId="3F201074" w14:textId="77777777" w:rsidR="005A09AD" w:rsidRDefault="005A09AD" w:rsidP="007A1D0D">
      <w:pPr>
        <w:widowControl w:val="0"/>
        <w:numPr>
          <w:ilvl w:val="0"/>
          <w:numId w:val="40"/>
        </w:numPr>
        <w:suppressAutoHyphens w:val="0"/>
        <w:ind w:left="0" w:firstLine="709"/>
        <w:jc w:val="both"/>
        <w:rPr>
          <w:lang w:eastAsia="ru-RU"/>
        </w:rPr>
      </w:pPr>
      <w:r>
        <w:rPr>
          <w:lang w:eastAsia="ru-RU"/>
        </w:rPr>
        <w:t>себестоимость строительства, вознаграждение и стоимость услуг Подрядчика, в том числе и в случае привлечения им Поставщиков;</w:t>
      </w:r>
    </w:p>
    <w:p w14:paraId="4C23F5CD" w14:textId="77777777" w:rsidR="005A09AD" w:rsidRDefault="005A09AD" w:rsidP="007A1D0D">
      <w:pPr>
        <w:widowControl w:val="0"/>
        <w:numPr>
          <w:ilvl w:val="0"/>
          <w:numId w:val="41"/>
        </w:numPr>
        <w:suppressAutoHyphens w:val="0"/>
        <w:ind w:left="0" w:firstLine="709"/>
        <w:jc w:val="both"/>
        <w:rPr>
          <w:lang w:eastAsia="ru-RU"/>
        </w:rPr>
      </w:pPr>
      <w:r>
        <w:rPr>
          <w:lang w:eastAsia="ru-RU"/>
        </w:rPr>
        <w:t>все налоги и сборы, установленные законодательством РФ;</w:t>
      </w:r>
    </w:p>
    <w:p w14:paraId="1A999423" w14:textId="77777777" w:rsidR="005A09AD" w:rsidRDefault="005A09AD" w:rsidP="007A1D0D">
      <w:pPr>
        <w:widowControl w:val="0"/>
        <w:numPr>
          <w:ilvl w:val="0"/>
          <w:numId w:val="41"/>
        </w:numPr>
        <w:suppressAutoHyphens w:val="0"/>
        <w:ind w:left="0" w:firstLine="709"/>
        <w:jc w:val="both"/>
        <w:rPr>
          <w:lang w:eastAsia="ru-RU"/>
        </w:rPr>
      </w:pPr>
      <w:r>
        <w:rPr>
          <w:lang w:eastAsia="ru-RU"/>
        </w:rPr>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14:paraId="10D4D451" w14:textId="77777777" w:rsidR="005A09AD" w:rsidRDefault="005A09AD" w:rsidP="007A1D0D">
      <w:pPr>
        <w:widowControl w:val="0"/>
        <w:numPr>
          <w:ilvl w:val="0"/>
          <w:numId w:val="41"/>
        </w:numPr>
        <w:suppressAutoHyphens w:val="0"/>
        <w:ind w:left="0" w:firstLine="709"/>
        <w:jc w:val="both"/>
        <w:rPr>
          <w:lang w:eastAsia="ru-RU"/>
        </w:rPr>
      </w:pPr>
      <w:r>
        <w:rPr>
          <w:lang w:eastAsia="ru-RU"/>
        </w:rPr>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4FE1D37C" w14:textId="77777777" w:rsidR="005A09AD" w:rsidRDefault="005A09AD" w:rsidP="007A1D0D">
      <w:pPr>
        <w:widowControl w:val="0"/>
        <w:numPr>
          <w:ilvl w:val="0"/>
          <w:numId w:val="41"/>
        </w:numPr>
        <w:suppressAutoHyphens w:val="0"/>
        <w:ind w:left="0" w:firstLine="709"/>
        <w:jc w:val="both"/>
        <w:rPr>
          <w:lang w:eastAsia="ru-RU"/>
        </w:rPr>
      </w:pPr>
      <w:r>
        <w:rPr>
          <w:lang w:eastAsia="ru-RU"/>
        </w:rPr>
        <w:t>стоимость всех Работ, необходимых для сдачи Результата Работ в эксплуатацию в полном соответствии с условиями Договора и Технического задания;</w:t>
      </w:r>
    </w:p>
    <w:p w14:paraId="257B0E65" w14:textId="77777777" w:rsidR="005A09AD" w:rsidRDefault="005A09AD" w:rsidP="007A1D0D">
      <w:pPr>
        <w:widowControl w:val="0"/>
        <w:numPr>
          <w:ilvl w:val="0"/>
          <w:numId w:val="41"/>
        </w:numPr>
        <w:suppressAutoHyphens w:val="0"/>
        <w:ind w:left="0" w:firstLine="709"/>
        <w:jc w:val="both"/>
        <w:rPr>
          <w:lang w:eastAsia="ru-RU"/>
        </w:rPr>
      </w:pPr>
      <w:r>
        <w:rPr>
          <w:lang w:eastAsia="ru-RU"/>
        </w:rPr>
        <w:t>стоимость материальных ресурсов (кроме давальческого материала, который предоставляется Заказчиком),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7CE40411" w14:textId="77777777" w:rsidR="005A09AD" w:rsidRDefault="005A09AD" w:rsidP="007A1D0D">
      <w:pPr>
        <w:widowControl w:val="0"/>
        <w:numPr>
          <w:ilvl w:val="0"/>
          <w:numId w:val="42"/>
        </w:numPr>
        <w:suppressAutoHyphens w:val="0"/>
        <w:ind w:left="0" w:firstLine="709"/>
        <w:jc w:val="both"/>
        <w:rPr>
          <w:lang w:eastAsia="ru-RU"/>
        </w:rPr>
      </w:pPr>
      <w:r>
        <w:rPr>
          <w:lang w:eastAsia="ru-RU"/>
        </w:rPr>
        <w:t>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527CF60A" w14:textId="77777777" w:rsidR="005A09AD" w:rsidRDefault="005A09AD" w:rsidP="007A1D0D">
      <w:pPr>
        <w:widowControl w:val="0"/>
        <w:numPr>
          <w:ilvl w:val="0"/>
          <w:numId w:val="42"/>
        </w:numPr>
        <w:suppressAutoHyphens w:val="0"/>
        <w:ind w:left="0" w:firstLine="709"/>
        <w:jc w:val="both"/>
        <w:rPr>
          <w:lang w:eastAsia="ru-RU"/>
        </w:rPr>
      </w:pPr>
      <w:r>
        <w:rPr>
          <w:lang w:eastAsia="ru-RU"/>
        </w:rPr>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1EF7ACD6" w14:textId="77777777" w:rsidR="005A09AD" w:rsidRDefault="005A09AD" w:rsidP="007A1D0D">
      <w:pPr>
        <w:widowControl w:val="0"/>
        <w:numPr>
          <w:ilvl w:val="0"/>
          <w:numId w:val="42"/>
        </w:numPr>
        <w:suppressAutoHyphens w:val="0"/>
        <w:ind w:left="0" w:firstLine="709"/>
        <w:jc w:val="both"/>
        <w:rPr>
          <w:lang w:eastAsia="ru-RU"/>
        </w:rPr>
      </w:pPr>
      <w:r>
        <w:rPr>
          <w:lang w:eastAsia="ru-RU"/>
        </w:rPr>
        <w:t>транспортные расходы и получение разрешений на транспортировку грузов, доставляемых Подрядчиком;</w:t>
      </w:r>
    </w:p>
    <w:p w14:paraId="1EAE40FF" w14:textId="77777777" w:rsidR="005A09AD" w:rsidRDefault="005A09AD" w:rsidP="007A1D0D">
      <w:pPr>
        <w:widowControl w:val="0"/>
        <w:numPr>
          <w:ilvl w:val="0"/>
          <w:numId w:val="42"/>
        </w:numPr>
        <w:suppressAutoHyphens w:val="0"/>
        <w:ind w:left="0" w:firstLine="709"/>
        <w:jc w:val="both"/>
        <w:rPr>
          <w:lang w:eastAsia="ru-RU"/>
        </w:rPr>
      </w:pPr>
      <w:r>
        <w:rPr>
          <w:lang w:eastAsia="ru-RU"/>
        </w:rPr>
        <w:t>накладные расходы, прибыль, лимитированные затраты;</w:t>
      </w:r>
    </w:p>
    <w:p w14:paraId="1E003368" w14:textId="77777777" w:rsidR="005A09AD" w:rsidRDefault="005A09AD" w:rsidP="007A1D0D">
      <w:pPr>
        <w:widowControl w:val="0"/>
        <w:numPr>
          <w:ilvl w:val="0"/>
          <w:numId w:val="42"/>
        </w:numPr>
        <w:suppressAutoHyphens w:val="0"/>
        <w:ind w:left="0" w:firstLine="709"/>
        <w:jc w:val="both"/>
        <w:rPr>
          <w:lang w:eastAsia="ru-RU"/>
        </w:rPr>
      </w:pPr>
      <w:r>
        <w:rPr>
          <w:lang w:eastAsia="ru-RU"/>
        </w:rPr>
        <w:t>стоимость понесенных Подрядчиком затрат по содержанию и эксплуатации Строительной площадки и Объекта до Завершения Работ;</w:t>
      </w:r>
    </w:p>
    <w:p w14:paraId="08C0DC2D" w14:textId="77777777" w:rsidR="005A09AD" w:rsidRDefault="005A09AD" w:rsidP="007A1D0D">
      <w:pPr>
        <w:widowControl w:val="0"/>
        <w:numPr>
          <w:ilvl w:val="0"/>
          <w:numId w:val="42"/>
        </w:numPr>
        <w:suppressAutoHyphens w:val="0"/>
        <w:ind w:left="0" w:firstLine="709"/>
        <w:jc w:val="both"/>
        <w:rPr>
          <w:rFonts w:ascii="Segoe UI" w:hAnsi="Segoe UI" w:cs="Segoe UI"/>
          <w:sz w:val="15"/>
          <w:szCs w:val="15"/>
          <w:lang w:eastAsia="ru-RU"/>
        </w:rPr>
      </w:pPr>
      <w:r>
        <w:rPr>
          <w:lang w:eastAsia="ru-RU"/>
        </w:rPr>
        <w:t>расходы по разработке, предоставлению и согласованию с Заказчиком Проекта производства</w:t>
      </w:r>
      <w:r>
        <w:t xml:space="preserve"> работ (ППР) с учетом выполнения работ на территории действующего предприятия, без остановки погрузо-разгрузочных работ (разбивка на участки работ).</w:t>
      </w:r>
    </w:p>
    <w:p w14:paraId="69CB5115" w14:textId="77777777" w:rsidR="005A09AD" w:rsidRDefault="005A09AD">
      <w:pPr>
        <w:widowControl w:val="0"/>
        <w:ind w:firstLine="709"/>
        <w:jc w:val="both"/>
        <w:rPr>
          <w:lang w:eastAsia="ru-RU"/>
        </w:rPr>
      </w:pPr>
      <w:r>
        <w:rPr>
          <w:lang w:eastAsia="ru-RU"/>
        </w:rPr>
        <w:t>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14:paraId="37F28F4F" w14:textId="77777777" w:rsidR="005A09AD" w:rsidRDefault="005A09AD">
      <w:pPr>
        <w:widowControl w:val="0"/>
        <w:ind w:firstLine="709"/>
        <w:jc w:val="both"/>
        <w:rPr>
          <w:rFonts w:ascii="Segoe UI" w:hAnsi="Segoe UI" w:cs="Segoe UI"/>
          <w:sz w:val="15"/>
          <w:szCs w:val="15"/>
          <w:lang w:eastAsia="ru-RU"/>
        </w:rPr>
      </w:pPr>
      <w:r>
        <w:rPr>
          <w:lang w:eastAsia="ru-RU"/>
        </w:rPr>
        <w:t xml:space="preserve">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w:t>
      </w:r>
      <w:r>
        <w:rPr>
          <w:lang w:eastAsia="ru-RU"/>
        </w:rPr>
        <w:lastRenderedPageBreak/>
        <w:t>исключением внесения Заказчиком существенных изменений в Техническое задание или Рабочую документацию. </w:t>
      </w:r>
    </w:p>
    <w:p w14:paraId="6F70AD20" w14:textId="77777777" w:rsidR="005A09AD" w:rsidRDefault="005A09AD">
      <w:pPr>
        <w:widowControl w:val="0"/>
        <w:ind w:firstLine="709"/>
        <w:jc w:val="both"/>
        <w:rPr>
          <w:rFonts w:ascii="Segoe UI" w:hAnsi="Segoe UI" w:cs="Segoe UI"/>
          <w:sz w:val="15"/>
          <w:szCs w:val="15"/>
          <w:lang w:eastAsia="ru-RU"/>
        </w:rPr>
      </w:pPr>
      <w:r>
        <w:rPr>
          <w:lang w:eastAsia="ru-RU"/>
        </w:rPr>
        <w:t>15.9.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14:paraId="50AEA640" w14:textId="77777777" w:rsidR="005A09AD" w:rsidRPr="00804CFE" w:rsidRDefault="005A09AD">
      <w:pPr>
        <w:widowControl w:val="0"/>
        <w:ind w:firstLine="709"/>
        <w:rPr>
          <w:lang w:eastAsia="ru-RU"/>
        </w:rPr>
      </w:pPr>
      <w:r>
        <w:rPr>
          <w:lang w:eastAsia="ru-RU"/>
        </w:rPr>
        <w:t>15.10. Оплата выполненных Работ производится:</w:t>
      </w:r>
    </w:p>
    <w:p w14:paraId="572CC861" w14:textId="77777777" w:rsidR="005A09AD" w:rsidRDefault="005A09AD">
      <w:pPr>
        <w:widowControl w:val="0"/>
        <w:ind w:firstLine="709"/>
        <w:jc w:val="both"/>
        <w:rPr>
          <w:rFonts w:ascii="Segoe UI" w:hAnsi="Segoe UI" w:cs="Segoe UI"/>
          <w:sz w:val="15"/>
          <w:szCs w:val="15"/>
          <w:lang w:eastAsia="ru-RU"/>
        </w:rPr>
      </w:pPr>
      <w:r>
        <w:rPr>
          <w:i/>
          <w:iCs/>
          <w:lang w:eastAsia="ru-RU"/>
        </w:rPr>
        <w:t>Вариант 1.</w:t>
      </w:r>
      <w:r>
        <w:rPr>
          <w:lang w:eastAsia="ru-RU"/>
        </w:rPr>
        <w:t> </w:t>
      </w:r>
    </w:p>
    <w:p w14:paraId="5923654A" w14:textId="79DBBBE3" w:rsidR="00651730" w:rsidRPr="00651730" w:rsidRDefault="00651730" w:rsidP="007A1D0D">
      <w:pPr>
        <w:widowControl w:val="0"/>
        <w:numPr>
          <w:ilvl w:val="0"/>
          <w:numId w:val="43"/>
        </w:numPr>
        <w:suppressAutoHyphens w:val="0"/>
        <w:ind w:left="0" w:firstLine="709"/>
        <w:jc w:val="both"/>
        <w:rPr>
          <w:i/>
          <w:iCs/>
          <w:lang w:eastAsia="ru-RU"/>
        </w:rPr>
      </w:pPr>
      <w:r>
        <w:t xml:space="preserve">в безналичном порядке </w:t>
      </w:r>
      <w:r w:rsidR="005A09AD">
        <w:rPr>
          <w:i/>
          <w:iCs/>
          <w:lang w:eastAsia="ru-RU"/>
        </w:rPr>
        <w:t>путем перечисления Заказчиком денежных средств в размере 100 % (сто процентов) от стоимости выполненного ежедекадного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14:paraId="4DEB5F93" w14:textId="77777777" w:rsidR="00651730" w:rsidRDefault="00651730" w:rsidP="00651730">
      <w:pPr>
        <w:numPr>
          <w:ilvl w:val="0"/>
          <w:numId w:val="43"/>
        </w:numPr>
        <w:tabs>
          <w:tab w:val="clear" w:pos="720"/>
          <w:tab w:val="num" w:pos="0"/>
        </w:tabs>
        <w:suppressAutoHyphens w:val="0"/>
        <w:ind w:left="0" w:firstLine="360"/>
        <w:jc w:val="both"/>
      </w:pPr>
      <w:r>
        <w:rPr>
          <w:color w:val="000000"/>
        </w:rPr>
        <w:t xml:space="preserve">оплата последней декады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последней даты подписания акта о приеме-сдаче реконструированных, модернизированных объектов основных средств ОС-3 / Акта приемки законченного строительства Объекта Приемочной Комиссией формы КС-14 на основании предоставленного Подрядчиком счета на оплату.  </w:t>
      </w:r>
    </w:p>
    <w:p w14:paraId="7D28E198" w14:textId="77777777" w:rsidR="00651730" w:rsidRPr="00651730" w:rsidRDefault="00651730" w:rsidP="007A1D0D">
      <w:pPr>
        <w:widowControl w:val="0"/>
        <w:numPr>
          <w:ilvl w:val="0"/>
          <w:numId w:val="43"/>
        </w:numPr>
        <w:suppressAutoHyphens w:val="0"/>
        <w:ind w:left="0" w:firstLine="709"/>
        <w:jc w:val="both"/>
        <w:rPr>
          <w:i/>
          <w:iCs/>
          <w:lang w:eastAsia="ru-RU"/>
        </w:rPr>
      </w:pPr>
    </w:p>
    <w:p w14:paraId="6C1016FD" w14:textId="3DF1B7E7" w:rsidR="005A09AD" w:rsidRDefault="005A09AD" w:rsidP="007A1D0D">
      <w:pPr>
        <w:widowControl w:val="0"/>
        <w:numPr>
          <w:ilvl w:val="0"/>
          <w:numId w:val="43"/>
        </w:numPr>
        <w:suppressAutoHyphens w:val="0"/>
        <w:ind w:left="0" w:firstLine="709"/>
        <w:jc w:val="both"/>
        <w:rPr>
          <w:i/>
          <w:iCs/>
          <w:lang w:eastAsia="ru-RU"/>
        </w:rPr>
      </w:pPr>
      <w:r>
        <w:rPr>
          <w:i/>
          <w:iCs/>
          <w:lang w:eastAsia="ru-RU"/>
        </w:rPr>
        <w:t>Вариант 2.</w:t>
      </w:r>
      <w:r>
        <w:rPr>
          <w:lang w:eastAsia="ru-RU"/>
        </w:rPr>
        <w:t> </w:t>
      </w:r>
    </w:p>
    <w:p w14:paraId="404EDB60" w14:textId="7DC3F862" w:rsidR="005A09AD" w:rsidRDefault="00651730" w:rsidP="007A1D0D">
      <w:pPr>
        <w:pStyle w:val="aff7"/>
        <w:widowControl w:val="0"/>
        <w:numPr>
          <w:ilvl w:val="0"/>
          <w:numId w:val="57"/>
        </w:numPr>
        <w:suppressAutoHyphens w:val="0"/>
        <w:ind w:left="0" w:firstLine="709"/>
        <w:jc w:val="both"/>
        <w:rPr>
          <w:rFonts w:ascii="Segoe UI" w:hAnsi="Segoe UI" w:cs="Segoe UI"/>
          <w:bCs/>
          <w:i/>
          <w:color w:val="FF0000"/>
          <w:highlight w:val="white"/>
        </w:rPr>
      </w:pPr>
      <w:r>
        <w:t xml:space="preserve">в безналичном порядке </w:t>
      </w:r>
      <w:r w:rsidR="005A09AD">
        <w:rPr>
          <w:i/>
          <w:iCs/>
          <w:lang w:eastAsia="ru-RU"/>
        </w:rPr>
        <w:t xml:space="preserve">путем перечисления авансового платежа в размере ___% (_____________) от Цены Договора в течение 15 (пятнадцати) календарных дней на основании предоставленного Подрядчиком счета на оплату, с даты предоставления Исполнителем независимой (банковской) гарантии, оформленной в соответствии с требованиями </w:t>
      </w:r>
      <w:r w:rsidR="005A09AD">
        <w:rPr>
          <w:i/>
          <w:iCs/>
          <w:highlight w:val="white"/>
          <w:lang w:eastAsia="ru-RU"/>
        </w:rPr>
        <w:t>Приложения № 9 к Договору</w:t>
      </w:r>
      <w:r w:rsidR="005A09AD">
        <w:rPr>
          <w:highlight w:val="white"/>
          <w:lang w:eastAsia="ru-RU"/>
        </w:rPr>
        <w:t> </w:t>
      </w:r>
      <w:r w:rsidR="005A09AD">
        <w:rPr>
          <w:lang w:eastAsia="ru-RU"/>
        </w:rPr>
        <w:t>.</w:t>
      </w:r>
    </w:p>
    <w:p w14:paraId="2C42C845" w14:textId="25BE4AC7" w:rsidR="005A09AD" w:rsidRDefault="005A09AD" w:rsidP="007A1D0D">
      <w:pPr>
        <w:widowControl w:val="0"/>
        <w:numPr>
          <w:ilvl w:val="0"/>
          <w:numId w:val="44"/>
        </w:numPr>
        <w:suppressAutoHyphens w:val="0"/>
        <w:ind w:left="0" w:firstLine="709"/>
        <w:jc w:val="both"/>
        <w:rPr>
          <w:lang w:eastAsia="ru-RU"/>
        </w:rPr>
      </w:pPr>
      <w:r>
        <w:rPr>
          <w:i/>
          <w:iCs/>
          <w:lang w:eastAsia="ru-RU"/>
        </w:rPr>
        <w:t xml:space="preserve">оплата второго платежа производится не ранее 30 (тридцати) календарных дней с даты </w:t>
      </w:r>
      <w:r w:rsidR="00651730">
        <w:rPr>
          <w:i/>
          <w:iCs/>
          <w:lang w:eastAsia="ru-RU"/>
        </w:rPr>
        <w:t xml:space="preserve">заключения Договора </w:t>
      </w:r>
      <w:r>
        <w:rPr>
          <w:i/>
          <w:iCs/>
          <w:lang w:eastAsia="ru-RU"/>
        </w:rPr>
        <w:t>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r>
        <w:rPr>
          <w:lang w:eastAsia="ru-RU"/>
        </w:rPr>
        <w:t> </w:t>
      </w:r>
    </w:p>
    <w:p w14:paraId="1909C31B" w14:textId="0DAC14D9" w:rsidR="005A09AD" w:rsidRDefault="005A09AD" w:rsidP="007A1D0D">
      <w:pPr>
        <w:widowControl w:val="0"/>
        <w:numPr>
          <w:ilvl w:val="0"/>
          <w:numId w:val="45"/>
        </w:numPr>
        <w:suppressAutoHyphens w:val="0"/>
        <w:ind w:left="0" w:firstLine="709"/>
        <w:jc w:val="both"/>
        <w:rPr>
          <w:lang w:eastAsia="ru-RU"/>
        </w:rPr>
      </w:pPr>
      <w:r>
        <w:rPr>
          <w:i/>
          <w:iCs/>
          <w:lang w:eastAsia="ru-RU"/>
        </w:rPr>
        <w:t>далее оплата производится</w:t>
      </w:r>
      <w:r w:rsidR="00651730" w:rsidRPr="00651730">
        <w:rPr>
          <w:i/>
          <w:iCs/>
          <w:lang w:eastAsia="ru-RU"/>
        </w:rPr>
        <w:t xml:space="preserve"> </w:t>
      </w:r>
      <w:r w:rsidR="00651730">
        <w:rPr>
          <w:color w:val="000000"/>
        </w:rPr>
        <w:t>не более 3-х раз в месяц</w:t>
      </w:r>
      <w:r>
        <w:rPr>
          <w:i/>
          <w:iCs/>
          <w:lang w:eastAsia="ru-RU"/>
        </w:rPr>
        <w:t xml:space="preserve">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lang w:eastAsia="ru-RU"/>
        </w:rPr>
        <w:t> </w:t>
      </w:r>
    </w:p>
    <w:p w14:paraId="268E9397" w14:textId="77777777" w:rsidR="005A09AD" w:rsidRDefault="005A09AD" w:rsidP="007A1D0D">
      <w:pPr>
        <w:numPr>
          <w:ilvl w:val="0"/>
          <w:numId w:val="45"/>
        </w:numPr>
        <w:pBdr>
          <w:top w:val="none" w:sz="4" w:space="0" w:color="000000"/>
          <w:left w:val="none" w:sz="4" w:space="0" w:color="000000"/>
          <w:bottom w:val="none" w:sz="4" w:space="0" w:color="000000"/>
          <w:right w:val="none" w:sz="4" w:space="0" w:color="000000"/>
        </w:pBdr>
        <w:tabs>
          <w:tab w:val="clear" w:pos="720"/>
          <w:tab w:val="num" w:pos="0"/>
        </w:tabs>
        <w:suppressAutoHyphens w:val="0"/>
        <w:ind w:left="0" w:firstLine="360"/>
        <w:jc w:val="both"/>
        <w:rPr>
          <w:i/>
          <w:iCs/>
          <w:lang w:eastAsia="ru-RU"/>
        </w:rPr>
      </w:pPr>
      <w:r>
        <w:rPr>
          <w:i/>
          <w:iCs/>
          <w:lang w:eastAsia="ru-RU"/>
        </w:rPr>
        <w:t xml:space="preserve"> окончательный расчет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последней даты подписания акта о приеме-сдаче реконструированных, модернизированных объектов основных средств ОС-3 / Акта приемки законченного строительства Объекта Приемочной Комиссией формы КС-14 на основании предоставленного Подрядчиком счета на оплату.</w:t>
      </w:r>
    </w:p>
    <w:p w14:paraId="46C0C4D9" w14:textId="77777777" w:rsidR="005A09AD" w:rsidRDefault="005A09AD" w:rsidP="005A09AD">
      <w:pPr>
        <w:pBdr>
          <w:top w:val="none" w:sz="4" w:space="0" w:color="000000"/>
          <w:left w:val="none" w:sz="4" w:space="0" w:color="000000"/>
          <w:bottom w:val="none" w:sz="4" w:space="0" w:color="000000"/>
          <w:right w:val="none" w:sz="4" w:space="0" w:color="000000"/>
        </w:pBdr>
        <w:tabs>
          <w:tab w:val="left" w:pos="142"/>
          <w:tab w:val="left" w:pos="567"/>
        </w:tabs>
        <w:ind w:firstLine="709"/>
        <w:jc w:val="both"/>
      </w:pPr>
      <w:r>
        <w:rPr>
          <w:i/>
          <w:iCs/>
          <w:lang w:eastAsia="ru-RU"/>
        </w:rPr>
        <w:lastRenderedPageBreak/>
        <w:t> </w:t>
      </w:r>
      <w:r>
        <w:rPr>
          <w:color w:val="000000"/>
        </w:rPr>
        <w:t>Подрядчик до оформления банковских гарантий направляет Заказчику на согласование проект банковской гарантии. Заказчик в течение 3 (трех) рабочих дней с момента получения проекта банковской гарантии осуществляет его рассмотрение и согласование или направляет мотивированные замечания Подрядчику.</w:t>
      </w:r>
    </w:p>
    <w:p w14:paraId="6C4C8D20" w14:textId="77777777" w:rsidR="005A09AD" w:rsidRDefault="005A09AD" w:rsidP="005A09AD">
      <w:pPr>
        <w:pBdr>
          <w:top w:val="none" w:sz="4" w:space="0" w:color="000000"/>
          <w:left w:val="none" w:sz="4" w:space="0" w:color="000000"/>
          <w:bottom w:val="none" w:sz="4" w:space="0" w:color="000000"/>
          <w:right w:val="none" w:sz="4" w:space="0" w:color="000000"/>
        </w:pBdr>
        <w:ind w:firstLine="709"/>
        <w:jc w:val="both"/>
      </w:pPr>
      <w:r>
        <w:rPr>
          <w:color w:val="000000"/>
        </w:rPr>
        <w:t>В случае, если Подрядчик не предоставил/несвоевременно предоставил обеспечение надлежащего исполнения настоящего Договора (независимую (банковскую) гарантию),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14:paraId="4FCEEBBA" w14:textId="77777777" w:rsidR="005A09AD" w:rsidRDefault="005A09AD">
      <w:pPr>
        <w:pBdr>
          <w:top w:val="none" w:sz="4" w:space="0" w:color="000000"/>
          <w:left w:val="none" w:sz="4" w:space="0" w:color="000000"/>
          <w:bottom w:val="none" w:sz="4" w:space="0" w:color="000000"/>
          <w:right w:val="none" w:sz="4" w:space="0" w:color="000000"/>
        </w:pBdr>
        <w:tabs>
          <w:tab w:val="num" w:pos="0"/>
        </w:tabs>
        <w:ind w:left="360"/>
        <w:jc w:val="both"/>
        <w:rPr>
          <w:bCs/>
          <w:i/>
          <w:lang w:eastAsia="ru-RU"/>
        </w:rPr>
      </w:pPr>
    </w:p>
    <w:p w14:paraId="50361603" w14:textId="77777777" w:rsidR="005A09AD" w:rsidRDefault="005A09AD">
      <w:pPr>
        <w:widowControl w:val="0"/>
        <w:ind w:firstLine="709"/>
        <w:jc w:val="both"/>
        <w:rPr>
          <w:rFonts w:ascii="Segoe UI" w:hAnsi="Segoe UI" w:cs="Segoe UI"/>
          <w:sz w:val="15"/>
          <w:szCs w:val="15"/>
          <w:lang w:eastAsia="ru-RU"/>
        </w:rPr>
      </w:pPr>
      <w:r>
        <w:rPr>
          <w:i/>
          <w:iCs/>
          <w:lang w:eastAsia="ru-RU"/>
        </w:rPr>
        <w:t>Вариант 3.</w:t>
      </w:r>
      <w:r>
        <w:rPr>
          <w:lang w:eastAsia="ru-RU"/>
        </w:rPr>
        <w:t> </w:t>
      </w:r>
    </w:p>
    <w:p w14:paraId="45F749F4" w14:textId="77777777" w:rsidR="005A09AD" w:rsidRDefault="005A09AD" w:rsidP="007A1D0D">
      <w:pPr>
        <w:widowControl w:val="0"/>
        <w:numPr>
          <w:ilvl w:val="0"/>
          <w:numId w:val="46"/>
        </w:numPr>
        <w:suppressAutoHyphens w:val="0"/>
        <w:ind w:left="0" w:firstLine="709"/>
        <w:jc w:val="both"/>
        <w:rPr>
          <w:bCs/>
          <w:i/>
          <w:lang w:eastAsia="ru-RU"/>
        </w:rPr>
      </w:pPr>
      <w:r>
        <w:rPr>
          <w:i/>
          <w:iCs/>
          <w:lang w:eastAsia="ru-RU"/>
        </w:rPr>
        <w:t>путем перечисления авансового платежа в размере ___% (_______________) от Цены Договора в течение 15 (пятнадцати) календарных дней с даты заключения Договора, на основании предоставленного Подрядчиком счета на оплату;</w:t>
      </w:r>
    </w:p>
    <w:p w14:paraId="3ADCFFD1" w14:textId="10476D77" w:rsidR="005A09AD" w:rsidRDefault="005A09AD" w:rsidP="007A1D0D">
      <w:pPr>
        <w:widowControl w:val="0"/>
        <w:numPr>
          <w:ilvl w:val="0"/>
          <w:numId w:val="46"/>
        </w:numPr>
        <w:suppressAutoHyphens w:val="0"/>
        <w:ind w:left="0" w:firstLine="709"/>
        <w:jc w:val="both"/>
        <w:rPr>
          <w:lang w:eastAsia="ru-RU"/>
        </w:rPr>
      </w:pPr>
      <w:r>
        <w:rPr>
          <w:i/>
          <w:iCs/>
          <w:lang w:eastAsia="ru-RU"/>
        </w:rPr>
        <w:t xml:space="preserve">оплата второго платежа производится не ранее 30 (тридцати) календарных дней с даты </w:t>
      </w:r>
      <w:r w:rsidR="00651730">
        <w:rPr>
          <w:i/>
          <w:iCs/>
          <w:lang w:eastAsia="ru-RU"/>
        </w:rPr>
        <w:t xml:space="preserve">заключения Договора </w:t>
      </w:r>
      <w:r>
        <w:rPr>
          <w:i/>
          <w:iCs/>
          <w:lang w:eastAsia="ru-RU"/>
        </w:rPr>
        <w:t>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r>
        <w:rPr>
          <w:lang w:eastAsia="ru-RU"/>
        </w:rPr>
        <w:t> </w:t>
      </w:r>
    </w:p>
    <w:p w14:paraId="4B4EB729" w14:textId="67506ADB" w:rsidR="005A09AD" w:rsidRDefault="005A09AD" w:rsidP="007A1D0D">
      <w:pPr>
        <w:widowControl w:val="0"/>
        <w:numPr>
          <w:ilvl w:val="0"/>
          <w:numId w:val="47"/>
        </w:numPr>
        <w:suppressAutoHyphens w:val="0"/>
        <w:ind w:left="0" w:firstLine="709"/>
        <w:jc w:val="both"/>
        <w:rPr>
          <w:lang w:eastAsia="ru-RU"/>
        </w:rPr>
      </w:pPr>
      <w:r>
        <w:rPr>
          <w:i/>
          <w:iCs/>
          <w:lang w:eastAsia="ru-RU"/>
        </w:rPr>
        <w:t>далее оплата производится</w:t>
      </w:r>
      <w:r w:rsidR="00651730" w:rsidRPr="00651730">
        <w:rPr>
          <w:i/>
          <w:iCs/>
          <w:lang w:eastAsia="ru-RU"/>
        </w:rPr>
        <w:t xml:space="preserve"> </w:t>
      </w:r>
      <w:r w:rsidR="00651730">
        <w:rPr>
          <w:color w:val="000000"/>
        </w:rPr>
        <w:t>не более 3-х раз в месяц</w:t>
      </w:r>
      <w:r>
        <w:rPr>
          <w:i/>
          <w:iCs/>
          <w:lang w:eastAsia="ru-RU"/>
        </w:rPr>
        <w:t xml:space="preserve">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lang w:eastAsia="ru-RU"/>
        </w:rPr>
        <w:t> </w:t>
      </w:r>
    </w:p>
    <w:p w14:paraId="25D58F9D" w14:textId="77777777" w:rsidR="005A09AD" w:rsidRDefault="005A09AD" w:rsidP="007A1D0D">
      <w:pPr>
        <w:numPr>
          <w:ilvl w:val="0"/>
          <w:numId w:val="47"/>
        </w:numPr>
        <w:pBdr>
          <w:top w:val="none" w:sz="4" w:space="0" w:color="000000"/>
          <w:left w:val="none" w:sz="4" w:space="0" w:color="000000"/>
          <w:bottom w:val="none" w:sz="4" w:space="0" w:color="000000"/>
          <w:right w:val="none" w:sz="4" w:space="0" w:color="000000"/>
        </w:pBdr>
        <w:tabs>
          <w:tab w:val="clear" w:pos="720"/>
          <w:tab w:val="num" w:pos="0"/>
        </w:tabs>
        <w:suppressAutoHyphens w:val="0"/>
        <w:ind w:left="0" w:firstLine="360"/>
        <w:jc w:val="both"/>
        <w:rPr>
          <w:i/>
          <w:iCs/>
          <w:lang w:eastAsia="ru-RU"/>
        </w:rPr>
      </w:pPr>
      <w:r>
        <w:rPr>
          <w:i/>
          <w:iCs/>
          <w:lang w:eastAsia="ru-RU"/>
        </w:rPr>
        <w:t>окончательный расчет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последней даты подписания акта о приеме-сдаче реконструированных, модернизированных объектов основных средств ОС-3 / Акта приемки законченного строительства Объекта Приемочной Комиссией формы КС-14 на основании предоставленного Подрядчиком счета на оплату. </w:t>
      </w:r>
    </w:p>
    <w:p w14:paraId="0CF34D36" w14:textId="77777777" w:rsidR="005A09AD" w:rsidRDefault="005A09AD">
      <w:pPr>
        <w:widowControl w:val="0"/>
        <w:ind w:firstLine="709"/>
        <w:jc w:val="both"/>
        <w:rPr>
          <w:rFonts w:ascii="Segoe UI" w:hAnsi="Segoe UI" w:cs="Segoe UI"/>
          <w:sz w:val="15"/>
          <w:szCs w:val="15"/>
          <w:lang w:eastAsia="ru-RU"/>
        </w:rPr>
      </w:pPr>
      <w:r>
        <w:rPr>
          <w:lang w:eastAsia="ru-RU"/>
        </w:rPr>
        <w:t>15.11. Все платежи по Договору осуществляются в рублях на основании оригинала счета Подрядчика, полученного Заказчиком.</w:t>
      </w:r>
    </w:p>
    <w:p w14:paraId="6CE5B58E" w14:textId="77777777" w:rsidR="005A09AD" w:rsidRDefault="005A09AD">
      <w:pPr>
        <w:widowControl w:val="0"/>
        <w:ind w:firstLine="709"/>
        <w:jc w:val="both"/>
        <w:rPr>
          <w:rFonts w:ascii="Segoe UI" w:hAnsi="Segoe UI" w:cs="Segoe UI"/>
          <w:sz w:val="15"/>
          <w:szCs w:val="15"/>
          <w:lang w:eastAsia="ru-RU"/>
        </w:rPr>
      </w:pPr>
      <w:r>
        <w:rPr>
          <w:lang w:eastAsia="ru-RU"/>
        </w:rPr>
        <w:t>15.12.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w:t>
      </w:r>
    </w:p>
    <w:p w14:paraId="4372F77B" w14:textId="77777777" w:rsidR="005A09AD" w:rsidRDefault="005A09AD">
      <w:pPr>
        <w:widowControl w:val="0"/>
        <w:ind w:firstLine="709"/>
        <w:jc w:val="both"/>
        <w:rPr>
          <w:rFonts w:ascii="Segoe UI" w:hAnsi="Segoe UI" w:cs="Segoe UI"/>
          <w:sz w:val="15"/>
          <w:szCs w:val="15"/>
          <w:lang w:eastAsia="ru-RU"/>
        </w:rPr>
      </w:pPr>
      <w:r>
        <w:rPr>
          <w:lang w:eastAsia="ru-RU"/>
        </w:rPr>
        <w:t>15.13.Не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 </w:t>
      </w:r>
    </w:p>
    <w:p w14:paraId="2C8CFCEE" w14:textId="77777777" w:rsidR="005A09AD" w:rsidRDefault="005A09AD">
      <w:pPr>
        <w:widowControl w:val="0"/>
        <w:ind w:firstLine="709"/>
        <w:jc w:val="both"/>
        <w:rPr>
          <w:rFonts w:ascii="Segoe UI" w:hAnsi="Segoe UI" w:cs="Segoe UI"/>
          <w:sz w:val="15"/>
          <w:szCs w:val="15"/>
          <w:lang w:eastAsia="ru-RU"/>
        </w:rPr>
      </w:pPr>
      <w:r>
        <w:rPr>
          <w:lang w:eastAsia="ru-RU"/>
        </w:rPr>
        <w:t>15.14.Для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14:paraId="37D008BC" w14:textId="77777777" w:rsidR="005A09AD" w:rsidRDefault="005A09AD">
      <w:pPr>
        <w:widowControl w:val="0"/>
        <w:ind w:firstLine="709"/>
        <w:jc w:val="both"/>
        <w:rPr>
          <w:rFonts w:ascii="Segoe UI" w:hAnsi="Segoe UI" w:cs="Segoe UI"/>
          <w:sz w:val="15"/>
          <w:szCs w:val="15"/>
          <w:lang w:eastAsia="ru-RU"/>
        </w:rPr>
      </w:pPr>
      <w:r>
        <w:rPr>
          <w:lang w:eastAsia="ru-RU"/>
        </w:rPr>
        <w:t>− выписку из книги продаж, подтверждающую отражение в книге продаж Подрядчика реализацию Материалов, Работ Заказчику по Договору;</w:t>
      </w:r>
    </w:p>
    <w:p w14:paraId="42EBD8B5" w14:textId="77777777" w:rsidR="005A09AD" w:rsidRDefault="005A09AD">
      <w:pPr>
        <w:widowControl w:val="0"/>
        <w:ind w:firstLine="709"/>
        <w:jc w:val="both"/>
        <w:rPr>
          <w:rFonts w:ascii="Segoe UI" w:hAnsi="Segoe UI" w:cs="Segoe UI"/>
          <w:sz w:val="15"/>
          <w:szCs w:val="15"/>
          <w:lang w:eastAsia="ru-RU"/>
        </w:rPr>
      </w:pPr>
      <w:r>
        <w:rPr>
          <w:lang w:eastAsia="ru-RU"/>
        </w:rPr>
        <w:t>− 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14:paraId="6CE56B5F" w14:textId="77777777" w:rsidR="005A09AD" w:rsidRDefault="005A09AD">
      <w:pPr>
        <w:widowControl w:val="0"/>
        <w:ind w:firstLine="709"/>
        <w:jc w:val="both"/>
        <w:rPr>
          <w:lang w:eastAsia="ru-RU"/>
        </w:rPr>
      </w:pPr>
      <w:r>
        <w:rPr>
          <w:lang w:eastAsia="ru-RU"/>
        </w:rPr>
        <w:lastRenderedPageBreak/>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14:paraId="385510A0" w14:textId="77777777" w:rsidR="005A09AD" w:rsidRDefault="005A09AD">
      <w:pPr>
        <w:widowControl w:val="0"/>
        <w:ind w:firstLine="709"/>
        <w:jc w:val="both"/>
        <w:rPr>
          <w:lang w:eastAsia="ru-RU"/>
        </w:rPr>
      </w:pPr>
    </w:p>
    <w:p w14:paraId="326BA05E" w14:textId="77777777" w:rsidR="005A09AD" w:rsidRDefault="005A09AD">
      <w:pPr>
        <w:widowControl w:val="0"/>
        <w:pBdr>
          <w:top w:val="none" w:sz="4" w:space="0" w:color="000000"/>
          <w:left w:val="none" w:sz="4" w:space="0" w:color="000000"/>
          <w:bottom w:val="none" w:sz="4" w:space="0" w:color="000000"/>
          <w:right w:val="none" w:sz="4" w:space="0" w:color="000000"/>
        </w:pBdr>
        <w:tabs>
          <w:tab w:val="left" w:pos="450"/>
        </w:tabs>
        <w:ind w:firstLine="709"/>
        <w:jc w:val="center"/>
      </w:pPr>
      <w:r>
        <w:rPr>
          <w:b/>
          <w:color w:val="000000"/>
        </w:rPr>
        <w:t>16. Ответственность Сторон</w:t>
      </w:r>
    </w:p>
    <w:p w14:paraId="65F4129C" w14:textId="77777777" w:rsidR="005A09AD" w:rsidRDefault="005A09AD">
      <w:pPr>
        <w:widowControl w:val="0"/>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16.1.</w:t>
      </w:r>
      <w:r>
        <w:rPr>
          <w:color w:val="000000"/>
        </w:rP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14:paraId="5F7ACA0E" w14:textId="77777777" w:rsidR="005A09AD" w:rsidRDefault="005A09AD">
      <w:pPr>
        <w:widowControl w:val="0"/>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16.2. В случае просрочки Заказчиком обязательств по оплате установленных Договором, Подрядчик вправе предъявить Заказчику требование об уплате пени в размере _____ (_______) %</w:t>
      </w:r>
      <w:r>
        <w:rPr>
          <w:color w:val="000000"/>
          <w:vertAlign w:val="superscript"/>
        </w:rPr>
        <w:t>1</w:t>
      </w:r>
      <w:r>
        <w:rPr>
          <w:color w:val="000000"/>
        </w:rPr>
        <w:t>  от суммы просроченного платежа за каждый день просрочки.</w:t>
      </w:r>
    </w:p>
    <w:p w14:paraId="04A65DB2" w14:textId="77777777" w:rsidR="005A09AD" w:rsidRDefault="005A09AD">
      <w:pPr>
        <w:widowControl w:val="0"/>
        <w:ind w:firstLine="709"/>
        <w:jc w:val="both"/>
        <w:rPr>
          <w:sz w:val="20"/>
          <w:szCs w:val="20"/>
          <w:lang w:eastAsia="ru-RU"/>
        </w:rPr>
      </w:pPr>
      <w:r>
        <w:rPr>
          <w:lang w:eastAsia="ru-RU"/>
        </w:rP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размере_______(____) %</w:t>
      </w:r>
      <w:r>
        <w:rPr>
          <w:sz w:val="19"/>
          <w:vertAlign w:val="superscript"/>
          <w:lang w:eastAsia="ru-RU"/>
        </w:rPr>
        <w:t>2</w:t>
      </w:r>
      <w:r>
        <w:rPr>
          <w:lang w:eastAsia="ru-RU"/>
        </w:rPr>
        <w:t>от Цены Договора или стоимости не завершенных в срок Этапов Работ соответственно за каждый день просрочки. </w:t>
      </w:r>
      <w:r>
        <w:rPr>
          <w:sz w:val="20"/>
          <w:szCs w:val="20"/>
          <w:lang w:eastAsia="ru-RU"/>
        </w:rPr>
        <w:t> </w:t>
      </w:r>
    </w:p>
    <w:p w14:paraId="7D652AA3" w14:textId="77777777" w:rsidR="005A09AD" w:rsidRDefault="005A09AD">
      <w:pPr>
        <w:ind w:firstLine="589"/>
        <w:jc w:val="both"/>
        <w:rPr>
          <w:rFonts w:ascii="Segoe UI" w:hAnsi="Segoe UI" w:cs="Segoe UI"/>
          <w:sz w:val="15"/>
          <w:szCs w:val="15"/>
          <w:lang w:eastAsia="ru-RU"/>
        </w:rPr>
      </w:pPr>
      <w:r>
        <w:t>16.4. В случае нарушения Подрядчиком Графика производства Работ, Заказчик вправе потребовать от Подрядчика уплаты пени за каждый факт выявленного нарушения в размере 0,01 (ноль целых одна сотая) % от стоимости не завершенных в срок Работ соответственно за каждый день просрочки.</w:t>
      </w:r>
    </w:p>
    <w:p w14:paraId="2D21992A" w14:textId="77777777" w:rsidR="005A09AD" w:rsidRDefault="005A09AD">
      <w:pPr>
        <w:widowControl w:val="0"/>
        <w:ind w:firstLine="709"/>
        <w:jc w:val="both"/>
        <w:rPr>
          <w:rFonts w:ascii="Segoe UI" w:hAnsi="Segoe UI" w:cs="Segoe UI"/>
          <w:sz w:val="15"/>
          <w:szCs w:val="15"/>
          <w:lang w:eastAsia="ru-RU"/>
        </w:rPr>
      </w:pPr>
      <w:r>
        <w:rPr>
          <w:lang w:eastAsia="ru-RU"/>
        </w:rPr>
        <w:t>16.5.В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 </w:t>
      </w:r>
    </w:p>
    <w:p w14:paraId="7CFDB419" w14:textId="77777777" w:rsidR="005A09AD" w:rsidRDefault="005A09AD">
      <w:pPr>
        <w:widowControl w:val="0"/>
        <w:ind w:firstLine="709"/>
        <w:jc w:val="both"/>
        <w:rPr>
          <w:rFonts w:ascii="Segoe UI" w:hAnsi="Segoe UI" w:cs="Segoe UI"/>
          <w:sz w:val="15"/>
          <w:szCs w:val="15"/>
          <w:lang w:eastAsia="ru-RU"/>
        </w:rPr>
      </w:pPr>
      <w:r>
        <w:rPr>
          <w:lang w:eastAsia="ru-RU"/>
        </w:rPr>
        <w:t>16.6.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 </w:t>
      </w:r>
    </w:p>
    <w:p w14:paraId="2BF32D1A" w14:textId="77777777" w:rsidR="005A09AD" w:rsidRDefault="005A09AD">
      <w:pPr>
        <w:widowControl w:val="0"/>
        <w:ind w:firstLine="709"/>
        <w:jc w:val="both"/>
        <w:rPr>
          <w:rFonts w:ascii="Segoe UI" w:hAnsi="Segoe UI" w:cs="Segoe UI"/>
          <w:sz w:val="15"/>
          <w:szCs w:val="15"/>
          <w:lang w:eastAsia="ru-RU"/>
        </w:rPr>
      </w:pPr>
      <w:r>
        <w:rPr>
          <w:lang w:eastAsia="ru-RU"/>
        </w:rPr>
        <w:t>16.7.В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размере_______(____)%</w:t>
      </w:r>
      <w:r>
        <w:rPr>
          <w:sz w:val="19"/>
          <w:vertAlign w:val="superscript"/>
          <w:lang w:eastAsia="ru-RU"/>
        </w:rPr>
        <w:t>3</w:t>
      </w:r>
      <w:r>
        <w:rPr>
          <w:lang w:eastAsia="ru-RU"/>
        </w:rPr>
        <w:t xml:space="preserve"> от Цены Договора. В случае возникновения при этом у Заказчика каких-либо убытков  Подрядчик возмещает такие убытки Заказчику в полном объеме.  </w:t>
      </w:r>
    </w:p>
    <w:p w14:paraId="2B160867" w14:textId="77777777" w:rsidR="005A09AD" w:rsidRDefault="005A09AD">
      <w:pPr>
        <w:widowControl w:val="0"/>
        <w:ind w:firstLine="709"/>
        <w:jc w:val="both"/>
        <w:rPr>
          <w:lang w:eastAsia="ru-RU"/>
        </w:rPr>
      </w:pPr>
      <w:r>
        <w:rPr>
          <w:i/>
          <w:iCs/>
          <w:lang w:eastAsia="ru-RU"/>
        </w:rPr>
        <w:t>16.8.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r>
        <w:rPr>
          <w:rFonts w:ascii="Segoe UI" w:hAnsi="Segoe UI" w:cs="Segoe UI"/>
          <w:i/>
          <w:iCs/>
          <w:sz w:val="20"/>
          <w:szCs w:val="20"/>
          <w:lang w:eastAsia="ru-RU"/>
        </w:rPr>
        <w:t xml:space="preserve"> </w:t>
      </w:r>
      <w:r>
        <w:rPr>
          <w:i/>
          <w:iCs/>
          <w:lang w:eastAsia="ru-RU"/>
        </w:rPr>
        <w:t>(пункт включается в Договор если Подрядчик применяет общий режим налогообложения и является плательщиком НДС).</w:t>
      </w:r>
    </w:p>
    <w:p w14:paraId="074D159D" w14:textId="77777777" w:rsidR="005A09AD" w:rsidRDefault="005A09AD">
      <w:pPr>
        <w:ind w:firstLine="589"/>
        <w:jc w:val="both"/>
        <w:rPr>
          <w:rFonts w:ascii="Segoe UI" w:hAnsi="Segoe UI" w:cs="Segoe UI"/>
          <w:sz w:val="15"/>
          <w:szCs w:val="15"/>
          <w:lang w:eastAsia="ru-RU"/>
        </w:rPr>
      </w:pPr>
    </w:p>
    <w:p w14:paraId="3342D25F" w14:textId="77777777" w:rsidR="005A09AD" w:rsidRDefault="005A09AD">
      <w:pPr>
        <w:jc w:val="both"/>
        <w:rPr>
          <w:rFonts w:ascii="Segoe UI" w:hAnsi="Segoe UI" w:cs="Segoe UI"/>
          <w:sz w:val="15"/>
          <w:szCs w:val="15"/>
          <w:lang w:eastAsia="ru-RU"/>
        </w:rPr>
      </w:pPr>
      <w:r>
        <w:rPr>
          <w:lang w:eastAsia="ru-RU"/>
        </w:rPr>
        <w:t>_______________________</w:t>
      </w:r>
    </w:p>
    <w:p w14:paraId="258D520B" w14:textId="77777777" w:rsidR="005A09AD" w:rsidRDefault="005A09AD">
      <w:pPr>
        <w:pBdr>
          <w:top w:val="none" w:sz="4" w:space="0" w:color="000000"/>
          <w:left w:val="none" w:sz="4" w:space="0" w:color="000000"/>
          <w:bottom w:val="none" w:sz="4" w:space="0" w:color="000000"/>
          <w:right w:val="none" w:sz="4" w:space="0" w:color="000000"/>
        </w:pBdr>
      </w:pPr>
      <w:r>
        <w:rPr>
          <w:color w:val="000000"/>
          <w:sz w:val="20"/>
          <w:vertAlign w:val="superscript"/>
        </w:rPr>
        <w:t>[1]</w:t>
      </w:r>
      <w:r>
        <w:rPr>
          <w:color w:val="000000"/>
          <w:sz w:val="16"/>
        </w:rPr>
        <w:t xml:space="preserve">В случае если сумма Договора (с НДС): </w:t>
      </w:r>
    </w:p>
    <w:p w14:paraId="39912712" w14:textId="77777777" w:rsidR="005A09AD" w:rsidRDefault="005A09AD">
      <w:pPr>
        <w:pBdr>
          <w:top w:val="none" w:sz="4" w:space="0" w:color="000000"/>
          <w:left w:val="none" w:sz="4" w:space="0" w:color="000000"/>
          <w:bottom w:val="none" w:sz="4" w:space="0" w:color="000000"/>
          <w:right w:val="none" w:sz="4" w:space="0" w:color="000000"/>
        </w:pBdr>
      </w:pPr>
      <w:r>
        <w:rPr>
          <w:color w:val="000000"/>
          <w:sz w:val="16"/>
        </w:rPr>
        <w:t>до 10 млн. рублей, размер пени – 0,1%;</w:t>
      </w:r>
    </w:p>
    <w:p w14:paraId="1094A46D" w14:textId="77777777" w:rsidR="005A09AD" w:rsidRDefault="005A09AD">
      <w:pPr>
        <w:pBdr>
          <w:top w:val="none" w:sz="4" w:space="0" w:color="000000"/>
          <w:left w:val="none" w:sz="4" w:space="0" w:color="000000"/>
          <w:bottom w:val="none" w:sz="4" w:space="0" w:color="000000"/>
          <w:right w:val="none" w:sz="4" w:space="0" w:color="000000"/>
        </w:pBdr>
      </w:pPr>
      <w:r>
        <w:rPr>
          <w:color w:val="000000"/>
          <w:sz w:val="16"/>
        </w:rPr>
        <w:t>свыше 10 млн. рублей, размер пени – 0,05%;</w:t>
      </w:r>
    </w:p>
    <w:p w14:paraId="317496A1" w14:textId="77777777" w:rsidR="005A09AD" w:rsidRDefault="005A09AD">
      <w:pPr>
        <w:pBdr>
          <w:top w:val="none" w:sz="4" w:space="0" w:color="000000"/>
          <w:left w:val="none" w:sz="4" w:space="0" w:color="000000"/>
          <w:bottom w:val="none" w:sz="4" w:space="0" w:color="000000"/>
          <w:right w:val="none" w:sz="4" w:space="0" w:color="000000"/>
        </w:pBdr>
      </w:pPr>
      <w:r>
        <w:rPr>
          <w:color w:val="000000"/>
          <w:sz w:val="16"/>
        </w:rPr>
        <w:t xml:space="preserve">свыше 100 млн.рублей, размер пени – 0,03%. </w:t>
      </w:r>
    </w:p>
    <w:p w14:paraId="60C37EB2" w14:textId="77777777" w:rsidR="005A09AD" w:rsidRDefault="005A09AD">
      <w:pPr>
        <w:pBdr>
          <w:top w:val="none" w:sz="4" w:space="0" w:color="000000"/>
          <w:left w:val="none" w:sz="4" w:space="0" w:color="000000"/>
          <w:bottom w:val="none" w:sz="4" w:space="0" w:color="000000"/>
          <w:right w:val="none" w:sz="4" w:space="0" w:color="000000"/>
        </w:pBdr>
      </w:pPr>
      <w:r>
        <w:rPr>
          <w:color w:val="000000"/>
          <w:sz w:val="16"/>
        </w:rPr>
        <w:lastRenderedPageBreak/>
        <w:t> </w:t>
      </w:r>
    </w:p>
    <w:p w14:paraId="46E05532" w14:textId="77777777" w:rsidR="005A09AD" w:rsidRDefault="005A09AD">
      <w:pPr>
        <w:pBdr>
          <w:top w:val="none" w:sz="4" w:space="0" w:color="000000"/>
          <w:left w:val="none" w:sz="4" w:space="0" w:color="000000"/>
          <w:bottom w:val="none" w:sz="4" w:space="0" w:color="000000"/>
          <w:right w:val="none" w:sz="4" w:space="0" w:color="000000"/>
        </w:pBdr>
      </w:pPr>
      <w:r>
        <w:rPr>
          <w:color w:val="000000"/>
          <w:sz w:val="16"/>
          <w:vertAlign w:val="superscript"/>
        </w:rPr>
        <w:t>[2]</w:t>
      </w:r>
      <w:r>
        <w:rPr>
          <w:color w:val="000000"/>
          <w:sz w:val="16"/>
        </w:rPr>
        <w:t xml:space="preserve"> В случае если сумма Договора (с НДС): </w:t>
      </w:r>
    </w:p>
    <w:p w14:paraId="27313389" w14:textId="77777777" w:rsidR="005A09AD" w:rsidRDefault="005A09AD">
      <w:pPr>
        <w:pBdr>
          <w:top w:val="none" w:sz="4" w:space="0" w:color="000000"/>
          <w:left w:val="none" w:sz="4" w:space="0" w:color="000000"/>
          <w:bottom w:val="none" w:sz="4" w:space="0" w:color="000000"/>
          <w:right w:val="none" w:sz="4" w:space="0" w:color="000000"/>
        </w:pBdr>
      </w:pPr>
      <w:r>
        <w:rPr>
          <w:color w:val="000000"/>
          <w:sz w:val="16"/>
        </w:rPr>
        <w:t>до 10 млн. рублей, размер пени – 0,1%;</w:t>
      </w:r>
    </w:p>
    <w:p w14:paraId="2592D67A" w14:textId="77777777" w:rsidR="005A09AD" w:rsidRDefault="005A09AD">
      <w:pPr>
        <w:pBdr>
          <w:top w:val="none" w:sz="4" w:space="0" w:color="000000"/>
          <w:left w:val="none" w:sz="4" w:space="0" w:color="000000"/>
          <w:bottom w:val="none" w:sz="4" w:space="0" w:color="000000"/>
          <w:right w:val="none" w:sz="4" w:space="0" w:color="000000"/>
        </w:pBdr>
      </w:pPr>
      <w:r>
        <w:rPr>
          <w:color w:val="000000"/>
          <w:sz w:val="16"/>
        </w:rPr>
        <w:t>свыше 10 млн. рублей, размер пени – 0,05%;</w:t>
      </w:r>
    </w:p>
    <w:p w14:paraId="0D3AD9A5" w14:textId="77777777" w:rsidR="005A09AD" w:rsidRDefault="005A09AD">
      <w:pPr>
        <w:pBdr>
          <w:top w:val="none" w:sz="4" w:space="0" w:color="000000"/>
          <w:left w:val="none" w:sz="4" w:space="0" w:color="000000"/>
          <w:bottom w:val="none" w:sz="4" w:space="0" w:color="000000"/>
          <w:right w:val="none" w:sz="4" w:space="0" w:color="000000"/>
        </w:pBdr>
      </w:pPr>
      <w:r>
        <w:rPr>
          <w:color w:val="000000"/>
          <w:sz w:val="16"/>
        </w:rPr>
        <w:t xml:space="preserve">свыше 100 млн.рублей, размер пени – 0,03%. </w:t>
      </w:r>
    </w:p>
    <w:p w14:paraId="25BC41D2" w14:textId="77777777" w:rsidR="005A09AD" w:rsidRDefault="005A09AD">
      <w:pPr>
        <w:pBdr>
          <w:top w:val="none" w:sz="4" w:space="0" w:color="000000"/>
          <w:left w:val="none" w:sz="4" w:space="0" w:color="000000"/>
          <w:bottom w:val="none" w:sz="4" w:space="0" w:color="000000"/>
          <w:right w:val="none" w:sz="4" w:space="0" w:color="000000"/>
        </w:pBdr>
      </w:pPr>
      <w:r>
        <w:rPr>
          <w:color w:val="000000"/>
          <w:sz w:val="16"/>
        </w:rPr>
        <w:t>Не допускается какое-либо ограничение общего размера пени, например: не более 10% от суммы Договора.</w:t>
      </w:r>
    </w:p>
    <w:p w14:paraId="4235D594" w14:textId="77777777" w:rsidR="005A09AD" w:rsidRDefault="005A09AD">
      <w:pPr>
        <w:pBdr>
          <w:top w:val="none" w:sz="4" w:space="0" w:color="000000"/>
          <w:left w:val="none" w:sz="4" w:space="0" w:color="000000"/>
          <w:bottom w:val="none" w:sz="4" w:space="0" w:color="000000"/>
          <w:right w:val="none" w:sz="4" w:space="0" w:color="000000"/>
        </w:pBdr>
      </w:pPr>
      <w:r>
        <w:rPr>
          <w:color w:val="000000"/>
          <w:sz w:val="16"/>
        </w:rPr>
        <w:t> </w:t>
      </w:r>
    </w:p>
    <w:p w14:paraId="264F62C3" w14:textId="77777777" w:rsidR="005A09AD" w:rsidRDefault="005A09AD">
      <w:pPr>
        <w:pBdr>
          <w:top w:val="none" w:sz="4" w:space="0" w:color="000000"/>
          <w:left w:val="none" w:sz="4" w:space="0" w:color="000000"/>
          <w:bottom w:val="none" w:sz="4" w:space="0" w:color="000000"/>
          <w:right w:val="none" w:sz="4" w:space="0" w:color="000000"/>
        </w:pBdr>
        <w:jc w:val="both"/>
      </w:pPr>
      <w:r>
        <w:rPr>
          <w:rFonts w:ascii="Calibri" w:eastAsia="Calibri" w:hAnsi="Calibri" w:cs="Calibri"/>
          <w:color w:val="000000"/>
          <w:sz w:val="16"/>
          <w:vertAlign w:val="superscript"/>
        </w:rPr>
        <w:t>[3]</w:t>
      </w:r>
      <w:r>
        <w:rPr>
          <w:color w:val="000000"/>
          <w:sz w:val="16"/>
        </w:rPr>
        <w:t xml:space="preserve"> В случае если сумма Договора (с НДС): </w:t>
      </w:r>
    </w:p>
    <w:p w14:paraId="4E8C9E11" w14:textId="77777777" w:rsidR="005A09AD" w:rsidRDefault="005A09AD">
      <w:pPr>
        <w:pBdr>
          <w:top w:val="none" w:sz="4" w:space="0" w:color="000000"/>
          <w:left w:val="none" w:sz="4" w:space="0" w:color="000000"/>
          <w:bottom w:val="none" w:sz="4" w:space="0" w:color="000000"/>
          <w:right w:val="none" w:sz="4" w:space="0" w:color="000000"/>
        </w:pBdr>
        <w:jc w:val="both"/>
      </w:pPr>
      <w:r>
        <w:rPr>
          <w:color w:val="000000"/>
          <w:sz w:val="16"/>
        </w:rPr>
        <w:t>не превышает 3 млн. рублей, размер штрафа – 10%;</w:t>
      </w:r>
    </w:p>
    <w:p w14:paraId="0398DA1B" w14:textId="77777777" w:rsidR="005A09AD" w:rsidRDefault="005A09AD">
      <w:pPr>
        <w:pBdr>
          <w:top w:val="none" w:sz="4" w:space="0" w:color="000000"/>
          <w:left w:val="none" w:sz="4" w:space="0" w:color="000000"/>
          <w:bottom w:val="none" w:sz="4" w:space="0" w:color="000000"/>
          <w:right w:val="none" w:sz="4" w:space="0" w:color="000000"/>
        </w:pBdr>
        <w:jc w:val="both"/>
      </w:pPr>
      <w:r>
        <w:rPr>
          <w:color w:val="000000"/>
          <w:sz w:val="16"/>
        </w:rPr>
        <w:t>от 3 млн. рублей до 50 млн. рублей, размер штрафа – 5%;</w:t>
      </w:r>
    </w:p>
    <w:p w14:paraId="19F3EED0" w14:textId="77777777" w:rsidR="005A09AD" w:rsidRDefault="005A09AD">
      <w:pPr>
        <w:pBdr>
          <w:top w:val="none" w:sz="4" w:space="0" w:color="000000"/>
          <w:left w:val="none" w:sz="4" w:space="0" w:color="000000"/>
          <w:bottom w:val="none" w:sz="4" w:space="0" w:color="000000"/>
          <w:right w:val="none" w:sz="4" w:space="0" w:color="000000"/>
        </w:pBdr>
        <w:jc w:val="both"/>
      </w:pPr>
      <w:r>
        <w:rPr>
          <w:color w:val="000000"/>
          <w:sz w:val="16"/>
        </w:rPr>
        <w:t>от 50 млн. рублей до 100 млн. рублей, размер штрафа – 1%;</w:t>
      </w:r>
    </w:p>
    <w:p w14:paraId="3E1D7376" w14:textId="77777777" w:rsidR="005A09AD" w:rsidRDefault="005A09AD">
      <w:pPr>
        <w:pBdr>
          <w:top w:val="none" w:sz="4" w:space="0" w:color="000000"/>
          <w:left w:val="none" w:sz="4" w:space="0" w:color="000000"/>
          <w:bottom w:val="none" w:sz="4" w:space="0" w:color="000000"/>
          <w:right w:val="none" w:sz="4" w:space="0" w:color="000000"/>
        </w:pBdr>
        <w:jc w:val="both"/>
      </w:pPr>
      <w:r>
        <w:rPr>
          <w:sz w:val="16"/>
        </w:rPr>
        <w:t>превышает 100 млн. рублей, размер штрафа – 0,5%.</w:t>
      </w:r>
    </w:p>
    <w:p w14:paraId="0AE33DCD" w14:textId="77777777" w:rsidR="005A09AD" w:rsidRDefault="005A09AD">
      <w:pPr>
        <w:ind w:firstLine="709"/>
        <w:jc w:val="both"/>
        <w:rPr>
          <w:rFonts w:ascii="Segoe UI" w:hAnsi="Segoe UI" w:cs="Segoe UI"/>
          <w:sz w:val="15"/>
          <w:szCs w:val="15"/>
          <w:lang w:eastAsia="ru-RU"/>
        </w:rPr>
      </w:pPr>
      <w:r>
        <w:rPr>
          <w:lang w:eastAsia="ru-RU"/>
        </w:rPr>
        <w:t>16.9.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 </w:t>
      </w:r>
    </w:p>
    <w:p w14:paraId="4AC6A356" w14:textId="77777777" w:rsidR="005A09AD" w:rsidRDefault="005A09AD">
      <w:pPr>
        <w:ind w:firstLine="709"/>
        <w:jc w:val="both"/>
      </w:pPr>
      <w:r>
        <w:rPr>
          <w:lang w:eastAsia="ru-RU"/>
        </w:rPr>
        <w:t xml:space="preserve">16.10. </w:t>
      </w:r>
      <w:r>
        <w:t>В случае несоблюдения Подрядчиком, Персоналом Подрядчика положений, предусмотренных Приложением № 8 к настоящему Договору, Заказчик вправе начислить, а Подрядчик обязан уплатить штраф в размере 10 000 (Десять тысяч) рублей за каждое нарушение, а в случае когда несоблюдение Подрядчиком, Персоналом Подрядчика вышеназванных положений привело к убыткам Заказчика или третьего лица, Заказчик вправе начислить, а Подрядчик обязан оплатить штраф в размере 100 000 (Сто тысяч) рублей за каждое событие и возместить в полном объеме причиненные убытки.</w:t>
      </w:r>
    </w:p>
    <w:p w14:paraId="4174E71E" w14:textId="77777777" w:rsidR="005A09AD" w:rsidRDefault="005A09AD">
      <w:pPr>
        <w:ind w:firstLine="709"/>
        <w:jc w:val="both"/>
      </w:pPr>
      <w:r>
        <w:t>Кроме этого, в случае несоблюдения Персоналом требований Памятки безопасности при нахождении на территории контейнерного терминала Заказчика по форме, утвержденной Заказчиком (п. 4.3 Приложения № 8 к настоящему Договору), Заказчик вправе применить к такому Персоналу Подрядчика персональные санкции, запретив ему вход (въезд) на контейнерный терминал Заказчика: при разовом нарушении - до одного календарного месяца, при неоднократном нарушении - на постоянной основе. При этом Подрядчик обязуется принять организационные меры и не допускать к выполнению Работ Персонал Подрядчика, в отношении которого действуют такие персональные санкции.</w:t>
      </w:r>
    </w:p>
    <w:p w14:paraId="3CD351AD" w14:textId="77777777" w:rsidR="005A09AD" w:rsidRDefault="005A09AD">
      <w:pPr>
        <w:ind w:firstLine="709"/>
        <w:jc w:val="both"/>
        <w:rPr>
          <w:rFonts w:ascii="Segoe UI" w:hAnsi="Segoe UI" w:cs="Segoe UI"/>
          <w:sz w:val="15"/>
          <w:szCs w:val="15"/>
          <w:lang w:eastAsia="ru-RU"/>
        </w:rPr>
      </w:pPr>
      <w:r>
        <w:rPr>
          <w:lang w:eastAsia="ru-RU"/>
        </w:rPr>
        <w:t>16.11.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 </w:t>
      </w:r>
    </w:p>
    <w:p w14:paraId="11F12348" w14:textId="77777777" w:rsidR="005A09AD" w:rsidRDefault="005A09AD">
      <w:pPr>
        <w:ind w:firstLine="709"/>
        <w:jc w:val="both"/>
        <w:rPr>
          <w:rFonts w:ascii="Segoe UI" w:hAnsi="Segoe UI" w:cs="Segoe UI"/>
          <w:sz w:val="15"/>
          <w:szCs w:val="15"/>
          <w:lang w:eastAsia="ru-RU"/>
        </w:rPr>
      </w:pPr>
      <w:r>
        <w:rPr>
          <w:lang w:eastAsia="ru-RU"/>
        </w:rPr>
        <w:t>16.12.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 </w:t>
      </w:r>
    </w:p>
    <w:p w14:paraId="6AE334EE" w14:textId="77777777" w:rsidR="005A09AD" w:rsidRDefault="005A09AD">
      <w:pPr>
        <w:ind w:firstLine="709"/>
        <w:jc w:val="both"/>
        <w:rPr>
          <w:rFonts w:ascii="Segoe UI" w:hAnsi="Segoe UI" w:cs="Segoe UI"/>
          <w:sz w:val="15"/>
          <w:szCs w:val="15"/>
          <w:lang w:eastAsia="ru-RU"/>
        </w:rPr>
      </w:pPr>
      <w:r>
        <w:rPr>
          <w:lang w:eastAsia="ru-RU"/>
        </w:rPr>
        <w:t>16.13.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 </w:t>
      </w:r>
    </w:p>
    <w:p w14:paraId="29727C02" w14:textId="77777777" w:rsidR="005A09AD" w:rsidRDefault="005A09AD">
      <w:pPr>
        <w:ind w:firstLine="709"/>
        <w:jc w:val="both"/>
        <w:rPr>
          <w:rFonts w:ascii="Segoe UI" w:hAnsi="Segoe UI" w:cs="Segoe UI"/>
          <w:sz w:val="15"/>
          <w:szCs w:val="15"/>
          <w:lang w:eastAsia="ru-RU"/>
        </w:rPr>
      </w:pPr>
      <w:r>
        <w:rPr>
          <w:lang w:eastAsia="ru-RU"/>
        </w:rPr>
        <w:t>16.14.Уплата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 </w:t>
      </w:r>
    </w:p>
    <w:p w14:paraId="280C21C9" w14:textId="77777777" w:rsidR="005A09AD" w:rsidRDefault="005A09AD">
      <w:pPr>
        <w:ind w:firstLine="709"/>
        <w:jc w:val="both"/>
        <w:rPr>
          <w:rFonts w:ascii="Segoe UI" w:hAnsi="Segoe UI" w:cs="Segoe UI"/>
          <w:sz w:val="15"/>
          <w:szCs w:val="15"/>
          <w:lang w:eastAsia="ru-RU"/>
        </w:rPr>
      </w:pPr>
      <w:r>
        <w:rPr>
          <w:lang w:eastAsia="ru-RU"/>
        </w:rPr>
        <w:lastRenderedPageBreak/>
        <w:t>16.15.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r>
        <w:rPr>
          <w:sz w:val="20"/>
          <w:szCs w:val="20"/>
          <w:lang w:eastAsia="ru-RU"/>
        </w:rPr>
        <w:t> </w:t>
      </w:r>
    </w:p>
    <w:p w14:paraId="7478D350" w14:textId="77777777" w:rsidR="005A09AD" w:rsidRDefault="005A09AD">
      <w:pPr>
        <w:ind w:firstLine="709"/>
        <w:jc w:val="both"/>
        <w:rPr>
          <w:rFonts w:ascii="Segoe UI" w:hAnsi="Segoe UI" w:cs="Segoe UI"/>
          <w:sz w:val="15"/>
          <w:szCs w:val="15"/>
          <w:lang w:eastAsia="ru-RU"/>
        </w:rPr>
      </w:pPr>
      <w:r>
        <w:rPr>
          <w:sz w:val="20"/>
          <w:szCs w:val="20"/>
          <w:lang w:eastAsia="ru-RU"/>
        </w:rPr>
        <w:t> </w:t>
      </w:r>
    </w:p>
    <w:p w14:paraId="5A4FA636" w14:textId="77777777" w:rsidR="005A09AD" w:rsidRDefault="005A09AD">
      <w:pPr>
        <w:ind w:firstLine="709"/>
        <w:jc w:val="center"/>
        <w:rPr>
          <w:rFonts w:ascii="Segoe UI" w:hAnsi="Segoe UI" w:cs="Segoe UI"/>
          <w:sz w:val="15"/>
          <w:szCs w:val="15"/>
          <w:lang w:eastAsia="ru-RU"/>
        </w:rPr>
      </w:pPr>
      <w:r>
        <w:rPr>
          <w:b/>
          <w:bCs/>
          <w:lang w:eastAsia="ru-RU"/>
        </w:rPr>
        <w:t>17. Обстоятельства непреодолимой силы</w:t>
      </w:r>
      <w:r>
        <w:rPr>
          <w:lang w:eastAsia="ru-RU"/>
        </w:rPr>
        <w:t> </w:t>
      </w:r>
    </w:p>
    <w:p w14:paraId="3CA85317" w14:textId="77777777" w:rsidR="005A09AD" w:rsidRDefault="005A09AD">
      <w:pPr>
        <w:ind w:firstLine="709"/>
        <w:jc w:val="both"/>
        <w:rPr>
          <w:rFonts w:ascii="Segoe UI" w:hAnsi="Segoe UI" w:cs="Segoe UI"/>
          <w:sz w:val="15"/>
          <w:szCs w:val="15"/>
          <w:lang w:eastAsia="ru-RU"/>
        </w:rPr>
      </w:pPr>
      <w:r>
        <w:rPr>
          <w:lang w:eastAsia="ru-RU"/>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20885B4B" w14:textId="77777777" w:rsidR="005A09AD" w:rsidRDefault="005A09AD">
      <w:pPr>
        <w:ind w:firstLine="709"/>
        <w:jc w:val="both"/>
        <w:rPr>
          <w:rFonts w:ascii="Segoe UI" w:hAnsi="Segoe UI" w:cs="Segoe UI"/>
          <w:sz w:val="15"/>
          <w:szCs w:val="15"/>
          <w:lang w:eastAsia="ru-RU"/>
        </w:rPr>
      </w:pPr>
      <w:r>
        <w:rPr>
          <w:lang w:eastAsia="ru-RU"/>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2A232018" w14:textId="77777777" w:rsidR="005A09AD" w:rsidRDefault="005A09AD">
      <w:pPr>
        <w:ind w:firstLine="709"/>
        <w:jc w:val="both"/>
        <w:rPr>
          <w:rFonts w:ascii="Segoe UI" w:hAnsi="Segoe UI" w:cs="Segoe UI"/>
          <w:sz w:val="15"/>
          <w:szCs w:val="15"/>
          <w:lang w:eastAsia="ru-RU"/>
        </w:rPr>
      </w:pPr>
      <w:r>
        <w:rPr>
          <w:lang w:eastAsia="ru-RU"/>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 </w:t>
      </w:r>
    </w:p>
    <w:p w14:paraId="2092F603" w14:textId="77777777" w:rsidR="005A09AD" w:rsidRDefault="005A09AD">
      <w:pPr>
        <w:ind w:firstLine="709"/>
        <w:jc w:val="both"/>
        <w:rPr>
          <w:rFonts w:ascii="Segoe UI" w:hAnsi="Segoe UI" w:cs="Segoe UI"/>
          <w:sz w:val="15"/>
          <w:szCs w:val="15"/>
          <w:lang w:eastAsia="ru-RU"/>
        </w:rPr>
      </w:pPr>
      <w:r>
        <w:rPr>
          <w:lang w:eastAsia="ru-RU"/>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 </w:t>
      </w:r>
    </w:p>
    <w:p w14:paraId="40F49AE5" w14:textId="77777777" w:rsidR="005A09AD" w:rsidRDefault="005A09AD">
      <w:pPr>
        <w:ind w:firstLine="709"/>
        <w:jc w:val="center"/>
        <w:rPr>
          <w:rFonts w:ascii="Segoe UI" w:hAnsi="Segoe UI" w:cs="Segoe UI"/>
          <w:sz w:val="15"/>
          <w:szCs w:val="15"/>
          <w:lang w:eastAsia="ru-RU"/>
        </w:rPr>
      </w:pPr>
      <w:r>
        <w:rPr>
          <w:lang w:eastAsia="ru-RU"/>
        </w:rPr>
        <w:t> </w:t>
      </w:r>
    </w:p>
    <w:p w14:paraId="02E719D0" w14:textId="77777777" w:rsidR="005A09AD" w:rsidRDefault="005A09AD">
      <w:pPr>
        <w:ind w:firstLine="709"/>
        <w:jc w:val="center"/>
        <w:rPr>
          <w:rFonts w:ascii="Segoe UI" w:hAnsi="Segoe UI" w:cs="Segoe UI"/>
          <w:sz w:val="15"/>
          <w:szCs w:val="15"/>
          <w:lang w:eastAsia="ru-RU"/>
        </w:rPr>
      </w:pPr>
      <w:r>
        <w:rPr>
          <w:b/>
          <w:bCs/>
          <w:lang w:eastAsia="ru-RU"/>
        </w:rPr>
        <w:t>18. Порядок разрешения споров и применимое право</w:t>
      </w:r>
      <w:r>
        <w:rPr>
          <w:lang w:eastAsia="ru-RU"/>
        </w:rPr>
        <w:t> </w:t>
      </w:r>
    </w:p>
    <w:p w14:paraId="76D5F323" w14:textId="77777777" w:rsidR="005A09AD" w:rsidRDefault="005A09AD">
      <w:pPr>
        <w:ind w:firstLine="709"/>
        <w:jc w:val="both"/>
        <w:rPr>
          <w:rFonts w:ascii="Segoe UI" w:hAnsi="Segoe UI" w:cs="Segoe UI"/>
          <w:sz w:val="15"/>
          <w:szCs w:val="15"/>
          <w:lang w:eastAsia="ru-RU"/>
        </w:rPr>
      </w:pPr>
      <w:r>
        <w:rPr>
          <w:lang w:eastAsia="ru-RU"/>
        </w:rPr>
        <w:t>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14:paraId="08DD76DD" w14:textId="77777777" w:rsidR="005A09AD" w:rsidRDefault="005A09AD">
      <w:pPr>
        <w:ind w:firstLine="709"/>
        <w:jc w:val="both"/>
        <w:rPr>
          <w:rFonts w:ascii="Segoe UI" w:hAnsi="Segoe UI" w:cs="Segoe UI"/>
          <w:sz w:val="15"/>
          <w:szCs w:val="15"/>
          <w:lang w:eastAsia="ru-RU"/>
        </w:rPr>
      </w:pPr>
      <w:r>
        <w:rPr>
          <w:lang w:eastAsia="ru-RU"/>
        </w:rPr>
        <w:t>Инициирование, вступление и проведение переговоров является правом Сторон.</w:t>
      </w:r>
    </w:p>
    <w:p w14:paraId="3325AB1E" w14:textId="77777777" w:rsidR="005A09AD" w:rsidRDefault="005A09AD">
      <w:pPr>
        <w:ind w:firstLine="709"/>
        <w:jc w:val="both"/>
        <w:rPr>
          <w:rFonts w:ascii="Segoe UI" w:hAnsi="Segoe UI" w:cs="Segoe UI"/>
          <w:sz w:val="15"/>
          <w:szCs w:val="15"/>
          <w:lang w:eastAsia="ru-RU"/>
        </w:rPr>
      </w:pPr>
      <w:r>
        <w:rPr>
          <w:lang w:eastAsia="ru-RU"/>
        </w:rPr>
        <w:t>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47226588" w14:textId="77777777" w:rsidR="005A09AD" w:rsidRDefault="005A09AD">
      <w:pPr>
        <w:ind w:firstLine="709"/>
        <w:jc w:val="both"/>
        <w:rPr>
          <w:rFonts w:ascii="Segoe UI" w:hAnsi="Segoe UI" w:cs="Segoe UI"/>
          <w:sz w:val="15"/>
          <w:szCs w:val="15"/>
          <w:lang w:eastAsia="ru-RU"/>
        </w:rPr>
      </w:pPr>
      <w:r>
        <w:rPr>
          <w:lang w:eastAsia="ru-RU"/>
        </w:rPr>
        <w:t>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0D9DDEC3" w14:textId="77777777" w:rsidR="005A09AD" w:rsidRDefault="005A09AD">
      <w:pPr>
        <w:ind w:firstLine="709"/>
        <w:jc w:val="both"/>
        <w:rPr>
          <w:rFonts w:ascii="Segoe UI" w:hAnsi="Segoe UI" w:cs="Segoe UI"/>
          <w:sz w:val="15"/>
          <w:szCs w:val="15"/>
          <w:lang w:eastAsia="ru-RU"/>
        </w:rPr>
      </w:pPr>
      <w:r>
        <w:rPr>
          <w:lang w:eastAsia="ru-RU"/>
        </w:rPr>
        <w:t>18.3.1. Претензии направляются заказным письмом с уведомлением, нарочным по адресу Уральского филиала ПАО “ТрансКонтейнер”,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7C7795D5" w14:textId="77777777" w:rsidR="005A09AD" w:rsidRDefault="005A09AD">
      <w:pPr>
        <w:ind w:firstLine="709"/>
        <w:jc w:val="both"/>
        <w:rPr>
          <w:rFonts w:ascii="Segoe UI" w:hAnsi="Segoe UI" w:cs="Segoe UI"/>
          <w:sz w:val="15"/>
          <w:szCs w:val="15"/>
          <w:lang w:eastAsia="ru-RU"/>
        </w:rPr>
      </w:pPr>
      <w:r>
        <w:rPr>
          <w:lang w:eastAsia="ru-RU"/>
        </w:rPr>
        <w:t xml:space="preserve">для Заказчика </w:t>
      </w:r>
      <w:r>
        <w:rPr>
          <w:lang w:val="en-US" w:eastAsia="ru-RU"/>
        </w:rPr>
        <w:t>ural</w:t>
      </w:r>
      <w:r>
        <w:rPr>
          <w:lang w:eastAsia="ru-RU"/>
        </w:rPr>
        <w:t>@trcont.ru;</w:t>
      </w:r>
    </w:p>
    <w:p w14:paraId="12BC1906" w14:textId="77777777" w:rsidR="005A09AD" w:rsidRDefault="005A09AD">
      <w:pPr>
        <w:ind w:firstLine="709"/>
        <w:jc w:val="both"/>
        <w:rPr>
          <w:rFonts w:ascii="Segoe UI" w:hAnsi="Segoe UI" w:cs="Segoe UI"/>
          <w:sz w:val="15"/>
          <w:szCs w:val="15"/>
          <w:lang w:eastAsia="ru-RU"/>
        </w:rPr>
      </w:pPr>
      <w:r>
        <w:rPr>
          <w:lang w:eastAsia="ru-RU"/>
        </w:rPr>
        <w:t>для Подрядчика _____________________.  </w:t>
      </w:r>
    </w:p>
    <w:p w14:paraId="5518AC68" w14:textId="77777777" w:rsidR="005A09AD" w:rsidRDefault="005A09AD">
      <w:pPr>
        <w:ind w:firstLine="709"/>
        <w:jc w:val="both"/>
        <w:rPr>
          <w:rFonts w:ascii="Segoe UI" w:hAnsi="Segoe UI" w:cs="Segoe UI"/>
          <w:sz w:val="15"/>
          <w:szCs w:val="15"/>
          <w:lang w:eastAsia="ru-RU"/>
        </w:rPr>
      </w:pPr>
      <w:r>
        <w:rPr>
          <w:lang w:eastAsia="ru-RU"/>
        </w:rPr>
        <w:t>18.3.2. В случае предъявления претензии в электронном виде посредством электронной почты: </w:t>
      </w:r>
    </w:p>
    <w:p w14:paraId="2E9AF896" w14:textId="77777777" w:rsidR="005A09AD" w:rsidRDefault="005A09AD">
      <w:pPr>
        <w:ind w:firstLine="709"/>
        <w:jc w:val="both"/>
        <w:rPr>
          <w:rFonts w:ascii="Segoe UI" w:hAnsi="Segoe UI" w:cs="Segoe UI"/>
          <w:sz w:val="15"/>
          <w:szCs w:val="15"/>
          <w:lang w:eastAsia="ru-RU"/>
        </w:rPr>
      </w:pPr>
      <w:r>
        <w:rPr>
          <w:lang w:eastAsia="ru-RU"/>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 </w:t>
      </w:r>
    </w:p>
    <w:p w14:paraId="0A3F4E10" w14:textId="77777777" w:rsidR="005A09AD" w:rsidRDefault="005A09AD">
      <w:pPr>
        <w:ind w:firstLine="709"/>
        <w:jc w:val="both"/>
        <w:rPr>
          <w:rFonts w:ascii="Segoe UI" w:hAnsi="Segoe UI" w:cs="Segoe UI"/>
          <w:sz w:val="15"/>
          <w:szCs w:val="15"/>
          <w:lang w:eastAsia="ru-RU"/>
        </w:rPr>
      </w:pPr>
      <w:r>
        <w:rPr>
          <w:lang w:eastAsia="ru-RU"/>
        </w:rPr>
        <w:lastRenderedPageBreak/>
        <w:t>Стороны обязаны обеспечить актуальность адресов электронной почты, а также своевременность получения и обработки поступающих сообщений.  </w:t>
      </w:r>
    </w:p>
    <w:p w14:paraId="39A27ECD" w14:textId="77777777" w:rsidR="005A09AD" w:rsidRDefault="005A09AD">
      <w:pPr>
        <w:ind w:firstLine="709"/>
        <w:jc w:val="both"/>
        <w:rPr>
          <w:rFonts w:ascii="Segoe UI" w:hAnsi="Segoe UI" w:cs="Segoe UI"/>
          <w:sz w:val="15"/>
          <w:szCs w:val="15"/>
          <w:lang w:eastAsia="ru-RU"/>
        </w:rPr>
      </w:pPr>
      <w:r>
        <w:rPr>
          <w:lang w:eastAsia="ru-RU"/>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w:t>
      </w:r>
    </w:p>
    <w:p w14:paraId="29E740C9" w14:textId="77777777" w:rsidR="005A09AD" w:rsidRDefault="005A09AD">
      <w:pPr>
        <w:ind w:firstLine="709"/>
        <w:jc w:val="both"/>
        <w:rPr>
          <w:rFonts w:ascii="Segoe UI" w:hAnsi="Segoe UI" w:cs="Segoe UI"/>
          <w:sz w:val="15"/>
          <w:szCs w:val="15"/>
          <w:lang w:eastAsia="ru-RU"/>
        </w:rPr>
      </w:pPr>
      <w:r>
        <w:rPr>
          <w:lang w:eastAsia="ru-RU"/>
        </w:rPr>
        <w:t>б) датой направления претензии считается дата отправления сообщения(ий) с вложенными файлами претензии и приложений к ней; </w:t>
      </w:r>
    </w:p>
    <w:p w14:paraId="27AD2F58" w14:textId="77777777" w:rsidR="005A09AD" w:rsidRDefault="005A09AD">
      <w:pPr>
        <w:ind w:firstLine="709"/>
        <w:jc w:val="both"/>
        <w:rPr>
          <w:rFonts w:ascii="Segoe UI" w:hAnsi="Segoe UI" w:cs="Segoe UI"/>
          <w:sz w:val="15"/>
          <w:szCs w:val="15"/>
          <w:lang w:eastAsia="ru-RU"/>
        </w:rPr>
      </w:pPr>
      <w:r>
        <w:rPr>
          <w:lang w:eastAsia="ru-RU"/>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w:t>
      </w:r>
    </w:p>
    <w:p w14:paraId="39FE1205" w14:textId="77777777" w:rsidR="005A09AD" w:rsidRDefault="005A09AD">
      <w:pPr>
        <w:ind w:firstLine="709"/>
        <w:jc w:val="both"/>
        <w:rPr>
          <w:rFonts w:ascii="Segoe UI" w:hAnsi="Segoe UI" w:cs="Segoe UI"/>
          <w:sz w:val="15"/>
          <w:szCs w:val="15"/>
          <w:lang w:eastAsia="ru-RU"/>
        </w:rPr>
      </w:pPr>
      <w:r>
        <w:rPr>
          <w:lang w:eastAsia="ru-RU"/>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6306157E" w14:textId="77777777" w:rsidR="005A09AD" w:rsidRDefault="005A09AD">
      <w:pPr>
        <w:ind w:firstLine="709"/>
        <w:jc w:val="both"/>
        <w:rPr>
          <w:rFonts w:ascii="Segoe UI" w:hAnsi="Segoe UI" w:cs="Segoe UI"/>
          <w:sz w:val="15"/>
          <w:szCs w:val="15"/>
          <w:lang w:eastAsia="ru-RU"/>
        </w:rPr>
      </w:pPr>
      <w:r>
        <w:rPr>
          <w:lang w:eastAsia="ru-RU"/>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 </w:t>
      </w:r>
    </w:p>
    <w:p w14:paraId="7B736E24" w14:textId="77777777" w:rsidR="005A09AD" w:rsidRDefault="005A09AD">
      <w:pPr>
        <w:ind w:firstLine="709"/>
        <w:jc w:val="both"/>
        <w:rPr>
          <w:rFonts w:ascii="Segoe UI" w:hAnsi="Segoe UI" w:cs="Segoe UI"/>
          <w:sz w:val="15"/>
          <w:szCs w:val="15"/>
          <w:lang w:eastAsia="ru-RU"/>
        </w:rPr>
      </w:pPr>
      <w:r>
        <w:rPr>
          <w:lang w:eastAsia="ru-RU"/>
        </w:rPr>
        <w:t>е) во всех случаях Стороны сохраняют подлинные документы до разрешения спора. </w:t>
      </w:r>
    </w:p>
    <w:p w14:paraId="16556673" w14:textId="77777777" w:rsidR="005A09AD" w:rsidRDefault="005A09AD">
      <w:pPr>
        <w:ind w:firstLine="709"/>
        <w:jc w:val="both"/>
        <w:rPr>
          <w:rFonts w:ascii="Segoe UI" w:hAnsi="Segoe UI" w:cs="Segoe UI"/>
          <w:sz w:val="15"/>
          <w:szCs w:val="15"/>
          <w:lang w:eastAsia="ru-RU"/>
        </w:rPr>
      </w:pPr>
      <w:r>
        <w:rPr>
          <w:lang w:eastAsia="ru-RU"/>
        </w:rPr>
        <w:t>18.3.3. Ответ на претензию, как правило, направляется в порядке, аналогичном порядку предъявления претензии. </w:t>
      </w:r>
    </w:p>
    <w:p w14:paraId="6547F78E" w14:textId="77777777" w:rsidR="005A09AD" w:rsidRDefault="005A09AD">
      <w:pPr>
        <w:ind w:firstLine="709"/>
        <w:jc w:val="both"/>
        <w:rPr>
          <w:rFonts w:ascii="Segoe UI" w:hAnsi="Segoe UI" w:cs="Segoe UI"/>
          <w:sz w:val="15"/>
          <w:szCs w:val="15"/>
          <w:lang w:eastAsia="ru-RU"/>
        </w:rPr>
      </w:pPr>
      <w:r>
        <w:rPr>
          <w:lang w:eastAsia="ru-RU"/>
        </w:rP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 </w:t>
      </w:r>
    </w:p>
    <w:p w14:paraId="14F1021E" w14:textId="77777777" w:rsidR="005A09AD" w:rsidRDefault="005A09AD">
      <w:pPr>
        <w:ind w:firstLine="709"/>
        <w:jc w:val="both"/>
        <w:rPr>
          <w:rFonts w:ascii="Segoe UI" w:hAnsi="Segoe UI" w:cs="Segoe UI"/>
          <w:sz w:val="15"/>
          <w:szCs w:val="15"/>
          <w:lang w:eastAsia="ru-RU"/>
        </w:rPr>
      </w:pPr>
      <w:r>
        <w:rPr>
          <w:lang w:eastAsia="ru-RU"/>
        </w:rPr>
        <w:t>18.4.В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Челябинской области.</w:t>
      </w:r>
    </w:p>
    <w:p w14:paraId="7CEAF237" w14:textId="77777777" w:rsidR="005A09AD" w:rsidRDefault="005A09AD">
      <w:pPr>
        <w:ind w:firstLine="709"/>
        <w:jc w:val="both"/>
        <w:rPr>
          <w:rFonts w:ascii="Segoe UI" w:hAnsi="Segoe UI" w:cs="Segoe UI"/>
          <w:sz w:val="15"/>
          <w:szCs w:val="15"/>
          <w:lang w:eastAsia="ru-RU"/>
        </w:rPr>
      </w:pPr>
      <w:r>
        <w:rPr>
          <w:lang w:eastAsia="ru-RU"/>
        </w:rPr>
        <w:t>18.5.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 </w:t>
      </w:r>
    </w:p>
    <w:p w14:paraId="5C5B2675" w14:textId="77777777" w:rsidR="005A09AD" w:rsidRDefault="005A09AD">
      <w:pPr>
        <w:ind w:firstLine="709"/>
        <w:jc w:val="both"/>
        <w:rPr>
          <w:rFonts w:ascii="Segoe UI" w:hAnsi="Segoe UI" w:cs="Segoe UI"/>
          <w:sz w:val="15"/>
          <w:szCs w:val="15"/>
          <w:lang w:eastAsia="ru-RU"/>
        </w:rPr>
      </w:pPr>
      <w:r>
        <w:rPr>
          <w:lang w:eastAsia="ru-RU"/>
        </w:rP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14:paraId="2FDF47B9" w14:textId="77777777" w:rsidR="005A09AD" w:rsidRDefault="005A09AD">
      <w:pPr>
        <w:ind w:firstLine="709"/>
        <w:jc w:val="both"/>
        <w:rPr>
          <w:rFonts w:ascii="Segoe UI" w:hAnsi="Segoe UI" w:cs="Segoe UI"/>
          <w:sz w:val="15"/>
          <w:szCs w:val="15"/>
          <w:lang w:eastAsia="ru-RU"/>
        </w:rPr>
      </w:pPr>
      <w:r>
        <w:rPr>
          <w:lang w:eastAsia="ru-RU"/>
        </w:rPr>
        <w:t>18.7. Привлечение Эксперта и проведение независимой экспертизы не является обязательной досудебной процедурой рассмотрения спора.</w:t>
      </w:r>
    </w:p>
    <w:p w14:paraId="23CF494B" w14:textId="77777777" w:rsidR="005A09AD" w:rsidRDefault="005A09AD">
      <w:pPr>
        <w:ind w:firstLine="709"/>
        <w:jc w:val="both"/>
        <w:rPr>
          <w:rFonts w:ascii="Segoe UI" w:hAnsi="Segoe UI" w:cs="Segoe UI"/>
          <w:lang w:eastAsia="ru-RU"/>
        </w:rPr>
      </w:pPr>
      <w:r>
        <w:rPr>
          <w:lang w:eastAsia="ru-RU"/>
        </w:rPr>
        <w:t>18.8.Настоящий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14:paraId="623B87DA" w14:textId="77777777" w:rsidR="005A09AD" w:rsidRDefault="005A09AD">
      <w:pPr>
        <w:ind w:firstLine="709"/>
        <w:rPr>
          <w:rFonts w:ascii="Segoe UI" w:hAnsi="Segoe UI" w:cs="Segoe UI"/>
          <w:lang w:eastAsia="ru-RU"/>
        </w:rPr>
      </w:pPr>
      <w:r>
        <w:rPr>
          <w:lang w:eastAsia="ru-RU"/>
        </w:rPr>
        <w:lastRenderedPageBreak/>
        <w:t> </w:t>
      </w:r>
    </w:p>
    <w:p w14:paraId="20D7AC96" w14:textId="77777777" w:rsidR="005A09AD" w:rsidRDefault="005A09AD">
      <w:pPr>
        <w:ind w:firstLine="709"/>
        <w:jc w:val="center"/>
        <w:rPr>
          <w:rFonts w:ascii="Segoe UI" w:hAnsi="Segoe UI" w:cs="Segoe UI"/>
          <w:lang w:eastAsia="ru-RU"/>
        </w:rPr>
      </w:pPr>
      <w:r>
        <w:rPr>
          <w:b/>
          <w:bCs/>
          <w:lang w:eastAsia="ru-RU"/>
        </w:rPr>
        <w:t>19. Вступление Договора в силу. Срок действия Договора и условия его досрочного расторжения</w:t>
      </w:r>
      <w:r>
        <w:rPr>
          <w:lang w:eastAsia="ru-RU"/>
        </w:rPr>
        <w:t> </w:t>
      </w:r>
    </w:p>
    <w:p w14:paraId="0D04A9AC" w14:textId="77777777" w:rsidR="005A09AD" w:rsidRDefault="005A09AD">
      <w:pPr>
        <w:ind w:firstLine="709"/>
        <w:jc w:val="both"/>
        <w:rPr>
          <w:lang w:eastAsia="ru-RU"/>
        </w:rPr>
      </w:pPr>
      <w:r>
        <w:rPr>
          <w:lang w:eastAsia="ru-RU"/>
        </w:rPr>
        <w:t>19.1.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 </w:t>
      </w:r>
    </w:p>
    <w:p w14:paraId="06EDE149" w14:textId="77777777" w:rsidR="005A09AD" w:rsidRDefault="005A09AD">
      <w:pPr>
        <w:ind w:firstLine="709"/>
        <w:jc w:val="both"/>
        <w:rPr>
          <w:lang w:eastAsia="ru-RU"/>
        </w:rPr>
      </w:pPr>
      <w:r>
        <w:rPr>
          <w:lang w:eastAsia="ru-RU"/>
        </w:rPr>
        <w:t>19.2.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14:paraId="6EE87107" w14:textId="77777777" w:rsidR="005A09AD" w:rsidRDefault="005A09AD">
      <w:pPr>
        <w:ind w:firstLine="709"/>
        <w:jc w:val="both"/>
        <w:rPr>
          <w:lang w:eastAsia="ru-RU"/>
        </w:rPr>
      </w:pPr>
      <w:r>
        <w:rPr>
          <w:lang w:eastAsia="ru-RU"/>
        </w:rPr>
        <w:t>19.3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 </w:t>
      </w:r>
    </w:p>
    <w:p w14:paraId="66450CA1" w14:textId="77777777" w:rsidR="005A09AD" w:rsidRDefault="005A09AD">
      <w:pPr>
        <w:ind w:firstLine="709"/>
        <w:jc w:val="both"/>
        <w:rPr>
          <w:rFonts w:ascii="Segoe UI" w:hAnsi="Segoe UI" w:cs="Segoe UI"/>
          <w:sz w:val="15"/>
          <w:szCs w:val="15"/>
          <w:lang w:eastAsia="ru-RU"/>
        </w:rPr>
      </w:pPr>
      <w:r>
        <w:rPr>
          <w:lang w:eastAsia="ru-RU"/>
        </w:rPr>
        <w:t>19.4.Настоящий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 </w:t>
      </w:r>
    </w:p>
    <w:p w14:paraId="02027CB2" w14:textId="77777777" w:rsidR="005A09AD" w:rsidRDefault="005A09AD">
      <w:pPr>
        <w:ind w:firstLine="709"/>
        <w:jc w:val="both"/>
        <w:rPr>
          <w:rFonts w:ascii="Segoe UI" w:hAnsi="Segoe UI" w:cs="Segoe UI"/>
          <w:sz w:val="15"/>
          <w:szCs w:val="15"/>
          <w:lang w:eastAsia="ru-RU"/>
        </w:rPr>
      </w:pPr>
      <w:r>
        <w:rPr>
          <w:lang w:eastAsia="ru-RU"/>
        </w:rPr>
        <w:t>19.4.1. Если единовременная просрочка Подрядчика любого из сроков по Этапам Работ составляет более чем 30 (Тридцать) дней. </w:t>
      </w:r>
    </w:p>
    <w:p w14:paraId="347663F9" w14:textId="77777777" w:rsidR="005A09AD" w:rsidRDefault="005A09AD">
      <w:pPr>
        <w:ind w:firstLine="709"/>
        <w:jc w:val="both"/>
        <w:rPr>
          <w:rFonts w:ascii="Segoe UI" w:hAnsi="Segoe UI" w:cs="Segoe UI"/>
          <w:sz w:val="15"/>
          <w:szCs w:val="15"/>
          <w:lang w:eastAsia="ru-RU"/>
        </w:rPr>
      </w:pPr>
      <w:r>
        <w:rPr>
          <w:lang w:eastAsia="ru-RU"/>
        </w:rPr>
        <w:t>19.4.2. Если Подрядчик задерживает начало Работ на срок более чем 30 (Тридцать) дней, по причинам независящим от Заказчика. </w:t>
      </w:r>
    </w:p>
    <w:p w14:paraId="3CE620D9" w14:textId="77777777" w:rsidR="005A09AD" w:rsidRDefault="005A09AD">
      <w:pPr>
        <w:ind w:firstLine="709"/>
        <w:jc w:val="both"/>
        <w:rPr>
          <w:rFonts w:ascii="Segoe UI" w:hAnsi="Segoe UI" w:cs="Segoe UI"/>
          <w:sz w:val="15"/>
          <w:szCs w:val="15"/>
          <w:lang w:eastAsia="ru-RU"/>
        </w:rPr>
      </w:pPr>
      <w:r>
        <w:rPr>
          <w:lang w:eastAsia="ru-RU"/>
        </w:rPr>
        <w:t>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14:paraId="63870A0F" w14:textId="77777777" w:rsidR="005A09AD" w:rsidRDefault="005A09AD">
      <w:pPr>
        <w:ind w:firstLine="709"/>
        <w:jc w:val="both"/>
        <w:rPr>
          <w:rFonts w:ascii="Segoe UI" w:hAnsi="Segoe UI" w:cs="Segoe UI"/>
          <w:sz w:val="15"/>
          <w:szCs w:val="15"/>
          <w:lang w:eastAsia="ru-RU"/>
        </w:rPr>
      </w:pPr>
      <w:r>
        <w:rPr>
          <w:lang w:eastAsia="ru-RU"/>
        </w:rPr>
        <w:t>19.4.4. Если Подрядчик совершил не согласованную с Заказчиком уступку прав требования. </w:t>
      </w:r>
    </w:p>
    <w:p w14:paraId="4E99CA80" w14:textId="77777777" w:rsidR="005A09AD" w:rsidRDefault="005A09AD">
      <w:pPr>
        <w:ind w:firstLine="709"/>
        <w:jc w:val="both"/>
        <w:rPr>
          <w:rFonts w:ascii="Segoe UI" w:hAnsi="Segoe UI" w:cs="Segoe UI"/>
          <w:sz w:val="15"/>
          <w:szCs w:val="15"/>
          <w:lang w:eastAsia="ru-RU"/>
        </w:rPr>
      </w:pPr>
      <w:r>
        <w:rPr>
          <w:lang w:eastAsia="ru-RU"/>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 </w:t>
      </w:r>
    </w:p>
    <w:p w14:paraId="7CFA5D4C" w14:textId="77777777" w:rsidR="005A09AD" w:rsidRDefault="005A09AD">
      <w:pPr>
        <w:ind w:firstLine="709"/>
        <w:jc w:val="both"/>
        <w:rPr>
          <w:rFonts w:ascii="Segoe UI" w:hAnsi="Segoe UI" w:cs="Segoe UI"/>
          <w:sz w:val="15"/>
          <w:szCs w:val="15"/>
          <w:lang w:eastAsia="ru-RU"/>
        </w:rPr>
      </w:pPr>
      <w:r>
        <w:rPr>
          <w:lang w:eastAsia="ru-RU"/>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 </w:t>
      </w:r>
    </w:p>
    <w:p w14:paraId="2BDA33C8" w14:textId="77777777" w:rsidR="005A09AD" w:rsidRDefault="005A09AD">
      <w:pPr>
        <w:ind w:firstLine="709"/>
        <w:jc w:val="both"/>
        <w:rPr>
          <w:rFonts w:ascii="Segoe UI" w:hAnsi="Segoe UI" w:cs="Segoe UI"/>
          <w:sz w:val="15"/>
          <w:szCs w:val="15"/>
          <w:lang w:eastAsia="ru-RU"/>
        </w:rPr>
      </w:pPr>
      <w:r>
        <w:rPr>
          <w:lang w:eastAsia="ru-RU"/>
        </w:rPr>
        <w:t>19.4.7. Если Подрядчик более 2 (Двух) раз совершил Существенное нарушение Договора (Статья 2 Договора). </w:t>
      </w:r>
    </w:p>
    <w:p w14:paraId="6D014D34" w14:textId="77777777" w:rsidR="005A09AD" w:rsidRDefault="005A09AD">
      <w:pPr>
        <w:ind w:firstLine="709"/>
        <w:jc w:val="both"/>
        <w:rPr>
          <w:rFonts w:ascii="Segoe UI" w:hAnsi="Segoe UI" w:cs="Segoe UI"/>
          <w:sz w:val="15"/>
          <w:szCs w:val="15"/>
          <w:lang w:eastAsia="ru-RU"/>
        </w:rPr>
      </w:pPr>
      <w:r>
        <w:rPr>
          <w:lang w:eastAsia="ru-RU"/>
        </w:rPr>
        <w:t>19.5.Договор может быть полностью или частично расторгнут по инициативе Подрядчика досрочно путем одностороннего отказа от исполнения Договора: </w:t>
      </w:r>
    </w:p>
    <w:p w14:paraId="65FBC404" w14:textId="77777777" w:rsidR="005A09AD" w:rsidRDefault="005A09AD">
      <w:pPr>
        <w:ind w:firstLine="709"/>
        <w:jc w:val="both"/>
        <w:rPr>
          <w:rFonts w:ascii="Segoe UI" w:hAnsi="Segoe UI" w:cs="Segoe UI"/>
          <w:sz w:val="15"/>
          <w:szCs w:val="15"/>
          <w:lang w:eastAsia="ru-RU"/>
        </w:rPr>
      </w:pPr>
      <w:r>
        <w:rPr>
          <w:lang w:eastAsia="ru-RU"/>
        </w:rPr>
        <w:t>19.5.1.Если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  </w:t>
      </w:r>
    </w:p>
    <w:p w14:paraId="069BBEAC" w14:textId="77777777" w:rsidR="005A09AD" w:rsidRDefault="005A09AD">
      <w:pPr>
        <w:ind w:firstLine="709"/>
        <w:jc w:val="both"/>
        <w:rPr>
          <w:rFonts w:ascii="Segoe UI" w:hAnsi="Segoe UI" w:cs="Segoe UI"/>
          <w:sz w:val="15"/>
          <w:szCs w:val="15"/>
          <w:lang w:eastAsia="ru-RU"/>
        </w:rPr>
      </w:pPr>
      <w:r>
        <w:rPr>
          <w:lang w:eastAsia="ru-RU"/>
        </w:rPr>
        <w:t>19.5.2.Если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14:paraId="1FEE9192" w14:textId="77777777" w:rsidR="005A09AD" w:rsidRDefault="005A09AD">
      <w:pPr>
        <w:ind w:firstLine="709"/>
        <w:jc w:val="both"/>
        <w:rPr>
          <w:rFonts w:ascii="Segoe UI" w:hAnsi="Segoe UI" w:cs="Segoe UI"/>
          <w:sz w:val="15"/>
          <w:szCs w:val="15"/>
          <w:lang w:eastAsia="ru-RU"/>
        </w:rPr>
      </w:pPr>
      <w:r>
        <w:rPr>
          <w:lang w:eastAsia="ru-RU"/>
        </w:rPr>
        <w:t>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w:t>
      </w:r>
    </w:p>
    <w:p w14:paraId="1E5353A6" w14:textId="77777777" w:rsidR="005A09AD" w:rsidRDefault="005A09AD">
      <w:pPr>
        <w:ind w:firstLine="709"/>
        <w:jc w:val="both"/>
        <w:rPr>
          <w:rFonts w:ascii="Segoe UI" w:hAnsi="Segoe UI" w:cs="Segoe UI"/>
          <w:sz w:val="15"/>
          <w:szCs w:val="15"/>
          <w:lang w:eastAsia="ru-RU"/>
        </w:rPr>
      </w:pPr>
      <w:r>
        <w:rPr>
          <w:lang w:eastAsia="ru-RU"/>
        </w:rPr>
        <w:t xml:space="preserve">19.7. В случае расторжения настоящего Договора по любому из оснований, указанных в п. 19.3, 19.4, 19.5. настоящей статьи, Сторона, в отношении которой по </w:t>
      </w:r>
      <w:r>
        <w:rPr>
          <w:lang w:eastAsia="ru-RU"/>
        </w:rPr>
        <w:lastRenderedPageBreak/>
        <w:t>указанным основаниям предъявлено требование о расторжении, обязана возместить в полном объеме другой Стороне все убытки (в т.ч. в случае привлечения нового Подрядчика).</w:t>
      </w:r>
    </w:p>
    <w:p w14:paraId="7DBCD753" w14:textId="77777777" w:rsidR="005A09AD" w:rsidRDefault="005A09AD">
      <w:pPr>
        <w:ind w:firstLine="709"/>
        <w:jc w:val="both"/>
        <w:rPr>
          <w:rFonts w:ascii="Segoe UI" w:hAnsi="Segoe UI" w:cs="Segoe UI"/>
          <w:sz w:val="15"/>
          <w:szCs w:val="15"/>
          <w:lang w:eastAsia="ru-RU"/>
        </w:rPr>
      </w:pPr>
      <w:r>
        <w:rPr>
          <w:lang w:eastAsia="ru-RU"/>
        </w:rPr>
        <w:t>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w:t>
      </w:r>
    </w:p>
    <w:p w14:paraId="509D8B0E" w14:textId="77777777" w:rsidR="005A09AD" w:rsidRDefault="005A09AD">
      <w:pPr>
        <w:ind w:firstLine="709"/>
        <w:jc w:val="both"/>
        <w:rPr>
          <w:rFonts w:ascii="Segoe UI" w:hAnsi="Segoe UI" w:cs="Segoe UI"/>
          <w:sz w:val="15"/>
          <w:szCs w:val="15"/>
          <w:lang w:eastAsia="ru-RU"/>
        </w:rPr>
      </w:pPr>
      <w:r>
        <w:rPr>
          <w:lang w:eastAsia="ru-RU"/>
        </w:rPr>
        <w:t>В ходе проведения окончательного расчета:</w:t>
      </w:r>
    </w:p>
    <w:p w14:paraId="46EC7453" w14:textId="77777777" w:rsidR="005A09AD" w:rsidRDefault="005A09AD">
      <w:pPr>
        <w:ind w:firstLine="709"/>
        <w:jc w:val="both"/>
        <w:rPr>
          <w:rFonts w:ascii="Segoe UI" w:hAnsi="Segoe UI" w:cs="Segoe UI"/>
          <w:sz w:val="15"/>
          <w:szCs w:val="15"/>
          <w:lang w:eastAsia="ru-RU"/>
        </w:rPr>
      </w:pPr>
      <w:r>
        <w:rPr>
          <w:lang w:eastAsia="ru-RU"/>
        </w:rPr>
        <w:t>19.8.1. Подрядчик обязуется:</w:t>
      </w:r>
    </w:p>
    <w:p w14:paraId="78375EA1" w14:textId="77777777" w:rsidR="005A09AD" w:rsidRDefault="005A09AD">
      <w:pPr>
        <w:ind w:firstLine="709"/>
        <w:jc w:val="both"/>
        <w:rPr>
          <w:rFonts w:ascii="Segoe UI" w:hAnsi="Segoe UI" w:cs="Segoe UI"/>
          <w:sz w:val="15"/>
          <w:szCs w:val="15"/>
          <w:lang w:eastAsia="ru-RU"/>
        </w:rPr>
      </w:pPr>
      <w:r>
        <w:rPr>
          <w:lang w:eastAsia="ru-RU"/>
        </w:rPr>
        <w:t>(</w:t>
      </w:r>
      <w:r>
        <w:rPr>
          <w:lang w:val="en-US" w:eastAsia="ru-RU"/>
        </w:rPr>
        <w:t>a</w:t>
      </w:r>
      <w:r>
        <w:rPr>
          <w:lang w:eastAsia="ru-RU"/>
        </w:rPr>
        <w:t>)вернуть Заказчику авансовый платеж, в части, превышающей стоимость завершенных и принятых Заказчиком Этапов Работ;</w:t>
      </w:r>
    </w:p>
    <w:p w14:paraId="7F363574" w14:textId="77777777" w:rsidR="005A09AD" w:rsidRDefault="005A09AD">
      <w:pPr>
        <w:ind w:firstLine="709"/>
        <w:jc w:val="both"/>
        <w:rPr>
          <w:rFonts w:ascii="Segoe UI" w:hAnsi="Segoe UI" w:cs="Segoe UI"/>
          <w:sz w:val="15"/>
          <w:szCs w:val="15"/>
          <w:lang w:eastAsia="ru-RU"/>
        </w:rPr>
      </w:pPr>
      <w:r>
        <w:rPr>
          <w:lang w:eastAsia="ru-RU"/>
        </w:rPr>
        <w:t>(b)передать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w:t>
      </w:r>
    </w:p>
    <w:p w14:paraId="5DADA3CB" w14:textId="77777777" w:rsidR="005A09AD" w:rsidRDefault="005A09AD">
      <w:pPr>
        <w:ind w:firstLine="709"/>
        <w:jc w:val="both"/>
        <w:rPr>
          <w:rFonts w:ascii="Segoe UI" w:hAnsi="Segoe UI" w:cs="Segoe UI"/>
          <w:sz w:val="15"/>
          <w:szCs w:val="15"/>
          <w:lang w:eastAsia="ru-RU"/>
        </w:rPr>
      </w:pPr>
      <w:r>
        <w:rPr>
          <w:lang w:eastAsia="ru-RU"/>
        </w:rPr>
        <w:t>(c)возвратить Заказчику его имущество либо возместить его стоимость в порядке и на условиях, предусмотренных законодательством РФ;</w:t>
      </w:r>
    </w:p>
    <w:p w14:paraId="697177F0" w14:textId="77777777" w:rsidR="005A09AD" w:rsidRDefault="005A09AD">
      <w:pPr>
        <w:ind w:firstLine="709"/>
        <w:jc w:val="both"/>
        <w:rPr>
          <w:rFonts w:ascii="Segoe UI" w:hAnsi="Segoe UI" w:cs="Segoe UI"/>
          <w:sz w:val="15"/>
          <w:szCs w:val="15"/>
          <w:lang w:eastAsia="ru-RU"/>
        </w:rPr>
      </w:pPr>
      <w:r>
        <w:rPr>
          <w:lang w:eastAsia="ru-RU"/>
        </w:rPr>
        <w:t>(d)передать Заказчику выполненные Работы.</w:t>
      </w:r>
    </w:p>
    <w:p w14:paraId="4113202F" w14:textId="77777777" w:rsidR="005A09AD" w:rsidRDefault="005A09AD">
      <w:pPr>
        <w:ind w:firstLine="709"/>
        <w:jc w:val="both"/>
        <w:rPr>
          <w:rFonts w:ascii="Segoe UI" w:hAnsi="Segoe UI" w:cs="Segoe UI"/>
          <w:sz w:val="15"/>
          <w:szCs w:val="15"/>
          <w:lang w:eastAsia="ru-RU"/>
        </w:rPr>
      </w:pPr>
      <w:r>
        <w:rPr>
          <w:lang w:eastAsia="ru-RU"/>
        </w:rPr>
        <w:t>19.8.2.Заказчик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14:paraId="15C6776E" w14:textId="77777777" w:rsidR="005A09AD" w:rsidRDefault="005A09AD">
      <w:pPr>
        <w:ind w:firstLine="709"/>
        <w:jc w:val="both"/>
        <w:rPr>
          <w:rFonts w:ascii="Segoe UI" w:hAnsi="Segoe UI" w:cs="Segoe UI"/>
          <w:sz w:val="15"/>
          <w:szCs w:val="15"/>
          <w:lang w:eastAsia="ru-RU"/>
        </w:rPr>
      </w:pPr>
      <w:r>
        <w:rPr>
          <w:lang w:eastAsia="ru-RU"/>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 </w:t>
      </w:r>
    </w:p>
    <w:p w14:paraId="79E06DF5" w14:textId="77777777" w:rsidR="005A09AD" w:rsidRDefault="005A09AD">
      <w:pPr>
        <w:ind w:firstLine="709"/>
        <w:jc w:val="both"/>
        <w:rPr>
          <w:rFonts w:ascii="Segoe UI" w:hAnsi="Segoe UI" w:cs="Segoe UI"/>
          <w:sz w:val="15"/>
          <w:szCs w:val="15"/>
          <w:lang w:eastAsia="ru-RU"/>
        </w:rPr>
      </w:pPr>
      <w:r>
        <w:rPr>
          <w:lang w:eastAsia="ru-RU"/>
        </w:rPr>
        <w:t>19.9.Заказчик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 Подрядчику не возмещаются финансовые требования, возникшие в случае досрочного начала выполнения работ до получения от Заказчика Уведомления о начале выполнения работ, предусмотренного пунктом 10.1 настоящего Договора. </w:t>
      </w:r>
    </w:p>
    <w:p w14:paraId="31E73648" w14:textId="77777777" w:rsidR="005A09AD" w:rsidRDefault="005A09AD">
      <w:pPr>
        <w:ind w:firstLine="709"/>
        <w:jc w:val="both"/>
        <w:rPr>
          <w:rFonts w:ascii="Segoe UI" w:hAnsi="Segoe UI" w:cs="Segoe UI"/>
          <w:sz w:val="15"/>
          <w:szCs w:val="15"/>
          <w:lang w:eastAsia="ru-RU"/>
        </w:rPr>
      </w:pPr>
      <w:r>
        <w:rPr>
          <w:lang w:eastAsia="ru-RU"/>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 </w:t>
      </w:r>
    </w:p>
    <w:p w14:paraId="0E1A3FC0" w14:textId="77777777" w:rsidR="005A09AD" w:rsidRDefault="005A09AD">
      <w:pPr>
        <w:ind w:firstLine="709"/>
        <w:jc w:val="center"/>
        <w:rPr>
          <w:rFonts w:ascii="Segoe UI" w:hAnsi="Segoe UI" w:cs="Segoe UI"/>
          <w:sz w:val="15"/>
          <w:szCs w:val="15"/>
          <w:lang w:eastAsia="ru-RU"/>
        </w:rPr>
      </w:pPr>
      <w:r>
        <w:rPr>
          <w:sz w:val="20"/>
          <w:szCs w:val="20"/>
          <w:lang w:eastAsia="ru-RU"/>
        </w:rPr>
        <w:t> </w:t>
      </w:r>
    </w:p>
    <w:p w14:paraId="200C6931" w14:textId="77777777" w:rsidR="005A09AD" w:rsidRDefault="005A09AD" w:rsidP="007A1D0D">
      <w:pPr>
        <w:numPr>
          <w:ilvl w:val="0"/>
          <w:numId w:val="48"/>
        </w:numPr>
        <w:suppressAutoHyphens w:val="0"/>
        <w:ind w:left="0" w:firstLine="709"/>
        <w:jc w:val="center"/>
        <w:rPr>
          <w:lang w:eastAsia="ru-RU"/>
        </w:rPr>
      </w:pPr>
      <w:r>
        <w:rPr>
          <w:b/>
          <w:bCs/>
          <w:lang w:eastAsia="ru-RU"/>
        </w:rPr>
        <w:t>Одобрения и уведомления</w:t>
      </w:r>
      <w:r>
        <w:rPr>
          <w:lang w:eastAsia="ru-RU"/>
        </w:rPr>
        <w:t> </w:t>
      </w:r>
    </w:p>
    <w:p w14:paraId="172C385F" w14:textId="77777777" w:rsidR="005A09AD" w:rsidRDefault="005A09AD">
      <w:pPr>
        <w:ind w:firstLine="709"/>
        <w:jc w:val="both"/>
        <w:rPr>
          <w:rFonts w:ascii="Segoe UI" w:hAnsi="Segoe UI" w:cs="Segoe UI"/>
          <w:sz w:val="15"/>
          <w:szCs w:val="15"/>
          <w:lang w:eastAsia="ru-RU"/>
        </w:rPr>
      </w:pPr>
      <w:r>
        <w:rPr>
          <w:lang w:eastAsia="ru-RU"/>
        </w:rPr>
        <w:t>20.1.Любые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 </w:t>
      </w:r>
    </w:p>
    <w:p w14:paraId="167B5780" w14:textId="77777777" w:rsidR="005A09AD" w:rsidRDefault="005A09AD">
      <w:pPr>
        <w:ind w:firstLine="709"/>
        <w:jc w:val="both"/>
        <w:rPr>
          <w:rFonts w:ascii="Segoe UI" w:hAnsi="Segoe UI" w:cs="Segoe UI"/>
          <w:sz w:val="15"/>
          <w:szCs w:val="15"/>
          <w:lang w:eastAsia="ru-RU"/>
        </w:rPr>
      </w:pPr>
      <w:r>
        <w:rPr>
          <w:lang w:eastAsia="ru-RU"/>
        </w:rPr>
        <w:lastRenderedPageBreak/>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 </w:t>
      </w:r>
    </w:p>
    <w:p w14:paraId="14D88BD1" w14:textId="77777777" w:rsidR="005A09AD" w:rsidRDefault="005A09AD">
      <w:pPr>
        <w:ind w:firstLine="709"/>
        <w:jc w:val="both"/>
        <w:rPr>
          <w:rFonts w:ascii="Segoe UI" w:hAnsi="Segoe UI" w:cs="Segoe UI"/>
          <w:sz w:val="15"/>
          <w:szCs w:val="15"/>
          <w:lang w:eastAsia="ru-RU"/>
        </w:rPr>
      </w:pPr>
      <w:r>
        <w:rPr>
          <w:lang w:eastAsia="ru-RU"/>
        </w:rPr>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 </w:t>
      </w:r>
    </w:p>
    <w:p w14:paraId="52787AE3" w14:textId="77777777" w:rsidR="005A09AD" w:rsidRDefault="005A09AD">
      <w:pPr>
        <w:ind w:firstLine="709"/>
        <w:jc w:val="both"/>
        <w:rPr>
          <w:lang w:eastAsia="ru-RU"/>
        </w:rPr>
      </w:pPr>
      <w:r>
        <w:rPr>
          <w:b/>
          <w:bCs/>
          <w:lang w:eastAsia="ru-RU"/>
        </w:rPr>
        <w:t>Заказчику: 620027, г. Екатеринбург, ул. Николая Никонова, 8.</w:t>
      </w:r>
    </w:p>
    <w:p w14:paraId="730F2583" w14:textId="77777777" w:rsidR="005A09AD" w:rsidRDefault="005A09AD">
      <w:pPr>
        <w:ind w:firstLine="709"/>
        <w:jc w:val="both"/>
        <w:rPr>
          <w:lang w:eastAsia="ru-RU"/>
        </w:rPr>
      </w:pPr>
      <w:r>
        <w:rPr>
          <w:b/>
          <w:lang w:eastAsia="ru-RU"/>
        </w:rPr>
        <w:t>Подрядчику</w:t>
      </w:r>
      <w:r>
        <w:rPr>
          <w:b/>
          <w:bCs/>
          <w:lang w:eastAsia="ru-RU"/>
        </w:rPr>
        <w:t>: ______________________________________________________</w:t>
      </w:r>
      <w:r>
        <w:rPr>
          <w:lang w:eastAsia="ru-RU"/>
        </w:rPr>
        <w:t> </w:t>
      </w:r>
    </w:p>
    <w:p w14:paraId="271F04A2" w14:textId="77777777" w:rsidR="005A09AD" w:rsidRDefault="005A09AD">
      <w:pPr>
        <w:ind w:firstLine="709"/>
        <w:jc w:val="both"/>
        <w:rPr>
          <w:rFonts w:ascii="Segoe UI" w:hAnsi="Segoe UI" w:cs="Segoe UI"/>
          <w:sz w:val="15"/>
          <w:szCs w:val="15"/>
          <w:lang w:eastAsia="ru-RU"/>
        </w:rPr>
      </w:pPr>
      <w:r>
        <w:rPr>
          <w:lang w:eastAsia="ru-RU"/>
        </w:rPr>
        <w:t>20.4.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 </w:t>
      </w:r>
    </w:p>
    <w:p w14:paraId="6C018002" w14:textId="77777777" w:rsidR="005A09AD" w:rsidRDefault="005A09AD">
      <w:pPr>
        <w:ind w:firstLine="709"/>
        <w:jc w:val="both"/>
        <w:rPr>
          <w:rFonts w:ascii="Segoe UI" w:hAnsi="Segoe UI" w:cs="Segoe UI"/>
          <w:sz w:val="15"/>
          <w:szCs w:val="15"/>
          <w:lang w:eastAsia="ru-RU"/>
        </w:rPr>
      </w:pPr>
      <w:r>
        <w:rPr>
          <w:lang w:eastAsia="ru-RU"/>
        </w:rPr>
        <w:t> </w:t>
      </w:r>
    </w:p>
    <w:p w14:paraId="1098BFAB" w14:textId="77777777" w:rsidR="005A09AD" w:rsidRDefault="005A09AD">
      <w:pPr>
        <w:ind w:firstLine="709"/>
        <w:jc w:val="center"/>
        <w:rPr>
          <w:rFonts w:ascii="Segoe UI" w:hAnsi="Segoe UI" w:cs="Segoe UI"/>
          <w:sz w:val="15"/>
          <w:szCs w:val="15"/>
          <w:lang w:eastAsia="ru-RU"/>
        </w:rPr>
      </w:pPr>
      <w:r>
        <w:rPr>
          <w:b/>
          <w:bCs/>
          <w:lang w:eastAsia="ru-RU"/>
        </w:rPr>
        <w:t>21. Антикоррупционная оговорка</w:t>
      </w:r>
      <w:r>
        <w:rPr>
          <w:lang w:eastAsia="ru-RU"/>
        </w:rPr>
        <w:t> </w:t>
      </w:r>
    </w:p>
    <w:p w14:paraId="4EFDCF2C" w14:textId="77777777" w:rsidR="005A09AD" w:rsidRDefault="005A09AD">
      <w:pPr>
        <w:shd w:val="clear" w:color="auto" w:fill="FFFFFF"/>
        <w:ind w:firstLine="709"/>
        <w:jc w:val="both"/>
        <w:rPr>
          <w:rFonts w:ascii="Segoe UI" w:hAnsi="Segoe UI" w:cs="Segoe UI"/>
          <w:sz w:val="15"/>
          <w:szCs w:val="15"/>
          <w:lang w:eastAsia="ru-RU"/>
        </w:rPr>
      </w:pPr>
      <w:r>
        <w:rPr>
          <w:lang w:eastAsia="ru-RU"/>
        </w:rPr>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14:paraId="7A01B2D5" w14:textId="77777777" w:rsidR="005A09AD" w:rsidRDefault="005A09AD">
      <w:pPr>
        <w:shd w:val="clear" w:color="auto" w:fill="FFFFFF"/>
        <w:ind w:firstLine="709"/>
        <w:jc w:val="both"/>
        <w:rPr>
          <w:rFonts w:ascii="Segoe UI" w:hAnsi="Segoe UI" w:cs="Segoe UI"/>
          <w:sz w:val="15"/>
          <w:szCs w:val="15"/>
          <w:lang w:eastAsia="ru-RU"/>
        </w:rPr>
      </w:pPr>
      <w:r>
        <w:rPr>
          <w:lang w:eastAsia="ru-RU"/>
        </w:rP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14:paraId="2E368C24" w14:textId="77777777" w:rsidR="005A09AD" w:rsidRDefault="005A09AD">
      <w:pPr>
        <w:shd w:val="clear" w:color="auto" w:fill="FFFFFF"/>
        <w:ind w:firstLine="709"/>
        <w:jc w:val="both"/>
        <w:rPr>
          <w:rFonts w:ascii="Segoe UI" w:hAnsi="Segoe UI" w:cs="Segoe UI"/>
          <w:sz w:val="15"/>
          <w:szCs w:val="15"/>
          <w:lang w:eastAsia="ru-RU"/>
        </w:rPr>
      </w:pPr>
      <w:r>
        <w:rPr>
          <w:lang w:eastAsia="ru-RU"/>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14:paraId="7DAB172B" w14:textId="77777777" w:rsidR="005A09AD" w:rsidRDefault="005A09AD">
      <w:pPr>
        <w:shd w:val="clear" w:color="auto" w:fill="FFFFFF"/>
        <w:ind w:firstLine="709"/>
        <w:jc w:val="both"/>
        <w:rPr>
          <w:rFonts w:ascii="Segoe UI" w:hAnsi="Segoe UI" w:cs="Segoe UI"/>
          <w:sz w:val="15"/>
          <w:szCs w:val="15"/>
          <w:lang w:eastAsia="ru-RU"/>
        </w:rPr>
      </w:pPr>
      <w:r>
        <w:rPr>
          <w:lang w:eastAsia="ru-RU"/>
        </w:rPr>
        <w:t xml:space="preserve">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w:t>
      </w:r>
      <w:r>
        <w:rPr>
          <w:lang w:eastAsia="ru-RU"/>
        </w:rPr>
        <w:lastRenderedPageBreak/>
        <w:t>рабочих дней с даты получения запроса, если иной срок не будет установлен по соглашению Сторон. </w:t>
      </w:r>
    </w:p>
    <w:p w14:paraId="27A4C183" w14:textId="77777777" w:rsidR="005A09AD" w:rsidRDefault="005A09AD">
      <w:pPr>
        <w:shd w:val="clear" w:color="auto" w:fill="FFFFFF"/>
        <w:ind w:firstLine="709"/>
        <w:jc w:val="both"/>
        <w:rPr>
          <w:rFonts w:ascii="Segoe UI" w:hAnsi="Segoe UI" w:cs="Segoe UI"/>
          <w:sz w:val="15"/>
          <w:szCs w:val="15"/>
          <w:lang w:eastAsia="ru-RU"/>
        </w:rPr>
      </w:pPr>
      <w:r>
        <w:rPr>
          <w:lang w:eastAsia="ru-RU"/>
        </w:rPr>
        <w:t>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76A07FD9" w14:textId="77777777" w:rsidR="005A09AD" w:rsidRDefault="005A09AD">
      <w:pPr>
        <w:shd w:val="clear" w:color="auto" w:fill="FFFFFF"/>
        <w:ind w:firstLine="709"/>
        <w:jc w:val="both"/>
        <w:rPr>
          <w:rFonts w:ascii="Segoe UI" w:hAnsi="Segoe UI" w:cs="Segoe UI"/>
          <w:sz w:val="15"/>
          <w:szCs w:val="15"/>
          <w:lang w:eastAsia="ru-RU"/>
        </w:rPr>
      </w:pPr>
      <w:r>
        <w:rPr>
          <w:lang w:eastAsia="ru-RU"/>
        </w:rP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 </w:t>
      </w:r>
    </w:p>
    <w:p w14:paraId="0655B00E" w14:textId="77777777" w:rsidR="005A09AD" w:rsidRDefault="005A09AD">
      <w:pPr>
        <w:shd w:val="clear" w:color="auto" w:fill="FFFFFF"/>
        <w:ind w:firstLine="709"/>
        <w:jc w:val="both"/>
        <w:rPr>
          <w:rFonts w:ascii="Segoe UI" w:hAnsi="Segoe UI" w:cs="Segoe UI"/>
          <w:sz w:val="15"/>
          <w:szCs w:val="15"/>
          <w:lang w:eastAsia="ru-RU"/>
        </w:rPr>
      </w:pPr>
      <w:r>
        <w:rPr>
          <w:lang w:eastAsia="ru-RU"/>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 </w:t>
      </w:r>
    </w:p>
    <w:p w14:paraId="204FC541" w14:textId="77777777" w:rsidR="005A09AD" w:rsidRDefault="005A09AD">
      <w:pPr>
        <w:shd w:val="clear" w:color="auto" w:fill="FFFFFF"/>
        <w:ind w:firstLine="709"/>
        <w:jc w:val="both"/>
        <w:rPr>
          <w:rFonts w:ascii="Segoe UI" w:hAnsi="Segoe UI" w:cs="Segoe UI"/>
          <w:sz w:val="15"/>
          <w:szCs w:val="15"/>
          <w:lang w:eastAsia="ru-RU"/>
        </w:rPr>
      </w:pPr>
      <w:r>
        <w:rPr>
          <w:lang w:eastAsia="ru-RU"/>
        </w:rPr>
        <w:t>21.6.2. если в результате нарушения другой Стороной антикоррупционных требований Стороне причинены убытки; </w:t>
      </w:r>
    </w:p>
    <w:p w14:paraId="2F4F22FC" w14:textId="77777777" w:rsidR="005A09AD" w:rsidRDefault="005A09AD">
      <w:pPr>
        <w:shd w:val="clear" w:color="auto" w:fill="FFFFFF"/>
        <w:ind w:firstLine="709"/>
        <w:jc w:val="both"/>
        <w:rPr>
          <w:rFonts w:ascii="Segoe UI" w:hAnsi="Segoe UI" w:cs="Segoe UI"/>
          <w:sz w:val="15"/>
          <w:szCs w:val="15"/>
          <w:lang w:eastAsia="ru-RU"/>
        </w:rPr>
      </w:pPr>
      <w:r>
        <w:rPr>
          <w:lang w:eastAsia="ru-RU"/>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 </w:t>
      </w:r>
    </w:p>
    <w:p w14:paraId="09FDE542" w14:textId="77777777" w:rsidR="005A09AD" w:rsidRDefault="005A09AD">
      <w:pPr>
        <w:shd w:val="clear" w:color="auto" w:fill="FFFFFF"/>
        <w:ind w:firstLine="709"/>
        <w:jc w:val="both"/>
        <w:rPr>
          <w:rFonts w:ascii="Segoe UI" w:hAnsi="Segoe UI" w:cs="Segoe UI"/>
          <w:sz w:val="15"/>
          <w:szCs w:val="15"/>
          <w:lang w:eastAsia="ru-RU"/>
        </w:rPr>
      </w:pPr>
      <w:r>
        <w:rPr>
          <w:lang w:eastAsia="ru-RU"/>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14:paraId="6C50C1EE" w14:textId="77777777" w:rsidR="005A09AD" w:rsidRDefault="005A09AD">
      <w:pPr>
        <w:shd w:val="clear" w:color="auto" w:fill="FFFFFF"/>
        <w:ind w:firstLine="709"/>
        <w:jc w:val="both"/>
        <w:rPr>
          <w:rFonts w:ascii="Segoe UI" w:hAnsi="Segoe UI" w:cs="Segoe UI"/>
          <w:sz w:val="15"/>
          <w:szCs w:val="15"/>
          <w:lang w:eastAsia="ru-RU"/>
        </w:rPr>
      </w:pPr>
      <w:r>
        <w:rPr>
          <w:lang w:eastAsia="ru-RU"/>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 </w:t>
      </w:r>
    </w:p>
    <w:p w14:paraId="712CC710" w14:textId="77777777" w:rsidR="005A09AD" w:rsidRDefault="005A09AD">
      <w:pPr>
        <w:pBdr>
          <w:top w:val="none" w:sz="4" w:space="0" w:color="000000"/>
          <w:left w:val="none" w:sz="4" w:space="0" w:color="000000"/>
          <w:bottom w:val="none" w:sz="4" w:space="0" w:color="000000"/>
          <w:right w:val="none" w:sz="4" w:space="0" w:color="000000"/>
        </w:pBdr>
        <w:shd w:val="clear" w:color="FFFFFF" w:fill="FFFFFF"/>
        <w:ind w:firstLine="709"/>
        <w:jc w:val="both"/>
        <w:rPr>
          <w:highlight w:val="white"/>
        </w:rPr>
      </w:pPr>
      <w:r>
        <w:rPr>
          <w:lang w:eastAsia="ru-RU"/>
        </w:rPr>
        <w:t>21.9. Каналы уведомления Заказчика) о нарушениях антикоррупционных требований: тел.:</w:t>
      </w:r>
      <w:r>
        <w:rPr>
          <w:color w:val="000000"/>
          <w:highlight w:val="white"/>
        </w:rPr>
        <w:t>8 (800) 100-22-80, адрес электронной почты: line@trcont.ru.</w:t>
      </w:r>
    </w:p>
    <w:p w14:paraId="5DDD978A" w14:textId="77777777" w:rsidR="005A09AD" w:rsidRDefault="005A09AD">
      <w:pPr>
        <w:shd w:val="clear" w:color="auto" w:fill="FFFFFF"/>
        <w:ind w:firstLine="589"/>
        <w:jc w:val="both"/>
        <w:rPr>
          <w:rFonts w:ascii="Segoe UI" w:hAnsi="Segoe UI" w:cs="Segoe UI"/>
          <w:sz w:val="15"/>
          <w:szCs w:val="15"/>
          <w:lang w:eastAsia="ru-RU"/>
        </w:rPr>
      </w:pPr>
      <w:r>
        <w:rPr>
          <w:lang w:eastAsia="ru-RU"/>
        </w:rPr>
        <w:t>Каналы уведомления Подрядчика о нарушениях антикоррупционных требований: тел.: ____________, официальный сайт (для заполнения специальной формы):_______________________ </w:t>
      </w:r>
    </w:p>
    <w:p w14:paraId="190B642C" w14:textId="77777777" w:rsidR="005A09AD" w:rsidRDefault="005A09AD">
      <w:pPr>
        <w:shd w:val="clear" w:color="auto" w:fill="FFFFFF"/>
        <w:ind w:firstLine="709"/>
        <w:jc w:val="both"/>
        <w:rPr>
          <w:rFonts w:ascii="Segoe UI" w:hAnsi="Segoe UI" w:cs="Segoe UI"/>
          <w:sz w:val="15"/>
          <w:szCs w:val="15"/>
          <w:lang w:eastAsia="ru-RU"/>
        </w:rPr>
      </w:pPr>
      <w:r>
        <w:rPr>
          <w:lang w:eastAsia="ru-RU"/>
        </w:rPr>
        <w:t> </w:t>
      </w:r>
    </w:p>
    <w:p w14:paraId="650EBA0F" w14:textId="77777777" w:rsidR="005A09AD" w:rsidRDefault="005A09AD">
      <w:pPr>
        <w:ind w:firstLine="709"/>
        <w:jc w:val="center"/>
        <w:rPr>
          <w:rFonts w:ascii="Segoe UI" w:hAnsi="Segoe UI" w:cs="Segoe UI"/>
          <w:sz w:val="15"/>
          <w:szCs w:val="15"/>
          <w:lang w:eastAsia="ru-RU"/>
        </w:rPr>
      </w:pPr>
      <w:r>
        <w:rPr>
          <w:b/>
          <w:bCs/>
          <w:lang w:eastAsia="ru-RU"/>
        </w:rPr>
        <w:t>22. Гарантии и заверения Подрядчика</w:t>
      </w:r>
      <w:r>
        <w:rPr>
          <w:lang w:eastAsia="ru-RU"/>
        </w:rPr>
        <w:t> </w:t>
      </w:r>
    </w:p>
    <w:p w14:paraId="0104B5A2" w14:textId="77777777" w:rsidR="005A09AD" w:rsidRDefault="005A09AD">
      <w:pPr>
        <w:ind w:firstLine="709"/>
        <w:jc w:val="both"/>
        <w:rPr>
          <w:rFonts w:ascii="Segoe UI" w:hAnsi="Segoe UI" w:cs="Segoe UI"/>
          <w:sz w:val="15"/>
          <w:szCs w:val="15"/>
          <w:lang w:eastAsia="ru-RU"/>
        </w:rPr>
      </w:pPr>
      <w:r>
        <w:rPr>
          <w:lang w:eastAsia="ru-RU"/>
        </w:rPr>
        <w:t>22.1.  Подрядчик настоящим заверяет Заказчика и гарантирует, что на дату заключения настоящего Договора: </w:t>
      </w:r>
    </w:p>
    <w:p w14:paraId="2CB8B5B6" w14:textId="77777777" w:rsidR="005A09AD" w:rsidRDefault="005A09AD">
      <w:pPr>
        <w:ind w:firstLine="709"/>
        <w:jc w:val="both"/>
        <w:rPr>
          <w:rFonts w:ascii="Segoe UI" w:hAnsi="Segoe UI" w:cs="Segoe UI"/>
          <w:sz w:val="15"/>
          <w:szCs w:val="15"/>
          <w:lang w:eastAsia="ru-RU"/>
        </w:rPr>
      </w:pPr>
      <w:r>
        <w:rPr>
          <w:lang w:eastAsia="ru-RU"/>
        </w:rPr>
        <w:t>22.1.1. Подрядчик является надлежащим образом созданным юридическим лицом, действующим в соответствии с законодательством Российской Федерации; </w:t>
      </w:r>
    </w:p>
    <w:p w14:paraId="451FC0E3" w14:textId="77777777" w:rsidR="005A09AD" w:rsidRDefault="005A09AD">
      <w:pPr>
        <w:ind w:firstLine="709"/>
        <w:jc w:val="both"/>
        <w:rPr>
          <w:rFonts w:ascii="Segoe UI" w:hAnsi="Segoe UI" w:cs="Segoe UI"/>
          <w:sz w:val="15"/>
          <w:szCs w:val="15"/>
          <w:lang w:eastAsia="ru-RU"/>
        </w:rPr>
      </w:pPr>
      <w:r>
        <w:rPr>
          <w:lang w:eastAsia="ru-RU"/>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 </w:t>
      </w:r>
    </w:p>
    <w:p w14:paraId="6E37AB87" w14:textId="77777777" w:rsidR="005A09AD" w:rsidRDefault="005A09AD">
      <w:pPr>
        <w:ind w:firstLine="709"/>
        <w:jc w:val="both"/>
        <w:rPr>
          <w:rFonts w:ascii="Segoe UI" w:hAnsi="Segoe UI" w:cs="Segoe UI"/>
          <w:sz w:val="15"/>
          <w:szCs w:val="15"/>
          <w:lang w:eastAsia="ru-RU"/>
        </w:rPr>
      </w:pPr>
      <w:r>
        <w:rPr>
          <w:lang w:eastAsia="ru-RU"/>
        </w:rPr>
        <w:t>22.1.3. настоящий Договор от имени Подрядчика подписан лицом, которое надлежащим образом уполномочено совершать такие действия; </w:t>
      </w:r>
    </w:p>
    <w:p w14:paraId="68BC4124" w14:textId="77777777" w:rsidR="005A09AD" w:rsidRDefault="005A09AD">
      <w:pPr>
        <w:ind w:firstLine="709"/>
        <w:jc w:val="both"/>
        <w:rPr>
          <w:rFonts w:ascii="Segoe UI" w:hAnsi="Segoe UI" w:cs="Segoe UI"/>
          <w:sz w:val="15"/>
          <w:szCs w:val="15"/>
          <w:lang w:eastAsia="ru-RU"/>
        </w:rPr>
      </w:pPr>
      <w:r>
        <w:rPr>
          <w:lang w:eastAsia="ru-RU"/>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 </w:t>
      </w:r>
    </w:p>
    <w:p w14:paraId="191BFFE3" w14:textId="77777777" w:rsidR="005A09AD" w:rsidRDefault="005A09AD">
      <w:pPr>
        <w:ind w:firstLine="709"/>
        <w:jc w:val="both"/>
        <w:rPr>
          <w:lang w:eastAsia="ru-RU"/>
        </w:rPr>
      </w:pPr>
      <w:r>
        <w:rPr>
          <w:lang w:eastAsia="ru-RU"/>
        </w:rPr>
        <w:lastRenderedPageBreak/>
        <w:t>22.1.5.  не существует каких-либо обстоятельств, которые ограничивают, запрещают исполнение Подрядчиком обязательств по настоящему Договору. </w:t>
      </w:r>
    </w:p>
    <w:p w14:paraId="623459F7" w14:textId="77777777" w:rsidR="005A09AD" w:rsidRDefault="005A09AD">
      <w:pPr>
        <w:ind w:firstLine="709"/>
        <w:jc w:val="both"/>
        <w:rPr>
          <w:lang w:eastAsia="ru-RU"/>
        </w:rPr>
      </w:pPr>
      <w:r>
        <w:rPr>
          <w:lang w:eastAsia="ru-RU"/>
        </w:rPr>
        <w:t xml:space="preserve">22.2. 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w:t>
      </w:r>
      <w:r>
        <w:rPr>
          <w:i/>
          <w:iCs/>
          <w:lang w:eastAsia="ru-RU"/>
        </w:rPr>
        <w:t>№ 10 (№ 9 - при отсутствии банковской гарантии)</w:t>
      </w:r>
      <w:r>
        <w:rPr>
          <w:lang w:eastAsia="ru-RU"/>
        </w:rPr>
        <w:t xml:space="preserve"> к настоящему Договору.</w:t>
      </w:r>
    </w:p>
    <w:p w14:paraId="0D6C42E8" w14:textId="77777777" w:rsidR="005A09AD" w:rsidRDefault="005A09AD">
      <w:pPr>
        <w:ind w:firstLine="709"/>
        <w:jc w:val="both"/>
        <w:rPr>
          <w:lang w:eastAsia="ru-RU"/>
        </w:rPr>
      </w:pPr>
    </w:p>
    <w:p w14:paraId="0D4F8085" w14:textId="77777777" w:rsidR="005A09AD" w:rsidRDefault="005A09AD">
      <w:pPr>
        <w:ind w:firstLine="709"/>
        <w:jc w:val="center"/>
        <w:rPr>
          <w:lang w:eastAsia="ru-RU"/>
        </w:rPr>
      </w:pPr>
      <w:r>
        <w:rPr>
          <w:b/>
          <w:bCs/>
          <w:lang w:eastAsia="ru-RU"/>
        </w:rPr>
        <w:t>23. Прочие условия</w:t>
      </w:r>
      <w:r>
        <w:rPr>
          <w:lang w:eastAsia="ru-RU"/>
        </w:rPr>
        <w:t> </w:t>
      </w:r>
    </w:p>
    <w:p w14:paraId="3E0237AC" w14:textId="77777777" w:rsidR="005A09AD" w:rsidRDefault="005A09AD">
      <w:pPr>
        <w:ind w:firstLine="709"/>
        <w:jc w:val="both"/>
        <w:rPr>
          <w:lang w:eastAsia="ru-RU"/>
        </w:rPr>
      </w:pPr>
      <w:r>
        <w:rPr>
          <w:lang w:eastAsia="ru-RU"/>
        </w:rPr>
        <w:t>23.1.Стороны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14:paraId="761E94A7" w14:textId="77777777" w:rsidR="005A09AD" w:rsidRDefault="005A09AD">
      <w:pPr>
        <w:ind w:firstLine="709"/>
        <w:jc w:val="both"/>
        <w:rPr>
          <w:lang w:eastAsia="ru-RU"/>
        </w:rPr>
      </w:pPr>
      <w:r>
        <w:rPr>
          <w:lang w:eastAsia="ru-RU"/>
        </w:rPr>
        <w:t>23.2.После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 </w:t>
      </w:r>
    </w:p>
    <w:p w14:paraId="0E39BC56" w14:textId="77777777" w:rsidR="005A09AD" w:rsidRDefault="005A09AD">
      <w:pPr>
        <w:ind w:firstLine="709"/>
        <w:jc w:val="both"/>
        <w:rPr>
          <w:lang w:eastAsia="ru-RU"/>
        </w:rPr>
      </w:pPr>
      <w:r>
        <w:rPr>
          <w:lang w:eastAsia="ru-RU"/>
        </w:rPr>
        <w:t>23.3.Подрядчик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 </w:t>
      </w:r>
    </w:p>
    <w:p w14:paraId="57FAF7D9" w14:textId="77777777" w:rsidR="005A09AD" w:rsidRDefault="005A09AD">
      <w:pPr>
        <w:ind w:firstLine="709"/>
        <w:jc w:val="both"/>
        <w:rPr>
          <w:lang w:eastAsia="ru-RU"/>
        </w:rPr>
      </w:pPr>
      <w:r>
        <w:rPr>
          <w:lang w:eastAsia="ru-RU"/>
        </w:rPr>
        <w:t>23.4.Все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 </w:t>
      </w:r>
    </w:p>
    <w:p w14:paraId="52031A0B" w14:textId="77777777" w:rsidR="005A09AD" w:rsidRDefault="005A09AD">
      <w:pPr>
        <w:ind w:firstLine="709"/>
        <w:jc w:val="both"/>
        <w:rPr>
          <w:lang w:eastAsia="ru-RU"/>
        </w:rPr>
      </w:pPr>
      <w:r>
        <w:rPr>
          <w:lang w:eastAsia="ru-RU"/>
        </w:rPr>
        <w:t>23.5.Любая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 </w:t>
      </w:r>
    </w:p>
    <w:p w14:paraId="5C0B0C82" w14:textId="77777777" w:rsidR="005A09AD" w:rsidRDefault="005A09AD">
      <w:pPr>
        <w:ind w:firstLine="709"/>
        <w:rPr>
          <w:lang w:eastAsia="ru-RU"/>
        </w:rPr>
      </w:pPr>
      <w:r>
        <w:rPr>
          <w:lang w:eastAsia="ru-RU"/>
        </w:rPr>
        <w:t>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14:paraId="2EEBC260" w14:textId="77777777" w:rsidR="005A09AD" w:rsidRDefault="005A09AD">
      <w:pPr>
        <w:ind w:firstLine="709"/>
        <w:jc w:val="both"/>
        <w:rPr>
          <w:rFonts w:ascii="Segoe UI" w:hAnsi="Segoe UI" w:cs="Segoe UI"/>
          <w:sz w:val="15"/>
          <w:szCs w:val="15"/>
          <w:lang w:eastAsia="ru-RU"/>
        </w:rPr>
      </w:pPr>
      <w:r>
        <w:rPr>
          <w:lang w:eastAsia="ru-RU"/>
        </w:rPr>
        <w:t>23.7. Перечень Приложений к настоящему Договору: </w:t>
      </w:r>
    </w:p>
    <w:p w14:paraId="258CACFA" w14:textId="77777777" w:rsidR="005A09AD" w:rsidRDefault="005A09AD">
      <w:pPr>
        <w:ind w:firstLine="709"/>
        <w:jc w:val="both"/>
        <w:rPr>
          <w:rFonts w:ascii="Segoe UI" w:hAnsi="Segoe UI" w:cs="Segoe UI"/>
          <w:sz w:val="15"/>
          <w:szCs w:val="15"/>
          <w:lang w:eastAsia="ru-RU"/>
        </w:rPr>
      </w:pPr>
      <w:r>
        <w:rPr>
          <w:lang w:eastAsia="ru-RU"/>
        </w:rPr>
        <w:t>23.7.1. Приложение № 1. Техническое задание. </w:t>
      </w:r>
    </w:p>
    <w:p w14:paraId="20D4ACF8" w14:textId="77777777" w:rsidR="005A09AD" w:rsidRPr="003F0E20" w:rsidRDefault="005A09AD">
      <w:pPr>
        <w:ind w:firstLine="589"/>
        <w:jc w:val="both"/>
        <w:rPr>
          <w:color w:val="FFFFFF" w:themeColor="background1"/>
          <w:lang w:eastAsia="ru-RU"/>
        </w:rPr>
      </w:pPr>
      <w:r>
        <w:rPr>
          <w:lang w:eastAsia="ru-RU"/>
        </w:rPr>
        <w:t>23.7.2. Приложение № 2.  Сводный  сметный расчет  с приложением Локальных сметных расчетов (Приложения</w:t>
      </w:r>
      <w:r>
        <w:rPr>
          <w:strike/>
          <w:lang w:eastAsia="ru-RU"/>
        </w:rPr>
        <w:t xml:space="preserve"> </w:t>
      </w:r>
      <w:r>
        <w:rPr>
          <w:lang w:eastAsia="ru-RU"/>
        </w:rPr>
        <w:t>2.1. –</w:t>
      </w:r>
      <w:r>
        <w:rPr>
          <w:strike/>
          <w:lang w:eastAsia="ru-RU"/>
        </w:rPr>
        <w:t xml:space="preserve"> </w:t>
      </w:r>
      <w:r>
        <w:rPr>
          <w:lang w:eastAsia="ru-RU"/>
        </w:rPr>
        <w:t>2.14 соответственно).</w:t>
      </w:r>
    </w:p>
    <w:p w14:paraId="19FC57C6" w14:textId="77777777" w:rsidR="005A09AD" w:rsidRDefault="005A09AD">
      <w:pPr>
        <w:ind w:firstLine="709"/>
        <w:jc w:val="both"/>
        <w:rPr>
          <w:rFonts w:ascii="Segoe UI" w:hAnsi="Segoe UI" w:cs="Segoe UI"/>
          <w:sz w:val="15"/>
          <w:szCs w:val="15"/>
          <w:lang w:eastAsia="ru-RU"/>
        </w:rPr>
      </w:pPr>
    </w:p>
    <w:p w14:paraId="00C00AD2" w14:textId="77777777" w:rsidR="005A09AD" w:rsidRDefault="005A09AD">
      <w:pPr>
        <w:ind w:firstLine="709"/>
        <w:jc w:val="both"/>
        <w:rPr>
          <w:rFonts w:ascii="Segoe UI" w:hAnsi="Segoe UI" w:cs="Segoe UI"/>
          <w:sz w:val="15"/>
          <w:szCs w:val="15"/>
          <w:lang w:eastAsia="ru-RU"/>
        </w:rPr>
      </w:pPr>
      <w:r>
        <w:rPr>
          <w:lang w:eastAsia="ru-RU"/>
        </w:rPr>
        <w:t>23.7.3. Приложение № 3. Перечень исходных данных. </w:t>
      </w:r>
    </w:p>
    <w:p w14:paraId="626BBD21" w14:textId="77777777" w:rsidR="005A09AD" w:rsidRDefault="005A09AD">
      <w:pPr>
        <w:ind w:firstLine="709"/>
        <w:jc w:val="both"/>
        <w:rPr>
          <w:rFonts w:ascii="Segoe UI" w:hAnsi="Segoe UI" w:cs="Segoe UI"/>
          <w:sz w:val="15"/>
          <w:szCs w:val="15"/>
          <w:lang w:eastAsia="ru-RU"/>
        </w:rPr>
      </w:pPr>
      <w:r>
        <w:rPr>
          <w:lang w:eastAsia="ru-RU"/>
        </w:rPr>
        <w:t>23.7.4. Приложение № 4. Форма накладной на отпуск материалов на сторону №М-15. </w:t>
      </w:r>
    </w:p>
    <w:p w14:paraId="5A438696" w14:textId="77777777" w:rsidR="005A09AD" w:rsidRDefault="005A09AD">
      <w:pPr>
        <w:ind w:firstLine="709"/>
        <w:jc w:val="both"/>
        <w:rPr>
          <w:rFonts w:ascii="Segoe UI" w:hAnsi="Segoe UI" w:cs="Segoe UI"/>
          <w:sz w:val="15"/>
          <w:szCs w:val="15"/>
          <w:lang w:eastAsia="ru-RU"/>
        </w:rPr>
      </w:pPr>
      <w:r>
        <w:rPr>
          <w:lang w:eastAsia="ru-RU"/>
        </w:rPr>
        <w:t>23.7.5. Приложение № 5. Форма отчета об использовании давальческого сырья (материалов).</w:t>
      </w:r>
    </w:p>
    <w:p w14:paraId="6B8F0780" w14:textId="77777777" w:rsidR="005A09AD" w:rsidRDefault="005A09AD">
      <w:pPr>
        <w:ind w:firstLine="709"/>
        <w:jc w:val="both"/>
        <w:rPr>
          <w:rFonts w:ascii="Segoe UI" w:hAnsi="Segoe UI" w:cs="Segoe UI"/>
          <w:sz w:val="15"/>
          <w:szCs w:val="15"/>
          <w:lang w:eastAsia="ru-RU"/>
        </w:rPr>
      </w:pPr>
      <w:r>
        <w:rPr>
          <w:lang w:eastAsia="ru-RU"/>
        </w:rPr>
        <w:t>23.7.6. Приложение № 6. Акты формы ОС-3 и КС-14 . </w:t>
      </w:r>
    </w:p>
    <w:p w14:paraId="691F9FA0" w14:textId="77777777" w:rsidR="005A09AD" w:rsidRDefault="005A09AD">
      <w:pPr>
        <w:pBdr>
          <w:top w:val="none" w:sz="4" w:space="0" w:color="000000"/>
          <w:left w:val="none" w:sz="4" w:space="0" w:color="000000"/>
          <w:bottom w:val="none" w:sz="4" w:space="0" w:color="000000"/>
          <w:right w:val="none" w:sz="4" w:space="0" w:color="000000"/>
        </w:pBdr>
        <w:tabs>
          <w:tab w:val="left" w:pos="1276"/>
        </w:tabs>
        <w:ind w:firstLine="567"/>
        <w:jc w:val="both"/>
      </w:pPr>
      <w:r>
        <w:rPr>
          <w:lang w:eastAsia="ru-RU"/>
        </w:rPr>
        <w:t>23.7.6. Приложение № 7.</w:t>
      </w:r>
      <w:r>
        <w:t xml:space="preserve"> Порядок и условия применения электронного документооборота.</w:t>
      </w:r>
      <w:r>
        <w:rPr>
          <w:lang w:eastAsia="ru-RU"/>
        </w:rPr>
        <w:t> </w:t>
      </w:r>
    </w:p>
    <w:p w14:paraId="7D3BAD24" w14:textId="77777777" w:rsidR="005A09AD" w:rsidRDefault="005A09AD">
      <w:pPr>
        <w:ind w:firstLine="709"/>
        <w:jc w:val="both"/>
        <w:rPr>
          <w:lang w:eastAsia="ru-RU"/>
        </w:rPr>
      </w:pPr>
      <w:r>
        <w:rPr>
          <w:lang w:eastAsia="ru-RU"/>
        </w:rPr>
        <w:t>23.7.7. Приложение № 8. </w:t>
      </w:r>
      <w:r>
        <w:t>Требования по охране труда, промышленной безопасности, пожарной безопасности и экологии.</w:t>
      </w:r>
    </w:p>
    <w:p w14:paraId="756E2D1E" w14:textId="77777777" w:rsidR="005A09AD" w:rsidRDefault="005A09AD">
      <w:pPr>
        <w:ind w:firstLine="709"/>
        <w:jc w:val="both"/>
        <w:rPr>
          <w:bCs/>
          <w:i/>
          <w:lang w:eastAsia="ru-RU"/>
        </w:rPr>
      </w:pPr>
      <w:r>
        <w:rPr>
          <w:i/>
          <w:lang w:eastAsia="ru-RU"/>
        </w:rPr>
        <w:t>23.7.8. Приложение № 9. Требования к независимой (банковской) гарантии.</w:t>
      </w:r>
    </w:p>
    <w:p w14:paraId="1EC5DF99" w14:textId="77777777" w:rsidR="005A09AD" w:rsidRDefault="005A09AD">
      <w:pPr>
        <w:ind w:firstLine="709"/>
        <w:jc w:val="both"/>
        <w:rPr>
          <w:bCs/>
          <w:i/>
          <w:lang w:eastAsia="ru-RU"/>
        </w:rPr>
      </w:pPr>
      <w:r>
        <w:rPr>
          <w:lang w:eastAsia="ru-RU"/>
        </w:rPr>
        <w:t>23.7.9. Приложение № 10. Налоговая оговорка.</w:t>
      </w:r>
    </w:p>
    <w:p w14:paraId="281FA243" w14:textId="77777777" w:rsidR="005A09AD" w:rsidRDefault="005A09AD">
      <w:pPr>
        <w:ind w:firstLine="709"/>
        <w:rPr>
          <w:lang w:eastAsia="ru-RU"/>
        </w:rPr>
      </w:pPr>
    </w:p>
    <w:p w14:paraId="60A0A839" w14:textId="77777777" w:rsidR="005A09AD" w:rsidRDefault="005A09AD">
      <w:pPr>
        <w:ind w:left="463"/>
        <w:jc w:val="center"/>
        <w:rPr>
          <w:rFonts w:ascii="Segoe UI" w:hAnsi="Segoe UI" w:cs="Segoe UI"/>
          <w:sz w:val="15"/>
          <w:szCs w:val="15"/>
          <w:lang w:eastAsia="ru-RU"/>
        </w:rPr>
      </w:pPr>
      <w:r>
        <w:rPr>
          <w:b/>
          <w:bCs/>
          <w:lang w:eastAsia="ru-RU"/>
        </w:rPr>
        <w:t>24 Адреса, реквизиты и подписи Сторон</w:t>
      </w:r>
      <w:r>
        <w:rPr>
          <w:lang w:eastAsia="ru-RU"/>
        </w:rPr>
        <w:t> </w:t>
      </w:r>
    </w:p>
    <w:p w14:paraId="0E628247" w14:textId="77777777" w:rsidR="005A09AD" w:rsidRDefault="005A09AD">
      <w:pPr>
        <w:rPr>
          <w:rFonts w:ascii="Segoe UI" w:hAnsi="Segoe UI" w:cs="Segoe UI"/>
          <w:sz w:val="15"/>
          <w:szCs w:val="15"/>
          <w:lang w:eastAsia="ru-RU"/>
        </w:rPr>
      </w:pPr>
      <w:r>
        <w:rPr>
          <w:b/>
          <w:bCs/>
          <w:lang w:eastAsia="ru-RU"/>
        </w:rPr>
        <w:t>Заказчик: </w:t>
      </w:r>
      <w:r>
        <w:rPr>
          <w:lang w:eastAsia="ru-RU"/>
        </w:rPr>
        <w:t xml:space="preserve"> Публичное акционерное общество « «ТрансКонтейнер» </w:t>
      </w:r>
    </w:p>
    <w:p w14:paraId="742CA306" w14:textId="77777777" w:rsidR="005A09AD" w:rsidRDefault="005A09AD">
      <w:pPr>
        <w:pBdr>
          <w:top w:val="none" w:sz="4" w:space="0" w:color="000000"/>
          <w:left w:val="none" w:sz="4" w:space="0" w:color="000000"/>
          <w:bottom w:val="none" w:sz="4" w:space="0" w:color="000000"/>
          <w:right w:val="none" w:sz="4" w:space="0" w:color="000000"/>
        </w:pBdr>
        <w:jc w:val="both"/>
      </w:pPr>
      <w:r>
        <w:rPr>
          <w:color w:val="000000"/>
        </w:rPr>
        <w:t>Место нахождения, юридический адрес: 141402, Московская область, Г.О. Химки, город Химки, ул. Ленинградская, владение 39, строение 6, офис 3 (этаж 6)</w:t>
      </w:r>
    </w:p>
    <w:p w14:paraId="6F771716" w14:textId="77777777" w:rsidR="005A09AD" w:rsidRDefault="005A09AD">
      <w:pPr>
        <w:pBdr>
          <w:top w:val="none" w:sz="4" w:space="0" w:color="000000"/>
          <w:left w:val="none" w:sz="4" w:space="0" w:color="000000"/>
          <w:bottom w:val="none" w:sz="4" w:space="0" w:color="000000"/>
          <w:right w:val="none" w:sz="4" w:space="0" w:color="000000"/>
        </w:pBdr>
        <w:jc w:val="both"/>
      </w:pPr>
      <w:r>
        <w:rPr>
          <w:color w:val="000000"/>
        </w:rPr>
        <w:t>Почтовый адрес: г. Москва, 125047, Оружейный пер., д. 19</w:t>
      </w:r>
    </w:p>
    <w:p w14:paraId="46BD9536" w14:textId="77777777" w:rsidR="005A09AD" w:rsidRDefault="005A09AD">
      <w:pPr>
        <w:pBdr>
          <w:top w:val="none" w:sz="4" w:space="0" w:color="000000"/>
          <w:left w:val="none" w:sz="4" w:space="0" w:color="000000"/>
          <w:bottom w:val="none" w:sz="4" w:space="0" w:color="000000"/>
          <w:right w:val="none" w:sz="4" w:space="0" w:color="000000"/>
        </w:pBdr>
        <w:jc w:val="both"/>
        <w:rPr>
          <w:color w:val="000000"/>
        </w:rPr>
      </w:pPr>
      <w:r>
        <w:rPr>
          <w:color w:val="000000"/>
        </w:rPr>
        <w:lastRenderedPageBreak/>
        <w:t>ИНН 7708591995, КПП 997650001, ОГРН 1067746341024</w:t>
      </w:r>
    </w:p>
    <w:p w14:paraId="721219F2" w14:textId="77777777" w:rsidR="005A09AD" w:rsidRDefault="005A09AD">
      <w:pPr>
        <w:pBdr>
          <w:top w:val="none" w:sz="4" w:space="0" w:color="000000"/>
          <w:left w:val="none" w:sz="4" w:space="0" w:color="000000"/>
          <w:bottom w:val="none" w:sz="4" w:space="0" w:color="000000"/>
          <w:right w:val="none" w:sz="4" w:space="0" w:color="000000"/>
        </w:pBdr>
        <w:jc w:val="both"/>
        <w:rPr>
          <w:color w:val="000000"/>
          <w:u w:val="single"/>
          <w:lang w:eastAsia="ru-RU"/>
        </w:rPr>
      </w:pPr>
      <w:r>
        <w:rPr>
          <w:color w:val="000000"/>
          <w:u w:val="single"/>
          <w:lang w:eastAsia="ru-RU"/>
        </w:rPr>
        <w:t>Уральский филиал ПАО «ТрансКонтейнер»</w:t>
      </w:r>
    </w:p>
    <w:p w14:paraId="3B7A573E" w14:textId="77777777" w:rsidR="005A09AD" w:rsidRDefault="005A09AD">
      <w:pPr>
        <w:pBdr>
          <w:top w:val="none" w:sz="4" w:space="0" w:color="000000"/>
          <w:left w:val="none" w:sz="4" w:space="0" w:color="000000"/>
          <w:bottom w:val="none" w:sz="4" w:space="0" w:color="000000"/>
          <w:right w:val="none" w:sz="4" w:space="0" w:color="000000"/>
        </w:pBdr>
        <w:jc w:val="both"/>
        <w:rPr>
          <w:rFonts w:ascii="Segoe UI" w:hAnsi="Segoe UI" w:cs="Segoe UI"/>
          <w:sz w:val="15"/>
          <w:szCs w:val="15"/>
          <w:lang w:eastAsia="ru-RU"/>
        </w:rPr>
      </w:pPr>
      <w:r>
        <w:rPr>
          <w:color w:val="000000"/>
          <w:lang w:eastAsia="ru-RU"/>
        </w:rPr>
        <w:t>Место нахождения, фактический адрес: 620027, город Екатеринбург, улица Николая Никонова, дом 8 </w:t>
      </w:r>
    </w:p>
    <w:p w14:paraId="5F71C8F4" w14:textId="77777777" w:rsidR="005A09AD" w:rsidRDefault="005A09AD">
      <w:pPr>
        <w:rPr>
          <w:rFonts w:ascii="Segoe UI" w:hAnsi="Segoe UI" w:cs="Segoe UI"/>
          <w:sz w:val="15"/>
          <w:szCs w:val="15"/>
          <w:lang w:eastAsia="ru-RU"/>
        </w:rPr>
      </w:pPr>
      <w:r>
        <w:rPr>
          <w:color w:val="000000"/>
          <w:lang w:eastAsia="ru-RU"/>
        </w:rPr>
        <w:t>КПП 667843002 </w:t>
      </w:r>
    </w:p>
    <w:p w14:paraId="2B3713E8" w14:textId="77777777" w:rsidR="005A09AD" w:rsidRDefault="005A09AD">
      <w:pPr>
        <w:rPr>
          <w:rFonts w:ascii="Segoe UI" w:hAnsi="Segoe UI" w:cs="Segoe UI"/>
          <w:sz w:val="15"/>
          <w:szCs w:val="15"/>
          <w:lang w:eastAsia="ru-RU"/>
        </w:rPr>
      </w:pPr>
      <w:r>
        <w:rPr>
          <w:color w:val="000000"/>
          <w:lang w:eastAsia="ru-RU"/>
        </w:rPr>
        <w:t>тел. (343) 224-80-07 (доб. 5008),  </w:t>
      </w:r>
    </w:p>
    <w:p w14:paraId="7B0367E5" w14:textId="77777777" w:rsidR="005A09AD" w:rsidRDefault="005A09AD">
      <w:pPr>
        <w:rPr>
          <w:lang w:eastAsia="ru-RU"/>
        </w:rPr>
      </w:pPr>
      <w:r>
        <w:rPr>
          <w:color w:val="000000"/>
          <w:lang w:val="en-US" w:eastAsia="ru-RU"/>
        </w:rPr>
        <w:t>e</w:t>
      </w:r>
      <w:r>
        <w:rPr>
          <w:color w:val="000000"/>
          <w:lang w:eastAsia="ru-RU"/>
        </w:rPr>
        <w:t>-</w:t>
      </w:r>
      <w:r>
        <w:rPr>
          <w:color w:val="000000"/>
          <w:lang w:val="en-US" w:eastAsia="ru-RU"/>
        </w:rPr>
        <w:t>mail</w:t>
      </w:r>
      <w:r>
        <w:rPr>
          <w:color w:val="000000"/>
          <w:lang w:eastAsia="ru-RU"/>
        </w:rPr>
        <w:t xml:space="preserve">: </w:t>
      </w:r>
      <w:hyperlink r:id="rId38" w:tooltip="mailto:ural@trcont.ru" w:history="1">
        <w:r>
          <w:rPr>
            <w:color w:val="0000FF"/>
            <w:u w:val="single"/>
            <w:lang w:val="en-US" w:eastAsia="ru-RU"/>
          </w:rPr>
          <w:t>ural</w:t>
        </w:r>
        <w:r>
          <w:rPr>
            <w:color w:val="0000FF"/>
            <w:u w:val="single"/>
            <w:lang w:eastAsia="ru-RU"/>
          </w:rPr>
          <w:t>@</w:t>
        </w:r>
        <w:r>
          <w:rPr>
            <w:color w:val="0000FF"/>
            <w:u w:val="single"/>
            <w:lang w:val="en-US" w:eastAsia="ru-RU"/>
          </w:rPr>
          <w:t>trcont</w:t>
        </w:r>
        <w:r>
          <w:rPr>
            <w:color w:val="0000FF"/>
            <w:u w:val="single"/>
            <w:lang w:eastAsia="ru-RU"/>
          </w:rPr>
          <w:t>.</w:t>
        </w:r>
        <w:r>
          <w:rPr>
            <w:color w:val="0000FF"/>
            <w:u w:val="single"/>
            <w:lang w:val="en-US" w:eastAsia="ru-RU"/>
          </w:rPr>
          <w:t>ru</w:t>
        </w:r>
      </w:hyperlink>
      <w:r>
        <w:rPr>
          <w:color w:val="000000"/>
          <w:lang w:val="en-US" w:eastAsia="ru-RU"/>
        </w:rPr>
        <w:t>  </w:t>
      </w:r>
      <w:r>
        <w:rPr>
          <w:color w:val="000000"/>
          <w:lang w:eastAsia="ru-RU"/>
        </w:rPr>
        <w:t> </w:t>
      </w:r>
    </w:p>
    <w:p w14:paraId="4CB5BA5F" w14:textId="77777777" w:rsidR="005A09AD" w:rsidRDefault="005A09AD">
      <w:pPr>
        <w:rPr>
          <w:lang w:eastAsia="ru-RU"/>
        </w:rPr>
      </w:pPr>
      <w:r>
        <w:rPr>
          <w:color w:val="000000"/>
          <w:lang w:eastAsia="ru-RU"/>
        </w:rPr>
        <w:t>Банковские реквизиты: </w:t>
      </w:r>
    </w:p>
    <w:p w14:paraId="72BBA3DA" w14:textId="77777777" w:rsidR="005A09AD" w:rsidRDefault="005A09AD">
      <w:pPr>
        <w:rPr>
          <w:lang w:eastAsia="ru-RU"/>
        </w:rPr>
      </w:pPr>
      <w:r>
        <w:rPr>
          <w:color w:val="000000"/>
          <w:lang w:eastAsia="ru-RU"/>
        </w:rPr>
        <w:t>р/сч. 40702810916540080066 </w:t>
      </w:r>
    </w:p>
    <w:p w14:paraId="2389DE21" w14:textId="77777777" w:rsidR="005A09AD" w:rsidRDefault="005A09AD">
      <w:pPr>
        <w:rPr>
          <w:lang w:eastAsia="ru-RU"/>
        </w:rPr>
      </w:pPr>
      <w:r>
        <w:rPr>
          <w:color w:val="000000"/>
          <w:lang w:eastAsia="ru-RU"/>
        </w:rPr>
        <w:t>в Уральский Банк ПАО СБЕРБАНК </w:t>
      </w:r>
    </w:p>
    <w:p w14:paraId="7B1B5C3F" w14:textId="77777777" w:rsidR="005A09AD" w:rsidRDefault="005A09AD">
      <w:pPr>
        <w:rPr>
          <w:lang w:eastAsia="ru-RU"/>
        </w:rPr>
      </w:pPr>
      <w:r>
        <w:rPr>
          <w:color w:val="000000"/>
          <w:lang w:eastAsia="ru-RU"/>
        </w:rPr>
        <w:t>БИК 046577674 </w:t>
      </w:r>
    </w:p>
    <w:p w14:paraId="63AEC8EE" w14:textId="77777777" w:rsidR="005A09AD" w:rsidRDefault="005A09AD">
      <w:pPr>
        <w:rPr>
          <w:lang w:eastAsia="ru-RU"/>
        </w:rPr>
      </w:pPr>
      <w:r>
        <w:rPr>
          <w:color w:val="000000"/>
          <w:lang w:eastAsia="ru-RU"/>
        </w:rPr>
        <w:t>к/сч. 30101810500000000674 </w:t>
      </w:r>
    </w:p>
    <w:p w14:paraId="435F4FF7" w14:textId="77777777" w:rsidR="005A09AD" w:rsidRDefault="005A09AD">
      <w:pPr>
        <w:rPr>
          <w:lang w:eastAsia="ru-RU"/>
        </w:rPr>
      </w:pPr>
    </w:p>
    <w:p w14:paraId="3A8B9A16" w14:textId="77777777" w:rsidR="005A09AD" w:rsidRDefault="005A09AD">
      <w:pPr>
        <w:rPr>
          <w:lang w:eastAsia="ru-RU"/>
        </w:rPr>
      </w:pPr>
      <w:r>
        <w:rPr>
          <w:b/>
          <w:bCs/>
          <w:lang w:eastAsia="ru-RU"/>
        </w:rPr>
        <w:t>Подрядчик: ________________________________________</w:t>
      </w:r>
      <w:r>
        <w:rPr>
          <w:lang w:eastAsia="ru-RU"/>
        </w:rPr>
        <w:t> </w:t>
      </w:r>
    </w:p>
    <w:p w14:paraId="18A3124A" w14:textId="77777777" w:rsidR="005A09AD" w:rsidRDefault="005A09AD">
      <w:pPr>
        <w:rPr>
          <w:lang w:eastAsia="ru-RU"/>
        </w:rPr>
      </w:pPr>
      <w:r>
        <w:rPr>
          <w:color w:val="000000"/>
          <w:lang w:eastAsia="ru-RU"/>
        </w:rPr>
        <w:t>Место нахождения:</w:t>
      </w:r>
      <w:r>
        <w:rPr>
          <w:b/>
          <w:bCs/>
          <w:lang w:eastAsia="ru-RU"/>
        </w:rPr>
        <w:t xml:space="preserve"> ________________________________________</w:t>
      </w:r>
      <w:r>
        <w:rPr>
          <w:lang w:eastAsia="ru-RU"/>
        </w:rPr>
        <w:t> </w:t>
      </w:r>
    </w:p>
    <w:p w14:paraId="4301619F" w14:textId="77777777" w:rsidR="005A09AD" w:rsidRDefault="005A09AD">
      <w:pPr>
        <w:rPr>
          <w:lang w:eastAsia="ru-RU"/>
        </w:rPr>
      </w:pPr>
      <w:r>
        <w:rPr>
          <w:lang w:eastAsia="ru-RU"/>
        </w:rPr>
        <w:t>Почтовый индекс:  _________,адрес:______________________________ </w:t>
      </w:r>
    </w:p>
    <w:p w14:paraId="270AE834" w14:textId="77777777" w:rsidR="005A09AD" w:rsidRDefault="005A09AD">
      <w:pPr>
        <w:rPr>
          <w:lang w:eastAsia="ru-RU"/>
        </w:rPr>
      </w:pPr>
      <w:r>
        <w:rPr>
          <w:lang w:eastAsia="ru-RU"/>
        </w:rPr>
        <w:t>ОГРН_______________ИНН ______________, ОКПО ______________,  </w:t>
      </w:r>
    </w:p>
    <w:p w14:paraId="687AEBC1" w14:textId="77777777" w:rsidR="005A09AD" w:rsidRDefault="005A09AD">
      <w:pPr>
        <w:rPr>
          <w:lang w:eastAsia="ru-RU"/>
        </w:rPr>
      </w:pPr>
      <w:r>
        <w:rPr>
          <w:lang w:eastAsia="ru-RU"/>
        </w:rPr>
        <w:t>КПП ______________ ,  </w:t>
      </w:r>
    </w:p>
    <w:p w14:paraId="4EB33549" w14:textId="77777777" w:rsidR="005A09AD" w:rsidRDefault="005A09AD">
      <w:pPr>
        <w:jc w:val="both"/>
        <w:rPr>
          <w:lang w:eastAsia="ru-RU"/>
        </w:rPr>
      </w:pPr>
      <w:r>
        <w:rPr>
          <w:i/>
          <w:iCs/>
          <w:lang w:eastAsia="ru-RU"/>
        </w:rPr>
        <w:t>р/счет  ______________________ в  ____________________, к/счет _______________________ в  ___________________________, БИК _______________, </w:t>
      </w:r>
      <w:r>
        <w:rPr>
          <w:lang w:eastAsia="ru-RU"/>
        </w:rPr>
        <w:t> </w:t>
      </w:r>
    </w:p>
    <w:p w14:paraId="4C101A1E" w14:textId="77777777" w:rsidR="005A09AD" w:rsidRDefault="005A09AD">
      <w:pPr>
        <w:rPr>
          <w:lang w:eastAsia="ru-RU"/>
        </w:rPr>
      </w:pPr>
      <w:r>
        <w:rPr>
          <w:lang w:eastAsia="ru-RU"/>
        </w:rPr>
        <w:t>тел.</w:t>
      </w:r>
      <w:r>
        <w:rPr>
          <w:i/>
          <w:iCs/>
          <w:lang w:eastAsia="ru-RU"/>
        </w:rPr>
        <w:t xml:space="preserve"> ________</w:t>
      </w:r>
      <w:r>
        <w:rPr>
          <w:lang w:eastAsia="ru-RU"/>
        </w:rPr>
        <w:t>, факс _____________, </w:t>
      </w:r>
    </w:p>
    <w:p w14:paraId="20C6E09E" w14:textId="77777777" w:rsidR="005A09AD" w:rsidRDefault="005A09AD">
      <w:pPr>
        <w:rPr>
          <w:lang w:eastAsia="ru-RU"/>
        </w:rPr>
      </w:pPr>
      <w:r>
        <w:rPr>
          <w:lang w:val="en-US" w:eastAsia="ru-RU"/>
        </w:rPr>
        <w:t>E</w:t>
      </w:r>
      <w:r>
        <w:rPr>
          <w:lang w:eastAsia="ru-RU"/>
        </w:rPr>
        <w:t>-</w:t>
      </w:r>
      <w:r>
        <w:rPr>
          <w:lang w:val="en-US" w:eastAsia="ru-RU"/>
        </w:rPr>
        <w:t>mail</w:t>
      </w:r>
      <w:r>
        <w:rPr>
          <w:lang w:eastAsia="ru-RU"/>
        </w:rPr>
        <w:t xml:space="preserve"> _________________ </w:t>
      </w:r>
    </w:p>
    <w:p w14:paraId="08A3E093" w14:textId="77777777" w:rsidR="005A09AD" w:rsidRDefault="005A09AD">
      <w:pPr>
        <w:rPr>
          <w:lang w:eastAsia="ru-RU"/>
        </w:rPr>
      </w:pPr>
      <w:r>
        <w:rPr>
          <w:lang w:eastAsia="ru-RU"/>
        </w:rPr>
        <w:t> </w:t>
      </w:r>
    </w:p>
    <w:tbl>
      <w:tblPr>
        <w:tblW w:w="8362" w:type="dxa"/>
        <w:tblInd w:w="17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4393"/>
        <w:gridCol w:w="3969"/>
      </w:tblGrid>
      <w:tr w:rsidR="005A09AD" w14:paraId="2888169C" w14:textId="77777777">
        <w:trPr>
          <w:trHeight w:val="927"/>
        </w:trPr>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11EB0C58" w14:textId="77777777" w:rsidR="005A09AD" w:rsidRDefault="005A09AD">
            <w:pPr>
              <w:rPr>
                <w:lang w:eastAsia="ru-RU"/>
              </w:rPr>
            </w:pPr>
            <w:r>
              <w:rPr>
                <w:sz w:val="20"/>
                <w:lang w:eastAsia="ru-RU"/>
              </w:rPr>
              <w:t>Заказчик:</w:t>
            </w:r>
            <w:r>
              <w:rPr>
                <w:sz w:val="20"/>
                <w:szCs w:val="20"/>
                <w:lang w:eastAsia="ru-RU"/>
              </w:rPr>
              <w:t> </w:t>
            </w:r>
          </w:p>
          <w:p w14:paraId="01455481" w14:textId="77777777" w:rsidR="005A09AD" w:rsidRDefault="005A09AD">
            <w:pPr>
              <w:rPr>
                <w:lang w:eastAsia="ru-RU"/>
              </w:rPr>
            </w:pPr>
            <w:r>
              <w:rPr>
                <w:sz w:val="20"/>
                <w:szCs w:val="20"/>
                <w:lang w:eastAsia="ru-RU"/>
              </w:rPr>
              <w:t> </w:t>
            </w:r>
          </w:p>
          <w:p w14:paraId="5BC785BE" w14:textId="77777777" w:rsidR="005A09AD" w:rsidRDefault="005A09AD">
            <w:pPr>
              <w:rPr>
                <w:lang w:eastAsia="ru-RU"/>
              </w:rPr>
            </w:pPr>
            <w:r>
              <w:rPr>
                <w:sz w:val="20"/>
                <w:lang w:eastAsia="ru-RU"/>
              </w:rPr>
              <w:t>________    ______________</w:t>
            </w:r>
            <w:r>
              <w:rPr>
                <w:sz w:val="20"/>
                <w:szCs w:val="20"/>
                <w:lang w:eastAsia="ru-RU"/>
              </w:rPr>
              <w:t> </w:t>
            </w:r>
          </w:p>
          <w:p w14:paraId="1062C2AA" w14:textId="77777777" w:rsidR="005A09AD" w:rsidRDefault="005A09AD">
            <w:pPr>
              <w:rPr>
                <w:lang w:eastAsia="ru-RU"/>
              </w:rPr>
            </w:pPr>
            <w:r>
              <w:rPr>
                <w:sz w:val="16"/>
                <w:vertAlign w:val="superscript"/>
                <w:lang w:eastAsia="ru-RU"/>
              </w:rPr>
              <w:t>(подпись)                    (Ф.И.О.)            </w:t>
            </w:r>
            <w:r>
              <w:rPr>
                <w:sz w:val="16"/>
                <w:lang w:eastAsia="ru-RU"/>
              </w:rPr>
              <w:t> </w:t>
            </w:r>
          </w:p>
        </w:tc>
        <w:tc>
          <w:tcPr>
            <w:tcW w:w="3969" w:type="dxa"/>
            <w:tcBorders>
              <w:top w:val="none" w:sz="4" w:space="0" w:color="000000"/>
              <w:left w:val="none" w:sz="4" w:space="0" w:color="000000"/>
              <w:bottom w:val="none" w:sz="4" w:space="0" w:color="000000"/>
              <w:right w:val="none" w:sz="4" w:space="0" w:color="000000"/>
            </w:tcBorders>
            <w:shd w:val="clear" w:color="auto" w:fill="auto"/>
            <w:noWrap/>
          </w:tcPr>
          <w:p w14:paraId="37D29D45" w14:textId="77777777" w:rsidR="005A09AD" w:rsidRDefault="005A09AD">
            <w:pPr>
              <w:rPr>
                <w:lang w:eastAsia="ru-RU"/>
              </w:rPr>
            </w:pPr>
            <w:r>
              <w:rPr>
                <w:sz w:val="20"/>
                <w:lang w:eastAsia="ru-RU"/>
              </w:rPr>
              <w:t>Подрядчик:</w:t>
            </w:r>
            <w:r>
              <w:rPr>
                <w:sz w:val="20"/>
                <w:szCs w:val="20"/>
                <w:lang w:eastAsia="ru-RU"/>
              </w:rPr>
              <w:t> </w:t>
            </w:r>
          </w:p>
          <w:p w14:paraId="25E82BAC" w14:textId="77777777" w:rsidR="005A09AD" w:rsidRDefault="005A09AD">
            <w:pPr>
              <w:rPr>
                <w:lang w:eastAsia="ru-RU"/>
              </w:rPr>
            </w:pPr>
            <w:r>
              <w:rPr>
                <w:sz w:val="20"/>
                <w:szCs w:val="20"/>
                <w:lang w:eastAsia="ru-RU"/>
              </w:rPr>
              <w:t> </w:t>
            </w:r>
          </w:p>
          <w:p w14:paraId="56E02386" w14:textId="77777777" w:rsidR="005A09AD" w:rsidRDefault="005A09AD">
            <w:pPr>
              <w:rPr>
                <w:lang w:eastAsia="ru-RU"/>
              </w:rPr>
            </w:pPr>
            <w:r>
              <w:rPr>
                <w:sz w:val="20"/>
                <w:lang w:eastAsia="ru-RU"/>
              </w:rPr>
              <w:t>________    ______________</w:t>
            </w:r>
            <w:r>
              <w:rPr>
                <w:sz w:val="20"/>
                <w:szCs w:val="20"/>
                <w:lang w:eastAsia="ru-RU"/>
              </w:rPr>
              <w:t> </w:t>
            </w:r>
          </w:p>
          <w:p w14:paraId="6FBFB4CD" w14:textId="77777777" w:rsidR="005A09AD" w:rsidRDefault="005A09AD">
            <w:pPr>
              <w:rPr>
                <w:lang w:eastAsia="ru-RU"/>
              </w:rPr>
            </w:pPr>
            <w:r>
              <w:rPr>
                <w:sz w:val="16"/>
                <w:vertAlign w:val="superscript"/>
                <w:lang w:eastAsia="ru-RU"/>
              </w:rPr>
              <w:t>(подпись)                        (Ф.И.О.)                                </w:t>
            </w:r>
            <w:r>
              <w:rPr>
                <w:sz w:val="16"/>
                <w:lang w:eastAsia="ru-RU"/>
              </w:rPr>
              <w:t> </w:t>
            </w:r>
          </w:p>
        </w:tc>
      </w:tr>
    </w:tbl>
    <w:p w14:paraId="07D81526" w14:textId="77777777" w:rsidR="005A09AD" w:rsidRDefault="005A09AD">
      <w:pPr>
        <w:pStyle w:val="102"/>
        <w:keepNext/>
        <w:keepLines/>
        <w:outlineLvl w:val="0"/>
        <w:rPr>
          <w:sz w:val="24"/>
          <w:szCs w:val="24"/>
        </w:rPr>
      </w:pPr>
    </w:p>
    <w:p w14:paraId="07B0084F" w14:textId="77777777" w:rsidR="005A09AD" w:rsidRDefault="005A09AD">
      <w:pPr>
        <w:keepNext/>
        <w:keepLines/>
        <w:spacing w:line="1" w:lineRule="exact"/>
      </w:pPr>
    </w:p>
    <w:p w14:paraId="073B6657" w14:textId="77777777" w:rsidR="005A09AD" w:rsidRDefault="005A09AD">
      <w:r>
        <w:br w:type="page" w:clear="all"/>
      </w:r>
    </w:p>
    <w:tbl>
      <w:tblPr>
        <w:tblW w:w="0" w:type="auto"/>
        <w:tblLook w:val="04A0" w:firstRow="1" w:lastRow="0" w:firstColumn="1" w:lastColumn="0" w:noHBand="0" w:noVBand="1"/>
      </w:tblPr>
      <w:tblGrid>
        <w:gridCol w:w="4519"/>
        <w:gridCol w:w="5052"/>
      </w:tblGrid>
      <w:tr w:rsidR="005A09AD" w14:paraId="63F8263C" w14:textId="77777777">
        <w:tc>
          <w:tcPr>
            <w:tcW w:w="4786" w:type="dxa"/>
            <w:shd w:val="clear" w:color="auto" w:fill="auto"/>
            <w:noWrap/>
          </w:tcPr>
          <w:p w14:paraId="0CD1CE75" w14:textId="77777777" w:rsidR="005A09AD" w:rsidRDefault="005A09AD">
            <w:pPr>
              <w:pStyle w:val="affa"/>
              <w:keepNext/>
              <w:keepLines/>
              <w:jc w:val="right"/>
              <w:rPr>
                <w:sz w:val="24"/>
                <w:szCs w:val="24"/>
              </w:rPr>
            </w:pPr>
          </w:p>
        </w:tc>
        <w:tc>
          <w:tcPr>
            <w:tcW w:w="5353" w:type="dxa"/>
            <w:shd w:val="clear" w:color="auto" w:fill="auto"/>
            <w:noWrap/>
          </w:tcPr>
          <w:p w14:paraId="67EA107B" w14:textId="77777777" w:rsidR="005A09AD" w:rsidRDefault="005A09AD">
            <w:pPr>
              <w:pStyle w:val="affa"/>
              <w:keepNext/>
              <w:keepLines/>
              <w:jc w:val="right"/>
              <w:rPr>
                <w:rFonts w:ascii="Times New Roman" w:hAnsi="Times New Roman"/>
                <w:sz w:val="24"/>
                <w:szCs w:val="24"/>
              </w:rPr>
            </w:pPr>
            <w:r>
              <w:rPr>
                <w:rFonts w:ascii="Times New Roman" w:hAnsi="Times New Roman"/>
                <w:sz w:val="24"/>
                <w:szCs w:val="24"/>
              </w:rPr>
              <w:t xml:space="preserve">Приложение № 1 </w:t>
            </w:r>
          </w:p>
          <w:p w14:paraId="19871E72" w14:textId="77777777" w:rsidR="005A09AD" w:rsidRDefault="005A09AD">
            <w:pPr>
              <w:pStyle w:val="affa"/>
              <w:keepNext/>
              <w:keepLines/>
              <w:jc w:val="right"/>
              <w:rPr>
                <w:rFonts w:ascii="Times New Roman" w:hAnsi="Times New Roman"/>
                <w:sz w:val="24"/>
                <w:szCs w:val="24"/>
              </w:rPr>
            </w:pPr>
            <w:r>
              <w:rPr>
                <w:rFonts w:ascii="Times New Roman" w:hAnsi="Times New Roman"/>
                <w:sz w:val="24"/>
                <w:szCs w:val="24"/>
              </w:rPr>
              <w:t xml:space="preserve">к договору № УРАЛд/___/___/____ </w:t>
            </w:r>
          </w:p>
          <w:p w14:paraId="6FA7B422" w14:textId="77777777" w:rsidR="005A09AD" w:rsidRDefault="005A09AD">
            <w:pPr>
              <w:pStyle w:val="affa"/>
              <w:keepNext/>
              <w:keepLines/>
              <w:jc w:val="right"/>
              <w:rPr>
                <w:rFonts w:ascii="Times New Roman" w:hAnsi="Times New Roman"/>
                <w:sz w:val="24"/>
                <w:szCs w:val="24"/>
              </w:rPr>
            </w:pPr>
            <w:r>
              <w:rPr>
                <w:rFonts w:ascii="Times New Roman" w:hAnsi="Times New Roman"/>
                <w:sz w:val="24"/>
                <w:szCs w:val="24"/>
              </w:rPr>
              <w:t>от «____» ____________ 202__ г.</w:t>
            </w:r>
          </w:p>
          <w:p w14:paraId="0FB66973" w14:textId="77777777" w:rsidR="005A09AD" w:rsidRDefault="005A09AD">
            <w:pPr>
              <w:pStyle w:val="affa"/>
              <w:keepNext/>
              <w:keepLines/>
              <w:jc w:val="right"/>
              <w:rPr>
                <w:sz w:val="24"/>
                <w:szCs w:val="24"/>
              </w:rPr>
            </w:pPr>
            <w:r>
              <w:rPr>
                <w:rFonts w:ascii="Times New Roman" w:hAnsi="Times New Roman"/>
                <w:sz w:val="24"/>
                <w:szCs w:val="24"/>
              </w:rPr>
              <w:t>на выполнение строительно-монтажных работ</w:t>
            </w:r>
          </w:p>
        </w:tc>
      </w:tr>
    </w:tbl>
    <w:p w14:paraId="41DFB43F" w14:textId="77777777" w:rsidR="005A09AD" w:rsidRDefault="005A09AD">
      <w:pPr>
        <w:pStyle w:val="affa"/>
        <w:keepNext/>
        <w:keepLines/>
        <w:jc w:val="right"/>
        <w:rPr>
          <w:sz w:val="24"/>
          <w:szCs w:val="24"/>
        </w:rPr>
      </w:pPr>
    </w:p>
    <w:p w14:paraId="3E12B6AB" w14:textId="77777777" w:rsidR="005A09AD" w:rsidRDefault="005A09AD">
      <w:pPr>
        <w:keepNext/>
        <w:keepLines/>
        <w:shd w:val="clear" w:color="auto" w:fill="FFFFFF"/>
        <w:ind w:left="14"/>
        <w:jc w:val="center"/>
        <w:rPr>
          <w:spacing w:val="-16"/>
          <w:sz w:val="32"/>
          <w:szCs w:val="32"/>
        </w:rPr>
      </w:pPr>
      <w:r>
        <w:rPr>
          <w:spacing w:val="-16"/>
          <w:sz w:val="32"/>
          <w:szCs w:val="32"/>
        </w:rPr>
        <w:t xml:space="preserve">Техническое задание </w:t>
      </w:r>
    </w:p>
    <w:tbl>
      <w:tblPr>
        <w:tblStyle w:val="afff2"/>
        <w:tblW w:w="0" w:type="auto"/>
        <w:tblInd w:w="4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342"/>
        <w:gridCol w:w="3485"/>
        <w:gridCol w:w="5374"/>
      </w:tblGrid>
      <w:tr w:rsidR="005A09AD" w14:paraId="34BDD789" w14:textId="77777777">
        <w:trPr>
          <w:trHeight w:val="567"/>
        </w:trPr>
        <w:tc>
          <w:tcPr>
            <w:tcW w:w="342" w:type="dxa"/>
            <w:tcBorders>
              <w:top w:val="single" w:sz="8"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6EF69988" w14:textId="77777777" w:rsidR="005A09AD" w:rsidRDefault="005A09AD" w:rsidP="005A09AD">
            <w:pPr>
              <w:keepLines/>
              <w:pBdr>
                <w:top w:val="none" w:sz="4" w:space="0" w:color="000000"/>
                <w:left w:val="none" w:sz="4" w:space="0" w:color="000000"/>
                <w:bottom w:val="none" w:sz="4" w:space="0" w:color="000000"/>
                <w:right w:val="none" w:sz="4" w:space="0" w:color="000000"/>
              </w:pBdr>
              <w:jc w:val="center"/>
            </w:pPr>
            <w:r>
              <w:rPr>
                <w:color w:val="000000"/>
                <w:sz w:val="22"/>
              </w:rPr>
              <w:t>№ п/п</w:t>
            </w:r>
          </w:p>
        </w:tc>
        <w:tc>
          <w:tcPr>
            <w:tcW w:w="3485" w:type="dxa"/>
            <w:tcBorders>
              <w:top w:val="single" w:sz="8"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056CE754" w14:textId="77777777" w:rsidR="005A09AD" w:rsidRDefault="005A09AD" w:rsidP="005A09AD">
            <w:pPr>
              <w:keepLines/>
              <w:pBdr>
                <w:top w:val="none" w:sz="4" w:space="0" w:color="000000"/>
                <w:left w:val="none" w:sz="4" w:space="0" w:color="000000"/>
                <w:bottom w:val="none" w:sz="4" w:space="0" w:color="000000"/>
                <w:right w:val="none" w:sz="4" w:space="0" w:color="000000"/>
              </w:pBdr>
              <w:jc w:val="center"/>
            </w:pPr>
            <w:r>
              <w:rPr>
                <w:color w:val="000000"/>
                <w:spacing w:val="-6"/>
                <w:sz w:val="22"/>
              </w:rPr>
              <w:t xml:space="preserve">Перечень основных данных и </w:t>
            </w:r>
            <w:r>
              <w:rPr>
                <w:color w:val="000000"/>
                <w:sz w:val="22"/>
              </w:rPr>
              <w:t>требований</w:t>
            </w:r>
          </w:p>
        </w:tc>
        <w:tc>
          <w:tcPr>
            <w:tcW w:w="5374" w:type="dxa"/>
            <w:tcBorders>
              <w:top w:val="single" w:sz="8"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3DF32ACD" w14:textId="77777777" w:rsidR="005A09AD" w:rsidRDefault="005A09AD" w:rsidP="005A09AD">
            <w:pPr>
              <w:keepLines/>
              <w:pBdr>
                <w:top w:val="none" w:sz="4" w:space="0" w:color="000000"/>
                <w:left w:val="none" w:sz="4" w:space="0" w:color="000000"/>
                <w:bottom w:val="none" w:sz="4" w:space="0" w:color="000000"/>
                <w:right w:val="none" w:sz="4" w:space="0" w:color="000000"/>
              </w:pBdr>
              <w:jc w:val="center"/>
            </w:pPr>
            <w:r>
              <w:rPr>
                <w:color w:val="000000"/>
                <w:sz w:val="22"/>
              </w:rPr>
              <w:t>Содержание</w:t>
            </w:r>
          </w:p>
        </w:tc>
      </w:tr>
      <w:tr w:rsidR="005A09AD" w14:paraId="5EBF00E0" w14:textId="77777777">
        <w:trPr>
          <w:trHeight w:val="342"/>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72026D2C" w14:textId="77777777" w:rsidR="005A09AD" w:rsidRDefault="005A09AD" w:rsidP="005A09AD">
            <w:pPr>
              <w:keepLines/>
              <w:pBdr>
                <w:top w:val="none" w:sz="4" w:space="0" w:color="000000"/>
                <w:left w:val="none" w:sz="4" w:space="0" w:color="000000"/>
                <w:bottom w:val="none" w:sz="4" w:space="0" w:color="000000"/>
                <w:right w:val="none" w:sz="4" w:space="0" w:color="000000"/>
              </w:pBdr>
              <w:jc w:val="center"/>
            </w:pPr>
            <w:r>
              <w:rPr>
                <w:color w:val="000000"/>
                <w:sz w:val="18"/>
              </w:rPr>
              <w:t>1</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622318FC" w14:textId="77777777" w:rsidR="005A09AD" w:rsidRDefault="005A09AD" w:rsidP="005A09AD">
            <w:pPr>
              <w:keepLines/>
              <w:pBdr>
                <w:top w:val="none" w:sz="4" w:space="0" w:color="000000"/>
                <w:left w:val="none" w:sz="4" w:space="0" w:color="000000"/>
                <w:bottom w:val="none" w:sz="4" w:space="0" w:color="000000"/>
                <w:right w:val="none" w:sz="4" w:space="0" w:color="000000"/>
              </w:pBdr>
              <w:jc w:val="center"/>
            </w:pPr>
            <w:r>
              <w:rPr>
                <w:color w:val="000000"/>
                <w:sz w:val="18"/>
              </w:rPr>
              <w:t>2</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778259E1" w14:textId="77777777" w:rsidR="005A09AD" w:rsidRDefault="005A09AD" w:rsidP="005A09AD">
            <w:pPr>
              <w:keepLines/>
              <w:pBdr>
                <w:top w:val="none" w:sz="4" w:space="0" w:color="000000"/>
                <w:left w:val="none" w:sz="4" w:space="0" w:color="000000"/>
                <w:bottom w:val="none" w:sz="4" w:space="0" w:color="000000"/>
                <w:right w:val="none" w:sz="4" w:space="0" w:color="000000"/>
              </w:pBdr>
              <w:jc w:val="center"/>
            </w:pPr>
            <w:r>
              <w:rPr>
                <w:color w:val="000000"/>
                <w:sz w:val="18"/>
              </w:rPr>
              <w:t>3</w:t>
            </w:r>
          </w:p>
        </w:tc>
      </w:tr>
      <w:tr w:rsidR="005A09AD" w14:paraId="62940472" w14:textId="77777777">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60918031" w14:textId="77777777" w:rsidR="005A09AD" w:rsidRDefault="005A09AD" w:rsidP="005A09AD">
            <w:pPr>
              <w:keepLines/>
              <w:pBdr>
                <w:top w:val="none" w:sz="4" w:space="0" w:color="000000"/>
                <w:left w:val="none" w:sz="4" w:space="0" w:color="000000"/>
                <w:bottom w:val="none" w:sz="4" w:space="0" w:color="000000"/>
                <w:right w:val="none" w:sz="4" w:space="0" w:color="000000"/>
              </w:pBdr>
              <w:jc w:val="center"/>
            </w:pPr>
            <w:r>
              <w:rPr>
                <w:color w:val="000000"/>
              </w:rPr>
              <w:t>1.</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48EFCA71" w14:textId="77777777" w:rsidR="005A09AD" w:rsidRDefault="005A09AD" w:rsidP="005A09AD">
            <w:pPr>
              <w:keepLines/>
              <w:pBdr>
                <w:top w:val="none" w:sz="4" w:space="0" w:color="000000"/>
                <w:left w:val="none" w:sz="4" w:space="0" w:color="000000"/>
                <w:bottom w:val="none" w:sz="4" w:space="0" w:color="000000"/>
                <w:right w:val="none" w:sz="4" w:space="0" w:color="000000"/>
              </w:pBdr>
            </w:pPr>
            <w:r>
              <w:rPr>
                <w:color w:val="000000"/>
              </w:rPr>
              <w:t>Наименование работ</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32362772"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 xml:space="preserve">Выполнение  строительно-монтажных работ по реконструкции контейнерного терминала  Магнитогорск-Грузовой  Уральского филиала ПАО «ТрансКонтейнер». </w:t>
            </w:r>
          </w:p>
        </w:tc>
      </w:tr>
      <w:tr w:rsidR="005A09AD" w14:paraId="70AFF167" w14:textId="77777777">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637B86EB" w14:textId="77777777" w:rsidR="005A09AD" w:rsidRDefault="005A09AD" w:rsidP="005A09AD">
            <w:pPr>
              <w:keepLines/>
              <w:pBdr>
                <w:top w:val="none" w:sz="4" w:space="0" w:color="000000"/>
                <w:left w:val="none" w:sz="4" w:space="0" w:color="000000"/>
                <w:bottom w:val="none" w:sz="4" w:space="0" w:color="000000"/>
                <w:right w:val="none" w:sz="4" w:space="0" w:color="000000"/>
              </w:pBdr>
              <w:jc w:val="center"/>
            </w:pPr>
            <w:r>
              <w:rPr>
                <w:color w:val="000000"/>
              </w:rPr>
              <w:t>2.</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14F3C8BB" w14:textId="77777777" w:rsidR="005A09AD" w:rsidRDefault="005A09AD" w:rsidP="005A09AD">
            <w:pPr>
              <w:keepLines/>
              <w:pBdr>
                <w:top w:val="none" w:sz="4" w:space="0" w:color="000000"/>
                <w:left w:val="none" w:sz="4" w:space="0" w:color="000000"/>
                <w:bottom w:val="none" w:sz="4" w:space="0" w:color="000000"/>
                <w:right w:val="none" w:sz="4" w:space="0" w:color="000000"/>
              </w:pBdr>
            </w:pPr>
            <w:r>
              <w:rPr>
                <w:color w:val="000000"/>
                <w:spacing w:val="-6"/>
              </w:rPr>
              <w:t>Наименование</w:t>
            </w:r>
          </w:p>
          <w:p w14:paraId="67685BDD" w14:textId="77777777" w:rsidR="005A09AD" w:rsidRDefault="005A09AD" w:rsidP="005A09AD">
            <w:pPr>
              <w:keepLines/>
              <w:pBdr>
                <w:top w:val="none" w:sz="4" w:space="0" w:color="000000"/>
                <w:left w:val="none" w:sz="4" w:space="0" w:color="000000"/>
                <w:bottom w:val="none" w:sz="4" w:space="0" w:color="000000"/>
                <w:right w:val="none" w:sz="4" w:space="0" w:color="000000"/>
              </w:pBdr>
            </w:pPr>
            <w:r>
              <w:rPr>
                <w:color w:val="000000"/>
                <w:spacing w:val="-6"/>
              </w:rPr>
              <w:t>проекта</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14:paraId="29991463"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 xml:space="preserve">Реконструкция контейнерного терминала Магнитогорск-Грузовой. </w:t>
            </w:r>
          </w:p>
        </w:tc>
      </w:tr>
      <w:tr w:rsidR="005A09AD" w14:paraId="244423DA" w14:textId="77777777">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28CCFBA6" w14:textId="77777777" w:rsidR="005A09AD" w:rsidRDefault="005A09AD" w:rsidP="005A09AD">
            <w:pPr>
              <w:keepLines/>
              <w:pBdr>
                <w:top w:val="none" w:sz="4" w:space="0" w:color="000000"/>
                <w:left w:val="none" w:sz="4" w:space="0" w:color="000000"/>
                <w:bottom w:val="none" w:sz="4" w:space="0" w:color="000000"/>
                <w:right w:val="none" w:sz="4" w:space="0" w:color="000000"/>
              </w:pBdr>
              <w:jc w:val="center"/>
            </w:pPr>
            <w:r>
              <w:rPr>
                <w:color w:val="000000"/>
              </w:rPr>
              <w:t>3.</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5ADED343" w14:textId="77777777" w:rsidR="005A09AD" w:rsidRDefault="005A09AD" w:rsidP="005A09AD">
            <w:pPr>
              <w:keepLines/>
              <w:pBdr>
                <w:top w:val="none" w:sz="4" w:space="0" w:color="000000"/>
                <w:left w:val="none" w:sz="4" w:space="0" w:color="000000"/>
                <w:bottom w:val="none" w:sz="4" w:space="0" w:color="000000"/>
                <w:right w:val="none" w:sz="4" w:space="0" w:color="000000"/>
              </w:pBdr>
            </w:pPr>
            <w:r>
              <w:rPr>
                <w:color w:val="000000"/>
              </w:rPr>
              <w:t>Вид Работ</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14:paraId="315BA7E1" w14:textId="77777777" w:rsidR="005A09AD" w:rsidRPr="003D5902"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Реконструкция части действующего контейнерного терминала. Продолжение работ на объекте.</w:t>
            </w:r>
          </w:p>
        </w:tc>
      </w:tr>
      <w:tr w:rsidR="005A09AD" w14:paraId="67DC5F99" w14:textId="77777777">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6520361D" w14:textId="77777777" w:rsidR="005A09AD" w:rsidRDefault="005A09AD" w:rsidP="005A09AD">
            <w:pPr>
              <w:keepLines/>
              <w:pBdr>
                <w:top w:val="none" w:sz="4" w:space="0" w:color="000000"/>
                <w:left w:val="none" w:sz="4" w:space="0" w:color="000000"/>
                <w:bottom w:val="none" w:sz="4" w:space="0" w:color="000000"/>
                <w:right w:val="none" w:sz="4" w:space="0" w:color="000000"/>
              </w:pBdr>
              <w:jc w:val="center"/>
            </w:pPr>
            <w:r>
              <w:rPr>
                <w:color w:val="000000"/>
              </w:rPr>
              <w:t>4.</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14:paraId="1FC8E129" w14:textId="77777777" w:rsidR="005A09AD" w:rsidRDefault="005A09AD" w:rsidP="005A09AD">
            <w:pPr>
              <w:keepLines/>
              <w:pBdr>
                <w:top w:val="none" w:sz="4" w:space="0" w:color="000000"/>
                <w:left w:val="none" w:sz="4" w:space="0" w:color="000000"/>
                <w:bottom w:val="none" w:sz="4" w:space="0" w:color="000000"/>
                <w:right w:val="none" w:sz="4" w:space="0" w:color="000000"/>
              </w:pBdr>
            </w:pPr>
            <w:r>
              <w:rPr>
                <w:color w:val="000000"/>
              </w:rPr>
              <w:t>Наименование и местоположение Объекта</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14:paraId="7872A793" w14:textId="77777777" w:rsidR="005A09AD" w:rsidRPr="003D5902" w:rsidRDefault="005A09AD" w:rsidP="005A09AD">
            <w:pPr>
              <w:keepLines/>
              <w:pBdr>
                <w:top w:val="none" w:sz="4" w:space="0" w:color="000000"/>
                <w:left w:val="none" w:sz="4" w:space="0" w:color="000000"/>
                <w:bottom w:val="none" w:sz="4" w:space="0" w:color="000000"/>
                <w:right w:val="none" w:sz="4" w:space="0" w:color="000000"/>
              </w:pBdr>
            </w:pPr>
            <w:r>
              <w:rPr>
                <w:color w:val="000000"/>
              </w:rPr>
              <w:t>Контейнерный терминал Магнитогорск-Грузовой</w:t>
            </w:r>
          </w:p>
          <w:p w14:paraId="6193AFC1" w14:textId="77777777" w:rsidR="005A09AD" w:rsidRPr="003F0E20" w:rsidRDefault="005A09AD" w:rsidP="005A09AD">
            <w:pPr>
              <w:keepLines/>
              <w:pBdr>
                <w:top w:val="none" w:sz="4" w:space="0" w:color="000000"/>
                <w:left w:val="none" w:sz="4" w:space="0" w:color="000000"/>
                <w:bottom w:val="none" w:sz="4" w:space="0" w:color="000000"/>
                <w:right w:val="none" w:sz="4" w:space="0" w:color="000000"/>
              </w:pBdr>
            </w:pPr>
            <w:r>
              <w:rPr>
                <w:color w:val="000000"/>
              </w:rPr>
              <w:t xml:space="preserve">Российская Федерация, Челябинская область, </w:t>
            </w:r>
          </w:p>
          <w:p w14:paraId="79CA7AF7" w14:textId="77777777" w:rsidR="005A09AD" w:rsidRPr="003F0E20" w:rsidRDefault="005A09AD" w:rsidP="005A09AD">
            <w:pPr>
              <w:keepLines/>
              <w:pBdr>
                <w:top w:val="none" w:sz="4" w:space="0" w:color="000000"/>
                <w:left w:val="none" w:sz="4" w:space="0" w:color="000000"/>
                <w:bottom w:val="none" w:sz="4" w:space="0" w:color="000000"/>
                <w:right w:val="none" w:sz="4" w:space="0" w:color="000000"/>
              </w:pBdr>
            </w:pPr>
            <w:r>
              <w:rPr>
                <w:color w:val="000000"/>
              </w:rPr>
              <w:t>г. Магнитогорск, ул. Калибровщиков дом 11</w:t>
            </w:r>
          </w:p>
        </w:tc>
      </w:tr>
      <w:tr w:rsidR="005A09AD" w14:paraId="400543BA" w14:textId="77777777">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0C4C52D1" w14:textId="77777777" w:rsidR="005A09AD" w:rsidRDefault="005A09AD" w:rsidP="005A09AD">
            <w:pPr>
              <w:pBdr>
                <w:top w:val="none" w:sz="4" w:space="0" w:color="000000"/>
                <w:left w:val="none" w:sz="4" w:space="0" w:color="000000"/>
                <w:bottom w:val="none" w:sz="4" w:space="0" w:color="000000"/>
                <w:right w:val="none" w:sz="4" w:space="0" w:color="000000"/>
              </w:pBdr>
              <w:jc w:val="center"/>
            </w:pPr>
            <w:r>
              <w:rPr>
                <w:color w:val="000000"/>
              </w:rPr>
              <w:t>5.</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14:paraId="6711D46B"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Поставка материала Заказчиком (давальческий материал)</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14:paraId="320F0B6D"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Поставка материала Заказчиком (давальческий материал)  предусмотрена в следующем объеме:</w:t>
            </w:r>
          </w:p>
          <w:p w14:paraId="0636266C"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-Многогранная высокомачтовая опора – 12 шт.,</w:t>
            </w:r>
          </w:p>
          <w:p w14:paraId="666CBE32"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-Прожектор для освещения производственных помещений, территорий промышленных предприятий, логистических комплексов – 72 шт.</w:t>
            </w:r>
          </w:p>
          <w:p w14:paraId="74C97082"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Передача материалов Подрядчику работ оформляется Накладной на отпуск материалов на сторону по форме №М-15 Приложения №4 к проекту Договора приложение №5 к документации о закупке.</w:t>
            </w:r>
          </w:p>
          <w:p w14:paraId="6EEE1E17"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При этом Подрядчик обязан предоставить Заказчику отчет об использовании давальческого сырья (материалов), оформленный по форме Приложения № 5 к проекту Договора приложение №5 к документации о закупке.</w:t>
            </w:r>
          </w:p>
        </w:tc>
      </w:tr>
      <w:tr w:rsidR="005A09AD" w14:paraId="771E24C4" w14:textId="77777777">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25041BA7" w14:textId="77777777" w:rsidR="005A09AD" w:rsidRDefault="005A09AD" w:rsidP="005A09AD">
            <w:pPr>
              <w:pBdr>
                <w:top w:val="none" w:sz="4" w:space="0" w:color="000000"/>
                <w:left w:val="none" w:sz="4" w:space="0" w:color="000000"/>
                <w:bottom w:val="none" w:sz="4" w:space="0" w:color="000000"/>
                <w:right w:val="none" w:sz="4" w:space="0" w:color="000000"/>
              </w:pBdr>
              <w:jc w:val="center"/>
            </w:pPr>
            <w:r>
              <w:rPr>
                <w:color w:val="000000"/>
              </w:rPr>
              <w:t>6.</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14:paraId="29A58A6B"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Срок выполнения работ</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14:paraId="4EBBFFEA" w14:textId="77777777" w:rsidR="005A09AD" w:rsidRDefault="005A09AD" w:rsidP="005A09AD">
            <w:pPr>
              <w:pBdr>
                <w:top w:val="none" w:sz="4" w:space="0" w:color="000000"/>
                <w:left w:val="none" w:sz="4" w:space="0" w:color="000000"/>
                <w:bottom w:val="none" w:sz="4" w:space="0" w:color="000000"/>
                <w:right w:val="none" w:sz="4" w:space="0" w:color="000000"/>
              </w:pBdr>
              <w:jc w:val="both"/>
            </w:pPr>
            <w:r>
              <w:rPr>
                <w:color w:val="000000"/>
              </w:rPr>
              <w:t>Начало выполнения Работ - с даты, указанной в уведомлении о начале выполнения работ. Уведомление о начале выполнения Работ должно быть направлено Подрядчику в течение 30 (тридцати) календарных дней с даты подписания Договора.</w:t>
            </w:r>
          </w:p>
          <w:p w14:paraId="1D559411" w14:textId="77777777" w:rsidR="005A09AD" w:rsidRDefault="005A09AD" w:rsidP="005A09AD">
            <w:pPr>
              <w:pBdr>
                <w:top w:val="none" w:sz="4" w:space="0" w:color="000000"/>
                <w:left w:val="none" w:sz="4" w:space="0" w:color="000000"/>
                <w:bottom w:val="none" w:sz="4" w:space="0" w:color="000000"/>
                <w:right w:val="none" w:sz="4" w:space="0" w:color="000000"/>
              </w:pBdr>
              <w:jc w:val="both"/>
            </w:pPr>
            <w:r>
              <w:rPr>
                <w:color w:val="000000"/>
              </w:rPr>
              <w:t>Окончание выполнения Работ – не позднее 30.01.2025 года.</w:t>
            </w:r>
          </w:p>
        </w:tc>
      </w:tr>
      <w:tr w:rsidR="005A09AD" w14:paraId="55615422" w14:textId="77777777">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5A75762D" w14:textId="77777777" w:rsidR="005A09AD" w:rsidRDefault="005A09AD" w:rsidP="005A09AD">
            <w:pPr>
              <w:pBdr>
                <w:top w:val="none" w:sz="4" w:space="0" w:color="000000"/>
                <w:left w:val="none" w:sz="4" w:space="0" w:color="000000"/>
                <w:bottom w:val="none" w:sz="4" w:space="0" w:color="000000"/>
                <w:right w:val="none" w:sz="4" w:space="0" w:color="000000"/>
              </w:pBdr>
              <w:jc w:val="center"/>
            </w:pPr>
            <w:r>
              <w:rPr>
                <w:color w:val="000000"/>
              </w:rPr>
              <w:t>7.</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14:paraId="674389AA"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Порядок оплаты выполнения работ</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14:paraId="25053F7D" w14:textId="77777777" w:rsidR="005A09AD" w:rsidRDefault="005A09AD" w:rsidP="005A09AD">
            <w:pPr>
              <w:pBdr>
                <w:top w:val="none" w:sz="4" w:space="0" w:color="000000"/>
                <w:left w:val="none" w:sz="4" w:space="0" w:color="000000"/>
                <w:bottom w:val="none" w:sz="4" w:space="0" w:color="000000"/>
                <w:right w:val="none" w:sz="4" w:space="0" w:color="000000"/>
              </w:pBdr>
              <w:ind w:left="60"/>
            </w:pPr>
            <w:r>
              <w:rPr>
                <w:color w:val="000000"/>
              </w:rPr>
              <w:t>В соответствии  с п.13 Информационной карты настоящей документации о закупках</w:t>
            </w:r>
          </w:p>
        </w:tc>
      </w:tr>
      <w:tr w:rsidR="005A09AD" w14:paraId="0D24BA46" w14:textId="77777777">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11E57F43" w14:textId="77777777" w:rsidR="005A09AD" w:rsidRDefault="005A09AD" w:rsidP="005A09AD">
            <w:pPr>
              <w:keepLines/>
              <w:pBdr>
                <w:top w:val="none" w:sz="4" w:space="0" w:color="000000"/>
                <w:left w:val="none" w:sz="4" w:space="0" w:color="000000"/>
                <w:bottom w:val="none" w:sz="4" w:space="0" w:color="000000"/>
                <w:right w:val="none" w:sz="4" w:space="0" w:color="000000"/>
              </w:pBdr>
              <w:jc w:val="center"/>
            </w:pPr>
            <w:r>
              <w:rPr>
                <w:color w:val="000000"/>
              </w:rPr>
              <w:t>8.</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2C4FD7D3" w14:textId="77777777" w:rsidR="005A09AD" w:rsidRDefault="005A09AD" w:rsidP="005A09AD">
            <w:pPr>
              <w:keepLines/>
              <w:pBdr>
                <w:top w:val="none" w:sz="4" w:space="0" w:color="000000"/>
                <w:left w:val="none" w:sz="4" w:space="0" w:color="000000"/>
                <w:bottom w:val="none" w:sz="4" w:space="0" w:color="000000"/>
                <w:right w:val="none" w:sz="4" w:space="0" w:color="000000"/>
              </w:pBdr>
            </w:pPr>
            <w:r>
              <w:rPr>
                <w:color w:val="000000"/>
              </w:rPr>
              <w:t>Перечень Объектов реконструкции</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14:paraId="0E17931F" w14:textId="77777777" w:rsidR="005A09AD" w:rsidRDefault="005A09AD" w:rsidP="005A09AD">
            <w:pPr>
              <w:keepLines/>
              <w:pBdr>
                <w:top w:val="none" w:sz="4" w:space="0" w:color="000000"/>
                <w:left w:val="none" w:sz="4" w:space="0" w:color="000000"/>
                <w:bottom w:val="none" w:sz="4" w:space="0" w:color="000000"/>
                <w:right w:val="none" w:sz="4" w:space="0" w:color="000000"/>
              </w:pBdr>
            </w:pPr>
            <w:r>
              <w:rPr>
                <w:color w:val="000000"/>
              </w:rPr>
              <w:t>8.1 Площадка производственная для переработки контейнеров инв.№00000193</w:t>
            </w:r>
          </w:p>
          <w:p w14:paraId="3973BB18" w14:textId="77777777" w:rsidR="005A09AD" w:rsidRDefault="005A09AD" w:rsidP="005A09AD">
            <w:pPr>
              <w:keepLines/>
              <w:pBdr>
                <w:top w:val="none" w:sz="4" w:space="0" w:color="000000"/>
                <w:left w:val="none" w:sz="4" w:space="0" w:color="000000"/>
                <w:bottom w:val="none" w:sz="4" w:space="0" w:color="000000"/>
                <w:right w:val="none" w:sz="4" w:space="0" w:color="000000"/>
              </w:pBdr>
            </w:pPr>
            <w:r>
              <w:rPr>
                <w:color w:val="000000"/>
              </w:rPr>
              <w:t xml:space="preserve">8.2 Система видеонаблюдения производственной </w:t>
            </w:r>
            <w:r>
              <w:rPr>
                <w:color w:val="000000"/>
              </w:rPr>
              <w:lastRenderedPageBreak/>
              <w:t>площадки для переработки контейнеров инв. 010/02/00000124</w:t>
            </w:r>
          </w:p>
          <w:p w14:paraId="27DD4F5A" w14:textId="77777777" w:rsidR="005A09AD" w:rsidRDefault="005A09AD" w:rsidP="005A09AD">
            <w:pPr>
              <w:keepLines/>
              <w:pBdr>
                <w:top w:val="none" w:sz="4" w:space="0" w:color="000000"/>
                <w:left w:val="none" w:sz="4" w:space="0" w:color="000000"/>
                <w:bottom w:val="none" w:sz="4" w:space="0" w:color="000000"/>
                <w:right w:val="none" w:sz="4" w:space="0" w:color="000000"/>
              </w:pBdr>
            </w:pPr>
            <w:r>
              <w:rPr>
                <w:color w:val="000000"/>
              </w:rPr>
              <w:t>8.3 Система освещения производственной площадки для переработки контейнеров - новый объект</w:t>
            </w:r>
          </w:p>
          <w:p w14:paraId="7039FC0B" w14:textId="77777777" w:rsidR="005A09AD" w:rsidRDefault="005A09AD" w:rsidP="005A09AD">
            <w:pPr>
              <w:keepLines/>
              <w:pBdr>
                <w:top w:val="none" w:sz="4" w:space="0" w:color="000000"/>
                <w:left w:val="none" w:sz="4" w:space="0" w:color="000000"/>
                <w:bottom w:val="none" w:sz="4" w:space="0" w:color="000000"/>
                <w:right w:val="none" w:sz="4" w:space="0" w:color="000000"/>
              </w:pBdr>
            </w:pPr>
            <w:r>
              <w:rPr>
                <w:color w:val="000000"/>
              </w:rPr>
              <w:t>8.4 Система водоотведения производственной площадки для переработки контейнеров - новый объект</w:t>
            </w:r>
          </w:p>
          <w:p w14:paraId="7B8735B7" w14:textId="77777777" w:rsidR="005A09AD" w:rsidRDefault="005A09AD" w:rsidP="005A09AD">
            <w:pPr>
              <w:keepLines/>
              <w:pBdr>
                <w:top w:val="none" w:sz="4" w:space="0" w:color="000000"/>
                <w:left w:val="none" w:sz="4" w:space="0" w:color="000000"/>
                <w:bottom w:val="none" w:sz="4" w:space="0" w:color="000000"/>
                <w:right w:val="none" w:sz="4" w:space="0" w:color="000000"/>
              </w:pBdr>
            </w:pPr>
            <w:r>
              <w:rPr>
                <w:color w:val="000000"/>
              </w:rPr>
              <w:t>8.5 Здание по ремонту контейнеров с площадкой для ремонта контейнеров - новый объект</w:t>
            </w:r>
          </w:p>
        </w:tc>
      </w:tr>
      <w:tr w:rsidR="005A09AD" w14:paraId="37ABE7B9" w14:textId="77777777">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550ACE98" w14:textId="77777777" w:rsidR="005A09AD" w:rsidRDefault="005A09AD" w:rsidP="005A09AD">
            <w:pPr>
              <w:keepLines/>
              <w:pBdr>
                <w:top w:val="none" w:sz="4" w:space="0" w:color="000000"/>
                <w:left w:val="none" w:sz="4" w:space="0" w:color="000000"/>
                <w:bottom w:val="none" w:sz="4" w:space="0" w:color="000000"/>
                <w:right w:val="none" w:sz="4" w:space="0" w:color="000000"/>
              </w:pBdr>
              <w:jc w:val="center"/>
            </w:pPr>
            <w:r>
              <w:rPr>
                <w:color w:val="000000"/>
              </w:rPr>
              <w:lastRenderedPageBreak/>
              <w:t>9</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1AA47BC8" w14:textId="77777777" w:rsidR="005A09AD" w:rsidRDefault="005A09AD" w:rsidP="005A09AD">
            <w:pPr>
              <w:keepLines/>
              <w:pBdr>
                <w:top w:val="none" w:sz="4" w:space="0" w:color="000000"/>
                <w:left w:val="none" w:sz="4" w:space="0" w:color="000000"/>
                <w:bottom w:val="none" w:sz="4" w:space="0" w:color="000000"/>
                <w:right w:val="none" w:sz="4" w:space="0" w:color="000000"/>
              </w:pBdr>
            </w:pPr>
            <w:r>
              <w:rPr>
                <w:color w:val="000000"/>
              </w:rPr>
              <w:t>Технические параметры Объекта</w:t>
            </w:r>
          </w:p>
        </w:tc>
        <w:tc>
          <w:tcPr>
            <w:tcW w:w="5374" w:type="dxa"/>
            <w:tcBorders>
              <w:top w:val="none" w:sz="4" w:space="0" w:color="000000"/>
              <w:left w:val="none" w:sz="4" w:space="0" w:color="000000"/>
              <w:bottom w:val="single" w:sz="8" w:space="0" w:color="000000"/>
              <w:right w:val="single" w:sz="8" w:space="0" w:color="000000"/>
            </w:tcBorders>
            <w:tcMar>
              <w:top w:w="0" w:type="dxa"/>
              <w:left w:w="40" w:type="dxa"/>
              <w:bottom w:w="0" w:type="dxa"/>
              <w:right w:w="40" w:type="dxa"/>
            </w:tcMar>
          </w:tcPr>
          <w:p w14:paraId="332D63FA"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9.1 Площадка производственная для переработки контейнеров инв.№00000193:</w:t>
            </w:r>
          </w:p>
          <w:p w14:paraId="6F6129C3"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площадь до реконструкции – 18 420 м2,</w:t>
            </w:r>
          </w:p>
          <w:p w14:paraId="7D8C03AA"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площадь после реконструкции – 29406,51 м2.</w:t>
            </w:r>
          </w:p>
          <w:p w14:paraId="7F758B43"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 xml:space="preserve">9.2 Система видеонаблюдения производственной площадки для переработки контейнеров инв. 010/02/00000124 – подземная прокладка и монтаж кабеля в мачты освещения.  </w:t>
            </w:r>
          </w:p>
          <w:p w14:paraId="5B6C88F1"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9.3 Система освещения производственной площадки для переработки контейнеров – 12 мачт освещения.</w:t>
            </w:r>
          </w:p>
          <w:p w14:paraId="6DCE6C46"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9.4 Система водоотведения производственной площадки для переработки контейнеров:</w:t>
            </w:r>
          </w:p>
          <w:p w14:paraId="231CBAC2"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 xml:space="preserve">пескоуловитель – 27,6 м2; </w:t>
            </w:r>
          </w:p>
          <w:p w14:paraId="20356BBC"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 xml:space="preserve">накопительная емкость – 120 м3; </w:t>
            </w:r>
          </w:p>
          <w:p w14:paraId="3C72DB2C"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водоотводные лотки – 196 м2, протяженность 447,66 м.</w:t>
            </w:r>
          </w:p>
          <w:p w14:paraId="1D4EF297"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9.5 Здание по ремонту контейнеров с площадкой для ремонта контейнеров:</w:t>
            </w:r>
          </w:p>
          <w:p w14:paraId="78BD48E5"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 xml:space="preserve">общая площадь здания по ремонту контейнеров с площадкой для ремонта контейнеров – 180,04 м2, </w:t>
            </w:r>
          </w:p>
          <w:p w14:paraId="10A26252"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количество этажей – 1,</w:t>
            </w:r>
          </w:p>
          <w:p w14:paraId="40A29145"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высота – 6,92 м.</w:t>
            </w:r>
          </w:p>
        </w:tc>
      </w:tr>
      <w:tr w:rsidR="005A09AD" w14:paraId="6FE9EB43" w14:textId="77777777">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58E56E03" w14:textId="77777777" w:rsidR="005A09AD" w:rsidRDefault="005A09AD" w:rsidP="005A09AD">
            <w:pPr>
              <w:keepLines/>
              <w:pBdr>
                <w:top w:val="none" w:sz="4" w:space="0" w:color="000000"/>
                <w:left w:val="none" w:sz="4" w:space="0" w:color="000000"/>
                <w:bottom w:val="none" w:sz="4" w:space="0" w:color="000000"/>
                <w:right w:val="none" w:sz="4" w:space="0" w:color="000000"/>
              </w:pBdr>
              <w:jc w:val="center"/>
            </w:pPr>
            <w:r>
              <w:rPr>
                <w:color w:val="000000"/>
              </w:rPr>
              <w:t>10.</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74BA3FB4" w14:textId="77777777" w:rsidR="005A09AD" w:rsidRDefault="005A09AD" w:rsidP="005A09AD">
            <w:pPr>
              <w:keepLines/>
              <w:pBdr>
                <w:top w:val="none" w:sz="4" w:space="0" w:color="000000"/>
                <w:left w:val="none" w:sz="4" w:space="0" w:color="000000"/>
                <w:bottom w:val="none" w:sz="4" w:space="0" w:color="000000"/>
                <w:right w:val="none" w:sz="4" w:space="0" w:color="000000"/>
              </w:pBdr>
            </w:pPr>
            <w:r>
              <w:rPr>
                <w:color w:val="000000"/>
                <w:spacing w:val="-10"/>
              </w:rPr>
              <w:t xml:space="preserve">Основные климатические </w:t>
            </w:r>
            <w:r>
              <w:rPr>
                <w:color w:val="000000"/>
              </w:rPr>
              <w:t>данные:</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14:paraId="282ADBB2"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Климатический район, подрайон  IВ;</w:t>
            </w:r>
          </w:p>
          <w:p w14:paraId="0F3B0685"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Средняя минимальная температура воздуха наиболее холодного месяца  -16,7ºС (январь).</w:t>
            </w:r>
          </w:p>
          <w:p w14:paraId="6675E166"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Средняя максимальная температура воздуха наиболее теплого месяца составляет 17,7º С (июль).</w:t>
            </w:r>
          </w:p>
          <w:p w14:paraId="5354F207"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Климат рассматриваемой территории характеризуется резко выраженной континентальность. Годовое количество осадков составляет: за 300-400 мм.</w:t>
            </w:r>
          </w:p>
          <w:p w14:paraId="7CD5C690"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 xml:space="preserve">Средняя годовая влажность воздуха в зимнее время (78%), в летнее (70%). </w:t>
            </w:r>
          </w:p>
          <w:p w14:paraId="302F8237"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Над территорией района преобладают ветры южного и западного  направлений.</w:t>
            </w:r>
          </w:p>
          <w:p w14:paraId="29A35438"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Ветровой район: II.</w:t>
            </w:r>
          </w:p>
          <w:p w14:paraId="79E2B2D2"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Снеговой район: III.</w:t>
            </w:r>
          </w:p>
          <w:p w14:paraId="08F31143"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Климат степной зоны очень теплый и засушливый. Зима холодная с сильными морозами и метелями.</w:t>
            </w:r>
          </w:p>
        </w:tc>
      </w:tr>
      <w:tr w:rsidR="005A09AD" w14:paraId="1E2F066A" w14:textId="77777777">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7BF364D1" w14:textId="77777777" w:rsidR="005A09AD" w:rsidRDefault="005A09AD" w:rsidP="005A09AD">
            <w:pPr>
              <w:keepLines/>
              <w:pBdr>
                <w:top w:val="none" w:sz="4" w:space="0" w:color="000000"/>
                <w:left w:val="none" w:sz="4" w:space="0" w:color="000000"/>
                <w:bottom w:val="none" w:sz="4" w:space="0" w:color="000000"/>
                <w:right w:val="none" w:sz="4" w:space="0" w:color="000000"/>
              </w:pBdr>
              <w:jc w:val="center"/>
            </w:pPr>
            <w:r>
              <w:rPr>
                <w:color w:val="000000"/>
              </w:rPr>
              <w:lastRenderedPageBreak/>
              <w:t>11.</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14:paraId="436FB351" w14:textId="77777777" w:rsidR="005A09AD" w:rsidRDefault="005A09AD" w:rsidP="005A09AD">
            <w:pPr>
              <w:keepLines/>
              <w:pBdr>
                <w:top w:val="none" w:sz="4" w:space="0" w:color="000000"/>
                <w:left w:val="none" w:sz="4" w:space="0" w:color="000000"/>
                <w:bottom w:val="none" w:sz="4" w:space="0" w:color="000000"/>
                <w:right w:val="none" w:sz="4" w:space="0" w:color="000000"/>
              </w:pBdr>
            </w:pPr>
            <w:r>
              <w:rPr>
                <w:color w:val="000000"/>
              </w:rPr>
              <w:t>Проектная/рабочая документация</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14:paraId="2F3EFAFA"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 xml:space="preserve">Проектная и Рабочая документация, шифр объекта КП-23.16.07 прилагается в электронном виде по ссылке </w:t>
            </w:r>
            <w:r>
              <w:rPr>
                <w:color w:val="000000"/>
                <w:highlight w:val="white"/>
              </w:rPr>
              <w:t>   </w:t>
            </w:r>
            <w:hyperlink r:id="rId39" w:tooltip="https://cloud.mail.ru/public/N3BA/H6bkNzEhD%20" w:history="1">
              <w:r>
                <w:rPr>
                  <w:rStyle w:val="a8"/>
                  <w:highlight w:val="white"/>
                </w:rPr>
                <w:t>https://cloud.mail.ru/public/N3BA/H6bkNzEhD</w:t>
              </w:r>
            </w:hyperlink>
            <w:r>
              <w:rPr>
                <w:color w:val="000000"/>
                <w:highlight w:val="white"/>
              </w:rPr>
              <w:t xml:space="preserve"> (приложение № 8 к до</w:t>
            </w:r>
            <w:r>
              <w:rPr>
                <w:color w:val="000000"/>
              </w:rPr>
              <w:t>кументации о закупке).</w:t>
            </w:r>
          </w:p>
        </w:tc>
      </w:tr>
      <w:tr w:rsidR="005A09AD" w14:paraId="7A846F8E" w14:textId="77777777">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0D15CFD3" w14:textId="77777777" w:rsidR="005A09AD" w:rsidRDefault="005A09AD" w:rsidP="005A09AD">
            <w:pPr>
              <w:keepLines/>
              <w:pBdr>
                <w:top w:val="none" w:sz="4" w:space="0" w:color="000000"/>
                <w:left w:val="none" w:sz="4" w:space="0" w:color="000000"/>
                <w:bottom w:val="none" w:sz="4" w:space="0" w:color="000000"/>
                <w:right w:val="none" w:sz="4" w:space="0" w:color="000000"/>
              </w:pBdr>
              <w:jc w:val="center"/>
            </w:pPr>
            <w:r>
              <w:rPr>
                <w:color w:val="000000"/>
              </w:rPr>
              <w:t>12.</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14:paraId="18D297CA" w14:textId="77777777" w:rsidR="005A09AD" w:rsidRDefault="005A09AD" w:rsidP="005A09AD">
            <w:pPr>
              <w:keepLines/>
              <w:pBdr>
                <w:top w:val="none" w:sz="4" w:space="0" w:color="000000"/>
                <w:left w:val="none" w:sz="4" w:space="0" w:color="000000"/>
                <w:bottom w:val="none" w:sz="4" w:space="0" w:color="000000"/>
                <w:right w:val="none" w:sz="4" w:space="0" w:color="000000"/>
              </w:pBdr>
            </w:pPr>
            <w:r>
              <w:rPr>
                <w:color w:val="000000"/>
                <w:spacing w:val="-7"/>
              </w:rPr>
              <w:t xml:space="preserve">Наименование </w:t>
            </w:r>
            <w:r>
              <w:rPr>
                <w:color w:val="000000"/>
              </w:rPr>
              <w:t>проектировщика</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14:paraId="6215D475"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ООО «Комплексное проектирование»</w:t>
            </w:r>
          </w:p>
        </w:tc>
      </w:tr>
      <w:tr w:rsidR="005A09AD" w14:paraId="402728D2" w14:textId="77777777">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45B89FBC" w14:textId="77777777" w:rsidR="005A09AD" w:rsidRDefault="005A09AD" w:rsidP="005A09AD">
            <w:pPr>
              <w:keepLines/>
              <w:pBdr>
                <w:top w:val="none" w:sz="4" w:space="0" w:color="000000"/>
                <w:left w:val="none" w:sz="4" w:space="0" w:color="000000"/>
                <w:bottom w:val="none" w:sz="4" w:space="0" w:color="000000"/>
                <w:right w:val="none" w:sz="4" w:space="0" w:color="000000"/>
              </w:pBdr>
              <w:jc w:val="center"/>
            </w:pPr>
            <w:r>
              <w:rPr>
                <w:color w:val="000000"/>
              </w:rPr>
              <w:t>13.</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14:paraId="56D4C098" w14:textId="77777777" w:rsidR="005A09AD" w:rsidRDefault="005A09AD" w:rsidP="005A09AD">
            <w:pPr>
              <w:keepLines/>
              <w:pBdr>
                <w:top w:val="none" w:sz="4" w:space="0" w:color="000000"/>
                <w:left w:val="none" w:sz="4" w:space="0" w:color="000000"/>
                <w:bottom w:val="none" w:sz="4" w:space="0" w:color="000000"/>
                <w:right w:val="none" w:sz="4" w:space="0" w:color="000000"/>
              </w:pBdr>
            </w:pPr>
            <w:r>
              <w:rPr>
                <w:color w:val="000000"/>
                <w:spacing w:val="-13"/>
              </w:rPr>
              <w:t xml:space="preserve">Исходно-разрешительная </w:t>
            </w:r>
            <w:r>
              <w:rPr>
                <w:color w:val="000000"/>
              </w:rPr>
              <w:t>документация</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14:paraId="3AED6421"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Разрешение на реконструкцию от 30.08.2023№74-33-00073-2023</w:t>
            </w:r>
          </w:p>
        </w:tc>
      </w:tr>
      <w:tr w:rsidR="005A09AD" w14:paraId="240AB391" w14:textId="77777777">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3955CA2B" w14:textId="77777777" w:rsidR="005A09AD" w:rsidRDefault="005A09AD" w:rsidP="005A09AD">
            <w:pPr>
              <w:keepLines/>
              <w:pBdr>
                <w:top w:val="none" w:sz="4" w:space="0" w:color="000000"/>
                <w:left w:val="none" w:sz="4" w:space="0" w:color="000000"/>
                <w:bottom w:val="none" w:sz="4" w:space="0" w:color="000000"/>
                <w:right w:val="none" w:sz="4" w:space="0" w:color="000000"/>
              </w:pBdr>
              <w:jc w:val="center"/>
            </w:pPr>
            <w:r>
              <w:rPr>
                <w:color w:val="000000"/>
              </w:rPr>
              <w:t>14.</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2B39B135" w14:textId="77777777" w:rsidR="005A09AD" w:rsidRDefault="005A09AD" w:rsidP="005A09AD">
            <w:pPr>
              <w:keepLines/>
              <w:pBdr>
                <w:top w:val="none" w:sz="4" w:space="0" w:color="000000"/>
                <w:left w:val="none" w:sz="4" w:space="0" w:color="000000"/>
                <w:bottom w:val="none" w:sz="4" w:space="0" w:color="000000"/>
                <w:right w:val="none" w:sz="4" w:space="0" w:color="000000"/>
              </w:pBdr>
            </w:pPr>
            <w:r>
              <w:rPr>
                <w:color w:val="000000"/>
              </w:rPr>
              <w:t>Условия организации Работ</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14:paraId="5F501312"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14.1Обязанности Подрядчика.</w:t>
            </w:r>
          </w:p>
          <w:p w14:paraId="1DF88B0F" w14:textId="77777777" w:rsidR="005A09AD" w:rsidRDefault="005A09AD" w:rsidP="007A1D0D">
            <w:pPr>
              <w:keepLines/>
              <w:numPr>
                <w:ilvl w:val="0"/>
                <w:numId w:val="25"/>
              </w:numPr>
              <w:pBdr>
                <w:top w:val="none" w:sz="4" w:space="0" w:color="000000"/>
                <w:left w:val="none" w:sz="4" w:space="0" w:color="000000"/>
                <w:bottom w:val="none" w:sz="4" w:space="0" w:color="000000"/>
                <w:right w:val="none" w:sz="4" w:space="0" w:color="000000"/>
              </w:pBdr>
              <w:suppressAutoHyphens w:val="0"/>
              <w:jc w:val="both"/>
            </w:pPr>
            <w:r>
              <w:rPr>
                <w:color w:val="000000"/>
              </w:rPr>
              <w:t>устройство временных зданий и сооружений (при необходимости в соответствии с ПОС);</w:t>
            </w:r>
          </w:p>
          <w:p w14:paraId="62FB790B" w14:textId="77777777" w:rsidR="005A09AD" w:rsidRDefault="005A09AD" w:rsidP="007A1D0D">
            <w:pPr>
              <w:keepLines/>
              <w:numPr>
                <w:ilvl w:val="0"/>
                <w:numId w:val="25"/>
              </w:numPr>
              <w:pBdr>
                <w:top w:val="none" w:sz="4" w:space="0" w:color="000000"/>
                <w:left w:val="none" w:sz="4" w:space="0" w:color="000000"/>
                <w:bottom w:val="none" w:sz="4" w:space="0" w:color="000000"/>
                <w:right w:val="none" w:sz="4" w:space="0" w:color="000000"/>
              </w:pBdr>
              <w:suppressAutoHyphens w:val="0"/>
              <w:jc w:val="both"/>
            </w:pPr>
            <w:r>
              <w:rPr>
                <w:color w:val="000000"/>
              </w:rPr>
              <w:t>охрана и содержание Строительной площадки,</w:t>
            </w:r>
          </w:p>
          <w:p w14:paraId="645F767B" w14:textId="77777777" w:rsidR="005A09AD" w:rsidRDefault="005A09AD" w:rsidP="005A09AD">
            <w:pPr>
              <w:keepLines/>
              <w:pBdr>
                <w:top w:val="none" w:sz="4" w:space="0" w:color="000000"/>
                <w:left w:val="none" w:sz="4" w:space="0" w:color="000000"/>
                <w:bottom w:val="none" w:sz="4" w:space="0" w:color="000000"/>
                <w:right w:val="none" w:sz="4" w:space="0" w:color="000000"/>
              </w:pBdr>
              <w:ind w:left="266"/>
              <w:jc w:val="both"/>
            </w:pPr>
            <w:r>
              <w:rPr>
                <w:color w:val="000000"/>
              </w:rPr>
              <w:t>временных зданий и сооружений;</w:t>
            </w:r>
          </w:p>
          <w:p w14:paraId="3D514492" w14:textId="77777777" w:rsidR="005A09AD" w:rsidRDefault="005A09AD" w:rsidP="007A1D0D">
            <w:pPr>
              <w:keepLines/>
              <w:numPr>
                <w:ilvl w:val="0"/>
                <w:numId w:val="25"/>
              </w:numPr>
              <w:pBdr>
                <w:top w:val="none" w:sz="4" w:space="0" w:color="000000"/>
                <w:left w:val="none" w:sz="4" w:space="0" w:color="000000"/>
                <w:bottom w:val="none" w:sz="4" w:space="0" w:color="000000"/>
                <w:right w:val="none" w:sz="4" w:space="0" w:color="000000"/>
              </w:pBdr>
              <w:suppressAutoHyphens w:val="0"/>
              <w:jc w:val="both"/>
            </w:pPr>
            <w:r>
              <w:rPr>
                <w:color w:val="000000"/>
              </w:rPr>
              <w:t>обеспечение Строительной площадки и временных зданий и сооружений электроснабжением, теплоснабжением и водоснабжением;</w:t>
            </w:r>
          </w:p>
          <w:p w14:paraId="71C0607D" w14:textId="77777777" w:rsidR="005A09AD" w:rsidRDefault="005A09AD" w:rsidP="007A1D0D">
            <w:pPr>
              <w:keepLines/>
              <w:numPr>
                <w:ilvl w:val="0"/>
                <w:numId w:val="25"/>
              </w:numPr>
              <w:pBdr>
                <w:top w:val="none" w:sz="4" w:space="0" w:color="000000"/>
                <w:left w:val="none" w:sz="4" w:space="0" w:color="000000"/>
                <w:bottom w:val="none" w:sz="4" w:space="0" w:color="000000"/>
                <w:right w:val="none" w:sz="4" w:space="0" w:color="000000"/>
              </w:pBdr>
              <w:suppressAutoHyphens w:val="0"/>
              <w:jc w:val="both"/>
            </w:pPr>
            <w:r>
              <w:rPr>
                <w:color w:val="000000"/>
              </w:rPr>
              <w:t>передислокация строительной техники к месту проведения Работ;</w:t>
            </w:r>
          </w:p>
          <w:p w14:paraId="7C42983D" w14:textId="77777777" w:rsidR="005A09AD" w:rsidRDefault="005A09AD" w:rsidP="007A1D0D">
            <w:pPr>
              <w:keepLines/>
              <w:numPr>
                <w:ilvl w:val="0"/>
                <w:numId w:val="25"/>
              </w:numPr>
              <w:pBdr>
                <w:top w:val="none" w:sz="4" w:space="0" w:color="000000"/>
                <w:left w:val="none" w:sz="4" w:space="0" w:color="000000"/>
                <w:bottom w:val="none" w:sz="4" w:space="0" w:color="000000"/>
                <w:right w:val="none" w:sz="4" w:space="0" w:color="000000"/>
              </w:pBdr>
              <w:suppressAutoHyphens w:val="0"/>
              <w:jc w:val="both"/>
            </w:pPr>
            <w:r>
              <w:rPr>
                <w:color w:val="000000"/>
              </w:rPr>
              <w:t>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p w14:paraId="21D74DAE"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14.2. Обязанности Заказчика:</w:t>
            </w:r>
          </w:p>
          <w:p w14:paraId="5BCBC6E1" w14:textId="77777777" w:rsidR="005A09AD" w:rsidRDefault="005A09AD" w:rsidP="007A1D0D">
            <w:pPr>
              <w:keepLines/>
              <w:numPr>
                <w:ilvl w:val="0"/>
                <w:numId w:val="26"/>
              </w:numPr>
              <w:pBdr>
                <w:top w:val="none" w:sz="4" w:space="0" w:color="000000"/>
                <w:left w:val="none" w:sz="4" w:space="0" w:color="000000"/>
                <w:bottom w:val="none" w:sz="4" w:space="0" w:color="000000"/>
                <w:right w:val="none" w:sz="4" w:space="0" w:color="000000"/>
              </w:pBdr>
              <w:suppressAutoHyphens w:val="0"/>
              <w:jc w:val="both"/>
            </w:pPr>
            <w:r>
              <w:rPr>
                <w:color w:val="000000"/>
              </w:rPr>
              <w:t>обеспечение доступа к реконструируемому Объекту;</w:t>
            </w:r>
          </w:p>
          <w:p w14:paraId="33998832" w14:textId="77777777" w:rsidR="005A09AD" w:rsidRDefault="005A09AD" w:rsidP="007A1D0D">
            <w:pPr>
              <w:keepLines/>
              <w:numPr>
                <w:ilvl w:val="0"/>
                <w:numId w:val="26"/>
              </w:numPr>
              <w:pBdr>
                <w:top w:val="none" w:sz="4" w:space="0" w:color="000000"/>
                <w:left w:val="none" w:sz="4" w:space="0" w:color="000000"/>
                <w:bottom w:val="none" w:sz="4" w:space="0" w:color="000000"/>
                <w:right w:val="none" w:sz="4" w:space="0" w:color="000000"/>
              </w:pBdr>
              <w:suppressAutoHyphens w:val="0"/>
              <w:jc w:val="both"/>
            </w:pPr>
            <w:r>
              <w:rPr>
                <w:color w:val="000000"/>
              </w:rPr>
              <w:t>освобождение места проведения работ от контейнеров, ГПМ мешающих выполнению работ.</w:t>
            </w:r>
          </w:p>
        </w:tc>
      </w:tr>
      <w:tr w:rsidR="005A09AD" w14:paraId="50E98023" w14:textId="77777777">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49978D81" w14:textId="77777777" w:rsidR="005A09AD" w:rsidRDefault="005A09AD" w:rsidP="005A09AD">
            <w:pPr>
              <w:keepLines/>
              <w:pBdr>
                <w:top w:val="none" w:sz="4" w:space="0" w:color="000000"/>
                <w:left w:val="none" w:sz="4" w:space="0" w:color="000000"/>
                <w:bottom w:val="none" w:sz="4" w:space="0" w:color="000000"/>
                <w:right w:val="none" w:sz="4" w:space="0" w:color="000000"/>
              </w:pBdr>
              <w:jc w:val="center"/>
            </w:pPr>
            <w:r>
              <w:rPr>
                <w:color w:val="000000"/>
              </w:rPr>
              <w:t>15.</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561C60CF" w14:textId="77777777" w:rsidR="005A09AD" w:rsidRDefault="005A09AD" w:rsidP="005A09AD">
            <w:pPr>
              <w:keepLines/>
              <w:pBdr>
                <w:top w:val="none" w:sz="4" w:space="0" w:color="000000"/>
                <w:left w:val="none" w:sz="4" w:space="0" w:color="000000"/>
                <w:bottom w:val="none" w:sz="4" w:space="0" w:color="000000"/>
                <w:right w:val="none" w:sz="4" w:space="0" w:color="000000"/>
              </w:pBdr>
            </w:pPr>
            <w:r>
              <w:rPr>
                <w:color w:val="000000"/>
              </w:rPr>
              <w:t>Требование по охране труда и промышленной безопасности.</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14:paraId="19BAC1F7"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15.1. Обязанности Подрядчика.</w:t>
            </w:r>
          </w:p>
          <w:p w14:paraId="2CAFCF43" w14:textId="77777777" w:rsidR="005A09AD" w:rsidRDefault="005A09AD" w:rsidP="007A1D0D">
            <w:pPr>
              <w:keepLines/>
              <w:numPr>
                <w:ilvl w:val="0"/>
                <w:numId w:val="27"/>
              </w:numPr>
              <w:pBdr>
                <w:top w:val="none" w:sz="4" w:space="0" w:color="000000"/>
                <w:left w:val="none" w:sz="4" w:space="0" w:color="000000"/>
                <w:bottom w:val="none" w:sz="4" w:space="0" w:color="000000"/>
                <w:right w:val="none" w:sz="4" w:space="0" w:color="000000"/>
              </w:pBdr>
              <w:suppressAutoHyphens w:val="0"/>
              <w:jc w:val="both"/>
            </w:pPr>
            <w:r>
              <w:rPr>
                <w:color w:val="000000"/>
              </w:rPr>
              <w:t>до начала выполнения работ участок производства работ оградить оградительной лентой (предупреждающей сеткой);</w:t>
            </w:r>
          </w:p>
          <w:p w14:paraId="6FAF0F75" w14:textId="77777777" w:rsidR="005A09AD" w:rsidRDefault="005A09AD" w:rsidP="007A1D0D">
            <w:pPr>
              <w:keepLines/>
              <w:numPr>
                <w:ilvl w:val="0"/>
                <w:numId w:val="27"/>
              </w:numPr>
              <w:pBdr>
                <w:top w:val="none" w:sz="4" w:space="0" w:color="000000"/>
                <w:left w:val="none" w:sz="4" w:space="0" w:color="000000"/>
                <w:bottom w:val="none" w:sz="4" w:space="0" w:color="000000"/>
                <w:right w:val="none" w:sz="4" w:space="0" w:color="000000"/>
              </w:pBdr>
              <w:suppressAutoHyphens w:val="0"/>
              <w:jc w:val="both"/>
            </w:pPr>
            <w:r>
              <w:rPr>
                <w:color w:val="000000"/>
              </w:rPr>
              <w:t>осуществление организации безопасных условий труда  работающих и осуществление контроля за соблюдением мер безопасности, применением средств индивидуальной защиты, соблюдением технологической и трудовой дисциплины;</w:t>
            </w:r>
          </w:p>
          <w:p w14:paraId="29F0FEB4" w14:textId="77777777" w:rsidR="005A09AD" w:rsidRDefault="005A09AD" w:rsidP="007A1D0D">
            <w:pPr>
              <w:keepLines/>
              <w:numPr>
                <w:ilvl w:val="0"/>
                <w:numId w:val="27"/>
              </w:numPr>
              <w:pBdr>
                <w:top w:val="none" w:sz="4" w:space="0" w:color="000000"/>
                <w:left w:val="none" w:sz="4" w:space="0" w:color="000000"/>
                <w:bottom w:val="none" w:sz="4" w:space="0" w:color="000000"/>
                <w:right w:val="none" w:sz="4" w:space="0" w:color="000000"/>
              </w:pBdr>
              <w:suppressAutoHyphens w:val="0"/>
              <w:jc w:val="both"/>
            </w:pPr>
            <w:r>
              <w:rPr>
                <w:color w:val="000000"/>
              </w:rPr>
              <w:t>обеспечение всех работников спец. одеждой и СИЗ в соответствии с отраслевыми нормами выдачи спец. одежды и СИЗ.</w:t>
            </w:r>
          </w:p>
          <w:p w14:paraId="1D681B54"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15.2. Обязанности Заказчика:</w:t>
            </w:r>
          </w:p>
          <w:p w14:paraId="3DED3A7C" w14:textId="77777777" w:rsidR="005A09AD" w:rsidRDefault="005A09AD" w:rsidP="007A1D0D">
            <w:pPr>
              <w:keepLines/>
              <w:numPr>
                <w:ilvl w:val="0"/>
                <w:numId w:val="28"/>
              </w:numPr>
              <w:pBdr>
                <w:top w:val="none" w:sz="4" w:space="0" w:color="000000"/>
                <w:left w:val="none" w:sz="4" w:space="0" w:color="000000"/>
                <w:bottom w:val="none" w:sz="4" w:space="0" w:color="000000"/>
                <w:right w:val="none" w:sz="4" w:space="0" w:color="000000"/>
              </w:pBdr>
              <w:suppressAutoHyphens w:val="0"/>
              <w:jc w:val="both"/>
            </w:pPr>
            <w:r>
              <w:rPr>
                <w:color w:val="000000"/>
              </w:rPr>
              <w:t>проведение вводного инструктажа по охране труда.</w:t>
            </w:r>
          </w:p>
        </w:tc>
      </w:tr>
      <w:tr w:rsidR="005A09AD" w14:paraId="69C10BCB" w14:textId="77777777">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28E5976F" w14:textId="77777777" w:rsidR="005A09AD" w:rsidRDefault="005A09AD" w:rsidP="005A09AD">
            <w:pPr>
              <w:keepLines/>
              <w:pBdr>
                <w:top w:val="none" w:sz="4" w:space="0" w:color="000000"/>
                <w:left w:val="none" w:sz="4" w:space="0" w:color="000000"/>
                <w:bottom w:val="none" w:sz="4" w:space="0" w:color="000000"/>
                <w:right w:val="none" w:sz="4" w:space="0" w:color="000000"/>
              </w:pBdr>
              <w:jc w:val="center"/>
            </w:pPr>
            <w:r>
              <w:rPr>
                <w:color w:val="000000"/>
              </w:rPr>
              <w:t>16.</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0AEF3334" w14:textId="77777777" w:rsidR="005A09AD" w:rsidRDefault="005A09AD" w:rsidP="005A09AD">
            <w:pPr>
              <w:keepLines/>
              <w:pBdr>
                <w:top w:val="none" w:sz="4" w:space="0" w:color="000000"/>
                <w:left w:val="none" w:sz="4" w:space="0" w:color="000000"/>
                <w:bottom w:val="none" w:sz="4" w:space="0" w:color="000000"/>
                <w:right w:val="none" w:sz="4" w:space="0" w:color="000000"/>
              </w:pBdr>
            </w:pPr>
            <w:r>
              <w:rPr>
                <w:color w:val="000000"/>
              </w:rPr>
              <w:t>Требования к разработке природоохранных мер</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14:paraId="158BF602"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16.1. Обязанности Подрядчика.</w:t>
            </w:r>
          </w:p>
          <w:p w14:paraId="35697355" w14:textId="77777777" w:rsidR="005A09AD" w:rsidRDefault="005A09AD" w:rsidP="007A1D0D">
            <w:pPr>
              <w:keepLines/>
              <w:numPr>
                <w:ilvl w:val="0"/>
                <w:numId w:val="29"/>
              </w:numPr>
              <w:pBdr>
                <w:top w:val="none" w:sz="4" w:space="0" w:color="000000"/>
                <w:left w:val="none" w:sz="4" w:space="0" w:color="000000"/>
                <w:bottom w:val="none" w:sz="4" w:space="0" w:color="000000"/>
                <w:right w:val="none" w:sz="4" w:space="0" w:color="000000"/>
              </w:pBdr>
              <w:suppressAutoHyphens w:val="0"/>
              <w:jc w:val="both"/>
            </w:pPr>
            <w:r>
              <w:rPr>
                <w:color w:val="000000"/>
              </w:rPr>
              <w:t xml:space="preserve">предусмотреть природоохранные мероприятия при выполнении СМР в объеме  действующих норм и правил; </w:t>
            </w:r>
          </w:p>
          <w:p w14:paraId="297A5E18" w14:textId="77777777" w:rsidR="005A09AD" w:rsidRDefault="005A09AD" w:rsidP="007A1D0D">
            <w:pPr>
              <w:keepLines/>
              <w:numPr>
                <w:ilvl w:val="0"/>
                <w:numId w:val="29"/>
              </w:numPr>
              <w:pBdr>
                <w:top w:val="none" w:sz="4" w:space="0" w:color="000000"/>
                <w:left w:val="none" w:sz="4" w:space="0" w:color="000000"/>
                <w:bottom w:val="none" w:sz="4" w:space="0" w:color="000000"/>
                <w:right w:val="none" w:sz="4" w:space="0" w:color="000000"/>
              </w:pBdr>
              <w:suppressAutoHyphens w:val="0"/>
              <w:jc w:val="both"/>
            </w:pPr>
            <w:r>
              <w:rPr>
                <w:color w:val="000000"/>
              </w:rPr>
              <w:lastRenderedPageBreak/>
              <w:t>не допускать сверхнормативного скопления строительного мусора, соблюдать габариты складирования, проходов и габарита приближения строений. Организовать за счет своих средств вывоз строительного мусора по мере накопления, не допуская загромождение производственной территории на месте выполнения работ;</w:t>
            </w:r>
          </w:p>
          <w:p w14:paraId="56788CDE" w14:textId="77777777" w:rsidR="005A09AD" w:rsidRDefault="005A09AD" w:rsidP="007A1D0D">
            <w:pPr>
              <w:keepLines/>
              <w:numPr>
                <w:ilvl w:val="0"/>
                <w:numId w:val="29"/>
              </w:numPr>
              <w:pBdr>
                <w:top w:val="none" w:sz="4" w:space="0" w:color="000000"/>
                <w:left w:val="none" w:sz="4" w:space="0" w:color="000000"/>
                <w:bottom w:val="none" w:sz="4" w:space="0" w:color="000000"/>
                <w:right w:val="none" w:sz="4" w:space="0" w:color="000000"/>
              </w:pBdr>
              <w:suppressAutoHyphens w:val="0"/>
              <w:jc w:val="both"/>
            </w:pPr>
            <w:r>
              <w:rPr>
                <w:color w:val="000000"/>
              </w:rPr>
              <w:t xml:space="preserve">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5A09AD" w14:paraId="79091A1C" w14:textId="77777777">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2DEE6136" w14:textId="77777777" w:rsidR="005A09AD" w:rsidRDefault="005A09AD" w:rsidP="005A09AD">
            <w:pPr>
              <w:keepLines/>
              <w:pBdr>
                <w:top w:val="none" w:sz="4" w:space="0" w:color="000000"/>
                <w:left w:val="none" w:sz="4" w:space="0" w:color="000000"/>
                <w:bottom w:val="none" w:sz="4" w:space="0" w:color="000000"/>
                <w:right w:val="none" w:sz="4" w:space="0" w:color="000000"/>
              </w:pBdr>
              <w:jc w:val="center"/>
            </w:pPr>
            <w:r>
              <w:rPr>
                <w:color w:val="000000"/>
              </w:rPr>
              <w:lastRenderedPageBreak/>
              <w:t>17.</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2D140EC3" w14:textId="77777777" w:rsidR="005A09AD" w:rsidRDefault="005A09AD" w:rsidP="005A09AD">
            <w:pPr>
              <w:keepLines/>
              <w:pBdr>
                <w:top w:val="none" w:sz="4" w:space="0" w:color="000000"/>
                <w:left w:val="none" w:sz="4" w:space="0" w:color="000000"/>
                <w:bottom w:val="none" w:sz="4" w:space="0" w:color="000000"/>
                <w:right w:val="none" w:sz="4" w:space="0" w:color="000000"/>
              </w:pBdr>
            </w:pPr>
            <w:r>
              <w:rPr>
                <w:color w:val="000000"/>
              </w:rPr>
              <w:t>Требования к ведению СМР</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14:paraId="758726E1" w14:textId="77777777" w:rsidR="005A09AD" w:rsidRPr="003F0E20" w:rsidRDefault="005A09AD" w:rsidP="005A09AD">
            <w:pPr>
              <w:keepLines/>
              <w:pBdr>
                <w:top w:val="none" w:sz="4" w:space="0" w:color="000000"/>
                <w:left w:val="none" w:sz="4" w:space="0" w:color="000000"/>
                <w:bottom w:val="none" w:sz="4" w:space="0" w:color="000000"/>
                <w:right w:val="none" w:sz="4" w:space="0" w:color="000000"/>
              </w:pBdr>
              <w:jc w:val="both"/>
              <w:rPr>
                <w:color w:val="000000"/>
              </w:rPr>
            </w:pPr>
            <w:r>
              <w:rPr>
                <w:color w:val="000000"/>
              </w:rPr>
              <w:t>17.1. Выполняемые работы являются продолжением работ на объекте. Объем работ  может быть скорректирован в сторону уменьшения на основании сверки объемов работ с подрядной организацией, ранее выполнявшей работы на Объекте.  При этом объем снижения Работ  не может превышать 30 (тридцать) % .</w:t>
            </w:r>
          </w:p>
          <w:p w14:paraId="5CEB6FFC"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17.2. Выполняемые работы, равно как и их результат, должны соответствовать требованиям проектной, рабочей документации, действующей нормативной документации в области строительства;</w:t>
            </w:r>
          </w:p>
          <w:p w14:paraId="4F340644"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17.3. 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p>
          <w:p w14:paraId="19E131E0"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17.4. Подрядчик обязан обеспечить сохранность находящихся на объекте материалов, изделий, конструкций, оборудования;</w:t>
            </w:r>
          </w:p>
          <w:p w14:paraId="6F4329AD"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17.5. 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p>
          <w:p w14:paraId="7EA2C0BD"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17.6. Подрядчик должен иметь договор со специализированной компанией на утилизацию и вывоз строительных отходов на специализированный полигон;</w:t>
            </w:r>
          </w:p>
          <w:p w14:paraId="44C90C45"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17.7.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соблюдением памятки по безопасности при нахождении на территории контейнерного терминала;</w:t>
            </w:r>
          </w:p>
          <w:p w14:paraId="6FE88569"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 xml:space="preserve">17.8.Работы производятся в стеснённых условиях, с наличием в зоне производства работ действующего технологического оборудования, </w:t>
            </w:r>
            <w:r>
              <w:rPr>
                <w:color w:val="000000"/>
              </w:rPr>
              <w:lastRenderedPageBreak/>
              <w:t>при систематическом движении транспорта (автомобильного, железнодорожного), подъемных сооружений и грузоподъемных механизмов.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14:paraId="4652FEE3"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17.9. Работы выполняются одним этапом, с разбивкой на участки работ.</w:t>
            </w:r>
          </w:p>
        </w:tc>
      </w:tr>
      <w:tr w:rsidR="005A09AD" w14:paraId="10068215" w14:textId="77777777">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6D3BA798" w14:textId="77777777" w:rsidR="005A09AD" w:rsidRDefault="005A09AD" w:rsidP="005A09AD">
            <w:pPr>
              <w:keepLines/>
              <w:pBdr>
                <w:top w:val="none" w:sz="4" w:space="0" w:color="000000"/>
                <w:left w:val="none" w:sz="4" w:space="0" w:color="000000"/>
                <w:bottom w:val="none" w:sz="4" w:space="0" w:color="000000"/>
                <w:right w:val="none" w:sz="4" w:space="0" w:color="000000"/>
              </w:pBdr>
              <w:jc w:val="center"/>
            </w:pPr>
            <w:r>
              <w:rPr>
                <w:color w:val="000000"/>
              </w:rPr>
              <w:lastRenderedPageBreak/>
              <w:t>81.</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24996323" w14:textId="77777777" w:rsidR="005A09AD" w:rsidRDefault="005A09AD" w:rsidP="005A09AD">
            <w:pPr>
              <w:keepLines/>
              <w:pBdr>
                <w:top w:val="none" w:sz="4" w:space="0" w:color="000000"/>
                <w:left w:val="none" w:sz="4" w:space="0" w:color="000000"/>
                <w:bottom w:val="none" w:sz="4" w:space="0" w:color="000000"/>
                <w:right w:val="none" w:sz="4" w:space="0" w:color="000000"/>
              </w:pBdr>
            </w:pPr>
            <w:r>
              <w:rPr>
                <w:color w:val="000000"/>
              </w:rPr>
              <w:t>Требования к персоналу</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14:paraId="2B7D055D" w14:textId="77777777" w:rsidR="005A09AD" w:rsidRDefault="005A09AD" w:rsidP="005A09AD">
            <w:pPr>
              <w:keepLines/>
              <w:pBdr>
                <w:top w:val="none" w:sz="4" w:space="0" w:color="000000"/>
                <w:left w:val="none" w:sz="4" w:space="0" w:color="000000"/>
                <w:bottom w:val="none" w:sz="4" w:space="0" w:color="000000"/>
                <w:right w:val="none" w:sz="4" w:space="0" w:color="000000"/>
              </w:pBdr>
              <w:jc w:val="both"/>
            </w:pPr>
            <w:r>
              <w:rPr>
                <w:color w:val="000000"/>
              </w:rPr>
              <w:t>Подрядчик должен иметь квалифицированный персонал, включающий в себя:</w:t>
            </w:r>
          </w:p>
          <w:p w14:paraId="76439DD8" w14:textId="77777777" w:rsidR="005A09AD" w:rsidRDefault="005A09AD" w:rsidP="007A1D0D">
            <w:pPr>
              <w:keepLines/>
              <w:numPr>
                <w:ilvl w:val="0"/>
                <w:numId w:val="30"/>
              </w:numPr>
              <w:pBdr>
                <w:top w:val="none" w:sz="4" w:space="0" w:color="000000"/>
                <w:left w:val="none" w:sz="4" w:space="0" w:color="000000"/>
                <w:bottom w:val="none" w:sz="4" w:space="0" w:color="000000"/>
                <w:right w:val="none" w:sz="4" w:space="0" w:color="000000"/>
              </w:pBdr>
              <w:suppressAutoHyphens w:val="0"/>
              <w:jc w:val="both"/>
            </w:pPr>
            <w:r>
              <w:rPr>
                <w:color w:val="000000"/>
              </w:rPr>
              <w:t>не менее одного работника, имеющего действующее удостоверение по проведению инструктажей по пожарной безопасности;</w:t>
            </w:r>
          </w:p>
          <w:p w14:paraId="1B0B583D" w14:textId="77777777" w:rsidR="005A09AD" w:rsidRDefault="005A09AD" w:rsidP="007A1D0D">
            <w:pPr>
              <w:keepLines/>
              <w:numPr>
                <w:ilvl w:val="0"/>
                <w:numId w:val="30"/>
              </w:numPr>
              <w:pBdr>
                <w:top w:val="none" w:sz="4" w:space="0" w:color="000000"/>
                <w:left w:val="none" w:sz="4" w:space="0" w:color="000000"/>
                <w:bottom w:val="none" w:sz="4" w:space="0" w:color="000000"/>
                <w:right w:val="none" w:sz="4" w:space="0" w:color="000000"/>
              </w:pBdr>
              <w:suppressAutoHyphens w:val="0"/>
              <w:jc w:val="both"/>
            </w:pPr>
            <w:r>
              <w:rPr>
                <w:color w:val="000000"/>
              </w:rPr>
              <w:t>работников, имеющих действующее удостоверение/иные документы, требуемые  в соответствии с законодательством РФ,  по прохождению проверки знаний требований охраны труда;</w:t>
            </w:r>
          </w:p>
          <w:p w14:paraId="1D44DDE0" w14:textId="77777777" w:rsidR="005A09AD" w:rsidRDefault="005A09AD" w:rsidP="007A1D0D">
            <w:pPr>
              <w:keepLines/>
              <w:numPr>
                <w:ilvl w:val="0"/>
                <w:numId w:val="30"/>
              </w:numPr>
              <w:pBdr>
                <w:top w:val="none" w:sz="4" w:space="0" w:color="000000"/>
                <w:left w:val="none" w:sz="4" w:space="0" w:color="000000"/>
                <w:bottom w:val="none" w:sz="4" w:space="0" w:color="000000"/>
                <w:right w:val="none" w:sz="4" w:space="0" w:color="000000"/>
              </w:pBdr>
              <w:suppressAutoHyphens w:val="0"/>
              <w:jc w:val="both"/>
            </w:pPr>
            <w:r>
              <w:rPr>
                <w:color w:val="000000"/>
              </w:rPr>
              <w:t>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до 1000В с присвоением  4 группы по электробезопасности;</w:t>
            </w:r>
          </w:p>
          <w:p w14:paraId="76009950" w14:textId="77777777" w:rsidR="005A09AD" w:rsidRDefault="005A09AD" w:rsidP="007A1D0D">
            <w:pPr>
              <w:keepLines/>
              <w:numPr>
                <w:ilvl w:val="0"/>
                <w:numId w:val="30"/>
              </w:numPr>
              <w:pBdr>
                <w:top w:val="none" w:sz="4" w:space="0" w:color="000000"/>
                <w:left w:val="none" w:sz="4" w:space="0" w:color="000000"/>
                <w:bottom w:val="none" w:sz="4" w:space="0" w:color="000000"/>
                <w:right w:val="none" w:sz="4" w:space="0" w:color="000000"/>
              </w:pBdr>
              <w:suppressAutoHyphens w:val="0"/>
              <w:jc w:val="both"/>
            </w:pPr>
            <w:r>
              <w:rPr>
                <w:color w:val="000000"/>
              </w:rPr>
              <w:t>не менее двух работников, имеющих действующее удостоверение с допуском в качестве ремонтного персонала к работам в электроустановках напряжением до 1000В с присвоением не менее 3 группы по электробезопасности.</w:t>
            </w:r>
          </w:p>
        </w:tc>
      </w:tr>
      <w:tr w:rsidR="005A09AD" w14:paraId="67CFFC39" w14:textId="77777777">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64B92862" w14:textId="77777777" w:rsidR="005A09AD" w:rsidRDefault="005A09AD" w:rsidP="005A09AD">
            <w:pPr>
              <w:keepLines/>
              <w:pBdr>
                <w:top w:val="none" w:sz="4" w:space="0" w:color="000000"/>
                <w:left w:val="none" w:sz="4" w:space="0" w:color="000000"/>
                <w:bottom w:val="none" w:sz="4" w:space="0" w:color="000000"/>
                <w:right w:val="none" w:sz="4" w:space="0" w:color="000000"/>
              </w:pBdr>
              <w:jc w:val="center"/>
            </w:pPr>
            <w:r>
              <w:rPr>
                <w:color w:val="000000"/>
              </w:rPr>
              <w:t>19.</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2E4F1FC1" w14:textId="77777777" w:rsidR="005A09AD" w:rsidRDefault="005A09AD" w:rsidP="005A09AD">
            <w:pPr>
              <w:keepLines/>
              <w:pBdr>
                <w:top w:val="none" w:sz="4" w:space="0" w:color="000000"/>
                <w:left w:val="none" w:sz="4" w:space="0" w:color="000000"/>
                <w:bottom w:val="none" w:sz="4" w:space="0" w:color="000000"/>
                <w:right w:val="none" w:sz="4" w:space="0" w:color="000000"/>
              </w:pBdr>
            </w:pPr>
            <w:r>
              <w:rPr>
                <w:color w:val="000000"/>
              </w:rPr>
              <w:t>Требования к оформлению документов</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14:paraId="2C81F506" w14:textId="77777777" w:rsidR="005A09AD" w:rsidRPr="003F0E20" w:rsidRDefault="005A09AD" w:rsidP="005A09AD">
            <w:pPr>
              <w:keepLines/>
              <w:pBdr>
                <w:top w:val="none" w:sz="4" w:space="0" w:color="000000"/>
                <w:left w:val="none" w:sz="4" w:space="0" w:color="000000"/>
                <w:bottom w:val="none" w:sz="4" w:space="0" w:color="000000"/>
                <w:right w:val="none" w:sz="4" w:space="0" w:color="000000"/>
              </w:pBdr>
              <w:jc w:val="both"/>
              <w:rPr>
                <w:color w:val="000000"/>
              </w:rPr>
            </w:pPr>
            <w:r>
              <w:rPr>
                <w:color w:val="000000"/>
              </w:rPr>
              <w:t>19.1. Обязанности Подрядчика:</w:t>
            </w:r>
          </w:p>
          <w:p w14:paraId="10A1ACB7" w14:textId="77777777" w:rsidR="005A09AD" w:rsidRPr="003F0E20" w:rsidRDefault="005A09AD" w:rsidP="007A1D0D">
            <w:pPr>
              <w:keepLines/>
              <w:numPr>
                <w:ilvl w:val="0"/>
                <w:numId w:val="31"/>
              </w:numPr>
              <w:pBdr>
                <w:top w:val="none" w:sz="4" w:space="0" w:color="000000"/>
                <w:left w:val="none" w:sz="4" w:space="0" w:color="000000"/>
                <w:bottom w:val="none" w:sz="4" w:space="0" w:color="000000"/>
                <w:right w:val="none" w:sz="4" w:space="0" w:color="000000"/>
              </w:pBdr>
              <w:suppressAutoHyphens w:val="0"/>
              <w:jc w:val="both"/>
              <w:rPr>
                <w:color w:val="000000"/>
              </w:rPr>
            </w:pPr>
            <w:r>
              <w:rPr>
                <w:color w:val="000000"/>
              </w:rPr>
              <w:t xml:space="preserve">Предоставить приказ о назначении руководителя Работ на Объекте; </w:t>
            </w:r>
          </w:p>
          <w:p w14:paraId="256BB18A" w14:textId="77777777" w:rsidR="005A09AD" w:rsidRPr="003F0E20" w:rsidRDefault="005A09AD" w:rsidP="007A1D0D">
            <w:pPr>
              <w:keepLines/>
              <w:numPr>
                <w:ilvl w:val="0"/>
                <w:numId w:val="31"/>
              </w:numPr>
              <w:pBdr>
                <w:top w:val="none" w:sz="4" w:space="0" w:color="000000"/>
                <w:left w:val="none" w:sz="4" w:space="0" w:color="000000"/>
                <w:bottom w:val="none" w:sz="4" w:space="0" w:color="000000"/>
                <w:right w:val="none" w:sz="4" w:space="0" w:color="000000"/>
              </w:pBdr>
              <w:suppressAutoHyphens w:val="0"/>
              <w:jc w:val="both"/>
              <w:rPr>
                <w:color w:val="000000"/>
              </w:rPr>
            </w:pPr>
            <w:r>
              <w:rPr>
                <w:color w:val="000000"/>
              </w:rPr>
              <w:t>Предоставить приказ о назначении ответственного лица за строительный контроль на объекте;</w:t>
            </w:r>
          </w:p>
          <w:p w14:paraId="2F86B26E" w14:textId="77777777" w:rsidR="005A09AD" w:rsidRPr="003F0E20" w:rsidRDefault="005A09AD" w:rsidP="007A1D0D">
            <w:pPr>
              <w:keepLines/>
              <w:numPr>
                <w:ilvl w:val="0"/>
                <w:numId w:val="31"/>
              </w:numPr>
              <w:pBdr>
                <w:top w:val="none" w:sz="4" w:space="0" w:color="000000"/>
                <w:left w:val="none" w:sz="4" w:space="0" w:color="000000"/>
                <w:bottom w:val="none" w:sz="4" w:space="0" w:color="000000"/>
                <w:right w:val="none" w:sz="4" w:space="0" w:color="000000"/>
              </w:pBdr>
              <w:suppressAutoHyphens w:val="0"/>
              <w:jc w:val="both"/>
              <w:rPr>
                <w:color w:val="000000"/>
              </w:rPr>
            </w:pPr>
            <w:r>
              <w:rPr>
                <w:color w:val="000000"/>
              </w:rPr>
              <w:t>Предоставить приказ о назначении лица ответственного за соблюдение требований охраны труда, электробезопасности, пожарной и промышленной безопасности на объекте;</w:t>
            </w:r>
          </w:p>
          <w:p w14:paraId="5D7801BF" w14:textId="77777777" w:rsidR="005A09AD" w:rsidRPr="003F0E20" w:rsidRDefault="005A09AD" w:rsidP="007A1D0D">
            <w:pPr>
              <w:keepLines/>
              <w:numPr>
                <w:ilvl w:val="0"/>
                <w:numId w:val="31"/>
              </w:numPr>
              <w:pBdr>
                <w:top w:val="none" w:sz="4" w:space="0" w:color="000000"/>
                <w:left w:val="none" w:sz="4" w:space="0" w:color="000000"/>
                <w:bottom w:val="none" w:sz="4" w:space="0" w:color="000000"/>
                <w:right w:val="none" w:sz="4" w:space="0" w:color="000000"/>
              </w:pBdr>
              <w:suppressAutoHyphens w:val="0"/>
              <w:jc w:val="both"/>
              <w:rPr>
                <w:color w:val="000000"/>
              </w:rPr>
            </w:pPr>
            <w:r>
              <w:rPr>
                <w:color w:val="000000"/>
              </w:rPr>
              <w:t>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14:paraId="5FE7E9C8" w14:textId="77777777" w:rsidR="005A09AD" w:rsidRPr="003F0E20" w:rsidRDefault="005A09AD" w:rsidP="007A1D0D">
            <w:pPr>
              <w:keepLines/>
              <w:numPr>
                <w:ilvl w:val="0"/>
                <w:numId w:val="31"/>
              </w:numPr>
              <w:pBdr>
                <w:top w:val="none" w:sz="4" w:space="0" w:color="000000"/>
                <w:left w:val="none" w:sz="4" w:space="0" w:color="000000"/>
                <w:bottom w:val="none" w:sz="4" w:space="0" w:color="000000"/>
                <w:right w:val="none" w:sz="4" w:space="0" w:color="000000"/>
              </w:pBdr>
              <w:suppressAutoHyphens w:val="0"/>
              <w:jc w:val="both"/>
              <w:rPr>
                <w:color w:val="000000"/>
              </w:rPr>
            </w:pPr>
            <w:r>
              <w:rPr>
                <w:color w:val="000000"/>
              </w:rPr>
              <w:lastRenderedPageBreak/>
              <w:t>Подрядчик обязан до начала производства работ разработать, предоставить и согласовать с Заказчиком Проект производства работ (ППР) с учетом выполнения работ на территории действующего предприятия, без остановки погрузо/разгрузочных работ с разбивкой на участки работ</w:t>
            </w:r>
          </w:p>
          <w:p w14:paraId="5F007EFD" w14:textId="77777777" w:rsidR="005A09AD" w:rsidRPr="003F0E20" w:rsidRDefault="005A09AD" w:rsidP="005A09AD">
            <w:pPr>
              <w:keepLines/>
              <w:pBdr>
                <w:top w:val="none" w:sz="4" w:space="0" w:color="000000"/>
                <w:left w:val="none" w:sz="4" w:space="0" w:color="000000"/>
                <w:bottom w:val="none" w:sz="4" w:space="0" w:color="000000"/>
                <w:right w:val="none" w:sz="4" w:space="0" w:color="000000"/>
              </w:pBdr>
              <w:ind w:left="421"/>
              <w:jc w:val="both"/>
              <w:rPr>
                <w:color w:val="000000"/>
              </w:rPr>
            </w:pPr>
            <w:r>
              <w:rPr>
                <w:color w:val="000000"/>
              </w:rPr>
              <w:t>-Получить Акт допуска и согласовать установленным порядком ППР в Южно-Уральской железной дороге  - филиала ОАО «РЖД», согласно Распоряжений    Южно-Уральской железной дороги - филиала ОАО «РЖД»  от 06.06.2021г № Ю-УР-659р, от 20.12.2022г № Ю-Ур НТЗ-124/р;</w:t>
            </w:r>
          </w:p>
          <w:p w14:paraId="311487E1" w14:textId="77777777" w:rsidR="005A09AD" w:rsidRPr="003F0E20" w:rsidRDefault="005A09AD" w:rsidP="007A1D0D">
            <w:pPr>
              <w:keepLines/>
              <w:numPr>
                <w:ilvl w:val="0"/>
                <w:numId w:val="31"/>
              </w:numPr>
              <w:pBdr>
                <w:top w:val="none" w:sz="4" w:space="0" w:color="000000"/>
                <w:left w:val="none" w:sz="4" w:space="0" w:color="000000"/>
                <w:bottom w:val="none" w:sz="4" w:space="0" w:color="000000"/>
                <w:right w:val="none" w:sz="4" w:space="0" w:color="000000"/>
              </w:pBdr>
              <w:suppressAutoHyphens w:val="0"/>
              <w:jc w:val="both"/>
              <w:rPr>
                <w:color w:val="000000"/>
              </w:rPr>
            </w:pPr>
            <w:r>
              <w:rPr>
                <w:color w:val="000000"/>
              </w:rPr>
              <w:t>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приказа Минстроя России от 16.05.2023 N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приказа Минстроя России от 02.12.2022 N 1026/пр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в достаточном для сдачи объекта в эксплуатацию. Исполнительную документацию передать после выполнения в полном объеме Работ в следующем объеме: на бумажном носителе – 1 экз., на электронном носителе – 1 экз.</w:t>
            </w:r>
          </w:p>
          <w:p w14:paraId="7BAD7FA7" w14:textId="77777777" w:rsidR="005A09AD" w:rsidRPr="003F0E20" w:rsidRDefault="005A09AD" w:rsidP="005A09AD">
            <w:pPr>
              <w:keepLines/>
              <w:pBdr>
                <w:top w:val="none" w:sz="4" w:space="0" w:color="000000"/>
                <w:left w:val="none" w:sz="4" w:space="0" w:color="000000"/>
                <w:bottom w:val="none" w:sz="4" w:space="0" w:color="000000"/>
                <w:right w:val="none" w:sz="4" w:space="0" w:color="000000"/>
              </w:pBdr>
              <w:jc w:val="both"/>
              <w:rPr>
                <w:color w:val="000000"/>
              </w:rPr>
            </w:pPr>
            <w:r>
              <w:rPr>
                <w:color w:val="000000"/>
              </w:rPr>
              <w:t>19.2. Обязанности Заказчика.</w:t>
            </w:r>
          </w:p>
          <w:p w14:paraId="4A071D5B" w14:textId="77777777" w:rsidR="005A09AD" w:rsidRPr="003F0E20" w:rsidRDefault="005A09AD" w:rsidP="007A1D0D">
            <w:pPr>
              <w:keepLines/>
              <w:numPr>
                <w:ilvl w:val="0"/>
                <w:numId w:val="32"/>
              </w:numPr>
              <w:pBdr>
                <w:top w:val="none" w:sz="4" w:space="0" w:color="000000"/>
                <w:left w:val="none" w:sz="4" w:space="0" w:color="000000"/>
                <w:bottom w:val="none" w:sz="4" w:space="0" w:color="000000"/>
                <w:right w:val="none" w:sz="4" w:space="0" w:color="000000"/>
              </w:pBdr>
              <w:suppressAutoHyphens w:val="0"/>
              <w:jc w:val="both"/>
              <w:rPr>
                <w:color w:val="000000"/>
              </w:rPr>
            </w:pPr>
            <w:r>
              <w:rPr>
                <w:color w:val="000000"/>
              </w:rPr>
              <w:t>Передать Подрядчику Строительную площадку (объект) для выполнения работ по акту приема-передачи.</w:t>
            </w:r>
          </w:p>
          <w:p w14:paraId="0DFE1749" w14:textId="77777777" w:rsidR="005A09AD" w:rsidRPr="003F0E20" w:rsidRDefault="005A09AD" w:rsidP="007A1D0D">
            <w:pPr>
              <w:keepLines/>
              <w:numPr>
                <w:ilvl w:val="0"/>
                <w:numId w:val="32"/>
              </w:numPr>
              <w:pBdr>
                <w:top w:val="none" w:sz="4" w:space="0" w:color="000000"/>
                <w:left w:val="none" w:sz="4" w:space="0" w:color="000000"/>
                <w:bottom w:val="none" w:sz="4" w:space="0" w:color="000000"/>
                <w:right w:val="none" w:sz="4" w:space="0" w:color="000000"/>
              </w:pBdr>
              <w:suppressAutoHyphens w:val="0"/>
              <w:jc w:val="both"/>
              <w:rPr>
                <w:color w:val="000000"/>
              </w:rPr>
            </w:pPr>
            <w:r>
              <w:rPr>
                <w:color w:val="000000"/>
              </w:rPr>
              <w:t>Передать Подрядчику Акт сверки объемов работ с подрядной организацией, ранее выполнявшей работы на объекте.</w:t>
            </w:r>
          </w:p>
        </w:tc>
      </w:tr>
      <w:tr w:rsidR="005A09AD" w14:paraId="32ADF7CB" w14:textId="77777777">
        <w:trPr>
          <w:trHeight w:val="1759"/>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310BF318" w14:textId="77777777" w:rsidR="005A09AD" w:rsidRDefault="005A09AD" w:rsidP="005A09AD">
            <w:pPr>
              <w:keepLines/>
              <w:pBdr>
                <w:top w:val="none" w:sz="4" w:space="0" w:color="000000"/>
                <w:left w:val="none" w:sz="4" w:space="0" w:color="000000"/>
                <w:bottom w:val="none" w:sz="4" w:space="0" w:color="000000"/>
                <w:right w:val="none" w:sz="4" w:space="0" w:color="000000"/>
              </w:pBdr>
              <w:jc w:val="center"/>
            </w:pPr>
            <w:r>
              <w:rPr>
                <w:color w:val="000000"/>
              </w:rPr>
              <w:lastRenderedPageBreak/>
              <w:t>20.</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3279B823" w14:textId="77777777" w:rsidR="005A09AD" w:rsidRDefault="005A09AD" w:rsidP="005A09AD">
            <w:pPr>
              <w:keepLines/>
              <w:pBdr>
                <w:top w:val="none" w:sz="4" w:space="0" w:color="000000"/>
                <w:left w:val="none" w:sz="4" w:space="0" w:color="000000"/>
                <w:bottom w:val="none" w:sz="4" w:space="0" w:color="000000"/>
                <w:right w:val="none" w:sz="4" w:space="0" w:color="000000"/>
              </w:pBdr>
            </w:pPr>
            <w:r>
              <w:rPr>
                <w:color w:val="000000"/>
              </w:rPr>
              <w:t>Внесение изменений в договор</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14:paraId="0299D715" w14:textId="77777777" w:rsidR="005A09AD" w:rsidRPr="003F0E20" w:rsidRDefault="005A09AD" w:rsidP="005A09AD">
            <w:pPr>
              <w:keepLines/>
              <w:pBdr>
                <w:top w:val="none" w:sz="4" w:space="0" w:color="000000"/>
                <w:left w:val="none" w:sz="4" w:space="0" w:color="000000"/>
                <w:bottom w:val="none" w:sz="4" w:space="0" w:color="000000"/>
                <w:right w:val="none" w:sz="4" w:space="0" w:color="000000"/>
              </w:pBdr>
              <w:jc w:val="both"/>
              <w:rPr>
                <w:color w:val="000000"/>
              </w:rPr>
            </w:pPr>
            <w:r>
              <w:rPr>
                <w:color w:val="000000"/>
              </w:rPr>
              <w:t xml:space="preserve">20.1 Работы выполняются в соответствии с проектной (рабочей) документацией шифр КП-23.16.07, выполненной ООО «Комплексное проектирование».  Любые отклонения от принятых проектных решений должны быть оформлены письменным согласованием с Заказчиком. </w:t>
            </w:r>
          </w:p>
          <w:p w14:paraId="62DCF53A" w14:textId="77777777" w:rsidR="005A09AD" w:rsidRPr="003F0E20" w:rsidRDefault="005A09AD" w:rsidP="005A09AD">
            <w:pPr>
              <w:keepLines/>
              <w:pBdr>
                <w:top w:val="none" w:sz="4" w:space="0" w:color="000000"/>
                <w:left w:val="none" w:sz="4" w:space="0" w:color="000000"/>
                <w:bottom w:val="none" w:sz="4" w:space="0" w:color="000000"/>
                <w:right w:val="none" w:sz="4" w:space="0" w:color="000000"/>
              </w:pBdr>
              <w:jc w:val="both"/>
              <w:rPr>
                <w:color w:val="000000"/>
              </w:rPr>
            </w:pPr>
            <w:r>
              <w:rPr>
                <w:color w:val="000000"/>
              </w:rPr>
              <w:t>20.2.  После передачи Заказчиком подписанного Акта сверки объемов работ с подрядной организацией, ранее выполнявшей работы на объекте внести изменения в  Договор  путем подписания дополнительного соглашения.</w:t>
            </w:r>
          </w:p>
          <w:p w14:paraId="51B89F8B" w14:textId="77777777" w:rsidR="005A09AD" w:rsidRPr="003F0E20" w:rsidRDefault="005A09AD" w:rsidP="005A09AD">
            <w:pPr>
              <w:keepLines/>
              <w:pBdr>
                <w:top w:val="none" w:sz="4" w:space="0" w:color="000000"/>
                <w:left w:val="none" w:sz="4" w:space="0" w:color="000000"/>
                <w:bottom w:val="none" w:sz="4" w:space="0" w:color="000000"/>
                <w:right w:val="none" w:sz="4" w:space="0" w:color="000000"/>
              </w:pBdr>
              <w:jc w:val="both"/>
              <w:rPr>
                <w:color w:val="000000"/>
              </w:rPr>
            </w:pPr>
            <w:r>
              <w:rPr>
                <w:color w:val="000000"/>
              </w:rPr>
              <w:t>20.2. Внесение любых изменений в проектную (рабочую) документацию выполняется проектной  организацией  после полученного согласования от Заказчика, на следующих условиях:</w:t>
            </w:r>
          </w:p>
          <w:p w14:paraId="32CD7070" w14:textId="77777777" w:rsidR="005A09AD" w:rsidRPr="003F0E20" w:rsidRDefault="005A09AD" w:rsidP="007A1D0D">
            <w:pPr>
              <w:keepLines/>
              <w:numPr>
                <w:ilvl w:val="0"/>
                <w:numId w:val="33"/>
              </w:numPr>
              <w:pBdr>
                <w:top w:val="none" w:sz="4" w:space="0" w:color="000000"/>
                <w:left w:val="none" w:sz="4" w:space="0" w:color="000000"/>
                <w:bottom w:val="none" w:sz="4" w:space="0" w:color="000000"/>
                <w:right w:val="none" w:sz="4" w:space="0" w:color="000000"/>
              </w:pBdr>
              <w:suppressAutoHyphens w:val="0"/>
              <w:jc w:val="both"/>
              <w:rPr>
                <w:color w:val="000000"/>
              </w:rPr>
            </w:pPr>
            <w:r>
              <w:rPr>
                <w:color w:val="000000"/>
              </w:rPr>
              <w:t>в случае выявления ошибок в проектной (рабочей)  документации и работ, не предусмотренной проектно-сметной документацией, в ходе выполнения строительно-монтажных работ, но требующих внесения изменений в нее выполняется силами проектной организации ООО «Комплексное проектирование» в рамках устранения гарантийных обязательств;</w:t>
            </w:r>
          </w:p>
          <w:p w14:paraId="0E5F4378" w14:textId="77777777" w:rsidR="005A09AD" w:rsidRPr="003F0E20" w:rsidRDefault="005A09AD" w:rsidP="007A1D0D">
            <w:pPr>
              <w:keepLines/>
              <w:numPr>
                <w:ilvl w:val="0"/>
                <w:numId w:val="33"/>
              </w:numPr>
              <w:pBdr>
                <w:top w:val="none" w:sz="4" w:space="0" w:color="000000"/>
                <w:left w:val="none" w:sz="4" w:space="0" w:color="000000"/>
                <w:bottom w:val="none" w:sz="4" w:space="0" w:color="000000"/>
                <w:right w:val="none" w:sz="4" w:space="0" w:color="000000"/>
              </w:pBdr>
              <w:suppressAutoHyphens w:val="0"/>
              <w:jc w:val="both"/>
              <w:rPr>
                <w:color w:val="000000"/>
              </w:rPr>
            </w:pPr>
            <w:r>
              <w:rPr>
                <w:color w:val="000000"/>
              </w:rPr>
              <w:t>внесение иных изменений по инициативе Заказчика выполняется силами проектной организации ООО «Комплексное проектирование» за счет средств Заказчика;</w:t>
            </w:r>
          </w:p>
          <w:p w14:paraId="77AC10B5" w14:textId="77777777" w:rsidR="005A09AD" w:rsidRPr="003F0E20" w:rsidRDefault="005A09AD" w:rsidP="007A1D0D">
            <w:pPr>
              <w:keepLines/>
              <w:numPr>
                <w:ilvl w:val="0"/>
                <w:numId w:val="33"/>
              </w:numPr>
              <w:pBdr>
                <w:top w:val="none" w:sz="4" w:space="0" w:color="000000"/>
                <w:left w:val="none" w:sz="4" w:space="0" w:color="000000"/>
                <w:bottom w:val="none" w:sz="4" w:space="0" w:color="000000"/>
                <w:right w:val="none" w:sz="4" w:space="0" w:color="000000"/>
              </w:pBdr>
              <w:suppressAutoHyphens w:val="0"/>
              <w:jc w:val="both"/>
              <w:rPr>
                <w:color w:val="000000"/>
              </w:rPr>
            </w:pPr>
            <w:r>
              <w:rPr>
                <w:color w:val="000000"/>
              </w:rPr>
              <w:t>внесение иных изменений по инициативе Подрядчика выполняется силами проектной организации ООО «Комплексное проектирование» за счет средств Подрядчика.</w:t>
            </w:r>
          </w:p>
          <w:p w14:paraId="1F09DFD9" w14:textId="77777777" w:rsidR="005A09AD" w:rsidRPr="003F0E20" w:rsidRDefault="005A09AD">
            <w:pPr>
              <w:keepLines/>
              <w:pBdr>
                <w:top w:val="none" w:sz="4" w:space="0" w:color="000000"/>
                <w:left w:val="none" w:sz="4" w:space="0" w:color="000000"/>
                <w:bottom w:val="none" w:sz="4" w:space="0" w:color="000000"/>
                <w:right w:val="none" w:sz="4" w:space="0" w:color="000000"/>
              </w:pBdr>
              <w:jc w:val="both"/>
              <w:rPr>
                <w:color w:val="000000"/>
              </w:rPr>
            </w:pPr>
            <w:r>
              <w:rPr>
                <w:color w:val="000000"/>
              </w:rPr>
              <w:t>20.3. Увеличение общей цены на выполнение работ (Цены договора) предусмотрено в случае внесения Заказчиком существенных изменений в Техническое задание или проектную/рабочую документацию. 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58DD577B" w14:textId="77777777" w:rsidR="005A09AD" w:rsidRPr="003D5902" w:rsidRDefault="005A09AD" w:rsidP="007A1D0D">
            <w:pPr>
              <w:keepLines/>
              <w:numPr>
                <w:ilvl w:val="0"/>
                <w:numId w:val="33"/>
              </w:numPr>
              <w:pBdr>
                <w:top w:val="none" w:sz="4" w:space="0" w:color="000000"/>
                <w:left w:val="none" w:sz="4" w:space="0" w:color="000000"/>
                <w:bottom w:val="none" w:sz="4" w:space="0" w:color="000000"/>
                <w:right w:val="none" w:sz="4" w:space="0" w:color="000000"/>
              </w:pBdr>
              <w:suppressAutoHyphens w:val="0"/>
              <w:jc w:val="both"/>
              <w:rPr>
                <w:color w:val="000000"/>
              </w:rPr>
            </w:pPr>
            <w:r>
              <w:rPr>
                <w:color w:val="000000"/>
              </w:rPr>
              <w:t>метод расчета стоимости работ остается неизменным;</w:t>
            </w:r>
          </w:p>
          <w:p w14:paraId="3E71E6BF" w14:textId="469BC1F8" w:rsidR="005A09AD" w:rsidRPr="003F0E20" w:rsidRDefault="005A09AD" w:rsidP="00651730">
            <w:pPr>
              <w:keepLines/>
              <w:numPr>
                <w:ilvl w:val="0"/>
                <w:numId w:val="33"/>
              </w:numPr>
              <w:pBdr>
                <w:top w:val="none" w:sz="4" w:space="0" w:color="000000"/>
                <w:left w:val="none" w:sz="4" w:space="0" w:color="000000"/>
                <w:bottom w:val="none" w:sz="4" w:space="0" w:color="000000"/>
                <w:right w:val="none" w:sz="4" w:space="0" w:color="000000"/>
              </w:pBdr>
              <w:suppressAutoHyphens w:val="0"/>
              <w:jc w:val="both"/>
              <w:rPr>
                <w:color w:val="000000"/>
              </w:rPr>
            </w:pPr>
            <w:r>
              <w:rPr>
                <w:color w:val="000000"/>
              </w:rPr>
              <w:t xml:space="preserve">увеличение общей цены договора не превышает </w:t>
            </w:r>
            <w:r w:rsidR="00651730" w:rsidRPr="00651730">
              <w:rPr>
                <w:color w:val="000000"/>
              </w:rPr>
              <w:t>1</w:t>
            </w:r>
            <w:r w:rsidR="00651730">
              <w:rPr>
                <w:color w:val="000000"/>
              </w:rPr>
              <w:t>0</w:t>
            </w:r>
            <w:r>
              <w:rPr>
                <w:color w:val="000000"/>
              </w:rPr>
              <w:t>%  от первоначальной цены договора за весь срок действия договора.</w:t>
            </w:r>
          </w:p>
        </w:tc>
      </w:tr>
      <w:tr w:rsidR="005A09AD" w14:paraId="24233D0A" w14:textId="77777777">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5707E862" w14:textId="77777777" w:rsidR="005A09AD" w:rsidRDefault="005A09AD" w:rsidP="005A09AD">
            <w:pPr>
              <w:keepLines/>
              <w:pBdr>
                <w:top w:val="none" w:sz="4" w:space="0" w:color="000000"/>
                <w:left w:val="none" w:sz="4" w:space="0" w:color="000000"/>
                <w:bottom w:val="none" w:sz="4" w:space="0" w:color="000000"/>
                <w:right w:val="none" w:sz="4" w:space="0" w:color="000000"/>
              </w:pBdr>
              <w:jc w:val="center"/>
            </w:pPr>
            <w:r>
              <w:rPr>
                <w:color w:val="000000"/>
              </w:rPr>
              <w:t>21.</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14:paraId="656AD5EF" w14:textId="77777777" w:rsidR="005A09AD" w:rsidRDefault="005A09AD" w:rsidP="005A09AD">
            <w:pPr>
              <w:pBdr>
                <w:top w:val="none" w:sz="4" w:space="0" w:color="000000"/>
                <w:left w:val="none" w:sz="4" w:space="0" w:color="000000"/>
                <w:bottom w:val="none" w:sz="4" w:space="0" w:color="000000"/>
                <w:right w:val="none" w:sz="4" w:space="0" w:color="000000"/>
              </w:pBdr>
            </w:pPr>
            <w:r>
              <w:rPr>
                <w:color w:val="000000"/>
              </w:rPr>
              <w:t>Гарантийный срок</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14:paraId="4E9E25F6" w14:textId="3F054855" w:rsidR="005A09AD" w:rsidRDefault="00F77FD2" w:rsidP="006C5366">
            <w:pPr>
              <w:pBdr>
                <w:top w:val="none" w:sz="4" w:space="0" w:color="000000"/>
                <w:left w:val="none" w:sz="4" w:space="0" w:color="000000"/>
                <w:bottom w:val="none" w:sz="4" w:space="0" w:color="000000"/>
                <w:right w:val="none" w:sz="4" w:space="0" w:color="000000"/>
              </w:pBdr>
              <w:jc w:val="both"/>
            </w:pPr>
            <w:r>
              <w:rPr>
                <w:color w:val="000000"/>
              </w:rPr>
              <w:t xml:space="preserve">36 (тридцать шесть)  месяцев начиная со следующего дня, после Завершения Работ  и подписания обеими сторонами акта о приеме-сдаче </w:t>
            </w:r>
            <w:r>
              <w:rPr>
                <w:color w:val="000000"/>
              </w:rPr>
              <w:lastRenderedPageBreak/>
              <w:t>реконструированных, модернизированных объектов основных средств формы ОС-3 и Акта приемки законченного строительством Объекта Приемочной Комиссией формы КС-14.</w:t>
            </w:r>
          </w:p>
        </w:tc>
      </w:tr>
    </w:tbl>
    <w:p w14:paraId="76E966F8" w14:textId="77777777" w:rsidR="005A09AD" w:rsidRDefault="005A09AD">
      <w:pPr>
        <w:keepNext/>
        <w:keepLines/>
        <w:shd w:val="clear" w:color="auto" w:fill="FFFFFF"/>
        <w:ind w:left="14"/>
        <w:jc w:val="center"/>
        <w:rPr>
          <w:spacing w:val="-16"/>
          <w:sz w:val="32"/>
          <w:szCs w:val="32"/>
        </w:rPr>
      </w:pPr>
    </w:p>
    <w:p w14:paraId="73203D17" w14:textId="77777777" w:rsidR="005A09AD" w:rsidRDefault="005A09AD">
      <w:pPr>
        <w:keepNext/>
        <w:keepLines/>
        <w:shd w:val="clear" w:color="auto" w:fill="FFFFFF"/>
        <w:ind w:left="14"/>
        <w:jc w:val="center"/>
        <w:rPr>
          <w:spacing w:val="-16"/>
          <w:sz w:val="32"/>
          <w:szCs w:val="32"/>
        </w:rPr>
      </w:pPr>
    </w:p>
    <w:p w14:paraId="36D48515" w14:textId="77777777" w:rsidR="005A09AD" w:rsidRDefault="005A09AD">
      <w:pPr>
        <w:keepNext/>
        <w:keepLines/>
        <w:shd w:val="clear" w:color="auto" w:fill="FFFFFF"/>
        <w:ind w:left="14"/>
        <w:jc w:val="center"/>
        <w:rPr>
          <w:bCs/>
          <w:spacing w:val="-16"/>
          <w:sz w:val="32"/>
          <w:szCs w:val="32"/>
        </w:rPr>
      </w:pPr>
    </w:p>
    <w:p w14:paraId="1202357F" w14:textId="77777777" w:rsidR="005A09AD" w:rsidRDefault="005A09AD">
      <w:pPr>
        <w:keepNext/>
        <w:keepLines/>
        <w:shd w:val="clear" w:color="auto" w:fill="FFFFFF"/>
        <w:spacing w:line="468" w:lineRule="exact"/>
      </w:pPr>
    </w:p>
    <w:tbl>
      <w:tblPr>
        <w:tblW w:w="0" w:type="auto"/>
        <w:tblInd w:w="223" w:type="dxa"/>
        <w:tblLook w:val="0000" w:firstRow="0" w:lastRow="0" w:firstColumn="0" w:lastColumn="0" w:noHBand="0" w:noVBand="0"/>
      </w:tblPr>
      <w:tblGrid>
        <w:gridCol w:w="4705"/>
        <w:gridCol w:w="4139"/>
      </w:tblGrid>
      <w:tr w:rsidR="005A09AD" w14:paraId="36925742" w14:textId="77777777">
        <w:trPr>
          <w:trHeight w:val="1121"/>
        </w:trPr>
        <w:tc>
          <w:tcPr>
            <w:tcW w:w="4705" w:type="dxa"/>
            <w:noWrap/>
          </w:tcPr>
          <w:p w14:paraId="79CB0BD2" w14:textId="77777777" w:rsidR="005A09AD" w:rsidRDefault="005A09AD">
            <w:r>
              <w:t>Заказчик:</w:t>
            </w:r>
          </w:p>
          <w:p w14:paraId="7D916A73" w14:textId="77777777" w:rsidR="005A09AD" w:rsidRDefault="005A09AD"/>
          <w:p w14:paraId="4EADC506" w14:textId="77777777" w:rsidR="005A09AD" w:rsidRDefault="005A09AD">
            <w:r>
              <w:t>________    ______________</w:t>
            </w:r>
          </w:p>
          <w:p w14:paraId="7B6C4BC5" w14:textId="77777777" w:rsidR="005A09AD" w:rsidRDefault="005A09AD">
            <w:pPr>
              <w:rPr>
                <w:vertAlign w:val="superscript"/>
              </w:rPr>
            </w:pPr>
            <w:r>
              <w:rPr>
                <w:vertAlign w:val="superscript"/>
              </w:rPr>
              <w:t xml:space="preserve">(подпись)                    (Ф.И.О.)            </w:t>
            </w:r>
          </w:p>
        </w:tc>
        <w:tc>
          <w:tcPr>
            <w:tcW w:w="4139" w:type="dxa"/>
            <w:noWrap/>
          </w:tcPr>
          <w:p w14:paraId="04A3C78C" w14:textId="77777777" w:rsidR="005A09AD" w:rsidRDefault="005A09AD">
            <w:pPr>
              <w:keepNext/>
              <w:keepLines/>
            </w:pPr>
            <w:r>
              <w:t>Подрядчик:</w:t>
            </w:r>
          </w:p>
          <w:p w14:paraId="1A2AE675" w14:textId="77777777" w:rsidR="005A09AD" w:rsidRDefault="005A09AD">
            <w:pPr>
              <w:keepNext/>
              <w:keepLines/>
            </w:pPr>
          </w:p>
          <w:p w14:paraId="7AD7CA80" w14:textId="77777777" w:rsidR="005A09AD" w:rsidRDefault="005A09AD">
            <w:pPr>
              <w:keepNext/>
              <w:keepLines/>
            </w:pPr>
            <w:r>
              <w:t>________    ______________</w:t>
            </w:r>
          </w:p>
          <w:p w14:paraId="438092F3" w14:textId="77777777" w:rsidR="005A09AD" w:rsidRDefault="005A09AD">
            <w:pPr>
              <w:keepNext/>
              <w:keepLines/>
            </w:pPr>
            <w:r>
              <w:rPr>
                <w:vertAlign w:val="superscript"/>
              </w:rPr>
              <w:t xml:space="preserve">(подпись)                        (Ф.И.О.)                                </w:t>
            </w:r>
          </w:p>
        </w:tc>
      </w:tr>
    </w:tbl>
    <w:p w14:paraId="272A56CB" w14:textId="77777777" w:rsidR="005A09AD" w:rsidRDefault="005A09AD">
      <w:pPr>
        <w:keepNext/>
        <w:keepLines/>
      </w:pPr>
    </w:p>
    <w:p w14:paraId="1E507F18" w14:textId="77777777" w:rsidR="005A09AD" w:rsidRDefault="005A09AD">
      <w:pPr>
        <w:keepNext/>
        <w:keepLines/>
        <w:jc w:val="right"/>
        <w:sectPr w:rsidR="005A09AD">
          <w:headerReference w:type="even" r:id="rId40"/>
          <w:headerReference w:type="default" r:id="rId41"/>
          <w:footerReference w:type="default" r:id="rId42"/>
          <w:footerReference w:type="first" r:id="rId43"/>
          <w:pgSz w:w="11906" w:h="16838"/>
          <w:pgMar w:top="1134" w:right="850" w:bottom="1134" w:left="1701" w:header="708" w:footer="708" w:gutter="0"/>
          <w:cols w:space="708"/>
          <w:docGrid w:linePitch="360"/>
        </w:sectPr>
      </w:pPr>
    </w:p>
    <w:p w14:paraId="11286AED" w14:textId="77777777" w:rsidR="005A09AD" w:rsidRDefault="005A09AD">
      <w:pPr>
        <w:keepNext/>
        <w:keepLines/>
        <w:jc w:val="right"/>
      </w:pPr>
      <w:r>
        <w:lastRenderedPageBreak/>
        <w:t xml:space="preserve">Приложение № 2 </w:t>
      </w:r>
    </w:p>
    <w:p w14:paraId="569ACA35" w14:textId="77777777" w:rsidR="005A09AD" w:rsidRDefault="005A09AD">
      <w:pPr>
        <w:keepNext/>
        <w:keepLines/>
        <w:jc w:val="right"/>
      </w:pPr>
      <w:r>
        <w:t xml:space="preserve">к договору № УРАЛд/___/___/____ </w:t>
      </w:r>
    </w:p>
    <w:p w14:paraId="0B4C315E" w14:textId="77777777" w:rsidR="005A09AD" w:rsidRDefault="005A09AD">
      <w:pPr>
        <w:keepNext/>
        <w:keepLines/>
        <w:jc w:val="right"/>
      </w:pPr>
      <w:r>
        <w:t>от «____» ____________ 202__ г.</w:t>
      </w:r>
    </w:p>
    <w:p w14:paraId="050E9C06" w14:textId="77777777" w:rsidR="005A09AD" w:rsidRDefault="005A09AD">
      <w:pPr>
        <w:keepNext/>
        <w:keepLines/>
        <w:jc w:val="right"/>
      </w:pPr>
      <w:r>
        <w:t>на выполнение строительно-монтажных работ</w:t>
      </w:r>
    </w:p>
    <w:p w14:paraId="1C84407D" w14:textId="77777777" w:rsidR="005A09AD" w:rsidRDefault="005A09AD">
      <w:pPr>
        <w:keepNext/>
        <w:keepLines/>
        <w:jc w:val="right"/>
      </w:pPr>
    </w:p>
    <w:p w14:paraId="18AAB8A1" w14:textId="77777777" w:rsidR="005A09AD" w:rsidRDefault="005A09AD">
      <w:pPr>
        <w:keepNext/>
        <w:keepLines/>
        <w:shd w:val="clear" w:color="auto" w:fill="FFFFFF"/>
        <w:ind w:left="14"/>
        <w:jc w:val="center"/>
        <w:rPr>
          <w:bCs/>
          <w:spacing w:val="-16"/>
        </w:rPr>
      </w:pPr>
      <w:r>
        <w:rPr>
          <w:bCs/>
          <w:spacing w:val="-16"/>
        </w:rPr>
        <w:t>Сводный сметный расчет</w:t>
      </w:r>
    </w:p>
    <w:p w14:paraId="6879BB52" w14:textId="77777777" w:rsidR="005A09AD" w:rsidRDefault="005A09AD">
      <w:pPr>
        <w:keepNext/>
        <w:keepLines/>
        <w:shd w:val="clear" w:color="auto" w:fill="FFFFFF"/>
        <w:spacing w:before="5"/>
        <w:ind w:left="19"/>
        <w:jc w:val="center"/>
        <w:rPr>
          <w:b/>
        </w:rPr>
      </w:pPr>
    </w:p>
    <w:p w14:paraId="211439E5" w14:textId="77777777" w:rsidR="005A09AD" w:rsidRDefault="005A09AD">
      <w:pPr>
        <w:keepNext/>
        <w:keepLines/>
        <w:shd w:val="clear" w:color="auto" w:fill="FFFFFF"/>
        <w:spacing w:line="468" w:lineRule="exact"/>
        <w:ind w:left="14"/>
      </w:pPr>
    </w:p>
    <w:p w14:paraId="1FFDB865" w14:textId="77777777" w:rsidR="005A09AD" w:rsidRDefault="005A09AD">
      <w:pPr>
        <w:keepNext/>
        <w:keepLines/>
        <w:shd w:val="clear" w:color="auto" w:fill="FFFFFF"/>
        <w:spacing w:line="468" w:lineRule="exact"/>
        <w:ind w:left="14"/>
      </w:pPr>
    </w:p>
    <w:p w14:paraId="6397C8FD" w14:textId="77777777" w:rsidR="005A09AD" w:rsidRDefault="005A09AD">
      <w:pPr>
        <w:keepNext/>
        <w:keepLines/>
        <w:shd w:val="clear" w:color="auto" w:fill="FFFFFF"/>
        <w:spacing w:line="468" w:lineRule="exact"/>
        <w:ind w:left="14"/>
      </w:pPr>
    </w:p>
    <w:tbl>
      <w:tblPr>
        <w:tblW w:w="0" w:type="auto"/>
        <w:tblInd w:w="223" w:type="dxa"/>
        <w:tblLook w:val="0000" w:firstRow="0" w:lastRow="0" w:firstColumn="0" w:lastColumn="0" w:noHBand="0" w:noVBand="0"/>
      </w:tblPr>
      <w:tblGrid>
        <w:gridCol w:w="4705"/>
        <w:gridCol w:w="4139"/>
      </w:tblGrid>
      <w:tr w:rsidR="005A09AD" w14:paraId="027FF3F0" w14:textId="77777777">
        <w:trPr>
          <w:trHeight w:val="1121"/>
        </w:trPr>
        <w:tc>
          <w:tcPr>
            <w:tcW w:w="4705" w:type="dxa"/>
            <w:noWrap/>
          </w:tcPr>
          <w:p w14:paraId="51068AFE" w14:textId="77777777" w:rsidR="005A09AD" w:rsidRDefault="005A09AD">
            <w:pPr>
              <w:keepNext/>
              <w:keepLines/>
            </w:pPr>
            <w:r>
              <w:t>Заказчик:</w:t>
            </w:r>
          </w:p>
          <w:p w14:paraId="030F207F" w14:textId="77777777" w:rsidR="005A09AD" w:rsidRDefault="005A09AD">
            <w:pPr>
              <w:keepNext/>
              <w:keepLines/>
            </w:pPr>
          </w:p>
          <w:p w14:paraId="765E6307" w14:textId="77777777" w:rsidR="005A09AD" w:rsidRDefault="005A09AD">
            <w:pPr>
              <w:keepNext/>
              <w:keepLines/>
            </w:pPr>
            <w:r>
              <w:t>________    ______________</w:t>
            </w:r>
          </w:p>
          <w:p w14:paraId="1E09FAE9" w14:textId="77777777" w:rsidR="005A09AD" w:rsidRDefault="005A09AD">
            <w:pPr>
              <w:keepNext/>
              <w:keepLines/>
              <w:rPr>
                <w:vertAlign w:val="superscript"/>
              </w:rPr>
            </w:pPr>
            <w:r>
              <w:rPr>
                <w:vertAlign w:val="superscript"/>
              </w:rPr>
              <w:t xml:space="preserve">(подпись)                    (Ф.И.О.)            </w:t>
            </w:r>
          </w:p>
        </w:tc>
        <w:tc>
          <w:tcPr>
            <w:tcW w:w="4139" w:type="dxa"/>
            <w:noWrap/>
          </w:tcPr>
          <w:p w14:paraId="7FEB6E52" w14:textId="77777777" w:rsidR="005A09AD" w:rsidRDefault="005A09AD">
            <w:pPr>
              <w:keepNext/>
              <w:keepLines/>
            </w:pPr>
            <w:r>
              <w:t>Подрядчик:</w:t>
            </w:r>
          </w:p>
          <w:p w14:paraId="05F42A0B" w14:textId="77777777" w:rsidR="005A09AD" w:rsidRDefault="005A09AD">
            <w:pPr>
              <w:keepNext/>
              <w:keepLines/>
            </w:pPr>
          </w:p>
          <w:p w14:paraId="02FD8AFE" w14:textId="77777777" w:rsidR="005A09AD" w:rsidRDefault="005A09AD">
            <w:pPr>
              <w:keepNext/>
              <w:keepLines/>
            </w:pPr>
            <w:r>
              <w:t>________    ______________</w:t>
            </w:r>
          </w:p>
          <w:p w14:paraId="53C9DF14" w14:textId="77777777" w:rsidR="005A09AD" w:rsidRDefault="005A09AD">
            <w:pPr>
              <w:keepNext/>
              <w:keepLines/>
            </w:pPr>
            <w:r>
              <w:rPr>
                <w:vertAlign w:val="superscript"/>
              </w:rPr>
              <w:t xml:space="preserve">(подпись)                        (Ф.И.О.)                                </w:t>
            </w:r>
          </w:p>
        </w:tc>
      </w:tr>
    </w:tbl>
    <w:p w14:paraId="01BDF75D" w14:textId="77777777" w:rsidR="005A09AD" w:rsidRDefault="005A09AD">
      <w:pPr>
        <w:keepNext/>
        <w:keepLines/>
        <w:jc w:val="right"/>
      </w:pPr>
    </w:p>
    <w:p w14:paraId="6FC74E9A" w14:textId="77777777" w:rsidR="005A09AD" w:rsidRDefault="005A09AD">
      <w:pPr>
        <w:keepNext/>
        <w:keepLines/>
        <w:jc w:val="right"/>
      </w:pPr>
    </w:p>
    <w:p w14:paraId="4C1F540A" w14:textId="77777777" w:rsidR="005A09AD" w:rsidRDefault="005A09AD">
      <w:pPr>
        <w:keepNext/>
        <w:keepLines/>
        <w:jc w:val="right"/>
      </w:pPr>
    </w:p>
    <w:p w14:paraId="68E7DDC5" w14:textId="77777777" w:rsidR="005A09AD" w:rsidRDefault="005A09AD">
      <w:pPr>
        <w:keepNext/>
        <w:keepLines/>
        <w:jc w:val="right"/>
      </w:pPr>
    </w:p>
    <w:p w14:paraId="2233BC1D" w14:textId="77777777" w:rsidR="005A09AD" w:rsidRDefault="005A09AD">
      <w:pPr>
        <w:keepNext/>
        <w:keepLines/>
        <w:jc w:val="right"/>
      </w:pPr>
    </w:p>
    <w:p w14:paraId="35C46D71" w14:textId="77777777" w:rsidR="005A09AD" w:rsidRDefault="005A09AD">
      <w:pPr>
        <w:keepNext/>
        <w:keepLines/>
        <w:jc w:val="right"/>
      </w:pPr>
    </w:p>
    <w:p w14:paraId="4BA757C6" w14:textId="77777777" w:rsidR="005A09AD" w:rsidRDefault="005A09AD">
      <w:pPr>
        <w:keepNext/>
        <w:keepLines/>
        <w:jc w:val="right"/>
      </w:pPr>
    </w:p>
    <w:p w14:paraId="6DDF2AF5" w14:textId="77777777" w:rsidR="005A09AD" w:rsidRDefault="005A09AD">
      <w:pPr>
        <w:keepNext/>
        <w:keepLines/>
        <w:jc w:val="right"/>
      </w:pPr>
    </w:p>
    <w:p w14:paraId="257FE5A7" w14:textId="77777777" w:rsidR="005A09AD" w:rsidRDefault="005A09AD">
      <w:pPr>
        <w:keepNext/>
        <w:keepLines/>
        <w:jc w:val="right"/>
      </w:pPr>
    </w:p>
    <w:p w14:paraId="3699F9D5" w14:textId="77777777" w:rsidR="005A09AD" w:rsidRDefault="005A09AD">
      <w:pPr>
        <w:keepNext/>
        <w:keepLines/>
        <w:shd w:val="clear" w:color="auto" w:fill="FFFFFF"/>
        <w:ind w:left="11"/>
        <w:jc w:val="right"/>
        <w:outlineLvl w:val="2"/>
        <w:rPr>
          <w:spacing w:val="-16"/>
        </w:rPr>
      </w:pPr>
    </w:p>
    <w:p w14:paraId="4C1222C4" w14:textId="77777777" w:rsidR="005A09AD" w:rsidRDefault="005A09AD">
      <w:pPr>
        <w:keepNext/>
        <w:keepLines/>
        <w:shd w:val="clear" w:color="auto" w:fill="FFFFFF"/>
        <w:ind w:left="11"/>
        <w:jc w:val="right"/>
        <w:outlineLvl w:val="2"/>
        <w:rPr>
          <w:spacing w:val="-16"/>
        </w:rPr>
      </w:pPr>
    </w:p>
    <w:p w14:paraId="6ECC907E" w14:textId="77777777" w:rsidR="005A09AD" w:rsidRDefault="005A09AD">
      <w:pPr>
        <w:keepNext/>
        <w:keepLines/>
        <w:shd w:val="clear" w:color="auto" w:fill="FFFFFF"/>
        <w:ind w:left="11"/>
        <w:jc w:val="right"/>
        <w:outlineLvl w:val="2"/>
        <w:rPr>
          <w:spacing w:val="-16"/>
        </w:rPr>
      </w:pPr>
    </w:p>
    <w:p w14:paraId="38D02311" w14:textId="77777777" w:rsidR="005A09AD" w:rsidRDefault="005A09AD">
      <w:pPr>
        <w:keepNext/>
        <w:keepLines/>
        <w:shd w:val="clear" w:color="auto" w:fill="FFFFFF"/>
        <w:ind w:left="11"/>
        <w:jc w:val="right"/>
        <w:outlineLvl w:val="2"/>
        <w:rPr>
          <w:spacing w:val="-16"/>
        </w:rPr>
      </w:pPr>
    </w:p>
    <w:p w14:paraId="23DE0F3B" w14:textId="77777777" w:rsidR="005A09AD" w:rsidRDefault="005A09AD">
      <w:pPr>
        <w:keepNext/>
        <w:keepLines/>
        <w:shd w:val="clear" w:color="auto" w:fill="FFFFFF"/>
        <w:ind w:left="11"/>
        <w:jc w:val="right"/>
        <w:outlineLvl w:val="2"/>
        <w:rPr>
          <w:spacing w:val="-16"/>
        </w:rPr>
      </w:pPr>
    </w:p>
    <w:p w14:paraId="18FB0BEC" w14:textId="77777777" w:rsidR="005A09AD" w:rsidRDefault="005A09AD">
      <w:pPr>
        <w:keepNext/>
        <w:keepLines/>
        <w:shd w:val="clear" w:color="auto" w:fill="FFFFFF"/>
        <w:ind w:left="11"/>
        <w:jc w:val="right"/>
        <w:outlineLvl w:val="2"/>
        <w:rPr>
          <w:spacing w:val="-16"/>
        </w:rPr>
      </w:pPr>
    </w:p>
    <w:p w14:paraId="72052D21" w14:textId="77777777" w:rsidR="005A09AD" w:rsidRDefault="005A09AD">
      <w:pPr>
        <w:keepNext/>
        <w:keepLines/>
        <w:shd w:val="clear" w:color="auto" w:fill="FFFFFF"/>
        <w:ind w:left="11"/>
        <w:jc w:val="right"/>
        <w:outlineLvl w:val="2"/>
        <w:rPr>
          <w:spacing w:val="-16"/>
        </w:rPr>
      </w:pPr>
    </w:p>
    <w:p w14:paraId="4BA1475E" w14:textId="77777777" w:rsidR="005A09AD" w:rsidRDefault="005A09AD">
      <w:pPr>
        <w:keepNext/>
        <w:keepLines/>
        <w:shd w:val="clear" w:color="auto" w:fill="FFFFFF"/>
        <w:ind w:left="11"/>
        <w:jc w:val="right"/>
        <w:outlineLvl w:val="2"/>
        <w:rPr>
          <w:spacing w:val="-16"/>
        </w:rPr>
      </w:pPr>
    </w:p>
    <w:p w14:paraId="053BCF12" w14:textId="77777777" w:rsidR="005A09AD" w:rsidRDefault="005A09AD">
      <w:pPr>
        <w:keepNext/>
        <w:keepLines/>
        <w:shd w:val="clear" w:color="auto" w:fill="FFFFFF"/>
        <w:ind w:left="11"/>
        <w:jc w:val="right"/>
        <w:outlineLvl w:val="2"/>
        <w:rPr>
          <w:spacing w:val="-16"/>
        </w:rPr>
      </w:pPr>
    </w:p>
    <w:p w14:paraId="6283AAEC" w14:textId="77777777" w:rsidR="005A09AD" w:rsidRDefault="005A09AD">
      <w:pPr>
        <w:keepNext/>
        <w:keepLines/>
        <w:shd w:val="clear" w:color="auto" w:fill="FFFFFF"/>
        <w:ind w:left="11"/>
        <w:jc w:val="right"/>
        <w:outlineLvl w:val="2"/>
        <w:rPr>
          <w:spacing w:val="-16"/>
        </w:rPr>
      </w:pPr>
    </w:p>
    <w:p w14:paraId="70410137" w14:textId="77777777" w:rsidR="005A09AD" w:rsidRDefault="005A09AD">
      <w:pPr>
        <w:keepNext/>
        <w:keepLines/>
        <w:shd w:val="clear" w:color="auto" w:fill="FFFFFF"/>
        <w:ind w:left="11"/>
        <w:jc w:val="right"/>
        <w:outlineLvl w:val="2"/>
        <w:rPr>
          <w:spacing w:val="-16"/>
        </w:rPr>
      </w:pPr>
    </w:p>
    <w:p w14:paraId="08D880E3" w14:textId="77777777" w:rsidR="005A09AD" w:rsidRDefault="005A09AD">
      <w:pPr>
        <w:keepNext/>
        <w:keepLines/>
        <w:shd w:val="clear" w:color="auto" w:fill="FFFFFF"/>
        <w:ind w:left="11"/>
        <w:jc w:val="right"/>
        <w:outlineLvl w:val="2"/>
        <w:rPr>
          <w:spacing w:val="-16"/>
        </w:rPr>
      </w:pPr>
    </w:p>
    <w:p w14:paraId="74D53923" w14:textId="77777777" w:rsidR="005A09AD" w:rsidRDefault="005A09AD">
      <w:pPr>
        <w:keepNext/>
        <w:keepLines/>
        <w:shd w:val="clear" w:color="auto" w:fill="FFFFFF"/>
        <w:ind w:left="11"/>
        <w:jc w:val="right"/>
        <w:outlineLvl w:val="2"/>
        <w:rPr>
          <w:spacing w:val="-16"/>
        </w:rPr>
      </w:pPr>
    </w:p>
    <w:p w14:paraId="32FDE828" w14:textId="77777777" w:rsidR="005A09AD" w:rsidRDefault="005A09AD">
      <w:pPr>
        <w:keepNext/>
        <w:keepLines/>
        <w:shd w:val="clear" w:color="auto" w:fill="FFFFFF"/>
        <w:ind w:left="11"/>
        <w:jc w:val="right"/>
        <w:outlineLvl w:val="2"/>
        <w:rPr>
          <w:spacing w:val="-16"/>
        </w:rPr>
      </w:pPr>
    </w:p>
    <w:p w14:paraId="51C0047F" w14:textId="77777777" w:rsidR="005A09AD" w:rsidRDefault="005A09AD">
      <w:pPr>
        <w:keepNext/>
        <w:keepLines/>
        <w:shd w:val="clear" w:color="auto" w:fill="FFFFFF"/>
        <w:ind w:left="11"/>
        <w:jc w:val="right"/>
        <w:outlineLvl w:val="2"/>
        <w:rPr>
          <w:spacing w:val="-16"/>
        </w:rPr>
      </w:pPr>
    </w:p>
    <w:p w14:paraId="4E795E4B" w14:textId="77777777" w:rsidR="005A09AD" w:rsidRDefault="005A09AD">
      <w:pPr>
        <w:keepNext/>
        <w:keepLines/>
        <w:shd w:val="clear" w:color="auto" w:fill="FFFFFF"/>
        <w:ind w:left="11"/>
        <w:jc w:val="right"/>
        <w:outlineLvl w:val="2"/>
        <w:rPr>
          <w:spacing w:val="-16"/>
        </w:rPr>
      </w:pPr>
    </w:p>
    <w:p w14:paraId="21233B24" w14:textId="77777777" w:rsidR="005A09AD" w:rsidRDefault="005A09AD">
      <w:pPr>
        <w:keepNext/>
        <w:keepLines/>
        <w:shd w:val="clear" w:color="auto" w:fill="FFFFFF"/>
        <w:ind w:left="11"/>
        <w:jc w:val="right"/>
        <w:outlineLvl w:val="2"/>
        <w:rPr>
          <w:spacing w:val="-16"/>
        </w:rPr>
      </w:pPr>
    </w:p>
    <w:p w14:paraId="5FA08A06" w14:textId="77777777" w:rsidR="005A09AD" w:rsidRDefault="005A09AD">
      <w:pPr>
        <w:keepNext/>
        <w:keepLines/>
        <w:shd w:val="clear" w:color="auto" w:fill="FFFFFF"/>
        <w:ind w:left="11"/>
        <w:jc w:val="right"/>
        <w:outlineLvl w:val="2"/>
        <w:rPr>
          <w:spacing w:val="-16"/>
        </w:rPr>
      </w:pPr>
    </w:p>
    <w:p w14:paraId="2CDBFFFE" w14:textId="77777777" w:rsidR="005A09AD" w:rsidRDefault="005A09AD">
      <w:pPr>
        <w:keepNext/>
        <w:keepLines/>
        <w:shd w:val="clear" w:color="auto" w:fill="FFFFFF"/>
        <w:ind w:left="11"/>
        <w:jc w:val="right"/>
        <w:outlineLvl w:val="2"/>
        <w:rPr>
          <w:spacing w:val="-16"/>
        </w:rPr>
      </w:pPr>
    </w:p>
    <w:p w14:paraId="0EF877C3" w14:textId="77777777" w:rsidR="005A09AD" w:rsidRDefault="005A09AD">
      <w:pPr>
        <w:keepNext/>
        <w:keepLines/>
        <w:shd w:val="clear" w:color="auto" w:fill="FFFFFF"/>
        <w:ind w:left="11"/>
        <w:jc w:val="right"/>
        <w:outlineLvl w:val="2"/>
        <w:rPr>
          <w:spacing w:val="-16"/>
        </w:rPr>
      </w:pPr>
    </w:p>
    <w:p w14:paraId="6D172810" w14:textId="77777777" w:rsidR="005A09AD" w:rsidRDefault="005A09AD">
      <w:pPr>
        <w:keepNext/>
        <w:keepLines/>
        <w:shd w:val="clear" w:color="auto" w:fill="FFFFFF"/>
        <w:ind w:left="11"/>
        <w:jc w:val="right"/>
        <w:outlineLvl w:val="2"/>
        <w:rPr>
          <w:spacing w:val="-16"/>
        </w:rPr>
      </w:pPr>
    </w:p>
    <w:p w14:paraId="2C68DECE" w14:textId="77777777" w:rsidR="005A09AD" w:rsidRDefault="005A09AD">
      <w:pPr>
        <w:keepNext/>
        <w:keepLines/>
        <w:shd w:val="clear" w:color="auto" w:fill="FFFFFF"/>
        <w:ind w:left="11"/>
        <w:jc w:val="right"/>
        <w:outlineLvl w:val="2"/>
        <w:rPr>
          <w:spacing w:val="-16"/>
        </w:rPr>
      </w:pPr>
    </w:p>
    <w:p w14:paraId="4E385B61" w14:textId="77777777" w:rsidR="005A09AD" w:rsidRDefault="005A09AD">
      <w:pPr>
        <w:keepNext/>
        <w:keepLines/>
        <w:shd w:val="clear" w:color="auto" w:fill="FFFFFF"/>
        <w:ind w:left="11"/>
        <w:jc w:val="right"/>
        <w:outlineLvl w:val="2"/>
        <w:rPr>
          <w:spacing w:val="-16"/>
        </w:rPr>
      </w:pPr>
    </w:p>
    <w:p w14:paraId="63166A35" w14:textId="77777777" w:rsidR="005A09AD" w:rsidRDefault="005A09AD">
      <w:pPr>
        <w:keepNext/>
        <w:keepLines/>
        <w:shd w:val="clear" w:color="auto" w:fill="FFFFFF"/>
        <w:ind w:left="11"/>
        <w:jc w:val="right"/>
        <w:outlineLvl w:val="2"/>
        <w:rPr>
          <w:spacing w:val="-16"/>
        </w:rPr>
      </w:pPr>
    </w:p>
    <w:p w14:paraId="6DF56884" w14:textId="77777777" w:rsidR="005A09AD" w:rsidRDefault="005A09AD">
      <w:pPr>
        <w:keepNext/>
        <w:keepLines/>
        <w:shd w:val="clear" w:color="auto" w:fill="FFFFFF"/>
        <w:ind w:left="11"/>
        <w:jc w:val="right"/>
        <w:outlineLvl w:val="2"/>
        <w:rPr>
          <w:spacing w:val="-16"/>
        </w:rPr>
      </w:pPr>
    </w:p>
    <w:p w14:paraId="7AB7740E" w14:textId="77777777" w:rsidR="005A09AD" w:rsidRDefault="005A09AD">
      <w:pPr>
        <w:keepNext/>
        <w:keepLines/>
        <w:shd w:val="clear" w:color="auto" w:fill="FFFFFF"/>
        <w:ind w:left="11"/>
        <w:jc w:val="right"/>
        <w:outlineLvl w:val="2"/>
        <w:rPr>
          <w:spacing w:val="-16"/>
        </w:rPr>
      </w:pPr>
      <w:r>
        <w:rPr>
          <w:spacing w:val="-16"/>
        </w:rPr>
        <w:lastRenderedPageBreak/>
        <w:t xml:space="preserve">Приложение № 2.1-2.14 </w:t>
      </w:r>
      <w:r>
        <w:rPr>
          <w:spacing w:val="-16"/>
        </w:rPr>
        <w:br/>
        <w:t xml:space="preserve">к договору № УРАЛд/24/0_/00__ </w:t>
      </w:r>
    </w:p>
    <w:p w14:paraId="6AEC30B3" w14:textId="77777777" w:rsidR="005A09AD" w:rsidRDefault="005A09AD">
      <w:pPr>
        <w:keepNext/>
        <w:keepLines/>
        <w:jc w:val="right"/>
      </w:pPr>
      <w:r>
        <w:t>от «____» ____________ 2024 г.</w:t>
      </w:r>
    </w:p>
    <w:p w14:paraId="0215275C" w14:textId="77777777" w:rsidR="005A09AD" w:rsidRDefault="005A09AD">
      <w:pPr>
        <w:keepNext/>
        <w:keepLines/>
        <w:jc w:val="right"/>
      </w:pPr>
      <w:r>
        <w:t>на выполнение строительно-монтажных работ</w:t>
      </w:r>
    </w:p>
    <w:p w14:paraId="0093B04B" w14:textId="77777777" w:rsidR="005A09AD" w:rsidRDefault="005A09AD">
      <w:pPr>
        <w:keepNext/>
        <w:keepLines/>
        <w:jc w:val="right"/>
      </w:pPr>
    </w:p>
    <w:p w14:paraId="3CDEE5BF" w14:textId="77777777" w:rsidR="005A09AD" w:rsidRDefault="005A09AD">
      <w:pPr>
        <w:keepNext/>
        <w:keepLines/>
        <w:jc w:val="right"/>
      </w:pPr>
    </w:p>
    <w:p w14:paraId="4E209936" w14:textId="77777777" w:rsidR="005A09AD" w:rsidRDefault="005A09AD">
      <w:pPr>
        <w:keepNext/>
        <w:keepLines/>
        <w:jc w:val="center"/>
      </w:pPr>
      <w:r>
        <w:t xml:space="preserve">Локально сметный расчет </w:t>
      </w:r>
    </w:p>
    <w:p w14:paraId="53A288A1" w14:textId="77777777" w:rsidR="005A09AD" w:rsidRDefault="005A09AD">
      <w:pPr>
        <w:keepNext/>
        <w:keepLines/>
        <w:jc w:val="right"/>
      </w:pPr>
    </w:p>
    <w:p w14:paraId="1D60646D" w14:textId="77777777" w:rsidR="005A09AD" w:rsidRDefault="005A09AD">
      <w:pPr>
        <w:keepNext/>
        <w:keepLines/>
        <w:jc w:val="right"/>
      </w:pPr>
    </w:p>
    <w:p w14:paraId="15F97E92" w14:textId="77777777" w:rsidR="005A09AD" w:rsidRDefault="005A09AD">
      <w:pPr>
        <w:keepNext/>
        <w:keepLines/>
        <w:jc w:val="right"/>
      </w:pPr>
    </w:p>
    <w:p w14:paraId="1F7959C5" w14:textId="77777777" w:rsidR="005A09AD" w:rsidRDefault="005A09AD">
      <w:pPr>
        <w:keepNext/>
        <w:keepLines/>
        <w:jc w:val="right"/>
      </w:pPr>
    </w:p>
    <w:p w14:paraId="0D758CEC" w14:textId="77777777" w:rsidR="005A09AD" w:rsidRDefault="005A09AD">
      <w:pPr>
        <w:keepNext/>
        <w:keepLines/>
        <w:jc w:val="right"/>
      </w:pPr>
    </w:p>
    <w:tbl>
      <w:tblPr>
        <w:tblW w:w="0" w:type="auto"/>
        <w:tblInd w:w="223" w:type="dxa"/>
        <w:tblLook w:val="0000" w:firstRow="0" w:lastRow="0" w:firstColumn="0" w:lastColumn="0" w:noHBand="0" w:noVBand="0"/>
      </w:tblPr>
      <w:tblGrid>
        <w:gridCol w:w="4705"/>
        <w:gridCol w:w="4139"/>
      </w:tblGrid>
      <w:tr w:rsidR="005A09AD" w14:paraId="3CFB3AFD" w14:textId="77777777">
        <w:trPr>
          <w:trHeight w:val="1121"/>
        </w:trPr>
        <w:tc>
          <w:tcPr>
            <w:tcW w:w="4705" w:type="dxa"/>
            <w:noWrap/>
          </w:tcPr>
          <w:p w14:paraId="71ABEF9B" w14:textId="77777777" w:rsidR="005A09AD" w:rsidRDefault="005A09AD">
            <w:pPr>
              <w:keepNext/>
              <w:keepLines/>
            </w:pPr>
            <w:r>
              <w:t>Заказчик:</w:t>
            </w:r>
          </w:p>
          <w:p w14:paraId="6C13FE26" w14:textId="77777777" w:rsidR="005A09AD" w:rsidRDefault="005A09AD">
            <w:pPr>
              <w:keepNext/>
              <w:keepLines/>
            </w:pPr>
          </w:p>
          <w:p w14:paraId="5609E6EC" w14:textId="77777777" w:rsidR="005A09AD" w:rsidRDefault="005A09AD">
            <w:pPr>
              <w:keepNext/>
              <w:keepLines/>
            </w:pPr>
            <w:r>
              <w:t>________    ______________</w:t>
            </w:r>
          </w:p>
          <w:p w14:paraId="54ECD3F5" w14:textId="77777777" w:rsidR="005A09AD" w:rsidRDefault="005A09AD">
            <w:pPr>
              <w:keepNext/>
              <w:keepLines/>
              <w:rPr>
                <w:vertAlign w:val="superscript"/>
              </w:rPr>
            </w:pPr>
            <w:r>
              <w:rPr>
                <w:vertAlign w:val="superscript"/>
              </w:rPr>
              <w:t xml:space="preserve">(подпись)                    (Ф.И.О.)            </w:t>
            </w:r>
          </w:p>
        </w:tc>
        <w:tc>
          <w:tcPr>
            <w:tcW w:w="4139" w:type="dxa"/>
            <w:noWrap/>
          </w:tcPr>
          <w:p w14:paraId="1C8C513F" w14:textId="77777777" w:rsidR="005A09AD" w:rsidRDefault="005A09AD">
            <w:pPr>
              <w:keepNext/>
              <w:keepLines/>
            </w:pPr>
            <w:r>
              <w:t>Подрядчик:</w:t>
            </w:r>
          </w:p>
          <w:p w14:paraId="4E159F4C" w14:textId="77777777" w:rsidR="005A09AD" w:rsidRDefault="005A09AD">
            <w:pPr>
              <w:keepNext/>
              <w:keepLines/>
            </w:pPr>
          </w:p>
          <w:p w14:paraId="2E8D1667" w14:textId="77777777" w:rsidR="005A09AD" w:rsidRDefault="005A09AD">
            <w:pPr>
              <w:keepNext/>
              <w:keepLines/>
            </w:pPr>
            <w:r>
              <w:t>________    ______________</w:t>
            </w:r>
          </w:p>
          <w:p w14:paraId="75A1478E" w14:textId="77777777" w:rsidR="005A09AD" w:rsidRDefault="005A09AD">
            <w:pPr>
              <w:keepNext/>
              <w:keepLines/>
              <w:rPr>
                <w:vertAlign w:val="superscript"/>
              </w:rPr>
            </w:pPr>
            <w:r>
              <w:rPr>
                <w:vertAlign w:val="superscript"/>
              </w:rPr>
              <w:t xml:space="preserve">(подпись)                        (Ф.И.О.)                                </w:t>
            </w:r>
          </w:p>
          <w:p w14:paraId="47430022" w14:textId="77777777" w:rsidR="005A09AD" w:rsidRDefault="005A09AD">
            <w:pPr>
              <w:keepNext/>
              <w:keepLines/>
            </w:pPr>
          </w:p>
          <w:p w14:paraId="7068E167" w14:textId="77777777" w:rsidR="005A09AD" w:rsidRDefault="005A09AD">
            <w:pPr>
              <w:keepNext/>
              <w:keepLines/>
            </w:pPr>
          </w:p>
          <w:p w14:paraId="029C3072" w14:textId="77777777" w:rsidR="005A09AD" w:rsidRDefault="005A09AD">
            <w:pPr>
              <w:keepNext/>
              <w:keepLines/>
            </w:pPr>
          </w:p>
        </w:tc>
      </w:tr>
    </w:tbl>
    <w:p w14:paraId="0D12D0E2" w14:textId="77777777" w:rsidR="005A09AD" w:rsidRDefault="005A09AD">
      <w:pPr>
        <w:keepNext/>
        <w:keepLines/>
        <w:jc w:val="right"/>
        <w:sectPr w:rsidR="005A09AD">
          <w:footnotePr>
            <w:numRestart w:val="eachSect"/>
          </w:footnotePr>
          <w:pgSz w:w="11907" w:h="16840"/>
          <w:pgMar w:top="709" w:right="708" w:bottom="1134" w:left="1276" w:header="794" w:footer="794" w:gutter="0"/>
          <w:cols w:space="720"/>
          <w:titlePg/>
          <w:docGrid w:linePitch="360"/>
        </w:sectPr>
      </w:pPr>
    </w:p>
    <w:tbl>
      <w:tblPr>
        <w:tblW w:w="9464" w:type="dxa"/>
        <w:tblLook w:val="04A0" w:firstRow="1" w:lastRow="0" w:firstColumn="1" w:lastColumn="0" w:noHBand="0" w:noVBand="1"/>
      </w:tblPr>
      <w:tblGrid>
        <w:gridCol w:w="4219"/>
        <w:gridCol w:w="5245"/>
      </w:tblGrid>
      <w:tr w:rsidR="005A09AD" w14:paraId="5F735A3B" w14:textId="77777777">
        <w:tc>
          <w:tcPr>
            <w:tcW w:w="4219" w:type="dxa"/>
            <w:noWrap/>
          </w:tcPr>
          <w:p w14:paraId="25E437D5" w14:textId="77777777" w:rsidR="005A09AD" w:rsidRDefault="005A09AD">
            <w:pPr>
              <w:keepNext/>
              <w:keepLines/>
              <w:jc w:val="right"/>
              <w:outlineLvl w:val="0"/>
            </w:pPr>
          </w:p>
        </w:tc>
        <w:tc>
          <w:tcPr>
            <w:tcW w:w="5245" w:type="dxa"/>
            <w:noWrap/>
          </w:tcPr>
          <w:p w14:paraId="3F3EB607" w14:textId="77777777" w:rsidR="005A09AD" w:rsidRDefault="005A09AD">
            <w:pPr>
              <w:keepNext/>
              <w:keepLines/>
              <w:jc w:val="right"/>
              <w:outlineLvl w:val="0"/>
            </w:pPr>
            <w:r>
              <w:t xml:space="preserve">Приложение № 3 </w:t>
            </w:r>
          </w:p>
          <w:p w14:paraId="63DA079A" w14:textId="77777777" w:rsidR="005A09AD" w:rsidRDefault="005A09AD">
            <w:pPr>
              <w:keepNext/>
              <w:keepLines/>
              <w:jc w:val="right"/>
              <w:outlineLvl w:val="0"/>
            </w:pPr>
            <w:r>
              <w:t xml:space="preserve">к договору № УРАЛд/___/___/____ </w:t>
            </w:r>
          </w:p>
          <w:p w14:paraId="3E628FB6" w14:textId="77777777" w:rsidR="005A09AD" w:rsidRDefault="005A09AD">
            <w:pPr>
              <w:keepNext/>
              <w:keepLines/>
              <w:jc w:val="right"/>
              <w:outlineLvl w:val="0"/>
            </w:pPr>
            <w:r>
              <w:t>от «____» ____________ 202__ г.</w:t>
            </w:r>
          </w:p>
          <w:p w14:paraId="6630211E" w14:textId="77777777" w:rsidR="005A09AD" w:rsidRDefault="005A09AD">
            <w:pPr>
              <w:keepNext/>
              <w:keepLines/>
              <w:jc w:val="right"/>
              <w:outlineLvl w:val="0"/>
            </w:pPr>
            <w:r>
              <w:t>на выполнение строительно-монтажных работ</w:t>
            </w:r>
          </w:p>
        </w:tc>
      </w:tr>
    </w:tbl>
    <w:p w14:paraId="67597D92" w14:textId="77777777" w:rsidR="005A09AD" w:rsidRDefault="005A09AD">
      <w:pPr>
        <w:keepNext/>
        <w:keepLines/>
        <w:jc w:val="both"/>
        <w:outlineLvl w:val="0"/>
        <w:rPr>
          <w:bCs/>
        </w:rPr>
      </w:pPr>
    </w:p>
    <w:p w14:paraId="6F3338B5" w14:textId="77777777" w:rsidR="005A09AD" w:rsidRDefault="005A09AD">
      <w:pPr>
        <w:keepNext/>
        <w:keepLines/>
        <w:jc w:val="center"/>
        <w:outlineLvl w:val="0"/>
        <w:rPr>
          <w:b/>
          <w:bCs/>
        </w:rPr>
      </w:pPr>
    </w:p>
    <w:p w14:paraId="1B135C76" w14:textId="77777777" w:rsidR="005A09AD" w:rsidRDefault="005A09AD">
      <w:pPr>
        <w:keepNext/>
        <w:keepLines/>
        <w:jc w:val="center"/>
        <w:outlineLvl w:val="0"/>
        <w:rPr>
          <w:bCs/>
        </w:rPr>
      </w:pPr>
      <w:r>
        <w:rPr>
          <w:bCs/>
        </w:rPr>
        <w:t>Перечень исходных данных</w:t>
      </w:r>
    </w:p>
    <w:p w14:paraId="50CED323" w14:textId="77777777" w:rsidR="005A09AD" w:rsidRDefault="005A09AD">
      <w:r>
        <w:t xml:space="preserve">1.  Проектная документация. Пояснительная записка  КП-23.16.07-ПЗ </w:t>
      </w:r>
    </w:p>
    <w:p w14:paraId="2986CF5E" w14:textId="77777777" w:rsidR="005A09AD" w:rsidRDefault="005A09AD">
      <w:r>
        <w:t>2. Проектная документация. Схема планировочной организации земельного участка  КП-23.16.07-ПЗУ</w:t>
      </w:r>
    </w:p>
    <w:p w14:paraId="33CE00F9" w14:textId="77777777" w:rsidR="005A09AD" w:rsidRDefault="005A09AD">
      <w:r>
        <w:t>3. Проектная документация. Объемно-планировочные и архитектурные решения  КП-23.16.07-АР</w:t>
      </w:r>
    </w:p>
    <w:p w14:paraId="0108104D" w14:textId="77777777" w:rsidR="005A09AD" w:rsidRDefault="005A09AD">
      <w:r>
        <w:t>4. Проектная документация. Конструктивные решения КП-23.16.07-КР</w:t>
      </w:r>
    </w:p>
    <w:p w14:paraId="2D660429" w14:textId="77777777" w:rsidR="005A09AD" w:rsidRDefault="005A09AD">
      <w:r>
        <w:t>5. Проектная документация. Система электроснабжения КП-23.16.07-ИОС1</w:t>
      </w:r>
    </w:p>
    <w:p w14:paraId="3DBA567D" w14:textId="77777777" w:rsidR="005A09AD" w:rsidRDefault="005A09AD">
      <w:r>
        <w:t>6. Проектная документация. Система водоснабжения КП-23.16.07-ИОС2</w:t>
      </w:r>
    </w:p>
    <w:p w14:paraId="3094C43A" w14:textId="77777777" w:rsidR="005A09AD" w:rsidRDefault="005A09AD">
      <w:r>
        <w:t>7.Проектная документация. Система водоотведения КП-23.16.07-ИОС3</w:t>
      </w:r>
    </w:p>
    <w:p w14:paraId="5638B9E3" w14:textId="77777777" w:rsidR="005A09AD" w:rsidRDefault="005A09AD">
      <w:r>
        <w:t>8. Проектная документация. Отопление, вентиляция и кондиционирование воздуха, тепловые сетиКП-23.16.07-ИОС4</w:t>
      </w:r>
    </w:p>
    <w:p w14:paraId="59402AFB" w14:textId="77777777" w:rsidR="005A09AD" w:rsidRDefault="005A09AD">
      <w:r>
        <w:t xml:space="preserve">9. Проектная документация. Сети связи КП-23.16.07-ИОС5 </w:t>
      </w:r>
    </w:p>
    <w:p w14:paraId="0DBDC025" w14:textId="77777777" w:rsidR="005A09AD" w:rsidRDefault="005A09AD">
      <w:r>
        <w:t>10. Проектная документация. Технологические решения  КП-23.16.07-ТР</w:t>
      </w:r>
    </w:p>
    <w:p w14:paraId="43810091" w14:textId="77777777" w:rsidR="005A09AD" w:rsidRDefault="005A09AD">
      <w:r>
        <w:t>11. Проектная документация. Проект организации строительства  КП-23.16.07-ПОС</w:t>
      </w:r>
    </w:p>
    <w:p w14:paraId="46FF8C33" w14:textId="77777777" w:rsidR="005A09AD" w:rsidRDefault="005A09AD">
      <w:r>
        <w:t>12. Проектная документация.  Мероприятия по охране окружающей среды  КП-23.16.07-ООС</w:t>
      </w:r>
    </w:p>
    <w:p w14:paraId="54B24BFB" w14:textId="77777777" w:rsidR="005A09AD" w:rsidRDefault="005A09AD">
      <w:r>
        <w:t>13. Проектная документация. Мероприятия по обеспечению пожарной безопасности  КП-23.16.07-ПБ</w:t>
      </w:r>
    </w:p>
    <w:p w14:paraId="5719B2A6" w14:textId="77777777" w:rsidR="005A09AD" w:rsidRDefault="005A09AD">
      <w:r>
        <w:t>14. Проектная документация. Требования к обеспечению безопасной эксплуатации объектов капитального строительства  КП-23.16.07-ТБЭ</w:t>
      </w:r>
    </w:p>
    <w:p w14:paraId="0FE77BAD" w14:textId="77777777" w:rsidR="005A09AD" w:rsidRDefault="005A09AD">
      <w:r>
        <w:t xml:space="preserve">15.  Проектная документация.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для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таковыми в соответствии с законодательством Российской Федерации, особо опасных, технически сложных, уникальных объектов, объектов обороны и безопасности  КП-23.16.07-ГОЧС </w:t>
      </w:r>
    </w:p>
    <w:p w14:paraId="3E804881" w14:textId="77777777" w:rsidR="005A09AD" w:rsidRDefault="005A09AD">
      <w:r>
        <w:t>16. Проектная документация.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КП-23.16.07-НПКР</w:t>
      </w:r>
    </w:p>
    <w:p w14:paraId="5A6A6097" w14:textId="77777777" w:rsidR="005A09AD" w:rsidRDefault="005A09AD">
      <w:r>
        <w:t>17. Технический отчет об инженерно-геодезических изысканиях КП-21.32.16-ИГДИ</w:t>
      </w:r>
    </w:p>
    <w:p w14:paraId="3E0877FE" w14:textId="77777777" w:rsidR="005A09AD" w:rsidRDefault="005A09AD">
      <w:r>
        <w:t>18. Технический отчет об инженерно-геологических изыскания КП-21.32.16-ИГИ</w:t>
      </w:r>
    </w:p>
    <w:p w14:paraId="65F01DC4" w14:textId="77777777" w:rsidR="005A09AD" w:rsidRDefault="005A09AD">
      <w:r>
        <w:t>19. Технический отчет об инженерно-гидрометеорологических изыскания КП-23.16.07- ИГМИ</w:t>
      </w:r>
    </w:p>
    <w:p w14:paraId="47B2E7E1" w14:textId="77777777" w:rsidR="005A09AD" w:rsidRDefault="005A09AD">
      <w:r>
        <w:t>20. Технический отчет об инженерно-экологических изыскания КП-23.16.07-ИЭИ</w:t>
      </w:r>
    </w:p>
    <w:p w14:paraId="3576905C" w14:textId="77777777" w:rsidR="005A09AD" w:rsidRDefault="005A09AD" w:rsidP="007A1D0D">
      <w:pPr>
        <w:pStyle w:val="aff7"/>
        <w:numPr>
          <w:ilvl w:val="0"/>
          <w:numId w:val="54"/>
        </w:numPr>
        <w:suppressAutoHyphens w:val="0"/>
      </w:pPr>
      <w:r>
        <w:t>Рабочая документация. Автоматика системы вентиляции  КП-23.16.07-АОВ</w:t>
      </w:r>
    </w:p>
    <w:p w14:paraId="208CE94C" w14:textId="77777777" w:rsidR="005A09AD" w:rsidRDefault="005A09AD" w:rsidP="007A1D0D">
      <w:pPr>
        <w:pStyle w:val="aff7"/>
        <w:numPr>
          <w:ilvl w:val="0"/>
          <w:numId w:val="54"/>
        </w:numPr>
        <w:suppressAutoHyphens w:val="0"/>
      </w:pPr>
      <w:r>
        <w:t>Рабочая документация. Архитектурно-строительные решения КП-23.16.07-АС</w:t>
      </w:r>
    </w:p>
    <w:p w14:paraId="58DED436" w14:textId="77777777" w:rsidR="005A09AD" w:rsidRDefault="005A09AD" w:rsidP="007A1D0D">
      <w:pPr>
        <w:pStyle w:val="aff7"/>
        <w:numPr>
          <w:ilvl w:val="0"/>
          <w:numId w:val="54"/>
        </w:numPr>
        <w:suppressAutoHyphens w:val="0"/>
      </w:pPr>
      <w:r>
        <w:t>Рабочая документация. Наружное видеонаблюдения КП-23.16.07-ВН</w:t>
      </w:r>
    </w:p>
    <w:p w14:paraId="77800005" w14:textId="77777777" w:rsidR="005A09AD" w:rsidRDefault="005A09AD" w:rsidP="007A1D0D">
      <w:pPr>
        <w:pStyle w:val="aff7"/>
        <w:numPr>
          <w:ilvl w:val="0"/>
          <w:numId w:val="54"/>
        </w:numPr>
        <w:suppressAutoHyphens w:val="0"/>
      </w:pPr>
      <w:r>
        <w:t>Рабочая документация. Генеральный план КП-23.16.07-ГП</w:t>
      </w:r>
    </w:p>
    <w:p w14:paraId="048DA8F2" w14:textId="77777777" w:rsidR="005A09AD" w:rsidRDefault="005A09AD" w:rsidP="007A1D0D">
      <w:pPr>
        <w:pStyle w:val="aff7"/>
        <w:numPr>
          <w:ilvl w:val="0"/>
          <w:numId w:val="54"/>
        </w:numPr>
        <w:suppressAutoHyphens w:val="0"/>
      </w:pPr>
      <w:r>
        <w:t>Рабочая документация. Конструкции железобетонные КП-23.16.07-КЖ</w:t>
      </w:r>
    </w:p>
    <w:p w14:paraId="4996F965" w14:textId="77777777" w:rsidR="005A09AD" w:rsidRDefault="005A09AD" w:rsidP="007A1D0D">
      <w:pPr>
        <w:pStyle w:val="aff7"/>
        <w:numPr>
          <w:ilvl w:val="0"/>
          <w:numId w:val="54"/>
        </w:numPr>
        <w:suppressAutoHyphens w:val="0"/>
      </w:pPr>
      <w:r>
        <w:t>Рабочая документация. Конструкции металлические КП-23.16.07-КМ</w:t>
      </w:r>
    </w:p>
    <w:p w14:paraId="3FEA7B59" w14:textId="77777777" w:rsidR="005A09AD" w:rsidRDefault="005A09AD" w:rsidP="007A1D0D">
      <w:pPr>
        <w:pStyle w:val="aff7"/>
        <w:numPr>
          <w:ilvl w:val="0"/>
          <w:numId w:val="56"/>
        </w:numPr>
        <w:suppressAutoHyphens w:val="0"/>
      </w:pPr>
      <w:r>
        <w:t>Рабочая документация. Наружные сети канализации КП-23.16.07-НК</w:t>
      </w:r>
    </w:p>
    <w:p w14:paraId="218ACF23" w14:textId="77777777" w:rsidR="005A09AD" w:rsidRDefault="005A09AD" w:rsidP="007A1D0D">
      <w:pPr>
        <w:pStyle w:val="aff7"/>
        <w:numPr>
          <w:ilvl w:val="0"/>
          <w:numId w:val="56"/>
        </w:numPr>
        <w:suppressAutoHyphens w:val="0"/>
      </w:pPr>
      <w:r>
        <w:t>Рабочая документация. Отопление, вентиляция и кондиционирование КП-23.16.07-ОВ</w:t>
      </w:r>
    </w:p>
    <w:p w14:paraId="65394854" w14:textId="77777777" w:rsidR="005A09AD" w:rsidRDefault="005A09AD" w:rsidP="007A1D0D">
      <w:pPr>
        <w:pStyle w:val="aff7"/>
        <w:numPr>
          <w:ilvl w:val="0"/>
          <w:numId w:val="56"/>
        </w:numPr>
        <w:suppressAutoHyphens w:val="0"/>
      </w:pPr>
      <w:r>
        <w:t>Рабочая документация. Проект организации строительства КП-23.16.07-ПОС</w:t>
      </w:r>
    </w:p>
    <w:p w14:paraId="6198BDD1" w14:textId="77777777" w:rsidR="005A09AD" w:rsidRDefault="005A09AD" w:rsidP="007A1D0D">
      <w:pPr>
        <w:pStyle w:val="aff7"/>
        <w:numPr>
          <w:ilvl w:val="0"/>
          <w:numId w:val="56"/>
        </w:numPr>
        <w:suppressAutoHyphens w:val="0"/>
      </w:pPr>
      <w:r>
        <w:lastRenderedPageBreak/>
        <w:t>Рабочая документация. Система пожарной сигнализации Система оповещения при пожаре  КП-23.16.07-СПС.СОУЭ</w:t>
      </w:r>
    </w:p>
    <w:p w14:paraId="3BB6EC11" w14:textId="77777777" w:rsidR="005A09AD" w:rsidRDefault="005A09AD" w:rsidP="007A1D0D">
      <w:pPr>
        <w:pStyle w:val="aff7"/>
        <w:numPr>
          <w:ilvl w:val="0"/>
          <w:numId w:val="56"/>
        </w:numPr>
        <w:suppressAutoHyphens w:val="0"/>
      </w:pPr>
      <w:r>
        <w:t>Рабочая документация. Технологические решения КП-23.16.07-ТХ</w:t>
      </w:r>
    </w:p>
    <w:p w14:paraId="738B2CA7" w14:textId="77777777" w:rsidR="005A09AD" w:rsidRDefault="005A09AD" w:rsidP="007A1D0D">
      <w:pPr>
        <w:pStyle w:val="aff7"/>
        <w:numPr>
          <w:ilvl w:val="0"/>
          <w:numId w:val="56"/>
        </w:numPr>
        <w:suppressAutoHyphens w:val="0"/>
      </w:pPr>
      <w:r>
        <w:t>Рабочая документация. Внешнее электроосвещение КП-23.16.07-ЭН</w:t>
      </w:r>
    </w:p>
    <w:p w14:paraId="3D3CF2C3" w14:textId="77777777" w:rsidR="005A09AD" w:rsidRDefault="005A09AD" w:rsidP="007A1D0D">
      <w:pPr>
        <w:pStyle w:val="aff7"/>
        <w:numPr>
          <w:ilvl w:val="0"/>
          <w:numId w:val="56"/>
        </w:numPr>
        <w:suppressAutoHyphens w:val="0"/>
      </w:pPr>
      <w:r>
        <w:t>Рабочая документация. Силовое электрооборудование и электроосвещение КП-23.16.07-ЭОМ</w:t>
      </w:r>
    </w:p>
    <w:p w14:paraId="6639F27D" w14:textId="77777777" w:rsidR="005A09AD" w:rsidRDefault="005A09AD" w:rsidP="007A1D0D">
      <w:pPr>
        <w:pStyle w:val="aff7"/>
        <w:numPr>
          <w:ilvl w:val="0"/>
          <w:numId w:val="56"/>
        </w:numPr>
        <w:suppressAutoHyphens w:val="0"/>
      </w:pPr>
      <w:r>
        <w:t>Рабочая документация. Внешнее электроснабжение КП-23.16.07-ЭС</w:t>
      </w:r>
    </w:p>
    <w:p w14:paraId="58188278" w14:textId="77777777" w:rsidR="005A09AD" w:rsidRDefault="005A09AD" w:rsidP="007A1D0D">
      <w:pPr>
        <w:pStyle w:val="aff7"/>
        <w:keepNext/>
        <w:keepLines/>
        <w:numPr>
          <w:ilvl w:val="0"/>
          <w:numId w:val="56"/>
        </w:numPr>
        <w:suppressAutoHyphens w:val="0"/>
        <w:contextualSpacing/>
        <w:jc w:val="both"/>
        <w:outlineLvl w:val="0"/>
      </w:pPr>
      <w:r>
        <w:rPr>
          <w:bCs/>
        </w:rPr>
        <w:t>Разрешение на реконструкцию объекта.</w:t>
      </w:r>
    </w:p>
    <w:p w14:paraId="3F52265C" w14:textId="77777777" w:rsidR="005A09AD" w:rsidRDefault="005A09AD">
      <w:pPr>
        <w:keepNext/>
        <w:keepLines/>
        <w:jc w:val="center"/>
        <w:outlineLvl w:val="0"/>
        <w:rPr>
          <w:bCs/>
          <w:sz w:val="28"/>
          <w:szCs w:val="28"/>
        </w:rPr>
      </w:pPr>
    </w:p>
    <w:p w14:paraId="4D967F6C" w14:textId="77777777" w:rsidR="005A09AD" w:rsidRDefault="005A09AD">
      <w:pPr>
        <w:keepNext/>
        <w:keepLines/>
        <w:jc w:val="both"/>
        <w:rPr>
          <w:lang w:eastAsia="en-US"/>
        </w:rPr>
      </w:pPr>
    </w:p>
    <w:p w14:paraId="21A33092" w14:textId="77777777" w:rsidR="005A09AD" w:rsidRDefault="005A09AD">
      <w:pPr>
        <w:keepNext/>
        <w:keepLines/>
        <w:jc w:val="both"/>
        <w:rPr>
          <w:lang w:eastAsia="en-US"/>
        </w:rPr>
      </w:pPr>
    </w:p>
    <w:p w14:paraId="0C8B1ED1" w14:textId="77777777" w:rsidR="005A09AD" w:rsidRDefault="005A09AD">
      <w:pPr>
        <w:keepNext/>
        <w:keepLines/>
        <w:jc w:val="both"/>
        <w:rPr>
          <w:lang w:eastAsia="en-US"/>
        </w:rPr>
      </w:pPr>
    </w:p>
    <w:tbl>
      <w:tblPr>
        <w:tblW w:w="9747" w:type="dxa"/>
        <w:tblLook w:val="00A0" w:firstRow="1" w:lastRow="0" w:firstColumn="1" w:lastColumn="0" w:noHBand="0" w:noVBand="0"/>
      </w:tblPr>
      <w:tblGrid>
        <w:gridCol w:w="4503"/>
        <w:gridCol w:w="5244"/>
      </w:tblGrid>
      <w:tr w:rsidR="005A09AD" w14:paraId="3263F0CC" w14:textId="77777777">
        <w:tc>
          <w:tcPr>
            <w:tcW w:w="4503" w:type="dxa"/>
            <w:noWrap/>
          </w:tcPr>
          <w:p w14:paraId="502A003B" w14:textId="77777777" w:rsidR="005A09AD" w:rsidRDefault="005A09AD">
            <w:pPr>
              <w:keepNext/>
              <w:keepLines/>
            </w:pPr>
            <w:r>
              <w:t>Заказчик:</w:t>
            </w:r>
          </w:p>
          <w:p w14:paraId="7657BC22" w14:textId="77777777" w:rsidR="005A09AD" w:rsidRDefault="005A09AD">
            <w:pPr>
              <w:keepNext/>
              <w:keepLines/>
            </w:pPr>
          </w:p>
          <w:p w14:paraId="1ED9695A" w14:textId="77777777" w:rsidR="005A09AD" w:rsidRDefault="005A09AD">
            <w:pPr>
              <w:keepNext/>
              <w:keepLines/>
            </w:pPr>
            <w:r>
              <w:t>________    ______________</w:t>
            </w:r>
          </w:p>
          <w:p w14:paraId="15AB650F" w14:textId="77777777" w:rsidR="005A09AD" w:rsidRDefault="005A09AD">
            <w:pPr>
              <w:keepNext/>
              <w:keepLines/>
              <w:rPr>
                <w:vertAlign w:val="superscript"/>
              </w:rPr>
            </w:pPr>
            <w:r>
              <w:rPr>
                <w:vertAlign w:val="superscript"/>
              </w:rPr>
              <w:t xml:space="preserve">(подпись)                    (Ф.И.О.)            </w:t>
            </w:r>
          </w:p>
        </w:tc>
        <w:tc>
          <w:tcPr>
            <w:tcW w:w="5244" w:type="dxa"/>
            <w:noWrap/>
          </w:tcPr>
          <w:p w14:paraId="6B50AF3D" w14:textId="77777777" w:rsidR="005A09AD" w:rsidRDefault="005A09AD">
            <w:pPr>
              <w:keepNext/>
              <w:keepLines/>
            </w:pPr>
            <w:r>
              <w:t>Подрядчик:</w:t>
            </w:r>
          </w:p>
          <w:p w14:paraId="115F993F" w14:textId="77777777" w:rsidR="005A09AD" w:rsidRDefault="005A09AD">
            <w:pPr>
              <w:keepNext/>
              <w:keepLines/>
            </w:pPr>
          </w:p>
          <w:p w14:paraId="1B86B086" w14:textId="77777777" w:rsidR="005A09AD" w:rsidRDefault="005A09AD">
            <w:pPr>
              <w:keepNext/>
              <w:keepLines/>
            </w:pPr>
            <w:r>
              <w:t>________    ______________</w:t>
            </w:r>
          </w:p>
          <w:p w14:paraId="192EC5B8" w14:textId="77777777" w:rsidR="005A09AD" w:rsidRDefault="005A09AD">
            <w:pPr>
              <w:keepNext/>
              <w:keepLines/>
            </w:pPr>
            <w:r>
              <w:rPr>
                <w:vertAlign w:val="superscript"/>
              </w:rPr>
              <w:t xml:space="preserve">(подпись)                        (Ф.И.О.)                                </w:t>
            </w:r>
          </w:p>
        </w:tc>
      </w:tr>
    </w:tbl>
    <w:p w14:paraId="3F198A7E" w14:textId="77777777" w:rsidR="005A09AD" w:rsidRDefault="005A09AD">
      <w:pPr>
        <w:keepNext/>
        <w:keepLines/>
      </w:pPr>
    </w:p>
    <w:p w14:paraId="51E2C915" w14:textId="77777777" w:rsidR="005A09AD" w:rsidRDefault="005A09AD">
      <w:pPr>
        <w:pStyle w:val="ConsNormal"/>
        <w:keepNext/>
        <w:keepLines/>
        <w:widowControl/>
        <w:ind w:left="3686" w:firstLine="0"/>
        <w:rPr>
          <w:rFonts w:ascii="Times New Roman" w:hAnsi="Times New Roman"/>
          <w:sz w:val="24"/>
          <w:szCs w:val="24"/>
        </w:rPr>
      </w:pPr>
    </w:p>
    <w:p w14:paraId="04490525" w14:textId="77777777" w:rsidR="005A09AD" w:rsidRDefault="005A09AD">
      <w:pPr>
        <w:pStyle w:val="ConsNormal"/>
        <w:keepNext/>
        <w:keepLines/>
        <w:widowControl/>
        <w:ind w:left="3686" w:firstLine="0"/>
        <w:rPr>
          <w:rFonts w:ascii="Times New Roman" w:hAnsi="Times New Roman"/>
          <w:sz w:val="24"/>
          <w:szCs w:val="24"/>
        </w:rPr>
      </w:pPr>
    </w:p>
    <w:p w14:paraId="0057201B" w14:textId="77777777" w:rsidR="005A09AD" w:rsidRDefault="005A09AD">
      <w:pPr>
        <w:pStyle w:val="ConsNormal"/>
        <w:keepNext/>
        <w:keepLines/>
        <w:widowControl/>
        <w:ind w:left="3686" w:firstLine="0"/>
        <w:rPr>
          <w:rFonts w:ascii="Times New Roman" w:hAnsi="Times New Roman"/>
          <w:sz w:val="24"/>
          <w:szCs w:val="24"/>
        </w:rPr>
      </w:pPr>
    </w:p>
    <w:p w14:paraId="2977601C" w14:textId="77777777" w:rsidR="005A09AD" w:rsidRDefault="005A09AD">
      <w:pPr>
        <w:pStyle w:val="ConsNormal"/>
        <w:keepNext/>
        <w:keepLines/>
        <w:widowControl/>
        <w:ind w:left="3686" w:firstLine="0"/>
        <w:rPr>
          <w:rFonts w:ascii="Times New Roman" w:hAnsi="Times New Roman"/>
          <w:sz w:val="24"/>
          <w:szCs w:val="24"/>
        </w:rPr>
      </w:pPr>
    </w:p>
    <w:p w14:paraId="63AEE3C5" w14:textId="77777777" w:rsidR="005A09AD" w:rsidRDefault="005A09AD">
      <w:pPr>
        <w:spacing w:after="200" w:line="276" w:lineRule="auto"/>
        <w:rPr>
          <w:rFonts w:eastAsia="Arial"/>
        </w:rPr>
      </w:pPr>
      <w:r>
        <w:br w:type="page" w:clear="all"/>
      </w:r>
    </w:p>
    <w:p w14:paraId="4764DD60" w14:textId="77777777" w:rsidR="005A09AD" w:rsidRDefault="005A09AD">
      <w:pPr>
        <w:pStyle w:val="ConsNormal"/>
        <w:keepNext/>
        <w:keepLines/>
        <w:jc w:val="right"/>
        <w:rPr>
          <w:rFonts w:ascii="Times New Roman" w:hAnsi="Times New Roman"/>
          <w:sz w:val="24"/>
          <w:szCs w:val="24"/>
        </w:rPr>
      </w:pPr>
      <w:r>
        <w:rPr>
          <w:rFonts w:ascii="Times New Roman" w:hAnsi="Times New Roman"/>
          <w:sz w:val="24"/>
          <w:szCs w:val="24"/>
        </w:rPr>
        <w:lastRenderedPageBreak/>
        <w:t>Приложение № 4</w:t>
      </w:r>
    </w:p>
    <w:p w14:paraId="038D796E" w14:textId="77777777" w:rsidR="005A09AD" w:rsidRDefault="005A09AD">
      <w:pPr>
        <w:pStyle w:val="ConsNormal"/>
        <w:keepNext/>
        <w:keepLines/>
        <w:jc w:val="right"/>
        <w:rPr>
          <w:rFonts w:ascii="Times New Roman" w:hAnsi="Times New Roman"/>
          <w:sz w:val="24"/>
          <w:szCs w:val="24"/>
        </w:rPr>
      </w:pPr>
      <w:r>
        <w:rPr>
          <w:rFonts w:ascii="Times New Roman" w:hAnsi="Times New Roman"/>
          <w:sz w:val="24"/>
          <w:szCs w:val="24"/>
        </w:rPr>
        <w:t xml:space="preserve">к договору № УРАЛд/___/___/____ </w:t>
      </w:r>
    </w:p>
    <w:p w14:paraId="6578245C" w14:textId="77777777" w:rsidR="005A09AD" w:rsidRDefault="005A09AD">
      <w:pPr>
        <w:pStyle w:val="ConsNormal"/>
        <w:keepNext/>
        <w:keepLines/>
        <w:jc w:val="right"/>
        <w:rPr>
          <w:rFonts w:ascii="Times New Roman" w:hAnsi="Times New Roman"/>
          <w:sz w:val="24"/>
          <w:szCs w:val="24"/>
        </w:rPr>
      </w:pPr>
      <w:r>
        <w:rPr>
          <w:rFonts w:ascii="Times New Roman" w:hAnsi="Times New Roman"/>
          <w:sz w:val="24"/>
          <w:szCs w:val="24"/>
        </w:rPr>
        <w:t>от «____» ____________ 202__ г.</w:t>
      </w:r>
    </w:p>
    <w:p w14:paraId="4D17CE7D" w14:textId="77777777" w:rsidR="005A09AD" w:rsidRDefault="005A09AD">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14:paraId="25596EEC" w14:textId="77777777" w:rsidR="005A09AD" w:rsidRDefault="005A09AD">
      <w:pPr>
        <w:pStyle w:val="ConsNonformat"/>
        <w:keepNext/>
        <w:keepLines/>
        <w:widowControl/>
        <w:rPr>
          <w:rFonts w:ascii="Times New Roman" w:eastAsia="Times New Roman" w:hAnsi="Times New Roman"/>
          <w:sz w:val="24"/>
          <w:szCs w:val="24"/>
        </w:rPr>
      </w:pPr>
      <w:r>
        <w:rPr>
          <w:rFonts w:ascii="Times New Roman" w:eastAsia="Times New Roman" w:hAnsi="Times New Roman"/>
          <w:sz w:val="28"/>
          <w:szCs w:val="28"/>
        </w:rPr>
        <w:t>Форма</w:t>
      </w:r>
    </w:p>
    <w:p w14:paraId="73012195" w14:textId="77777777" w:rsidR="005A09AD" w:rsidRDefault="005A09AD">
      <w:pPr>
        <w:pStyle w:val="ConsNonformat"/>
        <w:keepNext/>
        <w:keepLines/>
        <w:widowControl/>
        <w:jc w:val="center"/>
        <w:rPr>
          <w:sz w:val="28"/>
          <w:szCs w:val="28"/>
        </w:rPr>
      </w:pPr>
      <w:r>
        <w:rPr>
          <w:rFonts w:ascii="Times New Roman" w:eastAsia="Times New Roman" w:hAnsi="Times New Roman"/>
          <w:sz w:val="28"/>
          <w:szCs w:val="28"/>
        </w:rPr>
        <w:t xml:space="preserve"> Накладная на отпуск материалов на сторону №М-15</w:t>
      </w:r>
    </w:p>
    <w:p w14:paraId="0D7246C5" w14:textId="77777777" w:rsidR="005A09AD" w:rsidRDefault="005A09AD"/>
    <w:p w14:paraId="7411ADEF" w14:textId="77777777" w:rsidR="005A09AD" w:rsidRDefault="005A09AD">
      <w:r>
        <w:rPr>
          <w:noProof/>
          <w:lang w:eastAsia="ru-RU"/>
        </w:rPr>
        <w:drawing>
          <wp:inline distT="0" distB="0" distL="0" distR="0" wp14:anchorId="43E378B6" wp14:editId="089AB2CA">
            <wp:extent cx="5995035" cy="3013710"/>
            <wp:effectExtent l="0" t="0" r="0" b="0"/>
            <wp:docPr id="1" name="_x0000_i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pic:blipFill>
                  <pic:spPr bwMode="auto">
                    <a:xfrm>
                      <a:off x="0" y="0"/>
                      <a:ext cx="5995035" cy="3013710"/>
                    </a:xfrm>
                    <a:prstGeom prst="rect">
                      <a:avLst/>
                    </a:prstGeom>
                    <a:noFill/>
                    <a:ln>
                      <a:noFill/>
                      <a:round/>
                    </a:ln>
                  </pic:spPr>
                </pic:pic>
              </a:graphicData>
            </a:graphic>
          </wp:inline>
        </w:drawing>
      </w:r>
    </w:p>
    <w:p w14:paraId="654A96C5" w14:textId="77777777" w:rsidR="005A09AD" w:rsidRDefault="005A09AD">
      <w:r>
        <w:rPr>
          <w:noProof/>
          <w:lang w:eastAsia="ru-RU"/>
        </w:rPr>
        <w:drawing>
          <wp:inline distT="0" distB="0" distL="0" distR="0" wp14:anchorId="31C9AC9A" wp14:editId="20EF52C9">
            <wp:extent cx="5772785" cy="2876751"/>
            <wp:effectExtent l="6350" t="6350" r="6350" b="6350"/>
            <wp:docPr id="3" name="_x0000_i10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pic:blipFill>
                  <pic:spPr bwMode="auto">
                    <a:xfrm>
                      <a:off x="0" y="0"/>
                      <a:ext cx="5772784" cy="2876751"/>
                    </a:xfrm>
                    <a:prstGeom prst="rect">
                      <a:avLst/>
                    </a:prstGeom>
                    <a:noFill/>
                    <a:ln>
                      <a:noFill/>
                      <a:round/>
                    </a:ln>
                  </pic:spPr>
                </pic:pic>
              </a:graphicData>
            </a:graphic>
          </wp:inline>
        </w:drawing>
      </w:r>
    </w:p>
    <w:tbl>
      <w:tblPr>
        <w:tblW w:w="88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5"/>
        <w:gridCol w:w="4139"/>
      </w:tblGrid>
      <w:tr w:rsidR="005A09AD" w14:paraId="011045DA" w14:textId="77777777">
        <w:trPr>
          <w:trHeight w:val="2074"/>
        </w:trPr>
        <w:tc>
          <w:tcPr>
            <w:tcW w:w="4705" w:type="dxa"/>
            <w:tcBorders>
              <w:top w:val="none" w:sz="4" w:space="0" w:color="000000"/>
              <w:left w:val="none" w:sz="4" w:space="0" w:color="000000"/>
              <w:bottom w:val="none" w:sz="4" w:space="0" w:color="000000"/>
              <w:right w:val="none" w:sz="4" w:space="0" w:color="000000"/>
            </w:tcBorders>
            <w:noWrap/>
          </w:tcPr>
          <w:p w14:paraId="7986E199" w14:textId="77777777" w:rsidR="005A09AD" w:rsidRDefault="005A09AD">
            <w:pPr>
              <w:keepNext/>
              <w:keepLines/>
            </w:pPr>
          </w:p>
          <w:p w14:paraId="4689A936" w14:textId="77777777" w:rsidR="005A09AD" w:rsidRDefault="005A09AD">
            <w:pPr>
              <w:keepNext/>
              <w:keepLines/>
            </w:pPr>
            <w:r>
              <w:t>ФОРМА СОГЛАСОВАНА:</w:t>
            </w:r>
          </w:p>
          <w:p w14:paraId="2A2D558F" w14:textId="77777777" w:rsidR="005A09AD" w:rsidRDefault="005A09AD">
            <w:pPr>
              <w:keepNext/>
              <w:keepLines/>
            </w:pPr>
          </w:p>
          <w:p w14:paraId="283819BB" w14:textId="77777777" w:rsidR="005A09AD" w:rsidRDefault="005A09AD">
            <w:pPr>
              <w:keepNext/>
              <w:keepLines/>
            </w:pPr>
            <w:r>
              <w:t>Заказчик:</w:t>
            </w:r>
          </w:p>
          <w:p w14:paraId="0B3FD90D" w14:textId="77777777" w:rsidR="005A09AD" w:rsidRDefault="005A09AD">
            <w:pPr>
              <w:keepNext/>
              <w:keepLines/>
            </w:pPr>
          </w:p>
          <w:p w14:paraId="2B769174" w14:textId="77777777" w:rsidR="005A09AD" w:rsidRDefault="005A09AD">
            <w:pPr>
              <w:keepNext/>
              <w:keepLines/>
            </w:pPr>
            <w:r>
              <w:t>________    ______________</w:t>
            </w:r>
          </w:p>
          <w:p w14:paraId="7EB6DEC9" w14:textId="77777777" w:rsidR="005A09AD" w:rsidRDefault="005A09AD">
            <w:pPr>
              <w:keepNext/>
              <w:keepLines/>
              <w:rPr>
                <w:vertAlign w:val="superscript"/>
              </w:rPr>
            </w:pPr>
            <w:r>
              <w:rPr>
                <w:vertAlign w:val="superscript"/>
              </w:rPr>
              <w:t xml:space="preserve">(подпись)                        (Ф.И.О.)                                                       </w:t>
            </w:r>
          </w:p>
          <w:p w14:paraId="488DC872" w14:textId="77777777" w:rsidR="005A09AD" w:rsidRDefault="005A09AD">
            <w:pPr>
              <w:keepNext/>
              <w:keepLines/>
              <w:rPr>
                <w:vertAlign w:val="superscript"/>
              </w:rPr>
            </w:pPr>
          </w:p>
          <w:p w14:paraId="024F87F9" w14:textId="77777777" w:rsidR="005A09AD" w:rsidRDefault="005A09AD">
            <w:pPr>
              <w:keepNext/>
              <w:keepLines/>
              <w:rPr>
                <w:vertAlign w:val="superscript"/>
              </w:rPr>
            </w:pPr>
          </w:p>
          <w:p w14:paraId="402004AB" w14:textId="77777777" w:rsidR="005A09AD" w:rsidRDefault="005A09AD">
            <w:pPr>
              <w:keepNext/>
              <w:keepLines/>
              <w:rPr>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14:paraId="275FEA38" w14:textId="77777777" w:rsidR="005A09AD" w:rsidRDefault="005A09AD">
            <w:pPr>
              <w:keepNext/>
              <w:keepLines/>
            </w:pPr>
          </w:p>
          <w:p w14:paraId="25A92583" w14:textId="77777777" w:rsidR="005A09AD" w:rsidRDefault="005A09AD">
            <w:pPr>
              <w:keepNext/>
              <w:keepLines/>
            </w:pPr>
          </w:p>
          <w:p w14:paraId="6510CAC9" w14:textId="77777777" w:rsidR="005A09AD" w:rsidRDefault="005A09AD">
            <w:pPr>
              <w:keepNext/>
              <w:keepLines/>
            </w:pPr>
          </w:p>
          <w:p w14:paraId="504063B3" w14:textId="77777777" w:rsidR="005A09AD" w:rsidRDefault="005A09AD">
            <w:pPr>
              <w:keepNext/>
              <w:keepLines/>
            </w:pPr>
            <w:r>
              <w:t>Подрядчик:</w:t>
            </w:r>
          </w:p>
          <w:p w14:paraId="513DAC55" w14:textId="77777777" w:rsidR="005A09AD" w:rsidRDefault="005A09AD">
            <w:pPr>
              <w:keepNext/>
              <w:keepLines/>
            </w:pPr>
          </w:p>
          <w:p w14:paraId="46091EB5" w14:textId="77777777" w:rsidR="005A09AD" w:rsidRDefault="005A09AD">
            <w:pPr>
              <w:keepNext/>
              <w:keepLines/>
            </w:pPr>
            <w:r>
              <w:t>________    ______________</w:t>
            </w:r>
          </w:p>
          <w:p w14:paraId="66EBD9D2" w14:textId="77777777" w:rsidR="005A09AD" w:rsidRDefault="005A09AD">
            <w:pPr>
              <w:keepNext/>
              <w:keepLines/>
            </w:pPr>
            <w:r>
              <w:rPr>
                <w:vertAlign w:val="superscript"/>
              </w:rPr>
              <w:t xml:space="preserve">(подпись)                        (Ф.И.О.)                                                                          </w:t>
            </w:r>
          </w:p>
        </w:tc>
      </w:tr>
    </w:tbl>
    <w:p w14:paraId="685479A2" w14:textId="77777777" w:rsidR="005A09AD" w:rsidRDefault="005A09AD">
      <w:pPr>
        <w:keepNext/>
        <w:keepLines/>
      </w:pPr>
    </w:p>
    <w:p w14:paraId="0BCB39F6" w14:textId="77777777" w:rsidR="005A09AD" w:rsidRDefault="005A09AD">
      <w:pPr>
        <w:pStyle w:val="ConsNormal"/>
        <w:keepNext/>
        <w:keepLines/>
        <w:jc w:val="right"/>
        <w:rPr>
          <w:rFonts w:ascii="Times New Roman" w:hAnsi="Times New Roman"/>
          <w:sz w:val="24"/>
          <w:szCs w:val="24"/>
        </w:rPr>
      </w:pPr>
    </w:p>
    <w:p w14:paraId="0E7B45D9" w14:textId="77777777" w:rsidR="005A09AD" w:rsidRDefault="005A09AD">
      <w:pPr>
        <w:pStyle w:val="ConsNormal"/>
        <w:keepNext/>
        <w:keepLines/>
        <w:jc w:val="right"/>
        <w:rPr>
          <w:rFonts w:ascii="Times New Roman" w:hAnsi="Times New Roman"/>
          <w:sz w:val="24"/>
          <w:szCs w:val="24"/>
        </w:rPr>
      </w:pPr>
    </w:p>
    <w:p w14:paraId="2A334124" w14:textId="77777777" w:rsidR="005A09AD" w:rsidRDefault="005A09AD">
      <w:pPr>
        <w:pStyle w:val="ConsNormal"/>
        <w:keepNext/>
        <w:keepLines/>
        <w:jc w:val="right"/>
        <w:rPr>
          <w:rFonts w:ascii="Times New Roman" w:hAnsi="Times New Roman"/>
          <w:sz w:val="24"/>
          <w:szCs w:val="24"/>
        </w:rPr>
      </w:pPr>
    </w:p>
    <w:p w14:paraId="0B56DB79" w14:textId="77777777" w:rsidR="005A09AD" w:rsidRDefault="005A09AD">
      <w:pPr>
        <w:pStyle w:val="ConsNormal"/>
        <w:keepNext/>
        <w:keepLines/>
        <w:jc w:val="right"/>
        <w:rPr>
          <w:rFonts w:ascii="Times New Roman" w:hAnsi="Times New Roman"/>
          <w:sz w:val="24"/>
          <w:szCs w:val="24"/>
        </w:rPr>
      </w:pPr>
    </w:p>
    <w:p w14:paraId="1E2E58D2" w14:textId="77777777" w:rsidR="005A09AD" w:rsidRDefault="005A09AD">
      <w:pPr>
        <w:pStyle w:val="ConsNormal"/>
        <w:keepNext/>
        <w:keepLines/>
        <w:jc w:val="right"/>
        <w:rPr>
          <w:rFonts w:ascii="Times New Roman" w:hAnsi="Times New Roman"/>
          <w:sz w:val="24"/>
          <w:szCs w:val="24"/>
        </w:rPr>
      </w:pPr>
    </w:p>
    <w:p w14:paraId="73123C0A" w14:textId="77777777" w:rsidR="005A09AD" w:rsidRDefault="005A09AD">
      <w:pPr>
        <w:pStyle w:val="ConsNormal"/>
        <w:keepNext/>
        <w:keepLines/>
        <w:jc w:val="right"/>
        <w:rPr>
          <w:rFonts w:ascii="Times New Roman" w:hAnsi="Times New Roman"/>
          <w:sz w:val="24"/>
          <w:szCs w:val="24"/>
        </w:rPr>
      </w:pPr>
    </w:p>
    <w:p w14:paraId="1D963DFA" w14:textId="77777777" w:rsidR="005A09AD" w:rsidRDefault="005A09AD">
      <w:pPr>
        <w:pStyle w:val="ConsNormal"/>
        <w:keepNext/>
        <w:keepLines/>
        <w:jc w:val="right"/>
        <w:rPr>
          <w:rFonts w:ascii="Times New Roman" w:hAnsi="Times New Roman"/>
          <w:sz w:val="24"/>
          <w:szCs w:val="24"/>
        </w:rPr>
      </w:pPr>
    </w:p>
    <w:p w14:paraId="27D45A7E" w14:textId="77777777" w:rsidR="005A09AD" w:rsidRDefault="005A09AD">
      <w:pPr>
        <w:pStyle w:val="ConsNormal"/>
        <w:keepNext/>
        <w:keepLines/>
        <w:jc w:val="right"/>
        <w:rPr>
          <w:rFonts w:ascii="Times New Roman" w:hAnsi="Times New Roman"/>
          <w:sz w:val="24"/>
          <w:szCs w:val="24"/>
        </w:rPr>
      </w:pPr>
    </w:p>
    <w:p w14:paraId="18A04FDE" w14:textId="77777777" w:rsidR="005A09AD" w:rsidRDefault="005A09AD">
      <w:pPr>
        <w:pStyle w:val="ConsNormal"/>
        <w:keepNext/>
        <w:keepLines/>
        <w:jc w:val="right"/>
        <w:rPr>
          <w:rFonts w:ascii="Times New Roman" w:hAnsi="Times New Roman"/>
          <w:sz w:val="24"/>
          <w:szCs w:val="24"/>
        </w:rPr>
      </w:pPr>
    </w:p>
    <w:p w14:paraId="5924C50C" w14:textId="77777777" w:rsidR="005A09AD" w:rsidRDefault="005A09AD">
      <w:pPr>
        <w:pStyle w:val="ConsNormal"/>
        <w:keepNext/>
        <w:keepLines/>
        <w:jc w:val="right"/>
        <w:rPr>
          <w:rFonts w:ascii="Times New Roman" w:hAnsi="Times New Roman"/>
          <w:sz w:val="24"/>
          <w:szCs w:val="24"/>
        </w:rPr>
      </w:pPr>
    </w:p>
    <w:p w14:paraId="72A84F8C" w14:textId="77777777" w:rsidR="005A09AD" w:rsidRDefault="005A09AD">
      <w:pPr>
        <w:pStyle w:val="ConsNormal"/>
        <w:keepNext/>
        <w:keepLines/>
        <w:jc w:val="right"/>
        <w:rPr>
          <w:rFonts w:ascii="Times New Roman" w:hAnsi="Times New Roman"/>
          <w:sz w:val="24"/>
          <w:szCs w:val="24"/>
        </w:rPr>
      </w:pPr>
    </w:p>
    <w:p w14:paraId="3E00A72B" w14:textId="77777777" w:rsidR="005A09AD" w:rsidRDefault="005A09AD">
      <w:pPr>
        <w:pStyle w:val="ConsNormal"/>
        <w:keepNext/>
        <w:keepLines/>
        <w:jc w:val="right"/>
        <w:rPr>
          <w:rFonts w:ascii="Times New Roman" w:hAnsi="Times New Roman"/>
          <w:sz w:val="24"/>
          <w:szCs w:val="24"/>
        </w:rPr>
      </w:pPr>
    </w:p>
    <w:p w14:paraId="3A19F975" w14:textId="77777777" w:rsidR="005A09AD" w:rsidRDefault="005A09AD">
      <w:pPr>
        <w:pStyle w:val="ConsNormal"/>
        <w:keepNext/>
        <w:keepLines/>
        <w:jc w:val="right"/>
        <w:rPr>
          <w:rFonts w:ascii="Times New Roman" w:hAnsi="Times New Roman"/>
          <w:sz w:val="24"/>
          <w:szCs w:val="24"/>
        </w:rPr>
      </w:pPr>
    </w:p>
    <w:p w14:paraId="1183D95F" w14:textId="77777777" w:rsidR="005A09AD" w:rsidRDefault="005A09AD">
      <w:pPr>
        <w:pStyle w:val="ConsNormal"/>
        <w:keepNext/>
        <w:keepLines/>
        <w:jc w:val="right"/>
        <w:rPr>
          <w:rFonts w:ascii="Times New Roman" w:hAnsi="Times New Roman"/>
          <w:sz w:val="24"/>
          <w:szCs w:val="24"/>
        </w:rPr>
      </w:pPr>
    </w:p>
    <w:p w14:paraId="0A36B927" w14:textId="77777777" w:rsidR="005A09AD" w:rsidRDefault="005A09AD">
      <w:pPr>
        <w:pStyle w:val="ConsNormal"/>
        <w:keepNext/>
        <w:keepLines/>
        <w:jc w:val="right"/>
        <w:rPr>
          <w:rFonts w:ascii="Times New Roman" w:hAnsi="Times New Roman"/>
          <w:sz w:val="24"/>
          <w:szCs w:val="24"/>
        </w:rPr>
      </w:pPr>
    </w:p>
    <w:p w14:paraId="7069C403" w14:textId="77777777" w:rsidR="005A09AD" w:rsidRDefault="005A09AD">
      <w:pPr>
        <w:pStyle w:val="ConsNormal"/>
        <w:keepNext/>
        <w:keepLines/>
        <w:jc w:val="right"/>
        <w:rPr>
          <w:rFonts w:ascii="Times New Roman" w:hAnsi="Times New Roman"/>
          <w:sz w:val="24"/>
          <w:szCs w:val="24"/>
        </w:rPr>
      </w:pPr>
    </w:p>
    <w:p w14:paraId="2491A5CC" w14:textId="77777777" w:rsidR="005A09AD" w:rsidRDefault="005A09AD">
      <w:pPr>
        <w:pStyle w:val="ConsNormal"/>
        <w:keepNext/>
        <w:keepLines/>
        <w:jc w:val="right"/>
        <w:rPr>
          <w:rFonts w:ascii="Times New Roman" w:hAnsi="Times New Roman"/>
          <w:sz w:val="24"/>
          <w:szCs w:val="24"/>
        </w:rPr>
      </w:pPr>
    </w:p>
    <w:p w14:paraId="02923C95" w14:textId="77777777" w:rsidR="005A09AD" w:rsidRDefault="005A09AD">
      <w:pPr>
        <w:pStyle w:val="ConsNormal"/>
        <w:keepNext/>
        <w:keepLines/>
        <w:jc w:val="right"/>
        <w:rPr>
          <w:rFonts w:ascii="Times New Roman" w:hAnsi="Times New Roman"/>
          <w:sz w:val="24"/>
          <w:szCs w:val="24"/>
        </w:rPr>
      </w:pPr>
    </w:p>
    <w:p w14:paraId="3F2ADFD1" w14:textId="77777777" w:rsidR="005A09AD" w:rsidRDefault="005A09AD">
      <w:pPr>
        <w:pStyle w:val="ConsNormal"/>
        <w:keepNext/>
        <w:keepLines/>
        <w:jc w:val="right"/>
        <w:rPr>
          <w:rFonts w:ascii="Times New Roman" w:hAnsi="Times New Roman"/>
          <w:sz w:val="24"/>
          <w:szCs w:val="24"/>
        </w:rPr>
      </w:pPr>
    </w:p>
    <w:p w14:paraId="6AD93DE6" w14:textId="77777777" w:rsidR="005A09AD" w:rsidRDefault="005A09AD">
      <w:pPr>
        <w:pStyle w:val="ConsNormal"/>
        <w:keepNext/>
        <w:keepLines/>
        <w:jc w:val="right"/>
        <w:rPr>
          <w:rFonts w:ascii="Times New Roman" w:hAnsi="Times New Roman"/>
          <w:sz w:val="24"/>
          <w:szCs w:val="24"/>
        </w:rPr>
      </w:pPr>
    </w:p>
    <w:p w14:paraId="2B28A3C1" w14:textId="77777777" w:rsidR="005A09AD" w:rsidRDefault="005A09AD">
      <w:pPr>
        <w:pStyle w:val="ConsNormal"/>
        <w:keepNext/>
        <w:keepLines/>
        <w:jc w:val="right"/>
        <w:rPr>
          <w:rFonts w:ascii="Times New Roman" w:hAnsi="Times New Roman"/>
          <w:sz w:val="24"/>
          <w:szCs w:val="24"/>
        </w:rPr>
      </w:pPr>
    </w:p>
    <w:p w14:paraId="511EFF0D" w14:textId="77777777" w:rsidR="005A09AD" w:rsidRDefault="005A09AD">
      <w:pPr>
        <w:pStyle w:val="ConsNormal"/>
        <w:keepNext/>
        <w:keepLines/>
        <w:jc w:val="right"/>
        <w:rPr>
          <w:rFonts w:ascii="Times New Roman" w:hAnsi="Times New Roman"/>
          <w:sz w:val="24"/>
          <w:szCs w:val="24"/>
        </w:rPr>
      </w:pPr>
    </w:p>
    <w:p w14:paraId="2D2B6AB1" w14:textId="77777777" w:rsidR="005A09AD" w:rsidRDefault="005A09AD">
      <w:pPr>
        <w:pStyle w:val="ConsNormal"/>
        <w:keepNext/>
        <w:keepLines/>
        <w:jc w:val="right"/>
        <w:rPr>
          <w:rFonts w:ascii="Times New Roman" w:hAnsi="Times New Roman"/>
          <w:sz w:val="24"/>
          <w:szCs w:val="24"/>
        </w:rPr>
      </w:pPr>
    </w:p>
    <w:p w14:paraId="75A8E163" w14:textId="77777777" w:rsidR="005A09AD" w:rsidRDefault="005A09AD">
      <w:pPr>
        <w:pStyle w:val="ConsNormal"/>
        <w:keepNext/>
        <w:keepLines/>
        <w:jc w:val="right"/>
        <w:rPr>
          <w:rFonts w:ascii="Times New Roman" w:hAnsi="Times New Roman"/>
          <w:sz w:val="24"/>
          <w:szCs w:val="24"/>
        </w:rPr>
      </w:pPr>
    </w:p>
    <w:p w14:paraId="6ADB920A" w14:textId="77777777" w:rsidR="005A09AD" w:rsidRDefault="005A09AD">
      <w:pPr>
        <w:pStyle w:val="ConsNormal"/>
        <w:keepNext/>
        <w:keepLines/>
        <w:jc w:val="right"/>
        <w:rPr>
          <w:rFonts w:ascii="Times New Roman" w:hAnsi="Times New Roman"/>
          <w:sz w:val="24"/>
          <w:szCs w:val="24"/>
        </w:rPr>
      </w:pPr>
    </w:p>
    <w:p w14:paraId="047E8C3D" w14:textId="77777777" w:rsidR="005A09AD" w:rsidRDefault="005A09AD">
      <w:pPr>
        <w:pStyle w:val="ConsNormal"/>
        <w:keepNext/>
        <w:keepLines/>
        <w:jc w:val="right"/>
        <w:rPr>
          <w:rFonts w:ascii="Times New Roman" w:hAnsi="Times New Roman"/>
          <w:sz w:val="24"/>
          <w:szCs w:val="24"/>
        </w:rPr>
      </w:pPr>
    </w:p>
    <w:p w14:paraId="05D6A45B" w14:textId="77777777" w:rsidR="005A09AD" w:rsidRDefault="005A09AD">
      <w:pPr>
        <w:pStyle w:val="ConsNormal"/>
        <w:keepNext/>
        <w:keepLines/>
        <w:jc w:val="right"/>
        <w:rPr>
          <w:rFonts w:ascii="Times New Roman" w:hAnsi="Times New Roman"/>
          <w:sz w:val="24"/>
          <w:szCs w:val="24"/>
        </w:rPr>
      </w:pPr>
    </w:p>
    <w:p w14:paraId="166BE046" w14:textId="77777777" w:rsidR="005A09AD" w:rsidRDefault="005A09AD">
      <w:pPr>
        <w:pStyle w:val="ConsNormal"/>
        <w:keepNext/>
        <w:keepLines/>
        <w:jc w:val="right"/>
        <w:rPr>
          <w:rFonts w:ascii="Times New Roman" w:hAnsi="Times New Roman"/>
          <w:sz w:val="24"/>
          <w:szCs w:val="24"/>
        </w:rPr>
      </w:pPr>
    </w:p>
    <w:p w14:paraId="43878D29" w14:textId="77777777" w:rsidR="005A09AD" w:rsidRDefault="005A09AD">
      <w:pPr>
        <w:pStyle w:val="ConsNormal"/>
        <w:keepNext/>
        <w:keepLines/>
        <w:jc w:val="right"/>
        <w:rPr>
          <w:rFonts w:ascii="Times New Roman" w:hAnsi="Times New Roman"/>
          <w:sz w:val="24"/>
          <w:szCs w:val="24"/>
        </w:rPr>
      </w:pPr>
    </w:p>
    <w:p w14:paraId="423F2C6B" w14:textId="77777777" w:rsidR="005A09AD" w:rsidRDefault="005A09AD">
      <w:pPr>
        <w:pStyle w:val="ConsNormal"/>
        <w:keepNext/>
        <w:keepLines/>
        <w:jc w:val="right"/>
        <w:rPr>
          <w:rFonts w:ascii="Times New Roman" w:hAnsi="Times New Roman"/>
          <w:sz w:val="24"/>
          <w:szCs w:val="24"/>
        </w:rPr>
      </w:pPr>
      <w:r>
        <w:rPr>
          <w:rFonts w:ascii="Times New Roman" w:hAnsi="Times New Roman"/>
          <w:sz w:val="24"/>
          <w:szCs w:val="24"/>
        </w:rPr>
        <w:t>Приложение № 5</w:t>
      </w:r>
    </w:p>
    <w:p w14:paraId="0C97EC80" w14:textId="77777777" w:rsidR="005A09AD" w:rsidRDefault="005A09AD">
      <w:pPr>
        <w:pStyle w:val="ConsNormal"/>
        <w:keepNext/>
        <w:keepLines/>
        <w:jc w:val="right"/>
        <w:rPr>
          <w:rFonts w:ascii="Times New Roman" w:hAnsi="Times New Roman"/>
          <w:sz w:val="24"/>
          <w:szCs w:val="24"/>
        </w:rPr>
      </w:pPr>
      <w:r>
        <w:rPr>
          <w:rFonts w:ascii="Times New Roman" w:hAnsi="Times New Roman"/>
          <w:sz w:val="24"/>
          <w:szCs w:val="24"/>
        </w:rPr>
        <w:t xml:space="preserve">к договору № УРАЛд/___/___/____ </w:t>
      </w:r>
    </w:p>
    <w:p w14:paraId="3B58A5FE" w14:textId="77777777" w:rsidR="005A09AD" w:rsidRDefault="005A09AD">
      <w:pPr>
        <w:pStyle w:val="ConsNormal"/>
        <w:keepNext/>
        <w:keepLines/>
        <w:jc w:val="right"/>
        <w:rPr>
          <w:rFonts w:ascii="Times New Roman" w:hAnsi="Times New Roman"/>
          <w:sz w:val="24"/>
          <w:szCs w:val="24"/>
        </w:rPr>
      </w:pPr>
      <w:r>
        <w:rPr>
          <w:rFonts w:ascii="Times New Roman" w:hAnsi="Times New Roman"/>
          <w:sz w:val="24"/>
          <w:szCs w:val="24"/>
        </w:rPr>
        <w:t>от «____» ____________ 202__ г.</w:t>
      </w:r>
    </w:p>
    <w:p w14:paraId="52E4E3A7" w14:textId="77777777" w:rsidR="005A09AD" w:rsidRDefault="005A09AD">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14:paraId="31FE6A77" w14:textId="77777777" w:rsidR="005A09AD" w:rsidRDefault="005A09AD">
      <w:pPr>
        <w:pStyle w:val="ConsNonformat"/>
        <w:keepNext/>
        <w:keepLines/>
        <w:widowControl/>
        <w:rPr>
          <w:rFonts w:ascii="Times New Roman" w:hAnsi="Times New Roman"/>
          <w:sz w:val="24"/>
          <w:szCs w:val="24"/>
        </w:rPr>
      </w:pPr>
      <w:r>
        <w:rPr>
          <w:rFonts w:ascii="Times New Roman" w:eastAsia="Times New Roman" w:hAnsi="Times New Roman"/>
          <w:sz w:val="24"/>
          <w:szCs w:val="24"/>
        </w:rPr>
        <w:t>Форма</w:t>
      </w:r>
    </w:p>
    <w:p w14:paraId="0847272F" w14:textId="77777777" w:rsidR="005A09AD" w:rsidRDefault="005A09AD">
      <w:pPr>
        <w:pStyle w:val="ConsNonformat"/>
        <w:keepNext/>
        <w:widowControl/>
        <w:jc w:val="center"/>
        <w:rPr>
          <w:rFonts w:ascii="Times New Roman" w:eastAsia="Times New Roman" w:hAnsi="Times New Roman"/>
          <w:sz w:val="24"/>
          <w:szCs w:val="24"/>
        </w:rPr>
      </w:pPr>
      <w:r>
        <w:rPr>
          <w:rFonts w:ascii="Times New Roman" w:eastAsia="Times New Roman" w:hAnsi="Times New Roman"/>
          <w:sz w:val="24"/>
          <w:szCs w:val="24"/>
        </w:rPr>
        <w:t xml:space="preserve"> Отчет об использовании давальческого сырья (материалов)</w:t>
      </w:r>
    </w:p>
    <w:p w14:paraId="2CB6E249" w14:textId="77777777" w:rsidR="005A09AD" w:rsidRDefault="005A09AD">
      <w:pPr>
        <w:pStyle w:val="ConsNonformat"/>
        <w:keepNext/>
        <w:widowControl/>
        <w:jc w:val="center"/>
      </w:pPr>
    </w:p>
    <w:tbl>
      <w:tblPr>
        <w:tblStyle w:val="afff2"/>
        <w:tblW w:w="0" w:type="auto"/>
        <w:tblLayout w:type="fixed"/>
        <w:tblLook w:val="06A0" w:firstRow="1" w:lastRow="0" w:firstColumn="1" w:lastColumn="0" w:noHBand="1" w:noVBand="1"/>
      </w:tblPr>
      <w:tblGrid>
        <w:gridCol w:w="756"/>
        <w:gridCol w:w="756"/>
        <w:gridCol w:w="756"/>
        <w:gridCol w:w="839"/>
        <w:gridCol w:w="839"/>
        <w:gridCol w:w="862"/>
        <w:gridCol w:w="756"/>
        <w:gridCol w:w="756"/>
        <w:gridCol w:w="756"/>
        <w:gridCol w:w="756"/>
        <w:gridCol w:w="756"/>
        <w:gridCol w:w="756"/>
      </w:tblGrid>
      <w:tr w:rsidR="005A09AD" w14:paraId="0069B8F7" w14:textId="77777777">
        <w:trPr>
          <w:trHeight w:val="1380"/>
        </w:trPr>
        <w:tc>
          <w:tcPr>
            <w:tcW w:w="756" w:type="dxa"/>
            <w:vMerge w:val="restart"/>
            <w:tcBorders>
              <w:top w:val="single" w:sz="8" w:space="0" w:color="auto"/>
              <w:left w:val="single" w:sz="8" w:space="0" w:color="auto"/>
              <w:bottom w:val="single" w:sz="8" w:space="0" w:color="000000" w:themeColor="text1"/>
              <w:right w:val="single" w:sz="8" w:space="0" w:color="auto"/>
            </w:tcBorders>
            <w:noWrap/>
          </w:tcPr>
          <w:p w14:paraId="7F13C470" w14:textId="77777777" w:rsidR="005A09AD" w:rsidRDefault="005A09AD">
            <w:pPr>
              <w:jc w:val="center"/>
            </w:pPr>
            <w:r>
              <w:rPr>
                <w:b/>
                <w:bCs/>
                <w:color w:val="000000" w:themeColor="text1"/>
                <w:sz w:val="20"/>
                <w:szCs w:val="20"/>
              </w:rPr>
              <w:t>№ п/п</w:t>
            </w:r>
          </w:p>
        </w:tc>
        <w:tc>
          <w:tcPr>
            <w:tcW w:w="756" w:type="dxa"/>
            <w:vMerge w:val="restart"/>
            <w:tcBorders>
              <w:top w:val="single" w:sz="8" w:space="0" w:color="auto"/>
              <w:left w:val="single" w:sz="8" w:space="0" w:color="auto"/>
              <w:bottom w:val="single" w:sz="8" w:space="0" w:color="000000" w:themeColor="text1"/>
              <w:right w:val="single" w:sz="8" w:space="0" w:color="auto"/>
            </w:tcBorders>
            <w:noWrap/>
          </w:tcPr>
          <w:p w14:paraId="3463E630" w14:textId="77777777" w:rsidR="005A09AD" w:rsidRDefault="005A09AD">
            <w:pPr>
              <w:jc w:val="center"/>
            </w:pPr>
            <w:r>
              <w:rPr>
                <w:b/>
                <w:bCs/>
                <w:color w:val="000000" w:themeColor="text1"/>
                <w:sz w:val="20"/>
                <w:szCs w:val="20"/>
              </w:rPr>
              <w:t>Наименование вида работ</w:t>
            </w:r>
          </w:p>
        </w:tc>
        <w:tc>
          <w:tcPr>
            <w:tcW w:w="756" w:type="dxa"/>
            <w:vMerge w:val="restart"/>
            <w:tcBorders>
              <w:top w:val="single" w:sz="8" w:space="0" w:color="auto"/>
              <w:left w:val="single" w:sz="8" w:space="0" w:color="auto"/>
              <w:bottom w:val="single" w:sz="8" w:space="0" w:color="000000" w:themeColor="text1"/>
              <w:right w:val="single" w:sz="8" w:space="0" w:color="auto"/>
            </w:tcBorders>
            <w:noWrap/>
          </w:tcPr>
          <w:p w14:paraId="77828FAF" w14:textId="77777777" w:rsidR="005A09AD" w:rsidRDefault="005A09AD">
            <w:pPr>
              <w:jc w:val="center"/>
            </w:pPr>
            <w:r>
              <w:rPr>
                <w:b/>
                <w:bCs/>
                <w:color w:val="000000" w:themeColor="text1"/>
                <w:sz w:val="20"/>
                <w:szCs w:val="20"/>
              </w:rPr>
              <w:t>Наименование материала</w:t>
            </w:r>
          </w:p>
        </w:tc>
        <w:tc>
          <w:tcPr>
            <w:tcW w:w="839" w:type="dxa"/>
            <w:vMerge w:val="restart"/>
            <w:tcBorders>
              <w:top w:val="single" w:sz="8" w:space="0" w:color="auto"/>
              <w:left w:val="single" w:sz="8" w:space="0" w:color="auto"/>
              <w:bottom w:val="single" w:sz="8" w:space="0" w:color="000000" w:themeColor="text1"/>
              <w:right w:val="single" w:sz="8" w:space="0" w:color="auto"/>
            </w:tcBorders>
            <w:noWrap/>
          </w:tcPr>
          <w:p w14:paraId="66CF1B04" w14:textId="77777777" w:rsidR="005A09AD" w:rsidRDefault="005A09AD">
            <w:pPr>
              <w:jc w:val="center"/>
            </w:pPr>
            <w:r>
              <w:rPr>
                <w:b/>
                <w:bCs/>
                <w:color w:val="000000" w:themeColor="text1"/>
                <w:sz w:val="20"/>
                <w:szCs w:val="20"/>
              </w:rPr>
              <w:t>Номер и дата накладной</w:t>
            </w:r>
          </w:p>
        </w:tc>
        <w:tc>
          <w:tcPr>
            <w:tcW w:w="839" w:type="dxa"/>
            <w:vMerge w:val="restart"/>
            <w:tcBorders>
              <w:top w:val="single" w:sz="8" w:space="0" w:color="auto"/>
              <w:left w:val="single" w:sz="8" w:space="0" w:color="auto"/>
              <w:bottom w:val="single" w:sz="8" w:space="0" w:color="000000" w:themeColor="text1"/>
              <w:right w:val="single" w:sz="8" w:space="0" w:color="auto"/>
            </w:tcBorders>
            <w:noWrap/>
          </w:tcPr>
          <w:p w14:paraId="324C5EC4" w14:textId="77777777" w:rsidR="005A09AD" w:rsidRDefault="005A09AD">
            <w:pPr>
              <w:jc w:val="center"/>
            </w:pPr>
            <w:r>
              <w:rPr>
                <w:b/>
                <w:bCs/>
                <w:color w:val="000000" w:themeColor="text1"/>
                <w:sz w:val="20"/>
                <w:szCs w:val="20"/>
              </w:rPr>
              <w:t>Единица измерения</w:t>
            </w:r>
          </w:p>
        </w:tc>
        <w:tc>
          <w:tcPr>
            <w:tcW w:w="862" w:type="dxa"/>
            <w:vMerge w:val="restart"/>
            <w:tcBorders>
              <w:top w:val="single" w:sz="8" w:space="0" w:color="auto"/>
              <w:left w:val="single" w:sz="8" w:space="0" w:color="auto"/>
              <w:bottom w:val="single" w:sz="8" w:space="0" w:color="000000" w:themeColor="text1"/>
              <w:right w:val="single" w:sz="8" w:space="0" w:color="auto"/>
            </w:tcBorders>
            <w:noWrap/>
          </w:tcPr>
          <w:p w14:paraId="36DC57C6" w14:textId="77777777" w:rsidR="005A09AD" w:rsidRDefault="005A09AD">
            <w:pPr>
              <w:jc w:val="center"/>
            </w:pPr>
            <w:r>
              <w:rPr>
                <w:b/>
                <w:bCs/>
                <w:color w:val="000000" w:themeColor="text1"/>
                <w:sz w:val="20"/>
                <w:szCs w:val="20"/>
              </w:rPr>
              <w:t xml:space="preserve">Стоимость за единицу измерения, </w:t>
            </w:r>
            <w:r>
              <w:rPr>
                <w:b/>
                <w:bCs/>
                <w:color w:val="000000" w:themeColor="text1"/>
                <w:sz w:val="20"/>
                <w:szCs w:val="20"/>
              </w:rPr>
              <w:lastRenderedPageBreak/>
              <w:t>руб.</w:t>
            </w:r>
          </w:p>
        </w:tc>
        <w:tc>
          <w:tcPr>
            <w:tcW w:w="1512" w:type="dxa"/>
            <w:gridSpan w:val="2"/>
            <w:tcBorders>
              <w:top w:val="single" w:sz="8" w:space="0" w:color="auto"/>
              <w:left w:val="single" w:sz="8" w:space="0" w:color="auto"/>
              <w:bottom w:val="single" w:sz="8" w:space="0" w:color="auto"/>
              <w:right w:val="single" w:sz="8" w:space="0" w:color="000000" w:themeColor="text1"/>
            </w:tcBorders>
            <w:noWrap/>
          </w:tcPr>
          <w:p w14:paraId="3E202737" w14:textId="77777777" w:rsidR="005A09AD" w:rsidRDefault="005A09AD">
            <w:pPr>
              <w:jc w:val="center"/>
            </w:pPr>
            <w:r>
              <w:rPr>
                <w:b/>
                <w:bCs/>
                <w:color w:val="000000" w:themeColor="text1"/>
                <w:sz w:val="20"/>
                <w:szCs w:val="20"/>
              </w:rPr>
              <w:lastRenderedPageBreak/>
              <w:t>Получено от Заказчика</w:t>
            </w:r>
          </w:p>
        </w:tc>
        <w:tc>
          <w:tcPr>
            <w:tcW w:w="1512" w:type="dxa"/>
            <w:gridSpan w:val="2"/>
            <w:tcBorders>
              <w:top w:val="single" w:sz="8" w:space="0" w:color="auto"/>
              <w:left w:val="none" w:sz="4" w:space="0" w:color="000000"/>
              <w:bottom w:val="single" w:sz="8" w:space="0" w:color="auto"/>
              <w:right w:val="single" w:sz="8" w:space="0" w:color="000000" w:themeColor="text1"/>
            </w:tcBorders>
            <w:noWrap/>
          </w:tcPr>
          <w:p w14:paraId="728D2C1D" w14:textId="77777777" w:rsidR="005A09AD" w:rsidRDefault="005A09AD">
            <w:pPr>
              <w:jc w:val="center"/>
            </w:pPr>
            <w:r>
              <w:rPr>
                <w:b/>
                <w:bCs/>
                <w:color w:val="000000" w:themeColor="text1"/>
                <w:sz w:val="20"/>
                <w:szCs w:val="20"/>
              </w:rPr>
              <w:t>Фактически использовано материалов</w:t>
            </w:r>
          </w:p>
        </w:tc>
        <w:tc>
          <w:tcPr>
            <w:tcW w:w="1512" w:type="dxa"/>
            <w:gridSpan w:val="2"/>
            <w:tcBorders>
              <w:top w:val="single" w:sz="8" w:space="0" w:color="auto"/>
              <w:left w:val="none" w:sz="4" w:space="0" w:color="000000"/>
              <w:bottom w:val="single" w:sz="8" w:space="0" w:color="auto"/>
              <w:right w:val="single" w:sz="8" w:space="0" w:color="000000" w:themeColor="text1"/>
            </w:tcBorders>
            <w:noWrap/>
          </w:tcPr>
          <w:p w14:paraId="2CE24B26" w14:textId="77777777" w:rsidR="005A09AD" w:rsidRDefault="005A09AD">
            <w:pPr>
              <w:jc w:val="center"/>
            </w:pPr>
            <w:r>
              <w:rPr>
                <w:b/>
                <w:bCs/>
                <w:color w:val="000000" w:themeColor="text1"/>
                <w:sz w:val="20"/>
                <w:szCs w:val="20"/>
              </w:rPr>
              <w:t>Остаток неиспользованных материалов</w:t>
            </w:r>
          </w:p>
        </w:tc>
      </w:tr>
      <w:tr w:rsidR="005A09AD" w14:paraId="799E1F4E" w14:textId="77777777">
        <w:trPr>
          <w:trHeight w:val="615"/>
        </w:trPr>
        <w:tc>
          <w:tcPr>
            <w:tcW w:w="756" w:type="dxa"/>
            <w:vMerge/>
            <w:tcBorders>
              <w:left w:val="single" w:sz="0" w:space="0" w:color="auto"/>
              <w:right w:val="single" w:sz="0" w:space="0" w:color="auto"/>
            </w:tcBorders>
            <w:noWrap/>
            <w:vAlign w:val="center"/>
          </w:tcPr>
          <w:p w14:paraId="72E98C22" w14:textId="77777777" w:rsidR="005A09AD" w:rsidRDefault="005A09AD"/>
        </w:tc>
        <w:tc>
          <w:tcPr>
            <w:tcW w:w="756" w:type="dxa"/>
            <w:vMerge/>
            <w:tcBorders>
              <w:left w:val="single" w:sz="0" w:space="0" w:color="auto"/>
              <w:right w:val="single" w:sz="0" w:space="0" w:color="auto"/>
            </w:tcBorders>
            <w:noWrap/>
            <w:vAlign w:val="center"/>
          </w:tcPr>
          <w:p w14:paraId="04B1DB3C" w14:textId="77777777" w:rsidR="005A09AD" w:rsidRDefault="005A09AD"/>
        </w:tc>
        <w:tc>
          <w:tcPr>
            <w:tcW w:w="756" w:type="dxa"/>
            <w:vMerge/>
            <w:tcBorders>
              <w:left w:val="single" w:sz="0" w:space="0" w:color="auto"/>
              <w:right w:val="single" w:sz="0" w:space="0" w:color="auto"/>
            </w:tcBorders>
            <w:noWrap/>
            <w:vAlign w:val="center"/>
          </w:tcPr>
          <w:p w14:paraId="3634376F" w14:textId="77777777" w:rsidR="005A09AD" w:rsidRDefault="005A09AD"/>
        </w:tc>
        <w:tc>
          <w:tcPr>
            <w:tcW w:w="839" w:type="dxa"/>
            <w:vMerge/>
            <w:tcBorders>
              <w:left w:val="single" w:sz="0" w:space="0" w:color="auto"/>
              <w:right w:val="single" w:sz="0" w:space="0" w:color="auto"/>
            </w:tcBorders>
            <w:noWrap/>
            <w:vAlign w:val="center"/>
          </w:tcPr>
          <w:p w14:paraId="0C3F5E5E" w14:textId="77777777" w:rsidR="005A09AD" w:rsidRDefault="005A09AD"/>
        </w:tc>
        <w:tc>
          <w:tcPr>
            <w:tcW w:w="839" w:type="dxa"/>
            <w:vMerge/>
            <w:tcBorders>
              <w:left w:val="single" w:sz="0" w:space="0" w:color="auto"/>
              <w:right w:val="single" w:sz="0" w:space="0" w:color="auto"/>
            </w:tcBorders>
            <w:noWrap/>
            <w:vAlign w:val="center"/>
          </w:tcPr>
          <w:p w14:paraId="7613E2BC" w14:textId="77777777" w:rsidR="005A09AD" w:rsidRDefault="005A09AD"/>
        </w:tc>
        <w:tc>
          <w:tcPr>
            <w:tcW w:w="862" w:type="dxa"/>
            <w:vMerge/>
            <w:tcBorders>
              <w:left w:val="single" w:sz="0" w:space="0" w:color="auto"/>
              <w:right w:val="single" w:sz="0" w:space="0" w:color="auto"/>
            </w:tcBorders>
            <w:noWrap/>
            <w:vAlign w:val="center"/>
          </w:tcPr>
          <w:p w14:paraId="73EE350A" w14:textId="77777777" w:rsidR="005A09AD" w:rsidRDefault="005A09AD"/>
        </w:tc>
        <w:tc>
          <w:tcPr>
            <w:tcW w:w="756" w:type="dxa"/>
            <w:tcBorders>
              <w:top w:val="single" w:sz="8" w:space="0" w:color="auto"/>
              <w:left w:val="single" w:sz="8" w:space="0" w:color="auto"/>
              <w:bottom w:val="single" w:sz="8" w:space="0" w:color="000000" w:themeColor="text1"/>
              <w:right w:val="single" w:sz="8" w:space="0" w:color="000000" w:themeColor="text1"/>
            </w:tcBorders>
            <w:noWrap/>
          </w:tcPr>
          <w:p w14:paraId="1475AC75" w14:textId="77777777" w:rsidR="005A09AD" w:rsidRDefault="005A09AD">
            <w:pPr>
              <w:jc w:val="center"/>
            </w:pPr>
            <w:r>
              <w:rPr>
                <w:b/>
                <w:bCs/>
                <w:color w:val="000000" w:themeColor="text1"/>
                <w:sz w:val="20"/>
                <w:szCs w:val="20"/>
              </w:rPr>
              <w:t>кол-во</w:t>
            </w:r>
          </w:p>
        </w:tc>
        <w:tc>
          <w:tcPr>
            <w:tcW w:w="756" w:type="dxa"/>
            <w:tcBorders>
              <w:top w:val="none" w:sz="4" w:space="0" w:color="000000"/>
              <w:left w:val="single" w:sz="8" w:space="0" w:color="auto"/>
              <w:bottom w:val="single" w:sz="8" w:space="0" w:color="000000" w:themeColor="text1"/>
              <w:right w:val="single" w:sz="8" w:space="0" w:color="000000" w:themeColor="text1"/>
            </w:tcBorders>
            <w:noWrap/>
          </w:tcPr>
          <w:p w14:paraId="0165C6AB" w14:textId="77777777" w:rsidR="005A09AD" w:rsidRDefault="005A09AD">
            <w:pPr>
              <w:jc w:val="center"/>
            </w:pPr>
            <w:r>
              <w:rPr>
                <w:b/>
                <w:bCs/>
                <w:color w:val="000000" w:themeColor="text1"/>
                <w:sz w:val="20"/>
                <w:szCs w:val="20"/>
              </w:rPr>
              <w:t>сумма, руб.</w:t>
            </w:r>
          </w:p>
        </w:tc>
        <w:tc>
          <w:tcPr>
            <w:tcW w:w="756" w:type="dxa"/>
            <w:tcBorders>
              <w:top w:val="single" w:sz="8" w:space="0" w:color="auto"/>
              <w:left w:val="single" w:sz="8" w:space="0" w:color="auto"/>
              <w:bottom w:val="single" w:sz="8" w:space="0" w:color="000000" w:themeColor="text1"/>
              <w:right w:val="single" w:sz="8" w:space="0" w:color="000000" w:themeColor="text1"/>
            </w:tcBorders>
            <w:noWrap/>
          </w:tcPr>
          <w:p w14:paraId="38835082" w14:textId="77777777" w:rsidR="005A09AD" w:rsidRDefault="005A09AD">
            <w:pPr>
              <w:jc w:val="center"/>
            </w:pPr>
            <w:r>
              <w:rPr>
                <w:b/>
                <w:bCs/>
                <w:color w:val="000000" w:themeColor="text1"/>
                <w:sz w:val="20"/>
                <w:szCs w:val="20"/>
              </w:rPr>
              <w:t>кол-во</w:t>
            </w:r>
          </w:p>
        </w:tc>
        <w:tc>
          <w:tcPr>
            <w:tcW w:w="756" w:type="dxa"/>
            <w:tcBorders>
              <w:top w:val="none" w:sz="4" w:space="0" w:color="000000"/>
              <w:left w:val="single" w:sz="8" w:space="0" w:color="auto"/>
              <w:bottom w:val="single" w:sz="8" w:space="0" w:color="000000" w:themeColor="text1"/>
              <w:right w:val="single" w:sz="8" w:space="0" w:color="000000" w:themeColor="text1"/>
            </w:tcBorders>
            <w:noWrap/>
          </w:tcPr>
          <w:p w14:paraId="20B46285" w14:textId="77777777" w:rsidR="005A09AD" w:rsidRDefault="005A09AD">
            <w:pPr>
              <w:jc w:val="center"/>
            </w:pPr>
            <w:r>
              <w:rPr>
                <w:b/>
                <w:bCs/>
                <w:color w:val="000000" w:themeColor="text1"/>
                <w:sz w:val="20"/>
                <w:szCs w:val="20"/>
              </w:rPr>
              <w:t>сумма, руб.</w:t>
            </w:r>
          </w:p>
        </w:tc>
        <w:tc>
          <w:tcPr>
            <w:tcW w:w="756" w:type="dxa"/>
            <w:tcBorders>
              <w:top w:val="single" w:sz="8" w:space="0" w:color="auto"/>
              <w:left w:val="single" w:sz="8" w:space="0" w:color="auto"/>
              <w:bottom w:val="single" w:sz="8" w:space="0" w:color="000000" w:themeColor="text1"/>
              <w:right w:val="single" w:sz="8" w:space="0" w:color="000000" w:themeColor="text1"/>
            </w:tcBorders>
            <w:noWrap/>
          </w:tcPr>
          <w:p w14:paraId="43345EB5" w14:textId="77777777" w:rsidR="005A09AD" w:rsidRDefault="005A09AD">
            <w:pPr>
              <w:jc w:val="center"/>
            </w:pPr>
            <w:r>
              <w:rPr>
                <w:b/>
                <w:bCs/>
                <w:color w:val="000000" w:themeColor="text1"/>
                <w:sz w:val="20"/>
                <w:szCs w:val="20"/>
              </w:rPr>
              <w:t>кол-во</w:t>
            </w:r>
          </w:p>
        </w:tc>
        <w:tc>
          <w:tcPr>
            <w:tcW w:w="756" w:type="dxa"/>
            <w:tcBorders>
              <w:top w:val="none" w:sz="4" w:space="0" w:color="000000"/>
              <w:left w:val="single" w:sz="8" w:space="0" w:color="auto"/>
              <w:bottom w:val="single" w:sz="8" w:space="0" w:color="000000" w:themeColor="text1"/>
              <w:right w:val="single" w:sz="8" w:space="0" w:color="000000" w:themeColor="text1"/>
            </w:tcBorders>
            <w:noWrap/>
          </w:tcPr>
          <w:p w14:paraId="4B223027" w14:textId="77777777" w:rsidR="005A09AD" w:rsidRDefault="005A09AD">
            <w:pPr>
              <w:jc w:val="center"/>
            </w:pPr>
            <w:r>
              <w:rPr>
                <w:b/>
                <w:bCs/>
                <w:color w:val="000000" w:themeColor="text1"/>
                <w:sz w:val="20"/>
                <w:szCs w:val="20"/>
              </w:rPr>
              <w:t>сумма, руб.</w:t>
            </w:r>
          </w:p>
        </w:tc>
      </w:tr>
      <w:tr w:rsidR="005A09AD" w14:paraId="1FDDAF2D" w14:textId="77777777">
        <w:trPr>
          <w:trHeight w:val="315"/>
        </w:trPr>
        <w:tc>
          <w:tcPr>
            <w:tcW w:w="756" w:type="dxa"/>
            <w:tcBorders>
              <w:top w:val="none" w:sz="4" w:space="0" w:color="000000"/>
              <w:left w:val="single" w:sz="8" w:space="0" w:color="auto"/>
              <w:bottom w:val="single" w:sz="8" w:space="0" w:color="auto"/>
              <w:right w:val="single" w:sz="8" w:space="0" w:color="auto"/>
            </w:tcBorders>
            <w:noWrap/>
          </w:tcPr>
          <w:p w14:paraId="4223FD0E" w14:textId="77777777" w:rsidR="005A09AD" w:rsidRDefault="005A09AD">
            <w:pPr>
              <w:jc w:val="center"/>
            </w:pPr>
          </w:p>
        </w:tc>
        <w:tc>
          <w:tcPr>
            <w:tcW w:w="756" w:type="dxa"/>
            <w:tcBorders>
              <w:top w:val="none" w:sz="4" w:space="0" w:color="000000"/>
              <w:left w:val="single" w:sz="8" w:space="0" w:color="auto"/>
              <w:bottom w:val="single" w:sz="8" w:space="0" w:color="auto"/>
              <w:right w:val="single" w:sz="8" w:space="0" w:color="auto"/>
            </w:tcBorders>
            <w:noWrap/>
          </w:tcPr>
          <w:p w14:paraId="79AFD687" w14:textId="77777777" w:rsidR="005A09AD" w:rsidRDefault="005A09AD">
            <w:pPr>
              <w:jc w:val="center"/>
            </w:pPr>
          </w:p>
        </w:tc>
        <w:tc>
          <w:tcPr>
            <w:tcW w:w="756" w:type="dxa"/>
            <w:tcBorders>
              <w:top w:val="none" w:sz="4" w:space="0" w:color="000000"/>
              <w:left w:val="single" w:sz="8" w:space="0" w:color="auto"/>
              <w:bottom w:val="single" w:sz="8" w:space="0" w:color="auto"/>
              <w:right w:val="single" w:sz="8" w:space="0" w:color="auto"/>
            </w:tcBorders>
            <w:noWrap/>
          </w:tcPr>
          <w:p w14:paraId="69C5EE14" w14:textId="77777777" w:rsidR="005A09AD" w:rsidRDefault="005A09AD">
            <w:pPr>
              <w:jc w:val="center"/>
            </w:pPr>
          </w:p>
        </w:tc>
        <w:tc>
          <w:tcPr>
            <w:tcW w:w="839" w:type="dxa"/>
            <w:tcBorders>
              <w:top w:val="none" w:sz="4" w:space="0" w:color="000000"/>
              <w:left w:val="single" w:sz="8" w:space="0" w:color="auto"/>
              <w:bottom w:val="single" w:sz="8" w:space="0" w:color="auto"/>
              <w:right w:val="single" w:sz="8" w:space="0" w:color="auto"/>
            </w:tcBorders>
            <w:noWrap/>
          </w:tcPr>
          <w:p w14:paraId="694B6AFA" w14:textId="77777777" w:rsidR="005A09AD" w:rsidRDefault="005A09AD">
            <w:pPr>
              <w:jc w:val="center"/>
            </w:pPr>
          </w:p>
        </w:tc>
        <w:tc>
          <w:tcPr>
            <w:tcW w:w="839" w:type="dxa"/>
            <w:tcBorders>
              <w:top w:val="none" w:sz="4" w:space="0" w:color="000000"/>
              <w:left w:val="single" w:sz="8" w:space="0" w:color="auto"/>
              <w:bottom w:val="single" w:sz="8" w:space="0" w:color="auto"/>
              <w:right w:val="single" w:sz="8" w:space="0" w:color="auto"/>
            </w:tcBorders>
            <w:noWrap/>
          </w:tcPr>
          <w:p w14:paraId="0D53E060" w14:textId="77777777" w:rsidR="005A09AD" w:rsidRDefault="005A09AD">
            <w:pPr>
              <w:jc w:val="center"/>
            </w:pPr>
          </w:p>
        </w:tc>
        <w:tc>
          <w:tcPr>
            <w:tcW w:w="862" w:type="dxa"/>
            <w:tcBorders>
              <w:top w:val="none" w:sz="4" w:space="0" w:color="000000"/>
              <w:left w:val="single" w:sz="8" w:space="0" w:color="auto"/>
              <w:bottom w:val="single" w:sz="8" w:space="0" w:color="auto"/>
              <w:right w:val="single" w:sz="8" w:space="0" w:color="auto"/>
            </w:tcBorders>
            <w:noWrap/>
          </w:tcPr>
          <w:p w14:paraId="65D37766" w14:textId="77777777" w:rsidR="005A09AD" w:rsidRDefault="005A09AD">
            <w:pPr>
              <w:jc w:val="center"/>
            </w:pPr>
          </w:p>
        </w:tc>
        <w:tc>
          <w:tcPr>
            <w:tcW w:w="756" w:type="dxa"/>
            <w:tcBorders>
              <w:top w:val="none" w:sz="4" w:space="0" w:color="000000"/>
              <w:left w:val="single" w:sz="8" w:space="0" w:color="auto"/>
              <w:bottom w:val="single" w:sz="8" w:space="0" w:color="auto"/>
              <w:right w:val="single" w:sz="8" w:space="0" w:color="auto"/>
            </w:tcBorders>
            <w:noWrap/>
          </w:tcPr>
          <w:p w14:paraId="7C986A8E" w14:textId="77777777" w:rsidR="005A09AD" w:rsidRDefault="005A09AD">
            <w:pPr>
              <w:jc w:val="center"/>
            </w:pPr>
          </w:p>
        </w:tc>
        <w:tc>
          <w:tcPr>
            <w:tcW w:w="756" w:type="dxa"/>
            <w:tcBorders>
              <w:top w:val="none" w:sz="4" w:space="0" w:color="000000"/>
              <w:left w:val="single" w:sz="8" w:space="0" w:color="auto"/>
              <w:bottom w:val="single" w:sz="8" w:space="0" w:color="auto"/>
              <w:right w:val="single" w:sz="8" w:space="0" w:color="auto"/>
            </w:tcBorders>
            <w:noWrap/>
          </w:tcPr>
          <w:p w14:paraId="7E3CB601" w14:textId="77777777" w:rsidR="005A09AD" w:rsidRDefault="005A09AD">
            <w:pPr>
              <w:jc w:val="center"/>
            </w:pPr>
          </w:p>
        </w:tc>
        <w:tc>
          <w:tcPr>
            <w:tcW w:w="756" w:type="dxa"/>
            <w:tcBorders>
              <w:top w:val="none" w:sz="4" w:space="0" w:color="000000"/>
              <w:left w:val="single" w:sz="8" w:space="0" w:color="auto"/>
              <w:bottom w:val="single" w:sz="8" w:space="0" w:color="auto"/>
              <w:right w:val="single" w:sz="8" w:space="0" w:color="auto"/>
            </w:tcBorders>
            <w:noWrap/>
          </w:tcPr>
          <w:p w14:paraId="7A1F3E45" w14:textId="77777777" w:rsidR="005A09AD" w:rsidRDefault="005A09AD">
            <w:pPr>
              <w:jc w:val="center"/>
            </w:pPr>
          </w:p>
        </w:tc>
        <w:tc>
          <w:tcPr>
            <w:tcW w:w="756" w:type="dxa"/>
            <w:tcBorders>
              <w:top w:val="none" w:sz="4" w:space="0" w:color="000000"/>
              <w:left w:val="single" w:sz="8" w:space="0" w:color="auto"/>
              <w:bottom w:val="single" w:sz="8" w:space="0" w:color="auto"/>
              <w:right w:val="single" w:sz="8" w:space="0" w:color="auto"/>
            </w:tcBorders>
            <w:noWrap/>
          </w:tcPr>
          <w:p w14:paraId="1BA4CB4A" w14:textId="77777777" w:rsidR="005A09AD" w:rsidRDefault="005A09AD">
            <w:pPr>
              <w:jc w:val="center"/>
            </w:pPr>
          </w:p>
        </w:tc>
        <w:tc>
          <w:tcPr>
            <w:tcW w:w="756" w:type="dxa"/>
            <w:tcBorders>
              <w:top w:val="none" w:sz="4" w:space="0" w:color="000000"/>
              <w:left w:val="single" w:sz="8" w:space="0" w:color="auto"/>
              <w:bottom w:val="single" w:sz="8" w:space="0" w:color="auto"/>
              <w:right w:val="single" w:sz="8" w:space="0" w:color="auto"/>
            </w:tcBorders>
            <w:noWrap/>
          </w:tcPr>
          <w:p w14:paraId="1C1790DB" w14:textId="77777777" w:rsidR="005A09AD" w:rsidRDefault="005A09AD">
            <w:pPr>
              <w:jc w:val="center"/>
            </w:pPr>
          </w:p>
        </w:tc>
        <w:tc>
          <w:tcPr>
            <w:tcW w:w="756" w:type="dxa"/>
            <w:tcBorders>
              <w:top w:val="none" w:sz="4" w:space="0" w:color="000000"/>
              <w:left w:val="single" w:sz="8" w:space="0" w:color="auto"/>
              <w:bottom w:val="single" w:sz="8" w:space="0" w:color="auto"/>
              <w:right w:val="single" w:sz="8" w:space="0" w:color="auto"/>
            </w:tcBorders>
            <w:noWrap/>
          </w:tcPr>
          <w:p w14:paraId="4F1CD329" w14:textId="77777777" w:rsidR="005A09AD" w:rsidRDefault="005A09AD">
            <w:pPr>
              <w:jc w:val="center"/>
            </w:pPr>
          </w:p>
        </w:tc>
      </w:tr>
      <w:tr w:rsidR="005A09AD" w14:paraId="07B1E7F5" w14:textId="77777777">
        <w:trPr>
          <w:trHeight w:val="315"/>
        </w:trPr>
        <w:tc>
          <w:tcPr>
            <w:tcW w:w="756" w:type="dxa"/>
            <w:tcBorders>
              <w:top w:val="single" w:sz="8" w:space="0" w:color="auto"/>
              <w:left w:val="single" w:sz="8" w:space="0" w:color="auto"/>
              <w:bottom w:val="single" w:sz="8" w:space="0" w:color="auto"/>
              <w:right w:val="single" w:sz="8" w:space="0" w:color="auto"/>
            </w:tcBorders>
            <w:noWrap/>
          </w:tcPr>
          <w:p w14:paraId="16961EAD"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182397B6"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287FD1D3" w14:textId="77777777" w:rsidR="005A09AD" w:rsidRDefault="005A09AD">
            <w:pPr>
              <w:jc w:val="center"/>
            </w:pPr>
          </w:p>
        </w:tc>
        <w:tc>
          <w:tcPr>
            <w:tcW w:w="839" w:type="dxa"/>
            <w:tcBorders>
              <w:top w:val="single" w:sz="8" w:space="0" w:color="auto"/>
              <w:left w:val="single" w:sz="8" w:space="0" w:color="auto"/>
              <w:bottom w:val="single" w:sz="8" w:space="0" w:color="auto"/>
              <w:right w:val="single" w:sz="8" w:space="0" w:color="auto"/>
            </w:tcBorders>
            <w:noWrap/>
          </w:tcPr>
          <w:p w14:paraId="4AA141AD" w14:textId="77777777" w:rsidR="005A09AD" w:rsidRDefault="005A09AD">
            <w:pPr>
              <w:jc w:val="center"/>
            </w:pPr>
          </w:p>
        </w:tc>
        <w:tc>
          <w:tcPr>
            <w:tcW w:w="839" w:type="dxa"/>
            <w:tcBorders>
              <w:top w:val="single" w:sz="8" w:space="0" w:color="auto"/>
              <w:left w:val="single" w:sz="8" w:space="0" w:color="auto"/>
              <w:bottom w:val="single" w:sz="8" w:space="0" w:color="auto"/>
              <w:right w:val="single" w:sz="8" w:space="0" w:color="auto"/>
            </w:tcBorders>
            <w:noWrap/>
          </w:tcPr>
          <w:p w14:paraId="27616244" w14:textId="77777777" w:rsidR="005A09AD" w:rsidRDefault="005A09AD">
            <w:pPr>
              <w:jc w:val="center"/>
            </w:pPr>
          </w:p>
        </w:tc>
        <w:tc>
          <w:tcPr>
            <w:tcW w:w="862" w:type="dxa"/>
            <w:tcBorders>
              <w:top w:val="single" w:sz="8" w:space="0" w:color="auto"/>
              <w:left w:val="single" w:sz="8" w:space="0" w:color="auto"/>
              <w:bottom w:val="single" w:sz="8" w:space="0" w:color="auto"/>
              <w:right w:val="single" w:sz="8" w:space="0" w:color="auto"/>
            </w:tcBorders>
            <w:noWrap/>
          </w:tcPr>
          <w:p w14:paraId="5E038B11" w14:textId="77777777" w:rsidR="005A09AD" w:rsidRDefault="005A09AD">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14:paraId="48FAE623" w14:textId="77777777" w:rsidR="005A09AD" w:rsidRDefault="005A09AD">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14:paraId="5C5BBA2F" w14:textId="77777777" w:rsidR="005A09AD" w:rsidRDefault="005A09AD">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14:paraId="46028560" w14:textId="77777777" w:rsidR="005A09AD" w:rsidRDefault="005A09AD">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14:paraId="69C387B8" w14:textId="77777777" w:rsidR="005A09AD" w:rsidRDefault="005A09AD">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14:paraId="0D3A8180" w14:textId="77777777" w:rsidR="005A09AD" w:rsidRDefault="005A09AD">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14:paraId="1886D54F" w14:textId="77777777" w:rsidR="005A09AD" w:rsidRDefault="005A09AD">
            <w:pPr>
              <w:jc w:val="center"/>
            </w:pPr>
          </w:p>
        </w:tc>
      </w:tr>
      <w:tr w:rsidR="005A09AD" w14:paraId="5174D9A4" w14:textId="77777777">
        <w:trPr>
          <w:trHeight w:val="315"/>
        </w:trPr>
        <w:tc>
          <w:tcPr>
            <w:tcW w:w="756" w:type="dxa"/>
            <w:tcBorders>
              <w:top w:val="single" w:sz="8" w:space="0" w:color="auto"/>
              <w:left w:val="single" w:sz="8" w:space="0" w:color="auto"/>
              <w:bottom w:val="single" w:sz="8" w:space="0" w:color="000000" w:themeColor="text1"/>
              <w:right w:val="single" w:sz="8" w:space="0" w:color="auto"/>
            </w:tcBorders>
            <w:noWrap/>
          </w:tcPr>
          <w:p w14:paraId="4F1C5494" w14:textId="77777777" w:rsidR="005A09AD" w:rsidRDefault="005A09AD">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14:paraId="0CE5A2E9" w14:textId="77777777" w:rsidR="005A09AD" w:rsidRDefault="005A09AD">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14:paraId="60A782C2" w14:textId="77777777" w:rsidR="005A09AD" w:rsidRDefault="005A09AD">
            <w:pPr>
              <w:jc w:val="center"/>
            </w:pPr>
          </w:p>
        </w:tc>
        <w:tc>
          <w:tcPr>
            <w:tcW w:w="839" w:type="dxa"/>
            <w:tcBorders>
              <w:top w:val="single" w:sz="8" w:space="0" w:color="auto"/>
              <w:left w:val="single" w:sz="8" w:space="0" w:color="auto"/>
              <w:bottom w:val="single" w:sz="8" w:space="0" w:color="000000" w:themeColor="text1"/>
              <w:right w:val="single" w:sz="8" w:space="0" w:color="auto"/>
            </w:tcBorders>
            <w:noWrap/>
          </w:tcPr>
          <w:p w14:paraId="15503C92" w14:textId="77777777" w:rsidR="005A09AD" w:rsidRDefault="005A09AD">
            <w:pPr>
              <w:jc w:val="center"/>
            </w:pPr>
          </w:p>
        </w:tc>
        <w:tc>
          <w:tcPr>
            <w:tcW w:w="839" w:type="dxa"/>
            <w:tcBorders>
              <w:top w:val="single" w:sz="8" w:space="0" w:color="auto"/>
              <w:left w:val="single" w:sz="8" w:space="0" w:color="auto"/>
              <w:bottom w:val="single" w:sz="8" w:space="0" w:color="000000" w:themeColor="text1"/>
              <w:right w:val="single" w:sz="8" w:space="0" w:color="auto"/>
            </w:tcBorders>
            <w:noWrap/>
          </w:tcPr>
          <w:p w14:paraId="42307CB0" w14:textId="77777777" w:rsidR="005A09AD" w:rsidRDefault="005A09AD">
            <w:pPr>
              <w:jc w:val="center"/>
            </w:pPr>
          </w:p>
        </w:tc>
        <w:tc>
          <w:tcPr>
            <w:tcW w:w="862" w:type="dxa"/>
            <w:tcBorders>
              <w:top w:val="single" w:sz="8" w:space="0" w:color="auto"/>
              <w:left w:val="single" w:sz="8" w:space="0" w:color="auto"/>
              <w:bottom w:val="single" w:sz="8" w:space="0" w:color="000000" w:themeColor="text1"/>
              <w:right w:val="single" w:sz="8" w:space="0" w:color="auto"/>
            </w:tcBorders>
            <w:noWrap/>
          </w:tcPr>
          <w:p w14:paraId="592C48FF"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12F94F68"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01680A6C"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0F648936"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1EF08408"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0C05FAB8"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5C700B78" w14:textId="77777777" w:rsidR="005A09AD" w:rsidRDefault="005A09AD">
            <w:pPr>
              <w:jc w:val="center"/>
            </w:pPr>
          </w:p>
        </w:tc>
      </w:tr>
      <w:tr w:rsidR="005A09AD" w14:paraId="502BB345" w14:textId="77777777">
        <w:trPr>
          <w:trHeight w:val="315"/>
        </w:trPr>
        <w:tc>
          <w:tcPr>
            <w:tcW w:w="756" w:type="dxa"/>
            <w:tcBorders>
              <w:top w:val="single" w:sz="8" w:space="0" w:color="auto"/>
              <w:left w:val="single" w:sz="8" w:space="0" w:color="auto"/>
              <w:bottom w:val="single" w:sz="8" w:space="0" w:color="auto"/>
              <w:right w:val="single" w:sz="8" w:space="0" w:color="auto"/>
            </w:tcBorders>
            <w:noWrap/>
          </w:tcPr>
          <w:p w14:paraId="0ACE3F0D"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25557A5D"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5B4414CE" w14:textId="77777777" w:rsidR="005A09AD" w:rsidRDefault="005A09AD">
            <w:pPr>
              <w:jc w:val="center"/>
            </w:pPr>
          </w:p>
        </w:tc>
        <w:tc>
          <w:tcPr>
            <w:tcW w:w="839" w:type="dxa"/>
            <w:tcBorders>
              <w:top w:val="single" w:sz="8" w:space="0" w:color="auto"/>
              <w:left w:val="single" w:sz="8" w:space="0" w:color="auto"/>
              <w:bottom w:val="single" w:sz="8" w:space="0" w:color="auto"/>
              <w:right w:val="single" w:sz="8" w:space="0" w:color="auto"/>
            </w:tcBorders>
            <w:noWrap/>
          </w:tcPr>
          <w:p w14:paraId="5DDF0690" w14:textId="77777777" w:rsidR="005A09AD" w:rsidRDefault="005A09AD">
            <w:pPr>
              <w:jc w:val="center"/>
            </w:pPr>
          </w:p>
        </w:tc>
        <w:tc>
          <w:tcPr>
            <w:tcW w:w="839" w:type="dxa"/>
            <w:tcBorders>
              <w:top w:val="single" w:sz="8" w:space="0" w:color="auto"/>
              <w:left w:val="single" w:sz="8" w:space="0" w:color="auto"/>
              <w:bottom w:val="single" w:sz="8" w:space="0" w:color="auto"/>
              <w:right w:val="single" w:sz="8" w:space="0" w:color="auto"/>
            </w:tcBorders>
            <w:noWrap/>
          </w:tcPr>
          <w:p w14:paraId="500BB973" w14:textId="77777777" w:rsidR="005A09AD" w:rsidRDefault="005A09AD">
            <w:pPr>
              <w:jc w:val="center"/>
            </w:pPr>
          </w:p>
        </w:tc>
        <w:tc>
          <w:tcPr>
            <w:tcW w:w="862" w:type="dxa"/>
            <w:tcBorders>
              <w:top w:val="single" w:sz="8" w:space="0" w:color="auto"/>
              <w:left w:val="single" w:sz="8" w:space="0" w:color="auto"/>
              <w:bottom w:val="single" w:sz="8" w:space="0" w:color="auto"/>
              <w:right w:val="single" w:sz="8" w:space="0" w:color="auto"/>
            </w:tcBorders>
            <w:noWrap/>
          </w:tcPr>
          <w:p w14:paraId="6CD64345"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72DFADBE"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0A193FA6"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05AB6CE5"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1C7D3967"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0B0FDE57"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7AD172BD" w14:textId="77777777" w:rsidR="005A09AD" w:rsidRDefault="005A09AD">
            <w:pPr>
              <w:jc w:val="center"/>
            </w:pPr>
          </w:p>
        </w:tc>
      </w:tr>
      <w:tr w:rsidR="005A09AD" w14:paraId="5007623B" w14:textId="77777777">
        <w:trPr>
          <w:trHeight w:val="315"/>
        </w:trPr>
        <w:tc>
          <w:tcPr>
            <w:tcW w:w="756" w:type="dxa"/>
            <w:tcBorders>
              <w:top w:val="single" w:sz="8" w:space="0" w:color="auto"/>
              <w:left w:val="single" w:sz="8" w:space="0" w:color="auto"/>
              <w:bottom w:val="single" w:sz="8" w:space="0" w:color="auto"/>
              <w:right w:val="single" w:sz="8" w:space="0" w:color="auto"/>
            </w:tcBorders>
            <w:noWrap/>
          </w:tcPr>
          <w:p w14:paraId="37894C96"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294BED43"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60D9E3DA" w14:textId="77777777" w:rsidR="005A09AD" w:rsidRDefault="005A09AD">
            <w:pPr>
              <w:jc w:val="center"/>
            </w:pPr>
          </w:p>
        </w:tc>
        <w:tc>
          <w:tcPr>
            <w:tcW w:w="839" w:type="dxa"/>
            <w:tcBorders>
              <w:top w:val="single" w:sz="8" w:space="0" w:color="auto"/>
              <w:left w:val="single" w:sz="8" w:space="0" w:color="auto"/>
              <w:bottom w:val="single" w:sz="8" w:space="0" w:color="auto"/>
              <w:right w:val="single" w:sz="8" w:space="0" w:color="auto"/>
            </w:tcBorders>
            <w:noWrap/>
          </w:tcPr>
          <w:p w14:paraId="22070B19" w14:textId="77777777" w:rsidR="005A09AD" w:rsidRDefault="005A09AD">
            <w:pPr>
              <w:jc w:val="center"/>
            </w:pPr>
          </w:p>
        </w:tc>
        <w:tc>
          <w:tcPr>
            <w:tcW w:w="839" w:type="dxa"/>
            <w:tcBorders>
              <w:top w:val="single" w:sz="8" w:space="0" w:color="auto"/>
              <w:left w:val="single" w:sz="8" w:space="0" w:color="auto"/>
              <w:bottom w:val="single" w:sz="8" w:space="0" w:color="auto"/>
              <w:right w:val="single" w:sz="8" w:space="0" w:color="auto"/>
            </w:tcBorders>
            <w:noWrap/>
          </w:tcPr>
          <w:p w14:paraId="03417CF3" w14:textId="77777777" w:rsidR="005A09AD" w:rsidRDefault="005A09AD">
            <w:pPr>
              <w:jc w:val="center"/>
            </w:pPr>
          </w:p>
        </w:tc>
        <w:tc>
          <w:tcPr>
            <w:tcW w:w="862" w:type="dxa"/>
            <w:tcBorders>
              <w:top w:val="single" w:sz="8" w:space="0" w:color="auto"/>
              <w:left w:val="single" w:sz="8" w:space="0" w:color="auto"/>
              <w:bottom w:val="single" w:sz="8" w:space="0" w:color="auto"/>
              <w:right w:val="single" w:sz="8" w:space="0" w:color="auto"/>
            </w:tcBorders>
            <w:noWrap/>
          </w:tcPr>
          <w:p w14:paraId="026338F8"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338D2889"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4958E136"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71C4B7D2"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22CCE003"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28BA9C26"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1A05151B" w14:textId="77777777" w:rsidR="005A09AD" w:rsidRDefault="005A09AD">
            <w:pPr>
              <w:jc w:val="center"/>
            </w:pPr>
          </w:p>
        </w:tc>
      </w:tr>
      <w:tr w:rsidR="005A09AD" w14:paraId="50929BBB" w14:textId="77777777">
        <w:trPr>
          <w:trHeight w:val="315"/>
        </w:trPr>
        <w:tc>
          <w:tcPr>
            <w:tcW w:w="756" w:type="dxa"/>
            <w:tcBorders>
              <w:top w:val="single" w:sz="8" w:space="0" w:color="auto"/>
              <w:left w:val="single" w:sz="8" w:space="0" w:color="auto"/>
              <w:bottom w:val="single" w:sz="8" w:space="0" w:color="auto"/>
              <w:right w:val="single" w:sz="8" w:space="0" w:color="auto"/>
            </w:tcBorders>
            <w:noWrap/>
          </w:tcPr>
          <w:p w14:paraId="46505ED4"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1452CC5A"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47764A4C" w14:textId="77777777" w:rsidR="005A09AD" w:rsidRDefault="005A09AD">
            <w:pPr>
              <w:jc w:val="center"/>
            </w:pPr>
          </w:p>
        </w:tc>
        <w:tc>
          <w:tcPr>
            <w:tcW w:w="839" w:type="dxa"/>
            <w:tcBorders>
              <w:top w:val="single" w:sz="8" w:space="0" w:color="auto"/>
              <w:left w:val="single" w:sz="8" w:space="0" w:color="auto"/>
              <w:bottom w:val="single" w:sz="8" w:space="0" w:color="auto"/>
              <w:right w:val="single" w:sz="8" w:space="0" w:color="auto"/>
            </w:tcBorders>
            <w:noWrap/>
          </w:tcPr>
          <w:p w14:paraId="200D28E4" w14:textId="77777777" w:rsidR="005A09AD" w:rsidRDefault="005A09AD">
            <w:pPr>
              <w:jc w:val="center"/>
            </w:pPr>
          </w:p>
        </w:tc>
        <w:tc>
          <w:tcPr>
            <w:tcW w:w="839" w:type="dxa"/>
            <w:tcBorders>
              <w:top w:val="single" w:sz="8" w:space="0" w:color="auto"/>
              <w:left w:val="single" w:sz="8" w:space="0" w:color="auto"/>
              <w:bottom w:val="single" w:sz="8" w:space="0" w:color="auto"/>
              <w:right w:val="single" w:sz="8" w:space="0" w:color="auto"/>
            </w:tcBorders>
            <w:noWrap/>
          </w:tcPr>
          <w:p w14:paraId="33E68028" w14:textId="77777777" w:rsidR="005A09AD" w:rsidRDefault="005A09AD">
            <w:pPr>
              <w:jc w:val="center"/>
            </w:pPr>
          </w:p>
        </w:tc>
        <w:tc>
          <w:tcPr>
            <w:tcW w:w="862" w:type="dxa"/>
            <w:tcBorders>
              <w:top w:val="single" w:sz="8" w:space="0" w:color="auto"/>
              <w:left w:val="single" w:sz="8" w:space="0" w:color="auto"/>
              <w:bottom w:val="single" w:sz="8" w:space="0" w:color="auto"/>
              <w:right w:val="single" w:sz="8" w:space="0" w:color="auto"/>
            </w:tcBorders>
            <w:noWrap/>
          </w:tcPr>
          <w:p w14:paraId="2CCF4364"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26592A66"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45BC4114"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621974AE"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059E1DF1"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1DEF5B27"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0288AE47" w14:textId="77777777" w:rsidR="005A09AD" w:rsidRDefault="005A09AD">
            <w:pPr>
              <w:jc w:val="center"/>
            </w:pPr>
          </w:p>
        </w:tc>
      </w:tr>
      <w:tr w:rsidR="005A09AD" w14:paraId="002CACFE" w14:textId="77777777">
        <w:trPr>
          <w:trHeight w:val="315"/>
        </w:trPr>
        <w:tc>
          <w:tcPr>
            <w:tcW w:w="756" w:type="dxa"/>
            <w:tcBorders>
              <w:top w:val="single" w:sz="8" w:space="0" w:color="auto"/>
              <w:left w:val="single" w:sz="8" w:space="0" w:color="auto"/>
              <w:bottom w:val="single" w:sz="8" w:space="0" w:color="auto"/>
              <w:right w:val="single" w:sz="8" w:space="0" w:color="auto"/>
            </w:tcBorders>
            <w:noWrap/>
          </w:tcPr>
          <w:p w14:paraId="236D28C8"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2DC254F4"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1341D562" w14:textId="77777777" w:rsidR="005A09AD" w:rsidRDefault="005A09AD">
            <w:pPr>
              <w:jc w:val="center"/>
            </w:pPr>
          </w:p>
        </w:tc>
        <w:tc>
          <w:tcPr>
            <w:tcW w:w="839" w:type="dxa"/>
            <w:tcBorders>
              <w:top w:val="single" w:sz="8" w:space="0" w:color="auto"/>
              <w:left w:val="single" w:sz="8" w:space="0" w:color="auto"/>
              <w:bottom w:val="single" w:sz="8" w:space="0" w:color="auto"/>
              <w:right w:val="single" w:sz="8" w:space="0" w:color="auto"/>
            </w:tcBorders>
            <w:noWrap/>
          </w:tcPr>
          <w:p w14:paraId="5FA3C1AE" w14:textId="77777777" w:rsidR="005A09AD" w:rsidRDefault="005A09AD">
            <w:pPr>
              <w:jc w:val="center"/>
            </w:pPr>
          </w:p>
        </w:tc>
        <w:tc>
          <w:tcPr>
            <w:tcW w:w="839" w:type="dxa"/>
            <w:tcBorders>
              <w:top w:val="single" w:sz="8" w:space="0" w:color="auto"/>
              <w:left w:val="single" w:sz="8" w:space="0" w:color="auto"/>
              <w:bottom w:val="single" w:sz="8" w:space="0" w:color="auto"/>
              <w:right w:val="single" w:sz="8" w:space="0" w:color="auto"/>
            </w:tcBorders>
            <w:noWrap/>
          </w:tcPr>
          <w:p w14:paraId="284A0914" w14:textId="77777777" w:rsidR="005A09AD" w:rsidRDefault="005A09AD">
            <w:pPr>
              <w:jc w:val="center"/>
            </w:pPr>
          </w:p>
        </w:tc>
        <w:tc>
          <w:tcPr>
            <w:tcW w:w="862" w:type="dxa"/>
            <w:tcBorders>
              <w:top w:val="single" w:sz="8" w:space="0" w:color="auto"/>
              <w:left w:val="single" w:sz="8" w:space="0" w:color="auto"/>
              <w:bottom w:val="single" w:sz="8" w:space="0" w:color="auto"/>
              <w:right w:val="single" w:sz="8" w:space="0" w:color="auto"/>
            </w:tcBorders>
            <w:noWrap/>
          </w:tcPr>
          <w:p w14:paraId="3B4B0814"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4881A981"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31508338"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78C6CE83"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7DED6941"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17EBD196"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4CD41B6B" w14:textId="77777777" w:rsidR="005A09AD" w:rsidRDefault="005A09AD">
            <w:pPr>
              <w:jc w:val="center"/>
            </w:pPr>
          </w:p>
        </w:tc>
      </w:tr>
      <w:tr w:rsidR="005A09AD" w14:paraId="7E2A6C0F" w14:textId="77777777">
        <w:trPr>
          <w:trHeight w:val="315"/>
        </w:trPr>
        <w:tc>
          <w:tcPr>
            <w:tcW w:w="756" w:type="dxa"/>
            <w:tcBorders>
              <w:top w:val="single" w:sz="8" w:space="0" w:color="auto"/>
              <w:left w:val="single" w:sz="8" w:space="0" w:color="auto"/>
              <w:bottom w:val="single" w:sz="8" w:space="0" w:color="auto"/>
              <w:right w:val="single" w:sz="8" w:space="0" w:color="auto"/>
            </w:tcBorders>
            <w:noWrap/>
          </w:tcPr>
          <w:p w14:paraId="4CF54CF0"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799563A9"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731D35C4" w14:textId="77777777" w:rsidR="005A09AD" w:rsidRDefault="005A09AD">
            <w:pPr>
              <w:jc w:val="center"/>
            </w:pPr>
          </w:p>
        </w:tc>
        <w:tc>
          <w:tcPr>
            <w:tcW w:w="839" w:type="dxa"/>
            <w:tcBorders>
              <w:top w:val="single" w:sz="8" w:space="0" w:color="auto"/>
              <w:left w:val="single" w:sz="8" w:space="0" w:color="auto"/>
              <w:bottom w:val="single" w:sz="8" w:space="0" w:color="auto"/>
              <w:right w:val="single" w:sz="8" w:space="0" w:color="auto"/>
            </w:tcBorders>
            <w:noWrap/>
          </w:tcPr>
          <w:p w14:paraId="42A48548" w14:textId="77777777" w:rsidR="005A09AD" w:rsidRDefault="005A09AD">
            <w:pPr>
              <w:jc w:val="center"/>
            </w:pPr>
          </w:p>
        </w:tc>
        <w:tc>
          <w:tcPr>
            <w:tcW w:w="839" w:type="dxa"/>
            <w:tcBorders>
              <w:top w:val="single" w:sz="8" w:space="0" w:color="auto"/>
              <w:left w:val="single" w:sz="8" w:space="0" w:color="auto"/>
              <w:bottom w:val="single" w:sz="8" w:space="0" w:color="auto"/>
              <w:right w:val="single" w:sz="8" w:space="0" w:color="auto"/>
            </w:tcBorders>
            <w:noWrap/>
          </w:tcPr>
          <w:p w14:paraId="3C99F658" w14:textId="77777777" w:rsidR="005A09AD" w:rsidRDefault="005A09AD">
            <w:pPr>
              <w:jc w:val="center"/>
            </w:pPr>
          </w:p>
        </w:tc>
        <w:tc>
          <w:tcPr>
            <w:tcW w:w="862" w:type="dxa"/>
            <w:tcBorders>
              <w:top w:val="single" w:sz="8" w:space="0" w:color="auto"/>
              <w:left w:val="single" w:sz="8" w:space="0" w:color="auto"/>
              <w:bottom w:val="single" w:sz="8" w:space="0" w:color="auto"/>
              <w:right w:val="single" w:sz="8" w:space="0" w:color="auto"/>
            </w:tcBorders>
            <w:noWrap/>
          </w:tcPr>
          <w:p w14:paraId="798C69FA"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1ACA9E20"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6A20E04E"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0A49F066"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51982749"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5527F821" w14:textId="77777777" w:rsidR="005A09AD" w:rsidRDefault="005A09AD">
            <w:pPr>
              <w:jc w:val="center"/>
            </w:pPr>
          </w:p>
        </w:tc>
        <w:tc>
          <w:tcPr>
            <w:tcW w:w="756" w:type="dxa"/>
            <w:tcBorders>
              <w:top w:val="single" w:sz="8" w:space="0" w:color="auto"/>
              <w:left w:val="single" w:sz="8" w:space="0" w:color="auto"/>
              <w:bottom w:val="single" w:sz="8" w:space="0" w:color="auto"/>
              <w:right w:val="single" w:sz="8" w:space="0" w:color="auto"/>
            </w:tcBorders>
            <w:noWrap/>
          </w:tcPr>
          <w:p w14:paraId="7966F74E" w14:textId="77777777" w:rsidR="005A09AD" w:rsidRDefault="005A09AD">
            <w:pPr>
              <w:jc w:val="center"/>
              <w:rPr>
                <w:b/>
                <w:bCs/>
                <w:color w:val="000000" w:themeColor="text1"/>
                <w:sz w:val="20"/>
                <w:szCs w:val="20"/>
              </w:rPr>
            </w:pPr>
          </w:p>
        </w:tc>
      </w:tr>
    </w:tbl>
    <w:p w14:paraId="3C807E0D" w14:textId="77777777" w:rsidR="005A09AD" w:rsidRDefault="005A09AD">
      <w:pPr>
        <w:pStyle w:val="ConsNonformat"/>
        <w:keepNext/>
        <w:widowControl/>
      </w:pPr>
    </w:p>
    <w:p w14:paraId="28708347" w14:textId="77777777" w:rsidR="005A09AD" w:rsidRDefault="005A09AD">
      <w:pPr>
        <w:pStyle w:val="ConsNonformat"/>
        <w:keepNext/>
        <w:widowControl/>
      </w:pPr>
      <w:r>
        <w:rPr>
          <w:sz w:val="24"/>
          <w:szCs w:val="24"/>
        </w:rPr>
        <w:t>ФОРМА СОГЛАСОВАНА:</w:t>
      </w:r>
    </w:p>
    <w:p w14:paraId="7F690A5D" w14:textId="77777777" w:rsidR="005A09AD" w:rsidRDefault="005A09AD">
      <w:pPr>
        <w:pStyle w:val="ConsNonformat"/>
        <w:keepNext/>
        <w:widowControl/>
      </w:pPr>
    </w:p>
    <w:tbl>
      <w:tblPr>
        <w:tblW w:w="0" w:type="auto"/>
        <w:tblInd w:w="70" w:type="dxa"/>
        <w:tblLook w:val="04A0" w:firstRow="1" w:lastRow="0" w:firstColumn="1" w:lastColumn="0" w:noHBand="0" w:noVBand="1"/>
      </w:tblPr>
      <w:tblGrid>
        <w:gridCol w:w="4705"/>
        <w:gridCol w:w="4139"/>
      </w:tblGrid>
      <w:tr w:rsidR="005A09AD" w14:paraId="30F08D56" w14:textId="77777777">
        <w:trPr>
          <w:trHeight w:val="2074"/>
        </w:trPr>
        <w:tc>
          <w:tcPr>
            <w:tcW w:w="4705" w:type="dxa"/>
            <w:tcBorders>
              <w:top w:val="none" w:sz="4" w:space="0" w:color="000000"/>
              <w:left w:val="none" w:sz="4" w:space="0" w:color="000000"/>
              <w:bottom w:val="none" w:sz="4" w:space="0" w:color="000000"/>
              <w:right w:val="none" w:sz="4" w:space="0" w:color="000000"/>
            </w:tcBorders>
            <w:noWrap/>
          </w:tcPr>
          <w:p w14:paraId="7BBF8E3D" w14:textId="77777777" w:rsidR="005A09AD" w:rsidRDefault="005A09AD">
            <w:r>
              <w:t>Заказчик:</w:t>
            </w:r>
          </w:p>
          <w:p w14:paraId="7EC0AF1F" w14:textId="77777777" w:rsidR="005A09AD" w:rsidRDefault="005A09AD"/>
          <w:p w14:paraId="410B26EE" w14:textId="77777777" w:rsidR="005A09AD" w:rsidRDefault="005A09AD">
            <w:r>
              <w:t>________    ______________</w:t>
            </w:r>
          </w:p>
          <w:p w14:paraId="63E15D3D" w14:textId="77777777" w:rsidR="005A09AD" w:rsidRDefault="005A09AD">
            <w:pPr>
              <w:rPr>
                <w:vertAlign w:val="superscript"/>
              </w:rPr>
            </w:pPr>
            <w:r>
              <w:rPr>
                <w:vertAlign w:val="superscript"/>
              </w:rPr>
              <w:t xml:space="preserve">(подпись)                        (Ф.И.О.)                                                       </w:t>
            </w:r>
          </w:p>
          <w:p w14:paraId="57C2D2C3" w14:textId="77777777" w:rsidR="005A09AD" w:rsidRDefault="005A09AD">
            <w:pPr>
              <w:rPr>
                <w:vertAlign w:val="superscript"/>
              </w:rPr>
            </w:pPr>
          </w:p>
          <w:p w14:paraId="681C685E" w14:textId="77777777" w:rsidR="005A09AD" w:rsidRDefault="005A09AD">
            <w:pPr>
              <w:rPr>
                <w:vertAlign w:val="superscript"/>
              </w:rPr>
            </w:pPr>
          </w:p>
          <w:p w14:paraId="24DCBCB6" w14:textId="77777777" w:rsidR="005A09AD" w:rsidRDefault="005A09AD">
            <w:pPr>
              <w:rPr>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14:paraId="43404E6F" w14:textId="77777777" w:rsidR="005A09AD" w:rsidRDefault="005A09AD">
            <w:pPr>
              <w:keepNext/>
            </w:pPr>
            <w:r>
              <w:t>Подрядчик:</w:t>
            </w:r>
          </w:p>
          <w:p w14:paraId="150DDAA2" w14:textId="77777777" w:rsidR="005A09AD" w:rsidRDefault="005A09AD">
            <w:pPr>
              <w:keepNext/>
            </w:pPr>
          </w:p>
          <w:p w14:paraId="4F893851" w14:textId="77777777" w:rsidR="005A09AD" w:rsidRDefault="005A09AD">
            <w:pPr>
              <w:keepNext/>
            </w:pPr>
            <w:r>
              <w:t>________    ______________</w:t>
            </w:r>
          </w:p>
          <w:p w14:paraId="5E424F7E" w14:textId="77777777" w:rsidR="005A09AD" w:rsidRDefault="005A09AD">
            <w:pPr>
              <w:keepNext/>
            </w:pPr>
            <w:r>
              <w:rPr>
                <w:vertAlign w:val="superscript"/>
              </w:rPr>
              <w:t xml:space="preserve">(подпись)                        (Ф.И.О.)                                                                          </w:t>
            </w:r>
          </w:p>
        </w:tc>
      </w:tr>
    </w:tbl>
    <w:p w14:paraId="176AD9B0" w14:textId="77777777" w:rsidR="005A09AD" w:rsidRDefault="005A09AD">
      <w:r>
        <w:br w:type="page" w:clear="all"/>
      </w:r>
    </w:p>
    <w:p w14:paraId="792DE650" w14:textId="77777777" w:rsidR="005A09AD" w:rsidRDefault="005A09AD">
      <w:pPr>
        <w:pStyle w:val="ConsNormal"/>
        <w:keepNext/>
        <w:ind w:firstLine="0"/>
        <w:jc w:val="right"/>
        <w:rPr>
          <w:rFonts w:ascii="Times New Roman" w:hAnsi="Times New Roman"/>
          <w:sz w:val="24"/>
          <w:szCs w:val="24"/>
        </w:rPr>
      </w:pPr>
      <w:r>
        <w:rPr>
          <w:rFonts w:ascii="Times New Roman" w:hAnsi="Times New Roman"/>
          <w:sz w:val="24"/>
          <w:szCs w:val="24"/>
        </w:rPr>
        <w:lastRenderedPageBreak/>
        <w:t xml:space="preserve">Приложение № 6 </w:t>
      </w:r>
    </w:p>
    <w:p w14:paraId="70E97FCC" w14:textId="77777777" w:rsidR="005A09AD" w:rsidRDefault="005A09AD">
      <w:pPr>
        <w:pStyle w:val="ConsNormal"/>
        <w:keepNext/>
        <w:jc w:val="right"/>
        <w:rPr>
          <w:rFonts w:ascii="Times New Roman" w:hAnsi="Times New Roman"/>
          <w:sz w:val="24"/>
          <w:szCs w:val="24"/>
        </w:rPr>
      </w:pPr>
      <w:r>
        <w:rPr>
          <w:rFonts w:ascii="Times New Roman" w:hAnsi="Times New Roman"/>
          <w:sz w:val="24"/>
          <w:szCs w:val="24"/>
        </w:rPr>
        <w:t xml:space="preserve">к договору № УРАЛд/___/___/____ </w:t>
      </w:r>
    </w:p>
    <w:p w14:paraId="48D8B550" w14:textId="77777777" w:rsidR="005A09AD" w:rsidRDefault="005A09AD">
      <w:pPr>
        <w:pStyle w:val="ConsNormal"/>
        <w:keepNext/>
        <w:jc w:val="right"/>
        <w:rPr>
          <w:rFonts w:ascii="Times New Roman" w:hAnsi="Times New Roman"/>
          <w:sz w:val="24"/>
          <w:szCs w:val="24"/>
        </w:rPr>
      </w:pPr>
      <w:r>
        <w:rPr>
          <w:rFonts w:ascii="Times New Roman" w:hAnsi="Times New Roman"/>
          <w:sz w:val="24"/>
          <w:szCs w:val="24"/>
        </w:rPr>
        <w:t>от «____» ____________ 202__ г.</w:t>
      </w:r>
    </w:p>
    <w:p w14:paraId="3CB08FCF" w14:textId="77777777" w:rsidR="005A09AD" w:rsidRDefault="005A09AD">
      <w:pPr>
        <w:pStyle w:val="ConsNormal"/>
        <w:keepNext/>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14:paraId="5C89D88E" w14:textId="77777777" w:rsidR="005A09AD" w:rsidRDefault="005A09AD">
      <w:pPr>
        <w:pStyle w:val="ConsNormal"/>
        <w:keepNext/>
        <w:widowControl/>
        <w:ind w:firstLine="0"/>
        <w:rPr>
          <w:rFonts w:ascii="Times New Roman" w:hAnsi="Times New Roman"/>
          <w:sz w:val="24"/>
          <w:szCs w:val="24"/>
        </w:rPr>
      </w:pPr>
      <w:r>
        <w:rPr>
          <w:rFonts w:ascii="Times New Roman" w:hAnsi="Times New Roman"/>
          <w:sz w:val="24"/>
          <w:szCs w:val="24"/>
        </w:rPr>
        <w:t>ФОРМЫ АКТОВ</w:t>
      </w:r>
    </w:p>
    <w:p w14:paraId="2F45B00E" w14:textId="77777777" w:rsidR="005A09AD" w:rsidRDefault="005A09AD">
      <w:pPr>
        <w:pStyle w:val="ConsNonformat"/>
        <w:keepNext/>
        <w:widowContro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8"/>
        <w:gridCol w:w="4026"/>
      </w:tblGrid>
      <w:tr w:rsidR="005A09AD" w14:paraId="5BA44848" w14:textId="77777777">
        <w:trPr>
          <w:trHeight w:val="2074"/>
        </w:trPr>
        <w:tc>
          <w:tcPr>
            <w:tcW w:w="4818" w:type="dxa"/>
            <w:tcBorders>
              <w:top w:val="none" w:sz="4" w:space="0" w:color="000000"/>
              <w:left w:val="none" w:sz="4" w:space="0" w:color="000000"/>
              <w:bottom w:val="none" w:sz="4" w:space="0" w:color="000000"/>
              <w:right w:val="none" w:sz="4" w:space="0" w:color="000000"/>
            </w:tcBorders>
            <w:noWrap/>
          </w:tcPr>
          <w:p w14:paraId="1F7FD537" w14:textId="77777777" w:rsidR="005A09AD" w:rsidRDefault="005A09AD">
            <w:pPr>
              <w:keepNext/>
              <w:keepLines/>
            </w:pPr>
            <w:r>
              <w:rPr>
                <w:noProof/>
                <w:lang w:eastAsia="ru-RU"/>
              </w:rPr>
              <w:drawing>
                <wp:anchor distT="0" distB="0" distL="114300" distR="114300" simplePos="0" relativeHeight="251661312" behindDoc="0" locked="0" layoutInCell="1" allowOverlap="1" wp14:anchorId="18479D66" wp14:editId="0E6E0443">
                  <wp:simplePos x="0" y="0"/>
                  <wp:positionH relativeFrom="column">
                    <wp:posOffset>-163829</wp:posOffset>
                  </wp:positionH>
                  <wp:positionV relativeFrom="paragraph">
                    <wp:posOffset>99060</wp:posOffset>
                  </wp:positionV>
                  <wp:extent cx="6113780" cy="3328670"/>
                  <wp:effectExtent l="0" t="0" r="0" b="0"/>
                  <wp:wrapNone/>
                  <wp:docPr id="4" name="_x0000_s10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pic:blipFill>
                        <pic:spPr bwMode="auto">
                          <a:xfrm>
                            <a:off x="0" y="0"/>
                            <a:ext cx="6113780" cy="3328670"/>
                          </a:xfrm>
                          <a:prstGeom prst="rect">
                            <a:avLst/>
                          </a:prstGeom>
                          <a:noFill/>
                          <a:ln>
                            <a:noFill/>
                            <a:round/>
                          </a:ln>
                        </pic:spPr>
                      </pic:pic>
                    </a:graphicData>
                  </a:graphic>
                </wp:anchor>
              </w:drawing>
            </w:r>
          </w:p>
          <w:p w14:paraId="06236771" w14:textId="77777777" w:rsidR="005A09AD" w:rsidRDefault="005A09AD">
            <w:pPr>
              <w:keepNext/>
              <w:keepLines/>
            </w:pPr>
          </w:p>
          <w:p w14:paraId="1743FFF8" w14:textId="77777777" w:rsidR="005A09AD" w:rsidRDefault="005A09AD">
            <w:pPr>
              <w:keepNext/>
              <w:keepLines/>
            </w:pPr>
          </w:p>
          <w:p w14:paraId="26BF7D20" w14:textId="77777777" w:rsidR="005A09AD" w:rsidRDefault="005A09AD">
            <w:pPr>
              <w:keepNext/>
              <w:keepLines/>
            </w:pPr>
          </w:p>
          <w:p w14:paraId="1B2FF8AA" w14:textId="77777777" w:rsidR="005A09AD" w:rsidRDefault="005A09AD">
            <w:pPr>
              <w:keepNext/>
              <w:keepLines/>
            </w:pPr>
          </w:p>
          <w:p w14:paraId="1A63428A" w14:textId="77777777" w:rsidR="005A09AD" w:rsidRDefault="005A09AD">
            <w:pPr>
              <w:keepNext/>
              <w:keepLines/>
            </w:pPr>
          </w:p>
          <w:p w14:paraId="6CFC651F" w14:textId="77777777" w:rsidR="005A09AD" w:rsidRDefault="005A09AD">
            <w:pPr>
              <w:keepNext/>
              <w:keepLines/>
            </w:pPr>
          </w:p>
          <w:p w14:paraId="29C050EC" w14:textId="77777777" w:rsidR="005A09AD" w:rsidRDefault="005A09AD">
            <w:pPr>
              <w:keepNext/>
              <w:keepLines/>
            </w:pPr>
          </w:p>
          <w:p w14:paraId="51ED2E8C" w14:textId="77777777" w:rsidR="005A09AD" w:rsidRDefault="005A09AD">
            <w:pPr>
              <w:keepNext/>
              <w:keepLines/>
            </w:pPr>
          </w:p>
          <w:p w14:paraId="131F8F46" w14:textId="77777777" w:rsidR="005A09AD" w:rsidRDefault="005A09AD">
            <w:pPr>
              <w:keepNext/>
              <w:keepLines/>
            </w:pPr>
          </w:p>
          <w:p w14:paraId="3CC81ED0" w14:textId="77777777" w:rsidR="005A09AD" w:rsidRDefault="005A09AD">
            <w:pPr>
              <w:keepNext/>
              <w:keepLines/>
            </w:pPr>
          </w:p>
          <w:p w14:paraId="6452D5BF" w14:textId="77777777" w:rsidR="005A09AD" w:rsidRDefault="005A09AD">
            <w:pPr>
              <w:keepNext/>
              <w:keepLines/>
            </w:pPr>
          </w:p>
          <w:p w14:paraId="58DEE577" w14:textId="77777777" w:rsidR="005A09AD" w:rsidRDefault="005A09AD">
            <w:pPr>
              <w:keepNext/>
              <w:keepLines/>
            </w:pPr>
          </w:p>
          <w:p w14:paraId="7A15E157" w14:textId="77777777" w:rsidR="005A09AD" w:rsidRDefault="005A09AD">
            <w:pPr>
              <w:keepNext/>
              <w:keepLines/>
            </w:pPr>
          </w:p>
          <w:p w14:paraId="3472C203" w14:textId="77777777" w:rsidR="005A09AD" w:rsidRDefault="005A09AD">
            <w:pPr>
              <w:keepNext/>
              <w:keepLines/>
            </w:pPr>
          </w:p>
          <w:p w14:paraId="3189CD39" w14:textId="77777777" w:rsidR="005A09AD" w:rsidRDefault="005A09AD">
            <w:pPr>
              <w:keepNext/>
              <w:keepLines/>
            </w:pPr>
          </w:p>
          <w:p w14:paraId="0E92DF46" w14:textId="77777777" w:rsidR="005A09AD" w:rsidRDefault="005A09AD">
            <w:pPr>
              <w:keepNext/>
              <w:keepLines/>
            </w:pPr>
          </w:p>
          <w:p w14:paraId="338C328F" w14:textId="77777777" w:rsidR="005A09AD" w:rsidRDefault="005A09AD">
            <w:pPr>
              <w:keepNext/>
              <w:keepLines/>
            </w:pPr>
          </w:p>
          <w:p w14:paraId="247C5F48" w14:textId="77777777" w:rsidR="005A09AD" w:rsidRDefault="005A09AD">
            <w:pPr>
              <w:keepNext/>
              <w:keepLines/>
            </w:pPr>
          </w:p>
          <w:p w14:paraId="526023FF" w14:textId="77777777" w:rsidR="005A09AD" w:rsidRDefault="005A09AD">
            <w:pPr>
              <w:keepNext/>
              <w:keepLines/>
            </w:pPr>
          </w:p>
          <w:p w14:paraId="4D51DB7B" w14:textId="77777777" w:rsidR="005A09AD" w:rsidRDefault="005A09AD">
            <w:pPr>
              <w:keepNext/>
              <w:keepLines/>
            </w:pPr>
          </w:p>
          <w:p w14:paraId="585DE276" w14:textId="77777777" w:rsidR="005A09AD" w:rsidRDefault="005A09AD">
            <w:pPr>
              <w:keepNext/>
              <w:keepLines/>
            </w:pPr>
          </w:p>
          <w:p w14:paraId="24C5AE79" w14:textId="77777777" w:rsidR="005A09AD" w:rsidRDefault="005A09AD">
            <w:pPr>
              <w:keepNext/>
              <w:keepLines/>
              <w:rPr>
                <w:vertAlign w:val="superscript"/>
              </w:rPr>
            </w:pPr>
          </w:p>
          <w:p w14:paraId="4EC3171F" w14:textId="77777777" w:rsidR="005A09AD" w:rsidRDefault="005A09AD">
            <w:pPr>
              <w:keepNext/>
              <w:keepLines/>
              <w:rPr>
                <w:vertAlign w:val="superscript"/>
              </w:rPr>
            </w:pPr>
          </w:p>
        </w:tc>
        <w:tc>
          <w:tcPr>
            <w:tcW w:w="4026" w:type="dxa"/>
            <w:tcBorders>
              <w:top w:val="none" w:sz="4" w:space="0" w:color="000000"/>
              <w:left w:val="none" w:sz="4" w:space="0" w:color="000000"/>
              <w:bottom w:val="none" w:sz="4" w:space="0" w:color="000000"/>
              <w:right w:val="none" w:sz="4" w:space="0" w:color="000000"/>
            </w:tcBorders>
            <w:noWrap/>
          </w:tcPr>
          <w:p w14:paraId="2D5ADED3" w14:textId="77777777" w:rsidR="005A09AD" w:rsidRDefault="005A09AD">
            <w:pPr>
              <w:keepNext/>
              <w:keepLines/>
            </w:pPr>
          </w:p>
          <w:p w14:paraId="122300F9" w14:textId="77777777" w:rsidR="005A09AD" w:rsidRDefault="005A09AD">
            <w:pPr>
              <w:keepNext/>
              <w:keepLines/>
            </w:pPr>
          </w:p>
          <w:p w14:paraId="63E90C66" w14:textId="77777777" w:rsidR="005A09AD" w:rsidRDefault="005A09AD">
            <w:pPr>
              <w:keepNext/>
              <w:keepLines/>
            </w:pPr>
          </w:p>
          <w:p w14:paraId="7E8D8AE1" w14:textId="77777777" w:rsidR="005A09AD" w:rsidRDefault="005A09AD">
            <w:pPr>
              <w:keepNext/>
              <w:keepLines/>
            </w:pPr>
          </w:p>
          <w:p w14:paraId="1715D42D" w14:textId="77777777" w:rsidR="005A09AD" w:rsidRDefault="005A09AD">
            <w:pPr>
              <w:keepNext/>
              <w:keepLines/>
            </w:pPr>
          </w:p>
          <w:p w14:paraId="3B796E55" w14:textId="77777777" w:rsidR="005A09AD" w:rsidRDefault="005A09AD">
            <w:pPr>
              <w:keepNext/>
              <w:keepLines/>
            </w:pPr>
          </w:p>
          <w:p w14:paraId="3C8A7E42" w14:textId="77777777" w:rsidR="005A09AD" w:rsidRDefault="005A09AD">
            <w:pPr>
              <w:keepNext/>
              <w:keepLines/>
            </w:pPr>
          </w:p>
          <w:p w14:paraId="281A797A" w14:textId="77777777" w:rsidR="005A09AD" w:rsidRDefault="005A09AD">
            <w:pPr>
              <w:keepNext/>
              <w:keepLines/>
            </w:pPr>
          </w:p>
          <w:p w14:paraId="1AB30C72" w14:textId="77777777" w:rsidR="005A09AD" w:rsidRDefault="005A09AD">
            <w:pPr>
              <w:keepNext/>
              <w:keepLines/>
            </w:pPr>
          </w:p>
          <w:p w14:paraId="61F1440F" w14:textId="77777777" w:rsidR="005A09AD" w:rsidRDefault="005A09AD">
            <w:pPr>
              <w:keepNext/>
              <w:keepLines/>
            </w:pPr>
          </w:p>
          <w:p w14:paraId="7FCCDAB2" w14:textId="77777777" w:rsidR="005A09AD" w:rsidRDefault="005A09AD">
            <w:pPr>
              <w:keepNext/>
              <w:keepLines/>
            </w:pPr>
          </w:p>
          <w:p w14:paraId="70EEEA67" w14:textId="77777777" w:rsidR="005A09AD" w:rsidRDefault="005A09AD">
            <w:pPr>
              <w:keepNext/>
              <w:keepLines/>
            </w:pPr>
          </w:p>
          <w:p w14:paraId="18A3687B" w14:textId="77777777" w:rsidR="005A09AD" w:rsidRDefault="005A09AD">
            <w:pPr>
              <w:keepNext/>
              <w:keepLines/>
            </w:pPr>
          </w:p>
          <w:p w14:paraId="4FEC0249" w14:textId="77777777" w:rsidR="005A09AD" w:rsidRDefault="005A09AD">
            <w:pPr>
              <w:keepNext/>
              <w:keepLines/>
            </w:pPr>
          </w:p>
          <w:p w14:paraId="2C208EED" w14:textId="77777777" w:rsidR="005A09AD" w:rsidRDefault="005A09AD">
            <w:pPr>
              <w:keepNext/>
              <w:keepLines/>
            </w:pPr>
          </w:p>
          <w:p w14:paraId="7817DCDB" w14:textId="77777777" w:rsidR="005A09AD" w:rsidRDefault="005A09AD">
            <w:pPr>
              <w:keepNext/>
              <w:keepLines/>
            </w:pPr>
          </w:p>
          <w:p w14:paraId="4680B7B1" w14:textId="77777777" w:rsidR="005A09AD" w:rsidRDefault="005A09AD">
            <w:pPr>
              <w:keepNext/>
              <w:keepLines/>
            </w:pPr>
          </w:p>
          <w:p w14:paraId="5313DE23" w14:textId="77777777" w:rsidR="005A09AD" w:rsidRDefault="005A09AD">
            <w:pPr>
              <w:keepNext/>
              <w:keepLines/>
            </w:pPr>
          </w:p>
          <w:p w14:paraId="3C3DC094" w14:textId="77777777" w:rsidR="005A09AD" w:rsidRDefault="005A09AD">
            <w:pPr>
              <w:keepNext/>
              <w:keepLines/>
            </w:pPr>
          </w:p>
          <w:p w14:paraId="2811BBC5" w14:textId="77777777" w:rsidR="005A09AD" w:rsidRDefault="005A09AD">
            <w:pPr>
              <w:keepNext/>
              <w:keepLines/>
            </w:pPr>
          </w:p>
          <w:p w14:paraId="4B5D2B6A" w14:textId="77777777" w:rsidR="005A09AD" w:rsidRDefault="005A09AD">
            <w:pPr>
              <w:keepNext/>
              <w:keepLines/>
            </w:pPr>
          </w:p>
          <w:p w14:paraId="505759D9" w14:textId="77777777" w:rsidR="005A09AD" w:rsidRDefault="005A09AD">
            <w:pPr>
              <w:keepNext/>
              <w:keepLines/>
            </w:pPr>
          </w:p>
          <w:p w14:paraId="421EB997" w14:textId="77777777" w:rsidR="005A09AD" w:rsidRDefault="005A09AD">
            <w:pPr>
              <w:keepNext/>
              <w:keepLines/>
            </w:pPr>
          </w:p>
          <w:p w14:paraId="2FC2B4F1" w14:textId="77777777" w:rsidR="005A09AD" w:rsidRDefault="005A09AD">
            <w:pPr>
              <w:keepNext/>
              <w:keepLines/>
            </w:pPr>
            <w:r>
              <w:t>П</w:t>
            </w:r>
            <w:r>
              <w:rPr>
                <w:vertAlign w:val="superscript"/>
              </w:rPr>
              <w:t xml:space="preserve">                                                                </w:t>
            </w:r>
          </w:p>
        </w:tc>
      </w:tr>
    </w:tbl>
    <w:p w14:paraId="4875DDFA" w14:textId="77777777" w:rsidR="005A09AD" w:rsidRDefault="005A09AD"/>
    <w:p w14:paraId="6CD1A845" w14:textId="77777777" w:rsidR="005A09AD" w:rsidRDefault="005A09AD"/>
    <w:p w14:paraId="423140D9" w14:textId="77777777" w:rsidR="005A09AD" w:rsidRDefault="005A09AD"/>
    <w:p w14:paraId="7691A051" w14:textId="77777777" w:rsidR="005A09AD" w:rsidRDefault="005A09AD"/>
    <w:p w14:paraId="4BC03B50" w14:textId="77777777" w:rsidR="005A09AD" w:rsidRDefault="005A09AD"/>
    <w:p w14:paraId="28B03784" w14:textId="77777777" w:rsidR="005A09AD" w:rsidRDefault="005A09AD">
      <w:r>
        <w:rPr>
          <w:noProof/>
          <w:lang w:eastAsia="ru-RU"/>
        </w:rPr>
        <w:lastRenderedPageBreak/>
        <w:drawing>
          <wp:anchor distT="0" distB="0" distL="114300" distR="114300" simplePos="0" relativeHeight="251662336" behindDoc="0" locked="0" layoutInCell="1" allowOverlap="1" wp14:anchorId="2DA62647" wp14:editId="5A174483">
            <wp:simplePos x="0" y="0"/>
            <wp:positionH relativeFrom="column">
              <wp:posOffset>6350</wp:posOffset>
            </wp:positionH>
            <wp:positionV relativeFrom="paragraph">
              <wp:posOffset>18415</wp:posOffset>
            </wp:positionV>
            <wp:extent cx="5639435" cy="8307070"/>
            <wp:effectExtent l="0" t="0" r="0" b="0"/>
            <wp:wrapTopAndBottom/>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pic:cNvPicPr>
                  </pic:nvPicPr>
                  <pic:blipFill>
                    <a:blip r:embed="rId47"/>
                    <a:srcRect l="1865" r="6393" b="3641"/>
                    <a:stretch/>
                  </pic:blipFill>
                  <pic:spPr bwMode="auto">
                    <a:xfrm>
                      <a:off x="0" y="0"/>
                      <a:ext cx="5639434" cy="8307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4E996D" w14:textId="77777777" w:rsidR="005A09AD" w:rsidRDefault="005A09AD">
      <w:pPr>
        <w:pStyle w:val="ConsNormal"/>
        <w:keepNext/>
        <w:keepLines/>
        <w:jc w:val="right"/>
        <w:rPr>
          <w:rFonts w:ascii="Times New Roman" w:hAnsi="Times New Roman"/>
          <w:sz w:val="24"/>
          <w:szCs w:val="24"/>
        </w:rPr>
      </w:pPr>
      <w:r>
        <w:rPr>
          <w:noProof/>
          <w:lang w:eastAsia="ru-RU"/>
        </w:rPr>
        <w:lastRenderedPageBreak/>
        <w:drawing>
          <wp:inline distT="0" distB="0" distL="0" distR="0" wp14:anchorId="49AC43CF" wp14:editId="70B23D74">
            <wp:extent cx="5566867" cy="3269042"/>
            <wp:effectExtent l="0" t="0" r="0" b="0"/>
            <wp:docPr id="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pic:cNvPicPr>
                  </pic:nvPicPr>
                  <pic:blipFill>
                    <a:blip r:embed="rId48"/>
                    <a:stretch/>
                  </pic:blipFill>
                  <pic:spPr bwMode="auto">
                    <a:xfrm>
                      <a:off x="0" y="0"/>
                      <a:ext cx="5564598" cy="3267710"/>
                    </a:xfrm>
                    <a:prstGeom prst="rect">
                      <a:avLst/>
                    </a:prstGeom>
                    <a:noFill/>
                    <a:ln>
                      <a:noFill/>
                    </a:ln>
                  </pic:spPr>
                </pic:pic>
              </a:graphicData>
            </a:graphic>
          </wp:inline>
        </w:drawing>
      </w:r>
    </w:p>
    <w:p w14:paraId="61608F3C" w14:textId="77777777" w:rsidR="005A09AD" w:rsidRDefault="005A09AD">
      <w:r>
        <w:t>ФОРМА АКТОВ СОГЛАСОВАНА:</w:t>
      </w:r>
    </w:p>
    <w:p w14:paraId="5063EA2E" w14:textId="77777777" w:rsidR="005A09AD" w:rsidRDefault="005A09AD"/>
    <w:tbl>
      <w:tblPr>
        <w:tblW w:w="0" w:type="auto"/>
        <w:tblInd w:w="70" w:type="dxa"/>
        <w:tblLook w:val="04A0" w:firstRow="1" w:lastRow="0" w:firstColumn="1" w:lastColumn="0" w:noHBand="0" w:noVBand="1"/>
      </w:tblPr>
      <w:tblGrid>
        <w:gridCol w:w="4705"/>
        <w:gridCol w:w="4139"/>
      </w:tblGrid>
      <w:tr w:rsidR="005A09AD" w14:paraId="6B4EA67F" w14:textId="77777777">
        <w:trPr>
          <w:trHeight w:val="2074"/>
        </w:trPr>
        <w:tc>
          <w:tcPr>
            <w:tcW w:w="4705" w:type="dxa"/>
            <w:tcBorders>
              <w:top w:val="none" w:sz="4" w:space="0" w:color="000000"/>
              <w:left w:val="none" w:sz="4" w:space="0" w:color="000000"/>
              <w:bottom w:val="none" w:sz="4" w:space="0" w:color="000000"/>
              <w:right w:val="none" w:sz="4" w:space="0" w:color="000000"/>
            </w:tcBorders>
            <w:noWrap/>
          </w:tcPr>
          <w:p w14:paraId="241BCA71" w14:textId="77777777" w:rsidR="005A09AD" w:rsidRDefault="005A09AD">
            <w:r>
              <w:t>Заказчик:</w:t>
            </w:r>
          </w:p>
          <w:p w14:paraId="593221D3" w14:textId="77777777" w:rsidR="005A09AD" w:rsidRDefault="005A09AD"/>
          <w:p w14:paraId="73486E25" w14:textId="77777777" w:rsidR="005A09AD" w:rsidRDefault="005A09AD">
            <w:r>
              <w:t>________    ______________</w:t>
            </w:r>
          </w:p>
          <w:p w14:paraId="3CB6811F" w14:textId="77777777" w:rsidR="005A09AD" w:rsidRDefault="005A09AD">
            <w:pPr>
              <w:rPr>
                <w:vertAlign w:val="superscript"/>
              </w:rPr>
            </w:pPr>
            <w:r>
              <w:rPr>
                <w:vertAlign w:val="superscript"/>
              </w:rPr>
              <w:t xml:space="preserve">(подпись)                        (Ф.И.О.)                                                       </w:t>
            </w:r>
          </w:p>
          <w:p w14:paraId="40844985" w14:textId="77777777" w:rsidR="005A09AD" w:rsidRDefault="005A09AD">
            <w:pPr>
              <w:rPr>
                <w:vertAlign w:val="superscript"/>
              </w:rPr>
            </w:pPr>
          </w:p>
          <w:p w14:paraId="2E054331" w14:textId="77777777" w:rsidR="005A09AD" w:rsidRDefault="005A09AD">
            <w:pPr>
              <w:rPr>
                <w:vertAlign w:val="superscript"/>
              </w:rPr>
            </w:pPr>
          </w:p>
          <w:p w14:paraId="1AEF7A68" w14:textId="77777777" w:rsidR="005A09AD" w:rsidRDefault="005A09AD">
            <w:pPr>
              <w:rPr>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14:paraId="7037A5D2" w14:textId="77777777" w:rsidR="005A09AD" w:rsidRDefault="005A09AD">
            <w:pPr>
              <w:keepNext/>
            </w:pPr>
            <w:r>
              <w:t>Подрядчик:</w:t>
            </w:r>
          </w:p>
          <w:p w14:paraId="21E1526A" w14:textId="77777777" w:rsidR="005A09AD" w:rsidRDefault="005A09AD">
            <w:pPr>
              <w:keepNext/>
            </w:pPr>
          </w:p>
          <w:p w14:paraId="5C23805A" w14:textId="77777777" w:rsidR="005A09AD" w:rsidRDefault="005A09AD">
            <w:pPr>
              <w:keepNext/>
            </w:pPr>
            <w:r>
              <w:t>________    ______________</w:t>
            </w:r>
          </w:p>
          <w:p w14:paraId="58FFE059" w14:textId="77777777" w:rsidR="005A09AD" w:rsidRDefault="005A09AD">
            <w:pPr>
              <w:keepNext/>
            </w:pPr>
            <w:r>
              <w:rPr>
                <w:vertAlign w:val="superscript"/>
              </w:rPr>
              <w:t xml:space="preserve">(подпись)                        (Ф.И.О.)                                                                          </w:t>
            </w:r>
          </w:p>
        </w:tc>
      </w:tr>
    </w:tbl>
    <w:p w14:paraId="4356531E" w14:textId="77777777" w:rsidR="005A09AD" w:rsidRDefault="005A09AD">
      <w:pPr>
        <w:pStyle w:val="ConsNormal"/>
        <w:keepNext/>
        <w:keepLines/>
        <w:jc w:val="right"/>
        <w:rPr>
          <w:rFonts w:ascii="Times New Roman" w:hAnsi="Times New Roman"/>
          <w:sz w:val="24"/>
          <w:szCs w:val="24"/>
        </w:rPr>
      </w:pPr>
    </w:p>
    <w:p w14:paraId="61BF7ED6" w14:textId="77777777" w:rsidR="005A09AD" w:rsidRDefault="005A09AD">
      <w:pPr>
        <w:pStyle w:val="ConsNormal"/>
        <w:keepNext/>
        <w:keepLines/>
        <w:jc w:val="right"/>
        <w:rPr>
          <w:rFonts w:ascii="Times New Roman" w:hAnsi="Times New Roman"/>
          <w:sz w:val="24"/>
          <w:szCs w:val="24"/>
        </w:rPr>
      </w:pPr>
    </w:p>
    <w:p w14:paraId="0A71C8E3" w14:textId="77777777" w:rsidR="005A09AD" w:rsidRDefault="005A09AD">
      <w:pPr>
        <w:pStyle w:val="ConsNormal"/>
        <w:keepNext/>
        <w:keepLines/>
        <w:jc w:val="right"/>
        <w:rPr>
          <w:rFonts w:ascii="Times New Roman" w:hAnsi="Times New Roman"/>
          <w:sz w:val="24"/>
          <w:szCs w:val="24"/>
        </w:rPr>
      </w:pPr>
    </w:p>
    <w:p w14:paraId="4A346A95" w14:textId="77777777" w:rsidR="005A09AD" w:rsidRDefault="005A09AD">
      <w:pPr>
        <w:pStyle w:val="ConsNormal"/>
        <w:keepNext/>
        <w:keepLines/>
        <w:jc w:val="right"/>
        <w:rPr>
          <w:rFonts w:ascii="Times New Roman" w:hAnsi="Times New Roman"/>
          <w:sz w:val="24"/>
          <w:szCs w:val="24"/>
        </w:rPr>
      </w:pPr>
    </w:p>
    <w:p w14:paraId="57E99FDB" w14:textId="77777777" w:rsidR="005A09AD" w:rsidRDefault="005A09AD">
      <w:pPr>
        <w:pStyle w:val="ConsNormal"/>
        <w:keepNext/>
        <w:keepLines/>
        <w:jc w:val="right"/>
        <w:rPr>
          <w:rFonts w:ascii="Times New Roman" w:hAnsi="Times New Roman"/>
          <w:sz w:val="24"/>
          <w:szCs w:val="24"/>
        </w:rPr>
      </w:pPr>
    </w:p>
    <w:p w14:paraId="38A68A92" w14:textId="77777777" w:rsidR="005A09AD" w:rsidRDefault="005A09AD">
      <w:pPr>
        <w:pStyle w:val="ConsNormal"/>
        <w:keepNext/>
        <w:keepLines/>
        <w:jc w:val="right"/>
        <w:rPr>
          <w:rFonts w:ascii="Times New Roman" w:hAnsi="Times New Roman"/>
          <w:sz w:val="24"/>
          <w:szCs w:val="24"/>
        </w:rPr>
      </w:pPr>
    </w:p>
    <w:p w14:paraId="681EE019" w14:textId="77777777" w:rsidR="005A09AD" w:rsidRDefault="005A09AD">
      <w:pPr>
        <w:pStyle w:val="ConsNormal"/>
        <w:keepNext/>
        <w:keepLines/>
        <w:jc w:val="right"/>
        <w:rPr>
          <w:rFonts w:ascii="Times New Roman" w:hAnsi="Times New Roman"/>
          <w:sz w:val="24"/>
          <w:szCs w:val="24"/>
        </w:rPr>
      </w:pPr>
    </w:p>
    <w:p w14:paraId="03880FDA" w14:textId="77777777" w:rsidR="005A09AD" w:rsidRDefault="005A09AD">
      <w:pPr>
        <w:pStyle w:val="ConsNormal"/>
        <w:keepNext/>
        <w:keepLines/>
        <w:jc w:val="right"/>
        <w:rPr>
          <w:rFonts w:ascii="Times New Roman" w:hAnsi="Times New Roman"/>
          <w:sz w:val="24"/>
          <w:szCs w:val="24"/>
        </w:rPr>
      </w:pPr>
    </w:p>
    <w:p w14:paraId="15D4DFD6" w14:textId="77777777" w:rsidR="005A09AD" w:rsidRDefault="005A09AD">
      <w:pPr>
        <w:pStyle w:val="ConsNormal"/>
        <w:keepNext/>
        <w:keepLines/>
        <w:jc w:val="right"/>
        <w:rPr>
          <w:rFonts w:ascii="Times New Roman" w:hAnsi="Times New Roman"/>
          <w:sz w:val="24"/>
          <w:szCs w:val="24"/>
        </w:rPr>
      </w:pPr>
    </w:p>
    <w:p w14:paraId="229BCCB7" w14:textId="77777777" w:rsidR="005A09AD" w:rsidRDefault="005A09AD">
      <w:pPr>
        <w:pStyle w:val="ConsNormal"/>
        <w:keepNext/>
        <w:keepLines/>
        <w:jc w:val="right"/>
        <w:rPr>
          <w:rFonts w:ascii="Times New Roman" w:hAnsi="Times New Roman"/>
          <w:sz w:val="24"/>
          <w:szCs w:val="24"/>
        </w:rPr>
      </w:pPr>
    </w:p>
    <w:p w14:paraId="4E095641" w14:textId="77777777" w:rsidR="005A09AD" w:rsidRDefault="005A09AD">
      <w:pPr>
        <w:pStyle w:val="ConsNormal"/>
        <w:keepNext/>
        <w:keepLines/>
        <w:jc w:val="right"/>
        <w:rPr>
          <w:rFonts w:ascii="Times New Roman" w:hAnsi="Times New Roman"/>
          <w:sz w:val="24"/>
          <w:szCs w:val="24"/>
        </w:rPr>
      </w:pPr>
    </w:p>
    <w:p w14:paraId="573EEA48" w14:textId="77777777" w:rsidR="005A09AD" w:rsidRDefault="005A09AD">
      <w:pPr>
        <w:pStyle w:val="ConsNormal"/>
        <w:keepNext/>
        <w:keepLines/>
        <w:jc w:val="right"/>
        <w:rPr>
          <w:rFonts w:ascii="Times New Roman" w:hAnsi="Times New Roman"/>
          <w:sz w:val="24"/>
          <w:szCs w:val="24"/>
        </w:rPr>
      </w:pPr>
    </w:p>
    <w:p w14:paraId="23AEB0DD" w14:textId="77777777" w:rsidR="005A09AD" w:rsidRDefault="005A09AD">
      <w:pPr>
        <w:pStyle w:val="ConsNormal"/>
        <w:keepNext/>
        <w:keepLines/>
        <w:jc w:val="right"/>
        <w:rPr>
          <w:rFonts w:ascii="Times New Roman" w:hAnsi="Times New Roman"/>
          <w:sz w:val="24"/>
          <w:szCs w:val="24"/>
        </w:rPr>
      </w:pPr>
    </w:p>
    <w:p w14:paraId="7FC3C68E" w14:textId="77777777" w:rsidR="005A09AD" w:rsidRDefault="005A09AD">
      <w:pPr>
        <w:pStyle w:val="ConsNormal"/>
        <w:keepNext/>
        <w:keepLines/>
        <w:jc w:val="right"/>
        <w:rPr>
          <w:rFonts w:ascii="Times New Roman" w:hAnsi="Times New Roman"/>
          <w:sz w:val="24"/>
          <w:szCs w:val="24"/>
        </w:rPr>
      </w:pPr>
    </w:p>
    <w:p w14:paraId="14A51F3D" w14:textId="77777777" w:rsidR="005A09AD" w:rsidRDefault="005A09AD">
      <w:pPr>
        <w:pStyle w:val="ConsNormal"/>
        <w:keepNext/>
        <w:keepLines/>
        <w:ind w:firstLine="0"/>
        <w:rPr>
          <w:rFonts w:ascii="Times New Roman" w:hAnsi="Times New Roman"/>
          <w:sz w:val="24"/>
          <w:szCs w:val="24"/>
        </w:rPr>
      </w:pPr>
    </w:p>
    <w:p w14:paraId="1DAC1F22" w14:textId="77777777" w:rsidR="005A09AD" w:rsidRDefault="005A09AD">
      <w:pPr>
        <w:pStyle w:val="ConsNormal"/>
        <w:keepNext/>
        <w:keepLines/>
        <w:jc w:val="right"/>
        <w:rPr>
          <w:rFonts w:ascii="Times New Roman" w:hAnsi="Times New Roman"/>
          <w:sz w:val="24"/>
          <w:szCs w:val="24"/>
        </w:rPr>
      </w:pPr>
    </w:p>
    <w:p w14:paraId="6F332920" w14:textId="77777777" w:rsidR="005A09AD" w:rsidRDefault="005A09AD">
      <w:pPr>
        <w:pStyle w:val="ConsNormal"/>
        <w:keepNext/>
        <w:keepLines/>
        <w:jc w:val="right"/>
        <w:rPr>
          <w:rFonts w:ascii="Times New Roman" w:hAnsi="Times New Roman"/>
          <w:sz w:val="24"/>
          <w:szCs w:val="24"/>
        </w:rPr>
      </w:pPr>
    </w:p>
    <w:p w14:paraId="18BD9F4C" w14:textId="77777777" w:rsidR="005A09AD" w:rsidRDefault="005A09AD">
      <w:pPr>
        <w:pStyle w:val="ConsNormal"/>
        <w:keepNext/>
        <w:keepLines/>
        <w:jc w:val="right"/>
        <w:rPr>
          <w:rFonts w:ascii="Times New Roman" w:hAnsi="Times New Roman"/>
          <w:sz w:val="24"/>
          <w:szCs w:val="24"/>
        </w:rPr>
      </w:pPr>
      <w:bookmarkStart w:id="22" w:name="_GoBack"/>
      <w:bookmarkEnd w:id="22"/>
    </w:p>
    <w:p w14:paraId="3D94E506" w14:textId="77777777" w:rsidR="005A09AD" w:rsidRDefault="005A09AD">
      <w:pPr>
        <w:pStyle w:val="ConsNormal"/>
        <w:keepNext/>
        <w:keepLines/>
        <w:jc w:val="right"/>
        <w:rPr>
          <w:rFonts w:ascii="Times New Roman" w:hAnsi="Times New Roman"/>
          <w:sz w:val="24"/>
          <w:szCs w:val="24"/>
        </w:rPr>
      </w:pPr>
    </w:p>
    <w:p w14:paraId="1422FCC9" w14:textId="77777777" w:rsidR="005A09AD" w:rsidRDefault="005A09AD">
      <w:pPr>
        <w:pStyle w:val="ConsNormal"/>
        <w:keepNext/>
        <w:keepLines/>
        <w:jc w:val="right"/>
        <w:rPr>
          <w:rFonts w:ascii="Times New Roman" w:hAnsi="Times New Roman"/>
          <w:sz w:val="24"/>
          <w:szCs w:val="24"/>
        </w:rPr>
      </w:pPr>
      <w:r>
        <w:rPr>
          <w:rFonts w:ascii="Times New Roman" w:hAnsi="Times New Roman"/>
          <w:sz w:val="24"/>
          <w:szCs w:val="24"/>
        </w:rPr>
        <w:t xml:space="preserve">Приложение № 7 </w:t>
      </w:r>
    </w:p>
    <w:p w14:paraId="1D486A30" w14:textId="77777777" w:rsidR="005A09AD" w:rsidRDefault="005A09AD">
      <w:pPr>
        <w:pStyle w:val="ConsNormal"/>
        <w:keepNext/>
        <w:keepLines/>
        <w:jc w:val="right"/>
        <w:rPr>
          <w:rFonts w:ascii="Times New Roman" w:hAnsi="Times New Roman"/>
          <w:sz w:val="24"/>
          <w:szCs w:val="24"/>
        </w:rPr>
      </w:pPr>
      <w:r>
        <w:rPr>
          <w:rFonts w:ascii="Times New Roman" w:hAnsi="Times New Roman"/>
          <w:sz w:val="24"/>
          <w:szCs w:val="24"/>
        </w:rPr>
        <w:t xml:space="preserve">к договору № УРАЛд/___/___/____ </w:t>
      </w:r>
    </w:p>
    <w:p w14:paraId="7E1E6BA1" w14:textId="77777777" w:rsidR="005A09AD" w:rsidRDefault="005A09AD">
      <w:pPr>
        <w:pStyle w:val="ConsNormal"/>
        <w:keepNext/>
        <w:keepLines/>
        <w:jc w:val="right"/>
        <w:rPr>
          <w:rFonts w:ascii="Times New Roman" w:hAnsi="Times New Roman"/>
          <w:sz w:val="24"/>
          <w:szCs w:val="24"/>
        </w:rPr>
      </w:pPr>
      <w:r>
        <w:rPr>
          <w:rFonts w:ascii="Times New Roman" w:hAnsi="Times New Roman"/>
          <w:sz w:val="24"/>
          <w:szCs w:val="24"/>
        </w:rPr>
        <w:t>от «____» ____________ 202__ г.</w:t>
      </w:r>
    </w:p>
    <w:p w14:paraId="70140888" w14:textId="77777777" w:rsidR="005A09AD" w:rsidRDefault="005A09AD">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14:paraId="4B982BC9" w14:textId="77777777" w:rsidR="005A09AD" w:rsidRDefault="005A09AD">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14:paraId="27D4AAE4" w14:textId="77777777" w:rsidR="005A09AD" w:rsidRDefault="005A09AD" w:rsidP="005A09AD">
      <w:pPr>
        <w:pBdr>
          <w:top w:val="none" w:sz="4" w:space="0" w:color="000000"/>
          <w:left w:val="none" w:sz="4" w:space="0" w:color="000000"/>
          <w:bottom w:val="none" w:sz="4" w:space="0" w:color="000000"/>
          <w:right w:val="none" w:sz="4" w:space="0" w:color="000000"/>
        </w:pBdr>
        <w:jc w:val="center"/>
      </w:pPr>
      <w:r>
        <w:rPr>
          <w:color w:val="000000"/>
        </w:rPr>
        <w:lastRenderedPageBreak/>
        <w:t>Порядок и условия электронного документооборота</w:t>
      </w:r>
    </w:p>
    <w:p w14:paraId="24ACC3BF" w14:textId="77777777" w:rsidR="005A09AD" w:rsidRDefault="005A09AD">
      <w:r>
        <w:rPr>
          <w:color w:val="FF0000"/>
          <w:sz w:val="23"/>
        </w:rPr>
        <w:t> </w:t>
      </w:r>
    </w:p>
    <w:p w14:paraId="12DE44D7" w14:textId="77777777" w:rsidR="005A09AD" w:rsidRDefault="005A09AD" w:rsidP="007A1D0D">
      <w:pPr>
        <w:keepLines/>
        <w:numPr>
          <w:ilvl w:val="0"/>
          <w:numId w:val="58"/>
        </w:numPr>
        <w:pBdr>
          <w:top w:val="none" w:sz="4" w:space="0" w:color="000000"/>
          <w:left w:val="none" w:sz="4" w:space="0" w:color="000000"/>
          <w:bottom w:val="none" w:sz="4" w:space="0" w:color="000000"/>
          <w:right w:val="none" w:sz="4" w:space="0" w:color="000000"/>
        </w:pBdr>
        <w:suppressAutoHyphens w:val="0"/>
        <w:ind w:left="0" w:firstLine="360"/>
        <w:jc w:val="both"/>
      </w:pPr>
      <w:r>
        <w:rPr>
          <w:color w:val="000000"/>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 </w:t>
      </w:r>
    </w:p>
    <w:p w14:paraId="7403A666" w14:textId="77777777" w:rsidR="005A09AD" w:rsidRDefault="005A09AD" w:rsidP="007A1D0D">
      <w:pPr>
        <w:keepLines/>
        <w:numPr>
          <w:ilvl w:val="0"/>
          <w:numId w:val="58"/>
        </w:numPr>
        <w:pBdr>
          <w:top w:val="none" w:sz="4" w:space="0" w:color="000000"/>
          <w:left w:val="none" w:sz="4" w:space="0" w:color="000000"/>
          <w:bottom w:val="none" w:sz="4" w:space="0" w:color="000000"/>
          <w:right w:val="none" w:sz="4" w:space="0" w:color="000000"/>
        </w:pBdr>
        <w:suppressAutoHyphens w:val="0"/>
        <w:ind w:left="0" w:firstLine="360"/>
        <w:jc w:val="both"/>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color w:val="0000FF"/>
          <w:u w:val="single"/>
        </w:rPr>
        <w:t>https://</w:t>
      </w:r>
      <w:r>
        <w:rPr>
          <w:color w:val="000000"/>
        </w:rPr>
        <w:t>www.nalog.gov.ru).</w:t>
      </w:r>
    </w:p>
    <w:p w14:paraId="4B137D08" w14:textId="77777777" w:rsidR="005A09AD" w:rsidRDefault="005A09AD" w:rsidP="007A1D0D">
      <w:pPr>
        <w:numPr>
          <w:ilvl w:val="0"/>
          <w:numId w:val="58"/>
        </w:numPr>
        <w:pBdr>
          <w:top w:val="none" w:sz="4" w:space="0" w:color="000000"/>
          <w:left w:val="none" w:sz="4" w:space="0" w:color="000000"/>
          <w:bottom w:val="none" w:sz="4" w:space="0" w:color="000000"/>
          <w:right w:val="none" w:sz="4" w:space="0" w:color="000000"/>
        </w:pBdr>
        <w:tabs>
          <w:tab w:val="left" w:pos="142"/>
        </w:tabs>
        <w:suppressAutoHyphens w:val="0"/>
        <w:jc w:val="both"/>
      </w:pPr>
      <w:r>
        <w:rPr>
          <w:color w:val="000000"/>
        </w:rPr>
        <w:t>В электронной форме Стороны составляют и подписывают квалифицированной электронной подписью следующие виды документов:</w:t>
      </w:r>
    </w:p>
    <w:p w14:paraId="45B07DFD" w14:textId="77777777" w:rsidR="005A09AD" w:rsidRDefault="005A09AD">
      <w:pPr>
        <w:pBdr>
          <w:top w:val="none" w:sz="4" w:space="0" w:color="000000"/>
          <w:left w:val="none" w:sz="4" w:space="0" w:color="000000"/>
          <w:bottom w:val="none" w:sz="4" w:space="0" w:color="000000"/>
          <w:right w:val="none" w:sz="4" w:space="0" w:color="000000"/>
        </w:pBdr>
        <w:tabs>
          <w:tab w:val="left" w:pos="142"/>
        </w:tabs>
        <w:ind w:left="709"/>
        <w:jc w:val="both"/>
        <w:rPr>
          <w:color w:val="000000"/>
        </w:rPr>
      </w:pPr>
      <w:r>
        <w:rPr>
          <w:color w:val="000000"/>
        </w:rPr>
        <w:t>- Акт о приемке выполненных работ;</w:t>
      </w:r>
    </w:p>
    <w:p w14:paraId="1EDE23D6" w14:textId="77777777" w:rsidR="005A09AD" w:rsidRDefault="005A09AD" w:rsidP="007A1D0D">
      <w:pPr>
        <w:pStyle w:val="aff7"/>
        <w:numPr>
          <w:ilvl w:val="0"/>
          <w:numId w:val="59"/>
        </w:numPr>
        <w:pBdr>
          <w:top w:val="none" w:sz="4" w:space="0" w:color="000000"/>
          <w:left w:val="none" w:sz="4" w:space="0" w:color="000000"/>
          <w:bottom w:val="none" w:sz="4" w:space="0" w:color="000000"/>
          <w:right w:val="none" w:sz="4" w:space="0" w:color="000000"/>
        </w:pBdr>
        <w:tabs>
          <w:tab w:val="left" w:pos="142"/>
        </w:tabs>
        <w:suppressAutoHyphens w:val="0"/>
        <w:ind w:hanging="709"/>
        <w:jc w:val="both"/>
      </w:pPr>
      <w:r>
        <w:rPr>
          <w:color w:val="000000"/>
        </w:rPr>
        <w:t>Универсальный передаточный документ (УПД);</w:t>
      </w:r>
    </w:p>
    <w:p w14:paraId="4B1182D0" w14:textId="77777777" w:rsidR="005A09AD" w:rsidRDefault="005A09AD" w:rsidP="007A1D0D">
      <w:pPr>
        <w:pStyle w:val="aff7"/>
        <w:numPr>
          <w:ilvl w:val="0"/>
          <w:numId w:val="59"/>
        </w:numPr>
        <w:pBdr>
          <w:top w:val="none" w:sz="4" w:space="0" w:color="000000"/>
          <w:left w:val="none" w:sz="4" w:space="0" w:color="000000"/>
          <w:bottom w:val="none" w:sz="4" w:space="0" w:color="000000"/>
          <w:right w:val="none" w:sz="4" w:space="0" w:color="000000"/>
        </w:pBdr>
        <w:tabs>
          <w:tab w:val="left" w:pos="142"/>
        </w:tabs>
        <w:suppressAutoHyphens w:val="0"/>
        <w:ind w:hanging="709"/>
        <w:jc w:val="both"/>
      </w:pPr>
      <w:r>
        <w:t>Счет -фактура;</w:t>
      </w:r>
    </w:p>
    <w:p w14:paraId="79D436A2" w14:textId="77777777" w:rsidR="005A09AD" w:rsidRDefault="005A09AD">
      <w:pPr>
        <w:pBdr>
          <w:top w:val="none" w:sz="4" w:space="0" w:color="000000"/>
          <w:left w:val="none" w:sz="4" w:space="0" w:color="000000"/>
          <w:bottom w:val="none" w:sz="4" w:space="0" w:color="000000"/>
          <w:right w:val="none" w:sz="4" w:space="0" w:color="000000"/>
        </w:pBdr>
        <w:tabs>
          <w:tab w:val="left" w:pos="142"/>
        </w:tabs>
        <w:ind w:left="709"/>
        <w:jc w:val="both"/>
      </w:pPr>
      <w:r>
        <w:rPr>
          <w:color w:val="000000"/>
        </w:rPr>
        <w:t>- Универсальный корректировочный документ (УКД);</w:t>
      </w:r>
    </w:p>
    <w:p w14:paraId="5D40D338" w14:textId="77777777" w:rsidR="005A09AD" w:rsidRDefault="005A09AD">
      <w:pPr>
        <w:pBdr>
          <w:top w:val="none" w:sz="4" w:space="0" w:color="000000"/>
          <w:left w:val="none" w:sz="4" w:space="0" w:color="000000"/>
          <w:bottom w:val="none" w:sz="4" w:space="0" w:color="000000"/>
          <w:right w:val="none" w:sz="4" w:space="0" w:color="000000"/>
        </w:pBdr>
        <w:tabs>
          <w:tab w:val="left" w:pos="142"/>
        </w:tabs>
        <w:ind w:left="709"/>
        <w:jc w:val="both"/>
      </w:pPr>
      <w:r>
        <w:rPr>
          <w:color w:val="000000"/>
        </w:rPr>
        <w:t>- Корректировочный счет-фактура;</w:t>
      </w:r>
    </w:p>
    <w:p w14:paraId="1AF3FA9D" w14:textId="77777777" w:rsidR="005A09AD" w:rsidRDefault="005A09AD">
      <w:pPr>
        <w:pBdr>
          <w:top w:val="none" w:sz="4" w:space="0" w:color="000000"/>
          <w:left w:val="none" w:sz="4" w:space="0" w:color="000000"/>
          <w:bottom w:val="none" w:sz="4" w:space="0" w:color="000000"/>
          <w:right w:val="none" w:sz="4" w:space="0" w:color="000000"/>
        </w:pBdr>
        <w:ind w:left="-142" w:firstLine="993"/>
        <w:jc w:val="both"/>
      </w:pPr>
      <w:r>
        <w:rPr>
          <w:color w:val="000000"/>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документов (Акт о приемке выполненных работ/Универсальный передаточный документ (УПД) обязательны к заполнению поля в группе «ИнфПолФХЖ1»:</w:t>
      </w:r>
    </w:p>
    <w:p w14:paraId="1CE228C3" w14:textId="77777777" w:rsidR="005A09AD" w:rsidRDefault="005A09AD">
      <w:pPr>
        <w:pBdr>
          <w:top w:val="none" w:sz="4" w:space="0" w:color="000000"/>
          <w:left w:val="none" w:sz="4" w:space="0" w:color="000000"/>
          <w:bottom w:val="none" w:sz="4" w:space="0" w:color="000000"/>
          <w:right w:val="none" w:sz="4" w:space="0" w:color="000000"/>
        </w:pBdr>
        <w:ind w:left="-142" w:firstLine="993"/>
        <w:jc w:val="both"/>
      </w:pPr>
      <w:r>
        <w:rPr>
          <w:color w:val="000000"/>
        </w:rPr>
        <w:t>- элемента «ТекстИнф»:</w:t>
      </w:r>
    </w:p>
    <w:p w14:paraId="2B427E82" w14:textId="77777777" w:rsidR="005A09AD" w:rsidRDefault="005A09AD">
      <w:pPr>
        <w:pBdr>
          <w:top w:val="none" w:sz="4" w:space="0" w:color="000000"/>
          <w:left w:val="none" w:sz="4" w:space="0" w:color="000000"/>
          <w:bottom w:val="none" w:sz="4" w:space="0" w:color="000000"/>
          <w:right w:val="none" w:sz="4" w:space="0" w:color="000000"/>
        </w:pBdr>
        <w:ind w:left="-142" w:firstLine="993"/>
        <w:jc w:val="both"/>
      </w:pPr>
      <w:r>
        <w:rPr>
          <w:color w:val="000000"/>
        </w:rPr>
        <w:t>в поле «Идентиф» указать «КодБЕ»;</w:t>
      </w:r>
    </w:p>
    <w:p w14:paraId="30FC0783" w14:textId="77777777" w:rsidR="005A09AD" w:rsidRDefault="005A09AD">
      <w:pPr>
        <w:pBdr>
          <w:top w:val="none" w:sz="4" w:space="0" w:color="000000"/>
          <w:left w:val="none" w:sz="4" w:space="0" w:color="000000"/>
          <w:bottom w:val="none" w:sz="4" w:space="0" w:color="000000"/>
          <w:right w:val="none" w:sz="4" w:space="0" w:color="000000"/>
        </w:pBdr>
        <w:ind w:left="-142" w:firstLine="993"/>
        <w:jc w:val="both"/>
      </w:pPr>
      <w:r>
        <w:rPr>
          <w:color w:val="000000"/>
        </w:rPr>
        <w:t xml:space="preserve">в поле «Значен» указать значение кода БЕ- </w:t>
      </w:r>
      <w:r>
        <w:rPr>
          <w:color w:val="000000"/>
          <w:u w:val="single"/>
        </w:rPr>
        <w:t>N359</w:t>
      </w:r>
      <w:r>
        <w:rPr>
          <w:color w:val="000000"/>
        </w:rPr>
        <w:t>.</w:t>
      </w:r>
    </w:p>
    <w:p w14:paraId="4FB8EE9A" w14:textId="77777777" w:rsidR="005A09AD" w:rsidRDefault="005A09AD">
      <w:pPr>
        <w:pBdr>
          <w:top w:val="none" w:sz="4" w:space="0" w:color="000000"/>
          <w:left w:val="none" w:sz="4" w:space="0" w:color="000000"/>
          <w:bottom w:val="none" w:sz="4" w:space="0" w:color="000000"/>
          <w:right w:val="none" w:sz="4" w:space="0" w:color="000000"/>
        </w:pBdr>
        <w:ind w:left="-142" w:firstLine="993"/>
        <w:jc w:val="both"/>
      </w:pPr>
      <w:r>
        <w:rPr>
          <w:color w:val="000000"/>
        </w:rPr>
        <w:t>- элемента основания передачи «ОснПер»:</w:t>
      </w:r>
    </w:p>
    <w:p w14:paraId="04A664C3" w14:textId="77777777" w:rsidR="005A09AD" w:rsidRDefault="005A09AD">
      <w:pPr>
        <w:pBdr>
          <w:top w:val="none" w:sz="4" w:space="0" w:color="000000"/>
          <w:left w:val="none" w:sz="4" w:space="0" w:color="000000"/>
          <w:bottom w:val="none" w:sz="4" w:space="0" w:color="000000"/>
          <w:right w:val="none" w:sz="4" w:space="0" w:color="000000"/>
        </w:pBdr>
        <w:ind w:left="-142" w:firstLine="993"/>
        <w:jc w:val="both"/>
      </w:pPr>
      <w:r>
        <w:rPr>
          <w:color w:val="000000"/>
        </w:rPr>
        <w:t>в поле «НаимОсн» указать «Договор»;</w:t>
      </w:r>
    </w:p>
    <w:p w14:paraId="7E744602" w14:textId="77777777" w:rsidR="005A09AD" w:rsidRDefault="005A09AD">
      <w:pPr>
        <w:pBdr>
          <w:top w:val="none" w:sz="4" w:space="0" w:color="000000"/>
          <w:left w:val="none" w:sz="4" w:space="0" w:color="000000"/>
          <w:bottom w:val="none" w:sz="4" w:space="0" w:color="000000"/>
          <w:right w:val="none" w:sz="4" w:space="0" w:color="000000"/>
        </w:pBdr>
        <w:ind w:left="-142" w:firstLine="993"/>
        <w:jc w:val="both"/>
      </w:pPr>
      <w:r>
        <w:rPr>
          <w:color w:val="000000"/>
        </w:rPr>
        <w:t>в поле "НомерОсн" указать номер Договора:</w:t>
      </w:r>
    </w:p>
    <w:p w14:paraId="4DAEAB45" w14:textId="77777777" w:rsidR="005A09AD" w:rsidRDefault="005A09AD">
      <w:pPr>
        <w:pBdr>
          <w:top w:val="none" w:sz="4" w:space="0" w:color="000000"/>
          <w:left w:val="none" w:sz="4" w:space="0" w:color="000000"/>
          <w:bottom w:val="none" w:sz="4" w:space="0" w:color="000000"/>
          <w:right w:val="none" w:sz="4" w:space="0" w:color="000000"/>
        </w:pBdr>
        <w:ind w:left="-142" w:firstLine="993"/>
        <w:jc w:val="both"/>
      </w:pPr>
      <w:r>
        <w:rPr>
          <w:color w:val="000000"/>
        </w:rPr>
        <w:t>в поле "ДатаОсн" указать дату Договора.</w:t>
      </w:r>
    </w:p>
    <w:p w14:paraId="40ED4950" w14:textId="77777777" w:rsidR="005A09AD" w:rsidRDefault="005A09AD">
      <w:pPr>
        <w:pBdr>
          <w:top w:val="none" w:sz="4" w:space="0" w:color="000000"/>
          <w:left w:val="none" w:sz="4" w:space="0" w:color="000000"/>
          <w:bottom w:val="none" w:sz="4" w:space="0" w:color="000000"/>
          <w:right w:val="none" w:sz="4" w:space="0" w:color="000000"/>
        </w:pBdr>
        <w:ind w:left="-142" w:firstLine="993"/>
        <w:jc w:val="both"/>
      </w:pPr>
      <w:r>
        <w:rPr>
          <w:color w:val="000000"/>
        </w:rPr>
        <w:t xml:space="preserve">Иные документы, предусмотренные условиями настоящего договора (Акт о приемке выполненных работ форма №КС-2, справка о стоимости выполненныхработ и затрат форма № КС-3, акты формы  </w:t>
      </w:r>
      <w:r>
        <w:rPr>
          <w:lang w:eastAsia="ru-RU"/>
        </w:rPr>
        <w:t xml:space="preserve">ОС-3 и КС-14, </w:t>
      </w:r>
      <w:r>
        <w:rPr>
          <w:color w:val="000000"/>
        </w:rPr>
        <w:t>счет, акт-сверки), формируются в формате pdf. и передаются только в комплекте с формализованными документами.</w:t>
      </w:r>
    </w:p>
    <w:p w14:paraId="6A225455" w14:textId="77777777" w:rsidR="005A09AD" w:rsidRDefault="005A09AD">
      <w:pPr>
        <w:pBdr>
          <w:top w:val="none" w:sz="4" w:space="0" w:color="000000"/>
          <w:left w:val="none" w:sz="4" w:space="0" w:color="000000"/>
          <w:bottom w:val="none" w:sz="4" w:space="0" w:color="000000"/>
          <w:right w:val="none" w:sz="4" w:space="0" w:color="000000"/>
        </w:pBdr>
        <w:ind w:firstLine="397"/>
        <w:jc w:val="both"/>
      </w:pPr>
      <w:r>
        <w:rPr>
          <w:color w:val="000000"/>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420A2BA7" w14:textId="77777777" w:rsidR="005A09AD" w:rsidRDefault="005A09AD">
      <w:pPr>
        <w:pBdr>
          <w:top w:val="none" w:sz="4" w:space="0" w:color="000000"/>
          <w:left w:val="none" w:sz="4" w:space="0" w:color="000000"/>
          <w:bottom w:val="none" w:sz="4" w:space="0" w:color="000000"/>
          <w:right w:val="none" w:sz="4" w:space="0" w:color="000000"/>
        </w:pBdr>
        <w:tabs>
          <w:tab w:val="left" w:pos="709"/>
        </w:tabs>
        <w:jc w:val="both"/>
      </w:pPr>
      <w:r>
        <w:rPr>
          <w:color w:val="000000"/>
        </w:rPr>
        <w:tab/>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1B39794A" w14:textId="77777777" w:rsidR="005A09AD" w:rsidRDefault="005A09AD" w:rsidP="005A09AD">
      <w:pPr>
        <w:pBdr>
          <w:top w:val="none" w:sz="4" w:space="0" w:color="000000"/>
          <w:left w:val="none" w:sz="4" w:space="0" w:color="000000"/>
          <w:bottom w:val="none" w:sz="4" w:space="0" w:color="000000"/>
          <w:right w:val="none" w:sz="4" w:space="0" w:color="000000"/>
        </w:pBdr>
        <w:tabs>
          <w:tab w:val="left" w:pos="709"/>
        </w:tabs>
        <w:jc w:val="both"/>
      </w:pPr>
      <w:r>
        <w:rPr>
          <w:color w:val="000000"/>
        </w:rPr>
        <w:tab/>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w:t>
      </w:r>
      <w:r>
        <w:rPr>
          <w:color w:val="000000"/>
        </w:rPr>
        <w:lastRenderedPageBreak/>
        <w:t>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06EEDAA3" w14:textId="77777777" w:rsidR="005A09AD" w:rsidRDefault="005A09AD" w:rsidP="005A09AD">
      <w:pPr>
        <w:pBdr>
          <w:top w:val="none" w:sz="4" w:space="0" w:color="000000"/>
          <w:left w:val="none" w:sz="4" w:space="0" w:color="000000"/>
          <w:bottom w:val="none" w:sz="4" w:space="0" w:color="000000"/>
          <w:right w:val="none" w:sz="4" w:space="0" w:color="000000"/>
        </w:pBdr>
        <w:tabs>
          <w:tab w:val="left" w:pos="709"/>
        </w:tabs>
        <w:jc w:val="both"/>
      </w:pPr>
      <w:r>
        <w:rPr>
          <w:color w:val="000000"/>
        </w:rPr>
        <w:tab/>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14464F06" w14:textId="77777777" w:rsidR="005A09AD" w:rsidRDefault="005A09AD" w:rsidP="005A09AD">
      <w:pPr>
        <w:pBdr>
          <w:top w:val="none" w:sz="4" w:space="0" w:color="000000"/>
          <w:left w:val="none" w:sz="4" w:space="0" w:color="000000"/>
          <w:bottom w:val="none" w:sz="4" w:space="0" w:color="000000"/>
          <w:right w:val="none" w:sz="4" w:space="0" w:color="000000"/>
        </w:pBdr>
        <w:tabs>
          <w:tab w:val="left" w:pos="709"/>
        </w:tabs>
        <w:jc w:val="both"/>
      </w:pPr>
      <w:r>
        <w:rPr>
          <w:color w:val="000000"/>
        </w:rPr>
        <w:tab/>
        <w:t>8.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6852484F" w14:textId="77777777" w:rsidR="005A09AD" w:rsidRDefault="005A09AD" w:rsidP="005A09AD">
      <w:pPr>
        <w:jc w:val="both"/>
      </w:pPr>
      <w:r>
        <w:rPr>
          <w:color w:val="000000"/>
        </w:rPr>
        <w:tab/>
        <w:t>9. В отношениях, не урегулированных настоящим Приложением, Стороны руководствуются законодательством Российской Федерации.</w:t>
      </w:r>
    </w:p>
    <w:p w14:paraId="37ACE234" w14:textId="77777777" w:rsidR="005A09AD" w:rsidRDefault="005A09AD">
      <w:r>
        <w:rPr>
          <w:color w:val="000000"/>
        </w:rPr>
        <w:t> </w:t>
      </w:r>
    </w:p>
    <w:p w14:paraId="7E6EC71E" w14:textId="77777777" w:rsidR="005A09AD" w:rsidRDefault="005A09AD">
      <w:pPr>
        <w:pBdr>
          <w:top w:val="none" w:sz="4" w:space="0" w:color="000000"/>
          <w:left w:val="none" w:sz="4" w:space="0" w:color="000000"/>
          <w:bottom w:val="none" w:sz="4" w:space="0" w:color="000000"/>
          <w:right w:val="none" w:sz="4" w:space="0" w:color="000000"/>
          <w:between w:val="none" w:sz="4" w:space="0" w:color="000000"/>
        </w:pBdr>
        <w:ind w:left="720" w:hanging="720"/>
        <w:jc w:val="center"/>
        <w:rPr>
          <w:bCs/>
          <w:sz w:val="28"/>
          <w:szCs w:val="28"/>
        </w:rPr>
      </w:pPr>
    </w:p>
    <w:p w14:paraId="7AD9CF1E" w14:textId="77777777" w:rsidR="005A09AD" w:rsidRDefault="005A09AD" w:rsidP="005A09AD">
      <w:pPr>
        <w:rPr>
          <w:sz w:val="28"/>
          <w:szCs w:val="28"/>
        </w:rPr>
      </w:pPr>
    </w:p>
    <w:p w14:paraId="10EBB09B" w14:textId="77777777" w:rsidR="005A09AD" w:rsidRDefault="005A09AD" w:rsidP="005A09AD">
      <w:pPr>
        <w:rPr>
          <w:sz w:val="28"/>
          <w:szCs w:val="28"/>
        </w:rPr>
      </w:pPr>
    </w:p>
    <w:p w14:paraId="3CE2E3C7" w14:textId="77777777" w:rsidR="005A09AD" w:rsidRDefault="005A09AD">
      <w:pPr>
        <w:rPr>
          <w:sz w:val="28"/>
          <w:szCs w:val="28"/>
        </w:rPr>
      </w:pPr>
    </w:p>
    <w:p w14:paraId="67492F58" w14:textId="77777777" w:rsidR="005A09AD" w:rsidRDefault="005A09AD" w:rsidP="005A09AD">
      <w:pPr>
        <w:tabs>
          <w:tab w:val="left" w:pos="783"/>
        </w:tabs>
        <w:rPr>
          <w:sz w:val="28"/>
          <w:szCs w:val="28"/>
        </w:rPr>
      </w:pPr>
      <w:r>
        <w:rPr>
          <w:sz w:val="28"/>
          <w:szCs w:val="28"/>
        </w:rPr>
        <w:tab/>
      </w:r>
    </w:p>
    <w:tbl>
      <w:tblPr>
        <w:tblW w:w="105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92"/>
        <w:gridCol w:w="4592"/>
      </w:tblGrid>
      <w:tr w:rsidR="005A09AD" w14:paraId="6330B3D9" w14:textId="77777777">
        <w:trPr>
          <w:trHeight w:val="2074"/>
        </w:trPr>
        <w:tc>
          <w:tcPr>
            <w:tcW w:w="5400" w:type="dxa"/>
            <w:tcBorders>
              <w:top w:val="none" w:sz="4" w:space="0" w:color="000000"/>
              <w:left w:val="none" w:sz="4" w:space="0" w:color="000000"/>
              <w:bottom w:val="none" w:sz="4" w:space="0" w:color="000000"/>
              <w:right w:val="none" w:sz="4" w:space="0" w:color="000000"/>
            </w:tcBorders>
            <w:noWrap/>
          </w:tcPr>
          <w:p w14:paraId="7DAA2BF1" w14:textId="77777777" w:rsidR="005A09AD" w:rsidRDefault="005A09AD">
            <w:pPr>
              <w:keepNext/>
              <w:keepLines/>
            </w:pPr>
          </w:p>
          <w:p w14:paraId="0464A8C0" w14:textId="77777777" w:rsidR="005A09AD" w:rsidRDefault="005A09AD">
            <w:pPr>
              <w:keepNext/>
              <w:keepLines/>
            </w:pPr>
            <w:r>
              <w:t>Заказчик:</w:t>
            </w:r>
          </w:p>
          <w:p w14:paraId="24AA8C51" w14:textId="77777777" w:rsidR="005A09AD" w:rsidRDefault="005A09AD">
            <w:pPr>
              <w:keepNext/>
              <w:keepLines/>
            </w:pPr>
          </w:p>
          <w:p w14:paraId="3DD5CC9A" w14:textId="77777777" w:rsidR="005A09AD" w:rsidRDefault="005A09AD">
            <w:pPr>
              <w:keepNext/>
              <w:keepLines/>
            </w:pPr>
            <w:r>
              <w:t>________    ______________</w:t>
            </w:r>
          </w:p>
          <w:p w14:paraId="4E170D3B" w14:textId="77777777" w:rsidR="005A09AD" w:rsidRDefault="005A09AD">
            <w:pPr>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14:paraId="65636FBE" w14:textId="77777777" w:rsidR="005A09AD" w:rsidRDefault="005A09AD">
            <w:pPr>
              <w:keepNext/>
              <w:keepLines/>
            </w:pPr>
          </w:p>
          <w:p w14:paraId="32C2A7A9" w14:textId="77777777" w:rsidR="005A09AD" w:rsidRDefault="005A09AD">
            <w:pPr>
              <w:keepNext/>
              <w:keepLines/>
            </w:pPr>
            <w:r>
              <w:t>Подрядчик:</w:t>
            </w:r>
          </w:p>
          <w:p w14:paraId="70A6DDDA" w14:textId="77777777" w:rsidR="005A09AD" w:rsidRDefault="005A09AD">
            <w:pPr>
              <w:keepNext/>
              <w:keepLines/>
            </w:pPr>
          </w:p>
          <w:p w14:paraId="4C99DDC5" w14:textId="77777777" w:rsidR="005A09AD" w:rsidRDefault="005A09AD">
            <w:pPr>
              <w:keepNext/>
              <w:keepLines/>
            </w:pPr>
            <w:r>
              <w:t>________    ______________</w:t>
            </w:r>
          </w:p>
          <w:p w14:paraId="45DDA5DC" w14:textId="77777777" w:rsidR="005A09AD" w:rsidRDefault="005A09AD">
            <w:pPr>
              <w:keepNext/>
              <w:keepLines/>
            </w:pPr>
            <w:r>
              <w:rPr>
                <w:vertAlign w:val="superscript"/>
              </w:rPr>
              <w:t xml:space="preserve">(подпись)                        (Ф.И.О.)                                                                         </w:t>
            </w:r>
          </w:p>
        </w:tc>
      </w:tr>
    </w:tbl>
    <w:p w14:paraId="5E707E3F" w14:textId="77777777" w:rsidR="005A09AD" w:rsidRDefault="005A09AD">
      <w:pPr>
        <w:pStyle w:val="ConsNonformat"/>
        <w:keepNext/>
        <w:keepLines/>
        <w:widowControl/>
        <w:rPr>
          <w:rFonts w:ascii="Times New Roman" w:hAnsi="Times New Roman"/>
          <w:sz w:val="24"/>
          <w:szCs w:val="24"/>
        </w:rPr>
      </w:pPr>
    </w:p>
    <w:p w14:paraId="1CA81EBD" w14:textId="77777777" w:rsidR="005A09AD" w:rsidRDefault="005A09AD">
      <w:pPr>
        <w:spacing w:after="200" w:line="276" w:lineRule="auto"/>
        <w:rPr>
          <w:rFonts w:eastAsia="Arial"/>
        </w:rPr>
      </w:pPr>
    </w:p>
    <w:p w14:paraId="78B0090E" w14:textId="77777777" w:rsidR="005A09AD" w:rsidRDefault="005A09AD">
      <w:pPr>
        <w:spacing w:after="200" w:line="276" w:lineRule="auto"/>
        <w:rPr>
          <w:rFonts w:eastAsia="Arial"/>
        </w:rPr>
      </w:pPr>
    </w:p>
    <w:p w14:paraId="14585A78" w14:textId="77777777" w:rsidR="005A09AD" w:rsidRDefault="005A09AD">
      <w:pPr>
        <w:spacing w:after="200" w:line="276" w:lineRule="auto"/>
        <w:rPr>
          <w:rFonts w:eastAsia="Arial"/>
        </w:rPr>
      </w:pPr>
    </w:p>
    <w:p w14:paraId="1C937527" w14:textId="77777777" w:rsidR="005A09AD" w:rsidRDefault="005A09AD">
      <w:pPr>
        <w:spacing w:after="200" w:line="276" w:lineRule="auto"/>
        <w:rPr>
          <w:rFonts w:eastAsia="Arial"/>
        </w:rPr>
      </w:pPr>
    </w:p>
    <w:p w14:paraId="60021E8D" w14:textId="77777777" w:rsidR="005A09AD" w:rsidRDefault="005A09AD">
      <w:pPr>
        <w:spacing w:after="200" w:line="276" w:lineRule="auto"/>
        <w:rPr>
          <w:rFonts w:eastAsia="Arial"/>
        </w:rPr>
      </w:pPr>
    </w:p>
    <w:p w14:paraId="4C5AE8B4" w14:textId="77777777" w:rsidR="005A09AD" w:rsidRDefault="005A09AD">
      <w:pPr>
        <w:spacing w:after="200" w:line="276" w:lineRule="auto"/>
        <w:rPr>
          <w:rFonts w:eastAsia="Arial"/>
        </w:rPr>
      </w:pPr>
    </w:p>
    <w:p w14:paraId="569E274B" w14:textId="77777777" w:rsidR="005A09AD" w:rsidRDefault="005A09AD">
      <w:pPr>
        <w:spacing w:after="200" w:line="276" w:lineRule="auto"/>
        <w:rPr>
          <w:rFonts w:eastAsia="Arial"/>
        </w:rPr>
      </w:pPr>
    </w:p>
    <w:p w14:paraId="0C56434A" w14:textId="77777777" w:rsidR="005A09AD" w:rsidRDefault="005A09AD">
      <w:pPr>
        <w:spacing w:after="200" w:line="276" w:lineRule="auto"/>
        <w:rPr>
          <w:rFonts w:eastAsia="Arial"/>
        </w:rPr>
      </w:pPr>
    </w:p>
    <w:p w14:paraId="64601598" w14:textId="77777777" w:rsidR="005A09AD" w:rsidRDefault="005A09AD">
      <w:pPr>
        <w:spacing w:after="200" w:line="276" w:lineRule="auto"/>
        <w:rPr>
          <w:rFonts w:eastAsia="Arial"/>
        </w:rPr>
      </w:pPr>
    </w:p>
    <w:p w14:paraId="55294C66" w14:textId="77777777" w:rsidR="005A09AD" w:rsidRDefault="005A09AD">
      <w:pPr>
        <w:spacing w:after="200" w:line="276" w:lineRule="auto"/>
        <w:rPr>
          <w:rFonts w:eastAsia="Arial"/>
        </w:rPr>
      </w:pPr>
    </w:p>
    <w:tbl>
      <w:tblPr>
        <w:tblW w:w="9606" w:type="dxa"/>
        <w:tblLook w:val="04A0" w:firstRow="1" w:lastRow="0" w:firstColumn="1" w:lastColumn="0" w:noHBand="0" w:noVBand="1"/>
      </w:tblPr>
      <w:tblGrid>
        <w:gridCol w:w="3369"/>
        <w:gridCol w:w="6237"/>
      </w:tblGrid>
      <w:tr w:rsidR="005A09AD" w14:paraId="21814107" w14:textId="77777777">
        <w:trPr>
          <w:trHeight w:val="709"/>
        </w:trPr>
        <w:tc>
          <w:tcPr>
            <w:tcW w:w="3369" w:type="dxa"/>
            <w:noWrap/>
          </w:tcPr>
          <w:p w14:paraId="2C64B947" w14:textId="77777777" w:rsidR="005A09AD" w:rsidRDefault="005A09AD">
            <w:pPr>
              <w:keepNext/>
              <w:keepLines/>
              <w:jc w:val="right"/>
              <w:outlineLvl w:val="0"/>
            </w:pPr>
          </w:p>
        </w:tc>
        <w:tc>
          <w:tcPr>
            <w:tcW w:w="6237" w:type="dxa"/>
            <w:noWrap/>
          </w:tcPr>
          <w:p w14:paraId="2F249290" w14:textId="77777777" w:rsidR="005A09AD" w:rsidRDefault="005A09AD">
            <w:pPr>
              <w:keepNext/>
              <w:keepLines/>
              <w:ind w:left="459"/>
              <w:jc w:val="right"/>
              <w:outlineLvl w:val="0"/>
            </w:pPr>
            <w:r>
              <w:t>Приложение №  8</w:t>
            </w:r>
          </w:p>
          <w:p w14:paraId="291779E0" w14:textId="77777777" w:rsidR="005A09AD" w:rsidRDefault="005A09AD">
            <w:pPr>
              <w:keepNext/>
              <w:keepLines/>
              <w:ind w:left="459"/>
              <w:jc w:val="right"/>
              <w:outlineLvl w:val="0"/>
            </w:pPr>
            <w:r>
              <w:t xml:space="preserve">к договору № УРАЛд/___/___/____ </w:t>
            </w:r>
          </w:p>
          <w:p w14:paraId="04AB5EDF" w14:textId="77777777" w:rsidR="005A09AD" w:rsidRDefault="005A09AD">
            <w:pPr>
              <w:keepNext/>
              <w:keepLines/>
              <w:ind w:left="459"/>
              <w:jc w:val="right"/>
              <w:outlineLvl w:val="0"/>
            </w:pPr>
            <w:r>
              <w:t>от «____» ____________ 202__ г.</w:t>
            </w:r>
          </w:p>
          <w:p w14:paraId="3D6331FB" w14:textId="77777777" w:rsidR="005A09AD" w:rsidRDefault="005A09AD">
            <w:pPr>
              <w:keepNext/>
              <w:keepLines/>
              <w:ind w:left="459"/>
              <w:jc w:val="right"/>
              <w:outlineLvl w:val="0"/>
            </w:pPr>
            <w:r>
              <w:t>на выполнение строительно-монтажных работ</w:t>
            </w:r>
          </w:p>
        </w:tc>
      </w:tr>
    </w:tbl>
    <w:p w14:paraId="76A87106" w14:textId="77777777" w:rsidR="005A09AD" w:rsidRDefault="005A09AD">
      <w:pPr>
        <w:keepNext/>
        <w:keepLines/>
        <w:jc w:val="both"/>
        <w:outlineLvl w:val="0"/>
        <w:rPr>
          <w:bCs/>
        </w:rPr>
      </w:pPr>
    </w:p>
    <w:p w14:paraId="3704D7F6" w14:textId="77777777" w:rsidR="005A09AD" w:rsidRDefault="005A09AD">
      <w:pPr>
        <w:pStyle w:val="102"/>
        <w:keepNext/>
        <w:keepLines/>
        <w:jc w:val="center"/>
        <w:outlineLvl w:val="0"/>
        <w:rPr>
          <w:b/>
          <w:sz w:val="24"/>
          <w:szCs w:val="24"/>
        </w:rPr>
      </w:pPr>
      <w:r>
        <w:rPr>
          <w:b/>
          <w:sz w:val="24"/>
          <w:szCs w:val="24"/>
        </w:rPr>
        <w:t>Требования по охране труда,</w:t>
      </w:r>
    </w:p>
    <w:p w14:paraId="4FDDB7AE" w14:textId="77777777" w:rsidR="005A09AD" w:rsidRDefault="005A09AD">
      <w:pPr>
        <w:pStyle w:val="102"/>
        <w:keepNext/>
        <w:keepLines/>
        <w:jc w:val="center"/>
        <w:outlineLvl w:val="0"/>
        <w:rPr>
          <w:b/>
          <w:sz w:val="24"/>
          <w:szCs w:val="24"/>
        </w:rPr>
      </w:pPr>
      <w:r>
        <w:rPr>
          <w:b/>
          <w:sz w:val="24"/>
          <w:szCs w:val="24"/>
        </w:rPr>
        <w:t>промышленной безопасности, пожарной безопасности и экологии</w:t>
      </w:r>
    </w:p>
    <w:p w14:paraId="07DC7AB6" w14:textId="77777777" w:rsidR="005A09AD" w:rsidRDefault="005A09AD">
      <w:pPr>
        <w:pStyle w:val="102"/>
        <w:keepNext/>
        <w:keepLines/>
        <w:jc w:val="center"/>
        <w:outlineLvl w:val="0"/>
        <w:rPr>
          <w:b/>
          <w:sz w:val="24"/>
          <w:szCs w:val="24"/>
        </w:rPr>
      </w:pPr>
    </w:p>
    <w:p w14:paraId="305C4C32" w14:textId="77777777" w:rsidR="005A09AD" w:rsidRDefault="005A09AD" w:rsidP="007A1D0D">
      <w:pPr>
        <w:pStyle w:val="102"/>
        <w:widowControl w:val="0"/>
        <w:numPr>
          <w:ilvl w:val="0"/>
          <w:numId w:val="55"/>
        </w:numPr>
        <w:ind w:left="0" w:firstLine="709"/>
        <w:outlineLvl w:val="0"/>
        <w:rPr>
          <w:sz w:val="24"/>
          <w:szCs w:val="24"/>
        </w:rPr>
      </w:pPr>
      <w:r>
        <w:rPr>
          <w:sz w:val="24"/>
          <w:szCs w:val="24"/>
        </w:rPr>
        <w:t>Введение</w:t>
      </w:r>
    </w:p>
    <w:p w14:paraId="5FE3D6DB" w14:textId="77777777" w:rsidR="005A09AD" w:rsidRDefault="005A09AD">
      <w:pPr>
        <w:pStyle w:val="102"/>
        <w:widowControl w:val="0"/>
        <w:ind w:firstLine="709"/>
        <w:outlineLvl w:val="0"/>
        <w:rPr>
          <w:sz w:val="24"/>
          <w:szCs w:val="24"/>
        </w:rPr>
      </w:pPr>
      <w:r>
        <w:rPr>
          <w:sz w:val="24"/>
          <w:szCs w:val="24"/>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настоящемПриложении. В случае выявления Заказчиком в результате проверки или иным образом фактов несоблюдения Подрядчиком/Персоналом Подрядчика требований ОТ, ПБ, ППБ и Э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может служить основанием для одностороннего расторжения Заказчиком настоящего Договора.</w:t>
      </w:r>
    </w:p>
    <w:p w14:paraId="42B66E58" w14:textId="77777777" w:rsidR="005A09AD" w:rsidRDefault="005A09AD" w:rsidP="007A1D0D">
      <w:pPr>
        <w:pStyle w:val="102"/>
        <w:widowControl w:val="0"/>
        <w:numPr>
          <w:ilvl w:val="0"/>
          <w:numId w:val="55"/>
        </w:numPr>
        <w:ind w:left="0" w:firstLine="709"/>
        <w:outlineLvl w:val="0"/>
        <w:rPr>
          <w:sz w:val="24"/>
          <w:szCs w:val="24"/>
        </w:rPr>
      </w:pPr>
      <w:r>
        <w:rPr>
          <w:sz w:val="24"/>
          <w:szCs w:val="24"/>
        </w:rPr>
        <w:t>Соблюдение требований законодательства Подрядчик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Подрядчик принимает все обоснованные меры предосторожности, направленные на охрану окружающей среды в процессе выполнения Работ.</w:t>
      </w:r>
    </w:p>
    <w:p w14:paraId="6BB3F730" w14:textId="77777777" w:rsidR="005A09AD" w:rsidRDefault="005A09AD" w:rsidP="007A1D0D">
      <w:pPr>
        <w:pStyle w:val="102"/>
        <w:widowControl w:val="0"/>
        <w:numPr>
          <w:ilvl w:val="0"/>
          <w:numId w:val="55"/>
        </w:numPr>
        <w:ind w:left="0" w:firstLine="709"/>
        <w:outlineLvl w:val="0"/>
        <w:rPr>
          <w:sz w:val="24"/>
          <w:szCs w:val="24"/>
        </w:rPr>
      </w:pPr>
      <w:r>
        <w:rPr>
          <w:sz w:val="24"/>
          <w:szCs w:val="24"/>
        </w:rPr>
        <w:t>Средства защиты (СЗ)</w:t>
      </w:r>
    </w:p>
    <w:p w14:paraId="721EE8BE" w14:textId="77777777" w:rsidR="005A09AD" w:rsidRDefault="005A09AD">
      <w:pPr>
        <w:pStyle w:val="102"/>
        <w:widowControl w:val="0"/>
        <w:ind w:firstLine="709"/>
        <w:outlineLvl w:val="0"/>
        <w:rPr>
          <w:sz w:val="24"/>
          <w:szCs w:val="24"/>
        </w:rPr>
      </w:pPr>
      <w:r>
        <w:rPr>
          <w:sz w:val="24"/>
          <w:szCs w:val="24"/>
        </w:rPr>
        <w:t>3.1. Средства индивидуальной защиты (СИЗ)</w:t>
      </w:r>
    </w:p>
    <w:p w14:paraId="26D3A80D" w14:textId="77777777" w:rsidR="005A09AD" w:rsidRDefault="005A09AD">
      <w:pPr>
        <w:pStyle w:val="102"/>
        <w:widowControl w:val="0"/>
        <w:ind w:firstLine="709"/>
        <w:outlineLvl w:val="0"/>
        <w:rPr>
          <w:sz w:val="24"/>
          <w:szCs w:val="24"/>
        </w:rPr>
      </w:pPr>
      <w:r>
        <w:rPr>
          <w:sz w:val="24"/>
          <w:szCs w:val="24"/>
        </w:rPr>
        <w:t>Весь Персонал Подрядчика, находящийся на Строительной площадке, должен быть обеспечен средствами индивидуальной защиты, предусмотренными правилами и нормами охраны труда для выполнения конкретных видов работ, и использовать их во время нахождения за пределами жилых помещений на Строительной площадке.</w:t>
      </w:r>
    </w:p>
    <w:p w14:paraId="20E2CB46" w14:textId="77777777" w:rsidR="005A09AD" w:rsidRDefault="005A09AD">
      <w:pPr>
        <w:pStyle w:val="102"/>
        <w:widowControl w:val="0"/>
        <w:ind w:firstLine="709"/>
        <w:outlineLvl w:val="0"/>
        <w:rPr>
          <w:sz w:val="24"/>
          <w:szCs w:val="24"/>
        </w:rPr>
      </w:pPr>
      <w:r>
        <w:rPr>
          <w:sz w:val="24"/>
          <w:szCs w:val="24"/>
        </w:rPr>
        <w:t>На Строительной площадке кроме СИЗ, предусмотренных правилами и нормами охраны труда, обязательно применение следующего комплекта СИЗ:</w:t>
      </w:r>
    </w:p>
    <w:p w14:paraId="379CFA06" w14:textId="77777777" w:rsidR="005A09AD" w:rsidRDefault="005A09AD">
      <w:pPr>
        <w:pStyle w:val="102"/>
        <w:widowControl w:val="0"/>
        <w:ind w:firstLine="709"/>
        <w:outlineLvl w:val="0"/>
        <w:rPr>
          <w:sz w:val="24"/>
          <w:szCs w:val="24"/>
        </w:rPr>
      </w:pPr>
      <w:r>
        <w:rPr>
          <w:sz w:val="24"/>
          <w:szCs w:val="24"/>
        </w:rPr>
        <w:t>защитная каска;</w:t>
      </w:r>
    </w:p>
    <w:p w14:paraId="1C30777F" w14:textId="77777777" w:rsidR="005A09AD" w:rsidRDefault="005A09AD">
      <w:pPr>
        <w:pStyle w:val="102"/>
        <w:widowControl w:val="0"/>
        <w:ind w:firstLine="709"/>
        <w:outlineLvl w:val="0"/>
        <w:rPr>
          <w:sz w:val="24"/>
          <w:szCs w:val="24"/>
        </w:rPr>
      </w:pPr>
      <w:r>
        <w:rPr>
          <w:sz w:val="24"/>
          <w:szCs w:val="24"/>
        </w:rPr>
        <w:t>жилет сигнальный;</w:t>
      </w:r>
    </w:p>
    <w:p w14:paraId="0A650946" w14:textId="77777777" w:rsidR="005A09AD" w:rsidRDefault="005A09AD">
      <w:pPr>
        <w:pStyle w:val="102"/>
        <w:widowControl w:val="0"/>
        <w:ind w:firstLine="709"/>
        <w:outlineLvl w:val="0"/>
        <w:rPr>
          <w:sz w:val="24"/>
          <w:szCs w:val="24"/>
        </w:rPr>
      </w:pPr>
      <w:r>
        <w:rPr>
          <w:sz w:val="24"/>
          <w:szCs w:val="24"/>
        </w:rPr>
        <w:t>специальная одежда;</w:t>
      </w:r>
    </w:p>
    <w:p w14:paraId="61217681" w14:textId="77777777" w:rsidR="005A09AD" w:rsidRDefault="005A09AD">
      <w:pPr>
        <w:pStyle w:val="102"/>
        <w:widowControl w:val="0"/>
        <w:ind w:firstLine="709"/>
        <w:outlineLvl w:val="0"/>
        <w:rPr>
          <w:sz w:val="24"/>
          <w:szCs w:val="24"/>
        </w:rPr>
      </w:pPr>
      <w:r>
        <w:rPr>
          <w:sz w:val="24"/>
          <w:szCs w:val="24"/>
        </w:rPr>
        <w:t>специальная обувь.</w:t>
      </w:r>
    </w:p>
    <w:p w14:paraId="5BCC15EB" w14:textId="77777777" w:rsidR="005A09AD" w:rsidRDefault="005A09AD">
      <w:pPr>
        <w:pStyle w:val="102"/>
        <w:widowControl w:val="0"/>
        <w:ind w:firstLine="709"/>
        <w:outlineLvl w:val="0"/>
        <w:rPr>
          <w:sz w:val="24"/>
          <w:szCs w:val="24"/>
        </w:rPr>
      </w:pPr>
      <w:r>
        <w:rPr>
          <w:sz w:val="24"/>
          <w:szCs w:val="24"/>
        </w:rPr>
        <w:t>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w:t>
      </w:r>
    </w:p>
    <w:p w14:paraId="3F71B728" w14:textId="77777777" w:rsidR="005A09AD" w:rsidRDefault="005A09AD">
      <w:pPr>
        <w:pStyle w:val="102"/>
        <w:widowControl w:val="0"/>
        <w:ind w:firstLine="709"/>
        <w:outlineLvl w:val="0"/>
        <w:rPr>
          <w:sz w:val="24"/>
          <w:szCs w:val="24"/>
        </w:rPr>
      </w:pPr>
      <w:r>
        <w:rPr>
          <w:sz w:val="24"/>
          <w:szCs w:val="24"/>
        </w:rPr>
        <w:t>3.2. Средства коллективной защиты (СКЗ) Подрядчик обязан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p>
    <w:p w14:paraId="088C4AC2" w14:textId="77777777" w:rsidR="005A09AD" w:rsidRDefault="005A09AD">
      <w:pPr>
        <w:pStyle w:val="102"/>
        <w:widowControl w:val="0"/>
        <w:ind w:firstLine="709"/>
        <w:outlineLvl w:val="0"/>
        <w:rPr>
          <w:sz w:val="24"/>
          <w:szCs w:val="24"/>
        </w:rPr>
      </w:pPr>
      <w:r>
        <w:rPr>
          <w:sz w:val="24"/>
          <w:szCs w:val="24"/>
        </w:rPr>
        <w:t>4. Транспорт Подрядчика</w:t>
      </w:r>
    </w:p>
    <w:p w14:paraId="091CA40F" w14:textId="77777777" w:rsidR="005A09AD" w:rsidRDefault="005A09AD">
      <w:pPr>
        <w:pStyle w:val="102"/>
        <w:widowControl w:val="0"/>
        <w:ind w:firstLine="709"/>
        <w:outlineLvl w:val="0"/>
        <w:rPr>
          <w:sz w:val="24"/>
          <w:szCs w:val="24"/>
        </w:rPr>
      </w:pPr>
      <w:r>
        <w:rPr>
          <w:sz w:val="24"/>
          <w:szCs w:val="24"/>
        </w:rPr>
        <w:t>4.1. Все транспортные средства, используемые Подрядчиком при проведении Работ, должны быть оборудованы следующим:</w:t>
      </w:r>
    </w:p>
    <w:p w14:paraId="2ACE940A" w14:textId="77777777" w:rsidR="005A09AD" w:rsidRDefault="005A09AD">
      <w:pPr>
        <w:pStyle w:val="102"/>
        <w:widowControl w:val="0"/>
        <w:ind w:firstLine="709"/>
        <w:outlineLvl w:val="0"/>
        <w:rPr>
          <w:sz w:val="24"/>
          <w:szCs w:val="24"/>
        </w:rPr>
      </w:pPr>
      <w:r>
        <w:rPr>
          <w:sz w:val="24"/>
          <w:szCs w:val="24"/>
        </w:rPr>
        <w:t>• ремни безопасности для водителя и всех пассажиров. Ремни безопасности должны быть пристегнуты во время движения транспортного средства;</w:t>
      </w:r>
    </w:p>
    <w:p w14:paraId="52120D23" w14:textId="77777777" w:rsidR="005A09AD" w:rsidRDefault="005A09AD">
      <w:pPr>
        <w:pStyle w:val="102"/>
        <w:widowControl w:val="0"/>
        <w:ind w:firstLine="709"/>
        <w:outlineLvl w:val="0"/>
        <w:rPr>
          <w:sz w:val="24"/>
          <w:szCs w:val="24"/>
        </w:rPr>
      </w:pPr>
      <w:r>
        <w:rPr>
          <w:sz w:val="24"/>
          <w:szCs w:val="24"/>
        </w:rPr>
        <w:t>• аптечка для оказания первой помощи;</w:t>
      </w:r>
    </w:p>
    <w:p w14:paraId="198ED8D3" w14:textId="77777777" w:rsidR="005A09AD" w:rsidRDefault="005A09AD">
      <w:pPr>
        <w:pStyle w:val="102"/>
        <w:widowControl w:val="0"/>
        <w:ind w:firstLine="709"/>
        <w:outlineLvl w:val="0"/>
        <w:rPr>
          <w:sz w:val="24"/>
          <w:szCs w:val="24"/>
        </w:rPr>
      </w:pPr>
      <w:r>
        <w:rPr>
          <w:sz w:val="24"/>
          <w:szCs w:val="24"/>
        </w:rPr>
        <w:t>• огнетушитель;</w:t>
      </w:r>
    </w:p>
    <w:p w14:paraId="1820D9B7" w14:textId="77777777" w:rsidR="005A09AD" w:rsidRDefault="005A09AD">
      <w:pPr>
        <w:pStyle w:val="102"/>
        <w:widowControl w:val="0"/>
        <w:ind w:firstLine="709"/>
        <w:outlineLvl w:val="0"/>
        <w:rPr>
          <w:sz w:val="24"/>
          <w:szCs w:val="24"/>
        </w:rPr>
      </w:pPr>
      <w:r>
        <w:rPr>
          <w:sz w:val="24"/>
          <w:szCs w:val="24"/>
        </w:rPr>
        <w:t>• передние и задние зимние шины в течение зимнего периода;</w:t>
      </w:r>
    </w:p>
    <w:p w14:paraId="3F4D0AC3" w14:textId="77777777" w:rsidR="005A09AD" w:rsidRDefault="005A09AD">
      <w:pPr>
        <w:pStyle w:val="102"/>
        <w:widowControl w:val="0"/>
        <w:ind w:firstLine="709"/>
        <w:outlineLvl w:val="0"/>
        <w:rPr>
          <w:sz w:val="24"/>
          <w:szCs w:val="24"/>
        </w:rPr>
      </w:pPr>
      <w:r>
        <w:rPr>
          <w:sz w:val="24"/>
          <w:szCs w:val="24"/>
        </w:rPr>
        <w:lastRenderedPageBreak/>
        <w:t>• световая и звуковая сигнализация движения задним ходом.</w:t>
      </w:r>
    </w:p>
    <w:p w14:paraId="09A2A70C" w14:textId="77777777" w:rsidR="005A09AD" w:rsidRDefault="005A09AD">
      <w:pPr>
        <w:pStyle w:val="102"/>
        <w:widowControl w:val="0"/>
        <w:ind w:firstLine="709"/>
        <w:outlineLvl w:val="0"/>
        <w:rPr>
          <w:sz w:val="24"/>
          <w:szCs w:val="24"/>
        </w:rPr>
      </w:pPr>
      <w:r>
        <w:rPr>
          <w:sz w:val="24"/>
          <w:szCs w:val="24"/>
        </w:rPr>
        <w:t>Подрядчик должен обеспечить:</w:t>
      </w:r>
    </w:p>
    <w:p w14:paraId="3FEF206C" w14:textId="77777777" w:rsidR="005A09AD" w:rsidRDefault="005A09AD">
      <w:pPr>
        <w:pStyle w:val="102"/>
        <w:widowControl w:val="0"/>
        <w:ind w:firstLine="709"/>
        <w:outlineLvl w:val="0"/>
        <w:rPr>
          <w:sz w:val="24"/>
          <w:szCs w:val="24"/>
        </w:rPr>
      </w:pPr>
      <w:r>
        <w:rPr>
          <w:sz w:val="24"/>
          <w:szCs w:val="24"/>
        </w:rPr>
        <w:t>• обучение и достаточную квалификацию водителей;</w:t>
      </w:r>
    </w:p>
    <w:p w14:paraId="53BB9764" w14:textId="77777777" w:rsidR="005A09AD" w:rsidRDefault="005A09AD">
      <w:pPr>
        <w:pStyle w:val="102"/>
        <w:widowControl w:val="0"/>
        <w:ind w:firstLine="709"/>
        <w:outlineLvl w:val="0"/>
        <w:rPr>
          <w:sz w:val="24"/>
          <w:szCs w:val="24"/>
        </w:rPr>
      </w:pPr>
      <w:r>
        <w:rPr>
          <w:sz w:val="24"/>
          <w:szCs w:val="24"/>
        </w:rPr>
        <w:t>• проведение регулярных ТО транспортных средств;</w:t>
      </w:r>
    </w:p>
    <w:p w14:paraId="5EABAE18" w14:textId="77777777" w:rsidR="005A09AD" w:rsidRDefault="005A09AD">
      <w:pPr>
        <w:pStyle w:val="102"/>
        <w:widowControl w:val="0"/>
        <w:ind w:firstLine="709"/>
        <w:outlineLvl w:val="0"/>
        <w:rPr>
          <w:sz w:val="24"/>
          <w:szCs w:val="24"/>
        </w:rPr>
      </w:pPr>
      <w:r>
        <w:rPr>
          <w:sz w:val="24"/>
          <w:szCs w:val="24"/>
        </w:rPr>
        <w:t>• проведение медицинских осмотров водителей.</w:t>
      </w:r>
    </w:p>
    <w:p w14:paraId="7B42B598" w14:textId="77777777" w:rsidR="005A09AD" w:rsidRDefault="005A09AD">
      <w:pPr>
        <w:pStyle w:val="102"/>
        <w:widowControl w:val="0"/>
        <w:ind w:firstLine="709"/>
        <w:outlineLvl w:val="0"/>
        <w:rPr>
          <w:sz w:val="24"/>
          <w:szCs w:val="24"/>
        </w:rPr>
      </w:pPr>
      <w:r>
        <w:rPr>
          <w:sz w:val="24"/>
          <w:szCs w:val="24"/>
        </w:rPr>
        <w:t>4.2. При производстве Работ Подрядчик обеспечивает соблюдение требований правил дорожного движения, правил проезда через железнодорожные пути и переезды, скоростного режима, установленного на объекте Заказчика, руководствуясь схемой маршрутов прохода и проезда по терминалу Заказчика, а также знаками / указателями дорожного движения и разметки.</w:t>
      </w:r>
    </w:p>
    <w:p w14:paraId="493D711E" w14:textId="77777777" w:rsidR="005A09AD" w:rsidRDefault="005A09AD">
      <w:pPr>
        <w:pStyle w:val="102"/>
        <w:widowControl w:val="0"/>
        <w:ind w:firstLine="709"/>
        <w:outlineLvl w:val="0"/>
        <w:rPr>
          <w:sz w:val="24"/>
          <w:szCs w:val="24"/>
        </w:rPr>
      </w:pPr>
      <w:r>
        <w:rPr>
          <w:sz w:val="24"/>
          <w:szCs w:val="24"/>
        </w:rPr>
        <w:t>4.3. На терминале Заказчика и в пределах прилегающих к нему технологических зон Подрядчик обеспечивает соблюдение Персоналом Подрядчика требований Памятки безопасности при нахождении на территории контейнерного терминала Заказчика по форме, утвержденной Заказчиком (далее - Памятка безопасности).</w:t>
      </w:r>
    </w:p>
    <w:p w14:paraId="55297120" w14:textId="77777777" w:rsidR="005A09AD" w:rsidRDefault="005A09AD">
      <w:pPr>
        <w:pStyle w:val="102"/>
        <w:widowControl w:val="0"/>
        <w:ind w:firstLine="709"/>
        <w:jc w:val="both"/>
        <w:outlineLvl w:val="0"/>
        <w:rPr>
          <w:sz w:val="24"/>
          <w:szCs w:val="24"/>
        </w:rPr>
      </w:pPr>
      <w:r>
        <w:rPr>
          <w:sz w:val="24"/>
          <w:szCs w:val="24"/>
        </w:rPr>
        <w:t>5. Работы повышенной опасности</w:t>
      </w:r>
    </w:p>
    <w:p w14:paraId="31E5C1AD" w14:textId="77777777" w:rsidR="005A09AD" w:rsidRDefault="005A09AD">
      <w:pPr>
        <w:pStyle w:val="102"/>
        <w:widowControl w:val="0"/>
        <w:ind w:firstLine="709"/>
        <w:jc w:val="both"/>
        <w:outlineLvl w:val="0"/>
        <w:rPr>
          <w:sz w:val="24"/>
          <w:szCs w:val="24"/>
        </w:rPr>
      </w:pPr>
      <w:r>
        <w:rPr>
          <w:sz w:val="24"/>
          <w:szCs w:val="24"/>
        </w:rPr>
        <w:t>5.1. Подрядчик должен определить и разработать перечень работ повышенной опасности в соответствии с Примерным перечнем работ повышенной опасности, к которым предъявляются отдельные требования по организации работ и обучению работников, утвержденным приказом Минтруда России от 29.10.2021 № 776н «Об утверждении Примерного положения о системе управления охраной труда», или с иным документом, принятым взамен указанного.</w:t>
      </w:r>
    </w:p>
    <w:p w14:paraId="5643D6A6" w14:textId="77777777" w:rsidR="005A09AD" w:rsidRDefault="005A09AD">
      <w:pPr>
        <w:pStyle w:val="102"/>
        <w:widowControl w:val="0"/>
        <w:ind w:firstLine="709"/>
        <w:jc w:val="both"/>
        <w:outlineLvl w:val="0"/>
        <w:rPr>
          <w:sz w:val="24"/>
          <w:szCs w:val="24"/>
        </w:rPr>
      </w:pPr>
      <w:r>
        <w:rPr>
          <w:sz w:val="24"/>
          <w:szCs w:val="24"/>
        </w:rPr>
        <w:t>5.2. Подрядчик должен использовать систему нарядов-допусков для выполнения работ повышенной опасности.</w:t>
      </w:r>
    </w:p>
    <w:p w14:paraId="038E7F1E" w14:textId="77777777" w:rsidR="005A09AD" w:rsidRDefault="005A09AD">
      <w:pPr>
        <w:pStyle w:val="102"/>
        <w:widowControl w:val="0"/>
        <w:ind w:firstLine="709"/>
        <w:jc w:val="both"/>
        <w:outlineLvl w:val="0"/>
        <w:rPr>
          <w:sz w:val="24"/>
          <w:szCs w:val="24"/>
        </w:rPr>
      </w:pPr>
      <w:r>
        <w:rPr>
          <w:sz w:val="24"/>
          <w:szCs w:val="24"/>
        </w:rPr>
        <w:t>6. Обучение Персонала</w:t>
      </w:r>
    </w:p>
    <w:p w14:paraId="0CAF4917" w14:textId="77777777" w:rsidR="005A09AD" w:rsidRDefault="005A09AD">
      <w:pPr>
        <w:pStyle w:val="102"/>
        <w:widowControl w:val="0"/>
        <w:ind w:firstLine="709"/>
        <w:jc w:val="both"/>
        <w:outlineLvl w:val="0"/>
        <w:rPr>
          <w:sz w:val="24"/>
          <w:szCs w:val="24"/>
        </w:rPr>
      </w:pPr>
      <w:r>
        <w:rPr>
          <w:sz w:val="24"/>
          <w:szCs w:val="24"/>
        </w:rPr>
        <w:t>6.1. Прежде чем приступить к работе на Строительной площадке, Персонал Подрядчика должен пройти вводный инструктаж по ОТ, ПБ, ППБ и Э, проводимый представителями Заказчика для Персонала Подрядчика в соответствии с установленными Заказчиком правилами, а также при выполнении Работ на контейнерном терминале Заказчика изучить Памятку безопасности со схемой маршрутов прохода и проезда по территории контейнерного терминала Заказчика.</w:t>
      </w:r>
    </w:p>
    <w:p w14:paraId="3B93AAC2" w14:textId="77777777" w:rsidR="005A09AD" w:rsidRDefault="005A09AD">
      <w:pPr>
        <w:pStyle w:val="102"/>
        <w:widowControl w:val="0"/>
        <w:ind w:firstLine="709"/>
        <w:jc w:val="both"/>
        <w:outlineLvl w:val="0"/>
        <w:rPr>
          <w:sz w:val="24"/>
          <w:szCs w:val="24"/>
        </w:rPr>
      </w:pPr>
      <w:r>
        <w:rPr>
          <w:sz w:val="24"/>
          <w:szCs w:val="24"/>
        </w:rPr>
        <w:t>6.2. Подрядчик гарантирует, что Персонал Подрядчика, выполняющий Работы, прошел вводный инструктаж по ОТ, ПБ, ППБ и Э, проводимый представителем Подрядчика, предусмотренный требованиями законодательства, а также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14:paraId="2B0A9F2F" w14:textId="77777777" w:rsidR="005A09AD" w:rsidRDefault="005A09AD">
      <w:pPr>
        <w:pStyle w:val="102"/>
        <w:widowControl w:val="0"/>
        <w:ind w:firstLine="709"/>
        <w:jc w:val="both"/>
        <w:outlineLvl w:val="0"/>
        <w:rPr>
          <w:sz w:val="24"/>
          <w:szCs w:val="24"/>
        </w:rPr>
      </w:pPr>
      <w:r>
        <w:rPr>
          <w:sz w:val="24"/>
          <w:szCs w:val="24"/>
        </w:rPr>
        <w:t>6.3. Заказчик вправе возражать против использования Подрядчиком и требовать от него отстранения от Работ любого Персонала Подрядчика, который, по мнению Заказчика, ведет себя неподобающим образом, некомпетентен или халатно исполняет свои обязанности, причем такой Персонал Подрядчика впоследствии может быть допущен к выполнению Работ по настоящему Договору или к выполнению иных работ для Заказчика только по письменному разрешению Заказчика.</w:t>
      </w:r>
    </w:p>
    <w:p w14:paraId="51898538" w14:textId="77777777" w:rsidR="005A09AD" w:rsidRDefault="005A09AD">
      <w:pPr>
        <w:pStyle w:val="102"/>
        <w:widowControl w:val="0"/>
        <w:ind w:firstLine="709"/>
        <w:jc w:val="both"/>
        <w:outlineLvl w:val="0"/>
        <w:rPr>
          <w:sz w:val="24"/>
          <w:szCs w:val="24"/>
        </w:rPr>
      </w:pPr>
      <w:r>
        <w:rPr>
          <w:sz w:val="24"/>
          <w:szCs w:val="24"/>
        </w:rPr>
        <w:t>7. Политика в отношении употребления алкоголя, наркотиков и токсических веществ, пребывания в состоянии абстинентного синдрома</w:t>
      </w:r>
    </w:p>
    <w:p w14:paraId="23C8A98F" w14:textId="77777777" w:rsidR="005A09AD" w:rsidRDefault="005A09AD">
      <w:pPr>
        <w:pStyle w:val="102"/>
        <w:widowControl w:val="0"/>
        <w:ind w:firstLine="709"/>
        <w:jc w:val="both"/>
        <w:outlineLvl w:val="0"/>
        <w:rPr>
          <w:sz w:val="24"/>
          <w:szCs w:val="24"/>
        </w:rPr>
      </w:pPr>
      <w:r>
        <w:rPr>
          <w:sz w:val="24"/>
          <w:szCs w:val="24"/>
        </w:rPr>
        <w:t>Подрядчик обязан:</w:t>
      </w:r>
    </w:p>
    <w:p w14:paraId="641DA239" w14:textId="77777777" w:rsidR="005A09AD" w:rsidRDefault="005A09AD">
      <w:pPr>
        <w:pStyle w:val="102"/>
        <w:widowControl w:val="0"/>
        <w:ind w:firstLine="709"/>
        <w:jc w:val="both"/>
        <w:outlineLvl w:val="0"/>
        <w:rPr>
          <w:sz w:val="24"/>
          <w:szCs w:val="24"/>
        </w:rPr>
      </w:pPr>
      <w:r>
        <w:rPr>
          <w:sz w:val="24"/>
          <w:szCs w:val="24"/>
        </w:rPr>
        <w:t>7.1. По необходимости перед началом рабочей смены и допуском Персонала Подрядчика к выполнению Работ провести освидетельствование (медицинский осмотр) Персонала Подрядчика на предмет отсутствия алкогольного, наркотического или токсического опьянения, состояния абстинентного синдрома.</w:t>
      </w:r>
    </w:p>
    <w:p w14:paraId="5FE5454A" w14:textId="77777777" w:rsidR="005A09AD" w:rsidRDefault="005A09AD">
      <w:pPr>
        <w:pStyle w:val="102"/>
        <w:widowControl w:val="0"/>
        <w:ind w:firstLine="709"/>
        <w:jc w:val="both"/>
        <w:outlineLvl w:val="0"/>
        <w:rPr>
          <w:sz w:val="24"/>
          <w:szCs w:val="24"/>
        </w:rPr>
      </w:pPr>
      <w:r>
        <w:rPr>
          <w:sz w:val="24"/>
          <w:szCs w:val="24"/>
        </w:rPr>
        <w:t xml:space="preserve">7.2. Не допускать к выполнению Работ (отстранить от работы) Персонал Подрядчика, появившийся на рабочем месте (Строительной площадке), включая КПП, в состоянии </w:t>
      </w:r>
      <w:r>
        <w:rPr>
          <w:sz w:val="24"/>
          <w:szCs w:val="24"/>
        </w:rPr>
        <w:lastRenderedPageBreak/>
        <w:t>алкогольного, наркотического или токсического опьянения, состоянии абстинентного синдрома.</w:t>
      </w:r>
    </w:p>
    <w:p w14:paraId="79A006E4" w14:textId="77777777" w:rsidR="005A09AD" w:rsidRDefault="005A09AD">
      <w:pPr>
        <w:pStyle w:val="102"/>
        <w:widowControl w:val="0"/>
        <w:ind w:firstLine="709"/>
        <w:jc w:val="both"/>
        <w:outlineLvl w:val="0"/>
        <w:rPr>
          <w:sz w:val="24"/>
          <w:szCs w:val="24"/>
        </w:rPr>
      </w:pPr>
      <w:r>
        <w:rPr>
          <w:sz w:val="24"/>
          <w:szCs w:val="24"/>
        </w:rPr>
        <w:t>7.3. Не допускать пронос и нахождение на территории Строительной площадки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Строительной площадки (далее - Разрешенные вещества).</w:t>
      </w:r>
    </w:p>
    <w:p w14:paraId="0B353EF5" w14:textId="77777777" w:rsidR="005A09AD" w:rsidRDefault="005A09AD">
      <w:pPr>
        <w:pStyle w:val="102"/>
        <w:widowControl w:val="0"/>
        <w:ind w:firstLine="709"/>
        <w:jc w:val="both"/>
        <w:outlineLvl w:val="0"/>
        <w:rPr>
          <w:sz w:val="24"/>
          <w:szCs w:val="24"/>
        </w:rPr>
      </w:pPr>
      <w:r>
        <w:rPr>
          <w:sz w:val="24"/>
          <w:szCs w:val="24"/>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Строительную площадку. Если в результате подобного досмотра будут обнаружены указанные запрещенные вещества, то транспортное средство не допускается на Строительную площадку, Персонал Подрядчика не допускается на рабочее место.</w:t>
      </w:r>
    </w:p>
    <w:p w14:paraId="14BD06A9" w14:textId="77777777" w:rsidR="005A09AD" w:rsidRDefault="005A09AD">
      <w:pPr>
        <w:pStyle w:val="102"/>
        <w:widowControl w:val="0"/>
        <w:ind w:firstLine="709"/>
        <w:jc w:val="both"/>
        <w:outlineLvl w:val="0"/>
        <w:rPr>
          <w:sz w:val="24"/>
          <w:szCs w:val="24"/>
        </w:rPr>
      </w:pPr>
      <w:r>
        <w:rPr>
          <w:sz w:val="24"/>
          <w:szCs w:val="24"/>
        </w:rPr>
        <w:t>7.5. Фиксация факта появления Персонала Подрядчика на Строительной площадке в состоянии алкогольного, наркотического или токсического опьянения, проноса или нахождения на территории Строительной площадке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Подрядчиком может осуществляться любым из нижеперечисленных способов: медицинским осмотром или освидетельствованием; актами, составленными работниками Заказчика и/или Подрядчиком; письменными объяснениями работников Заказчика и/или Персонала Подрядчика, другими способами.</w:t>
      </w:r>
    </w:p>
    <w:p w14:paraId="32B54A13" w14:textId="77777777" w:rsidR="005A09AD" w:rsidRDefault="005A09AD">
      <w:pPr>
        <w:pStyle w:val="102"/>
        <w:widowControl w:val="0"/>
        <w:ind w:firstLine="709"/>
        <w:jc w:val="both"/>
        <w:outlineLvl w:val="0"/>
        <w:rPr>
          <w:sz w:val="24"/>
          <w:szCs w:val="24"/>
        </w:rPr>
      </w:pPr>
      <w:r>
        <w:rPr>
          <w:sz w:val="24"/>
          <w:szCs w:val="24"/>
        </w:rPr>
        <w:t>7.6. Заказчик имеет право в любое время проверять исполнение Подрядчиком обязанностей, предусмотренных настоящим Договором. В случае возникновения у Заказчика подозрения о наличии на Строительной площадке Персонала Подрядчика в состоянии опьянения Подрядчик обязан по требованию Заказчика незамедлительно отстранить от работы такой Персонал Подрядчика.</w:t>
      </w:r>
    </w:p>
    <w:p w14:paraId="6FE79C15" w14:textId="77777777" w:rsidR="005A09AD" w:rsidRDefault="005A09AD">
      <w:pPr>
        <w:pStyle w:val="102"/>
        <w:widowControl w:val="0"/>
        <w:ind w:firstLine="709"/>
        <w:jc w:val="both"/>
        <w:outlineLvl w:val="0"/>
        <w:rPr>
          <w:sz w:val="24"/>
          <w:szCs w:val="24"/>
        </w:rPr>
      </w:pPr>
      <w:r>
        <w:rPr>
          <w:sz w:val="24"/>
          <w:szCs w:val="24"/>
        </w:rPr>
        <w:t>8. Текущие проверки</w:t>
      </w:r>
    </w:p>
    <w:p w14:paraId="235BC206" w14:textId="77777777" w:rsidR="005A09AD" w:rsidRDefault="005A09AD">
      <w:pPr>
        <w:pStyle w:val="102"/>
        <w:widowControl w:val="0"/>
        <w:ind w:firstLine="709"/>
        <w:jc w:val="both"/>
        <w:outlineLvl w:val="0"/>
        <w:rPr>
          <w:sz w:val="24"/>
          <w:szCs w:val="24"/>
        </w:rPr>
      </w:pPr>
      <w:r>
        <w:rPr>
          <w:sz w:val="24"/>
          <w:szCs w:val="24"/>
        </w:rPr>
        <w:t>8.1. В ходе проведения Работ Заказчик имеет право проводить проверки соответствия деятельности Подрядчика требованиям безопасности.</w:t>
      </w:r>
    </w:p>
    <w:p w14:paraId="122F2557" w14:textId="77777777" w:rsidR="005A09AD" w:rsidRDefault="005A09AD">
      <w:pPr>
        <w:pStyle w:val="102"/>
        <w:widowControl w:val="0"/>
        <w:ind w:firstLine="709"/>
        <w:jc w:val="both"/>
        <w:outlineLvl w:val="0"/>
        <w:rPr>
          <w:sz w:val="24"/>
          <w:szCs w:val="24"/>
        </w:rPr>
      </w:pPr>
      <w:r>
        <w:rPr>
          <w:sz w:val="24"/>
          <w:szCs w:val="24"/>
        </w:rPr>
        <w:t>Периодичность проведения проверок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отчет (акт). Отчет составляется в двух экземплярах: один передается представителю Подрядчика для устранения выявленных замечаний, второй остается у Заказчика.</w:t>
      </w:r>
    </w:p>
    <w:p w14:paraId="35B8472F" w14:textId="77777777" w:rsidR="005A09AD" w:rsidRDefault="005A09AD">
      <w:pPr>
        <w:pStyle w:val="102"/>
        <w:widowControl w:val="0"/>
        <w:ind w:firstLine="709"/>
        <w:jc w:val="both"/>
        <w:outlineLvl w:val="0"/>
        <w:rPr>
          <w:sz w:val="24"/>
          <w:szCs w:val="24"/>
        </w:rPr>
      </w:pPr>
      <w:r>
        <w:rPr>
          <w:sz w:val="24"/>
          <w:szCs w:val="24"/>
        </w:rPr>
        <w:t>9. Требования к профпригодности Персонала Подрядчика по состоянию здоровья</w:t>
      </w:r>
    </w:p>
    <w:p w14:paraId="798FA1F9" w14:textId="77777777" w:rsidR="005A09AD" w:rsidRDefault="005A09AD">
      <w:pPr>
        <w:pStyle w:val="102"/>
        <w:widowControl w:val="0"/>
        <w:ind w:firstLine="709"/>
        <w:jc w:val="both"/>
        <w:outlineLvl w:val="0"/>
        <w:rPr>
          <w:sz w:val="24"/>
          <w:szCs w:val="24"/>
        </w:rPr>
      </w:pPr>
      <w:r>
        <w:rPr>
          <w:sz w:val="24"/>
          <w:szCs w:val="24"/>
        </w:rPr>
        <w:t>Весь Персонал Подрядчика, предложенный Подрядчиком для выполнения Работ, должен быть годен к выполнению своих обязанностей по состоянию здоровья в соответствии с требованиями законодательства. Весь Персонал Подрядчика, предложенный Подрядчиком для выполнения Работ, должен проходить периодический, ежегодный медицинский осмотр. Подрядчик обязан представить соответствующие подтверждающие документы о проведении медицинских осмотров работников Заказчику по запросу в течение 10 (десяти) календарных дней с момента получения запроса.</w:t>
      </w:r>
    </w:p>
    <w:p w14:paraId="1645CDBD" w14:textId="77777777" w:rsidR="005A09AD" w:rsidRDefault="005A09AD">
      <w:pPr>
        <w:pStyle w:val="102"/>
        <w:widowControl w:val="0"/>
        <w:ind w:firstLine="709"/>
        <w:jc w:val="both"/>
        <w:outlineLvl w:val="0"/>
        <w:rPr>
          <w:sz w:val="24"/>
          <w:szCs w:val="24"/>
        </w:rPr>
      </w:pPr>
      <w:r>
        <w:rPr>
          <w:sz w:val="24"/>
          <w:szCs w:val="24"/>
        </w:rPr>
        <w:t>10. Состояние мест проведения Работ</w:t>
      </w:r>
    </w:p>
    <w:p w14:paraId="0EF27DF1" w14:textId="77777777" w:rsidR="005A09AD" w:rsidRDefault="005A09AD">
      <w:pPr>
        <w:pStyle w:val="102"/>
        <w:widowControl w:val="0"/>
        <w:ind w:firstLine="709"/>
        <w:jc w:val="both"/>
        <w:outlineLvl w:val="0"/>
        <w:rPr>
          <w:sz w:val="24"/>
          <w:szCs w:val="24"/>
        </w:rPr>
      </w:pPr>
      <w:r>
        <w:rPr>
          <w:sz w:val="24"/>
          <w:szCs w:val="24"/>
        </w:rPr>
        <w:t>10.1. В месте проведения Подрядчиком Работ на границе рабочей зоны (Строительной площадки) Подрядчик должен разместить информационную табличку с указанием: • наименования подрядной организации; • ответственных: - руководителя организации - Ф.И.О., должность, телефон; - производителя работ - Ф.И.О., должность, телефон; - по вопросам ОТ, ПБ, ППБ и Э - Ф.И.О., должность, телефон.</w:t>
      </w:r>
    </w:p>
    <w:p w14:paraId="07D63576" w14:textId="77777777" w:rsidR="005A09AD" w:rsidRDefault="005A09AD">
      <w:pPr>
        <w:pStyle w:val="102"/>
        <w:widowControl w:val="0"/>
        <w:ind w:firstLine="709"/>
        <w:jc w:val="both"/>
        <w:outlineLvl w:val="0"/>
        <w:rPr>
          <w:sz w:val="24"/>
          <w:szCs w:val="24"/>
        </w:rPr>
      </w:pPr>
      <w:r>
        <w:rPr>
          <w:sz w:val="24"/>
          <w:szCs w:val="24"/>
        </w:rPr>
        <w:t xml:space="preserve">10.2. Подрядчик обеспечивает содержание рабочих мест всего Персонала Подрядчика, предоставленного Подрядчиком для выполнения Работ, в чистоте и порядке, насколько это практически возможно в конкретных условиях, с тем чтобы снизить риск причинения телесных повреждений Персоналу Подрядчика и иным лицам, ущерба имуществу, а также </w:t>
      </w:r>
      <w:r>
        <w:rPr>
          <w:sz w:val="24"/>
          <w:szCs w:val="24"/>
        </w:rPr>
        <w:lastRenderedPageBreak/>
        <w:t>задержек в выполнении Работ.</w:t>
      </w:r>
    </w:p>
    <w:p w14:paraId="3FCD981B" w14:textId="77777777" w:rsidR="005A09AD" w:rsidRDefault="005A09AD">
      <w:pPr>
        <w:pStyle w:val="102"/>
        <w:widowControl w:val="0"/>
        <w:ind w:firstLine="709"/>
        <w:jc w:val="both"/>
        <w:outlineLvl w:val="0"/>
        <w:rPr>
          <w:sz w:val="24"/>
          <w:szCs w:val="24"/>
        </w:rPr>
      </w:pPr>
      <w:r>
        <w:rPr>
          <w:sz w:val="24"/>
          <w:szCs w:val="24"/>
        </w:rPr>
        <w:t>10.3. По завершении Работ Подрядчик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14:paraId="4D510C0A" w14:textId="77777777" w:rsidR="005A09AD" w:rsidRDefault="005A09AD">
      <w:pPr>
        <w:pStyle w:val="102"/>
        <w:widowControl w:val="0"/>
        <w:ind w:firstLine="709"/>
        <w:jc w:val="both"/>
        <w:outlineLvl w:val="0"/>
        <w:rPr>
          <w:sz w:val="24"/>
          <w:szCs w:val="24"/>
        </w:rPr>
      </w:pPr>
      <w:r>
        <w:rPr>
          <w:sz w:val="24"/>
          <w:szCs w:val="24"/>
        </w:rPr>
        <w:t>11. Требования к оборудованию</w:t>
      </w:r>
    </w:p>
    <w:p w14:paraId="3947B95E" w14:textId="77777777" w:rsidR="005A09AD" w:rsidRDefault="005A09AD">
      <w:pPr>
        <w:pStyle w:val="102"/>
        <w:widowControl w:val="0"/>
        <w:ind w:firstLine="709"/>
        <w:jc w:val="both"/>
        <w:outlineLvl w:val="0"/>
        <w:rPr>
          <w:sz w:val="24"/>
          <w:szCs w:val="24"/>
        </w:rPr>
      </w:pPr>
      <w:r>
        <w:rPr>
          <w:sz w:val="24"/>
          <w:szCs w:val="24"/>
        </w:rPr>
        <w:t>11.1. В целях обеспечения эффективного и безопасного выполнения Работ, а также исключения простоев в ходе выполнения Работ Подрядчик должен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14:paraId="0F9F2DE8" w14:textId="77777777" w:rsidR="005A09AD" w:rsidRDefault="005A09AD">
      <w:pPr>
        <w:pStyle w:val="102"/>
        <w:widowControl w:val="0"/>
        <w:ind w:firstLine="709"/>
        <w:jc w:val="both"/>
        <w:outlineLvl w:val="0"/>
        <w:rPr>
          <w:sz w:val="24"/>
          <w:szCs w:val="24"/>
        </w:rPr>
      </w:pPr>
      <w:r>
        <w:rPr>
          <w:sz w:val="24"/>
          <w:szCs w:val="24"/>
        </w:rPr>
        <w:t>11.2. Использование Подрядчиком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14:paraId="68B0E031" w14:textId="77777777" w:rsidR="005A09AD" w:rsidRDefault="005A09AD">
      <w:pPr>
        <w:pStyle w:val="102"/>
        <w:widowControl w:val="0"/>
        <w:ind w:firstLine="709"/>
        <w:jc w:val="both"/>
        <w:outlineLvl w:val="0"/>
        <w:rPr>
          <w:sz w:val="24"/>
          <w:szCs w:val="24"/>
        </w:rPr>
      </w:pPr>
      <w:r>
        <w:rPr>
          <w:sz w:val="24"/>
          <w:szCs w:val="24"/>
        </w:rPr>
        <w:t>11.3. Все оборудование, используемое Подрядчиком, должно поддерживаться в безопасном, рабочем состоянии.</w:t>
      </w:r>
    </w:p>
    <w:p w14:paraId="64959981" w14:textId="77777777" w:rsidR="005A09AD" w:rsidRDefault="005A09AD">
      <w:pPr>
        <w:pStyle w:val="102"/>
        <w:widowControl w:val="0"/>
        <w:ind w:firstLine="709"/>
        <w:jc w:val="both"/>
        <w:outlineLvl w:val="0"/>
        <w:rPr>
          <w:sz w:val="24"/>
          <w:szCs w:val="24"/>
        </w:rPr>
      </w:pPr>
      <w:r>
        <w:rPr>
          <w:sz w:val="24"/>
          <w:szCs w:val="24"/>
        </w:rPr>
        <w:t>11.4.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превышающими паспортные, запрещается.</w:t>
      </w:r>
    </w:p>
    <w:p w14:paraId="5A2EE4AB" w14:textId="77777777" w:rsidR="005A09AD" w:rsidRDefault="005A09AD">
      <w:pPr>
        <w:pStyle w:val="102"/>
        <w:widowControl w:val="0"/>
        <w:ind w:firstLine="709"/>
        <w:jc w:val="both"/>
        <w:outlineLvl w:val="0"/>
        <w:rPr>
          <w:sz w:val="24"/>
          <w:szCs w:val="24"/>
        </w:rPr>
      </w:pPr>
      <w:r>
        <w:rPr>
          <w:sz w:val="24"/>
          <w:szCs w:val="24"/>
        </w:rPr>
        <w:t>11.5.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Подрядчик должен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14:paraId="54076928" w14:textId="77777777" w:rsidR="005A09AD" w:rsidRDefault="005A09AD">
      <w:pPr>
        <w:pStyle w:val="102"/>
        <w:widowControl w:val="0"/>
        <w:ind w:firstLine="709"/>
        <w:jc w:val="both"/>
        <w:outlineLvl w:val="0"/>
        <w:rPr>
          <w:sz w:val="24"/>
          <w:szCs w:val="24"/>
        </w:rPr>
      </w:pPr>
      <w:r>
        <w:rPr>
          <w:sz w:val="24"/>
          <w:szCs w:val="24"/>
        </w:rPr>
        <w:t>11.6.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должно быть немедленно выведено из эксплуатации с обязательным уведомлением Заказчика о происшедшем инциденте. Дальнейшая эксплуатация разрешается после устранения выявленных недостатков.</w:t>
      </w:r>
    </w:p>
    <w:p w14:paraId="3B5A1918" w14:textId="77777777" w:rsidR="005A09AD" w:rsidRDefault="005A09AD">
      <w:pPr>
        <w:pStyle w:val="102"/>
        <w:widowControl w:val="0"/>
        <w:ind w:firstLine="709"/>
        <w:jc w:val="both"/>
        <w:outlineLvl w:val="0"/>
        <w:rPr>
          <w:sz w:val="24"/>
          <w:szCs w:val="24"/>
        </w:rPr>
      </w:pPr>
      <w:r>
        <w:rPr>
          <w:sz w:val="24"/>
          <w:szCs w:val="24"/>
        </w:rPr>
        <w:t>11.7.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14:paraId="0A818756" w14:textId="77777777" w:rsidR="005A09AD" w:rsidRDefault="005A09AD">
      <w:pPr>
        <w:pStyle w:val="102"/>
        <w:widowControl w:val="0"/>
        <w:ind w:firstLine="709"/>
        <w:jc w:val="both"/>
        <w:outlineLvl w:val="0"/>
        <w:rPr>
          <w:sz w:val="24"/>
          <w:szCs w:val="24"/>
        </w:rPr>
      </w:pPr>
      <w:r>
        <w:rPr>
          <w:sz w:val="24"/>
          <w:szCs w:val="24"/>
        </w:rPr>
        <w:t>11.8. Размещение оборудования на месте проведения Работ заранее согласовывается с представителем Заказчика.</w:t>
      </w:r>
    </w:p>
    <w:p w14:paraId="2631AB03" w14:textId="77777777" w:rsidR="005A09AD" w:rsidRDefault="005A09AD">
      <w:pPr>
        <w:pStyle w:val="102"/>
        <w:widowControl w:val="0"/>
        <w:ind w:firstLine="709"/>
        <w:jc w:val="both"/>
        <w:outlineLvl w:val="0"/>
        <w:rPr>
          <w:sz w:val="24"/>
          <w:szCs w:val="24"/>
        </w:rPr>
      </w:pPr>
      <w:r>
        <w:rPr>
          <w:sz w:val="24"/>
          <w:szCs w:val="24"/>
        </w:rPr>
        <w:t>11.9. Персонал Подрядчика, допускаемый к работе с оборудованием, должен иметь необходимые навыки, квалификацию, пройти соответствующее обучение и иметь в наличии удостоверения на право выполнения Работ (где применимо).</w:t>
      </w:r>
    </w:p>
    <w:p w14:paraId="5A7A517A" w14:textId="77777777" w:rsidR="005A09AD" w:rsidRDefault="005A09AD">
      <w:pPr>
        <w:pStyle w:val="102"/>
        <w:widowControl w:val="0"/>
        <w:ind w:firstLine="709"/>
        <w:jc w:val="both"/>
        <w:outlineLvl w:val="0"/>
        <w:rPr>
          <w:sz w:val="24"/>
          <w:szCs w:val="24"/>
        </w:rPr>
      </w:pPr>
      <w:r>
        <w:rPr>
          <w:sz w:val="24"/>
          <w:szCs w:val="24"/>
        </w:rPr>
        <w:t>11.10. Подрядчик несет ответственность за эксплуатацию всего оборудования в соответствии с законодательством и Договором.</w:t>
      </w:r>
    </w:p>
    <w:p w14:paraId="2194A8C9" w14:textId="77777777" w:rsidR="005A09AD" w:rsidRDefault="005A09AD">
      <w:pPr>
        <w:pStyle w:val="102"/>
        <w:widowControl w:val="0"/>
        <w:ind w:firstLine="709"/>
        <w:jc w:val="both"/>
        <w:outlineLvl w:val="0"/>
        <w:rPr>
          <w:sz w:val="24"/>
          <w:szCs w:val="24"/>
        </w:rPr>
      </w:pPr>
      <w:r>
        <w:rPr>
          <w:sz w:val="24"/>
          <w:szCs w:val="24"/>
        </w:rPr>
        <w:t>12. Охрана окружающей среды</w:t>
      </w:r>
    </w:p>
    <w:p w14:paraId="5F1BFD56" w14:textId="77777777" w:rsidR="005A09AD" w:rsidRDefault="005A09AD">
      <w:pPr>
        <w:pStyle w:val="102"/>
        <w:widowControl w:val="0"/>
        <w:ind w:firstLine="709"/>
        <w:jc w:val="both"/>
        <w:outlineLvl w:val="0"/>
        <w:rPr>
          <w:sz w:val="24"/>
          <w:szCs w:val="24"/>
        </w:rPr>
      </w:pPr>
      <w:r>
        <w:rPr>
          <w:sz w:val="24"/>
          <w:szCs w:val="24"/>
        </w:rPr>
        <w:t>12.1. Подрядчик принимает все необходимые меры предосторожности, направленные на охрану окружающей среды в процессе выполнения Работ. Обязанности Подрядчика включают в себя, помимо прочего, предотвращение причинения неудобств третьим лицам и загрязнения окружающей среды оборудованием и материалами Подрядчика, а также охрану диких животных, водных объектов (в том числе подземных вод), дорог, мостов и близлежащих объектов недвижимого имущества.</w:t>
      </w:r>
    </w:p>
    <w:p w14:paraId="4FD2AFAC" w14:textId="77777777" w:rsidR="005A09AD" w:rsidRDefault="005A09AD">
      <w:pPr>
        <w:pStyle w:val="102"/>
        <w:widowControl w:val="0"/>
        <w:ind w:firstLine="709"/>
        <w:jc w:val="both"/>
        <w:outlineLvl w:val="0"/>
        <w:rPr>
          <w:sz w:val="24"/>
          <w:szCs w:val="24"/>
        </w:rPr>
      </w:pPr>
      <w:r>
        <w:rPr>
          <w:sz w:val="24"/>
          <w:szCs w:val="24"/>
        </w:rPr>
        <w:t xml:space="preserve">12.2. В случае нарушения Подрядчиком положений пунктов 12.1, 12.2 Заказчик </w:t>
      </w:r>
      <w:r>
        <w:rPr>
          <w:sz w:val="24"/>
          <w:szCs w:val="24"/>
        </w:rPr>
        <w:lastRenderedPageBreak/>
        <w:t>вправе уведомить о таком нарушении Подрядчика, который по получении такого уведомления обязан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Подрядчику, вызванных таким расторжением.</w:t>
      </w:r>
    </w:p>
    <w:p w14:paraId="60AA34BF" w14:textId="77777777" w:rsidR="005A09AD" w:rsidRDefault="005A09AD">
      <w:pPr>
        <w:pStyle w:val="102"/>
        <w:widowControl w:val="0"/>
        <w:ind w:firstLine="709"/>
        <w:jc w:val="both"/>
        <w:outlineLvl w:val="0"/>
        <w:rPr>
          <w:sz w:val="24"/>
          <w:szCs w:val="24"/>
        </w:rPr>
      </w:pPr>
      <w:r>
        <w:rPr>
          <w:sz w:val="24"/>
          <w:szCs w:val="24"/>
        </w:rPr>
        <w:t>12.3. Подрядчик несет ответственность за обеспечение погрузкиразгрузки, переработки, транспортировки и утилизации собственных отходов в том числе:</w:t>
      </w:r>
    </w:p>
    <w:p w14:paraId="7CB6665D" w14:textId="77777777" w:rsidR="005A09AD" w:rsidRDefault="005A09AD">
      <w:pPr>
        <w:pStyle w:val="102"/>
        <w:widowControl w:val="0"/>
        <w:ind w:firstLine="709"/>
        <w:jc w:val="both"/>
        <w:outlineLvl w:val="0"/>
        <w:rPr>
          <w:sz w:val="24"/>
          <w:szCs w:val="24"/>
        </w:rPr>
      </w:pPr>
      <w:r>
        <w:rPr>
          <w:sz w:val="24"/>
          <w:szCs w:val="24"/>
        </w:rPr>
        <w:t>• пустых контейнеров;</w:t>
      </w:r>
    </w:p>
    <w:p w14:paraId="7C81FBF6" w14:textId="77777777" w:rsidR="005A09AD" w:rsidRDefault="005A09AD">
      <w:pPr>
        <w:pStyle w:val="102"/>
        <w:widowControl w:val="0"/>
        <w:ind w:firstLine="709"/>
        <w:jc w:val="both"/>
        <w:outlineLvl w:val="0"/>
        <w:rPr>
          <w:sz w:val="24"/>
          <w:szCs w:val="24"/>
        </w:rPr>
      </w:pPr>
      <w:r>
        <w:rPr>
          <w:sz w:val="24"/>
          <w:szCs w:val="24"/>
        </w:rPr>
        <w:t>• твердых и жидких отходов, за исключением тех случаев, когда ответственность за их транспортировку и утилизацию возлагается на Заказчика.</w:t>
      </w:r>
    </w:p>
    <w:p w14:paraId="21AC0813" w14:textId="77777777" w:rsidR="005A09AD" w:rsidRDefault="005A09AD">
      <w:pPr>
        <w:pStyle w:val="102"/>
        <w:widowControl w:val="0"/>
        <w:ind w:firstLine="709"/>
        <w:jc w:val="both"/>
        <w:outlineLvl w:val="0"/>
        <w:rPr>
          <w:sz w:val="24"/>
          <w:szCs w:val="24"/>
        </w:rPr>
      </w:pPr>
      <w:r>
        <w:rPr>
          <w:sz w:val="24"/>
          <w:szCs w:val="24"/>
        </w:rPr>
        <w:t>Любые опасные Работы или потенциально опасные производственные процессы осуществляются только при наличии соответствующего допуска.</w:t>
      </w:r>
    </w:p>
    <w:p w14:paraId="5FBE968B" w14:textId="77777777" w:rsidR="005A09AD" w:rsidRDefault="005A09AD">
      <w:pPr>
        <w:pStyle w:val="102"/>
        <w:widowControl w:val="0"/>
        <w:ind w:firstLine="709"/>
        <w:jc w:val="both"/>
        <w:outlineLvl w:val="0"/>
        <w:rPr>
          <w:sz w:val="24"/>
          <w:szCs w:val="24"/>
        </w:rPr>
      </w:pPr>
      <w:r>
        <w:rPr>
          <w:sz w:val="24"/>
          <w:szCs w:val="24"/>
        </w:rPr>
        <w:t>12.4. При выполнении Работ Подрядчик при любых обстоятельствах:</w:t>
      </w:r>
    </w:p>
    <w:p w14:paraId="2DA243F0" w14:textId="77777777" w:rsidR="005A09AD" w:rsidRDefault="005A09AD">
      <w:pPr>
        <w:pStyle w:val="102"/>
        <w:widowControl w:val="0"/>
        <w:ind w:firstLine="709"/>
        <w:jc w:val="both"/>
        <w:outlineLvl w:val="0"/>
        <w:rPr>
          <w:sz w:val="24"/>
          <w:szCs w:val="24"/>
        </w:rPr>
      </w:pPr>
      <w:r>
        <w:rPr>
          <w:sz w:val="24"/>
          <w:szCs w:val="24"/>
        </w:rPr>
        <w:t>• 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p>
    <w:p w14:paraId="4515282D" w14:textId="77777777" w:rsidR="005A09AD" w:rsidRDefault="005A09AD">
      <w:pPr>
        <w:pStyle w:val="102"/>
        <w:widowControl w:val="0"/>
        <w:ind w:firstLine="709"/>
        <w:jc w:val="both"/>
        <w:outlineLvl w:val="0"/>
        <w:rPr>
          <w:sz w:val="24"/>
          <w:szCs w:val="24"/>
        </w:rPr>
      </w:pPr>
      <w:r>
        <w:rPr>
          <w:sz w:val="24"/>
          <w:szCs w:val="24"/>
        </w:rPr>
        <w:t>• принимает меры к сокращению негативного воздействия на окружающую среду и количество образующихся отходов.</w:t>
      </w:r>
    </w:p>
    <w:p w14:paraId="57B325F4" w14:textId="77777777" w:rsidR="005A09AD" w:rsidRDefault="005A09AD">
      <w:pPr>
        <w:pStyle w:val="102"/>
        <w:widowControl w:val="0"/>
        <w:ind w:firstLine="709"/>
        <w:jc w:val="both"/>
        <w:outlineLvl w:val="0"/>
        <w:rPr>
          <w:sz w:val="24"/>
          <w:szCs w:val="24"/>
        </w:rPr>
      </w:pPr>
      <w:r>
        <w:rPr>
          <w:sz w:val="24"/>
          <w:szCs w:val="24"/>
        </w:rPr>
        <w:t>13. Документация</w:t>
      </w:r>
    </w:p>
    <w:p w14:paraId="0EC3F928" w14:textId="77777777" w:rsidR="005A09AD" w:rsidRDefault="005A09AD">
      <w:pPr>
        <w:pStyle w:val="102"/>
        <w:widowControl w:val="0"/>
        <w:ind w:firstLine="709"/>
        <w:jc w:val="both"/>
        <w:outlineLvl w:val="0"/>
        <w:rPr>
          <w:sz w:val="24"/>
          <w:szCs w:val="24"/>
        </w:rPr>
      </w:pPr>
      <w:r>
        <w:rPr>
          <w:sz w:val="24"/>
          <w:szCs w:val="24"/>
        </w:rPr>
        <w:t>13.1. До начала проведения Работ Подрядчик предоставляет Заказчику следующую документацию:</w:t>
      </w:r>
    </w:p>
    <w:p w14:paraId="0F3A1C25" w14:textId="77777777" w:rsidR="005A09AD" w:rsidRDefault="005A09AD">
      <w:pPr>
        <w:pStyle w:val="102"/>
        <w:widowControl w:val="0"/>
        <w:ind w:firstLine="709"/>
        <w:jc w:val="both"/>
        <w:outlineLvl w:val="0"/>
        <w:rPr>
          <w:sz w:val="24"/>
          <w:szCs w:val="24"/>
        </w:rPr>
      </w:pPr>
      <w:r>
        <w:rPr>
          <w:sz w:val="24"/>
          <w:szCs w:val="24"/>
        </w:rPr>
        <w:t>• приказ о назначении лиц, ответственных за соблюдение требований охраны труда на рабочем объекте;</w:t>
      </w:r>
    </w:p>
    <w:p w14:paraId="43567C27" w14:textId="77777777" w:rsidR="005A09AD" w:rsidRDefault="005A09AD">
      <w:pPr>
        <w:pStyle w:val="102"/>
        <w:widowControl w:val="0"/>
        <w:ind w:firstLine="709"/>
        <w:jc w:val="both"/>
        <w:outlineLvl w:val="0"/>
        <w:rPr>
          <w:sz w:val="24"/>
          <w:szCs w:val="24"/>
        </w:rPr>
      </w:pPr>
      <w:r>
        <w:rPr>
          <w:sz w:val="24"/>
          <w:szCs w:val="24"/>
        </w:rPr>
        <w:t>• приказы о назначении лиц, имеющих право подписи акта-допуска и выдачи наряда-допуска;</w:t>
      </w:r>
    </w:p>
    <w:p w14:paraId="67E5AD4C" w14:textId="77777777" w:rsidR="005A09AD" w:rsidRDefault="005A09AD">
      <w:pPr>
        <w:pStyle w:val="102"/>
        <w:widowControl w:val="0"/>
        <w:ind w:firstLine="709"/>
        <w:jc w:val="both"/>
        <w:outlineLvl w:val="0"/>
        <w:rPr>
          <w:sz w:val="24"/>
          <w:szCs w:val="24"/>
        </w:rPr>
      </w:pPr>
      <w:r>
        <w:rPr>
          <w:sz w:val="24"/>
          <w:szCs w:val="24"/>
        </w:rPr>
        <w:t>• 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w:t>
      </w:r>
    </w:p>
    <w:p w14:paraId="7136213C" w14:textId="77777777" w:rsidR="005A09AD" w:rsidRDefault="005A09AD">
      <w:pPr>
        <w:pStyle w:val="102"/>
        <w:widowControl w:val="0"/>
        <w:ind w:firstLine="709"/>
        <w:jc w:val="both"/>
        <w:outlineLvl w:val="0"/>
        <w:rPr>
          <w:sz w:val="24"/>
          <w:szCs w:val="24"/>
        </w:rPr>
      </w:pPr>
      <w:r>
        <w:rPr>
          <w:sz w:val="24"/>
          <w:szCs w:val="24"/>
        </w:rPr>
        <w:t>• 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p>
    <w:p w14:paraId="44A5F8D4" w14:textId="77777777" w:rsidR="005A09AD" w:rsidRDefault="005A09AD">
      <w:pPr>
        <w:pStyle w:val="102"/>
        <w:widowControl w:val="0"/>
        <w:ind w:firstLine="709"/>
        <w:jc w:val="both"/>
        <w:outlineLvl w:val="0"/>
        <w:rPr>
          <w:sz w:val="24"/>
          <w:szCs w:val="24"/>
        </w:rPr>
      </w:pPr>
      <w:r>
        <w:rPr>
          <w:sz w:val="24"/>
          <w:szCs w:val="24"/>
        </w:rPr>
        <w:t>13.2. До начала и во время проведения Работ Подрядчик по запросу Заказчика предоставляет следующую документацию:</w:t>
      </w:r>
    </w:p>
    <w:p w14:paraId="2E47A493" w14:textId="77777777" w:rsidR="005A09AD" w:rsidRDefault="005A09AD">
      <w:pPr>
        <w:pStyle w:val="102"/>
        <w:widowControl w:val="0"/>
        <w:ind w:firstLine="709"/>
        <w:jc w:val="both"/>
        <w:outlineLvl w:val="0"/>
        <w:rPr>
          <w:sz w:val="24"/>
          <w:szCs w:val="24"/>
        </w:rPr>
      </w:pPr>
      <w:r>
        <w:rPr>
          <w:sz w:val="24"/>
          <w:szCs w:val="24"/>
        </w:rPr>
        <w:t>• 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p>
    <w:p w14:paraId="0D8160CA" w14:textId="77777777" w:rsidR="005A09AD" w:rsidRDefault="005A09AD">
      <w:pPr>
        <w:pStyle w:val="102"/>
        <w:widowControl w:val="0"/>
        <w:ind w:firstLine="709"/>
        <w:jc w:val="both"/>
        <w:outlineLvl w:val="0"/>
        <w:rPr>
          <w:sz w:val="24"/>
          <w:szCs w:val="24"/>
        </w:rPr>
      </w:pPr>
      <w:r>
        <w:rPr>
          <w:sz w:val="24"/>
          <w:szCs w:val="24"/>
        </w:rPr>
        <w:t>• 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14:paraId="376AE081" w14:textId="77777777" w:rsidR="005A09AD" w:rsidRDefault="005A09AD">
      <w:pPr>
        <w:pStyle w:val="102"/>
        <w:widowControl w:val="0"/>
        <w:ind w:firstLine="709"/>
        <w:jc w:val="both"/>
        <w:outlineLvl w:val="0"/>
        <w:rPr>
          <w:sz w:val="24"/>
          <w:szCs w:val="24"/>
        </w:rPr>
      </w:pPr>
      <w:r>
        <w:rPr>
          <w:sz w:val="24"/>
          <w:szCs w:val="24"/>
        </w:rPr>
        <w:t>• 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14:paraId="1A337468" w14:textId="77777777" w:rsidR="005A09AD" w:rsidRDefault="005A09AD">
      <w:pPr>
        <w:keepNext/>
        <w:keepLines/>
        <w:jc w:val="both"/>
        <w:outlineLvl w:val="0"/>
        <w:rPr>
          <w:bCs/>
        </w:rPr>
      </w:pPr>
    </w:p>
    <w:tbl>
      <w:tblPr>
        <w:tblW w:w="0" w:type="auto"/>
        <w:tblInd w:w="223" w:type="dxa"/>
        <w:tblLook w:val="0000" w:firstRow="0" w:lastRow="0" w:firstColumn="0" w:lastColumn="0" w:noHBand="0" w:noVBand="0"/>
      </w:tblPr>
      <w:tblGrid>
        <w:gridCol w:w="4705"/>
        <w:gridCol w:w="4139"/>
      </w:tblGrid>
      <w:tr w:rsidR="005A09AD" w14:paraId="28676792" w14:textId="77777777">
        <w:trPr>
          <w:trHeight w:val="1121"/>
        </w:trPr>
        <w:tc>
          <w:tcPr>
            <w:tcW w:w="4705" w:type="dxa"/>
            <w:noWrap/>
          </w:tcPr>
          <w:p w14:paraId="43056E75" w14:textId="77777777" w:rsidR="005A09AD" w:rsidRDefault="005A09AD">
            <w:pPr>
              <w:keepNext/>
              <w:keepLines/>
            </w:pPr>
            <w:r>
              <w:t>Заказчик:</w:t>
            </w:r>
          </w:p>
          <w:p w14:paraId="426B4C94" w14:textId="77777777" w:rsidR="005A09AD" w:rsidRDefault="005A09AD">
            <w:pPr>
              <w:keepNext/>
              <w:keepLines/>
            </w:pPr>
          </w:p>
          <w:p w14:paraId="2965ADF2" w14:textId="77777777" w:rsidR="005A09AD" w:rsidRDefault="005A09AD">
            <w:pPr>
              <w:keepNext/>
              <w:keepLines/>
            </w:pPr>
            <w:r>
              <w:t>________    ______________</w:t>
            </w:r>
          </w:p>
          <w:p w14:paraId="3CCEF122" w14:textId="77777777" w:rsidR="005A09AD" w:rsidRDefault="005A09AD">
            <w:pPr>
              <w:keepNext/>
              <w:keepLines/>
              <w:rPr>
                <w:vertAlign w:val="superscript"/>
              </w:rPr>
            </w:pPr>
            <w:r>
              <w:rPr>
                <w:vertAlign w:val="superscript"/>
              </w:rPr>
              <w:t xml:space="preserve">(подпись)                    (Ф.И.О.)            </w:t>
            </w:r>
          </w:p>
        </w:tc>
        <w:tc>
          <w:tcPr>
            <w:tcW w:w="4139" w:type="dxa"/>
            <w:noWrap/>
          </w:tcPr>
          <w:p w14:paraId="6A05857B" w14:textId="77777777" w:rsidR="005A09AD" w:rsidRDefault="005A09AD">
            <w:pPr>
              <w:keepNext/>
              <w:keepLines/>
            </w:pPr>
            <w:r>
              <w:t>Подрядчик:</w:t>
            </w:r>
          </w:p>
          <w:p w14:paraId="70DEC19B" w14:textId="77777777" w:rsidR="005A09AD" w:rsidRDefault="005A09AD">
            <w:pPr>
              <w:keepNext/>
              <w:keepLines/>
            </w:pPr>
          </w:p>
          <w:p w14:paraId="2CB6562A" w14:textId="77777777" w:rsidR="005A09AD" w:rsidRDefault="005A09AD">
            <w:pPr>
              <w:keepNext/>
              <w:keepLines/>
            </w:pPr>
            <w:r>
              <w:t>________    ______________</w:t>
            </w:r>
          </w:p>
          <w:p w14:paraId="6A1450AA" w14:textId="77777777" w:rsidR="005A09AD" w:rsidRDefault="005A09AD">
            <w:pPr>
              <w:keepNext/>
              <w:keepLines/>
            </w:pPr>
            <w:r>
              <w:rPr>
                <w:vertAlign w:val="superscript"/>
              </w:rPr>
              <w:t xml:space="preserve">(подпись)                        (Ф.И.О.)         </w:t>
            </w:r>
          </w:p>
        </w:tc>
      </w:tr>
    </w:tbl>
    <w:p w14:paraId="21FD0F67" w14:textId="77777777" w:rsidR="005A09AD" w:rsidRDefault="005A09AD">
      <w:pPr>
        <w:keepNext/>
        <w:keepLines/>
        <w:jc w:val="both"/>
        <w:outlineLvl w:val="0"/>
        <w:rPr>
          <w:bCs/>
        </w:rPr>
      </w:pPr>
    </w:p>
    <w:p w14:paraId="0444A136" w14:textId="77777777" w:rsidR="005A09AD" w:rsidRDefault="005A09AD">
      <w:pPr>
        <w:spacing w:after="200" w:line="276" w:lineRule="auto"/>
        <w:rPr>
          <w:lang w:eastAsia="ru-RU"/>
        </w:rPr>
      </w:pPr>
      <w:r>
        <w:rPr>
          <w:lang w:eastAsia="ru-RU"/>
        </w:rPr>
        <w:br w:type="page" w:clear="all"/>
      </w:r>
    </w:p>
    <w:p w14:paraId="57E95055" w14:textId="77777777" w:rsidR="005A09AD" w:rsidRDefault="005A09AD">
      <w:pPr>
        <w:pStyle w:val="102"/>
        <w:keepNext/>
        <w:keepLines/>
        <w:jc w:val="right"/>
        <w:outlineLvl w:val="0"/>
        <w:rPr>
          <w:i/>
          <w:sz w:val="24"/>
          <w:szCs w:val="24"/>
          <w:lang w:eastAsia="ru-RU"/>
        </w:rPr>
      </w:pPr>
      <w:r>
        <w:rPr>
          <w:i/>
          <w:sz w:val="24"/>
          <w:szCs w:val="24"/>
          <w:lang w:eastAsia="ru-RU"/>
        </w:rPr>
        <w:lastRenderedPageBreak/>
        <w:t xml:space="preserve">Приложение № 9 </w:t>
      </w:r>
    </w:p>
    <w:p w14:paraId="2CBBC42B" w14:textId="77777777" w:rsidR="005A09AD" w:rsidRDefault="005A09AD">
      <w:pPr>
        <w:pStyle w:val="102"/>
        <w:keepNext/>
        <w:keepLines/>
        <w:jc w:val="right"/>
        <w:outlineLvl w:val="0"/>
        <w:rPr>
          <w:i/>
          <w:sz w:val="24"/>
          <w:szCs w:val="24"/>
          <w:lang w:eastAsia="ru-RU"/>
        </w:rPr>
      </w:pPr>
      <w:r>
        <w:rPr>
          <w:i/>
          <w:sz w:val="24"/>
          <w:szCs w:val="24"/>
          <w:lang w:eastAsia="ru-RU"/>
        </w:rPr>
        <w:t xml:space="preserve">к договору № УРАЛд/___/___/____ </w:t>
      </w:r>
    </w:p>
    <w:p w14:paraId="3A615FB1" w14:textId="77777777" w:rsidR="005A09AD" w:rsidRDefault="005A09AD">
      <w:pPr>
        <w:pStyle w:val="102"/>
        <w:keepNext/>
        <w:keepLines/>
        <w:jc w:val="right"/>
        <w:outlineLvl w:val="0"/>
        <w:rPr>
          <w:i/>
          <w:sz w:val="24"/>
          <w:szCs w:val="24"/>
          <w:lang w:eastAsia="ru-RU"/>
        </w:rPr>
      </w:pPr>
      <w:r>
        <w:rPr>
          <w:i/>
          <w:sz w:val="24"/>
          <w:szCs w:val="24"/>
          <w:lang w:eastAsia="ru-RU"/>
        </w:rPr>
        <w:t>от «____» ____________ 202__ г.</w:t>
      </w:r>
    </w:p>
    <w:p w14:paraId="44A0DA60" w14:textId="77777777" w:rsidR="005A09AD" w:rsidRDefault="005A09AD">
      <w:pPr>
        <w:pStyle w:val="102"/>
        <w:keepNext/>
        <w:keepLines/>
        <w:jc w:val="right"/>
        <w:outlineLvl w:val="0"/>
        <w:rPr>
          <w:b/>
          <w:i/>
          <w:sz w:val="24"/>
          <w:szCs w:val="24"/>
          <w:lang w:eastAsia="ru-RU"/>
        </w:rPr>
      </w:pPr>
      <w:r>
        <w:rPr>
          <w:i/>
          <w:sz w:val="24"/>
          <w:szCs w:val="24"/>
          <w:lang w:eastAsia="ru-RU"/>
        </w:rPr>
        <w:t xml:space="preserve">на выполнение строительно-монтажных работ </w:t>
      </w:r>
    </w:p>
    <w:p w14:paraId="69E65CE1" w14:textId="77777777" w:rsidR="005A09AD" w:rsidRDefault="005A09AD">
      <w:pPr>
        <w:pStyle w:val="102"/>
        <w:keepNext/>
        <w:keepLines/>
        <w:jc w:val="right"/>
        <w:outlineLvl w:val="0"/>
        <w:rPr>
          <w:i/>
          <w:sz w:val="24"/>
          <w:szCs w:val="24"/>
          <w:lang w:eastAsia="ru-RU"/>
        </w:rPr>
      </w:pPr>
    </w:p>
    <w:p w14:paraId="458612EF" w14:textId="77777777" w:rsidR="005A09AD" w:rsidRDefault="005A09AD">
      <w:pPr>
        <w:pStyle w:val="102"/>
        <w:keepNext/>
        <w:keepLines/>
        <w:jc w:val="center"/>
        <w:outlineLvl w:val="0"/>
        <w:rPr>
          <w:i/>
          <w:sz w:val="24"/>
          <w:szCs w:val="24"/>
          <w:lang w:eastAsia="ru-RU"/>
        </w:rPr>
      </w:pPr>
      <w:r>
        <w:rPr>
          <w:i/>
          <w:sz w:val="24"/>
          <w:szCs w:val="24"/>
          <w:lang w:eastAsia="ru-RU"/>
        </w:rPr>
        <w:t>Требования к независимой (банковской) гарантии</w:t>
      </w:r>
    </w:p>
    <w:p w14:paraId="43912394" w14:textId="77777777" w:rsidR="005A09AD" w:rsidRDefault="005A09AD">
      <w:pPr>
        <w:pStyle w:val="64"/>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1.</w:t>
      </w:r>
      <w:r>
        <w:rPr>
          <w:i/>
          <w:color w:val="000000"/>
        </w:rP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320ECCEB" w14:textId="77777777" w:rsidR="005A09AD" w:rsidRDefault="005A09AD">
      <w:pPr>
        <w:pStyle w:val="64"/>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2.</w:t>
      </w:r>
      <w:r>
        <w:rPr>
          <w:i/>
          <w:color w:val="000000"/>
        </w:rPr>
        <w:tab/>
        <w:t>В банковской гарантии должны быть указаны:</w:t>
      </w:r>
    </w:p>
    <w:p w14:paraId="7CD81947" w14:textId="77777777" w:rsidR="005A09AD" w:rsidRDefault="005A09AD" w:rsidP="007A1D0D">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дата выдачи;</w:t>
      </w:r>
    </w:p>
    <w:p w14:paraId="094EA4B2" w14:textId="77777777" w:rsidR="005A09AD" w:rsidRDefault="005A09AD" w:rsidP="007A1D0D">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принципал – наименование, адрес, ИНН, ОГРН;</w:t>
      </w:r>
    </w:p>
    <w:p w14:paraId="2910E35C" w14:textId="77777777" w:rsidR="005A09AD" w:rsidRDefault="005A09AD" w:rsidP="007A1D0D">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 xml:space="preserve">бенефициар (заказчик) – Публичное акционерное общество «ТрансКонтейнер» (ПАО «ТрансКонтейнер»), </w:t>
      </w:r>
      <w:r>
        <w:rPr>
          <w:i/>
          <w:color w:val="222222"/>
        </w:rPr>
        <w:t xml:space="preserve">место нахождения: </w:t>
      </w:r>
      <w:r>
        <w:rPr>
          <w:i/>
          <w:color w:val="000000"/>
        </w:rPr>
        <w:t>РФ, 141402, Московская область, Г.О. Химки, г. Химки, ул. Ленинградская, влд. 39, стр. 6, офис 3 (этаж 6), ИНН 7708591995, ОКПО 94421386, КПП 997650001;</w:t>
      </w:r>
    </w:p>
    <w:p w14:paraId="07EEF7B9" w14:textId="77777777" w:rsidR="005A09AD" w:rsidRDefault="005A09AD" w:rsidP="007A1D0D">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75A229A1" w14:textId="77777777" w:rsidR="005A09AD" w:rsidRDefault="005A09AD" w:rsidP="007A1D0D">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iCs/>
          <w:color w:val="000000"/>
        </w:rPr>
        <w:t>номер и дата Договора (указать предмет Договора)</w:t>
      </w:r>
      <w:r>
        <w:rPr>
          <w:i/>
        </w:rPr>
        <w:t xml:space="preserve">. </w:t>
      </w:r>
    </w:p>
    <w:p w14:paraId="6923F2E2" w14:textId="77777777" w:rsidR="005A09AD" w:rsidRDefault="005A09AD" w:rsidP="007A1D0D">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денежная сумма, подлежащая выплате – ____________ (</w:t>
      </w:r>
      <w:r>
        <w:rPr>
          <w:i/>
          <w:iCs/>
          <w:color w:val="000000" w:themeColor="text1"/>
        </w:rPr>
        <w:t>сумма, соответствующая размеру авансового платежа, указанного в финансово-коммерческом предложении принципала</w:t>
      </w:r>
      <w:r>
        <w:rPr>
          <w:i/>
          <w:color w:val="000000" w:themeColor="text1"/>
        </w:rPr>
        <w:t>);</w:t>
      </w:r>
    </w:p>
    <w:p w14:paraId="2329A96F" w14:textId="77777777" w:rsidR="005A09AD" w:rsidRDefault="005A09AD" w:rsidP="007A1D0D">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срок действия гарантии;</w:t>
      </w:r>
    </w:p>
    <w:p w14:paraId="1055DF4B" w14:textId="77777777" w:rsidR="005A09AD" w:rsidRDefault="005A09AD" w:rsidP="007A1D0D">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4963FD2A" w14:textId="77777777" w:rsidR="005A09AD" w:rsidRDefault="005A09AD" w:rsidP="007A1D0D">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1BF40196" w14:textId="77777777" w:rsidR="005A09AD" w:rsidRDefault="005A09AD" w:rsidP="007A1D0D">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7AED9C59" w14:textId="77777777" w:rsidR="005A09AD" w:rsidRDefault="005A09AD" w:rsidP="007A1D0D">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обязанность гаранта уплатить бенефициару неустойку в размере 0,1% денежной суммы, подлежащей уплате, за каждый календарный день просрочки;</w:t>
      </w:r>
    </w:p>
    <w:p w14:paraId="0893FFC4" w14:textId="77777777" w:rsidR="005A09AD" w:rsidRDefault="005A09AD" w:rsidP="007A1D0D">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30C7B861" w14:textId="77777777" w:rsidR="005A09AD" w:rsidRDefault="005A09AD" w:rsidP="007A1D0D">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78F92139" w14:textId="77777777" w:rsidR="005A09AD" w:rsidRDefault="005A09AD" w:rsidP="007A1D0D">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087C8C8F" w14:textId="77777777" w:rsidR="005A09AD" w:rsidRDefault="005A09AD" w:rsidP="007A1D0D">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2D28FF60" w14:textId="77777777" w:rsidR="005A09AD" w:rsidRDefault="005A09AD" w:rsidP="007A1D0D">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lastRenderedPageBreak/>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18D9CCE9" w14:textId="77777777" w:rsidR="005A09AD" w:rsidRDefault="005A09AD" w:rsidP="007A1D0D">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7696C19C" w14:textId="77777777" w:rsidR="005A09AD" w:rsidRDefault="005A09AD" w:rsidP="007A1D0D">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условие, согласно которому банковская гарантия вступает в силу со дня выдачи банковской гарантии;</w:t>
      </w:r>
    </w:p>
    <w:p w14:paraId="108E7C01" w14:textId="77777777" w:rsidR="005A09AD" w:rsidRDefault="005A09AD" w:rsidP="007A1D0D">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условие, согласно которому бенефициар вправе предъявлять требование в течение всего срока действия банковской гарантии.</w:t>
      </w:r>
    </w:p>
    <w:p w14:paraId="4537EF6E" w14:textId="77777777" w:rsidR="005A09AD" w:rsidRDefault="005A09AD">
      <w:pPr>
        <w:pStyle w:val="64"/>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3.</w:t>
      </w:r>
      <w:r>
        <w:rPr>
          <w:i/>
          <w:color w:val="000000"/>
        </w:rP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0DE92A3A" w14:textId="77777777" w:rsidR="005A09AD" w:rsidRDefault="005A09AD">
      <w:pPr>
        <w:pStyle w:val="64"/>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4.</w:t>
      </w:r>
      <w:r>
        <w:rPr>
          <w:i/>
          <w:color w:val="000000"/>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4505AFB0" w14:textId="77777777" w:rsidR="005A09AD" w:rsidRDefault="005A09AD">
      <w:pPr>
        <w:pStyle w:val="64"/>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5.</w:t>
      </w:r>
      <w:r>
        <w:rPr>
          <w:i/>
          <w:color w:val="000000"/>
        </w:rPr>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0631CAC2" w14:textId="77777777" w:rsidR="005A09AD" w:rsidRDefault="005A09AD">
      <w:pPr>
        <w:pStyle w:val="64"/>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не менее чем на 90 календарных дней.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5A09AD" w14:paraId="24B439A6" w14:textId="77777777">
        <w:trPr>
          <w:trHeight w:val="1940"/>
        </w:trPr>
        <w:tc>
          <w:tcPr>
            <w:tcW w:w="5520" w:type="dxa"/>
            <w:tcBorders>
              <w:top w:val="none" w:sz="4" w:space="0" w:color="000000"/>
              <w:left w:val="none" w:sz="4" w:space="0" w:color="000000"/>
              <w:bottom w:val="none" w:sz="4" w:space="0" w:color="000000"/>
              <w:right w:val="none" w:sz="4" w:space="0" w:color="000000"/>
            </w:tcBorders>
            <w:noWrap/>
          </w:tcPr>
          <w:p w14:paraId="3F3C2375" w14:textId="77777777" w:rsidR="005A09AD" w:rsidRDefault="005A09AD">
            <w:pPr>
              <w:keepNext/>
              <w:keepLines/>
              <w:rPr>
                <w:i/>
              </w:rPr>
            </w:pPr>
          </w:p>
          <w:p w14:paraId="01291514" w14:textId="77777777" w:rsidR="005A09AD" w:rsidRDefault="005A09AD">
            <w:pPr>
              <w:keepNext/>
              <w:keepLines/>
              <w:rPr>
                <w:i/>
              </w:rPr>
            </w:pPr>
            <w:r>
              <w:rPr>
                <w:i/>
              </w:rPr>
              <w:t>Заказчик:</w:t>
            </w:r>
          </w:p>
          <w:p w14:paraId="201A3E04" w14:textId="77777777" w:rsidR="005A09AD" w:rsidRDefault="005A09AD">
            <w:pPr>
              <w:keepNext/>
              <w:keepLines/>
              <w:rPr>
                <w:i/>
              </w:rPr>
            </w:pPr>
          </w:p>
          <w:p w14:paraId="29C9D734" w14:textId="77777777" w:rsidR="005A09AD" w:rsidRDefault="005A09AD">
            <w:pPr>
              <w:keepNext/>
              <w:keepLines/>
              <w:rPr>
                <w:i/>
                <w:vertAlign w:val="superscript"/>
              </w:rPr>
            </w:pPr>
            <w:r>
              <w:rPr>
                <w:i/>
              </w:rPr>
              <w:t>________    ______________</w:t>
            </w:r>
          </w:p>
          <w:p w14:paraId="3F51AA43" w14:textId="77777777" w:rsidR="005A09AD" w:rsidRDefault="005A09AD">
            <w:pPr>
              <w:keepNext/>
              <w:keepLines/>
              <w:rPr>
                <w:i/>
              </w:rPr>
            </w:pPr>
            <w:r>
              <w:rPr>
                <w:i/>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14:paraId="3AFDAFA8" w14:textId="77777777" w:rsidR="005A09AD" w:rsidRDefault="005A09AD">
            <w:pPr>
              <w:keepNext/>
              <w:keepLines/>
              <w:rPr>
                <w:i/>
              </w:rPr>
            </w:pPr>
          </w:p>
          <w:p w14:paraId="3148A3FD" w14:textId="77777777" w:rsidR="005A09AD" w:rsidRDefault="005A09AD">
            <w:pPr>
              <w:keepNext/>
              <w:keepLines/>
              <w:rPr>
                <w:i/>
              </w:rPr>
            </w:pPr>
            <w:r>
              <w:rPr>
                <w:rStyle w:val="FontStyle12"/>
                <w:i/>
              </w:rPr>
              <w:t>Подрядчик</w:t>
            </w:r>
            <w:r>
              <w:rPr>
                <w:i/>
              </w:rPr>
              <w:t>:</w:t>
            </w:r>
          </w:p>
          <w:p w14:paraId="4AC7E039" w14:textId="77777777" w:rsidR="005A09AD" w:rsidRDefault="005A09AD">
            <w:pPr>
              <w:keepNext/>
              <w:keepLines/>
              <w:rPr>
                <w:i/>
              </w:rPr>
            </w:pPr>
          </w:p>
          <w:p w14:paraId="70F1D733" w14:textId="77777777" w:rsidR="005A09AD" w:rsidRDefault="005A09AD">
            <w:pPr>
              <w:keepNext/>
              <w:keepLines/>
              <w:rPr>
                <w:i/>
                <w:vertAlign w:val="superscript"/>
              </w:rPr>
            </w:pPr>
            <w:r>
              <w:rPr>
                <w:i/>
              </w:rPr>
              <w:t>________    ______________</w:t>
            </w:r>
          </w:p>
          <w:p w14:paraId="08D9C055" w14:textId="77777777" w:rsidR="005A09AD" w:rsidRDefault="005A09AD">
            <w:pPr>
              <w:keepNext/>
              <w:keepLines/>
              <w:rPr>
                <w:i/>
              </w:rPr>
            </w:pPr>
            <w:r>
              <w:rPr>
                <w:i/>
                <w:vertAlign w:val="superscript"/>
              </w:rPr>
              <w:t xml:space="preserve">(подпись)                        (Ф.И.О.)                                     </w:t>
            </w:r>
          </w:p>
        </w:tc>
      </w:tr>
    </w:tbl>
    <w:p w14:paraId="311454B2" w14:textId="77777777" w:rsidR="005A09AD" w:rsidRDefault="005A09AD">
      <w:pPr>
        <w:ind w:firstLine="720"/>
        <w:jc w:val="both"/>
        <w:rPr>
          <w:b/>
          <w:bCs/>
          <w:i/>
          <w:color w:val="000000"/>
        </w:rPr>
      </w:pPr>
      <w:r>
        <w:rPr>
          <w:color w:val="000000"/>
        </w:rPr>
        <w:br w:type="page" w:clear="all"/>
      </w:r>
    </w:p>
    <w:p w14:paraId="7401FDC3" w14:textId="77777777" w:rsidR="005A09AD" w:rsidRDefault="005A09AD">
      <w:pPr>
        <w:pStyle w:val="102"/>
        <w:keepNext/>
        <w:keepLines/>
        <w:jc w:val="right"/>
        <w:outlineLvl w:val="0"/>
        <w:rPr>
          <w:sz w:val="24"/>
          <w:szCs w:val="24"/>
          <w:lang w:eastAsia="ru-RU"/>
        </w:rPr>
      </w:pPr>
      <w:r>
        <w:rPr>
          <w:sz w:val="24"/>
          <w:szCs w:val="24"/>
          <w:lang w:eastAsia="ru-RU"/>
        </w:rPr>
        <w:lastRenderedPageBreak/>
        <w:t>Приложение № 10</w:t>
      </w:r>
    </w:p>
    <w:p w14:paraId="0B711E86" w14:textId="77777777" w:rsidR="005A09AD" w:rsidRDefault="005A09AD">
      <w:pPr>
        <w:pStyle w:val="102"/>
        <w:keepNext/>
        <w:keepLines/>
        <w:jc w:val="right"/>
        <w:outlineLvl w:val="0"/>
        <w:rPr>
          <w:sz w:val="24"/>
          <w:szCs w:val="24"/>
          <w:lang w:eastAsia="ru-RU"/>
        </w:rPr>
      </w:pPr>
      <w:r>
        <w:rPr>
          <w:sz w:val="24"/>
          <w:szCs w:val="24"/>
          <w:lang w:eastAsia="ru-RU"/>
        </w:rPr>
        <w:t xml:space="preserve">к договору № УРАЛд/___/___/____ </w:t>
      </w:r>
    </w:p>
    <w:p w14:paraId="0DACB7C0" w14:textId="77777777" w:rsidR="005A09AD" w:rsidRDefault="005A09AD">
      <w:pPr>
        <w:pStyle w:val="102"/>
        <w:keepNext/>
        <w:keepLines/>
        <w:jc w:val="right"/>
        <w:outlineLvl w:val="0"/>
        <w:rPr>
          <w:sz w:val="24"/>
          <w:szCs w:val="24"/>
          <w:lang w:eastAsia="ru-RU"/>
        </w:rPr>
      </w:pPr>
      <w:r>
        <w:rPr>
          <w:sz w:val="24"/>
          <w:szCs w:val="24"/>
          <w:lang w:eastAsia="ru-RU"/>
        </w:rPr>
        <w:t>от «____» ____________ 202__ г.</w:t>
      </w:r>
    </w:p>
    <w:p w14:paraId="3611F5A6" w14:textId="77777777" w:rsidR="005A09AD" w:rsidRDefault="005A09AD">
      <w:pPr>
        <w:pStyle w:val="102"/>
        <w:keepNext/>
        <w:keepLines/>
        <w:jc w:val="right"/>
        <w:outlineLvl w:val="0"/>
        <w:rPr>
          <w:sz w:val="24"/>
          <w:szCs w:val="24"/>
        </w:rPr>
      </w:pPr>
      <w:r>
        <w:rPr>
          <w:sz w:val="24"/>
          <w:szCs w:val="24"/>
          <w:lang w:eastAsia="ru-RU"/>
        </w:rPr>
        <w:t xml:space="preserve">на выполнение строительно-монтажных работ </w:t>
      </w:r>
    </w:p>
    <w:p w14:paraId="6A09C448" w14:textId="77777777" w:rsidR="005A09AD" w:rsidRDefault="005A09AD">
      <w:pPr>
        <w:pStyle w:val="102"/>
        <w:keepNext/>
        <w:keepLines/>
        <w:jc w:val="right"/>
        <w:outlineLvl w:val="0"/>
        <w:rPr>
          <w:sz w:val="24"/>
          <w:szCs w:val="24"/>
        </w:rPr>
      </w:pPr>
    </w:p>
    <w:p w14:paraId="13BBFC57" w14:textId="77777777" w:rsidR="005A09AD" w:rsidRDefault="005A09AD">
      <w:pPr>
        <w:pStyle w:val="Style3"/>
        <w:keepNext/>
        <w:keepLines/>
        <w:widowControl/>
        <w:ind w:right="10"/>
        <w:jc w:val="center"/>
        <w:rPr>
          <w:rStyle w:val="FontStyle12"/>
        </w:rPr>
      </w:pPr>
      <w:r>
        <w:rPr>
          <w:rStyle w:val="FontStyle12"/>
        </w:rPr>
        <w:t>НАЛОГОВАЯ ОГОВОРКА</w:t>
      </w:r>
    </w:p>
    <w:p w14:paraId="2DCC4496" w14:textId="77777777" w:rsidR="005A09AD" w:rsidRDefault="005A09AD">
      <w:pPr>
        <w:pStyle w:val="Style2"/>
        <w:keepNext/>
        <w:keepLines/>
        <w:widowControl/>
        <w:spacing w:line="240" w:lineRule="auto"/>
        <w:ind w:firstLine="709"/>
        <w:jc w:val="both"/>
      </w:pPr>
    </w:p>
    <w:p w14:paraId="10700410" w14:textId="77777777" w:rsidR="005A09AD" w:rsidRDefault="005A09AD">
      <w:pPr>
        <w:pStyle w:val="paragraph"/>
        <w:spacing w:before="0" w:beforeAutospacing="0" w:after="0" w:afterAutospacing="0"/>
        <w:ind w:firstLine="709"/>
        <w:jc w:val="both"/>
      </w:pPr>
      <w:r>
        <w:rPr>
          <w:rStyle w:val="normaltextrun"/>
          <w:rFonts w:eastAsia="Arial"/>
        </w:rPr>
        <w:t>1. Подрядчик</w:t>
      </w:r>
      <w:r>
        <w:rPr>
          <w:rStyle w:val="normaltextrun"/>
          <w:rFonts w:eastAsia="Arial"/>
          <w:iCs/>
        </w:rPr>
        <w:t xml:space="preserve"> на момент заключения и/или при исполнении </w:t>
      </w:r>
      <w:r>
        <w:rPr>
          <w:rStyle w:val="normaltextrun"/>
          <w:rFonts w:eastAsia="Arial"/>
        </w:rPr>
        <w:t xml:space="preserve">договора от «__» __________ </w:t>
      </w:r>
      <w:r>
        <w:rPr>
          <w:rStyle w:val="normaltextrun"/>
          <w:rFonts w:eastAsia="Arial"/>
          <w:iCs/>
        </w:rPr>
        <w:t>202__</w:t>
      </w:r>
      <w:r>
        <w:rPr>
          <w:rStyle w:val="normaltextrun"/>
          <w:rFonts w:eastAsia="Arial"/>
        </w:rPr>
        <w:t xml:space="preserve"> г. № </w:t>
      </w:r>
      <w:r>
        <w:rPr>
          <w:rStyle w:val="spellingerror"/>
          <w:rFonts w:eastAsia="Arial Unicode MS"/>
        </w:rPr>
        <w:t>УРАЛд/___/___/____</w:t>
      </w:r>
      <w:r>
        <w:rPr>
          <w:rStyle w:val="normaltextrun"/>
          <w:rFonts w:eastAsia="Arial"/>
        </w:rPr>
        <w:t>, (далее также – Договор, настоящий Договор) заключенного с ПАО «</w:t>
      </w:r>
      <w:r>
        <w:rPr>
          <w:rStyle w:val="spellingerror"/>
          <w:rFonts w:eastAsia="Arial Unicode MS"/>
        </w:rPr>
        <w:t>ТрансКонтейнер</w:t>
      </w:r>
      <w:r>
        <w:rPr>
          <w:rStyle w:val="normaltextrun"/>
          <w:rFonts w:eastAsia="Arial"/>
        </w:rPr>
        <w:t>» (далее – Заказчик), гарантирует (заверяет), что:</w:t>
      </w:r>
      <w:r>
        <w:rPr>
          <w:rStyle w:val="eop"/>
        </w:rPr>
        <w:t> </w:t>
      </w:r>
    </w:p>
    <w:p w14:paraId="34589DEC" w14:textId="77777777" w:rsidR="005A09AD" w:rsidRDefault="005A09AD" w:rsidP="007A1D0D">
      <w:pPr>
        <w:pStyle w:val="paragraph"/>
        <w:numPr>
          <w:ilvl w:val="0"/>
          <w:numId w:val="49"/>
        </w:numPr>
        <w:spacing w:before="0" w:beforeAutospacing="0" w:after="0" w:afterAutospacing="0"/>
        <w:ind w:left="0" w:firstLine="709"/>
        <w:jc w:val="both"/>
      </w:pPr>
      <w:r>
        <w:rPr>
          <w:rStyle w:val="normaltextrun"/>
          <w:rFonts w:eastAsia="Arial"/>
        </w:rPr>
        <w:t>Подрядчик является надлежащим образом созданным юридическим лицом, действующим в соответствии с законодательством Российской Федерации;</w:t>
      </w:r>
      <w:r>
        <w:rPr>
          <w:rStyle w:val="eop"/>
        </w:rPr>
        <w:t> </w:t>
      </w:r>
    </w:p>
    <w:p w14:paraId="46AF44D8" w14:textId="77777777" w:rsidR="005A09AD" w:rsidRDefault="005A09AD" w:rsidP="007A1D0D">
      <w:pPr>
        <w:pStyle w:val="paragraph"/>
        <w:numPr>
          <w:ilvl w:val="0"/>
          <w:numId w:val="50"/>
        </w:numPr>
        <w:spacing w:before="0" w:beforeAutospacing="0" w:after="0" w:afterAutospacing="0"/>
        <w:ind w:left="0" w:firstLine="709"/>
        <w:jc w:val="both"/>
      </w:pPr>
      <w:r>
        <w:rPr>
          <w:rStyle w:val="normaltextrun"/>
          <w:rFonts w:eastAsia="Arial"/>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Pr>
          <w:rStyle w:val="eop"/>
        </w:rPr>
        <w:t> </w:t>
      </w:r>
    </w:p>
    <w:p w14:paraId="4CF0F1B4" w14:textId="77777777" w:rsidR="005A09AD" w:rsidRDefault="005A09AD" w:rsidP="007A1D0D">
      <w:pPr>
        <w:pStyle w:val="paragraph"/>
        <w:numPr>
          <w:ilvl w:val="0"/>
          <w:numId w:val="50"/>
        </w:numPr>
        <w:spacing w:before="0" w:beforeAutospacing="0" w:after="0" w:afterAutospacing="0"/>
        <w:ind w:left="0" w:firstLine="709"/>
        <w:jc w:val="both"/>
      </w:pPr>
      <w:r>
        <w:rPr>
          <w:rStyle w:val="normaltextrun"/>
          <w:rFonts w:eastAsia="Arial"/>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r>
        <w:rPr>
          <w:rStyle w:val="eop"/>
        </w:rPr>
        <w:t> </w:t>
      </w:r>
    </w:p>
    <w:p w14:paraId="52755B0F" w14:textId="77777777" w:rsidR="005A09AD" w:rsidRDefault="005A09AD" w:rsidP="007A1D0D">
      <w:pPr>
        <w:pStyle w:val="paragraph"/>
        <w:numPr>
          <w:ilvl w:val="0"/>
          <w:numId w:val="50"/>
        </w:numPr>
        <w:spacing w:before="0" w:beforeAutospacing="0" w:after="0" w:afterAutospacing="0"/>
        <w:ind w:left="0" w:firstLine="709"/>
        <w:jc w:val="both"/>
      </w:pPr>
      <w:r>
        <w:rPr>
          <w:rStyle w:val="normaltextrun"/>
          <w:rFonts w:eastAsia="Arial"/>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r>
        <w:rPr>
          <w:rStyle w:val="eop"/>
        </w:rPr>
        <w:t> </w:t>
      </w:r>
    </w:p>
    <w:p w14:paraId="7B333207" w14:textId="77777777" w:rsidR="005A09AD" w:rsidRDefault="005A09AD" w:rsidP="007A1D0D">
      <w:pPr>
        <w:pStyle w:val="paragraph"/>
        <w:numPr>
          <w:ilvl w:val="0"/>
          <w:numId w:val="50"/>
        </w:numPr>
        <w:spacing w:before="0" w:beforeAutospacing="0" w:after="0" w:afterAutospacing="0"/>
        <w:ind w:left="0" w:firstLine="709"/>
        <w:jc w:val="both"/>
      </w:pPr>
      <w:r>
        <w:rPr>
          <w:rStyle w:val="normaltextrun"/>
          <w:rFonts w:eastAsia="Arial"/>
        </w:rPr>
        <w:t>является членом саморегулируемой организации, если осуществляемая по Договору деятельность требует членства в саморегулируемой организации;</w:t>
      </w:r>
      <w:r>
        <w:rPr>
          <w:rStyle w:val="eop"/>
        </w:rPr>
        <w:t> </w:t>
      </w:r>
    </w:p>
    <w:p w14:paraId="76131FBD" w14:textId="77777777" w:rsidR="005A09AD" w:rsidRDefault="005A09AD" w:rsidP="007A1D0D">
      <w:pPr>
        <w:pStyle w:val="paragraph"/>
        <w:numPr>
          <w:ilvl w:val="0"/>
          <w:numId w:val="50"/>
        </w:numPr>
        <w:spacing w:before="0" w:beforeAutospacing="0" w:after="0" w:afterAutospacing="0"/>
        <w:ind w:left="0" w:firstLine="709"/>
        <w:jc w:val="both"/>
      </w:pPr>
      <w:r>
        <w:rPr>
          <w:rStyle w:val="normaltextrun"/>
          <w:rFonts w:eastAsia="Arial"/>
        </w:rPr>
        <w:t>не совершает сделок (операций) основной целью которых являются неуплата (неполная уплата) и (или) зачет (возврат) суммы налога;</w:t>
      </w:r>
      <w:r>
        <w:rPr>
          <w:rStyle w:val="eop"/>
        </w:rPr>
        <w:t> </w:t>
      </w:r>
    </w:p>
    <w:p w14:paraId="56B596C3" w14:textId="77777777" w:rsidR="005A09AD" w:rsidRDefault="005A09AD" w:rsidP="007A1D0D">
      <w:pPr>
        <w:pStyle w:val="paragraph"/>
        <w:numPr>
          <w:ilvl w:val="0"/>
          <w:numId w:val="51"/>
        </w:numPr>
        <w:spacing w:before="0" w:beforeAutospacing="0" w:after="0" w:afterAutospacing="0"/>
        <w:ind w:left="0" w:firstLine="709"/>
        <w:jc w:val="both"/>
      </w:pPr>
      <w:r>
        <w:rPr>
          <w:rStyle w:val="normaltextrun"/>
          <w:rFonts w:eastAsia="Arial"/>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r>
        <w:rPr>
          <w:rStyle w:val="eop"/>
        </w:rPr>
        <w:t> </w:t>
      </w:r>
    </w:p>
    <w:p w14:paraId="0F658F7C" w14:textId="77777777" w:rsidR="005A09AD" w:rsidRDefault="005A09AD" w:rsidP="007A1D0D">
      <w:pPr>
        <w:pStyle w:val="paragraph"/>
        <w:numPr>
          <w:ilvl w:val="0"/>
          <w:numId w:val="51"/>
        </w:numPr>
        <w:spacing w:before="0" w:beforeAutospacing="0" w:after="0" w:afterAutospacing="0"/>
        <w:ind w:left="0" w:firstLine="709"/>
        <w:jc w:val="both"/>
      </w:pPr>
      <w:r>
        <w:rPr>
          <w:rStyle w:val="normaltextrun"/>
          <w:rFonts w:eastAsia="Arial"/>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r>
        <w:rPr>
          <w:rStyle w:val="eop"/>
        </w:rPr>
        <w:t> </w:t>
      </w:r>
    </w:p>
    <w:p w14:paraId="463E36F4" w14:textId="77777777" w:rsidR="005A09AD" w:rsidRDefault="005A09AD" w:rsidP="007A1D0D">
      <w:pPr>
        <w:pStyle w:val="paragraph"/>
        <w:numPr>
          <w:ilvl w:val="0"/>
          <w:numId w:val="51"/>
        </w:numPr>
        <w:spacing w:before="0" w:beforeAutospacing="0" w:after="0" w:afterAutospacing="0"/>
        <w:ind w:left="0" w:firstLine="709"/>
        <w:jc w:val="both"/>
      </w:pPr>
      <w:r>
        <w:rPr>
          <w:rStyle w:val="normaltextrun"/>
          <w:rFonts w:eastAsia="Arial"/>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r>
        <w:rPr>
          <w:rStyle w:val="eop"/>
        </w:rPr>
        <w:t> </w:t>
      </w:r>
    </w:p>
    <w:p w14:paraId="5BCEFD3D" w14:textId="77777777" w:rsidR="005A09AD" w:rsidRDefault="005A09AD" w:rsidP="007A1D0D">
      <w:pPr>
        <w:pStyle w:val="paragraph"/>
        <w:numPr>
          <w:ilvl w:val="0"/>
          <w:numId w:val="51"/>
        </w:numPr>
        <w:spacing w:before="0" w:beforeAutospacing="0" w:after="0" w:afterAutospacing="0"/>
        <w:ind w:left="0" w:firstLine="709"/>
        <w:jc w:val="both"/>
      </w:pPr>
      <w:r>
        <w:rPr>
          <w:rStyle w:val="normaltextrun"/>
          <w:rFonts w:eastAsia="Arial"/>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исполнению сделки (операции) передано по договору или закону;</w:t>
      </w:r>
      <w:r>
        <w:rPr>
          <w:rStyle w:val="eop"/>
        </w:rPr>
        <w:t> </w:t>
      </w:r>
    </w:p>
    <w:p w14:paraId="2ED5FBC1" w14:textId="77777777" w:rsidR="005A09AD" w:rsidRDefault="005A09AD" w:rsidP="007A1D0D">
      <w:pPr>
        <w:pStyle w:val="paragraph"/>
        <w:numPr>
          <w:ilvl w:val="0"/>
          <w:numId w:val="51"/>
        </w:numPr>
        <w:spacing w:before="0" w:beforeAutospacing="0" w:after="0" w:afterAutospacing="0"/>
        <w:ind w:left="0" w:firstLine="709"/>
        <w:jc w:val="both"/>
      </w:pPr>
      <w:r>
        <w:rPr>
          <w:rStyle w:val="normaltextrun"/>
          <w:rFonts w:eastAsia="Arial"/>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normaltextrun"/>
          <w:rFonts w:eastAsia="Arial"/>
          <w:iCs/>
        </w:rPr>
        <w:t>;</w:t>
      </w:r>
      <w:r>
        <w:rPr>
          <w:rStyle w:val="eop"/>
        </w:rPr>
        <w:t> </w:t>
      </w:r>
    </w:p>
    <w:p w14:paraId="6227F8D9" w14:textId="77777777" w:rsidR="005A09AD" w:rsidRDefault="005A09AD" w:rsidP="007A1D0D">
      <w:pPr>
        <w:pStyle w:val="paragraph"/>
        <w:numPr>
          <w:ilvl w:val="0"/>
          <w:numId w:val="52"/>
        </w:numPr>
        <w:spacing w:before="0" w:beforeAutospacing="0" w:after="0" w:afterAutospacing="0"/>
        <w:ind w:left="0" w:firstLine="709"/>
        <w:jc w:val="both"/>
      </w:pPr>
      <w:r>
        <w:rPr>
          <w:rStyle w:val="normaltextrun"/>
          <w:rFonts w:eastAsia="Arial"/>
        </w:rPr>
        <w:t>лица, подписывающие от его имени первичные документы и счета-фактуры, имеют на это все необходимые полномочия.</w:t>
      </w:r>
      <w:r>
        <w:rPr>
          <w:rStyle w:val="eop"/>
        </w:rPr>
        <w:t> </w:t>
      </w:r>
    </w:p>
    <w:p w14:paraId="32827F97" w14:textId="77777777" w:rsidR="005A09AD" w:rsidRDefault="005A09AD">
      <w:pPr>
        <w:pStyle w:val="paragraph"/>
        <w:spacing w:before="0" w:beforeAutospacing="0" w:after="0" w:afterAutospacing="0"/>
        <w:ind w:firstLine="709"/>
        <w:jc w:val="both"/>
      </w:pPr>
      <w:r>
        <w:rPr>
          <w:rStyle w:val="normaltextrun"/>
          <w:rFonts w:eastAsia="Arial"/>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rStyle w:val="normaltextrun"/>
          <w:rFonts w:eastAsia="Arial"/>
          <w:iCs/>
        </w:rPr>
        <w:t>Заказчика</w:t>
      </w:r>
      <w:r>
        <w:rPr>
          <w:rStyle w:val="normaltextrun"/>
          <w:rFonts w:eastAsia="Arial"/>
        </w:rPr>
        <w:t xml:space="preserve"> налоговый орган:</w:t>
      </w:r>
      <w:r>
        <w:rPr>
          <w:rStyle w:val="eop"/>
        </w:rPr>
        <w:t> </w:t>
      </w:r>
    </w:p>
    <w:p w14:paraId="536586C4" w14:textId="77777777" w:rsidR="005A09AD" w:rsidRDefault="005A09AD">
      <w:pPr>
        <w:pStyle w:val="paragraph"/>
        <w:spacing w:before="0" w:beforeAutospacing="0" w:after="0" w:afterAutospacing="0"/>
        <w:ind w:firstLine="709"/>
        <w:jc w:val="both"/>
      </w:pPr>
      <w:r>
        <w:rPr>
          <w:rStyle w:val="normaltextrun"/>
          <w:rFonts w:eastAsia="Arial"/>
        </w:rPr>
        <w:t xml:space="preserve">2.1.установит получение </w:t>
      </w:r>
      <w:r>
        <w:rPr>
          <w:rStyle w:val="normaltextrun"/>
          <w:rFonts w:eastAsia="Arial"/>
          <w:iCs/>
        </w:rPr>
        <w:t>Заказчиком</w:t>
      </w:r>
      <w:r>
        <w:rPr>
          <w:rStyle w:val="normaltextrun"/>
          <w:rFonts w:eastAsia="Arial"/>
        </w:rPr>
        <w:t xml:space="preserve"> необоснованной налоговой выгоды в связи с исполнением Договора и/или</w:t>
      </w:r>
      <w:r>
        <w:rPr>
          <w:rStyle w:val="eop"/>
        </w:rPr>
        <w:t> </w:t>
      </w:r>
    </w:p>
    <w:p w14:paraId="78EFEEE8" w14:textId="77777777" w:rsidR="005A09AD" w:rsidRDefault="005A09AD">
      <w:pPr>
        <w:pStyle w:val="paragraph"/>
        <w:spacing w:before="0" w:beforeAutospacing="0" w:after="0" w:afterAutospacing="0"/>
        <w:ind w:firstLine="709"/>
        <w:jc w:val="both"/>
      </w:pPr>
      <w:r>
        <w:rPr>
          <w:rStyle w:val="normaltextrun"/>
          <w:rFonts w:eastAsia="Arial"/>
        </w:rPr>
        <w:lastRenderedPageBreak/>
        <w:t xml:space="preserve">2.2.признает неправомерным учет расходов </w:t>
      </w:r>
      <w:r>
        <w:rPr>
          <w:rStyle w:val="normaltextrun"/>
          <w:rFonts w:eastAsia="Arial"/>
          <w:iCs/>
        </w:rPr>
        <w:t>Заказчика</w:t>
      </w:r>
      <w:r>
        <w:rPr>
          <w:rStyle w:val="normaltextrun"/>
          <w:rFonts w:eastAsia="Arial"/>
        </w:rPr>
        <w:t xml:space="preserve"> на приобретение товаров, работ, услуг или иных объектов гражданских прав по Договору и/или</w:t>
      </w:r>
      <w:r>
        <w:rPr>
          <w:rStyle w:val="eop"/>
        </w:rPr>
        <w:t> </w:t>
      </w:r>
    </w:p>
    <w:p w14:paraId="27AD3517" w14:textId="77777777" w:rsidR="005A09AD" w:rsidRDefault="005A09AD">
      <w:pPr>
        <w:pStyle w:val="paragraph"/>
        <w:spacing w:before="0" w:beforeAutospacing="0" w:after="0" w:afterAutospacing="0"/>
        <w:ind w:firstLine="709"/>
        <w:jc w:val="both"/>
      </w:pPr>
      <w:r>
        <w:rPr>
          <w:rStyle w:val="normaltextrun"/>
          <w:rFonts w:eastAsia="Arial"/>
        </w:rPr>
        <w:t>2.3.признает неправомерным применение</w:t>
      </w:r>
      <w:r>
        <w:rPr>
          <w:rStyle w:val="normaltextrun"/>
          <w:rFonts w:eastAsia="Arial"/>
          <w:iCs/>
        </w:rPr>
        <w:t xml:space="preserve"> Заказчиком</w:t>
      </w:r>
      <w:r>
        <w:rPr>
          <w:rStyle w:val="normaltextrun"/>
          <w:rFonts w:eastAsia="Arial"/>
        </w:rPr>
        <w:t xml:space="preserve"> налоговых вычетов в отношении сумм НДС</w:t>
      </w:r>
      <w:r>
        <w:rPr>
          <w:rStyle w:val="eop"/>
        </w:rPr>
        <w:t> </w:t>
      </w:r>
    </w:p>
    <w:p w14:paraId="3ADA821B" w14:textId="77777777" w:rsidR="005A09AD" w:rsidRDefault="005A09AD">
      <w:pPr>
        <w:pStyle w:val="paragraph"/>
        <w:spacing w:before="0" w:beforeAutospacing="0" w:after="0" w:afterAutospacing="0"/>
        <w:ind w:firstLine="709"/>
        <w:jc w:val="both"/>
      </w:pPr>
      <w:r>
        <w:rPr>
          <w:rStyle w:val="normaltextrun"/>
          <w:rFonts w:eastAsia="Arial"/>
        </w:rPr>
        <w:t>в связи с тем, что Подрядчик</w:t>
      </w:r>
      <w:r>
        <w:rPr>
          <w:rStyle w:val="normaltextrun"/>
          <w:rFonts w:eastAsia="Arial"/>
          <w:iCs/>
        </w:rPr>
        <w:t>:</w:t>
      </w:r>
      <w:r>
        <w:rPr>
          <w:rStyle w:val="eop"/>
        </w:rPr>
        <w:t> </w:t>
      </w:r>
    </w:p>
    <w:p w14:paraId="6BBE1BF9" w14:textId="77777777" w:rsidR="005A09AD" w:rsidRDefault="005A09AD">
      <w:pPr>
        <w:pStyle w:val="paragraph"/>
        <w:spacing w:before="0" w:beforeAutospacing="0" w:after="0" w:afterAutospacing="0"/>
        <w:ind w:firstLine="709"/>
        <w:jc w:val="both"/>
      </w:pPr>
      <w:r>
        <w:rPr>
          <w:rStyle w:val="normaltextrun"/>
          <w:rFonts w:eastAsia="Arial"/>
          <w:iCs/>
        </w:rPr>
        <w:t xml:space="preserve">2.4.нарушал свои налоговые обязанности по отражению в качестве дохода сумм, полученных от </w:t>
      </w:r>
      <w:r>
        <w:rPr>
          <w:rStyle w:val="normaltextrun"/>
          <w:rFonts w:eastAsia="Arial"/>
        </w:rPr>
        <w:t xml:space="preserve">Заказчика </w:t>
      </w:r>
      <w:r>
        <w:rPr>
          <w:rStyle w:val="normaltextrun"/>
          <w:rFonts w:eastAsia="Arial"/>
          <w:iCs/>
        </w:rPr>
        <w:t>по Договору, а равно по исчислению и перечислению в бюджет НДС и/или</w:t>
      </w:r>
      <w:r>
        <w:rPr>
          <w:rStyle w:val="eop"/>
        </w:rPr>
        <w:t> </w:t>
      </w:r>
    </w:p>
    <w:p w14:paraId="77441B4F" w14:textId="77777777" w:rsidR="005A09AD" w:rsidRDefault="005A09AD">
      <w:pPr>
        <w:pStyle w:val="paragraph"/>
        <w:spacing w:before="0" w:beforeAutospacing="0" w:after="0" w:afterAutospacing="0"/>
        <w:ind w:firstLine="709"/>
        <w:jc w:val="both"/>
      </w:pPr>
      <w:r>
        <w:rPr>
          <w:rStyle w:val="normaltextrun"/>
          <w:rFonts w:eastAsia="Arial"/>
          <w:iCs/>
        </w:rPr>
        <w:t>2.5.</w:t>
      </w:r>
      <w:r>
        <w:rPr>
          <w:rStyle w:val="normaltextrun"/>
          <w:rFonts w:eastAsia="Arial"/>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r>
        <w:rPr>
          <w:rStyle w:val="eop"/>
        </w:rPr>
        <w:t> </w:t>
      </w:r>
    </w:p>
    <w:p w14:paraId="0AD8AFA5" w14:textId="77777777" w:rsidR="005A09AD" w:rsidRDefault="005A09AD">
      <w:pPr>
        <w:pStyle w:val="paragraph"/>
        <w:spacing w:before="0" w:beforeAutospacing="0" w:after="0" w:afterAutospacing="0"/>
        <w:ind w:firstLine="709"/>
        <w:jc w:val="both"/>
      </w:pPr>
      <w:r>
        <w:rPr>
          <w:rStyle w:val="normaltextrun"/>
          <w:rFonts w:eastAsia="Arial"/>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w:t>
      </w:r>
      <w:r>
        <w:rPr>
          <w:rStyle w:val="normaltextrun"/>
          <w:rFonts w:eastAsia="Arial"/>
          <w:iCs/>
        </w:rPr>
        <w:t xml:space="preserve">вправе в течение 10 (десяти) рабочих дней с даты письменного предложения </w:t>
      </w:r>
      <w:r>
        <w:rPr>
          <w:rStyle w:val="normaltextrun"/>
          <w:rFonts w:eastAsia="Arial"/>
        </w:rPr>
        <w:t>Заказчика возместить последнему имущественные потери (далее также – Имущественные потери, связанные с налоговой проверкой), определяемые как:</w:t>
      </w:r>
      <w:r>
        <w:rPr>
          <w:rStyle w:val="eop"/>
        </w:rPr>
        <w:t> </w:t>
      </w:r>
    </w:p>
    <w:p w14:paraId="35D70FDA" w14:textId="77777777" w:rsidR="005A09AD" w:rsidRDefault="005A09AD">
      <w:pPr>
        <w:pStyle w:val="paragraph"/>
        <w:spacing w:before="0" w:beforeAutospacing="0" w:after="0" w:afterAutospacing="0"/>
        <w:ind w:firstLine="709"/>
        <w:jc w:val="both"/>
      </w:pPr>
      <w:r>
        <w:rPr>
          <w:rStyle w:val="normaltextrun"/>
          <w:rFonts w:eastAsia="Arial"/>
        </w:rPr>
        <w:t>2.6.сумма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Доначисленные налоги); плюс</w:t>
      </w:r>
      <w:r>
        <w:rPr>
          <w:rStyle w:val="eop"/>
        </w:rPr>
        <w:t> </w:t>
      </w:r>
    </w:p>
    <w:p w14:paraId="1687FFE8" w14:textId="77777777" w:rsidR="005A09AD" w:rsidRDefault="005A09AD">
      <w:pPr>
        <w:pStyle w:val="paragraph"/>
        <w:spacing w:before="0" w:beforeAutospacing="0" w:after="0" w:afterAutospacing="0"/>
        <w:ind w:firstLine="709"/>
        <w:jc w:val="both"/>
      </w:pPr>
      <w:r>
        <w:rPr>
          <w:rStyle w:val="normaltextrun"/>
          <w:rFonts w:eastAsia="Arial"/>
        </w:rPr>
        <w:t>2.7.сумма начисленных Заказчик</w:t>
      </w:r>
      <w:r>
        <w:rPr>
          <w:rStyle w:val="normaltextrun"/>
          <w:rFonts w:eastAsia="Arial"/>
          <w:iCs/>
        </w:rPr>
        <w:t>у</w:t>
      </w:r>
      <w:r>
        <w:rPr>
          <w:rStyle w:val="normaltextrun"/>
          <w:rFonts w:eastAsia="Arial"/>
        </w:rPr>
        <w:t xml:space="preserve"> пеней на сумму Доначисленных налогов (далее – Пени); плюс</w:t>
      </w:r>
      <w:r>
        <w:rPr>
          <w:rStyle w:val="eop"/>
        </w:rPr>
        <w:t> </w:t>
      </w:r>
    </w:p>
    <w:p w14:paraId="7A71155C" w14:textId="77777777" w:rsidR="005A09AD" w:rsidRDefault="005A09AD">
      <w:pPr>
        <w:pStyle w:val="paragraph"/>
        <w:spacing w:before="0" w:beforeAutospacing="0" w:after="0" w:afterAutospacing="0"/>
        <w:ind w:firstLine="709"/>
        <w:jc w:val="both"/>
      </w:pPr>
      <w:r>
        <w:rPr>
          <w:rStyle w:val="normaltextrun"/>
          <w:rFonts w:eastAsia="Arial"/>
        </w:rPr>
        <w:t>2.8.штрафы начисленные Заказчику за соответствующие налоговые нарушения в связи с неуплатой ею Доначисленных налогов (далее – Штрафы).</w:t>
      </w:r>
      <w:r>
        <w:rPr>
          <w:rStyle w:val="eop"/>
        </w:rPr>
        <w:t> </w:t>
      </w:r>
    </w:p>
    <w:p w14:paraId="5F4D5F75" w14:textId="77777777" w:rsidR="005A09AD" w:rsidRDefault="005A09AD">
      <w:pPr>
        <w:pStyle w:val="paragraph"/>
        <w:spacing w:before="0" w:beforeAutospacing="0" w:after="0" w:afterAutospacing="0"/>
        <w:ind w:firstLine="709"/>
        <w:jc w:val="both"/>
      </w:pPr>
      <w:r>
        <w:rPr>
          <w:rStyle w:val="normaltextrun"/>
          <w:rFonts w:eastAsia="Arial"/>
        </w:rPr>
        <w:t>3.Стороны,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r>
        <w:rPr>
          <w:rStyle w:val="eop"/>
        </w:rPr>
        <w:t> </w:t>
      </w:r>
    </w:p>
    <w:p w14:paraId="36540138" w14:textId="77777777" w:rsidR="005A09AD" w:rsidRDefault="005A09AD">
      <w:pPr>
        <w:pStyle w:val="paragraph"/>
        <w:spacing w:before="0" w:beforeAutospacing="0" w:after="0" w:afterAutospacing="0"/>
        <w:ind w:firstLine="709"/>
        <w:jc w:val="both"/>
      </w:pPr>
      <w:r>
        <w:rPr>
          <w:rStyle w:val="normaltextrun"/>
          <w:rFonts w:eastAsia="Arial"/>
        </w:rPr>
        <w:t>3.1.о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r>
        <w:rPr>
          <w:rStyle w:val="eop"/>
        </w:rPr>
        <w:t> </w:t>
      </w:r>
    </w:p>
    <w:p w14:paraId="4FBF8288" w14:textId="77777777" w:rsidR="005A09AD" w:rsidRDefault="005A09AD">
      <w:pPr>
        <w:pStyle w:val="paragraph"/>
        <w:spacing w:before="0" w:beforeAutospacing="0" w:after="0" w:afterAutospacing="0"/>
        <w:ind w:firstLine="709"/>
        <w:jc w:val="both"/>
      </w:pPr>
      <w:r>
        <w:rPr>
          <w:rStyle w:val="normaltextrun"/>
          <w:rFonts w:eastAsia="Arial"/>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Style w:val="normaltextrun"/>
          <w:rFonts w:eastAsia="Arial"/>
          <w:iCs/>
        </w:rPr>
        <w:t xml:space="preserve"> обязан в течение 10 (десять) рабочих дней с даты письменного требования </w:t>
      </w:r>
      <w:r>
        <w:rPr>
          <w:rStyle w:val="normaltextrun"/>
          <w:rFonts w:eastAsia="Arial"/>
        </w:rPr>
        <w:t>Заказчика возместить последнему Имущественные потери, связанные с нарушением имущественных прав третьих лиц.</w:t>
      </w:r>
      <w:r>
        <w:rPr>
          <w:rStyle w:val="eop"/>
        </w:rPr>
        <w:t> </w:t>
      </w:r>
    </w:p>
    <w:p w14:paraId="00FF764C" w14:textId="77777777" w:rsidR="005A09AD" w:rsidRDefault="005A09AD">
      <w:pPr>
        <w:pStyle w:val="paragraph"/>
        <w:spacing w:before="0" w:beforeAutospacing="0" w:after="0" w:afterAutospacing="0"/>
        <w:ind w:firstLine="709"/>
        <w:jc w:val="both"/>
      </w:pPr>
      <w:r>
        <w:rPr>
          <w:rStyle w:val="normaltextrun"/>
          <w:rFonts w:eastAsia="Arial"/>
        </w:rPr>
        <w:t>4.В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r>
        <w:rPr>
          <w:rStyle w:val="spellingerror"/>
          <w:rFonts w:eastAsia="Arial Unicode MS"/>
        </w:rPr>
        <w:t>ов</w:t>
      </w:r>
      <w:r>
        <w:rPr>
          <w:rStyle w:val="normaltextrun"/>
          <w:rFonts w:eastAsia="Arial"/>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r>
        <w:rPr>
          <w:rStyle w:val="eop"/>
        </w:rPr>
        <w:t> </w:t>
      </w:r>
    </w:p>
    <w:p w14:paraId="636A01BF" w14:textId="77777777" w:rsidR="005A09AD" w:rsidRDefault="005A09AD">
      <w:pPr>
        <w:pStyle w:val="paragraph"/>
        <w:spacing w:before="0" w:beforeAutospacing="0" w:after="0" w:afterAutospacing="0"/>
        <w:ind w:firstLine="709"/>
        <w:jc w:val="both"/>
      </w:pPr>
      <w:r>
        <w:rPr>
          <w:rStyle w:val="normaltextrun"/>
          <w:rFonts w:eastAsia="Arial"/>
        </w:rPr>
        <w:t>4.1.такие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scxw182915996"/>
        </w:rPr>
        <w:t> </w:t>
      </w:r>
      <w:r>
        <w:br/>
      </w:r>
      <w:r>
        <w:rPr>
          <w:rStyle w:val="normaltextrun"/>
          <w:rFonts w:eastAsia="Arial"/>
        </w:rPr>
        <w:lastRenderedPageBreak/>
        <w:t>(-</w:t>
      </w:r>
      <w:r>
        <w:rPr>
          <w:rStyle w:val="spellingerror"/>
          <w:rFonts w:eastAsia="Arial Unicode MS"/>
        </w:rPr>
        <w:t>ам</w:t>
      </w:r>
      <w:r>
        <w:rPr>
          <w:rStyle w:val="normaltextrun"/>
          <w:rFonts w:eastAsia="Arial"/>
        </w:rPr>
        <w:t>), в рамках которого (-ых) Заказчик предпринял добросовестные усилия по оспариванию Решения налогового органа, а также</w:t>
      </w:r>
      <w:r>
        <w:rPr>
          <w:rStyle w:val="eop"/>
        </w:rPr>
        <w:t> </w:t>
      </w:r>
    </w:p>
    <w:p w14:paraId="74D1E8CE" w14:textId="77777777" w:rsidR="005A09AD" w:rsidRDefault="005A09AD">
      <w:pPr>
        <w:pStyle w:val="paragraph"/>
        <w:spacing w:before="0" w:beforeAutospacing="0" w:after="0" w:afterAutospacing="0"/>
        <w:ind w:firstLine="709"/>
        <w:jc w:val="both"/>
      </w:pPr>
      <w:r>
        <w:rPr>
          <w:rStyle w:val="normaltextrun"/>
          <w:rFonts w:eastAsia="Arial"/>
        </w:rPr>
        <w:t>4.2.судебные расходы Заказчика в связи с оспариванием Решения налогового органа в полном размере.</w:t>
      </w:r>
      <w:r>
        <w:rPr>
          <w:rStyle w:val="eop"/>
        </w:rPr>
        <w:t> </w:t>
      </w:r>
    </w:p>
    <w:p w14:paraId="33DD2C22" w14:textId="77777777" w:rsidR="005A09AD" w:rsidRDefault="005A09AD">
      <w:pPr>
        <w:pStyle w:val="paragraph"/>
        <w:spacing w:before="0" w:beforeAutospacing="0" w:after="0" w:afterAutospacing="0"/>
        <w:ind w:firstLine="709"/>
        <w:jc w:val="both"/>
      </w:pPr>
      <w:r>
        <w:rPr>
          <w:rStyle w:val="normaltextrun"/>
          <w:rFonts w:eastAsia="Arial"/>
        </w:rPr>
        <w:t>5. Подрядчик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r>
        <w:rPr>
          <w:rStyle w:val="eop"/>
        </w:rPr>
        <w:t> </w:t>
      </w:r>
    </w:p>
    <w:p w14:paraId="46F2F396" w14:textId="77777777" w:rsidR="005A09AD" w:rsidRDefault="005A09AD">
      <w:pPr>
        <w:pStyle w:val="paragraph"/>
        <w:spacing w:before="0" w:beforeAutospacing="0" w:after="0" w:afterAutospacing="0"/>
        <w:ind w:firstLine="709"/>
        <w:jc w:val="both"/>
      </w:pPr>
      <w:r>
        <w:rPr>
          <w:rStyle w:val="normaltextrun"/>
          <w:rFonts w:eastAsia="Arial"/>
        </w:rPr>
        <w:t>6. 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Доначисленные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r>
        <w:rPr>
          <w:rStyle w:val="eop"/>
        </w:rPr>
        <w:t> </w:t>
      </w:r>
    </w:p>
    <w:p w14:paraId="71779629" w14:textId="77777777" w:rsidR="005A09AD" w:rsidRDefault="005A09AD">
      <w:pPr>
        <w:pStyle w:val="paragraph"/>
        <w:spacing w:before="0" w:beforeAutospacing="0" w:after="0" w:afterAutospacing="0"/>
        <w:ind w:firstLine="709"/>
        <w:jc w:val="both"/>
      </w:pPr>
      <w:r>
        <w:rPr>
          <w:rStyle w:val="normaltextrun"/>
          <w:rFonts w:eastAsia="Arial"/>
        </w:rPr>
        <w:t>7.Подрядчик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r>
        <w:rPr>
          <w:rStyle w:val="eop"/>
        </w:rPr>
        <w:t> </w:t>
      </w:r>
    </w:p>
    <w:p w14:paraId="13C8867A" w14:textId="77777777" w:rsidR="005A09AD" w:rsidRDefault="005A09AD">
      <w:pPr>
        <w:pStyle w:val="paragraph"/>
        <w:spacing w:before="0" w:beforeAutospacing="0" w:after="0" w:afterAutospacing="0"/>
        <w:ind w:firstLine="709"/>
        <w:jc w:val="both"/>
      </w:pPr>
      <w:r>
        <w:rPr>
          <w:rStyle w:val="normaltextrun"/>
          <w:rFonts w:eastAsia="Arial"/>
        </w:rPr>
        <w:t xml:space="preserve">8.Подрядчик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Style w:val="normaltextrun"/>
          <w:rFonts w:eastAsia="Arial"/>
          <w:iCs/>
        </w:rPr>
        <w:t xml:space="preserve">обязан возместить </w:t>
      </w:r>
      <w:r>
        <w:rPr>
          <w:rStyle w:val="normaltextrun"/>
          <w:rFonts w:eastAsia="Arial"/>
        </w:rPr>
        <w:t xml:space="preserve">Заказчику </w:t>
      </w:r>
      <w:r>
        <w:rPr>
          <w:rStyle w:val="normaltextrun"/>
          <w:rFonts w:eastAsia="Arial"/>
          <w:iCs/>
        </w:rPr>
        <w:t>по его требованию убытки, причиненные недостоверностью таких заверений.</w:t>
      </w:r>
      <w:r>
        <w:rPr>
          <w:rStyle w:val="eop"/>
        </w:rPr>
        <w:t> </w:t>
      </w:r>
    </w:p>
    <w:p w14:paraId="0EDBB93C" w14:textId="77777777" w:rsidR="005A09AD" w:rsidRDefault="005A09AD">
      <w:pPr>
        <w:pStyle w:val="Style2"/>
        <w:keepNext/>
        <w:keepLines/>
        <w:widowControl/>
        <w:spacing w:before="120" w:line="240" w:lineRule="auto"/>
        <w:ind w:right="43" w:firstLine="708"/>
        <w:jc w:val="both"/>
        <w:rPr>
          <w:i/>
        </w:rPr>
      </w:pPr>
    </w:p>
    <w:p w14:paraId="1E5DEE24" w14:textId="77777777" w:rsidR="005A09AD" w:rsidRDefault="005A09AD">
      <w:pPr>
        <w:keepNext/>
        <w:keepLines/>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8"/>
        <w:gridCol w:w="4897"/>
      </w:tblGrid>
      <w:tr w:rsidR="005A09AD" w14:paraId="7E1B0A4C" w14:textId="77777777">
        <w:trPr>
          <w:trHeight w:val="1470"/>
        </w:trPr>
        <w:tc>
          <w:tcPr>
            <w:tcW w:w="4958" w:type="dxa"/>
            <w:tcBorders>
              <w:top w:val="none" w:sz="4" w:space="0" w:color="000000"/>
              <w:left w:val="none" w:sz="4" w:space="0" w:color="000000"/>
              <w:bottom w:val="none" w:sz="4" w:space="0" w:color="000000"/>
              <w:right w:val="none" w:sz="4" w:space="0" w:color="000000"/>
            </w:tcBorders>
            <w:noWrap/>
          </w:tcPr>
          <w:p w14:paraId="1485AF86" w14:textId="77777777" w:rsidR="005A09AD" w:rsidRDefault="005A09AD">
            <w:pPr>
              <w:keepNext/>
              <w:keepLines/>
            </w:pPr>
          </w:p>
          <w:p w14:paraId="67AB765A" w14:textId="77777777" w:rsidR="005A09AD" w:rsidRDefault="005A09AD">
            <w:pPr>
              <w:keepNext/>
              <w:keepLines/>
            </w:pPr>
            <w:r>
              <w:t>Заказчик:</w:t>
            </w:r>
          </w:p>
          <w:p w14:paraId="37E85042" w14:textId="77777777" w:rsidR="005A09AD" w:rsidRDefault="005A09AD">
            <w:pPr>
              <w:keepNext/>
              <w:keepLines/>
            </w:pPr>
          </w:p>
          <w:p w14:paraId="665BCD97" w14:textId="77777777" w:rsidR="005A09AD" w:rsidRDefault="005A09AD">
            <w:pPr>
              <w:keepNext/>
              <w:keepLines/>
              <w:rPr>
                <w:vertAlign w:val="superscript"/>
              </w:rPr>
            </w:pPr>
            <w:r>
              <w:t>________    ______________</w:t>
            </w:r>
          </w:p>
          <w:p w14:paraId="6AEAFCFC" w14:textId="77777777" w:rsidR="005A09AD" w:rsidRDefault="005A09AD">
            <w:pPr>
              <w:keepNext/>
              <w:keepLines/>
            </w:pPr>
            <w:r>
              <w:rPr>
                <w:vertAlign w:val="superscript"/>
              </w:rPr>
              <w:t xml:space="preserve">(подпись)                        (Ф.И.О.)                                     </w:t>
            </w:r>
          </w:p>
        </w:tc>
        <w:tc>
          <w:tcPr>
            <w:tcW w:w="4897" w:type="dxa"/>
            <w:tcBorders>
              <w:top w:val="none" w:sz="4" w:space="0" w:color="000000"/>
              <w:left w:val="none" w:sz="4" w:space="0" w:color="000000"/>
              <w:bottom w:val="none" w:sz="4" w:space="0" w:color="000000"/>
              <w:right w:val="none" w:sz="4" w:space="0" w:color="000000"/>
            </w:tcBorders>
            <w:noWrap/>
          </w:tcPr>
          <w:p w14:paraId="53F8354C" w14:textId="77777777" w:rsidR="005A09AD" w:rsidRDefault="005A09AD">
            <w:pPr>
              <w:keepNext/>
              <w:keepLines/>
            </w:pPr>
          </w:p>
          <w:p w14:paraId="74219839" w14:textId="77777777" w:rsidR="005A09AD" w:rsidRDefault="005A09AD">
            <w:pPr>
              <w:keepNext/>
              <w:keepLines/>
            </w:pPr>
            <w:r>
              <w:rPr>
                <w:rStyle w:val="FontStyle12"/>
              </w:rPr>
              <w:t>Подрядчик</w:t>
            </w:r>
            <w:r>
              <w:t>:</w:t>
            </w:r>
          </w:p>
          <w:p w14:paraId="47D9A6F6" w14:textId="77777777" w:rsidR="005A09AD" w:rsidRDefault="005A09AD">
            <w:pPr>
              <w:keepNext/>
              <w:keepLines/>
            </w:pPr>
          </w:p>
          <w:p w14:paraId="03E706B5" w14:textId="77777777" w:rsidR="005A09AD" w:rsidRDefault="005A09AD">
            <w:pPr>
              <w:keepNext/>
              <w:keepLines/>
              <w:rPr>
                <w:vertAlign w:val="superscript"/>
              </w:rPr>
            </w:pPr>
            <w:r>
              <w:t>________    ______________</w:t>
            </w:r>
          </w:p>
          <w:p w14:paraId="50F91157" w14:textId="77777777" w:rsidR="005A09AD" w:rsidRDefault="005A09AD">
            <w:pPr>
              <w:keepNext/>
              <w:keepLines/>
            </w:pPr>
            <w:r>
              <w:rPr>
                <w:vertAlign w:val="superscript"/>
              </w:rPr>
              <w:t xml:space="preserve">(подпись)                        (Ф.И.О.)                                 </w:t>
            </w:r>
          </w:p>
        </w:tc>
      </w:tr>
    </w:tbl>
    <w:p w14:paraId="6E6701B0" w14:textId="77777777" w:rsidR="005A09AD" w:rsidRDefault="005A09AD">
      <w:pPr>
        <w:pStyle w:val="102"/>
      </w:pPr>
    </w:p>
    <w:p w14:paraId="00B8B55A" w14:textId="77777777" w:rsidR="005A09AD" w:rsidRDefault="005A09AD">
      <w:pPr>
        <w:spacing w:after="200" w:line="276" w:lineRule="auto"/>
      </w:pPr>
    </w:p>
    <w:p w14:paraId="4911ED46"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4FC87D62" w14:textId="77777777" w:rsidR="00204CE1" w:rsidRDefault="005A09AD">
      <w:pPr>
        <w:pStyle w:val="1a"/>
        <w:ind w:firstLine="0"/>
        <w:jc w:val="right"/>
        <w:outlineLvl w:val="0"/>
        <w:rPr>
          <w:b/>
          <w:i/>
          <w:iCs/>
        </w:rPr>
      </w:pPr>
      <w:r>
        <w:lastRenderedPageBreak/>
        <w:t>Приложение № 6</w:t>
      </w:r>
    </w:p>
    <w:p w14:paraId="597EED92" w14:textId="77777777" w:rsidR="00493F52" w:rsidRDefault="00493F52" w:rsidP="00493F52">
      <w:pPr>
        <w:jc w:val="right"/>
        <w:rPr>
          <w:sz w:val="28"/>
        </w:rPr>
      </w:pPr>
      <w:r>
        <w:rPr>
          <w:sz w:val="28"/>
        </w:rPr>
        <w:t>к документации о закупке</w:t>
      </w:r>
    </w:p>
    <w:p w14:paraId="756CD320" w14:textId="77777777" w:rsidR="00493F52" w:rsidRPr="00C03380" w:rsidRDefault="00493F52" w:rsidP="00493F52">
      <w:pPr>
        <w:jc w:val="right"/>
        <w:rPr>
          <w:b/>
          <w:i/>
          <w:iCs/>
          <w:sz w:val="28"/>
        </w:rPr>
      </w:pPr>
    </w:p>
    <w:p w14:paraId="6AEC71B3"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14:paraId="0BD2E2A2" w14:textId="77777777" w:rsidR="00474A37" w:rsidRPr="00474A37" w:rsidRDefault="00474A37" w:rsidP="00474A37">
      <w:pPr>
        <w:tabs>
          <w:tab w:val="left" w:pos="9639"/>
        </w:tabs>
        <w:ind w:firstLine="567"/>
        <w:jc w:val="center"/>
        <w:rPr>
          <w:sz w:val="22"/>
        </w:rPr>
      </w:pPr>
    </w:p>
    <w:p w14:paraId="344D050B"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09C74693"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3CEB2522"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52F924F0"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23FC57E1"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2C41401"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74025DB"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5B817009"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3B0AF7FC"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ED84E7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B4830B5" w14:textId="77777777" w:rsidR="00474A37" w:rsidRPr="00474A37" w:rsidRDefault="00474A37" w:rsidP="00474A37">
            <w:pPr>
              <w:tabs>
                <w:tab w:val="left" w:pos="9639"/>
              </w:tabs>
              <w:spacing w:line="256" w:lineRule="auto"/>
              <w:jc w:val="center"/>
              <w:rPr>
                <w:szCs w:val="28"/>
              </w:rPr>
            </w:pPr>
          </w:p>
        </w:tc>
      </w:tr>
      <w:tr w:rsidR="00474A37" w:rsidRPr="00474A37" w14:paraId="5F80058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FB3F2C6"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5753FD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E1DFD01" w14:textId="77777777" w:rsidR="00474A37" w:rsidRPr="00474A37" w:rsidRDefault="00474A37" w:rsidP="00474A37">
            <w:pPr>
              <w:tabs>
                <w:tab w:val="left" w:pos="9639"/>
              </w:tabs>
              <w:spacing w:line="256" w:lineRule="auto"/>
              <w:jc w:val="center"/>
              <w:rPr>
                <w:szCs w:val="28"/>
              </w:rPr>
            </w:pPr>
          </w:p>
        </w:tc>
      </w:tr>
      <w:tr w:rsidR="00474A37" w:rsidRPr="00474A37" w14:paraId="7BDFEFD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D60D0C0"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635453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4AE4028" w14:textId="77777777" w:rsidR="00474A37" w:rsidRPr="00474A37" w:rsidRDefault="00474A37" w:rsidP="00474A37">
            <w:pPr>
              <w:tabs>
                <w:tab w:val="left" w:pos="9639"/>
              </w:tabs>
              <w:spacing w:line="256" w:lineRule="auto"/>
              <w:jc w:val="center"/>
              <w:rPr>
                <w:szCs w:val="28"/>
              </w:rPr>
            </w:pPr>
          </w:p>
        </w:tc>
      </w:tr>
      <w:tr w:rsidR="00474A37" w:rsidRPr="00474A37" w14:paraId="7BD5B48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900AC26"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9D90BB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6A24FA1" w14:textId="77777777" w:rsidR="00474A37" w:rsidRPr="00474A37" w:rsidRDefault="00474A37" w:rsidP="00474A37">
            <w:pPr>
              <w:tabs>
                <w:tab w:val="left" w:pos="9639"/>
              </w:tabs>
              <w:spacing w:line="256" w:lineRule="auto"/>
              <w:jc w:val="center"/>
              <w:rPr>
                <w:szCs w:val="28"/>
              </w:rPr>
            </w:pPr>
          </w:p>
        </w:tc>
      </w:tr>
      <w:tr w:rsidR="00474A37" w:rsidRPr="00474A37" w14:paraId="3FE1337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07B34C6"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1A45D7C"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9A31173" w14:textId="77777777" w:rsidR="00474A37" w:rsidRPr="00474A37" w:rsidRDefault="00474A37" w:rsidP="00474A37">
            <w:pPr>
              <w:tabs>
                <w:tab w:val="left" w:pos="9639"/>
              </w:tabs>
              <w:spacing w:line="256" w:lineRule="auto"/>
              <w:jc w:val="center"/>
              <w:rPr>
                <w:szCs w:val="28"/>
              </w:rPr>
            </w:pPr>
          </w:p>
        </w:tc>
      </w:tr>
      <w:tr w:rsidR="00474A37" w:rsidRPr="00474A37" w14:paraId="20DF532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D80D332"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1232F305"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7A1AFBA"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3C8BA6A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285DE2E"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4A94A7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D9AF3E5" w14:textId="77777777" w:rsidR="00474A37" w:rsidRPr="00474A37" w:rsidRDefault="00474A37" w:rsidP="00474A37">
            <w:pPr>
              <w:tabs>
                <w:tab w:val="left" w:pos="9639"/>
              </w:tabs>
              <w:spacing w:line="256" w:lineRule="auto"/>
              <w:jc w:val="center"/>
            </w:pPr>
          </w:p>
        </w:tc>
      </w:tr>
      <w:tr w:rsidR="00474A37" w:rsidRPr="00474A37" w14:paraId="5E68848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48453DE"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3923C4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C1F0DFD" w14:textId="77777777" w:rsidR="00474A37" w:rsidRPr="00474A37" w:rsidRDefault="00474A37" w:rsidP="00474A37">
            <w:pPr>
              <w:tabs>
                <w:tab w:val="left" w:pos="9639"/>
              </w:tabs>
              <w:spacing w:line="256" w:lineRule="auto"/>
              <w:jc w:val="center"/>
            </w:pPr>
          </w:p>
        </w:tc>
      </w:tr>
      <w:tr w:rsidR="00474A37" w:rsidRPr="00474A37" w14:paraId="672AE5D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AB195F8"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9D3444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8EE406F" w14:textId="77777777" w:rsidR="00474A37" w:rsidRPr="00474A37" w:rsidRDefault="00474A37" w:rsidP="00474A37">
            <w:pPr>
              <w:tabs>
                <w:tab w:val="left" w:pos="9639"/>
              </w:tabs>
              <w:spacing w:line="256" w:lineRule="auto"/>
              <w:jc w:val="center"/>
            </w:pPr>
          </w:p>
        </w:tc>
      </w:tr>
      <w:tr w:rsidR="00474A37" w:rsidRPr="00474A37" w14:paraId="7ED2A41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3BFA119"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99426E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3A65332" w14:textId="77777777" w:rsidR="00474A37" w:rsidRPr="00474A37" w:rsidRDefault="00474A37" w:rsidP="00474A37">
            <w:pPr>
              <w:tabs>
                <w:tab w:val="left" w:pos="9639"/>
              </w:tabs>
              <w:spacing w:line="256" w:lineRule="auto"/>
              <w:jc w:val="center"/>
            </w:pPr>
          </w:p>
        </w:tc>
      </w:tr>
      <w:tr w:rsidR="00474A37" w:rsidRPr="00474A37" w14:paraId="13311EEE"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71EDFB04"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51C3C19D"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5DE772EF" w14:textId="77777777" w:rsidR="00474A37" w:rsidRPr="00474A37" w:rsidRDefault="00474A37" w:rsidP="00474A37">
            <w:pPr>
              <w:tabs>
                <w:tab w:val="left" w:pos="9639"/>
              </w:tabs>
              <w:spacing w:line="256" w:lineRule="auto"/>
              <w:jc w:val="center"/>
            </w:pPr>
          </w:p>
        </w:tc>
      </w:tr>
      <w:tr w:rsidR="00474A37" w:rsidRPr="00474A37" w14:paraId="213EBC92" w14:textId="77777777" w:rsidTr="00A336A8">
        <w:tc>
          <w:tcPr>
            <w:tcW w:w="3138" w:type="dxa"/>
            <w:tcBorders>
              <w:top w:val="single" w:sz="4" w:space="0" w:color="auto"/>
              <w:left w:val="single" w:sz="4" w:space="0" w:color="auto"/>
              <w:bottom w:val="single" w:sz="4" w:space="0" w:color="auto"/>
              <w:right w:val="nil"/>
            </w:tcBorders>
            <w:hideMark/>
          </w:tcPr>
          <w:p w14:paraId="5E7C5DB6" w14:textId="77777777" w:rsidR="00474A37" w:rsidRPr="00474A37" w:rsidRDefault="00474A37" w:rsidP="00474A37">
            <w:pPr>
              <w:tabs>
                <w:tab w:val="left" w:pos="9639"/>
              </w:tabs>
              <w:spacing w:line="256" w:lineRule="auto"/>
            </w:pPr>
            <w:r>
              <w:t>Руководитель:</w:t>
            </w:r>
          </w:p>
          <w:p w14:paraId="6423F35F"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523C5EB3"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7109D509"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4CBDBFB0"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7ED50214" w14:textId="77777777" w:rsidR="00474A37" w:rsidRPr="00474A37" w:rsidRDefault="00474A37" w:rsidP="00474A37">
            <w:pPr>
              <w:tabs>
                <w:tab w:val="left" w:pos="9639"/>
              </w:tabs>
              <w:spacing w:line="256" w:lineRule="auto"/>
              <w:jc w:val="center"/>
            </w:pPr>
          </w:p>
        </w:tc>
      </w:tr>
      <w:tr w:rsidR="00474A37" w:rsidRPr="00474A37" w14:paraId="7AFA6F8D"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66F97AF"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221AD8C3"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71FDDD0B"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749675B2"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4B2E2912"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4EA77AC"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366C85D7"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3315EDDA"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6B528B9A"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8C270C1" w14:textId="77777777" w:rsidR="00474A37" w:rsidRPr="00474A37" w:rsidRDefault="00474A37" w:rsidP="00474A37">
            <w:pPr>
              <w:tabs>
                <w:tab w:val="left" w:pos="9639"/>
              </w:tabs>
              <w:spacing w:line="256" w:lineRule="auto"/>
              <w:jc w:val="center"/>
            </w:pPr>
          </w:p>
        </w:tc>
      </w:tr>
      <w:tr w:rsidR="00FF0053" w:rsidRPr="00474A37" w14:paraId="480B0100"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7C5747E4"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3B6DFE46"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5C0946E" w14:textId="77777777" w:rsidR="00FF0053" w:rsidRPr="00474A37" w:rsidRDefault="00FF0053" w:rsidP="00474A37">
            <w:pPr>
              <w:tabs>
                <w:tab w:val="left" w:pos="9639"/>
              </w:tabs>
              <w:spacing w:line="256" w:lineRule="auto"/>
              <w:jc w:val="center"/>
            </w:pPr>
          </w:p>
        </w:tc>
      </w:tr>
      <w:tr w:rsidR="00FF0053" w:rsidRPr="00474A37" w14:paraId="2EEF62ED"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693229F3"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44803E05"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6D8317E" w14:textId="77777777" w:rsidR="00FF0053" w:rsidRPr="00474A37" w:rsidRDefault="00FF0053" w:rsidP="00474A37">
            <w:pPr>
              <w:tabs>
                <w:tab w:val="left" w:pos="9639"/>
              </w:tabs>
              <w:spacing w:line="256" w:lineRule="auto"/>
              <w:jc w:val="center"/>
            </w:pPr>
          </w:p>
        </w:tc>
      </w:tr>
    </w:tbl>
    <w:p w14:paraId="30B2E1C2"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598BAA23" w14:textId="77777777" w:rsidR="00474A37" w:rsidRPr="00474A37" w:rsidRDefault="00474A37" w:rsidP="00474A37">
      <w:pPr>
        <w:jc w:val="both"/>
        <w:rPr>
          <w:rFonts w:eastAsia="MS Mincho"/>
          <w:b/>
          <w:bCs/>
          <w:sz w:val="28"/>
          <w:szCs w:val="28"/>
        </w:rPr>
      </w:pPr>
    </w:p>
    <w:p w14:paraId="5E0AF8AC"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65F2D744" w14:textId="77777777" w:rsidR="00474A37" w:rsidRPr="00474A37" w:rsidRDefault="00474A37" w:rsidP="00474A37">
      <w:pPr>
        <w:tabs>
          <w:tab w:val="left" w:pos="8640"/>
        </w:tabs>
        <w:jc w:val="center"/>
        <w:rPr>
          <w:i/>
        </w:rPr>
      </w:pPr>
      <w:r>
        <w:rPr>
          <w:i/>
        </w:rPr>
        <w:t xml:space="preserve">                                                                    (наименование претендента)</w:t>
      </w:r>
    </w:p>
    <w:p w14:paraId="3039446A"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200261E3" w14:textId="77777777" w:rsidR="00493F52" w:rsidRPr="00A50ADB" w:rsidRDefault="00C10DE6" w:rsidP="00493F52">
      <w:pPr>
        <w:rPr>
          <w:sz w:val="28"/>
        </w:rPr>
      </w:pPr>
      <w:r>
        <w:rPr>
          <w:sz w:val="28"/>
          <w:szCs w:val="28"/>
          <w:lang w:eastAsia="ru-RU"/>
        </w:rPr>
        <w:t>«____» ____________ 20___ г.</w:t>
      </w:r>
    </w:p>
    <w:p w14:paraId="167210F7" w14:textId="77777777" w:rsidR="00493F52" w:rsidRDefault="00493F52" w:rsidP="00493F52">
      <w:pPr>
        <w:sectPr w:rsidR="00493F52" w:rsidSect="007C51E1">
          <w:pgSz w:w="11907" w:h="16840" w:code="9"/>
          <w:pgMar w:top="1134" w:right="851" w:bottom="1134" w:left="1418" w:header="794" w:footer="794" w:gutter="0"/>
          <w:cols w:space="720"/>
          <w:titlePg/>
          <w:docGrid w:linePitch="326"/>
        </w:sectPr>
      </w:pPr>
    </w:p>
    <w:p w14:paraId="3101A2DB" w14:textId="77777777" w:rsidR="00204CE1" w:rsidRDefault="005A09AD">
      <w:pPr>
        <w:pStyle w:val="1a"/>
        <w:ind w:firstLine="0"/>
        <w:jc w:val="right"/>
        <w:outlineLvl w:val="0"/>
        <w:rPr>
          <w:rFonts w:eastAsia="MS Mincho"/>
          <w:b/>
          <w:sz w:val="60"/>
          <w:szCs w:val="60"/>
          <w:highlight w:val="cyan"/>
        </w:rPr>
      </w:pPr>
      <w:r>
        <w:lastRenderedPageBreak/>
        <w:t xml:space="preserve">  Приложение № 7 </w:t>
      </w:r>
    </w:p>
    <w:p w14:paraId="26D17E35" w14:textId="77777777" w:rsidR="00C10125" w:rsidRDefault="00C10125" w:rsidP="00C03380">
      <w:pPr>
        <w:jc w:val="right"/>
        <w:rPr>
          <w:sz w:val="28"/>
        </w:rPr>
      </w:pPr>
      <w:r>
        <w:rPr>
          <w:sz w:val="28"/>
        </w:rPr>
        <w:t>к документации о закупке</w:t>
      </w:r>
    </w:p>
    <w:p w14:paraId="4DE37824" w14:textId="77777777" w:rsidR="00C03380" w:rsidRPr="00C03380" w:rsidRDefault="00C03380" w:rsidP="00C03380">
      <w:pPr>
        <w:jc w:val="right"/>
        <w:rPr>
          <w:b/>
          <w:i/>
          <w:iCs/>
          <w:sz w:val="28"/>
        </w:rPr>
      </w:pPr>
    </w:p>
    <w:p w14:paraId="2A84E275" w14:textId="77777777" w:rsidR="005A09AD" w:rsidRPr="00FA3D73" w:rsidRDefault="005A09AD" w:rsidP="005A09AD">
      <w:pPr>
        <w:jc w:val="center"/>
        <w:rPr>
          <w:b/>
          <w:bCs/>
          <w:sz w:val="28"/>
          <w:szCs w:val="28"/>
        </w:rPr>
      </w:pPr>
      <w:r>
        <w:rPr>
          <w:b/>
          <w:bCs/>
          <w:sz w:val="28"/>
          <w:szCs w:val="28"/>
        </w:rPr>
        <w:t>СВЕДЕНИЯ ОБ АДМИНИСТРАТИВНОМ И ПРОИЗВОДСТВЕННОМ ПЕРСОНАЛЕ ПРЕТЕНДЕНТА</w:t>
      </w:r>
    </w:p>
    <w:p w14:paraId="46F07320" w14:textId="77777777" w:rsidR="005A09AD" w:rsidRPr="00FA3D73" w:rsidRDefault="005A09AD" w:rsidP="005A09AD">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14:paraId="117D7D8D" w14:textId="77777777" w:rsidR="005A09AD" w:rsidRPr="00FA3D73" w:rsidRDefault="005A09AD" w:rsidP="005A09AD">
      <w:pPr>
        <w:jc w:val="center"/>
      </w:pPr>
    </w:p>
    <w:p w14:paraId="1646456B" w14:textId="77777777" w:rsidR="005A09AD" w:rsidRPr="00FA3D73" w:rsidRDefault="005A09AD" w:rsidP="005A09AD">
      <w:pPr>
        <w:tabs>
          <w:tab w:val="left" w:pos="9639"/>
        </w:tabs>
        <w:jc w:val="center"/>
        <w:rPr>
          <w:b/>
          <w:bCs/>
          <w:sz w:val="28"/>
          <w:szCs w:val="28"/>
        </w:rPr>
      </w:pPr>
      <w:r>
        <w:rPr>
          <w:b/>
          <w:bCs/>
          <w:sz w:val="28"/>
          <w:szCs w:val="28"/>
        </w:rPr>
        <w:t xml:space="preserve">Административный персонал </w:t>
      </w:r>
    </w:p>
    <w:p w14:paraId="20E1E061" w14:textId="77777777" w:rsidR="005A09AD" w:rsidRPr="00FA3D73" w:rsidRDefault="005A09AD" w:rsidP="005A09AD">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5A09AD" w:rsidRPr="00FA3D73" w14:paraId="128C0D2C" w14:textId="77777777" w:rsidTr="005A09AD">
        <w:trPr>
          <w:jc w:val="center"/>
        </w:trPr>
        <w:tc>
          <w:tcPr>
            <w:tcW w:w="761" w:type="dxa"/>
            <w:vAlign w:val="center"/>
          </w:tcPr>
          <w:p w14:paraId="1469C028" w14:textId="77777777" w:rsidR="005A09AD" w:rsidRPr="00FA3D73" w:rsidRDefault="005A09AD" w:rsidP="005A09AD">
            <w:pPr>
              <w:tabs>
                <w:tab w:val="left" w:pos="9639"/>
              </w:tabs>
              <w:jc w:val="center"/>
            </w:pPr>
            <w:r>
              <w:t>№ п/п</w:t>
            </w:r>
          </w:p>
        </w:tc>
        <w:tc>
          <w:tcPr>
            <w:tcW w:w="2299" w:type="dxa"/>
            <w:vAlign w:val="center"/>
          </w:tcPr>
          <w:p w14:paraId="37FD8CFB" w14:textId="77777777" w:rsidR="005A09AD" w:rsidRPr="00FA3D73" w:rsidRDefault="005A09AD" w:rsidP="005A09AD">
            <w:pPr>
              <w:tabs>
                <w:tab w:val="left" w:pos="9639"/>
              </w:tabs>
              <w:jc w:val="center"/>
            </w:pPr>
            <w:r>
              <w:t>Занимаемая должность</w:t>
            </w:r>
          </w:p>
        </w:tc>
        <w:tc>
          <w:tcPr>
            <w:tcW w:w="2762" w:type="dxa"/>
            <w:vAlign w:val="center"/>
          </w:tcPr>
          <w:p w14:paraId="151659D8" w14:textId="77777777" w:rsidR="005A09AD" w:rsidRPr="00FA3D73" w:rsidRDefault="005A09AD" w:rsidP="005A09AD">
            <w:pPr>
              <w:tabs>
                <w:tab w:val="left" w:pos="9639"/>
              </w:tabs>
              <w:jc w:val="center"/>
            </w:pPr>
            <w:r>
              <w:t>Ф.И.О.</w:t>
            </w:r>
          </w:p>
        </w:tc>
        <w:tc>
          <w:tcPr>
            <w:tcW w:w="2160" w:type="dxa"/>
            <w:vAlign w:val="center"/>
          </w:tcPr>
          <w:p w14:paraId="15817316" w14:textId="77777777" w:rsidR="005A09AD" w:rsidRPr="00FA3D73" w:rsidRDefault="005A09AD" w:rsidP="005A09AD">
            <w:pPr>
              <w:tabs>
                <w:tab w:val="left" w:pos="9639"/>
              </w:tabs>
              <w:jc w:val="center"/>
            </w:pPr>
            <w:r>
              <w:t>Образование и специальность</w:t>
            </w:r>
          </w:p>
        </w:tc>
        <w:tc>
          <w:tcPr>
            <w:tcW w:w="2247" w:type="dxa"/>
            <w:vAlign w:val="center"/>
          </w:tcPr>
          <w:p w14:paraId="2228CEA3" w14:textId="77777777" w:rsidR="005A09AD" w:rsidRPr="00FA3D73" w:rsidRDefault="005A09AD" w:rsidP="005A09AD">
            <w:pPr>
              <w:tabs>
                <w:tab w:val="left" w:pos="9639"/>
              </w:tabs>
              <w:jc w:val="center"/>
            </w:pPr>
            <w:r>
              <w:t>Стаж работы по профилю занимаемой должности</w:t>
            </w:r>
          </w:p>
        </w:tc>
      </w:tr>
      <w:tr w:rsidR="005A09AD" w:rsidRPr="00FA3D73" w14:paraId="26341DDF" w14:textId="77777777" w:rsidTr="005A09AD">
        <w:trPr>
          <w:jc w:val="center"/>
        </w:trPr>
        <w:tc>
          <w:tcPr>
            <w:tcW w:w="761" w:type="dxa"/>
            <w:vAlign w:val="center"/>
          </w:tcPr>
          <w:p w14:paraId="21E20F2D" w14:textId="77777777" w:rsidR="005A09AD" w:rsidRPr="00FA3D73" w:rsidRDefault="005A09AD" w:rsidP="005A09AD">
            <w:pPr>
              <w:tabs>
                <w:tab w:val="left" w:pos="9639"/>
              </w:tabs>
              <w:jc w:val="center"/>
            </w:pPr>
            <w:r>
              <w:t>1</w:t>
            </w:r>
          </w:p>
        </w:tc>
        <w:tc>
          <w:tcPr>
            <w:tcW w:w="2299" w:type="dxa"/>
            <w:vAlign w:val="center"/>
          </w:tcPr>
          <w:p w14:paraId="786D020B" w14:textId="77777777" w:rsidR="005A09AD" w:rsidRPr="00FA3D73" w:rsidRDefault="005A09AD" w:rsidP="005A09AD">
            <w:pPr>
              <w:tabs>
                <w:tab w:val="left" w:pos="9639"/>
              </w:tabs>
              <w:jc w:val="center"/>
            </w:pPr>
          </w:p>
        </w:tc>
        <w:tc>
          <w:tcPr>
            <w:tcW w:w="2762" w:type="dxa"/>
          </w:tcPr>
          <w:p w14:paraId="08F451E4" w14:textId="77777777" w:rsidR="005A09AD" w:rsidRPr="00FA3D73" w:rsidRDefault="005A09AD" w:rsidP="005A09AD">
            <w:pPr>
              <w:tabs>
                <w:tab w:val="left" w:pos="9639"/>
              </w:tabs>
              <w:jc w:val="center"/>
            </w:pPr>
          </w:p>
        </w:tc>
        <w:tc>
          <w:tcPr>
            <w:tcW w:w="2160" w:type="dxa"/>
            <w:vAlign w:val="center"/>
          </w:tcPr>
          <w:p w14:paraId="1FF64EE7" w14:textId="77777777" w:rsidR="005A09AD" w:rsidRPr="00FA3D73" w:rsidRDefault="005A09AD" w:rsidP="005A09AD">
            <w:pPr>
              <w:tabs>
                <w:tab w:val="left" w:pos="9639"/>
              </w:tabs>
              <w:jc w:val="center"/>
            </w:pPr>
          </w:p>
        </w:tc>
        <w:tc>
          <w:tcPr>
            <w:tcW w:w="2247" w:type="dxa"/>
            <w:vAlign w:val="center"/>
          </w:tcPr>
          <w:p w14:paraId="473DBACD" w14:textId="77777777" w:rsidR="005A09AD" w:rsidRPr="00FA3D73" w:rsidRDefault="005A09AD" w:rsidP="005A09AD">
            <w:pPr>
              <w:tabs>
                <w:tab w:val="left" w:pos="9639"/>
              </w:tabs>
              <w:jc w:val="center"/>
            </w:pPr>
          </w:p>
        </w:tc>
      </w:tr>
      <w:tr w:rsidR="005A09AD" w:rsidRPr="00FA3D73" w14:paraId="658FDA8E" w14:textId="77777777" w:rsidTr="005A09AD">
        <w:trPr>
          <w:jc w:val="center"/>
        </w:trPr>
        <w:tc>
          <w:tcPr>
            <w:tcW w:w="761" w:type="dxa"/>
            <w:vAlign w:val="center"/>
          </w:tcPr>
          <w:p w14:paraId="386AADDB" w14:textId="77777777" w:rsidR="005A09AD" w:rsidRPr="00FA3D73" w:rsidRDefault="005A09AD" w:rsidP="005A09AD">
            <w:pPr>
              <w:tabs>
                <w:tab w:val="left" w:pos="9639"/>
              </w:tabs>
              <w:jc w:val="center"/>
            </w:pPr>
            <w:r>
              <w:t>2</w:t>
            </w:r>
          </w:p>
        </w:tc>
        <w:tc>
          <w:tcPr>
            <w:tcW w:w="2299" w:type="dxa"/>
            <w:vAlign w:val="center"/>
          </w:tcPr>
          <w:p w14:paraId="6F9C8D16" w14:textId="77777777" w:rsidR="005A09AD" w:rsidRPr="00FA3D73" w:rsidRDefault="005A09AD" w:rsidP="005A09AD">
            <w:pPr>
              <w:tabs>
                <w:tab w:val="left" w:pos="9639"/>
              </w:tabs>
              <w:jc w:val="center"/>
            </w:pPr>
          </w:p>
        </w:tc>
        <w:tc>
          <w:tcPr>
            <w:tcW w:w="2762" w:type="dxa"/>
          </w:tcPr>
          <w:p w14:paraId="63DD7FB9" w14:textId="77777777" w:rsidR="005A09AD" w:rsidRPr="00FA3D73" w:rsidRDefault="005A09AD" w:rsidP="005A09AD">
            <w:pPr>
              <w:tabs>
                <w:tab w:val="left" w:pos="9639"/>
              </w:tabs>
              <w:jc w:val="center"/>
            </w:pPr>
          </w:p>
        </w:tc>
        <w:tc>
          <w:tcPr>
            <w:tcW w:w="2160" w:type="dxa"/>
            <w:vAlign w:val="center"/>
          </w:tcPr>
          <w:p w14:paraId="4379CA6D" w14:textId="77777777" w:rsidR="005A09AD" w:rsidRPr="00FA3D73" w:rsidRDefault="005A09AD" w:rsidP="005A09AD">
            <w:pPr>
              <w:tabs>
                <w:tab w:val="left" w:pos="9639"/>
              </w:tabs>
              <w:jc w:val="center"/>
            </w:pPr>
          </w:p>
        </w:tc>
        <w:tc>
          <w:tcPr>
            <w:tcW w:w="2247" w:type="dxa"/>
            <w:vAlign w:val="center"/>
          </w:tcPr>
          <w:p w14:paraId="325798DB" w14:textId="77777777" w:rsidR="005A09AD" w:rsidRPr="00FA3D73" w:rsidRDefault="005A09AD" w:rsidP="005A09AD">
            <w:pPr>
              <w:tabs>
                <w:tab w:val="left" w:pos="9639"/>
              </w:tabs>
              <w:jc w:val="center"/>
            </w:pPr>
          </w:p>
        </w:tc>
      </w:tr>
      <w:tr w:rsidR="005A09AD" w:rsidRPr="00FA3D73" w14:paraId="30136ADA" w14:textId="77777777" w:rsidTr="005A09AD">
        <w:trPr>
          <w:jc w:val="center"/>
        </w:trPr>
        <w:tc>
          <w:tcPr>
            <w:tcW w:w="761" w:type="dxa"/>
            <w:vAlign w:val="center"/>
          </w:tcPr>
          <w:p w14:paraId="5AC060FC" w14:textId="77777777" w:rsidR="005A09AD" w:rsidRPr="00FA3D73" w:rsidRDefault="005A09AD" w:rsidP="005A09AD">
            <w:pPr>
              <w:tabs>
                <w:tab w:val="left" w:pos="9639"/>
              </w:tabs>
              <w:jc w:val="center"/>
            </w:pPr>
            <w:r>
              <w:t>…</w:t>
            </w:r>
          </w:p>
        </w:tc>
        <w:tc>
          <w:tcPr>
            <w:tcW w:w="2299" w:type="dxa"/>
            <w:vAlign w:val="center"/>
          </w:tcPr>
          <w:p w14:paraId="215596DD" w14:textId="77777777" w:rsidR="005A09AD" w:rsidRPr="00FA3D73" w:rsidRDefault="005A09AD" w:rsidP="005A09AD">
            <w:pPr>
              <w:tabs>
                <w:tab w:val="left" w:pos="9639"/>
              </w:tabs>
              <w:jc w:val="center"/>
            </w:pPr>
          </w:p>
        </w:tc>
        <w:tc>
          <w:tcPr>
            <w:tcW w:w="2762" w:type="dxa"/>
          </w:tcPr>
          <w:p w14:paraId="6B8964AA" w14:textId="77777777" w:rsidR="005A09AD" w:rsidRPr="00FA3D73" w:rsidRDefault="005A09AD" w:rsidP="005A09AD">
            <w:pPr>
              <w:tabs>
                <w:tab w:val="left" w:pos="9639"/>
              </w:tabs>
              <w:jc w:val="center"/>
            </w:pPr>
          </w:p>
        </w:tc>
        <w:tc>
          <w:tcPr>
            <w:tcW w:w="2160" w:type="dxa"/>
            <w:vAlign w:val="center"/>
          </w:tcPr>
          <w:p w14:paraId="10E7B96F" w14:textId="77777777" w:rsidR="005A09AD" w:rsidRPr="00FA3D73" w:rsidRDefault="005A09AD" w:rsidP="005A09AD">
            <w:pPr>
              <w:tabs>
                <w:tab w:val="left" w:pos="9639"/>
              </w:tabs>
              <w:jc w:val="center"/>
            </w:pPr>
          </w:p>
        </w:tc>
        <w:tc>
          <w:tcPr>
            <w:tcW w:w="2247" w:type="dxa"/>
            <w:vAlign w:val="center"/>
          </w:tcPr>
          <w:p w14:paraId="24C18B8D" w14:textId="77777777" w:rsidR="005A09AD" w:rsidRPr="00FA3D73" w:rsidRDefault="005A09AD" w:rsidP="005A09AD">
            <w:pPr>
              <w:tabs>
                <w:tab w:val="left" w:pos="9639"/>
              </w:tabs>
              <w:jc w:val="center"/>
            </w:pPr>
          </w:p>
        </w:tc>
      </w:tr>
    </w:tbl>
    <w:p w14:paraId="73F703BC" w14:textId="77777777" w:rsidR="005A09AD" w:rsidRPr="00FA3D73" w:rsidRDefault="005A09AD" w:rsidP="005A09AD">
      <w:pPr>
        <w:tabs>
          <w:tab w:val="left" w:pos="9639"/>
        </w:tabs>
      </w:pPr>
    </w:p>
    <w:p w14:paraId="66573BA1" w14:textId="77777777" w:rsidR="005A09AD" w:rsidRPr="00FA3D73" w:rsidRDefault="005A09AD" w:rsidP="005A09AD">
      <w:pPr>
        <w:tabs>
          <w:tab w:val="left" w:pos="9639"/>
        </w:tabs>
        <w:jc w:val="center"/>
        <w:rPr>
          <w:b/>
          <w:bCs/>
          <w:sz w:val="28"/>
          <w:szCs w:val="28"/>
        </w:rPr>
      </w:pPr>
      <w:r>
        <w:rPr>
          <w:b/>
          <w:bCs/>
          <w:sz w:val="28"/>
          <w:szCs w:val="28"/>
        </w:rPr>
        <w:t>Производственный персонал (рабочие)</w:t>
      </w:r>
    </w:p>
    <w:p w14:paraId="3B9784E7" w14:textId="77777777" w:rsidR="005A09AD" w:rsidRPr="00FA3D73" w:rsidRDefault="005A09AD" w:rsidP="005A09AD">
      <w:pPr>
        <w:tabs>
          <w:tab w:val="left" w:pos="9639"/>
        </w:tabs>
        <w:jc w:val="center"/>
        <w:rPr>
          <w:b/>
          <w:bCs/>
          <w:sz w:val="28"/>
          <w:szCs w:val="28"/>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590"/>
        <w:gridCol w:w="2472"/>
        <w:gridCol w:w="1984"/>
        <w:gridCol w:w="2451"/>
      </w:tblGrid>
      <w:tr w:rsidR="005A09AD" w:rsidRPr="00FA3D73" w14:paraId="7B6B10BD" w14:textId="77777777" w:rsidTr="005A09AD">
        <w:trPr>
          <w:trHeight w:val="1000"/>
          <w:jc w:val="center"/>
        </w:trPr>
        <w:tc>
          <w:tcPr>
            <w:tcW w:w="761" w:type="dxa"/>
            <w:vAlign w:val="center"/>
          </w:tcPr>
          <w:p w14:paraId="3ED25D99" w14:textId="77777777" w:rsidR="005A09AD" w:rsidRPr="00FA3D73" w:rsidRDefault="005A09AD" w:rsidP="005A09AD">
            <w:pPr>
              <w:tabs>
                <w:tab w:val="left" w:pos="9639"/>
              </w:tabs>
              <w:jc w:val="center"/>
            </w:pPr>
            <w:r>
              <w:t>№ п/п</w:t>
            </w:r>
          </w:p>
        </w:tc>
        <w:tc>
          <w:tcPr>
            <w:tcW w:w="2590" w:type="dxa"/>
            <w:vAlign w:val="center"/>
          </w:tcPr>
          <w:p w14:paraId="275D7B98" w14:textId="77777777" w:rsidR="005A09AD" w:rsidRPr="00FA3D73" w:rsidRDefault="005A09AD" w:rsidP="005A09AD">
            <w:pPr>
              <w:tabs>
                <w:tab w:val="left" w:pos="9639"/>
              </w:tabs>
              <w:jc w:val="center"/>
            </w:pPr>
            <w:r>
              <w:t>Специальность</w:t>
            </w:r>
          </w:p>
          <w:p w14:paraId="485B34DC" w14:textId="77777777" w:rsidR="005A09AD" w:rsidRPr="00FA3D73" w:rsidRDefault="005A09AD" w:rsidP="005A09AD">
            <w:pPr>
              <w:tabs>
                <w:tab w:val="left" w:pos="9639"/>
              </w:tabs>
              <w:jc w:val="center"/>
            </w:pPr>
            <w:r>
              <w:t>по каждому рабочему</w:t>
            </w:r>
          </w:p>
        </w:tc>
        <w:tc>
          <w:tcPr>
            <w:tcW w:w="2472" w:type="dxa"/>
            <w:vAlign w:val="center"/>
          </w:tcPr>
          <w:p w14:paraId="6E07B010" w14:textId="77777777" w:rsidR="005A09AD" w:rsidRPr="00FA3D73" w:rsidRDefault="005A09AD" w:rsidP="005A09AD">
            <w:pPr>
              <w:tabs>
                <w:tab w:val="left" w:pos="9639"/>
              </w:tabs>
              <w:jc w:val="center"/>
            </w:pPr>
            <w:r>
              <w:t>Ф.И.О.</w:t>
            </w:r>
          </w:p>
        </w:tc>
        <w:tc>
          <w:tcPr>
            <w:tcW w:w="1984" w:type="dxa"/>
            <w:vAlign w:val="center"/>
          </w:tcPr>
          <w:p w14:paraId="37FA5557" w14:textId="77777777" w:rsidR="005A09AD" w:rsidRPr="00FA3D73" w:rsidRDefault="005A09AD" w:rsidP="005A09AD">
            <w:pPr>
              <w:tabs>
                <w:tab w:val="left" w:pos="9639"/>
              </w:tabs>
              <w:jc w:val="center"/>
            </w:pPr>
            <w:r>
              <w:t>Разряд, квалификация</w:t>
            </w:r>
          </w:p>
        </w:tc>
        <w:tc>
          <w:tcPr>
            <w:tcW w:w="2451" w:type="dxa"/>
            <w:vAlign w:val="center"/>
          </w:tcPr>
          <w:p w14:paraId="19A8CA71" w14:textId="77777777" w:rsidR="005A09AD" w:rsidRPr="00FA3D73" w:rsidRDefault="005A09AD" w:rsidP="005A09AD">
            <w:pPr>
              <w:tabs>
                <w:tab w:val="left" w:pos="9639"/>
              </w:tabs>
              <w:jc w:val="center"/>
            </w:pPr>
            <w:r>
              <w:t>Стаж работы по специальности</w:t>
            </w:r>
          </w:p>
        </w:tc>
      </w:tr>
      <w:tr w:rsidR="005A09AD" w:rsidRPr="00FA3D73" w14:paraId="7FEE59F9" w14:textId="77777777" w:rsidTr="005A09AD">
        <w:trPr>
          <w:jc w:val="center"/>
        </w:trPr>
        <w:tc>
          <w:tcPr>
            <w:tcW w:w="761" w:type="dxa"/>
            <w:vAlign w:val="center"/>
          </w:tcPr>
          <w:p w14:paraId="556E0BA2" w14:textId="77777777" w:rsidR="005A09AD" w:rsidRPr="00FA3D73" w:rsidRDefault="005A09AD" w:rsidP="005A09AD">
            <w:pPr>
              <w:tabs>
                <w:tab w:val="left" w:pos="9639"/>
              </w:tabs>
              <w:jc w:val="center"/>
            </w:pPr>
            <w:r>
              <w:t>1</w:t>
            </w:r>
          </w:p>
        </w:tc>
        <w:tc>
          <w:tcPr>
            <w:tcW w:w="2590" w:type="dxa"/>
            <w:vAlign w:val="center"/>
          </w:tcPr>
          <w:p w14:paraId="79C1321F" w14:textId="77777777" w:rsidR="005A09AD" w:rsidRPr="00FA3D73" w:rsidRDefault="005A09AD" w:rsidP="005A09AD">
            <w:pPr>
              <w:tabs>
                <w:tab w:val="left" w:pos="9639"/>
              </w:tabs>
              <w:jc w:val="center"/>
            </w:pPr>
          </w:p>
        </w:tc>
        <w:tc>
          <w:tcPr>
            <w:tcW w:w="2472" w:type="dxa"/>
          </w:tcPr>
          <w:p w14:paraId="03ACBB2A" w14:textId="77777777" w:rsidR="005A09AD" w:rsidRPr="00FA3D73" w:rsidRDefault="005A09AD" w:rsidP="005A09AD">
            <w:pPr>
              <w:tabs>
                <w:tab w:val="left" w:pos="9639"/>
              </w:tabs>
              <w:jc w:val="center"/>
            </w:pPr>
          </w:p>
        </w:tc>
        <w:tc>
          <w:tcPr>
            <w:tcW w:w="1984" w:type="dxa"/>
          </w:tcPr>
          <w:p w14:paraId="1494DCF4" w14:textId="77777777" w:rsidR="005A09AD" w:rsidRPr="00FA3D73" w:rsidRDefault="005A09AD" w:rsidP="005A09AD">
            <w:pPr>
              <w:tabs>
                <w:tab w:val="left" w:pos="9639"/>
              </w:tabs>
              <w:jc w:val="center"/>
            </w:pPr>
          </w:p>
        </w:tc>
        <w:tc>
          <w:tcPr>
            <w:tcW w:w="2451" w:type="dxa"/>
            <w:vAlign w:val="center"/>
          </w:tcPr>
          <w:p w14:paraId="2DED33F0" w14:textId="77777777" w:rsidR="005A09AD" w:rsidRPr="00FA3D73" w:rsidRDefault="005A09AD" w:rsidP="005A09AD">
            <w:pPr>
              <w:tabs>
                <w:tab w:val="left" w:pos="9639"/>
              </w:tabs>
              <w:jc w:val="center"/>
            </w:pPr>
          </w:p>
        </w:tc>
      </w:tr>
      <w:tr w:rsidR="005A09AD" w:rsidRPr="00FA3D73" w14:paraId="24AA2526" w14:textId="77777777" w:rsidTr="005A09AD">
        <w:trPr>
          <w:jc w:val="center"/>
        </w:trPr>
        <w:tc>
          <w:tcPr>
            <w:tcW w:w="761" w:type="dxa"/>
            <w:vAlign w:val="center"/>
          </w:tcPr>
          <w:p w14:paraId="75FE92D9" w14:textId="77777777" w:rsidR="005A09AD" w:rsidRPr="00FA3D73" w:rsidRDefault="005A09AD" w:rsidP="005A09AD">
            <w:pPr>
              <w:tabs>
                <w:tab w:val="left" w:pos="9639"/>
              </w:tabs>
              <w:jc w:val="center"/>
            </w:pPr>
            <w:r>
              <w:t>2</w:t>
            </w:r>
          </w:p>
        </w:tc>
        <w:tc>
          <w:tcPr>
            <w:tcW w:w="2590" w:type="dxa"/>
            <w:vAlign w:val="center"/>
          </w:tcPr>
          <w:p w14:paraId="42549687" w14:textId="77777777" w:rsidR="005A09AD" w:rsidRPr="00FA3D73" w:rsidRDefault="005A09AD" w:rsidP="005A09AD">
            <w:pPr>
              <w:tabs>
                <w:tab w:val="left" w:pos="9639"/>
              </w:tabs>
              <w:jc w:val="center"/>
            </w:pPr>
          </w:p>
        </w:tc>
        <w:tc>
          <w:tcPr>
            <w:tcW w:w="2472" w:type="dxa"/>
          </w:tcPr>
          <w:p w14:paraId="421F9115" w14:textId="77777777" w:rsidR="005A09AD" w:rsidRPr="00FA3D73" w:rsidRDefault="005A09AD" w:rsidP="005A09AD">
            <w:pPr>
              <w:tabs>
                <w:tab w:val="left" w:pos="9639"/>
              </w:tabs>
              <w:jc w:val="center"/>
            </w:pPr>
          </w:p>
        </w:tc>
        <w:tc>
          <w:tcPr>
            <w:tcW w:w="1984" w:type="dxa"/>
          </w:tcPr>
          <w:p w14:paraId="500DBCE0" w14:textId="77777777" w:rsidR="005A09AD" w:rsidRPr="00FA3D73" w:rsidRDefault="005A09AD" w:rsidP="005A09AD">
            <w:pPr>
              <w:tabs>
                <w:tab w:val="left" w:pos="9639"/>
              </w:tabs>
              <w:jc w:val="center"/>
            </w:pPr>
          </w:p>
        </w:tc>
        <w:tc>
          <w:tcPr>
            <w:tcW w:w="2451" w:type="dxa"/>
            <w:vAlign w:val="center"/>
          </w:tcPr>
          <w:p w14:paraId="3A13CCF2" w14:textId="77777777" w:rsidR="005A09AD" w:rsidRPr="00FA3D73" w:rsidRDefault="005A09AD" w:rsidP="005A09AD">
            <w:pPr>
              <w:tabs>
                <w:tab w:val="left" w:pos="9639"/>
              </w:tabs>
              <w:jc w:val="center"/>
            </w:pPr>
          </w:p>
        </w:tc>
      </w:tr>
      <w:tr w:rsidR="005A09AD" w:rsidRPr="00FA3D73" w14:paraId="255A119F" w14:textId="77777777" w:rsidTr="005A09AD">
        <w:trPr>
          <w:jc w:val="center"/>
        </w:trPr>
        <w:tc>
          <w:tcPr>
            <w:tcW w:w="761" w:type="dxa"/>
            <w:vAlign w:val="center"/>
          </w:tcPr>
          <w:p w14:paraId="2E5FF65A" w14:textId="77777777" w:rsidR="005A09AD" w:rsidRPr="00FA3D73" w:rsidRDefault="005A09AD" w:rsidP="005A09AD">
            <w:pPr>
              <w:tabs>
                <w:tab w:val="left" w:pos="9639"/>
              </w:tabs>
              <w:jc w:val="center"/>
            </w:pPr>
            <w:r>
              <w:t>…</w:t>
            </w:r>
          </w:p>
        </w:tc>
        <w:tc>
          <w:tcPr>
            <w:tcW w:w="2590" w:type="dxa"/>
            <w:vAlign w:val="center"/>
          </w:tcPr>
          <w:p w14:paraId="327AA27A" w14:textId="77777777" w:rsidR="005A09AD" w:rsidRPr="00FA3D73" w:rsidRDefault="005A09AD" w:rsidP="005A09AD">
            <w:pPr>
              <w:tabs>
                <w:tab w:val="left" w:pos="9639"/>
              </w:tabs>
              <w:jc w:val="center"/>
            </w:pPr>
          </w:p>
        </w:tc>
        <w:tc>
          <w:tcPr>
            <w:tcW w:w="2472" w:type="dxa"/>
          </w:tcPr>
          <w:p w14:paraId="25B7FC9C" w14:textId="77777777" w:rsidR="005A09AD" w:rsidRPr="00FA3D73" w:rsidRDefault="005A09AD" w:rsidP="005A09AD">
            <w:pPr>
              <w:tabs>
                <w:tab w:val="left" w:pos="9639"/>
              </w:tabs>
              <w:jc w:val="center"/>
            </w:pPr>
          </w:p>
        </w:tc>
        <w:tc>
          <w:tcPr>
            <w:tcW w:w="1984" w:type="dxa"/>
          </w:tcPr>
          <w:p w14:paraId="1E62C1CB" w14:textId="77777777" w:rsidR="005A09AD" w:rsidRPr="00FA3D73" w:rsidRDefault="005A09AD" w:rsidP="005A09AD">
            <w:pPr>
              <w:tabs>
                <w:tab w:val="left" w:pos="9639"/>
              </w:tabs>
              <w:jc w:val="center"/>
            </w:pPr>
          </w:p>
        </w:tc>
        <w:tc>
          <w:tcPr>
            <w:tcW w:w="2451" w:type="dxa"/>
            <w:vAlign w:val="center"/>
          </w:tcPr>
          <w:p w14:paraId="4DB14969" w14:textId="77777777" w:rsidR="005A09AD" w:rsidRPr="00FA3D73" w:rsidRDefault="005A09AD" w:rsidP="005A09AD">
            <w:pPr>
              <w:tabs>
                <w:tab w:val="left" w:pos="9639"/>
              </w:tabs>
              <w:jc w:val="center"/>
            </w:pPr>
          </w:p>
        </w:tc>
      </w:tr>
    </w:tbl>
    <w:p w14:paraId="0B62B763" w14:textId="77777777" w:rsidR="005A09AD" w:rsidRPr="00FA3D73" w:rsidRDefault="005A09AD" w:rsidP="005A09AD">
      <w:pPr>
        <w:pStyle w:val="afa"/>
        <w:jc w:val="left"/>
        <w:rPr>
          <w:b/>
          <w:i/>
          <w:sz w:val="28"/>
          <w:szCs w:val="28"/>
        </w:rPr>
      </w:pPr>
    </w:p>
    <w:p w14:paraId="65221466" w14:textId="77777777" w:rsidR="005A09AD" w:rsidRDefault="005A09AD" w:rsidP="005A09AD">
      <w:pPr>
        <w:pStyle w:val="aff7"/>
        <w:ind w:left="0"/>
        <w:jc w:val="center"/>
        <w:rPr>
          <w:b/>
          <w:bCs/>
          <w:sz w:val="28"/>
          <w:szCs w:val="28"/>
        </w:rPr>
      </w:pPr>
      <w:r>
        <w:rPr>
          <w:b/>
          <w:bCs/>
          <w:sz w:val="28"/>
          <w:szCs w:val="28"/>
        </w:rPr>
        <w:t xml:space="preserve">Специалисты, состоящие в Национальном реестре </w:t>
      </w:r>
    </w:p>
    <w:p w14:paraId="6775792D" w14:textId="77777777" w:rsidR="005A09AD" w:rsidRPr="00724C27" w:rsidRDefault="005A09AD" w:rsidP="005A09AD">
      <w:pPr>
        <w:pStyle w:val="aff7"/>
        <w:ind w:left="0"/>
        <w:jc w:val="center"/>
        <w:rPr>
          <w:b/>
          <w:bCs/>
          <w:sz w:val="28"/>
          <w:szCs w:val="28"/>
        </w:rPr>
      </w:pPr>
      <w:r>
        <w:rPr>
          <w:b/>
          <w:bCs/>
          <w:sz w:val="28"/>
          <w:szCs w:val="28"/>
        </w:rPr>
        <w:t>Специалистов в области строительства</w:t>
      </w:r>
    </w:p>
    <w:p w14:paraId="20B6914F" w14:textId="77777777" w:rsidR="005A09AD" w:rsidRPr="00DA0ABA" w:rsidRDefault="005A09AD" w:rsidP="005A09AD">
      <w:pPr>
        <w:pStyle w:val="aff7"/>
        <w:ind w:left="0"/>
        <w:jc w:val="both"/>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6111"/>
        <w:gridCol w:w="3190"/>
      </w:tblGrid>
      <w:tr w:rsidR="005A09AD" w:rsidRPr="00FA3D73" w14:paraId="72BA282D" w14:textId="77777777" w:rsidTr="005A09AD">
        <w:trPr>
          <w:trHeight w:val="1000"/>
          <w:jc w:val="center"/>
        </w:trPr>
        <w:tc>
          <w:tcPr>
            <w:tcW w:w="710" w:type="dxa"/>
            <w:vAlign w:val="center"/>
          </w:tcPr>
          <w:p w14:paraId="16F15500" w14:textId="77777777" w:rsidR="005A09AD" w:rsidRPr="00FA3D73" w:rsidRDefault="005A09AD" w:rsidP="005A09AD">
            <w:pPr>
              <w:tabs>
                <w:tab w:val="left" w:pos="9639"/>
              </w:tabs>
              <w:jc w:val="center"/>
            </w:pPr>
            <w:r>
              <w:t>№ п/п</w:t>
            </w:r>
          </w:p>
        </w:tc>
        <w:tc>
          <w:tcPr>
            <w:tcW w:w="6111" w:type="dxa"/>
            <w:vAlign w:val="center"/>
          </w:tcPr>
          <w:p w14:paraId="4356978C" w14:textId="77777777" w:rsidR="005A09AD" w:rsidRPr="00FA3D73" w:rsidRDefault="005A09AD" w:rsidP="005A09AD">
            <w:pPr>
              <w:tabs>
                <w:tab w:val="left" w:pos="9639"/>
              </w:tabs>
              <w:jc w:val="center"/>
            </w:pPr>
            <w:r>
              <w:t>Ф.И.О.</w:t>
            </w:r>
          </w:p>
        </w:tc>
        <w:tc>
          <w:tcPr>
            <w:tcW w:w="3190" w:type="dxa"/>
            <w:vAlign w:val="center"/>
          </w:tcPr>
          <w:p w14:paraId="6C00B8B0" w14:textId="77777777" w:rsidR="005A09AD" w:rsidRPr="00FA3D73" w:rsidRDefault="005A09AD" w:rsidP="005A09AD">
            <w:pPr>
              <w:pStyle w:val="aff7"/>
              <w:ind w:left="0"/>
              <w:jc w:val="both"/>
            </w:pPr>
            <w:r>
              <w:t>Номер в Национальном реестре Специалистов в области строительства;</w:t>
            </w:r>
          </w:p>
        </w:tc>
      </w:tr>
      <w:tr w:rsidR="005A09AD" w:rsidRPr="00FA3D73" w14:paraId="1E7E78CA" w14:textId="77777777" w:rsidTr="005A09AD">
        <w:trPr>
          <w:jc w:val="center"/>
        </w:trPr>
        <w:tc>
          <w:tcPr>
            <w:tcW w:w="710" w:type="dxa"/>
            <w:vAlign w:val="center"/>
          </w:tcPr>
          <w:p w14:paraId="6AA44A72" w14:textId="77777777" w:rsidR="005A09AD" w:rsidRPr="00FA3D73" w:rsidRDefault="005A09AD" w:rsidP="005A09AD">
            <w:pPr>
              <w:tabs>
                <w:tab w:val="left" w:pos="9639"/>
              </w:tabs>
              <w:jc w:val="center"/>
            </w:pPr>
            <w:r>
              <w:t>1</w:t>
            </w:r>
          </w:p>
        </w:tc>
        <w:tc>
          <w:tcPr>
            <w:tcW w:w="6111" w:type="dxa"/>
            <w:vAlign w:val="center"/>
          </w:tcPr>
          <w:p w14:paraId="3BC8DA3F" w14:textId="77777777" w:rsidR="005A09AD" w:rsidRPr="00FA3D73" w:rsidRDefault="005A09AD" w:rsidP="005A09AD">
            <w:pPr>
              <w:tabs>
                <w:tab w:val="left" w:pos="9639"/>
              </w:tabs>
              <w:jc w:val="center"/>
            </w:pPr>
          </w:p>
        </w:tc>
        <w:tc>
          <w:tcPr>
            <w:tcW w:w="3190" w:type="dxa"/>
          </w:tcPr>
          <w:p w14:paraId="23696CC5" w14:textId="77777777" w:rsidR="005A09AD" w:rsidRPr="00FA3D73" w:rsidRDefault="005A09AD" w:rsidP="005A09AD">
            <w:pPr>
              <w:tabs>
                <w:tab w:val="left" w:pos="9639"/>
              </w:tabs>
              <w:jc w:val="center"/>
            </w:pPr>
          </w:p>
        </w:tc>
      </w:tr>
      <w:tr w:rsidR="005A09AD" w:rsidRPr="00FA3D73" w14:paraId="60F639FF" w14:textId="77777777" w:rsidTr="005A09AD">
        <w:trPr>
          <w:jc w:val="center"/>
        </w:trPr>
        <w:tc>
          <w:tcPr>
            <w:tcW w:w="710" w:type="dxa"/>
            <w:vAlign w:val="center"/>
          </w:tcPr>
          <w:p w14:paraId="74ECB233" w14:textId="77777777" w:rsidR="005A09AD" w:rsidRPr="00FA3D73" w:rsidRDefault="005A09AD" w:rsidP="005A09AD">
            <w:pPr>
              <w:tabs>
                <w:tab w:val="left" w:pos="9639"/>
              </w:tabs>
              <w:jc w:val="center"/>
            </w:pPr>
            <w:r>
              <w:t>2</w:t>
            </w:r>
          </w:p>
        </w:tc>
        <w:tc>
          <w:tcPr>
            <w:tcW w:w="6111" w:type="dxa"/>
            <w:vAlign w:val="center"/>
          </w:tcPr>
          <w:p w14:paraId="377D400B" w14:textId="77777777" w:rsidR="005A09AD" w:rsidRPr="00FA3D73" w:rsidRDefault="005A09AD" w:rsidP="005A09AD">
            <w:pPr>
              <w:tabs>
                <w:tab w:val="left" w:pos="9639"/>
              </w:tabs>
              <w:jc w:val="center"/>
            </w:pPr>
          </w:p>
        </w:tc>
        <w:tc>
          <w:tcPr>
            <w:tcW w:w="3190" w:type="dxa"/>
          </w:tcPr>
          <w:p w14:paraId="5B0EC707" w14:textId="77777777" w:rsidR="005A09AD" w:rsidRPr="00FA3D73" w:rsidRDefault="005A09AD" w:rsidP="005A09AD">
            <w:pPr>
              <w:tabs>
                <w:tab w:val="left" w:pos="9639"/>
              </w:tabs>
              <w:jc w:val="center"/>
            </w:pPr>
          </w:p>
        </w:tc>
      </w:tr>
      <w:tr w:rsidR="005A09AD" w:rsidRPr="00FA3D73" w14:paraId="5EB1CD23" w14:textId="77777777" w:rsidTr="005A09AD">
        <w:trPr>
          <w:jc w:val="center"/>
        </w:trPr>
        <w:tc>
          <w:tcPr>
            <w:tcW w:w="710" w:type="dxa"/>
            <w:vAlign w:val="center"/>
          </w:tcPr>
          <w:p w14:paraId="611BDF66" w14:textId="77777777" w:rsidR="005A09AD" w:rsidRPr="00FA3D73" w:rsidRDefault="005A09AD" w:rsidP="005A09AD">
            <w:pPr>
              <w:tabs>
                <w:tab w:val="left" w:pos="9639"/>
              </w:tabs>
              <w:jc w:val="center"/>
            </w:pPr>
            <w:r>
              <w:t>…</w:t>
            </w:r>
          </w:p>
        </w:tc>
        <w:tc>
          <w:tcPr>
            <w:tcW w:w="6111" w:type="dxa"/>
            <w:vAlign w:val="center"/>
          </w:tcPr>
          <w:p w14:paraId="05563E40" w14:textId="77777777" w:rsidR="005A09AD" w:rsidRPr="00FA3D73" w:rsidRDefault="005A09AD" w:rsidP="005A09AD">
            <w:pPr>
              <w:tabs>
                <w:tab w:val="left" w:pos="9639"/>
              </w:tabs>
              <w:jc w:val="center"/>
            </w:pPr>
          </w:p>
        </w:tc>
        <w:tc>
          <w:tcPr>
            <w:tcW w:w="3190" w:type="dxa"/>
          </w:tcPr>
          <w:p w14:paraId="589EC9D5" w14:textId="77777777" w:rsidR="005A09AD" w:rsidRPr="00FA3D73" w:rsidRDefault="005A09AD" w:rsidP="005A09AD">
            <w:pPr>
              <w:tabs>
                <w:tab w:val="left" w:pos="9639"/>
              </w:tabs>
              <w:jc w:val="center"/>
            </w:pPr>
          </w:p>
        </w:tc>
      </w:tr>
    </w:tbl>
    <w:p w14:paraId="6617B2F8" w14:textId="77777777" w:rsidR="005A09AD" w:rsidRDefault="005A09AD" w:rsidP="005A09AD"/>
    <w:p w14:paraId="3639CC94" w14:textId="77777777" w:rsidR="005A09AD" w:rsidRPr="00FA3D73" w:rsidRDefault="005A09AD" w:rsidP="005A09AD">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14:paraId="626A269A" w14:textId="77777777" w:rsidR="005A09AD" w:rsidRPr="00FA3D73" w:rsidRDefault="005A09AD" w:rsidP="005A09AD">
      <w:pPr>
        <w:tabs>
          <w:tab w:val="left" w:pos="8640"/>
        </w:tabs>
        <w:jc w:val="center"/>
        <w:rPr>
          <w:i/>
        </w:rPr>
      </w:pPr>
      <w:r>
        <w:rPr>
          <w:i/>
        </w:rPr>
        <w:t>(наименование претендента)</w:t>
      </w:r>
    </w:p>
    <w:p w14:paraId="1D57BDCF" w14:textId="77777777" w:rsidR="005A09AD" w:rsidRPr="00FA3D73" w:rsidRDefault="005A09AD" w:rsidP="005A09AD">
      <w:pPr>
        <w:rPr>
          <w:sz w:val="28"/>
          <w:szCs w:val="28"/>
          <w:lang w:eastAsia="ru-RU"/>
        </w:rPr>
      </w:pPr>
      <w:r>
        <w:rPr>
          <w:sz w:val="28"/>
          <w:szCs w:val="28"/>
          <w:lang w:eastAsia="ru-RU"/>
        </w:rPr>
        <w:t>__________________________________________________________________</w:t>
      </w:r>
    </w:p>
    <w:p w14:paraId="4A197C33" w14:textId="77777777" w:rsidR="005A09AD" w:rsidRPr="00FA3D73" w:rsidRDefault="005A09AD" w:rsidP="005A09AD">
      <w:pPr>
        <w:rPr>
          <w:i/>
        </w:rPr>
      </w:pPr>
      <w:r>
        <w:rPr>
          <w:i/>
        </w:rPr>
        <w:t xml:space="preserve">       М.П.</w:t>
      </w:r>
      <w:r>
        <w:rPr>
          <w:i/>
        </w:rPr>
        <w:tab/>
      </w:r>
      <w:r>
        <w:rPr>
          <w:i/>
        </w:rPr>
        <w:tab/>
      </w:r>
      <w:r>
        <w:rPr>
          <w:i/>
        </w:rPr>
        <w:tab/>
        <w:t>(должность, подпись, ФИО)</w:t>
      </w:r>
    </w:p>
    <w:p w14:paraId="4EBE8DBD" w14:textId="77777777" w:rsidR="00204CE1" w:rsidRDefault="005A09AD" w:rsidP="002D45BD">
      <w:pPr>
        <w:rPr>
          <w:b/>
          <w:i/>
          <w:iCs/>
        </w:rPr>
      </w:pPr>
      <w:r>
        <w:rPr>
          <w:sz w:val="28"/>
          <w:szCs w:val="28"/>
          <w:lang w:eastAsia="ru-RU"/>
        </w:rPr>
        <w:t>"____" _________ 20___ г.</w:t>
      </w:r>
      <w:r>
        <w:t xml:space="preserve"> </w:t>
      </w:r>
    </w:p>
    <w:sectPr w:rsidR="00204CE1"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A3FDBF" w15:done="0"/>
  <w15:commentEx w15:paraId="53FA8F92" w15:done="0"/>
  <w15:commentEx w15:paraId="0A4A31CA" w15:done="0"/>
  <w15:commentEx w15:paraId="6CA4903E" w15:done="0"/>
  <w15:commentEx w15:paraId="687F6E33" w15:done="0"/>
  <w15:commentEx w15:paraId="5B64C05A" w15:done="0"/>
  <w15:commentEx w15:paraId="085BB3DE" w15:done="0"/>
  <w15:commentEx w15:paraId="3FF3EBAF" w15:done="0"/>
  <w15:commentEx w15:paraId="0BA561EF" w15:done="0"/>
  <w15:commentEx w15:paraId="62AABAA1" w15:done="0"/>
  <w15:commentEx w15:paraId="4AC6A427" w15:done="0"/>
  <w15:commentEx w15:paraId="41945B10" w15:done="0"/>
  <w15:commentEx w15:paraId="1A5DE0B4" w15:done="0"/>
  <w15:commentEx w15:paraId="7376480E" w15:done="0"/>
  <w15:commentEx w15:paraId="1BB739B9" w15:done="0"/>
  <w15:commentEx w15:paraId="5F2E32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A3FDBF" w16cid:durableId="2A85F3CB"/>
  <w16cid:commentId w16cid:paraId="53FA8F92" w16cid:durableId="2A893A7D"/>
  <w16cid:commentId w16cid:paraId="0A4A31CA" w16cid:durableId="2A85F47B"/>
  <w16cid:commentId w16cid:paraId="6CA4903E" w16cid:durableId="2A893970"/>
  <w16cid:commentId w16cid:paraId="687F6E33" w16cid:durableId="2A893971"/>
  <w16cid:commentId w16cid:paraId="5B64C05A" w16cid:durableId="2A85F510"/>
  <w16cid:commentId w16cid:paraId="085BB3DE" w16cid:durableId="2A893973"/>
  <w16cid:commentId w16cid:paraId="3FF3EBAF" w16cid:durableId="2A85F58D"/>
  <w16cid:commentId w16cid:paraId="0BA561EF" w16cid:durableId="2A85F599"/>
  <w16cid:commentId w16cid:paraId="62AABAA1" w16cid:durableId="2A85F5E1"/>
  <w16cid:commentId w16cid:paraId="4AC6A427" w16cid:durableId="2A85F63B"/>
  <w16cid:commentId w16cid:paraId="41945B10" w16cid:durableId="2A85F6E4"/>
  <w16cid:commentId w16cid:paraId="1A5DE0B4" w16cid:durableId="2A893ABB"/>
  <w16cid:commentId w16cid:paraId="7376480E" w16cid:durableId="2A85F723"/>
  <w16cid:commentId w16cid:paraId="1BB739B9" w16cid:durableId="2A85F72E"/>
  <w16cid:commentId w16cid:paraId="5F2E32C4" w16cid:durableId="2A85F7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FF077" w14:textId="77777777" w:rsidR="008B2897" w:rsidRDefault="008B2897">
      <w:r>
        <w:separator/>
      </w:r>
    </w:p>
  </w:endnote>
  <w:endnote w:type="continuationSeparator" w:id="0">
    <w:p w14:paraId="405D07EF" w14:textId="77777777" w:rsidR="008B2897" w:rsidRDefault="008B2897">
      <w:r>
        <w:continuationSeparator/>
      </w:r>
    </w:p>
  </w:endnote>
  <w:endnote w:type="continuationNotice" w:id="1">
    <w:p w14:paraId="26B29C02" w14:textId="77777777" w:rsidR="008B2897" w:rsidRDefault="008B28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et">
    <w:charset w:val="00"/>
    <w:family w:val="auto"/>
    <w:pitch w:val="default"/>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F3312" w14:textId="77777777" w:rsidR="008B2897" w:rsidRDefault="008B2897"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0F170166" w14:textId="77777777" w:rsidR="008B2897" w:rsidRDefault="008B2897"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D1B47" w14:textId="77777777" w:rsidR="008B2897" w:rsidRDefault="008B2897">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74B38" w14:textId="77777777" w:rsidR="008B2897" w:rsidRDefault="008B2897"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406D86D9" w14:textId="77777777" w:rsidR="008B2897" w:rsidRDefault="008B2897"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3E5AC" w14:textId="77777777" w:rsidR="008B2897" w:rsidRDefault="008B2897">
    <w:pPr>
      <w:pStyle w:val="afe"/>
      <w:jc w:val="center"/>
    </w:pPr>
  </w:p>
  <w:p w14:paraId="2D4ECFAD" w14:textId="77777777" w:rsidR="008B2897" w:rsidRDefault="008B2897" w:rsidP="00BF6892">
    <w:pPr>
      <w:pStyle w:val="af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3167D" w14:textId="77777777" w:rsidR="008B2897" w:rsidRDefault="008B2897">
    <w:pPr>
      <w:pStyle w:val="af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7B103" w14:textId="77777777" w:rsidR="008B2897" w:rsidRDefault="008B2897">
    <w:pPr>
      <w:pStyle w:val="1ff1"/>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Pr>
      <w:t>28</w:t>
    </w:r>
    <w:r>
      <w:rPr>
        <w:rStyle w:val="a6"/>
      </w:rPr>
      <w:fldChar w:fldCharType="end"/>
    </w:r>
  </w:p>
  <w:p w14:paraId="143E9CEE" w14:textId="77777777" w:rsidR="008B2897" w:rsidRDefault="008B2897">
    <w:pPr>
      <w:pStyle w:val="1ff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2AA5E" w14:textId="77777777" w:rsidR="008B2897" w:rsidRDefault="008B2897">
    <w:pPr>
      <w:pStyle w:val="1ff1"/>
      <w:jc w:val="center"/>
    </w:pPr>
  </w:p>
  <w:p w14:paraId="2EBEB55C" w14:textId="77777777" w:rsidR="008B2897" w:rsidRDefault="008B2897">
    <w:pPr>
      <w:pStyle w:val="1ff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395719"/>
      <w:docPartObj>
        <w:docPartGallery w:val="Page Numbers (Bottom of Page)"/>
        <w:docPartUnique/>
      </w:docPartObj>
    </w:sdtPr>
    <w:sdtContent>
      <w:p w14:paraId="410F8FE7" w14:textId="77777777" w:rsidR="008B2897" w:rsidRDefault="008B2897">
        <w:pPr>
          <w:pStyle w:val="1ff1"/>
          <w:jc w:val="center"/>
        </w:pPr>
        <w:r>
          <w:fldChar w:fldCharType="begin"/>
        </w:r>
        <w:r>
          <w:instrText>PAGE \* MERGEFORMAT</w:instrText>
        </w:r>
        <w:r>
          <w:fldChar w:fldCharType="separate"/>
        </w:r>
        <w:r w:rsidR="00A20506">
          <w:rPr>
            <w:noProof/>
          </w:rPr>
          <w:t>127</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1A983" w14:textId="77777777" w:rsidR="008B2897" w:rsidRDefault="008B2897">
    <w:pPr>
      <w:pStyle w:val="1ff1"/>
      <w:jc w:val="center"/>
    </w:pPr>
    <w:r>
      <w:fldChar w:fldCharType="begin"/>
    </w:r>
    <w:r>
      <w:instrText>PAGE \* MERGEFORMAT</w:instrText>
    </w:r>
    <w:r>
      <w:fldChar w:fldCharType="separate"/>
    </w:r>
    <w:r w:rsidR="00A20506">
      <w:rPr>
        <w:noProof/>
      </w:rPr>
      <w:t>129</w:t>
    </w:r>
    <w:r>
      <w:fldChar w:fldCharType="end"/>
    </w:r>
  </w:p>
  <w:p w14:paraId="7420D809" w14:textId="77777777" w:rsidR="008B2897" w:rsidRDefault="008B2897">
    <w:pPr>
      <w:pStyle w:val="1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25A0B" w14:textId="77777777" w:rsidR="008B2897" w:rsidRDefault="008B2897">
      <w:r>
        <w:separator/>
      </w:r>
    </w:p>
  </w:footnote>
  <w:footnote w:type="continuationSeparator" w:id="0">
    <w:p w14:paraId="7DD3CF73" w14:textId="77777777" w:rsidR="008B2897" w:rsidRDefault="008B2897">
      <w:r>
        <w:continuationSeparator/>
      </w:r>
    </w:p>
  </w:footnote>
  <w:footnote w:type="continuationNotice" w:id="1">
    <w:p w14:paraId="0CBD3432" w14:textId="77777777" w:rsidR="008B2897" w:rsidRDefault="008B2897"/>
  </w:footnote>
  <w:footnote w:id="2">
    <w:p w14:paraId="7B7436C7" w14:textId="77777777" w:rsidR="008B2897" w:rsidRDefault="008B2897" w:rsidP="005A09AD">
      <w:pPr>
        <w:pStyle w:val="aff"/>
      </w:pPr>
      <w:r>
        <w:rPr>
          <w:rStyle w:val="af8"/>
        </w:rPr>
        <w:footnoteRef/>
      </w:r>
      <w:r>
        <w:t xml:space="preserve"> Указывается размер конкурсного коэффициента </w:t>
      </w:r>
    </w:p>
  </w:footnote>
  <w:footnote w:id="3">
    <w:p w14:paraId="346664F5" w14:textId="77777777" w:rsidR="008B2897" w:rsidRDefault="008B2897" w:rsidP="005A09AD">
      <w:pPr>
        <w:pStyle w:val="aff"/>
      </w:pPr>
      <w:r>
        <w:rPr>
          <w:rStyle w:val="af8"/>
        </w:rPr>
        <w:footnoteRef/>
      </w:r>
      <w:r>
        <w:t xml:space="preserve"> Указывается стоимость выполнения работ в руб. без НДС, рассчитанная путем умножения начально-максимальной цены Договора на конкурсный коэффициент</w:t>
      </w:r>
    </w:p>
  </w:footnote>
  <w:footnote w:id="4">
    <w:p w14:paraId="3F8A9005" w14:textId="77777777" w:rsidR="008B2897" w:rsidRDefault="008B2897" w:rsidP="008B2897">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5">
    <w:p w14:paraId="2EB8D04C" w14:textId="77777777" w:rsidR="008B2897" w:rsidRDefault="008B2897"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81B55" w14:textId="77777777" w:rsidR="008B2897" w:rsidRDefault="008B2897">
    <w:pPr>
      <w:pStyle w:val="afc"/>
      <w:jc w:val="center"/>
    </w:pPr>
    <w:r>
      <w:fldChar w:fldCharType="begin"/>
    </w:r>
    <w:r>
      <w:instrText xml:space="preserve"> PAGE   \* MERGEFORMAT </w:instrText>
    </w:r>
    <w:r>
      <w:fldChar w:fldCharType="separate"/>
    </w:r>
    <w:r>
      <w:rPr>
        <w:noProof/>
      </w:rPr>
      <w:t>34</w:t>
    </w:r>
    <w:r>
      <w:rPr>
        <w:noProof/>
      </w:rPr>
      <w:fldChar w:fldCharType="end"/>
    </w:r>
  </w:p>
  <w:p w14:paraId="385D9273" w14:textId="77777777" w:rsidR="008B2897" w:rsidRDefault="008B2897">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D4AD5" w14:textId="77777777" w:rsidR="008B2897" w:rsidRDefault="008B2897">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C15D3" w14:textId="77777777" w:rsidR="008B2897" w:rsidRDefault="008B2897" w:rsidP="00510148">
    <w:pPr>
      <w:pStyle w:val="afc"/>
      <w:jc w:val="center"/>
    </w:pPr>
    <w:r>
      <w:fldChar w:fldCharType="begin"/>
    </w:r>
    <w:r>
      <w:instrText xml:space="preserve"> PAGE   \* MERGEFORMAT </w:instrText>
    </w:r>
    <w:r>
      <w:fldChar w:fldCharType="separate"/>
    </w:r>
    <w:r>
      <w:rPr>
        <w:noProof/>
      </w:rPr>
      <w:t>54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11472" w14:textId="77777777" w:rsidR="008B2897" w:rsidRDefault="008B2897">
    <w:pPr>
      <w:pStyle w:val="af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F199B" w14:textId="77777777" w:rsidR="008B2897" w:rsidRDefault="008B2897">
    <w:pPr>
      <w:pStyle w:val="1ff0"/>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9B298" w14:textId="77777777" w:rsidR="008B2897" w:rsidRDefault="008B2897">
    <w:pPr>
      <w:pStyle w:val="1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EE576AA" w14:textId="77777777" w:rsidR="008B2897" w:rsidRDefault="008B2897">
    <w:pPr>
      <w:pStyle w:val="1ff0"/>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F2AE4" w14:textId="77777777" w:rsidR="008B2897" w:rsidRDefault="008B2897">
    <w:pPr>
      <w:pStyle w:val="1f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12F0CD7"/>
    <w:multiLevelType w:val="hybridMultilevel"/>
    <w:tmpl w:val="AFE8C526"/>
    <w:lvl w:ilvl="0" w:tplc="D78210D2">
      <w:start w:val="1"/>
      <w:numFmt w:val="decimal"/>
      <w:lvlText w:val="%1."/>
      <w:lvlJc w:val="left"/>
      <w:pPr>
        <w:tabs>
          <w:tab w:val="num" w:pos="705"/>
        </w:tabs>
        <w:ind w:left="705" w:hanging="705"/>
      </w:pPr>
      <w:rPr>
        <w:rFonts w:ascii="Times New Roman" w:eastAsia="Times New Roman" w:hAnsi="Times New Roman" w:cs="Times New Roman"/>
      </w:rPr>
    </w:lvl>
    <w:lvl w:ilvl="1" w:tplc="9AC26E48">
      <w:start w:val="1"/>
      <w:numFmt w:val="decimal"/>
      <w:lvlText w:val="2.%2."/>
      <w:lvlJc w:val="left"/>
      <w:pPr>
        <w:tabs>
          <w:tab w:val="num" w:pos="1571"/>
        </w:tabs>
        <w:ind w:left="1571" w:hanging="720"/>
      </w:pPr>
      <w:rPr>
        <w:rFonts w:hint="default"/>
      </w:rPr>
    </w:lvl>
    <w:lvl w:ilvl="2" w:tplc="5EA44FC6">
      <w:start w:val="1"/>
      <w:numFmt w:val="decimal"/>
      <w:lvlText w:val="1.2.%3."/>
      <w:lvlJc w:val="left"/>
      <w:pPr>
        <w:tabs>
          <w:tab w:val="num" w:pos="0"/>
        </w:tabs>
        <w:ind w:left="1320" w:firstLine="0"/>
      </w:pPr>
      <w:rPr>
        <w:rFonts w:hint="default"/>
        <w:b w:val="0"/>
        <w:i w:val="0"/>
      </w:rPr>
    </w:lvl>
    <w:lvl w:ilvl="3" w:tplc="EF60C908">
      <w:start w:val="1"/>
      <w:numFmt w:val="none"/>
      <w:lvlText w:val=""/>
      <w:lvlJc w:val="left"/>
      <w:pPr>
        <w:tabs>
          <w:tab w:val="num" w:pos="360"/>
        </w:tabs>
      </w:pPr>
    </w:lvl>
    <w:lvl w:ilvl="4" w:tplc="E97CED3A">
      <w:start w:val="1"/>
      <w:numFmt w:val="none"/>
      <w:lvlText w:val=""/>
      <w:lvlJc w:val="left"/>
      <w:pPr>
        <w:tabs>
          <w:tab w:val="num" w:pos="360"/>
        </w:tabs>
      </w:pPr>
    </w:lvl>
    <w:lvl w:ilvl="5" w:tplc="6EE23562">
      <w:start w:val="1"/>
      <w:numFmt w:val="none"/>
      <w:lvlText w:val=""/>
      <w:lvlJc w:val="left"/>
      <w:pPr>
        <w:tabs>
          <w:tab w:val="num" w:pos="360"/>
        </w:tabs>
      </w:pPr>
    </w:lvl>
    <w:lvl w:ilvl="6" w:tplc="782E0F2A">
      <w:start w:val="1"/>
      <w:numFmt w:val="none"/>
      <w:lvlText w:val=""/>
      <w:lvlJc w:val="left"/>
      <w:pPr>
        <w:tabs>
          <w:tab w:val="num" w:pos="360"/>
        </w:tabs>
      </w:pPr>
    </w:lvl>
    <w:lvl w:ilvl="7" w:tplc="2E4A54FE">
      <w:start w:val="1"/>
      <w:numFmt w:val="none"/>
      <w:lvlText w:val=""/>
      <w:lvlJc w:val="left"/>
      <w:pPr>
        <w:tabs>
          <w:tab w:val="num" w:pos="360"/>
        </w:tabs>
      </w:pPr>
    </w:lvl>
    <w:lvl w:ilvl="8" w:tplc="0E7AD268">
      <w:start w:val="1"/>
      <w:numFmt w:val="none"/>
      <w:lvlText w:val=""/>
      <w:lvlJc w:val="left"/>
      <w:pPr>
        <w:tabs>
          <w:tab w:val="num" w:pos="360"/>
        </w:tabs>
      </w:pPr>
    </w:lvl>
  </w:abstractNum>
  <w:abstractNum w:abstractNumId="23">
    <w:nsid w:val="03C25F82"/>
    <w:multiLevelType w:val="hybridMultilevel"/>
    <w:tmpl w:val="859E7B0C"/>
    <w:lvl w:ilvl="0" w:tplc="FDAEA81A">
      <w:start w:val="1"/>
      <w:numFmt w:val="bullet"/>
      <w:lvlText w:val=""/>
      <w:lvlJc w:val="left"/>
      <w:pPr>
        <w:ind w:left="720" w:hanging="360"/>
      </w:pPr>
      <w:rPr>
        <w:rFonts w:ascii="Symbol" w:eastAsia="Symbol" w:hAnsi="Symbol" w:cs="Symbol" w:hint="default"/>
      </w:rPr>
    </w:lvl>
    <w:lvl w:ilvl="1" w:tplc="A2564444">
      <w:start w:val="1"/>
      <w:numFmt w:val="bullet"/>
      <w:lvlText w:val="o"/>
      <w:lvlJc w:val="left"/>
      <w:pPr>
        <w:ind w:left="1440" w:hanging="360"/>
      </w:pPr>
      <w:rPr>
        <w:rFonts w:ascii="Courier New" w:eastAsia="Courier New" w:hAnsi="Courier New" w:cs="Courier New" w:hint="default"/>
      </w:rPr>
    </w:lvl>
    <w:lvl w:ilvl="2" w:tplc="49F21768">
      <w:start w:val="1"/>
      <w:numFmt w:val="bullet"/>
      <w:lvlText w:val=""/>
      <w:lvlJc w:val="left"/>
      <w:pPr>
        <w:ind w:left="2160" w:hanging="360"/>
      </w:pPr>
      <w:rPr>
        <w:rFonts w:ascii="Wingdings" w:eastAsia="Wingdings" w:hAnsi="Wingdings" w:cs="Wingdings" w:hint="default"/>
      </w:rPr>
    </w:lvl>
    <w:lvl w:ilvl="3" w:tplc="330848C6">
      <w:start w:val="1"/>
      <w:numFmt w:val="bullet"/>
      <w:lvlText w:val=""/>
      <w:lvlJc w:val="left"/>
      <w:pPr>
        <w:ind w:left="2880" w:hanging="360"/>
      </w:pPr>
      <w:rPr>
        <w:rFonts w:ascii="Symbol" w:eastAsia="Symbol" w:hAnsi="Symbol" w:cs="Symbol" w:hint="default"/>
      </w:rPr>
    </w:lvl>
    <w:lvl w:ilvl="4" w:tplc="65920EB4">
      <w:start w:val="1"/>
      <w:numFmt w:val="bullet"/>
      <w:lvlText w:val="o"/>
      <w:lvlJc w:val="left"/>
      <w:pPr>
        <w:ind w:left="3600" w:hanging="360"/>
      </w:pPr>
      <w:rPr>
        <w:rFonts w:ascii="Courier New" w:eastAsia="Courier New" w:hAnsi="Courier New" w:cs="Courier New" w:hint="default"/>
      </w:rPr>
    </w:lvl>
    <w:lvl w:ilvl="5" w:tplc="81F88520">
      <w:start w:val="1"/>
      <w:numFmt w:val="bullet"/>
      <w:lvlText w:val=""/>
      <w:lvlJc w:val="left"/>
      <w:pPr>
        <w:ind w:left="4320" w:hanging="360"/>
      </w:pPr>
      <w:rPr>
        <w:rFonts w:ascii="Wingdings" w:eastAsia="Wingdings" w:hAnsi="Wingdings" w:cs="Wingdings" w:hint="default"/>
      </w:rPr>
    </w:lvl>
    <w:lvl w:ilvl="6" w:tplc="A46C526A">
      <w:start w:val="1"/>
      <w:numFmt w:val="bullet"/>
      <w:lvlText w:val=""/>
      <w:lvlJc w:val="left"/>
      <w:pPr>
        <w:ind w:left="5040" w:hanging="360"/>
      </w:pPr>
      <w:rPr>
        <w:rFonts w:ascii="Symbol" w:eastAsia="Symbol" w:hAnsi="Symbol" w:cs="Symbol" w:hint="default"/>
      </w:rPr>
    </w:lvl>
    <w:lvl w:ilvl="7" w:tplc="12A20F50">
      <w:start w:val="1"/>
      <w:numFmt w:val="bullet"/>
      <w:lvlText w:val="o"/>
      <w:lvlJc w:val="left"/>
      <w:pPr>
        <w:ind w:left="5760" w:hanging="360"/>
      </w:pPr>
      <w:rPr>
        <w:rFonts w:ascii="Courier New" w:eastAsia="Courier New" w:hAnsi="Courier New" w:cs="Courier New" w:hint="default"/>
      </w:rPr>
    </w:lvl>
    <w:lvl w:ilvl="8" w:tplc="B7EC83B2">
      <w:start w:val="1"/>
      <w:numFmt w:val="bullet"/>
      <w:lvlText w:val=""/>
      <w:lvlJc w:val="left"/>
      <w:pPr>
        <w:ind w:left="6480" w:hanging="360"/>
      </w:pPr>
      <w:rPr>
        <w:rFonts w:ascii="Wingdings" w:eastAsia="Wingdings" w:hAnsi="Wingdings" w:cs="Wingdings" w:hint="default"/>
      </w:rPr>
    </w:lvl>
  </w:abstractNum>
  <w:abstractNum w:abstractNumId="24">
    <w:nsid w:val="06052A27"/>
    <w:multiLevelType w:val="hybridMultilevel"/>
    <w:tmpl w:val="88FE1F18"/>
    <w:lvl w:ilvl="0" w:tplc="6504AD1C">
      <w:start w:val="1"/>
      <w:numFmt w:val="bullet"/>
      <w:lvlText w:val=""/>
      <w:lvlJc w:val="left"/>
      <w:pPr>
        <w:tabs>
          <w:tab w:val="num" w:pos="720"/>
        </w:tabs>
        <w:ind w:left="720" w:hanging="360"/>
      </w:pPr>
      <w:rPr>
        <w:rFonts w:ascii="Symbol" w:hAnsi="Symbol" w:hint="default"/>
        <w:sz w:val="20"/>
      </w:rPr>
    </w:lvl>
    <w:lvl w:ilvl="1" w:tplc="BCE2E4FA">
      <w:start w:val="1"/>
      <w:numFmt w:val="bullet"/>
      <w:lvlText w:val=""/>
      <w:lvlJc w:val="left"/>
      <w:pPr>
        <w:tabs>
          <w:tab w:val="num" w:pos="1440"/>
        </w:tabs>
        <w:ind w:left="1440" w:hanging="360"/>
      </w:pPr>
      <w:rPr>
        <w:rFonts w:ascii="Symbol" w:hAnsi="Symbol" w:hint="default"/>
        <w:sz w:val="20"/>
      </w:rPr>
    </w:lvl>
    <w:lvl w:ilvl="2" w:tplc="0B40DC82">
      <w:start w:val="1"/>
      <w:numFmt w:val="bullet"/>
      <w:lvlText w:val=""/>
      <w:lvlJc w:val="left"/>
      <w:pPr>
        <w:tabs>
          <w:tab w:val="num" w:pos="2160"/>
        </w:tabs>
        <w:ind w:left="2160" w:hanging="360"/>
      </w:pPr>
      <w:rPr>
        <w:rFonts w:ascii="Symbol" w:hAnsi="Symbol" w:hint="default"/>
        <w:sz w:val="20"/>
      </w:rPr>
    </w:lvl>
    <w:lvl w:ilvl="3" w:tplc="08E0C930">
      <w:start w:val="1"/>
      <w:numFmt w:val="bullet"/>
      <w:lvlText w:val=""/>
      <w:lvlJc w:val="left"/>
      <w:pPr>
        <w:tabs>
          <w:tab w:val="num" w:pos="2880"/>
        </w:tabs>
        <w:ind w:left="2880" w:hanging="360"/>
      </w:pPr>
      <w:rPr>
        <w:rFonts w:ascii="Symbol" w:hAnsi="Symbol" w:hint="default"/>
        <w:sz w:val="20"/>
      </w:rPr>
    </w:lvl>
    <w:lvl w:ilvl="4" w:tplc="C192A354">
      <w:start w:val="1"/>
      <w:numFmt w:val="bullet"/>
      <w:lvlText w:val=""/>
      <w:lvlJc w:val="left"/>
      <w:pPr>
        <w:tabs>
          <w:tab w:val="num" w:pos="3600"/>
        </w:tabs>
        <w:ind w:left="3600" w:hanging="360"/>
      </w:pPr>
      <w:rPr>
        <w:rFonts w:ascii="Symbol" w:hAnsi="Symbol" w:hint="default"/>
        <w:sz w:val="20"/>
      </w:rPr>
    </w:lvl>
    <w:lvl w:ilvl="5" w:tplc="509ABB24">
      <w:start w:val="1"/>
      <w:numFmt w:val="bullet"/>
      <w:lvlText w:val=""/>
      <w:lvlJc w:val="left"/>
      <w:pPr>
        <w:tabs>
          <w:tab w:val="num" w:pos="4320"/>
        </w:tabs>
        <w:ind w:left="4320" w:hanging="360"/>
      </w:pPr>
      <w:rPr>
        <w:rFonts w:ascii="Symbol" w:hAnsi="Symbol" w:hint="default"/>
        <w:sz w:val="20"/>
      </w:rPr>
    </w:lvl>
    <w:lvl w:ilvl="6" w:tplc="CB10A65A">
      <w:start w:val="1"/>
      <w:numFmt w:val="bullet"/>
      <w:lvlText w:val=""/>
      <w:lvlJc w:val="left"/>
      <w:pPr>
        <w:tabs>
          <w:tab w:val="num" w:pos="5040"/>
        </w:tabs>
        <w:ind w:left="5040" w:hanging="360"/>
      </w:pPr>
      <w:rPr>
        <w:rFonts w:ascii="Symbol" w:hAnsi="Symbol" w:hint="default"/>
        <w:sz w:val="20"/>
      </w:rPr>
    </w:lvl>
    <w:lvl w:ilvl="7" w:tplc="7F5A1390">
      <w:start w:val="1"/>
      <w:numFmt w:val="bullet"/>
      <w:lvlText w:val=""/>
      <w:lvlJc w:val="left"/>
      <w:pPr>
        <w:tabs>
          <w:tab w:val="num" w:pos="5760"/>
        </w:tabs>
        <w:ind w:left="5760" w:hanging="360"/>
      </w:pPr>
      <w:rPr>
        <w:rFonts w:ascii="Symbol" w:hAnsi="Symbol" w:hint="default"/>
        <w:sz w:val="20"/>
      </w:rPr>
    </w:lvl>
    <w:lvl w:ilvl="8" w:tplc="E7206E08">
      <w:start w:val="1"/>
      <w:numFmt w:val="bullet"/>
      <w:lvlText w:val=""/>
      <w:lvlJc w:val="left"/>
      <w:pPr>
        <w:tabs>
          <w:tab w:val="num" w:pos="6480"/>
        </w:tabs>
        <w:ind w:left="6480" w:hanging="360"/>
      </w:pPr>
      <w:rPr>
        <w:rFonts w:ascii="Symbol" w:hAnsi="Symbol" w:hint="default"/>
        <w:sz w:val="2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CF70A3D"/>
    <w:multiLevelType w:val="hybridMultilevel"/>
    <w:tmpl w:val="CA62C7D4"/>
    <w:lvl w:ilvl="0" w:tplc="BE462012">
      <w:start w:val="1"/>
      <w:numFmt w:val="decimal"/>
      <w:pStyle w:val="10"/>
      <w:lvlText w:val="%1."/>
      <w:lvlJc w:val="left"/>
      <w:pPr>
        <w:tabs>
          <w:tab w:val="num" w:pos="720"/>
        </w:tabs>
        <w:ind w:left="720" w:hanging="360"/>
      </w:pPr>
      <w:rPr>
        <w:rFonts w:hint="default"/>
      </w:rPr>
    </w:lvl>
    <w:lvl w:ilvl="1" w:tplc="CBA0359C">
      <w:start w:val="1"/>
      <w:numFmt w:val="none"/>
      <w:lvlText w:val=""/>
      <w:lvlJc w:val="left"/>
      <w:pPr>
        <w:tabs>
          <w:tab w:val="num" w:pos="360"/>
        </w:tabs>
      </w:pPr>
    </w:lvl>
    <w:lvl w:ilvl="2" w:tplc="FBE06E10">
      <w:start w:val="1"/>
      <w:numFmt w:val="none"/>
      <w:lvlText w:val=""/>
      <w:lvlJc w:val="left"/>
      <w:pPr>
        <w:tabs>
          <w:tab w:val="num" w:pos="360"/>
        </w:tabs>
      </w:pPr>
    </w:lvl>
    <w:lvl w:ilvl="3" w:tplc="DC94A608">
      <w:start w:val="1"/>
      <w:numFmt w:val="none"/>
      <w:lvlText w:val=""/>
      <w:lvlJc w:val="left"/>
      <w:pPr>
        <w:tabs>
          <w:tab w:val="num" w:pos="360"/>
        </w:tabs>
      </w:pPr>
    </w:lvl>
    <w:lvl w:ilvl="4" w:tplc="F73C51F4">
      <w:start w:val="1"/>
      <w:numFmt w:val="none"/>
      <w:lvlText w:val=""/>
      <w:lvlJc w:val="left"/>
      <w:pPr>
        <w:tabs>
          <w:tab w:val="num" w:pos="360"/>
        </w:tabs>
      </w:pPr>
    </w:lvl>
    <w:lvl w:ilvl="5" w:tplc="7EB2DB36">
      <w:start w:val="1"/>
      <w:numFmt w:val="none"/>
      <w:lvlText w:val=""/>
      <w:lvlJc w:val="left"/>
      <w:pPr>
        <w:tabs>
          <w:tab w:val="num" w:pos="360"/>
        </w:tabs>
      </w:pPr>
    </w:lvl>
    <w:lvl w:ilvl="6" w:tplc="65305ED2">
      <w:start w:val="1"/>
      <w:numFmt w:val="none"/>
      <w:lvlText w:val=""/>
      <w:lvlJc w:val="left"/>
      <w:pPr>
        <w:tabs>
          <w:tab w:val="num" w:pos="360"/>
        </w:tabs>
      </w:pPr>
    </w:lvl>
    <w:lvl w:ilvl="7" w:tplc="021C37CA">
      <w:start w:val="1"/>
      <w:numFmt w:val="none"/>
      <w:lvlText w:val=""/>
      <w:lvlJc w:val="left"/>
      <w:pPr>
        <w:tabs>
          <w:tab w:val="num" w:pos="360"/>
        </w:tabs>
      </w:pPr>
    </w:lvl>
    <w:lvl w:ilvl="8" w:tplc="C19AB634">
      <w:start w:val="1"/>
      <w:numFmt w:val="none"/>
      <w:lvlText w:val=""/>
      <w:lvlJc w:val="left"/>
      <w:pPr>
        <w:tabs>
          <w:tab w:val="num" w:pos="360"/>
        </w:tabs>
      </w:pPr>
    </w:lvl>
  </w:abstractNum>
  <w:abstractNum w:abstractNumId="27">
    <w:nsid w:val="0DC7463A"/>
    <w:multiLevelType w:val="hybridMultilevel"/>
    <w:tmpl w:val="E990C79E"/>
    <w:lvl w:ilvl="0" w:tplc="B35C841E">
      <w:start w:val="1"/>
      <w:numFmt w:val="bullet"/>
      <w:lvlText w:val="·"/>
      <w:lvlJc w:val="left"/>
      <w:pPr>
        <w:ind w:left="1418" w:hanging="360"/>
      </w:pPr>
      <w:rPr>
        <w:rFonts w:ascii="Symbol" w:eastAsia="Symbol" w:hAnsi="Symbol" w:cs="Symbol" w:hint="default"/>
      </w:rPr>
    </w:lvl>
    <w:lvl w:ilvl="1" w:tplc="1CEE352A">
      <w:start w:val="1"/>
      <w:numFmt w:val="bullet"/>
      <w:lvlText w:val="o"/>
      <w:lvlJc w:val="left"/>
      <w:pPr>
        <w:ind w:left="1440" w:hanging="360"/>
      </w:pPr>
      <w:rPr>
        <w:rFonts w:ascii="Courier New" w:eastAsia="Courier New" w:hAnsi="Courier New" w:cs="Courier New" w:hint="default"/>
      </w:rPr>
    </w:lvl>
    <w:lvl w:ilvl="2" w:tplc="E16C8566">
      <w:start w:val="1"/>
      <w:numFmt w:val="bullet"/>
      <w:lvlText w:val="§"/>
      <w:lvlJc w:val="left"/>
      <w:pPr>
        <w:ind w:left="2160" w:hanging="360"/>
      </w:pPr>
      <w:rPr>
        <w:rFonts w:ascii="Wingdings" w:eastAsia="Wingdings" w:hAnsi="Wingdings" w:cs="Wingdings" w:hint="default"/>
      </w:rPr>
    </w:lvl>
    <w:lvl w:ilvl="3" w:tplc="35F44740">
      <w:start w:val="1"/>
      <w:numFmt w:val="bullet"/>
      <w:lvlText w:val="·"/>
      <w:lvlJc w:val="left"/>
      <w:pPr>
        <w:ind w:left="2880" w:hanging="360"/>
      </w:pPr>
      <w:rPr>
        <w:rFonts w:ascii="Symbol" w:eastAsia="Symbol" w:hAnsi="Symbol" w:cs="Symbol" w:hint="default"/>
      </w:rPr>
    </w:lvl>
    <w:lvl w:ilvl="4" w:tplc="BC0A4092">
      <w:start w:val="1"/>
      <w:numFmt w:val="bullet"/>
      <w:lvlText w:val="o"/>
      <w:lvlJc w:val="left"/>
      <w:pPr>
        <w:ind w:left="3600" w:hanging="360"/>
      </w:pPr>
      <w:rPr>
        <w:rFonts w:ascii="Courier New" w:eastAsia="Courier New" w:hAnsi="Courier New" w:cs="Courier New" w:hint="default"/>
      </w:rPr>
    </w:lvl>
    <w:lvl w:ilvl="5" w:tplc="856024DA">
      <w:start w:val="1"/>
      <w:numFmt w:val="bullet"/>
      <w:lvlText w:val="§"/>
      <w:lvlJc w:val="left"/>
      <w:pPr>
        <w:ind w:left="4320" w:hanging="360"/>
      </w:pPr>
      <w:rPr>
        <w:rFonts w:ascii="Wingdings" w:eastAsia="Wingdings" w:hAnsi="Wingdings" w:cs="Wingdings" w:hint="default"/>
      </w:rPr>
    </w:lvl>
    <w:lvl w:ilvl="6" w:tplc="1000559C">
      <w:start w:val="1"/>
      <w:numFmt w:val="bullet"/>
      <w:lvlText w:val="·"/>
      <w:lvlJc w:val="left"/>
      <w:pPr>
        <w:ind w:left="5040" w:hanging="360"/>
      </w:pPr>
      <w:rPr>
        <w:rFonts w:ascii="Symbol" w:eastAsia="Symbol" w:hAnsi="Symbol" w:cs="Symbol" w:hint="default"/>
      </w:rPr>
    </w:lvl>
    <w:lvl w:ilvl="7" w:tplc="A782A5F2">
      <w:start w:val="1"/>
      <w:numFmt w:val="bullet"/>
      <w:lvlText w:val="o"/>
      <w:lvlJc w:val="left"/>
      <w:pPr>
        <w:ind w:left="5760" w:hanging="360"/>
      </w:pPr>
      <w:rPr>
        <w:rFonts w:ascii="Courier New" w:eastAsia="Courier New" w:hAnsi="Courier New" w:cs="Courier New" w:hint="default"/>
      </w:rPr>
    </w:lvl>
    <w:lvl w:ilvl="8" w:tplc="C158E258">
      <w:start w:val="1"/>
      <w:numFmt w:val="bullet"/>
      <w:lvlText w:val="§"/>
      <w:lvlJc w:val="left"/>
      <w:pPr>
        <w:ind w:left="6480" w:hanging="360"/>
      </w:pPr>
      <w:rPr>
        <w:rFonts w:ascii="Wingdings" w:eastAsia="Wingdings" w:hAnsi="Wingdings" w:cs="Wingdings" w:hint="default"/>
      </w:rPr>
    </w:lvl>
  </w:abstractNum>
  <w:abstractNum w:abstractNumId="28">
    <w:nsid w:val="0F5B4EA2"/>
    <w:multiLevelType w:val="hybridMultilevel"/>
    <w:tmpl w:val="DD7A49B0"/>
    <w:lvl w:ilvl="0" w:tplc="60DC67E0">
      <w:start w:val="1"/>
      <w:numFmt w:val="bullet"/>
      <w:lvlText w:val=""/>
      <w:lvlJc w:val="left"/>
      <w:pPr>
        <w:tabs>
          <w:tab w:val="num" w:pos="720"/>
        </w:tabs>
        <w:ind w:left="720" w:hanging="360"/>
      </w:pPr>
      <w:rPr>
        <w:rFonts w:ascii="Symbol" w:hAnsi="Symbol" w:hint="default"/>
        <w:sz w:val="20"/>
      </w:rPr>
    </w:lvl>
    <w:lvl w:ilvl="1" w:tplc="755478B8">
      <w:start w:val="1"/>
      <w:numFmt w:val="bullet"/>
      <w:lvlText w:val=""/>
      <w:lvlJc w:val="left"/>
      <w:pPr>
        <w:tabs>
          <w:tab w:val="num" w:pos="1440"/>
        </w:tabs>
        <w:ind w:left="1440" w:hanging="360"/>
      </w:pPr>
      <w:rPr>
        <w:rFonts w:ascii="Symbol" w:hAnsi="Symbol" w:hint="default"/>
        <w:sz w:val="20"/>
      </w:rPr>
    </w:lvl>
    <w:lvl w:ilvl="2" w:tplc="8B3C1084">
      <w:start w:val="1"/>
      <w:numFmt w:val="bullet"/>
      <w:lvlText w:val=""/>
      <w:lvlJc w:val="left"/>
      <w:pPr>
        <w:tabs>
          <w:tab w:val="num" w:pos="2160"/>
        </w:tabs>
        <w:ind w:left="2160" w:hanging="360"/>
      </w:pPr>
      <w:rPr>
        <w:rFonts w:ascii="Symbol" w:hAnsi="Symbol" w:hint="default"/>
        <w:sz w:val="20"/>
      </w:rPr>
    </w:lvl>
    <w:lvl w:ilvl="3" w:tplc="03506BC2">
      <w:start w:val="1"/>
      <w:numFmt w:val="bullet"/>
      <w:lvlText w:val=""/>
      <w:lvlJc w:val="left"/>
      <w:pPr>
        <w:tabs>
          <w:tab w:val="num" w:pos="2880"/>
        </w:tabs>
        <w:ind w:left="2880" w:hanging="360"/>
      </w:pPr>
      <w:rPr>
        <w:rFonts w:ascii="Symbol" w:hAnsi="Symbol" w:hint="default"/>
        <w:sz w:val="20"/>
      </w:rPr>
    </w:lvl>
    <w:lvl w:ilvl="4" w:tplc="4DB69014">
      <w:start w:val="1"/>
      <w:numFmt w:val="bullet"/>
      <w:lvlText w:val=""/>
      <w:lvlJc w:val="left"/>
      <w:pPr>
        <w:tabs>
          <w:tab w:val="num" w:pos="3600"/>
        </w:tabs>
        <w:ind w:left="3600" w:hanging="360"/>
      </w:pPr>
      <w:rPr>
        <w:rFonts w:ascii="Symbol" w:hAnsi="Symbol" w:hint="default"/>
        <w:sz w:val="20"/>
      </w:rPr>
    </w:lvl>
    <w:lvl w:ilvl="5" w:tplc="CFCC455C">
      <w:start w:val="1"/>
      <w:numFmt w:val="bullet"/>
      <w:lvlText w:val=""/>
      <w:lvlJc w:val="left"/>
      <w:pPr>
        <w:tabs>
          <w:tab w:val="num" w:pos="4320"/>
        </w:tabs>
        <w:ind w:left="4320" w:hanging="360"/>
      </w:pPr>
      <w:rPr>
        <w:rFonts w:ascii="Symbol" w:hAnsi="Symbol" w:hint="default"/>
        <w:sz w:val="20"/>
      </w:rPr>
    </w:lvl>
    <w:lvl w:ilvl="6" w:tplc="5E30E924">
      <w:start w:val="1"/>
      <w:numFmt w:val="bullet"/>
      <w:lvlText w:val=""/>
      <w:lvlJc w:val="left"/>
      <w:pPr>
        <w:tabs>
          <w:tab w:val="num" w:pos="5040"/>
        </w:tabs>
        <w:ind w:left="5040" w:hanging="360"/>
      </w:pPr>
      <w:rPr>
        <w:rFonts w:ascii="Symbol" w:hAnsi="Symbol" w:hint="default"/>
        <w:sz w:val="20"/>
      </w:rPr>
    </w:lvl>
    <w:lvl w:ilvl="7" w:tplc="CADAC592">
      <w:start w:val="1"/>
      <w:numFmt w:val="bullet"/>
      <w:lvlText w:val=""/>
      <w:lvlJc w:val="left"/>
      <w:pPr>
        <w:tabs>
          <w:tab w:val="num" w:pos="5760"/>
        </w:tabs>
        <w:ind w:left="5760" w:hanging="360"/>
      </w:pPr>
      <w:rPr>
        <w:rFonts w:ascii="Symbol" w:hAnsi="Symbol" w:hint="default"/>
        <w:sz w:val="20"/>
      </w:rPr>
    </w:lvl>
    <w:lvl w:ilvl="8" w:tplc="12DA7DBC">
      <w:start w:val="1"/>
      <w:numFmt w:val="bullet"/>
      <w:lvlText w:val=""/>
      <w:lvlJc w:val="left"/>
      <w:pPr>
        <w:tabs>
          <w:tab w:val="num" w:pos="6480"/>
        </w:tabs>
        <w:ind w:left="6480" w:hanging="360"/>
      </w:pPr>
      <w:rPr>
        <w:rFonts w:ascii="Symbol" w:hAnsi="Symbol" w:hint="default"/>
        <w:sz w:val="20"/>
      </w:rPr>
    </w:lvl>
  </w:abstractNum>
  <w:abstractNum w:abstractNumId="29">
    <w:nsid w:val="0FB37F5F"/>
    <w:multiLevelType w:val="hybridMultilevel"/>
    <w:tmpl w:val="517690A4"/>
    <w:lvl w:ilvl="0" w:tplc="73061692">
      <w:start w:val="1"/>
      <w:numFmt w:val="bullet"/>
      <w:lvlText w:val=""/>
      <w:lvlJc w:val="left"/>
      <w:pPr>
        <w:tabs>
          <w:tab w:val="num" w:pos="720"/>
        </w:tabs>
        <w:ind w:left="720" w:hanging="360"/>
      </w:pPr>
      <w:rPr>
        <w:rFonts w:ascii="Symbol" w:hAnsi="Symbol" w:hint="default"/>
        <w:sz w:val="20"/>
      </w:rPr>
    </w:lvl>
    <w:lvl w:ilvl="1" w:tplc="434AFD62">
      <w:start w:val="1"/>
      <w:numFmt w:val="bullet"/>
      <w:lvlText w:val=""/>
      <w:lvlJc w:val="left"/>
      <w:pPr>
        <w:tabs>
          <w:tab w:val="num" w:pos="1440"/>
        </w:tabs>
        <w:ind w:left="1440" w:hanging="360"/>
      </w:pPr>
      <w:rPr>
        <w:rFonts w:ascii="Symbol" w:hAnsi="Symbol" w:hint="default"/>
        <w:sz w:val="20"/>
      </w:rPr>
    </w:lvl>
    <w:lvl w:ilvl="2" w:tplc="437EB58A">
      <w:start w:val="1"/>
      <w:numFmt w:val="bullet"/>
      <w:lvlText w:val=""/>
      <w:lvlJc w:val="left"/>
      <w:pPr>
        <w:tabs>
          <w:tab w:val="num" w:pos="2160"/>
        </w:tabs>
        <w:ind w:left="2160" w:hanging="360"/>
      </w:pPr>
      <w:rPr>
        <w:rFonts w:ascii="Symbol" w:hAnsi="Symbol" w:hint="default"/>
        <w:sz w:val="20"/>
      </w:rPr>
    </w:lvl>
    <w:lvl w:ilvl="3" w:tplc="04BAC9E2">
      <w:start w:val="1"/>
      <w:numFmt w:val="bullet"/>
      <w:lvlText w:val=""/>
      <w:lvlJc w:val="left"/>
      <w:pPr>
        <w:tabs>
          <w:tab w:val="num" w:pos="2880"/>
        </w:tabs>
        <w:ind w:left="2880" w:hanging="360"/>
      </w:pPr>
      <w:rPr>
        <w:rFonts w:ascii="Symbol" w:hAnsi="Symbol" w:hint="default"/>
        <w:sz w:val="20"/>
      </w:rPr>
    </w:lvl>
    <w:lvl w:ilvl="4" w:tplc="6248D4D0">
      <w:start w:val="1"/>
      <w:numFmt w:val="bullet"/>
      <w:lvlText w:val=""/>
      <w:lvlJc w:val="left"/>
      <w:pPr>
        <w:tabs>
          <w:tab w:val="num" w:pos="3600"/>
        </w:tabs>
        <w:ind w:left="3600" w:hanging="360"/>
      </w:pPr>
      <w:rPr>
        <w:rFonts w:ascii="Symbol" w:hAnsi="Symbol" w:hint="default"/>
        <w:sz w:val="20"/>
      </w:rPr>
    </w:lvl>
    <w:lvl w:ilvl="5" w:tplc="EFC4CBBE">
      <w:start w:val="1"/>
      <w:numFmt w:val="bullet"/>
      <w:lvlText w:val=""/>
      <w:lvlJc w:val="left"/>
      <w:pPr>
        <w:tabs>
          <w:tab w:val="num" w:pos="4320"/>
        </w:tabs>
        <w:ind w:left="4320" w:hanging="360"/>
      </w:pPr>
      <w:rPr>
        <w:rFonts w:ascii="Symbol" w:hAnsi="Symbol" w:hint="default"/>
        <w:sz w:val="20"/>
      </w:rPr>
    </w:lvl>
    <w:lvl w:ilvl="6" w:tplc="CAB28CA6">
      <w:start w:val="1"/>
      <w:numFmt w:val="bullet"/>
      <w:lvlText w:val=""/>
      <w:lvlJc w:val="left"/>
      <w:pPr>
        <w:tabs>
          <w:tab w:val="num" w:pos="5040"/>
        </w:tabs>
        <w:ind w:left="5040" w:hanging="360"/>
      </w:pPr>
      <w:rPr>
        <w:rFonts w:ascii="Symbol" w:hAnsi="Symbol" w:hint="default"/>
        <w:sz w:val="20"/>
      </w:rPr>
    </w:lvl>
    <w:lvl w:ilvl="7" w:tplc="265E2886">
      <w:start w:val="1"/>
      <w:numFmt w:val="bullet"/>
      <w:lvlText w:val=""/>
      <w:lvlJc w:val="left"/>
      <w:pPr>
        <w:tabs>
          <w:tab w:val="num" w:pos="5760"/>
        </w:tabs>
        <w:ind w:left="5760" w:hanging="360"/>
      </w:pPr>
      <w:rPr>
        <w:rFonts w:ascii="Symbol" w:hAnsi="Symbol" w:hint="default"/>
        <w:sz w:val="20"/>
      </w:rPr>
    </w:lvl>
    <w:lvl w:ilvl="8" w:tplc="F50EDC10">
      <w:start w:val="1"/>
      <w:numFmt w:val="bullet"/>
      <w:lvlText w:val=""/>
      <w:lvlJc w:val="left"/>
      <w:pPr>
        <w:tabs>
          <w:tab w:val="num" w:pos="6480"/>
        </w:tabs>
        <w:ind w:left="6480" w:hanging="360"/>
      </w:pPr>
      <w:rPr>
        <w:rFonts w:ascii="Symbol" w:hAnsi="Symbol" w:hint="default"/>
        <w:sz w:val="20"/>
      </w:rPr>
    </w:lvl>
  </w:abstractNum>
  <w:abstractNum w:abstractNumId="3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1">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2">
    <w:nsid w:val="1D6F59CB"/>
    <w:multiLevelType w:val="hybridMultilevel"/>
    <w:tmpl w:val="3356BF86"/>
    <w:lvl w:ilvl="0" w:tplc="FA3A3B44">
      <w:start w:val="1"/>
      <w:numFmt w:val="bullet"/>
      <w:lvlText w:val="–"/>
      <w:lvlJc w:val="left"/>
      <w:pPr>
        <w:ind w:left="1418" w:hanging="360"/>
      </w:pPr>
      <w:rPr>
        <w:rFonts w:ascii="Arial" w:eastAsia="Arial" w:hAnsi="Arial" w:cs="Arial" w:hint="default"/>
      </w:rPr>
    </w:lvl>
    <w:lvl w:ilvl="1" w:tplc="0B4A566A">
      <w:start w:val="1"/>
      <w:numFmt w:val="bullet"/>
      <w:lvlText w:val="o"/>
      <w:lvlJc w:val="left"/>
      <w:pPr>
        <w:ind w:left="2138" w:hanging="360"/>
      </w:pPr>
      <w:rPr>
        <w:rFonts w:ascii="Courier New" w:eastAsia="Courier New" w:hAnsi="Courier New" w:cs="Courier New" w:hint="default"/>
      </w:rPr>
    </w:lvl>
    <w:lvl w:ilvl="2" w:tplc="8D661C02">
      <w:start w:val="1"/>
      <w:numFmt w:val="bullet"/>
      <w:lvlText w:val="§"/>
      <w:lvlJc w:val="left"/>
      <w:pPr>
        <w:ind w:left="2858" w:hanging="360"/>
      </w:pPr>
      <w:rPr>
        <w:rFonts w:ascii="Wingdings" w:eastAsia="Wingdings" w:hAnsi="Wingdings" w:cs="Wingdings" w:hint="default"/>
      </w:rPr>
    </w:lvl>
    <w:lvl w:ilvl="3" w:tplc="BF0CBFBC">
      <w:start w:val="1"/>
      <w:numFmt w:val="bullet"/>
      <w:lvlText w:val="·"/>
      <w:lvlJc w:val="left"/>
      <w:pPr>
        <w:ind w:left="3578" w:hanging="360"/>
      </w:pPr>
      <w:rPr>
        <w:rFonts w:ascii="Symbol" w:eastAsia="Symbol" w:hAnsi="Symbol" w:cs="Symbol" w:hint="default"/>
      </w:rPr>
    </w:lvl>
    <w:lvl w:ilvl="4" w:tplc="3202F34E">
      <w:start w:val="1"/>
      <w:numFmt w:val="bullet"/>
      <w:lvlText w:val="o"/>
      <w:lvlJc w:val="left"/>
      <w:pPr>
        <w:ind w:left="4298" w:hanging="360"/>
      </w:pPr>
      <w:rPr>
        <w:rFonts w:ascii="Courier New" w:eastAsia="Courier New" w:hAnsi="Courier New" w:cs="Courier New" w:hint="default"/>
      </w:rPr>
    </w:lvl>
    <w:lvl w:ilvl="5" w:tplc="796CACC8">
      <w:start w:val="1"/>
      <w:numFmt w:val="bullet"/>
      <w:lvlText w:val="§"/>
      <w:lvlJc w:val="left"/>
      <w:pPr>
        <w:ind w:left="5018" w:hanging="360"/>
      </w:pPr>
      <w:rPr>
        <w:rFonts w:ascii="Wingdings" w:eastAsia="Wingdings" w:hAnsi="Wingdings" w:cs="Wingdings" w:hint="default"/>
      </w:rPr>
    </w:lvl>
    <w:lvl w:ilvl="6" w:tplc="08F84D2E">
      <w:start w:val="1"/>
      <w:numFmt w:val="bullet"/>
      <w:lvlText w:val="·"/>
      <w:lvlJc w:val="left"/>
      <w:pPr>
        <w:ind w:left="5738" w:hanging="360"/>
      </w:pPr>
      <w:rPr>
        <w:rFonts w:ascii="Symbol" w:eastAsia="Symbol" w:hAnsi="Symbol" w:cs="Symbol" w:hint="default"/>
      </w:rPr>
    </w:lvl>
    <w:lvl w:ilvl="7" w:tplc="2E862D0A">
      <w:start w:val="1"/>
      <w:numFmt w:val="bullet"/>
      <w:lvlText w:val="o"/>
      <w:lvlJc w:val="left"/>
      <w:pPr>
        <w:ind w:left="6458" w:hanging="360"/>
      </w:pPr>
      <w:rPr>
        <w:rFonts w:ascii="Courier New" w:eastAsia="Courier New" w:hAnsi="Courier New" w:cs="Courier New" w:hint="default"/>
      </w:rPr>
    </w:lvl>
    <w:lvl w:ilvl="8" w:tplc="4D32F5B2">
      <w:start w:val="1"/>
      <w:numFmt w:val="bullet"/>
      <w:lvlText w:val="§"/>
      <w:lvlJc w:val="left"/>
      <w:pPr>
        <w:ind w:left="7178" w:hanging="360"/>
      </w:pPr>
      <w:rPr>
        <w:rFonts w:ascii="Wingdings" w:eastAsia="Wingdings" w:hAnsi="Wingdings" w:cs="Wingdings" w:hint="default"/>
      </w:rPr>
    </w:lvl>
  </w:abstractNum>
  <w:abstractNum w:abstractNumId="33">
    <w:nsid w:val="213536C8"/>
    <w:multiLevelType w:val="hybridMultilevel"/>
    <w:tmpl w:val="8856C410"/>
    <w:lvl w:ilvl="0" w:tplc="34445C7A">
      <w:start w:val="27"/>
      <w:numFmt w:val="decimal"/>
      <w:lvlText w:val="%1."/>
      <w:lvlJc w:val="left"/>
      <w:pPr>
        <w:ind w:left="360" w:hanging="360"/>
      </w:pPr>
      <w:rPr>
        <w:rFonts w:hint="default"/>
      </w:rPr>
    </w:lvl>
    <w:lvl w:ilvl="1" w:tplc="28360750">
      <w:start w:val="1"/>
      <w:numFmt w:val="lowerLetter"/>
      <w:lvlText w:val="%2."/>
      <w:lvlJc w:val="left"/>
      <w:pPr>
        <w:ind w:left="1440" w:hanging="360"/>
      </w:pPr>
    </w:lvl>
    <w:lvl w:ilvl="2" w:tplc="D90678B4">
      <w:start w:val="1"/>
      <w:numFmt w:val="lowerRoman"/>
      <w:lvlText w:val="%3."/>
      <w:lvlJc w:val="right"/>
      <w:pPr>
        <w:ind w:left="2160" w:hanging="180"/>
      </w:pPr>
    </w:lvl>
    <w:lvl w:ilvl="3" w:tplc="1B76D63C">
      <w:start w:val="1"/>
      <w:numFmt w:val="decimal"/>
      <w:lvlText w:val="%4."/>
      <w:lvlJc w:val="left"/>
      <w:pPr>
        <w:ind w:left="2880" w:hanging="360"/>
      </w:pPr>
    </w:lvl>
    <w:lvl w:ilvl="4" w:tplc="32AC51F2">
      <w:start w:val="1"/>
      <w:numFmt w:val="lowerLetter"/>
      <w:lvlText w:val="%5."/>
      <w:lvlJc w:val="left"/>
      <w:pPr>
        <w:ind w:left="3600" w:hanging="360"/>
      </w:pPr>
    </w:lvl>
    <w:lvl w:ilvl="5" w:tplc="400C6F6A">
      <w:start w:val="1"/>
      <w:numFmt w:val="lowerRoman"/>
      <w:lvlText w:val="%6."/>
      <w:lvlJc w:val="right"/>
      <w:pPr>
        <w:ind w:left="4320" w:hanging="180"/>
      </w:pPr>
    </w:lvl>
    <w:lvl w:ilvl="6" w:tplc="BAEC9530">
      <w:start w:val="1"/>
      <w:numFmt w:val="decimal"/>
      <w:lvlText w:val="%7."/>
      <w:lvlJc w:val="left"/>
      <w:pPr>
        <w:ind w:left="5040" w:hanging="360"/>
      </w:pPr>
    </w:lvl>
    <w:lvl w:ilvl="7" w:tplc="F61E75B2">
      <w:start w:val="1"/>
      <w:numFmt w:val="lowerLetter"/>
      <w:lvlText w:val="%8."/>
      <w:lvlJc w:val="left"/>
      <w:pPr>
        <w:ind w:left="5760" w:hanging="360"/>
      </w:pPr>
    </w:lvl>
    <w:lvl w:ilvl="8" w:tplc="AD3423D0">
      <w:start w:val="1"/>
      <w:numFmt w:val="lowerRoman"/>
      <w:lvlText w:val="%9."/>
      <w:lvlJc w:val="right"/>
      <w:pPr>
        <w:ind w:left="6480" w:hanging="180"/>
      </w:pPr>
    </w:lvl>
  </w:abstractNum>
  <w:abstractNum w:abstractNumId="34">
    <w:nsid w:val="22415D9F"/>
    <w:multiLevelType w:val="hybridMultilevel"/>
    <w:tmpl w:val="F4200E30"/>
    <w:lvl w:ilvl="0" w:tplc="A476AEFC">
      <w:start w:val="1"/>
      <w:numFmt w:val="bullet"/>
      <w:lvlText w:val=""/>
      <w:lvlJc w:val="left"/>
      <w:pPr>
        <w:tabs>
          <w:tab w:val="num" w:pos="720"/>
        </w:tabs>
        <w:ind w:left="720" w:hanging="360"/>
      </w:pPr>
      <w:rPr>
        <w:rFonts w:ascii="Symbol" w:hAnsi="Symbol" w:hint="default"/>
        <w:sz w:val="20"/>
      </w:rPr>
    </w:lvl>
    <w:lvl w:ilvl="1" w:tplc="8EB2DDE0">
      <w:start w:val="1"/>
      <w:numFmt w:val="bullet"/>
      <w:lvlText w:val=""/>
      <w:lvlJc w:val="left"/>
      <w:pPr>
        <w:tabs>
          <w:tab w:val="num" w:pos="1440"/>
        </w:tabs>
        <w:ind w:left="1440" w:hanging="360"/>
      </w:pPr>
      <w:rPr>
        <w:rFonts w:ascii="Symbol" w:hAnsi="Symbol" w:hint="default"/>
        <w:sz w:val="20"/>
      </w:rPr>
    </w:lvl>
    <w:lvl w:ilvl="2" w:tplc="7A4AC758">
      <w:start w:val="1"/>
      <w:numFmt w:val="bullet"/>
      <w:lvlText w:val=""/>
      <w:lvlJc w:val="left"/>
      <w:pPr>
        <w:tabs>
          <w:tab w:val="num" w:pos="2160"/>
        </w:tabs>
        <w:ind w:left="2160" w:hanging="360"/>
      </w:pPr>
      <w:rPr>
        <w:rFonts w:ascii="Symbol" w:hAnsi="Symbol" w:hint="default"/>
        <w:sz w:val="20"/>
      </w:rPr>
    </w:lvl>
    <w:lvl w:ilvl="3" w:tplc="03841650">
      <w:start w:val="1"/>
      <w:numFmt w:val="bullet"/>
      <w:lvlText w:val=""/>
      <w:lvlJc w:val="left"/>
      <w:pPr>
        <w:tabs>
          <w:tab w:val="num" w:pos="2880"/>
        </w:tabs>
        <w:ind w:left="2880" w:hanging="360"/>
      </w:pPr>
      <w:rPr>
        <w:rFonts w:ascii="Symbol" w:hAnsi="Symbol" w:hint="default"/>
        <w:sz w:val="20"/>
      </w:rPr>
    </w:lvl>
    <w:lvl w:ilvl="4" w:tplc="59E41A88">
      <w:start w:val="1"/>
      <w:numFmt w:val="bullet"/>
      <w:lvlText w:val=""/>
      <w:lvlJc w:val="left"/>
      <w:pPr>
        <w:tabs>
          <w:tab w:val="num" w:pos="3600"/>
        </w:tabs>
        <w:ind w:left="3600" w:hanging="360"/>
      </w:pPr>
      <w:rPr>
        <w:rFonts w:ascii="Symbol" w:hAnsi="Symbol" w:hint="default"/>
        <w:sz w:val="20"/>
      </w:rPr>
    </w:lvl>
    <w:lvl w:ilvl="5" w:tplc="5276EFD6">
      <w:start w:val="1"/>
      <w:numFmt w:val="bullet"/>
      <w:lvlText w:val=""/>
      <w:lvlJc w:val="left"/>
      <w:pPr>
        <w:tabs>
          <w:tab w:val="num" w:pos="4320"/>
        </w:tabs>
        <w:ind w:left="4320" w:hanging="360"/>
      </w:pPr>
      <w:rPr>
        <w:rFonts w:ascii="Symbol" w:hAnsi="Symbol" w:hint="default"/>
        <w:sz w:val="20"/>
      </w:rPr>
    </w:lvl>
    <w:lvl w:ilvl="6" w:tplc="A0D8257A">
      <w:start w:val="1"/>
      <w:numFmt w:val="bullet"/>
      <w:lvlText w:val=""/>
      <w:lvlJc w:val="left"/>
      <w:pPr>
        <w:tabs>
          <w:tab w:val="num" w:pos="5040"/>
        </w:tabs>
        <w:ind w:left="5040" w:hanging="360"/>
      </w:pPr>
      <w:rPr>
        <w:rFonts w:ascii="Symbol" w:hAnsi="Symbol" w:hint="default"/>
        <w:sz w:val="20"/>
      </w:rPr>
    </w:lvl>
    <w:lvl w:ilvl="7" w:tplc="3B4AD4AC">
      <w:start w:val="1"/>
      <w:numFmt w:val="bullet"/>
      <w:lvlText w:val=""/>
      <w:lvlJc w:val="left"/>
      <w:pPr>
        <w:tabs>
          <w:tab w:val="num" w:pos="5760"/>
        </w:tabs>
        <w:ind w:left="5760" w:hanging="360"/>
      </w:pPr>
      <w:rPr>
        <w:rFonts w:ascii="Symbol" w:hAnsi="Symbol" w:hint="default"/>
        <w:sz w:val="20"/>
      </w:rPr>
    </w:lvl>
    <w:lvl w:ilvl="8" w:tplc="50845498">
      <w:start w:val="1"/>
      <w:numFmt w:val="bullet"/>
      <w:lvlText w:val=""/>
      <w:lvlJc w:val="left"/>
      <w:pPr>
        <w:tabs>
          <w:tab w:val="num" w:pos="6480"/>
        </w:tabs>
        <w:ind w:left="6480" w:hanging="360"/>
      </w:pPr>
      <w:rPr>
        <w:rFonts w:ascii="Symbol" w:hAnsi="Symbol" w:hint="default"/>
        <w:sz w:val="20"/>
      </w:rPr>
    </w:lvl>
  </w:abstractNum>
  <w:abstractNum w:abstractNumId="3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33427A5"/>
    <w:multiLevelType w:val="hybridMultilevel"/>
    <w:tmpl w:val="5A68B59E"/>
    <w:lvl w:ilvl="0" w:tplc="FFBA26C2">
      <w:start w:val="1"/>
      <w:numFmt w:val="bullet"/>
      <w:lvlText w:val=""/>
      <w:lvlJc w:val="left"/>
      <w:pPr>
        <w:tabs>
          <w:tab w:val="num" w:pos="720"/>
        </w:tabs>
        <w:ind w:left="720" w:hanging="360"/>
      </w:pPr>
      <w:rPr>
        <w:rFonts w:ascii="Symbol" w:hAnsi="Symbol" w:hint="default"/>
        <w:sz w:val="20"/>
      </w:rPr>
    </w:lvl>
    <w:lvl w:ilvl="1" w:tplc="5E9E4C08">
      <w:start w:val="1"/>
      <w:numFmt w:val="bullet"/>
      <w:lvlText w:val=""/>
      <w:lvlJc w:val="left"/>
      <w:pPr>
        <w:tabs>
          <w:tab w:val="num" w:pos="1440"/>
        </w:tabs>
        <w:ind w:left="1440" w:hanging="360"/>
      </w:pPr>
      <w:rPr>
        <w:rFonts w:ascii="Symbol" w:hAnsi="Symbol" w:hint="default"/>
        <w:sz w:val="20"/>
      </w:rPr>
    </w:lvl>
    <w:lvl w:ilvl="2" w:tplc="3BBCF26E">
      <w:start w:val="1"/>
      <w:numFmt w:val="bullet"/>
      <w:lvlText w:val=""/>
      <w:lvlJc w:val="left"/>
      <w:pPr>
        <w:tabs>
          <w:tab w:val="num" w:pos="2160"/>
        </w:tabs>
        <w:ind w:left="2160" w:hanging="360"/>
      </w:pPr>
      <w:rPr>
        <w:rFonts w:ascii="Symbol" w:hAnsi="Symbol" w:hint="default"/>
        <w:sz w:val="20"/>
      </w:rPr>
    </w:lvl>
    <w:lvl w:ilvl="3" w:tplc="EA80EA2C">
      <w:start w:val="1"/>
      <w:numFmt w:val="bullet"/>
      <w:lvlText w:val=""/>
      <w:lvlJc w:val="left"/>
      <w:pPr>
        <w:tabs>
          <w:tab w:val="num" w:pos="2880"/>
        </w:tabs>
        <w:ind w:left="2880" w:hanging="360"/>
      </w:pPr>
      <w:rPr>
        <w:rFonts w:ascii="Symbol" w:hAnsi="Symbol" w:hint="default"/>
        <w:sz w:val="20"/>
      </w:rPr>
    </w:lvl>
    <w:lvl w:ilvl="4" w:tplc="291A56BC">
      <w:start w:val="1"/>
      <w:numFmt w:val="bullet"/>
      <w:lvlText w:val=""/>
      <w:lvlJc w:val="left"/>
      <w:pPr>
        <w:tabs>
          <w:tab w:val="num" w:pos="3600"/>
        </w:tabs>
        <w:ind w:left="3600" w:hanging="360"/>
      </w:pPr>
      <w:rPr>
        <w:rFonts w:ascii="Symbol" w:hAnsi="Symbol" w:hint="default"/>
        <w:sz w:val="20"/>
      </w:rPr>
    </w:lvl>
    <w:lvl w:ilvl="5" w:tplc="FB324DE6">
      <w:start w:val="1"/>
      <w:numFmt w:val="bullet"/>
      <w:lvlText w:val=""/>
      <w:lvlJc w:val="left"/>
      <w:pPr>
        <w:tabs>
          <w:tab w:val="num" w:pos="4320"/>
        </w:tabs>
        <w:ind w:left="4320" w:hanging="360"/>
      </w:pPr>
      <w:rPr>
        <w:rFonts w:ascii="Symbol" w:hAnsi="Symbol" w:hint="default"/>
        <w:sz w:val="20"/>
      </w:rPr>
    </w:lvl>
    <w:lvl w:ilvl="6" w:tplc="BF501874">
      <w:start w:val="1"/>
      <w:numFmt w:val="bullet"/>
      <w:lvlText w:val=""/>
      <w:lvlJc w:val="left"/>
      <w:pPr>
        <w:tabs>
          <w:tab w:val="num" w:pos="5040"/>
        </w:tabs>
        <w:ind w:left="5040" w:hanging="360"/>
      </w:pPr>
      <w:rPr>
        <w:rFonts w:ascii="Symbol" w:hAnsi="Symbol" w:hint="default"/>
        <w:sz w:val="20"/>
      </w:rPr>
    </w:lvl>
    <w:lvl w:ilvl="7" w:tplc="853A7B10">
      <w:start w:val="1"/>
      <w:numFmt w:val="bullet"/>
      <w:lvlText w:val=""/>
      <w:lvlJc w:val="left"/>
      <w:pPr>
        <w:tabs>
          <w:tab w:val="num" w:pos="5760"/>
        </w:tabs>
        <w:ind w:left="5760" w:hanging="360"/>
      </w:pPr>
      <w:rPr>
        <w:rFonts w:ascii="Symbol" w:hAnsi="Symbol" w:hint="default"/>
        <w:sz w:val="20"/>
      </w:rPr>
    </w:lvl>
    <w:lvl w:ilvl="8" w:tplc="B6EAA546">
      <w:start w:val="1"/>
      <w:numFmt w:val="bullet"/>
      <w:lvlText w:val=""/>
      <w:lvlJc w:val="left"/>
      <w:pPr>
        <w:tabs>
          <w:tab w:val="num" w:pos="6480"/>
        </w:tabs>
        <w:ind w:left="6480" w:hanging="360"/>
      </w:pPr>
      <w:rPr>
        <w:rFonts w:ascii="Symbol" w:hAnsi="Symbol" w:hint="default"/>
        <w:sz w:val="20"/>
      </w:rPr>
    </w:lvl>
  </w:abstractNum>
  <w:abstractNum w:abstractNumId="37">
    <w:nsid w:val="235E10FD"/>
    <w:multiLevelType w:val="hybridMultilevel"/>
    <w:tmpl w:val="E70408D6"/>
    <w:lvl w:ilvl="0" w:tplc="48462594">
      <w:start w:val="1"/>
      <w:numFmt w:val="bullet"/>
      <w:lvlText w:val=""/>
      <w:lvlJc w:val="left"/>
      <w:pPr>
        <w:ind w:left="720" w:hanging="360"/>
      </w:pPr>
      <w:rPr>
        <w:rFonts w:ascii="Symbol" w:eastAsia="Symbol" w:hAnsi="Symbol" w:cs="Symbol" w:hint="default"/>
      </w:rPr>
    </w:lvl>
    <w:lvl w:ilvl="1" w:tplc="E8CA27AE">
      <w:start w:val="1"/>
      <w:numFmt w:val="bullet"/>
      <w:lvlText w:val="o"/>
      <w:lvlJc w:val="left"/>
      <w:pPr>
        <w:ind w:left="1440" w:hanging="360"/>
      </w:pPr>
      <w:rPr>
        <w:rFonts w:ascii="Courier New" w:eastAsia="Courier New" w:hAnsi="Courier New" w:cs="Courier New" w:hint="default"/>
      </w:rPr>
    </w:lvl>
    <w:lvl w:ilvl="2" w:tplc="8CECBFF2">
      <w:start w:val="1"/>
      <w:numFmt w:val="bullet"/>
      <w:lvlText w:val=""/>
      <w:lvlJc w:val="left"/>
      <w:pPr>
        <w:ind w:left="2160" w:hanging="360"/>
      </w:pPr>
      <w:rPr>
        <w:rFonts w:ascii="Wingdings" w:eastAsia="Wingdings" w:hAnsi="Wingdings" w:cs="Wingdings" w:hint="default"/>
      </w:rPr>
    </w:lvl>
    <w:lvl w:ilvl="3" w:tplc="2404F964">
      <w:start w:val="1"/>
      <w:numFmt w:val="bullet"/>
      <w:lvlText w:val=""/>
      <w:lvlJc w:val="left"/>
      <w:pPr>
        <w:ind w:left="2880" w:hanging="360"/>
      </w:pPr>
      <w:rPr>
        <w:rFonts w:ascii="Symbol" w:eastAsia="Symbol" w:hAnsi="Symbol" w:cs="Symbol" w:hint="default"/>
      </w:rPr>
    </w:lvl>
    <w:lvl w:ilvl="4" w:tplc="F626973A">
      <w:start w:val="1"/>
      <w:numFmt w:val="bullet"/>
      <w:lvlText w:val="o"/>
      <w:lvlJc w:val="left"/>
      <w:pPr>
        <w:ind w:left="3600" w:hanging="360"/>
      </w:pPr>
      <w:rPr>
        <w:rFonts w:ascii="Courier New" w:eastAsia="Courier New" w:hAnsi="Courier New" w:cs="Courier New" w:hint="default"/>
      </w:rPr>
    </w:lvl>
    <w:lvl w:ilvl="5" w:tplc="1AC68C64">
      <w:start w:val="1"/>
      <w:numFmt w:val="bullet"/>
      <w:lvlText w:val=""/>
      <w:lvlJc w:val="left"/>
      <w:pPr>
        <w:ind w:left="4320" w:hanging="360"/>
      </w:pPr>
      <w:rPr>
        <w:rFonts w:ascii="Wingdings" w:eastAsia="Wingdings" w:hAnsi="Wingdings" w:cs="Wingdings" w:hint="default"/>
      </w:rPr>
    </w:lvl>
    <w:lvl w:ilvl="6" w:tplc="749E5C90">
      <w:start w:val="1"/>
      <w:numFmt w:val="bullet"/>
      <w:lvlText w:val=""/>
      <w:lvlJc w:val="left"/>
      <w:pPr>
        <w:ind w:left="5040" w:hanging="360"/>
      </w:pPr>
      <w:rPr>
        <w:rFonts w:ascii="Symbol" w:eastAsia="Symbol" w:hAnsi="Symbol" w:cs="Symbol" w:hint="default"/>
      </w:rPr>
    </w:lvl>
    <w:lvl w:ilvl="7" w:tplc="7DCC90B8">
      <w:start w:val="1"/>
      <w:numFmt w:val="bullet"/>
      <w:lvlText w:val="o"/>
      <w:lvlJc w:val="left"/>
      <w:pPr>
        <w:ind w:left="5760" w:hanging="360"/>
      </w:pPr>
      <w:rPr>
        <w:rFonts w:ascii="Courier New" w:eastAsia="Courier New" w:hAnsi="Courier New" w:cs="Courier New" w:hint="default"/>
      </w:rPr>
    </w:lvl>
    <w:lvl w:ilvl="8" w:tplc="691E3194">
      <w:start w:val="1"/>
      <w:numFmt w:val="bullet"/>
      <w:lvlText w:val=""/>
      <w:lvlJc w:val="left"/>
      <w:pPr>
        <w:ind w:left="6480" w:hanging="360"/>
      </w:pPr>
      <w:rPr>
        <w:rFonts w:ascii="Wingdings" w:eastAsia="Wingdings" w:hAnsi="Wingdings" w:cs="Wingdings" w:hint="default"/>
      </w:rPr>
    </w:lvl>
  </w:abstractNum>
  <w:abstractNum w:abstractNumId="38">
    <w:nsid w:val="258473D9"/>
    <w:multiLevelType w:val="hybridMultilevel"/>
    <w:tmpl w:val="42C6225E"/>
    <w:lvl w:ilvl="0" w:tplc="D9EE1A66">
      <w:start w:val="1"/>
      <w:numFmt w:val="bullet"/>
      <w:lvlText w:val=""/>
      <w:lvlJc w:val="left"/>
      <w:pPr>
        <w:ind w:left="720" w:hanging="360"/>
      </w:pPr>
      <w:rPr>
        <w:rFonts w:ascii="Symbol" w:eastAsia="Symbol" w:hAnsi="Symbol" w:cs="Symbol" w:hint="default"/>
      </w:rPr>
    </w:lvl>
    <w:lvl w:ilvl="1" w:tplc="18503C8A">
      <w:start w:val="1"/>
      <w:numFmt w:val="bullet"/>
      <w:lvlText w:val="o"/>
      <w:lvlJc w:val="left"/>
      <w:pPr>
        <w:ind w:left="1440" w:hanging="360"/>
      </w:pPr>
      <w:rPr>
        <w:rFonts w:ascii="Courier New" w:eastAsia="Courier New" w:hAnsi="Courier New" w:cs="Courier New" w:hint="default"/>
      </w:rPr>
    </w:lvl>
    <w:lvl w:ilvl="2" w:tplc="CA9AF330">
      <w:start w:val="1"/>
      <w:numFmt w:val="bullet"/>
      <w:lvlText w:val=""/>
      <w:lvlJc w:val="left"/>
      <w:pPr>
        <w:ind w:left="2160" w:hanging="360"/>
      </w:pPr>
      <w:rPr>
        <w:rFonts w:ascii="Wingdings" w:eastAsia="Wingdings" w:hAnsi="Wingdings" w:cs="Wingdings" w:hint="default"/>
      </w:rPr>
    </w:lvl>
    <w:lvl w:ilvl="3" w:tplc="36F6C512">
      <w:start w:val="1"/>
      <w:numFmt w:val="bullet"/>
      <w:lvlText w:val=""/>
      <w:lvlJc w:val="left"/>
      <w:pPr>
        <w:ind w:left="2880" w:hanging="360"/>
      </w:pPr>
      <w:rPr>
        <w:rFonts w:ascii="Symbol" w:eastAsia="Symbol" w:hAnsi="Symbol" w:cs="Symbol" w:hint="default"/>
      </w:rPr>
    </w:lvl>
    <w:lvl w:ilvl="4" w:tplc="F3C209D2">
      <w:start w:val="1"/>
      <w:numFmt w:val="bullet"/>
      <w:lvlText w:val="o"/>
      <w:lvlJc w:val="left"/>
      <w:pPr>
        <w:ind w:left="3600" w:hanging="360"/>
      </w:pPr>
      <w:rPr>
        <w:rFonts w:ascii="Courier New" w:eastAsia="Courier New" w:hAnsi="Courier New" w:cs="Courier New" w:hint="default"/>
      </w:rPr>
    </w:lvl>
    <w:lvl w:ilvl="5" w:tplc="297CE97E">
      <w:start w:val="1"/>
      <w:numFmt w:val="bullet"/>
      <w:lvlText w:val=""/>
      <w:lvlJc w:val="left"/>
      <w:pPr>
        <w:ind w:left="4320" w:hanging="360"/>
      </w:pPr>
      <w:rPr>
        <w:rFonts w:ascii="Wingdings" w:eastAsia="Wingdings" w:hAnsi="Wingdings" w:cs="Wingdings" w:hint="default"/>
      </w:rPr>
    </w:lvl>
    <w:lvl w:ilvl="6" w:tplc="0BFE5112">
      <w:start w:val="1"/>
      <w:numFmt w:val="bullet"/>
      <w:lvlText w:val=""/>
      <w:lvlJc w:val="left"/>
      <w:pPr>
        <w:ind w:left="5040" w:hanging="360"/>
      </w:pPr>
      <w:rPr>
        <w:rFonts w:ascii="Symbol" w:eastAsia="Symbol" w:hAnsi="Symbol" w:cs="Symbol" w:hint="default"/>
      </w:rPr>
    </w:lvl>
    <w:lvl w:ilvl="7" w:tplc="77D0D86E">
      <w:start w:val="1"/>
      <w:numFmt w:val="bullet"/>
      <w:lvlText w:val="o"/>
      <w:lvlJc w:val="left"/>
      <w:pPr>
        <w:ind w:left="5760" w:hanging="360"/>
      </w:pPr>
      <w:rPr>
        <w:rFonts w:ascii="Courier New" w:eastAsia="Courier New" w:hAnsi="Courier New" w:cs="Courier New" w:hint="default"/>
      </w:rPr>
    </w:lvl>
    <w:lvl w:ilvl="8" w:tplc="8180A3EC">
      <w:start w:val="1"/>
      <w:numFmt w:val="bullet"/>
      <w:lvlText w:val=""/>
      <w:lvlJc w:val="left"/>
      <w:pPr>
        <w:ind w:left="6480" w:hanging="360"/>
      </w:pPr>
      <w:rPr>
        <w:rFonts w:ascii="Wingdings" w:eastAsia="Wingdings" w:hAnsi="Wingdings" w:cs="Wingdings" w:hint="default"/>
      </w:rPr>
    </w:lvl>
  </w:abstractNum>
  <w:abstractNum w:abstractNumId="39">
    <w:nsid w:val="2B405F33"/>
    <w:multiLevelType w:val="hybridMultilevel"/>
    <w:tmpl w:val="DDC6A040"/>
    <w:lvl w:ilvl="0" w:tplc="1E26EF04">
      <w:start w:val="1"/>
      <w:numFmt w:val="bullet"/>
      <w:lvlText w:val=""/>
      <w:lvlJc w:val="left"/>
      <w:pPr>
        <w:tabs>
          <w:tab w:val="num" w:pos="720"/>
        </w:tabs>
        <w:ind w:left="720" w:hanging="360"/>
      </w:pPr>
      <w:rPr>
        <w:rFonts w:ascii="Symbol" w:hAnsi="Symbol" w:hint="default"/>
        <w:sz w:val="20"/>
      </w:rPr>
    </w:lvl>
    <w:lvl w:ilvl="1" w:tplc="198EE2AC">
      <w:start w:val="1"/>
      <w:numFmt w:val="bullet"/>
      <w:lvlText w:val=""/>
      <w:lvlJc w:val="left"/>
      <w:pPr>
        <w:tabs>
          <w:tab w:val="num" w:pos="1440"/>
        </w:tabs>
        <w:ind w:left="1440" w:hanging="360"/>
      </w:pPr>
      <w:rPr>
        <w:rFonts w:ascii="Symbol" w:hAnsi="Symbol" w:hint="default"/>
        <w:sz w:val="20"/>
      </w:rPr>
    </w:lvl>
    <w:lvl w:ilvl="2" w:tplc="86108C46">
      <w:start w:val="1"/>
      <w:numFmt w:val="bullet"/>
      <w:lvlText w:val=""/>
      <w:lvlJc w:val="left"/>
      <w:pPr>
        <w:tabs>
          <w:tab w:val="num" w:pos="2160"/>
        </w:tabs>
        <w:ind w:left="2160" w:hanging="360"/>
      </w:pPr>
      <w:rPr>
        <w:rFonts w:ascii="Symbol" w:hAnsi="Symbol" w:hint="default"/>
        <w:sz w:val="20"/>
      </w:rPr>
    </w:lvl>
    <w:lvl w:ilvl="3" w:tplc="DDA80C1E">
      <w:start w:val="1"/>
      <w:numFmt w:val="bullet"/>
      <w:lvlText w:val=""/>
      <w:lvlJc w:val="left"/>
      <w:pPr>
        <w:tabs>
          <w:tab w:val="num" w:pos="2880"/>
        </w:tabs>
        <w:ind w:left="2880" w:hanging="360"/>
      </w:pPr>
      <w:rPr>
        <w:rFonts w:ascii="Symbol" w:hAnsi="Symbol" w:hint="default"/>
        <w:sz w:val="20"/>
      </w:rPr>
    </w:lvl>
    <w:lvl w:ilvl="4" w:tplc="1AA0CDCE">
      <w:start w:val="1"/>
      <w:numFmt w:val="bullet"/>
      <w:lvlText w:val=""/>
      <w:lvlJc w:val="left"/>
      <w:pPr>
        <w:tabs>
          <w:tab w:val="num" w:pos="3600"/>
        </w:tabs>
        <w:ind w:left="3600" w:hanging="360"/>
      </w:pPr>
      <w:rPr>
        <w:rFonts w:ascii="Symbol" w:hAnsi="Symbol" w:hint="default"/>
        <w:sz w:val="20"/>
      </w:rPr>
    </w:lvl>
    <w:lvl w:ilvl="5" w:tplc="FDA668BA">
      <w:start w:val="1"/>
      <w:numFmt w:val="bullet"/>
      <w:lvlText w:val=""/>
      <w:lvlJc w:val="left"/>
      <w:pPr>
        <w:tabs>
          <w:tab w:val="num" w:pos="4320"/>
        </w:tabs>
        <w:ind w:left="4320" w:hanging="360"/>
      </w:pPr>
      <w:rPr>
        <w:rFonts w:ascii="Symbol" w:hAnsi="Symbol" w:hint="default"/>
        <w:sz w:val="20"/>
      </w:rPr>
    </w:lvl>
    <w:lvl w:ilvl="6" w:tplc="3C88AD46">
      <w:start w:val="1"/>
      <w:numFmt w:val="bullet"/>
      <w:lvlText w:val=""/>
      <w:lvlJc w:val="left"/>
      <w:pPr>
        <w:tabs>
          <w:tab w:val="num" w:pos="5040"/>
        </w:tabs>
        <w:ind w:left="5040" w:hanging="360"/>
      </w:pPr>
      <w:rPr>
        <w:rFonts w:ascii="Symbol" w:hAnsi="Symbol" w:hint="default"/>
        <w:sz w:val="20"/>
      </w:rPr>
    </w:lvl>
    <w:lvl w:ilvl="7" w:tplc="F954B048">
      <w:start w:val="1"/>
      <w:numFmt w:val="bullet"/>
      <w:lvlText w:val=""/>
      <w:lvlJc w:val="left"/>
      <w:pPr>
        <w:tabs>
          <w:tab w:val="num" w:pos="5760"/>
        </w:tabs>
        <w:ind w:left="5760" w:hanging="360"/>
      </w:pPr>
      <w:rPr>
        <w:rFonts w:ascii="Symbol" w:hAnsi="Symbol" w:hint="default"/>
        <w:sz w:val="20"/>
      </w:rPr>
    </w:lvl>
    <w:lvl w:ilvl="8" w:tplc="49720AA8">
      <w:start w:val="1"/>
      <w:numFmt w:val="bullet"/>
      <w:lvlText w:val=""/>
      <w:lvlJc w:val="left"/>
      <w:pPr>
        <w:tabs>
          <w:tab w:val="num" w:pos="6480"/>
        </w:tabs>
        <w:ind w:left="6480" w:hanging="360"/>
      </w:pPr>
      <w:rPr>
        <w:rFonts w:ascii="Symbol" w:hAnsi="Symbol" w:hint="default"/>
        <w:sz w:val="20"/>
      </w:rPr>
    </w:lvl>
  </w:abstractNum>
  <w:abstractNum w:abstractNumId="40">
    <w:nsid w:val="2D3212C3"/>
    <w:multiLevelType w:val="hybridMultilevel"/>
    <w:tmpl w:val="E5CC8344"/>
    <w:lvl w:ilvl="0" w:tplc="65B433E8">
      <w:start w:val="1"/>
      <w:numFmt w:val="bullet"/>
      <w:lvlText w:val=""/>
      <w:lvlJc w:val="left"/>
      <w:pPr>
        <w:ind w:left="720" w:hanging="360"/>
      </w:pPr>
      <w:rPr>
        <w:rFonts w:ascii="Symbol" w:eastAsia="Symbol" w:hAnsi="Symbol" w:cs="Symbol" w:hint="default"/>
      </w:rPr>
    </w:lvl>
    <w:lvl w:ilvl="1" w:tplc="B8F8ADFA">
      <w:start w:val="1"/>
      <w:numFmt w:val="bullet"/>
      <w:lvlText w:val="o"/>
      <w:lvlJc w:val="left"/>
      <w:pPr>
        <w:ind w:left="1440" w:hanging="360"/>
      </w:pPr>
      <w:rPr>
        <w:rFonts w:ascii="Courier New" w:eastAsia="Courier New" w:hAnsi="Courier New" w:cs="Courier New" w:hint="default"/>
      </w:rPr>
    </w:lvl>
    <w:lvl w:ilvl="2" w:tplc="E65044A8">
      <w:start w:val="1"/>
      <w:numFmt w:val="bullet"/>
      <w:lvlText w:val=""/>
      <w:lvlJc w:val="left"/>
      <w:pPr>
        <w:ind w:left="2160" w:hanging="360"/>
      </w:pPr>
      <w:rPr>
        <w:rFonts w:ascii="Wingdings" w:eastAsia="Wingdings" w:hAnsi="Wingdings" w:cs="Wingdings" w:hint="default"/>
      </w:rPr>
    </w:lvl>
    <w:lvl w:ilvl="3" w:tplc="5664C3E8">
      <w:start w:val="1"/>
      <w:numFmt w:val="bullet"/>
      <w:lvlText w:val=""/>
      <w:lvlJc w:val="left"/>
      <w:pPr>
        <w:ind w:left="2880" w:hanging="360"/>
      </w:pPr>
      <w:rPr>
        <w:rFonts w:ascii="Symbol" w:eastAsia="Symbol" w:hAnsi="Symbol" w:cs="Symbol" w:hint="default"/>
      </w:rPr>
    </w:lvl>
    <w:lvl w:ilvl="4" w:tplc="3904B628">
      <w:start w:val="1"/>
      <w:numFmt w:val="bullet"/>
      <w:lvlText w:val="o"/>
      <w:lvlJc w:val="left"/>
      <w:pPr>
        <w:ind w:left="3600" w:hanging="360"/>
      </w:pPr>
      <w:rPr>
        <w:rFonts w:ascii="Courier New" w:eastAsia="Courier New" w:hAnsi="Courier New" w:cs="Courier New" w:hint="default"/>
      </w:rPr>
    </w:lvl>
    <w:lvl w:ilvl="5" w:tplc="9924814C">
      <w:start w:val="1"/>
      <w:numFmt w:val="bullet"/>
      <w:lvlText w:val=""/>
      <w:lvlJc w:val="left"/>
      <w:pPr>
        <w:ind w:left="4320" w:hanging="360"/>
      </w:pPr>
      <w:rPr>
        <w:rFonts w:ascii="Wingdings" w:eastAsia="Wingdings" w:hAnsi="Wingdings" w:cs="Wingdings" w:hint="default"/>
      </w:rPr>
    </w:lvl>
    <w:lvl w:ilvl="6" w:tplc="D1403C22">
      <w:start w:val="1"/>
      <w:numFmt w:val="bullet"/>
      <w:lvlText w:val=""/>
      <w:lvlJc w:val="left"/>
      <w:pPr>
        <w:ind w:left="5040" w:hanging="360"/>
      </w:pPr>
      <w:rPr>
        <w:rFonts w:ascii="Symbol" w:eastAsia="Symbol" w:hAnsi="Symbol" w:cs="Symbol" w:hint="default"/>
      </w:rPr>
    </w:lvl>
    <w:lvl w:ilvl="7" w:tplc="37E23C96">
      <w:start w:val="1"/>
      <w:numFmt w:val="bullet"/>
      <w:lvlText w:val="o"/>
      <w:lvlJc w:val="left"/>
      <w:pPr>
        <w:ind w:left="5760" w:hanging="360"/>
      </w:pPr>
      <w:rPr>
        <w:rFonts w:ascii="Courier New" w:eastAsia="Courier New" w:hAnsi="Courier New" w:cs="Courier New" w:hint="default"/>
      </w:rPr>
    </w:lvl>
    <w:lvl w:ilvl="8" w:tplc="B77827F2">
      <w:start w:val="1"/>
      <w:numFmt w:val="bullet"/>
      <w:lvlText w:val=""/>
      <w:lvlJc w:val="left"/>
      <w:pPr>
        <w:ind w:left="6480" w:hanging="360"/>
      </w:pPr>
      <w:rPr>
        <w:rFonts w:ascii="Wingdings" w:eastAsia="Wingdings" w:hAnsi="Wingdings" w:cs="Wingdings" w:hint="default"/>
      </w:rPr>
    </w:lvl>
  </w:abstractNum>
  <w:abstractNum w:abstractNumId="41">
    <w:nsid w:val="2DFD7446"/>
    <w:multiLevelType w:val="hybridMultilevel"/>
    <w:tmpl w:val="C7FCC70C"/>
    <w:lvl w:ilvl="0" w:tplc="C91AA64E">
      <w:start w:val="5"/>
      <w:numFmt w:val="bullet"/>
      <w:pStyle w:val="a"/>
      <w:lvlText w:val=""/>
      <w:lvlJc w:val="left"/>
      <w:pPr>
        <w:ind w:left="1070" w:hanging="360"/>
      </w:pPr>
      <w:rPr>
        <w:rFonts w:ascii="Symbol" w:eastAsia="MS Mincho" w:hAnsi="Symbol" w:cs="Tahoma" w:hint="default"/>
      </w:rPr>
    </w:lvl>
    <w:lvl w:ilvl="1" w:tplc="8AE4DB50">
      <w:start w:val="1"/>
      <w:numFmt w:val="bullet"/>
      <w:lvlText w:val="o"/>
      <w:lvlJc w:val="left"/>
      <w:pPr>
        <w:ind w:left="2505" w:hanging="360"/>
      </w:pPr>
      <w:rPr>
        <w:rFonts w:ascii="Courier New" w:hAnsi="Courier New" w:cs="Courier New" w:hint="default"/>
      </w:rPr>
    </w:lvl>
    <w:lvl w:ilvl="2" w:tplc="3FA041AE">
      <w:start w:val="1"/>
      <w:numFmt w:val="bullet"/>
      <w:lvlText w:val=""/>
      <w:lvlJc w:val="left"/>
      <w:pPr>
        <w:ind w:left="3225" w:hanging="360"/>
      </w:pPr>
      <w:rPr>
        <w:rFonts w:ascii="Wingdings" w:hAnsi="Wingdings" w:hint="default"/>
      </w:rPr>
    </w:lvl>
    <w:lvl w:ilvl="3" w:tplc="07A81BC0">
      <w:start w:val="1"/>
      <w:numFmt w:val="bullet"/>
      <w:lvlText w:val=""/>
      <w:lvlJc w:val="left"/>
      <w:pPr>
        <w:ind w:left="3945" w:hanging="360"/>
      </w:pPr>
      <w:rPr>
        <w:rFonts w:ascii="Symbol" w:hAnsi="Symbol" w:hint="default"/>
      </w:rPr>
    </w:lvl>
    <w:lvl w:ilvl="4" w:tplc="D7660CC2">
      <w:start w:val="1"/>
      <w:numFmt w:val="bullet"/>
      <w:lvlText w:val="o"/>
      <w:lvlJc w:val="left"/>
      <w:pPr>
        <w:ind w:left="4665" w:hanging="360"/>
      </w:pPr>
      <w:rPr>
        <w:rFonts w:ascii="Courier New" w:hAnsi="Courier New" w:cs="Courier New" w:hint="default"/>
      </w:rPr>
    </w:lvl>
    <w:lvl w:ilvl="5" w:tplc="EE525BD6">
      <w:start w:val="1"/>
      <w:numFmt w:val="bullet"/>
      <w:lvlText w:val=""/>
      <w:lvlJc w:val="left"/>
      <w:pPr>
        <w:ind w:left="5385" w:hanging="360"/>
      </w:pPr>
      <w:rPr>
        <w:rFonts w:ascii="Wingdings" w:hAnsi="Wingdings" w:hint="default"/>
      </w:rPr>
    </w:lvl>
    <w:lvl w:ilvl="6" w:tplc="AF0AA7FA">
      <w:start w:val="1"/>
      <w:numFmt w:val="bullet"/>
      <w:lvlText w:val=""/>
      <w:lvlJc w:val="left"/>
      <w:pPr>
        <w:ind w:left="6105" w:hanging="360"/>
      </w:pPr>
      <w:rPr>
        <w:rFonts w:ascii="Symbol" w:hAnsi="Symbol" w:hint="default"/>
      </w:rPr>
    </w:lvl>
    <w:lvl w:ilvl="7" w:tplc="8E5281B0">
      <w:start w:val="1"/>
      <w:numFmt w:val="bullet"/>
      <w:lvlText w:val="o"/>
      <w:lvlJc w:val="left"/>
      <w:pPr>
        <w:ind w:left="6825" w:hanging="360"/>
      </w:pPr>
      <w:rPr>
        <w:rFonts w:ascii="Courier New" w:hAnsi="Courier New" w:cs="Courier New" w:hint="default"/>
      </w:rPr>
    </w:lvl>
    <w:lvl w:ilvl="8" w:tplc="B2E6B8EA">
      <w:start w:val="1"/>
      <w:numFmt w:val="bullet"/>
      <w:lvlText w:val=""/>
      <w:lvlJc w:val="left"/>
      <w:pPr>
        <w:ind w:left="7545" w:hanging="360"/>
      </w:pPr>
      <w:rPr>
        <w:rFonts w:ascii="Wingdings" w:hAnsi="Wingdings" w:hint="default"/>
      </w:rPr>
    </w:lvl>
  </w:abstractNum>
  <w:abstractNum w:abstractNumId="42">
    <w:nsid w:val="313D2B1B"/>
    <w:multiLevelType w:val="hybridMultilevel"/>
    <w:tmpl w:val="D722B7A6"/>
    <w:lvl w:ilvl="0" w:tplc="0056368A">
      <w:start w:val="1"/>
      <w:numFmt w:val="bullet"/>
      <w:lvlText w:val=""/>
      <w:lvlJc w:val="left"/>
      <w:pPr>
        <w:ind w:left="720" w:hanging="360"/>
      </w:pPr>
      <w:rPr>
        <w:rFonts w:ascii="Symbol" w:eastAsia="Symbol" w:hAnsi="Symbol" w:cs="Symbol" w:hint="default"/>
      </w:rPr>
    </w:lvl>
    <w:lvl w:ilvl="1" w:tplc="BF7ECC98">
      <w:start w:val="1"/>
      <w:numFmt w:val="bullet"/>
      <w:lvlText w:val="o"/>
      <w:lvlJc w:val="left"/>
      <w:pPr>
        <w:ind w:left="1440" w:hanging="360"/>
      </w:pPr>
      <w:rPr>
        <w:rFonts w:ascii="Courier New" w:eastAsia="Courier New" w:hAnsi="Courier New" w:cs="Courier New" w:hint="default"/>
      </w:rPr>
    </w:lvl>
    <w:lvl w:ilvl="2" w:tplc="7D28F08E">
      <w:start w:val="1"/>
      <w:numFmt w:val="bullet"/>
      <w:lvlText w:val=""/>
      <w:lvlJc w:val="left"/>
      <w:pPr>
        <w:ind w:left="2160" w:hanging="360"/>
      </w:pPr>
      <w:rPr>
        <w:rFonts w:ascii="Wingdings" w:eastAsia="Wingdings" w:hAnsi="Wingdings" w:cs="Wingdings" w:hint="default"/>
      </w:rPr>
    </w:lvl>
    <w:lvl w:ilvl="3" w:tplc="FAA65EB8">
      <w:start w:val="1"/>
      <w:numFmt w:val="bullet"/>
      <w:lvlText w:val=""/>
      <w:lvlJc w:val="left"/>
      <w:pPr>
        <w:ind w:left="2880" w:hanging="360"/>
      </w:pPr>
      <w:rPr>
        <w:rFonts w:ascii="Symbol" w:eastAsia="Symbol" w:hAnsi="Symbol" w:cs="Symbol" w:hint="default"/>
      </w:rPr>
    </w:lvl>
    <w:lvl w:ilvl="4" w:tplc="227A23AA">
      <w:start w:val="1"/>
      <w:numFmt w:val="bullet"/>
      <w:lvlText w:val="o"/>
      <w:lvlJc w:val="left"/>
      <w:pPr>
        <w:ind w:left="3600" w:hanging="360"/>
      </w:pPr>
      <w:rPr>
        <w:rFonts w:ascii="Courier New" w:eastAsia="Courier New" w:hAnsi="Courier New" w:cs="Courier New" w:hint="default"/>
      </w:rPr>
    </w:lvl>
    <w:lvl w:ilvl="5" w:tplc="A0C8B828">
      <w:start w:val="1"/>
      <w:numFmt w:val="bullet"/>
      <w:lvlText w:val=""/>
      <w:lvlJc w:val="left"/>
      <w:pPr>
        <w:ind w:left="4320" w:hanging="360"/>
      </w:pPr>
      <w:rPr>
        <w:rFonts w:ascii="Wingdings" w:eastAsia="Wingdings" w:hAnsi="Wingdings" w:cs="Wingdings" w:hint="default"/>
      </w:rPr>
    </w:lvl>
    <w:lvl w:ilvl="6" w:tplc="567ADCEE">
      <w:start w:val="1"/>
      <w:numFmt w:val="bullet"/>
      <w:lvlText w:val=""/>
      <w:lvlJc w:val="left"/>
      <w:pPr>
        <w:ind w:left="5040" w:hanging="360"/>
      </w:pPr>
      <w:rPr>
        <w:rFonts w:ascii="Symbol" w:eastAsia="Symbol" w:hAnsi="Symbol" w:cs="Symbol" w:hint="default"/>
      </w:rPr>
    </w:lvl>
    <w:lvl w:ilvl="7" w:tplc="54A2657A">
      <w:start w:val="1"/>
      <w:numFmt w:val="bullet"/>
      <w:lvlText w:val="o"/>
      <w:lvlJc w:val="left"/>
      <w:pPr>
        <w:ind w:left="5760" w:hanging="360"/>
      </w:pPr>
      <w:rPr>
        <w:rFonts w:ascii="Courier New" w:eastAsia="Courier New" w:hAnsi="Courier New" w:cs="Courier New" w:hint="default"/>
      </w:rPr>
    </w:lvl>
    <w:lvl w:ilvl="8" w:tplc="5148A472">
      <w:start w:val="1"/>
      <w:numFmt w:val="bullet"/>
      <w:lvlText w:val=""/>
      <w:lvlJc w:val="left"/>
      <w:pPr>
        <w:ind w:left="6480" w:hanging="360"/>
      </w:pPr>
      <w:rPr>
        <w:rFonts w:ascii="Wingdings" w:eastAsia="Wingdings" w:hAnsi="Wingdings" w:cs="Wingdings" w:hint="default"/>
      </w:rPr>
    </w:lvl>
  </w:abstractNum>
  <w:abstractNum w:abstractNumId="4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5">
    <w:nsid w:val="36C1459D"/>
    <w:multiLevelType w:val="hybridMultilevel"/>
    <w:tmpl w:val="A628D582"/>
    <w:lvl w:ilvl="0" w:tplc="70107D76">
      <w:start w:val="1"/>
      <w:numFmt w:val="decimal"/>
      <w:lvlText w:val="%1."/>
      <w:lvlJc w:val="left"/>
      <w:pPr>
        <w:ind w:left="360" w:hanging="360"/>
      </w:pPr>
    </w:lvl>
    <w:lvl w:ilvl="1" w:tplc="A4C45B04">
      <w:start w:val="1"/>
      <w:numFmt w:val="lowerLetter"/>
      <w:lvlText w:val="%2."/>
      <w:lvlJc w:val="left"/>
      <w:pPr>
        <w:ind w:left="1080" w:hanging="360"/>
      </w:pPr>
    </w:lvl>
    <w:lvl w:ilvl="2" w:tplc="09A41912">
      <w:start w:val="1"/>
      <w:numFmt w:val="lowerRoman"/>
      <w:lvlText w:val="%3."/>
      <w:lvlJc w:val="right"/>
      <w:pPr>
        <w:ind w:left="1800" w:hanging="180"/>
      </w:pPr>
    </w:lvl>
    <w:lvl w:ilvl="3" w:tplc="0860AAFA">
      <w:start w:val="1"/>
      <w:numFmt w:val="decimal"/>
      <w:lvlText w:val="%4."/>
      <w:lvlJc w:val="left"/>
      <w:pPr>
        <w:ind w:left="2520" w:hanging="360"/>
      </w:pPr>
    </w:lvl>
    <w:lvl w:ilvl="4" w:tplc="E3F019A4">
      <w:start w:val="1"/>
      <w:numFmt w:val="lowerLetter"/>
      <w:lvlText w:val="%5."/>
      <w:lvlJc w:val="left"/>
      <w:pPr>
        <w:ind w:left="3240" w:hanging="360"/>
      </w:pPr>
    </w:lvl>
    <w:lvl w:ilvl="5" w:tplc="E96C7940">
      <w:start w:val="1"/>
      <w:numFmt w:val="lowerRoman"/>
      <w:lvlText w:val="%6."/>
      <w:lvlJc w:val="right"/>
      <w:pPr>
        <w:ind w:left="3960" w:hanging="180"/>
      </w:pPr>
    </w:lvl>
    <w:lvl w:ilvl="6" w:tplc="F23C672C">
      <w:start w:val="1"/>
      <w:numFmt w:val="decimal"/>
      <w:lvlText w:val="%7."/>
      <w:lvlJc w:val="left"/>
      <w:pPr>
        <w:ind w:left="4680" w:hanging="360"/>
      </w:pPr>
    </w:lvl>
    <w:lvl w:ilvl="7" w:tplc="79763482">
      <w:start w:val="1"/>
      <w:numFmt w:val="lowerLetter"/>
      <w:lvlText w:val="%8."/>
      <w:lvlJc w:val="left"/>
      <w:pPr>
        <w:ind w:left="5400" w:hanging="360"/>
      </w:pPr>
    </w:lvl>
    <w:lvl w:ilvl="8" w:tplc="B212E1C4">
      <w:start w:val="1"/>
      <w:numFmt w:val="lowerRoman"/>
      <w:lvlText w:val="%9."/>
      <w:lvlJc w:val="right"/>
      <w:pPr>
        <w:ind w:left="6120" w:hanging="180"/>
      </w:pPr>
    </w:lvl>
  </w:abstractNum>
  <w:abstractNum w:abstractNumId="4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EC12414"/>
    <w:multiLevelType w:val="hybridMultilevel"/>
    <w:tmpl w:val="804A064E"/>
    <w:lvl w:ilvl="0" w:tplc="44D4C3F4">
      <w:start w:val="1"/>
      <w:numFmt w:val="bullet"/>
      <w:lvlText w:val=""/>
      <w:lvlJc w:val="left"/>
      <w:pPr>
        <w:ind w:left="720" w:hanging="360"/>
      </w:pPr>
      <w:rPr>
        <w:rFonts w:ascii="Symbol" w:eastAsia="Symbol" w:hAnsi="Symbol" w:cs="Symbol" w:hint="default"/>
      </w:rPr>
    </w:lvl>
    <w:lvl w:ilvl="1" w:tplc="DD5808A2">
      <w:start w:val="1"/>
      <w:numFmt w:val="bullet"/>
      <w:lvlText w:val="o"/>
      <w:lvlJc w:val="left"/>
      <w:pPr>
        <w:ind w:left="1440" w:hanging="360"/>
      </w:pPr>
      <w:rPr>
        <w:rFonts w:ascii="Courier New" w:eastAsia="Courier New" w:hAnsi="Courier New" w:cs="Courier New" w:hint="default"/>
      </w:rPr>
    </w:lvl>
    <w:lvl w:ilvl="2" w:tplc="7018A92E">
      <w:start w:val="1"/>
      <w:numFmt w:val="bullet"/>
      <w:lvlText w:val=""/>
      <w:lvlJc w:val="left"/>
      <w:pPr>
        <w:ind w:left="2160" w:hanging="360"/>
      </w:pPr>
      <w:rPr>
        <w:rFonts w:ascii="Wingdings" w:eastAsia="Wingdings" w:hAnsi="Wingdings" w:cs="Wingdings" w:hint="default"/>
      </w:rPr>
    </w:lvl>
    <w:lvl w:ilvl="3" w:tplc="C422C3FC">
      <w:start w:val="1"/>
      <w:numFmt w:val="bullet"/>
      <w:lvlText w:val=""/>
      <w:lvlJc w:val="left"/>
      <w:pPr>
        <w:ind w:left="2880" w:hanging="360"/>
      </w:pPr>
      <w:rPr>
        <w:rFonts w:ascii="Symbol" w:eastAsia="Symbol" w:hAnsi="Symbol" w:cs="Symbol" w:hint="default"/>
      </w:rPr>
    </w:lvl>
    <w:lvl w:ilvl="4" w:tplc="484ACD06">
      <w:start w:val="1"/>
      <w:numFmt w:val="bullet"/>
      <w:lvlText w:val="o"/>
      <w:lvlJc w:val="left"/>
      <w:pPr>
        <w:ind w:left="3600" w:hanging="360"/>
      </w:pPr>
      <w:rPr>
        <w:rFonts w:ascii="Courier New" w:eastAsia="Courier New" w:hAnsi="Courier New" w:cs="Courier New" w:hint="default"/>
      </w:rPr>
    </w:lvl>
    <w:lvl w:ilvl="5" w:tplc="1AC4538A">
      <w:start w:val="1"/>
      <w:numFmt w:val="bullet"/>
      <w:lvlText w:val=""/>
      <w:lvlJc w:val="left"/>
      <w:pPr>
        <w:ind w:left="4320" w:hanging="360"/>
      </w:pPr>
      <w:rPr>
        <w:rFonts w:ascii="Wingdings" w:eastAsia="Wingdings" w:hAnsi="Wingdings" w:cs="Wingdings" w:hint="default"/>
      </w:rPr>
    </w:lvl>
    <w:lvl w:ilvl="6" w:tplc="6E58821E">
      <w:start w:val="1"/>
      <w:numFmt w:val="bullet"/>
      <w:lvlText w:val=""/>
      <w:lvlJc w:val="left"/>
      <w:pPr>
        <w:ind w:left="5040" w:hanging="360"/>
      </w:pPr>
      <w:rPr>
        <w:rFonts w:ascii="Symbol" w:eastAsia="Symbol" w:hAnsi="Symbol" w:cs="Symbol" w:hint="default"/>
      </w:rPr>
    </w:lvl>
    <w:lvl w:ilvl="7" w:tplc="51384EE0">
      <w:start w:val="1"/>
      <w:numFmt w:val="bullet"/>
      <w:lvlText w:val="o"/>
      <w:lvlJc w:val="left"/>
      <w:pPr>
        <w:ind w:left="5760" w:hanging="360"/>
      </w:pPr>
      <w:rPr>
        <w:rFonts w:ascii="Courier New" w:eastAsia="Courier New" w:hAnsi="Courier New" w:cs="Courier New" w:hint="default"/>
      </w:rPr>
    </w:lvl>
    <w:lvl w:ilvl="8" w:tplc="6D7A5D76">
      <w:start w:val="1"/>
      <w:numFmt w:val="bullet"/>
      <w:lvlText w:val=""/>
      <w:lvlJc w:val="left"/>
      <w:pPr>
        <w:ind w:left="6480" w:hanging="360"/>
      </w:pPr>
      <w:rPr>
        <w:rFonts w:ascii="Wingdings" w:eastAsia="Wingdings" w:hAnsi="Wingdings" w:cs="Wingdings" w:hint="default"/>
      </w:rPr>
    </w:lvl>
  </w:abstractNum>
  <w:abstractNum w:abstractNumId="48">
    <w:nsid w:val="3ED53288"/>
    <w:multiLevelType w:val="hybridMultilevel"/>
    <w:tmpl w:val="93D8547A"/>
    <w:lvl w:ilvl="0" w:tplc="23221C7E">
      <w:start w:val="1"/>
      <w:numFmt w:val="bullet"/>
      <w:lvlText w:val=""/>
      <w:lvlJc w:val="left"/>
      <w:pPr>
        <w:ind w:left="720" w:hanging="360"/>
      </w:pPr>
      <w:rPr>
        <w:rFonts w:ascii="Symbol" w:eastAsia="Symbol" w:hAnsi="Symbol" w:cs="Symbol" w:hint="default"/>
      </w:rPr>
    </w:lvl>
    <w:lvl w:ilvl="1" w:tplc="554CDB6C">
      <w:start w:val="1"/>
      <w:numFmt w:val="bullet"/>
      <w:lvlText w:val="o"/>
      <w:lvlJc w:val="left"/>
      <w:pPr>
        <w:ind w:left="1440" w:hanging="360"/>
      </w:pPr>
      <w:rPr>
        <w:rFonts w:ascii="Courier New" w:eastAsia="Courier New" w:hAnsi="Courier New" w:cs="Courier New" w:hint="default"/>
      </w:rPr>
    </w:lvl>
    <w:lvl w:ilvl="2" w:tplc="482AC696">
      <w:start w:val="1"/>
      <w:numFmt w:val="bullet"/>
      <w:lvlText w:val=""/>
      <w:lvlJc w:val="left"/>
      <w:pPr>
        <w:ind w:left="2160" w:hanging="360"/>
      </w:pPr>
      <w:rPr>
        <w:rFonts w:ascii="Wingdings" w:eastAsia="Wingdings" w:hAnsi="Wingdings" w:cs="Wingdings" w:hint="default"/>
      </w:rPr>
    </w:lvl>
    <w:lvl w:ilvl="3" w:tplc="0A0A9110">
      <w:start w:val="1"/>
      <w:numFmt w:val="bullet"/>
      <w:lvlText w:val=""/>
      <w:lvlJc w:val="left"/>
      <w:pPr>
        <w:ind w:left="2880" w:hanging="360"/>
      </w:pPr>
      <w:rPr>
        <w:rFonts w:ascii="Symbol" w:eastAsia="Symbol" w:hAnsi="Symbol" w:cs="Symbol" w:hint="default"/>
      </w:rPr>
    </w:lvl>
    <w:lvl w:ilvl="4" w:tplc="88F0E74A">
      <w:start w:val="1"/>
      <w:numFmt w:val="bullet"/>
      <w:lvlText w:val="o"/>
      <w:lvlJc w:val="left"/>
      <w:pPr>
        <w:ind w:left="3600" w:hanging="360"/>
      </w:pPr>
      <w:rPr>
        <w:rFonts w:ascii="Courier New" w:eastAsia="Courier New" w:hAnsi="Courier New" w:cs="Courier New" w:hint="default"/>
      </w:rPr>
    </w:lvl>
    <w:lvl w:ilvl="5" w:tplc="8D4284C4">
      <w:start w:val="1"/>
      <w:numFmt w:val="bullet"/>
      <w:lvlText w:val=""/>
      <w:lvlJc w:val="left"/>
      <w:pPr>
        <w:ind w:left="4320" w:hanging="360"/>
      </w:pPr>
      <w:rPr>
        <w:rFonts w:ascii="Wingdings" w:eastAsia="Wingdings" w:hAnsi="Wingdings" w:cs="Wingdings" w:hint="default"/>
      </w:rPr>
    </w:lvl>
    <w:lvl w:ilvl="6" w:tplc="CCF2F6BE">
      <w:start w:val="1"/>
      <w:numFmt w:val="bullet"/>
      <w:lvlText w:val=""/>
      <w:lvlJc w:val="left"/>
      <w:pPr>
        <w:ind w:left="5040" w:hanging="360"/>
      </w:pPr>
      <w:rPr>
        <w:rFonts w:ascii="Symbol" w:eastAsia="Symbol" w:hAnsi="Symbol" w:cs="Symbol" w:hint="default"/>
      </w:rPr>
    </w:lvl>
    <w:lvl w:ilvl="7" w:tplc="9E744E74">
      <w:start w:val="1"/>
      <w:numFmt w:val="bullet"/>
      <w:lvlText w:val="o"/>
      <w:lvlJc w:val="left"/>
      <w:pPr>
        <w:ind w:left="5760" w:hanging="360"/>
      </w:pPr>
      <w:rPr>
        <w:rFonts w:ascii="Courier New" w:eastAsia="Courier New" w:hAnsi="Courier New" w:cs="Courier New" w:hint="default"/>
      </w:rPr>
    </w:lvl>
    <w:lvl w:ilvl="8" w:tplc="255EE9A6">
      <w:start w:val="1"/>
      <w:numFmt w:val="bullet"/>
      <w:lvlText w:val=""/>
      <w:lvlJc w:val="left"/>
      <w:pPr>
        <w:ind w:left="6480" w:hanging="360"/>
      </w:pPr>
      <w:rPr>
        <w:rFonts w:ascii="Wingdings" w:eastAsia="Wingdings" w:hAnsi="Wingdings" w:cs="Wingdings" w:hint="default"/>
      </w:rPr>
    </w:lvl>
  </w:abstractNum>
  <w:abstractNum w:abstractNumId="49">
    <w:nsid w:val="3F4B5EA0"/>
    <w:multiLevelType w:val="hybridMultilevel"/>
    <w:tmpl w:val="F0B03F92"/>
    <w:lvl w:ilvl="0" w:tplc="0EB82732">
      <w:start w:val="1"/>
      <w:numFmt w:val="bullet"/>
      <w:lvlText w:val=""/>
      <w:lvlJc w:val="left"/>
      <w:pPr>
        <w:tabs>
          <w:tab w:val="num" w:pos="720"/>
        </w:tabs>
        <w:ind w:left="720" w:hanging="360"/>
      </w:pPr>
      <w:rPr>
        <w:rFonts w:ascii="Symbol" w:hAnsi="Symbol" w:hint="default"/>
        <w:sz w:val="20"/>
      </w:rPr>
    </w:lvl>
    <w:lvl w:ilvl="1" w:tplc="EFD2E9C6">
      <w:start w:val="1"/>
      <w:numFmt w:val="bullet"/>
      <w:lvlText w:val=""/>
      <w:lvlJc w:val="left"/>
      <w:pPr>
        <w:tabs>
          <w:tab w:val="num" w:pos="1440"/>
        </w:tabs>
        <w:ind w:left="1440" w:hanging="360"/>
      </w:pPr>
      <w:rPr>
        <w:rFonts w:ascii="Symbol" w:hAnsi="Symbol" w:hint="default"/>
        <w:sz w:val="20"/>
      </w:rPr>
    </w:lvl>
    <w:lvl w:ilvl="2" w:tplc="DDC205AE">
      <w:start w:val="1"/>
      <w:numFmt w:val="bullet"/>
      <w:lvlText w:val=""/>
      <w:lvlJc w:val="left"/>
      <w:pPr>
        <w:tabs>
          <w:tab w:val="num" w:pos="2160"/>
        </w:tabs>
        <w:ind w:left="2160" w:hanging="360"/>
      </w:pPr>
      <w:rPr>
        <w:rFonts w:ascii="Symbol" w:hAnsi="Symbol" w:hint="default"/>
        <w:sz w:val="20"/>
      </w:rPr>
    </w:lvl>
    <w:lvl w:ilvl="3" w:tplc="521C72D4">
      <w:start w:val="1"/>
      <w:numFmt w:val="bullet"/>
      <w:lvlText w:val=""/>
      <w:lvlJc w:val="left"/>
      <w:pPr>
        <w:tabs>
          <w:tab w:val="num" w:pos="2880"/>
        </w:tabs>
        <w:ind w:left="2880" w:hanging="360"/>
      </w:pPr>
      <w:rPr>
        <w:rFonts w:ascii="Symbol" w:hAnsi="Symbol" w:hint="default"/>
        <w:sz w:val="20"/>
      </w:rPr>
    </w:lvl>
    <w:lvl w:ilvl="4" w:tplc="B9A80D40">
      <w:start w:val="1"/>
      <w:numFmt w:val="bullet"/>
      <w:lvlText w:val=""/>
      <w:lvlJc w:val="left"/>
      <w:pPr>
        <w:tabs>
          <w:tab w:val="num" w:pos="3600"/>
        </w:tabs>
        <w:ind w:left="3600" w:hanging="360"/>
      </w:pPr>
      <w:rPr>
        <w:rFonts w:ascii="Symbol" w:hAnsi="Symbol" w:hint="default"/>
        <w:sz w:val="20"/>
      </w:rPr>
    </w:lvl>
    <w:lvl w:ilvl="5" w:tplc="A1CEE646">
      <w:start w:val="1"/>
      <w:numFmt w:val="bullet"/>
      <w:lvlText w:val=""/>
      <w:lvlJc w:val="left"/>
      <w:pPr>
        <w:tabs>
          <w:tab w:val="num" w:pos="4320"/>
        </w:tabs>
        <w:ind w:left="4320" w:hanging="360"/>
      </w:pPr>
      <w:rPr>
        <w:rFonts w:ascii="Symbol" w:hAnsi="Symbol" w:hint="default"/>
        <w:sz w:val="20"/>
      </w:rPr>
    </w:lvl>
    <w:lvl w:ilvl="6" w:tplc="C36A2EA4">
      <w:start w:val="1"/>
      <w:numFmt w:val="bullet"/>
      <w:lvlText w:val=""/>
      <w:lvlJc w:val="left"/>
      <w:pPr>
        <w:tabs>
          <w:tab w:val="num" w:pos="5040"/>
        </w:tabs>
        <w:ind w:left="5040" w:hanging="360"/>
      </w:pPr>
      <w:rPr>
        <w:rFonts w:ascii="Symbol" w:hAnsi="Symbol" w:hint="default"/>
        <w:sz w:val="20"/>
      </w:rPr>
    </w:lvl>
    <w:lvl w:ilvl="7" w:tplc="9E304800">
      <w:start w:val="1"/>
      <w:numFmt w:val="bullet"/>
      <w:lvlText w:val=""/>
      <w:lvlJc w:val="left"/>
      <w:pPr>
        <w:tabs>
          <w:tab w:val="num" w:pos="5760"/>
        </w:tabs>
        <w:ind w:left="5760" w:hanging="360"/>
      </w:pPr>
      <w:rPr>
        <w:rFonts w:ascii="Symbol" w:hAnsi="Symbol" w:hint="default"/>
        <w:sz w:val="20"/>
      </w:rPr>
    </w:lvl>
    <w:lvl w:ilvl="8" w:tplc="82428006">
      <w:start w:val="1"/>
      <w:numFmt w:val="bullet"/>
      <w:lvlText w:val=""/>
      <w:lvlJc w:val="left"/>
      <w:pPr>
        <w:tabs>
          <w:tab w:val="num" w:pos="6480"/>
        </w:tabs>
        <w:ind w:left="6480" w:hanging="360"/>
      </w:pPr>
      <w:rPr>
        <w:rFonts w:ascii="Symbol" w:hAnsi="Symbol" w:hint="default"/>
        <w:sz w:val="20"/>
      </w:rPr>
    </w:lvl>
  </w:abstractNum>
  <w:abstractNum w:abstractNumId="50">
    <w:nsid w:val="401B1E5D"/>
    <w:multiLevelType w:val="hybridMultilevel"/>
    <w:tmpl w:val="F8CC60B8"/>
    <w:lvl w:ilvl="0" w:tplc="DADE26F8">
      <w:start w:val="1"/>
      <w:numFmt w:val="decimal"/>
      <w:lvlText w:val="%1)"/>
      <w:lvlJc w:val="left"/>
      <w:pPr>
        <w:ind w:left="720" w:hanging="360"/>
      </w:pPr>
    </w:lvl>
    <w:lvl w:ilvl="1" w:tplc="41A259A8">
      <w:start w:val="1"/>
      <w:numFmt w:val="lowerLetter"/>
      <w:lvlText w:val="%2."/>
      <w:lvlJc w:val="left"/>
      <w:pPr>
        <w:ind w:left="1440" w:hanging="360"/>
      </w:pPr>
    </w:lvl>
    <w:lvl w:ilvl="2" w:tplc="FD6E2DD4">
      <w:start w:val="1"/>
      <w:numFmt w:val="lowerRoman"/>
      <w:lvlText w:val="%3."/>
      <w:lvlJc w:val="right"/>
      <w:pPr>
        <w:ind w:left="2160" w:hanging="180"/>
      </w:pPr>
    </w:lvl>
    <w:lvl w:ilvl="3" w:tplc="7928582A">
      <w:start w:val="1"/>
      <w:numFmt w:val="decimal"/>
      <w:lvlText w:val="%4."/>
      <w:lvlJc w:val="left"/>
      <w:pPr>
        <w:ind w:left="2880" w:hanging="360"/>
      </w:pPr>
    </w:lvl>
    <w:lvl w:ilvl="4" w:tplc="CF72068C">
      <w:start w:val="1"/>
      <w:numFmt w:val="lowerLetter"/>
      <w:lvlText w:val="%5."/>
      <w:lvlJc w:val="left"/>
      <w:pPr>
        <w:ind w:left="3600" w:hanging="360"/>
      </w:pPr>
    </w:lvl>
    <w:lvl w:ilvl="5" w:tplc="63960F6A">
      <w:start w:val="1"/>
      <w:numFmt w:val="lowerRoman"/>
      <w:lvlText w:val="%6."/>
      <w:lvlJc w:val="right"/>
      <w:pPr>
        <w:ind w:left="4320" w:hanging="180"/>
      </w:pPr>
    </w:lvl>
    <w:lvl w:ilvl="6" w:tplc="B10ED476">
      <w:start w:val="1"/>
      <w:numFmt w:val="decimal"/>
      <w:lvlText w:val="%7."/>
      <w:lvlJc w:val="left"/>
      <w:pPr>
        <w:ind w:left="5040" w:hanging="360"/>
      </w:pPr>
    </w:lvl>
    <w:lvl w:ilvl="7" w:tplc="37B47700">
      <w:start w:val="1"/>
      <w:numFmt w:val="lowerLetter"/>
      <w:lvlText w:val="%8."/>
      <w:lvlJc w:val="left"/>
      <w:pPr>
        <w:ind w:left="5760" w:hanging="360"/>
      </w:pPr>
    </w:lvl>
    <w:lvl w:ilvl="8" w:tplc="DF4053C0">
      <w:start w:val="1"/>
      <w:numFmt w:val="lowerRoman"/>
      <w:lvlText w:val="%9."/>
      <w:lvlJc w:val="right"/>
      <w:pPr>
        <w:ind w:left="6480" w:hanging="180"/>
      </w:pPr>
    </w:lvl>
  </w:abstractNum>
  <w:abstractNum w:abstractNumId="51">
    <w:nsid w:val="414F2CCB"/>
    <w:multiLevelType w:val="hybridMultilevel"/>
    <w:tmpl w:val="34AAE454"/>
    <w:lvl w:ilvl="0" w:tplc="E806BAF2">
      <w:start w:val="21"/>
      <w:numFmt w:val="decimal"/>
      <w:lvlText w:val="%1."/>
      <w:lvlJc w:val="left"/>
      <w:pPr>
        <w:ind w:left="360" w:hanging="360"/>
      </w:pPr>
      <w:rPr>
        <w:rFonts w:hint="default"/>
      </w:rPr>
    </w:lvl>
    <w:lvl w:ilvl="1" w:tplc="5DD2B548">
      <w:start w:val="1"/>
      <w:numFmt w:val="lowerLetter"/>
      <w:lvlText w:val="%2."/>
      <w:lvlJc w:val="left"/>
      <w:pPr>
        <w:ind w:left="1440" w:hanging="360"/>
      </w:pPr>
    </w:lvl>
    <w:lvl w:ilvl="2" w:tplc="26CCC5AC">
      <w:start w:val="1"/>
      <w:numFmt w:val="lowerRoman"/>
      <w:lvlText w:val="%3."/>
      <w:lvlJc w:val="right"/>
      <w:pPr>
        <w:ind w:left="2160" w:hanging="180"/>
      </w:pPr>
    </w:lvl>
    <w:lvl w:ilvl="3" w:tplc="0344C44E">
      <w:start w:val="1"/>
      <w:numFmt w:val="decimal"/>
      <w:lvlText w:val="%4."/>
      <w:lvlJc w:val="left"/>
      <w:pPr>
        <w:ind w:left="2880" w:hanging="360"/>
      </w:pPr>
    </w:lvl>
    <w:lvl w:ilvl="4" w:tplc="5C5EFB36">
      <w:start w:val="1"/>
      <w:numFmt w:val="lowerLetter"/>
      <w:lvlText w:val="%5."/>
      <w:lvlJc w:val="left"/>
      <w:pPr>
        <w:ind w:left="3600" w:hanging="360"/>
      </w:pPr>
    </w:lvl>
    <w:lvl w:ilvl="5" w:tplc="013007D2">
      <w:start w:val="1"/>
      <w:numFmt w:val="lowerRoman"/>
      <w:lvlText w:val="%6."/>
      <w:lvlJc w:val="right"/>
      <w:pPr>
        <w:ind w:left="4320" w:hanging="180"/>
      </w:pPr>
    </w:lvl>
    <w:lvl w:ilvl="6" w:tplc="5F92E57E">
      <w:start w:val="1"/>
      <w:numFmt w:val="decimal"/>
      <w:lvlText w:val="%7."/>
      <w:lvlJc w:val="left"/>
      <w:pPr>
        <w:ind w:left="5040" w:hanging="360"/>
      </w:pPr>
    </w:lvl>
    <w:lvl w:ilvl="7" w:tplc="A0FC5626">
      <w:start w:val="1"/>
      <w:numFmt w:val="lowerLetter"/>
      <w:lvlText w:val="%8."/>
      <w:lvlJc w:val="left"/>
      <w:pPr>
        <w:ind w:left="5760" w:hanging="360"/>
      </w:pPr>
    </w:lvl>
    <w:lvl w:ilvl="8" w:tplc="7F383034">
      <w:start w:val="1"/>
      <w:numFmt w:val="lowerRoman"/>
      <w:lvlText w:val="%9."/>
      <w:lvlJc w:val="right"/>
      <w:pPr>
        <w:ind w:left="6480" w:hanging="180"/>
      </w:pPr>
    </w:lvl>
  </w:abstractNum>
  <w:abstractNum w:abstractNumId="5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49D6C04"/>
    <w:multiLevelType w:val="hybridMultilevel"/>
    <w:tmpl w:val="50D8E67C"/>
    <w:lvl w:ilvl="0" w:tplc="D6646918">
      <w:start w:val="1"/>
      <w:numFmt w:val="bullet"/>
      <w:lvlText w:val=""/>
      <w:lvlJc w:val="left"/>
      <w:pPr>
        <w:ind w:left="720" w:hanging="360"/>
      </w:pPr>
      <w:rPr>
        <w:rFonts w:ascii="Symbol" w:eastAsia="Symbol" w:hAnsi="Symbol" w:cs="Symbol" w:hint="default"/>
      </w:rPr>
    </w:lvl>
    <w:lvl w:ilvl="1" w:tplc="47AC25E2">
      <w:start w:val="1"/>
      <w:numFmt w:val="bullet"/>
      <w:lvlText w:val="o"/>
      <w:lvlJc w:val="left"/>
      <w:pPr>
        <w:ind w:left="1440" w:hanging="360"/>
      </w:pPr>
      <w:rPr>
        <w:rFonts w:ascii="Courier New" w:eastAsia="Courier New" w:hAnsi="Courier New" w:cs="Courier New" w:hint="default"/>
      </w:rPr>
    </w:lvl>
    <w:lvl w:ilvl="2" w:tplc="A2A62EB2">
      <w:start w:val="1"/>
      <w:numFmt w:val="bullet"/>
      <w:lvlText w:val=""/>
      <w:lvlJc w:val="left"/>
      <w:pPr>
        <w:ind w:left="2160" w:hanging="360"/>
      </w:pPr>
      <w:rPr>
        <w:rFonts w:ascii="Wingdings" w:eastAsia="Wingdings" w:hAnsi="Wingdings" w:cs="Wingdings" w:hint="default"/>
      </w:rPr>
    </w:lvl>
    <w:lvl w:ilvl="3" w:tplc="CD54B472">
      <w:start w:val="1"/>
      <w:numFmt w:val="bullet"/>
      <w:lvlText w:val=""/>
      <w:lvlJc w:val="left"/>
      <w:pPr>
        <w:ind w:left="2880" w:hanging="360"/>
      </w:pPr>
      <w:rPr>
        <w:rFonts w:ascii="Symbol" w:eastAsia="Symbol" w:hAnsi="Symbol" w:cs="Symbol" w:hint="default"/>
      </w:rPr>
    </w:lvl>
    <w:lvl w:ilvl="4" w:tplc="05AE59FC">
      <w:start w:val="1"/>
      <w:numFmt w:val="bullet"/>
      <w:lvlText w:val="o"/>
      <w:lvlJc w:val="left"/>
      <w:pPr>
        <w:ind w:left="3600" w:hanging="360"/>
      </w:pPr>
      <w:rPr>
        <w:rFonts w:ascii="Courier New" w:eastAsia="Courier New" w:hAnsi="Courier New" w:cs="Courier New" w:hint="default"/>
      </w:rPr>
    </w:lvl>
    <w:lvl w:ilvl="5" w:tplc="6F7EAEEE">
      <w:start w:val="1"/>
      <w:numFmt w:val="bullet"/>
      <w:lvlText w:val=""/>
      <w:lvlJc w:val="left"/>
      <w:pPr>
        <w:ind w:left="4320" w:hanging="360"/>
      </w:pPr>
      <w:rPr>
        <w:rFonts w:ascii="Wingdings" w:eastAsia="Wingdings" w:hAnsi="Wingdings" w:cs="Wingdings" w:hint="default"/>
      </w:rPr>
    </w:lvl>
    <w:lvl w:ilvl="6" w:tplc="69FC5F2A">
      <w:start w:val="1"/>
      <w:numFmt w:val="bullet"/>
      <w:lvlText w:val=""/>
      <w:lvlJc w:val="left"/>
      <w:pPr>
        <w:ind w:left="5040" w:hanging="360"/>
      </w:pPr>
      <w:rPr>
        <w:rFonts w:ascii="Symbol" w:eastAsia="Symbol" w:hAnsi="Symbol" w:cs="Symbol" w:hint="default"/>
      </w:rPr>
    </w:lvl>
    <w:lvl w:ilvl="7" w:tplc="46384A92">
      <w:start w:val="1"/>
      <w:numFmt w:val="bullet"/>
      <w:lvlText w:val="o"/>
      <w:lvlJc w:val="left"/>
      <w:pPr>
        <w:ind w:left="5760" w:hanging="360"/>
      </w:pPr>
      <w:rPr>
        <w:rFonts w:ascii="Courier New" w:eastAsia="Courier New" w:hAnsi="Courier New" w:cs="Courier New" w:hint="default"/>
      </w:rPr>
    </w:lvl>
    <w:lvl w:ilvl="8" w:tplc="27ECE41E">
      <w:start w:val="1"/>
      <w:numFmt w:val="bullet"/>
      <w:lvlText w:val=""/>
      <w:lvlJc w:val="left"/>
      <w:pPr>
        <w:ind w:left="6480" w:hanging="360"/>
      </w:pPr>
      <w:rPr>
        <w:rFonts w:ascii="Wingdings" w:eastAsia="Wingdings" w:hAnsi="Wingdings" w:cs="Wingdings" w:hint="default"/>
      </w:rPr>
    </w:lvl>
  </w:abstractNum>
  <w:abstractNum w:abstractNumId="54">
    <w:nsid w:val="457139C3"/>
    <w:multiLevelType w:val="hybridMultilevel"/>
    <w:tmpl w:val="4052E49C"/>
    <w:lvl w:ilvl="0" w:tplc="B068FE7E">
      <w:start w:val="20"/>
      <w:numFmt w:val="decimal"/>
      <w:lvlText w:val="%1."/>
      <w:lvlJc w:val="left"/>
      <w:pPr>
        <w:tabs>
          <w:tab w:val="num" w:pos="720"/>
        </w:tabs>
        <w:ind w:left="720" w:hanging="360"/>
      </w:pPr>
      <w:rPr>
        <w:b/>
      </w:rPr>
    </w:lvl>
    <w:lvl w:ilvl="1" w:tplc="F2FA2A6A">
      <w:start w:val="1"/>
      <w:numFmt w:val="decimal"/>
      <w:lvlText w:val="%2."/>
      <w:lvlJc w:val="left"/>
      <w:pPr>
        <w:tabs>
          <w:tab w:val="num" w:pos="1440"/>
        </w:tabs>
        <w:ind w:left="1440" w:hanging="360"/>
      </w:pPr>
    </w:lvl>
    <w:lvl w:ilvl="2" w:tplc="97F894BC">
      <w:start w:val="1"/>
      <w:numFmt w:val="decimal"/>
      <w:lvlText w:val="%3."/>
      <w:lvlJc w:val="left"/>
      <w:pPr>
        <w:tabs>
          <w:tab w:val="num" w:pos="2160"/>
        </w:tabs>
        <w:ind w:left="2160" w:hanging="360"/>
      </w:pPr>
    </w:lvl>
    <w:lvl w:ilvl="3" w:tplc="7D302900">
      <w:start w:val="1"/>
      <w:numFmt w:val="decimal"/>
      <w:lvlText w:val="%4."/>
      <w:lvlJc w:val="left"/>
      <w:pPr>
        <w:tabs>
          <w:tab w:val="num" w:pos="2880"/>
        </w:tabs>
        <w:ind w:left="2880" w:hanging="360"/>
      </w:pPr>
    </w:lvl>
    <w:lvl w:ilvl="4" w:tplc="57C6B10A">
      <w:start w:val="1"/>
      <w:numFmt w:val="decimal"/>
      <w:lvlText w:val="%5."/>
      <w:lvlJc w:val="left"/>
      <w:pPr>
        <w:tabs>
          <w:tab w:val="num" w:pos="3600"/>
        </w:tabs>
        <w:ind w:left="3600" w:hanging="360"/>
      </w:pPr>
    </w:lvl>
    <w:lvl w:ilvl="5" w:tplc="6B5059DA">
      <w:start w:val="1"/>
      <w:numFmt w:val="decimal"/>
      <w:lvlText w:val="%6."/>
      <w:lvlJc w:val="left"/>
      <w:pPr>
        <w:tabs>
          <w:tab w:val="num" w:pos="4320"/>
        </w:tabs>
        <w:ind w:left="4320" w:hanging="360"/>
      </w:pPr>
    </w:lvl>
    <w:lvl w:ilvl="6" w:tplc="628C2B92">
      <w:start w:val="1"/>
      <w:numFmt w:val="decimal"/>
      <w:lvlText w:val="%7."/>
      <w:lvlJc w:val="left"/>
      <w:pPr>
        <w:tabs>
          <w:tab w:val="num" w:pos="5040"/>
        </w:tabs>
        <w:ind w:left="5040" w:hanging="360"/>
      </w:pPr>
    </w:lvl>
    <w:lvl w:ilvl="7" w:tplc="FB56BD30">
      <w:start w:val="1"/>
      <w:numFmt w:val="decimal"/>
      <w:lvlText w:val="%8."/>
      <w:lvlJc w:val="left"/>
      <w:pPr>
        <w:tabs>
          <w:tab w:val="num" w:pos="5760"/>
        </w:tabs>
        <w:ind w:left="5760" w:hanging="360"/>
      </w:pPr>
    </w:lvl>
    <w:lvl w:ilvl="8" w:tplc="64741B5C">
      <w:start w:val="1"/>
      <w:numFmt w:val="decimal"/>
      <w:lvlText w:val="%9."/>
      <w:lvlJc w:val="left"/>
      <w:pPr>
        <w:tabs>
          <w:tab w:val="num" w:pos="6480"/>
        </w:tabs>
        <w:ind w:left="6480" w:hanging="360"/>
      </w:pPr>
    </w:lvl>
  </w:abstractNum>
  <w:abstractNum w:abstractNumId="5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7">
    <w:nsid w:val="4B397FC0"/>
    <w:multiLevelType w:val="hybridMultilevel"/>
    <w:tmpl w:val="6BB6B9D0"/>
    <w:lvl w:ilvl="0" w:tplc="19949126">
      <w:start w:val="1"/>
      <w:numFmt w:val="bullet"/>
      <w:lvlText w:val=""/>
      <w:lvlJc w:val="left"/>
      <w:pPr>
        <w:tabs>
          <w:tab w:val="num" w:pos="720"/>
        </w:tabs>
        <w:ind w:left="720" w:hanging="360"/>
      </w:pPr>
      <w:rPr>
        <w:rFonts w:ascii="Symbol" w:hAnsi="Symbol" w:hint="default"/>
        <w:sz w:val="20"/>
      </w:rPr>
    </w:lvl>
    <w:lvl w:ilvl="1" w:tplc="F00A78F8">
      <w:start w:val="1"/>
      <w:numFmt w:val="bullet"/>
      <w:lvlText w:val=""/>
      <w:lvlJc w:val="left"/>
      <w:pPr>
        <w:tabs>
          <w:tab w:val="num" w:pos="1440"/>
        </w:tabs>
        <w:ind w:left="1440" w:hanging="360"/>
      </w:pPr>
      <w:rPr>
        <w:rFonts w:ascii="Symbol" w:hAnsi="Symbol" w:hint="default"/>
        <w:sz w:val="20"/>
      </w:rPr>
    </w:lvl>
    <w:lvl w:ilvl="2" w:tplc="405676B0">
      <w:start w:val="1"/>
      <w:numFmt w:val="bullet"/>
      <w:lvlText w:val=""/>
      <w:lvlJc w:val="left"/>
      <w:pPr>
        <w:tabs>
          <w:tab w:val="num" w:pos="2160"/>
        </w:tabs>
        <w:ind w:left="2160" w:hanging="360"/>
      </w:pPr>
      <w:rPr>
        <w:rFonts w:ascii="Symbol" w:hAnsi="Symbol" w:hint="default"/>
        <w:sz w:val="20"/>
      </w:rPr>
    </w:lvl>
    <w:lvl w:ilvl="3" w:tplc="C9568FEC">
      <w:start w:val="1"/>
      <w:numFmt w:val="bullet"/>
      <w:lvlText w:val=""/>
      <w:lvlJc w:val="left"/>
      <w:pPr>
        <w:tabs>
          <w:tab w:val="num" w:pos="2880"/>
        </w:tabs>
        <w:ind w:left="2880" w:hanging="360"/>
      </w:pPr>
      <w:rPr>
        <w:rFonts w:ascii="Symbol" w:hAnsi="Symbol" w:hint="default"/>
        <w:sz w:val="20"/>
      </w:rPr>
    </w:lvl>
    <w:lvl w:ilvl="4" w:tplc="F18AC320">
      <w:start w:val="1"/>
      <w:numFmt w:val="bullet"/>
      <w:lvlText w:val=""/>
      <w:lvlJc w:val="left"/>
      <w:pPr>
        <w:tabs>
          <w:tab w:val="num" w:pos="3600"/>
        </w:tabs>
        <w:ind w:left="3600" w:hanging="360"/>
      </w:pPr>
      <w:rPr>
        <w:rFonts w:ascii="Symbol" w:hAnsi="Symbol" w:hint="default"/>
        <w:sz w:val="20"/>
      </w:rPr>
    </w:lvl>
    <w:lvl w:ilvl="5" w:tplc="5582E2C2">
      <w:start w:val="1"/>
      <w:numFmt w:val="bullet"/>
      <w:lvlText w:val=""/>
      <w:lvlJc w:val="left"/>
      <w:pPr>
        <w:tabs>
          <w:tab w:val="num" w:pos="4320"/>
        </w:tabs>
        <w:ind w:left="4320" w:hanging="360"/>
      </w:pPr>
      <w:rPr>
        <w:rFonts w:ascii="Symbol" w:hAnsi="Symbol" w:hint="default"/>
        <w:sz w:val="20"/>
      </w:rPr>
    </w:lvl>
    <w:lvl w:ilvl="6" w:tplc="BF1E6758">
      <w:start w:val="1"/>
      <w:numFmt w:val="bullet"/>
      <w:lvlText w:val=""/>
      <w:lvlJc w:val="left"/>
      <w:pPr>
        <w:tabs>
          <w:tab w:val="num" w:pos="5040"/>
        </w:tabs>
        <w:ind w:left="5040" w:hanging="360"/>
      </w:pPr>
      <w:rPr>
        <w:rFonts w:ascii="Symbol" w:hAnsi="Symbol" w:hint="default"/>
        <w:sz w:val="20"/>
      </w:rPr>
    </w:lvl>
    <w:lvl w:ilvl="7" w:tplc="2A58D9A2">
      <w:start w:val="1"/>
      <w:numFmt w:val="bullet"/>
      <w:lvlText w:val=""/>
      <w:lvlJc w:val="left"/>
      <w:pPr>
        <w:tabs>
          <w:tab w:val="num" w:pos="5760"/>
        </w:tabs>
        <w:ind w:left="5760" w:hanging="360"/>
      </w:pPr>
      <w:rPr>
        <w:rFonts w:ascii="Symbol" w:hAnsi="Symbol" w:hint="default"/>
        <w:sz w:val="20"/>
      </w:rPr>
    </w:lvl>
    <w:lvl w:ilvl="8" w:tplc="BF386BF4">
      <w:start w:val="1"/>
      <w:numFmt w:val="bullet"/>
      <w:lvlText w:val=""/>
      <w:lvlJc w:val="left"/>
      <w:pPr>
        <w:tabs>
          <w:tab w:val="num" w:pos="6480"/>
        </w:tabs>
        <w:ind w:left="6480" w:hanging="360"/>
      </w:pPr>
      <w:rPr>
        <w:rFonts w:ascii="Symbol" w:hAnsi="Symbol" w:hint="default"/>
        <w:sz w:val="20"/>
      </w:rPr>
    </w:lvl>
  </w:abstractNum>
  <w:abstractNum w:abstractNumId="5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53F3643F"/>
    <w:multiLevelType w:val="hybridMultilevel"/>
    <w:tmpl w:val="225C8B58"/>
    <w:lvl w:ilvl="0" w:tplc="12BAC8FC">
      <w:start w:val="1"/>
      <w:numFmt w:val="bullet"/>
      <w:lvlText w:val=""/>
      <w:lvlJc w:val="left"/>
      <w:pPr>
        <w:ind w:left="720" w:hanging="360"/>
      </w:pPr>
      <w:rPr>
        <w:rFonts w:ascii="Symbol" w:hAnsi="Symbol" w:hint="default"/>
      </w:rPr>
    </w:lvl>
    <w:lvl w:ilvl="1" w:tplc="255A6D96">
      <w:start w:val="1"/>
      <w:numFmt w:val="bullet"/>
      <w:lvlText w:val="o"/>
      <w:lvlJc w:val="left"/>
      <w:pPr>
        <w:ind w:left="1440" w:hanging="360"/>
      </w:pPr>
      <w:rPr>
        <w:rFonts w:ascii="Courier New" w:hAnsi="Courier New" w:cs="Courier New" w:hint="default"/>
      </w:rPr>
    </w:lvl>
    <w:lvl w:ilvl="2" w:tplc="7974BDFC">
      <w:start w:val="1"/>
      <w:numFmt w:val="bullet"/>
      <w:lvlText w:val=""/>
      <w:lvlJc w:val="left"/>
      <w:pPr>
        <w:ind w:left="2160" w:hanging="360"/>
      </w:pPr>
      <w:rPr>
        <w:rFonts w:ascii="Wingdings" w:hAnsi="Wingdings" w:hint="default"/>
      </w:rPr>
    </w:lvl>
    <w:lvl w:ilvl="3" w:tplc="07D60A9A">
      <w:start w:val="1"/>
      <w:numFmt w:val="bullet"/>
      <w:lvlText w:val=""/>
      <w:lvlJc w:val="left"/>
      <w:pPr>
        <w:ind w:left="2880" w:hanging="360"/>
      </w:pPr>
      <w:rPr>
        <w:rFonts w:ascii="Symbol" w:hAnsi="Symbol" w:hint="default"/>
      </w:rPr>
    </w:lvl>
    <w:lvl w:ilvl="4" w:tplc="008C4BAA">
      <w:start w:val="1"/>
      <w:numFmt w:val="bullet"/>
      <w:lvlText w:val="o"/>
      <w:lvlJc w:val="left"/>
      <w:pPr>
        <w:ind w:left="3600" w:hanging="360"/>
      </w:pPr>
      <w:rPr>
        <w:rFonts w:ascii="Courier New" w:hAnsi="Courier New" w:cs="Courier New" w:hint="default"/>
      </w:rPr>
    </w:lvl>
    <w:lvl w:ilvl="5" w:tplc="286E4C88">
      <w:start w:val="1"/>
      <w:numFmt w:val="bullet"/>
      <w:lvlText w:val=""/>
      <w:lvlJc w:val="left"/>
      <w:pPr>
        <w:ind w:left="4320" w:hanging="360"/>
      </w:pPr>
      <w:rPr>
        <w:rFonts w:ascii="Wingdings" w:hAnsi="Wingdings" w:hint="default"/>
      </w:rPr>
    </w:lvl>
    <w:lvl w:ilvl="6" w:tplc="7818AF16">
      <w:start w:val="1"/>
      <w:numFmt w:val="bullet"/>
      <w:lvlText w:val=""/>
      <w:lvlJc w:val="left"/>
      <w:pPr>
        <w:ind w:left="5040" w:hanging="360"/>
      </w:pPr>
      <w:rPr>
        <w:rFonts w:ascii="Symbol" w:hAnsi="Symbol" w:hint="default"/>
      </w:rPr>
    </w:lvl>
    <w:lvl w:ilvl="7" w:tplc="4CA83B10">
      <w:start w:val="1"/>
      <w:numFmt w:val="bullet"/>
      <w:lvlText w:val="o"/>
      <w:lvlJc w:val="left"/>
      <w:pPr>
        <w:ind w:left="5760" w:hanging="360"/>
      </w:pPr>
      <w:rPr>
        <w:rFonts w:ascii="Courier New" w:hAnsi="Courier New" w:cs="Courier New" w:hint="default"/>
      </w:rPr>
    </w:lvl>
    <w:lvl w:ilvl="8" w:tplc="568EDC60">
      <w:start w:val="1"/>
      <w:numFmt w:val="bullet"/>
      <w:lvlText w:val=""/>
      <w:lvlJc w:val="left"/>
      <w:pPr>
        <w:ind w:left="6480" w:hanging="360"/>
      </w:pPr>
      <w:rPr>
        <w:rFonts w:ascii="Wingdings" w:hAnsi="Wingdings" w:hint="default"/>
      </w:rPr>
    </w:lvl>
  </w:abstractNum>
  <w:abstractNum w:abstractNumId="6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nsid w:val="5ADF55FA"/>
    <w:multiLevelType w:val="hybridMultilevel"/>
    <w:tmpl w:val="226CE1E8"/>
    <w:lvl w:ilvl="0" w:tplc="065C7504">
      <w:start w:val="1"/>
      <w:numFmt w:val="bullet"/>
      <w:lvlText w:val=""/>
      <w:lvlJc w:val="left"/>
      <w:pPr>
        <w:tabs>
          <w:tab w:val="num" w:pos="720"/>
        </w:tabs>
        <w:ind w:left="720" w:hanging="360"/>
      </w:pPr>
      <w:rPr>
        <w:rFonts w:ascii="Symbol" w:hAnsi="Symbol" w:hint="default"/>
        <w:sz w:val="20"/>
      </w:rPr>
    </w:lvl>
    <w:lvl w:ilvl="1" w:tplc="83D04F18">
      <w:start w:val="1"/>
      <w:numFmt w:val="bullet"/>
      <w:lvlText w:val=""/>
      <w:lvlJc w:val="left"/>
      <w:pPr>
        <w:tabs>
          <w:tab w:val="num" w:pos="1440"/>
        </w:tabs>
        <w:ind w:left="1440" w:hanging="360"/>
      </w:pPr>
      <w:rPr>
        <w:rFonts w:ascii="Symbol" w:hAnsi="Symbol" w:hint="default"/>
        <w:sz w:val="20"/>
      </w:rPr>
    </w:lvl>
    <w:lvl w:ilvl="2" w:tplc="9ED4A616">
      <w:start w:val="1"/>
      <w:numFmt w:val="bullet"/>
      <w:lvlText w:val=""/>
      <w:lvlJc w:val="left"/>
      <w:pPr>
        <w:tabs>
          <w:tab w:val="num" w:pos="2160"/>
        </w:tabs>
        <w:ind w:left="2160" w:hanging="360"/>
      </w:pPr>
      <w:rPr>
        <w:rFonts w:ascii="Symbol" w:hAnsi="Symbol" w:hint="default"/>
        <w:sz w:val="20"/>
      </w:rPr>
    </w:lvl>
    <w:lvl w:ilvl="3" w:tplc="2B70DEB6">
      <w:start w:val="1"/>
      <w:numFmt w:val="bullet"/>
      <w:lvlText w:val=""/>
      <w:lvlJc w:val="left"/>
      <w:pPr>
        <w:tabs>
          <w:tab w:val="num" w:pos="2880"/>
        </w:tabs>
        <w:ind w:left="2880" w:hanging="360"/>
      </w:pPr>
      <w:rPr>
        <w:rFonts w:ascii="Symbol" w:hAnsi="Symbol" w:hint="default"/>
        <w:sz w:val="20"/>
      </w:rPr>
    </w:lvl>
    <w:lvl w:ilvl="4" w:tplc="871A9594">
      <w:start w:val="1"/>
      <w:numFmt w:val="bullet"/>
      <w:lvlText w:val=""/>
      <w:lvlJc w:val="left"/>
      <w:pPr>
        <w:tabs>
          <w:tab w:val="num" w:pos="3600"/>
        </w:tabs>
        <w:ind w:left="3600" w:hanging="360"/>
      </w:pPr>
      <w:rPr>
        <w:rFonts w:ascii="Symbol" w:hAnsi="Symbol" w:hint="default"/>
        <w:sz w:val="20"/>
      </w:rPr>
    </w:lvl>
    <w:lvl w:ilvl="5" w:tplc="B1F6D3C4">
      <w:start w:val="1"/>
      <w:numFmt w:val="bullet"/>
      <w:lvlText w:val=""/>
      <w:lvlJc w:val="left"/>
      <w:pPr>
        <w:tabs>
          <w:tab w:val="num" w:pos="4320"/>
        </w:tabs>
        <w:ind w:left="4320" w:hanging="360"/>
      </w:pPr>
      <w:rPr>
        <w:rFonts w:ascii="Symbol" w:hAnsi="Symbol" w:hint="default"/>
        <w:sz w:val="20"/>
      </w:rPr>
    </w:lvl>
    <w:lvl w:ilvl="6" w:tplc="851E64D0">
      <w:start w:val="1"/>
      <w:numFmt w:val="bullet"/>
      <w:lvlText w:val=""/>
      <w:lvlJc w:val="left"/>
      <w:pPr>
        <w:tabs>
          <w:tab w:val="num" w:pos="5040"/>
        </w:tabs>
        <w:ind w:left="5040" w:hanging="360"/>
      </w:pPr>
      <w:rPr>
        <w:rFonts w:ascii="Symbol" w:hAnsi="Symbol" w:hint="default"/>
        <w:sz w:val="20"/>
      </w:rPr>
    </w:lvl>
    <w:lvl w:ilvl="7" w:tplc="1B96C3EE">
      <w:start w:val="1"/>
      <w:numFmt w:val="bullet"/>
      <w:lvlText w:val=""/>
      <w:lvlJc w:val="left"/>
      <w:pPr>
        <w:tabs>
          <w:tab w:val="num" w:pos="5760"/>
        </w:tabs>
        <w:ind w:left="5760" w:hanging="360"/>
      </w:pPr>
      <w:rPr>
        <w:rFonts w:ascii="Symbol" w:hAnsi="Symbol" w:hint="default"/>
        <w:sz w:val="20"/>
      </w:rPr>
    </w:lvl>
    <w:lvl w:ilvl="8" w:tplc="33826208">
      <w:start w:val="1"/>
      <w:numFmt w:val="bullet"/>
      <w:lvlText w:val=""/>
      <w:lvlJc w:val="left"/>
      <w:pPr>
        <w:tabs>
          <w:tab w:val="num" w:pos="6480"/>
        </w:tabs>
        <w:ind w:left="6480" w:hanging="360"/>
      </w:pPr>
      <w:rPr>
        <w:rFonts w:ascii="Symbol" w:hAnsi="Symbol" w:hint="default"/>
        <w:sz w:val="20"/>
      </w:rPr>
    </w:lvl>
  </w:abstractNum>
  <w:abstractNum w:abstractNumId="62">
    <w:nsid w:val="5B837A5A"/>
    <w:multiLevelType w:val="hybridMultilevel"/>
    <w:tmpl w:val="2C960552"/>
    <w:lvl w:ilvl="0" w:tplc="9CFABA88">
      <w:start w:val="1"/>
      <w:numFmt w:val="bullet"/>
      <w:lvlText w:val=""/>
      <w:lvlJc w:val="left"/>
      <w:pPr>
        <w:tabs>
          <w:tab w:val="num" w:pos="720"/>
        </w:tabs>
        <w:ind w:left="720" w:hanging="360"/>
      </w:pPr>
      <w:rPr>
        <w:rFonts w:ascii="Symbol" w:hAnsi="Symbol" w:hint="default"/>
        <w:sz w:val="20"/>
      </w:rPr>
    </w:lvl>
    <w:lvl w:ilvl="1" w:tplc="7BE09DEE">
      <w:start w:val="1"/>
      <w:numFmt w:val="bullet"/>
      <w:lvlText w:val=""/>
      <w:lvlJc w:val="left"/>
      <w:pPr>
        <w:tabs>
          <w:tab w:val="num" w:pos="1440"/>
        </w:tabs>
        <w:ind w:left="1440" w:hanging="360"/>
      </w:pPr>
      <w:rPr>
        <w:rFonts w:ascii="Symbol" w:hAnsi="Symbol" w:hint="default"/>
        <w:sz w:val="20"/>
      </w:rPr>
    </w:lvl>
    <w:lvl w:ilvl="2" w:tplc="3AA0732A">
      <w:start w:val="1"/>
      <w:numFmt w:val="bullet"/>
      <w:lvlText w:val=""/>
      <w:lvlJc w:val="left"/>
      <w:pPr>
        <w:tabs>
          <w:tab w:val="num" w:pos="2160"/>
        </w:tabs>
        <w:ind w:left="2160" w:hanging="360"/>
      </w:pPr>
      <w:rPr>
        <w:rFonts w:ascii="Symbol" w:hAnsi="Symbol" w:hint="default"/>
        <w:sz w:val="20"/>
      </w:rPr>
    </w:lvl>
    <w:lvl w:ilvl="3" w:tplc="88606D60">
      <w:start w:val="1"/>
      <w:numFmt w:val="bullet"/>
      <w:lvlText w:val=""/>
      <w:lvlJc w:val="left"/>
      <w:pPr>
        <w:tabs>
          <w:tab w:val="num" w:pos="2880"/>
        </w:tabs>
        <w:ind w:left="2880" w:hanging="360"/>
      </w:pPr>
      <w:rPr>
        <w:rFonts w:ascii="Symbol" w:hAnsi="Symbol" w:hint="default"/>
        <w:sz w:val="20"/>
      </w:rPr>
    </w:lvl>
    <w:lvl w:ilvl="4" w:tplc="9AFAD3E8">
      <w:start w:val="1"/>
      <w:numFmt w:val="bullet"/>
      <w:lvlText w:val=""/>
      <w:lvlJc w:val="left"/>
      <w:pPr>
        <w:tabs>
          <w:tab w:val="num" w:pos="3600"/>
        </w:tabs>
        <w:ind w:left="3600" w:hanging="360"/>
      </w:pPr>
      <w:rPr>
        <w:rFonts w:ascii="Symbol" w:hAnsi="Symbol" w:hint="default"/>
        <w:sz w:val="20"/>
      </w:rPr>
    </w:lvl>
    <w:lvl w:ilvl="5" w:tplc="2B00E3D0">
      <w:start w:val="1"/>
      <w:numFmt w:val="bullet"/>
      <w:lvlText w:val=""/>
      <w:lvlJc w:val="left"/>
      <w:pPr>
        <w:tabs>
          <w:tab w:val="num" w:pos="4320"/>
        </w:tabs>
        <w:ind w:left="4320" w:hanging="360"/>
      </w:pPr>
      <w:rPr>
        <w:rFonts w:ascii="Symbol" w:hAnsi="Symbol" w:hint="default"/>
        <w:sz w:val="20"/>
      </w:rPr>
    </w:lvl>
    <w:lvl w:ilvl="6" w:tplc="421A2DDA">
      <w:start w:val="1"/>
      <w:numFmt w:val="bullet"/>
      <w:lvlText w:val=""/>
      <w:lvlJc w:val="left"/>
      <w:pPr>
        <w:tabs>
          <w:tab w:val="num" w:pos="5040"/>
        </w:tabs>
        <w:ind w:left="5040" w:hanging="360"/>
      </w:pPr>
      <w:rPr>
        <w:rFonts w:ascii="Symbol" w:hAnsi="Symbol" w:hint="default"/>
        <w:sz w:val="20"/>
      </w:rPr>
    </w:lvl>
    <w:lvl w:ilvl="7" w:tplc="500C765A">
      <w:start w:val="1"/>
      <w:numFmt w:val="bullet"/>
      <w:lvlText w:val=""/>
      <w:lvlJc w:val="left"/>
      <w:pPr>
        <w:tabs>
          <w:tab w:val="num" w:pos="5760"/>
        </w:tabs>
        <w:ind w:left="5760" w:hanging="360"/>
      </w:pPr>
      <w:rPr>
        <w:rFonts w:ascii="Symbol" w:hAnsi="Symbol" w:hint="default"/>
        <w:sz w:val="20"/>
      </w:rPr>
    </w:lvl>
    <w:lvl w:ilvl="8" w:tplc="BC8027C8">
      <w:start w:val="1"/>
      <w:numFmt w:val="bullet"/>
      <w:lvlText w:val=""/>
      <w:lvlJc w:val="left"/>
      <w:pPr>
        <w:tabs>
          <w:tab w:val="num" w:pos="6480"/>
        </w:tabs>
        <w:ind w:left="6480" w:hanging="360"/>
      </w:pPr>
      <w:rPr>
        <w:rFonts w:ascii="Symbol" w:hAnsi="Symbol" w:hint="default"/>
        <w:sz w:val="20"/>
      </w:rPr>
    </w:lvl>
  </w:abstractNum>
  <w:abstractNum w:abstractNumId="63">
    <w:nsid w:val="5BB73F36"/>
    <w:multiLevelType w:val="hybridMultilevel"/>
    <w:tmpl w:val="6C661BBC"/>
    <w:lvl w:ilvl="0" w:tplc="85E07EC4">
      <w:start w:val="1"/>
      <w:numFmt w:val="bullet"/>
      <w:lvlText w:val=""/>
      <w:lvlJc w:val="left"/>
      <w:pPr>
        <w:tabs>
          <w:tab w:val="num" w:pos="720"/>
        </w:tabs>
        <w:ind w:left="720" w:hanging="360"/>
      </w:pPr>
      <w:rPr>
        <w:rFonts w:ascii="Symbol" w:hAnsi="Symbol" w:hint="default"/>
        <w:sz w:val="20"/>
      </w:rPr>
    </w:lvl>
    <w:lvl w:ilvl="1" w:tplc="8B34DC52">
      <w:start w:val="1"/>
      <w:numFmt w:val="bullet"/>
      <w:lvlText w:val=""/>
      <w:lvlJc w:val="left"/>
      <w:pPr>
        <w:tabs>
          <w:tab w:val="num" w:pos="1440"/>
        </w:tabs>
        <w:ind w:left="1440" w:hanging="360"/>
      </w:pPr>
      <w:rPr>
        <w:rFonts w:ascii="Symbol" w:hAnsi="Symbol" w:hint="default"/>
        <w:sz w:val="20"/>
      </w:rPr>
    </w:lvl>
    <w:lvl w:ilvl="2" w:tplc="EEF4C136">
      <w:start w:val="1"/>
      <w:numFmt w:val="bullet"/>
      <w:lvlText w:val=""/>
      <w:lvlJc w:val="left"/>
      <w:pPr>
        <w:tabs>
          <w:tab w:val="num" w:pos="2160"/>
        </w:tabs>
        <w:ind w:left="2160" w:hanging="360"/>
      </w:pPr>
      <w:rPr>
        <w:rFonts w:ascii="Symbol" w:hAnsi="Symbol" w:hint="default"/>
        <w:sz w:val="20"/>
      </w:rPr>
    </w:lvl>
    <w:lvl w:ilvl="3" w:tplc="D1309452">
      <w:start w:val="1"/>
      <w:numFmt w:val="bullet"/>
      <w:lvlText w:val=""/>
      <w:lvlJc w:val="left"/>
      <w:pPr>
        <w:tabs>
          <w:tab w:val="num" w:pos="2880"/>
        </w:tabs>
        <w:ind w:left="2880" w:hanging="360"/>
      </w:pPr>
      <w:rPr>
        <w:rFonts w:ascii="Symbol" w:hAnsi="Symbol" w:hint="default"/>
        <w:sz w:val="20"/>
      </w:rPr>
    </w:lvl>
    <w:lvl w:ilvl="4" w:tplc="9266F814">
      <w:start w:val="1"/>
      <w:numFmt w:val="bullet"/>
      <w:lvlText w:val=""/>
      <w:lvlJc w:val="left"/>
      <w:pPr>
        <w:tabs>
          <w:tab w:val="num" w:pos="3600"/>
        </w:tabs>
        <w:ind w:left="3600" w:hanging="360"/>
      </w:pPr>
      <w:rPr>
        <w:rFonts w:ascii="Symbol" w:hAnsi="Symbol" w:hint="default"/>
        <w:sz w:val="20"/>
      </w:rPr>
    </w:lvl>
    <w:lvl w:ilvl="5" w:tplc="B436FDE0">
      <w:start w:val="1"/>
      <w:numFmt w:val="bullet"/>
      <w:lvlText w:val=""/>
      <w:lvlJc w:val="left"/>
      <w:pPr>
        <w:tabs>
          <w:tab w:val="num" w:pos="4320"/>
        </w:tabs>
        <w:ind w:left="4320" w:hanging="360"/>
      </w:pPr>
      <w:rPr>
        <w:rFonts w:ascii="Symbol" w:hAnsi="Symbol" w:hint="default"/>
        <w:sz w:val="20"/>
      </w:rPr>
    </w:lvl>
    <w:lvl w:ilvl="6" w:tplc="1BB2C0FE">
      <w:start w:val="1"/>
      <w:numFmt w:val="bullet"/>
      <w:lvlText w:val=""/>
      <w:lvlJc w:val="left"/>
      <w:pPr>
        <w:tabs>
          <w:tab w:val="num" w:pos="5040"/>
        </w:tabs>
        <w:ind w:left="5040" w:hanging="360"/>
      </w:pPr>
      <w:rPr>
        <w:rFonts w:ascii="Symbol" w:hAnsi="Symbol" w:hint="default"/>
        <w:sz w:val="20"/>
      </w:rPr>
    </w:lvl>
    <w:lvl w:ilvl="7" w:tplc="6CE04414">
      <w:start w:val="1"/>
      <w:numFmt w:val="bullet"/>
      <w:lvlText w:val=""/>
      <w:lvlJc w:val="left"/>
      <w:pPr>
        <w:tabs>
          <w:tab w:val="num" w:pos="5760"/>
        </w:tabs>
        <w:ind w:left="5760" w:hanging="360"/>
      </w:pPr>
      <w:rPr>
        <w:rFonts w:ascii="Symbol" w:hAnsi="Symbol" w:hint="default"/>
        <w:sz w:val="20"/>
      </w:rPr>
    </w:lvl>
    <w:lvl w:ilvl="8" w:tplc="476C5610">
      <w:start w:val="1"/>
      <w:numFmt w:val="bullet"/>
      <w:lvlText w:val=""/>
      <w:lvlJc w:val="left"/>
      <w:pPr>
        <w:tabs>
          <w:tab w:val="num" w:pos="6480"/>
        </w:tabs>
        <w:ind w:left="6480" w:hanging="360"/>
      </w:pPr>
      <w:rPr>
        <w:rFonts w:ascii="Symbol" w:hAnsi="Symbol" w:hint="default"/>
        <w:sz w:val="20"/>
      </w:rPr>
    </w:lvl>
  </w:abstractNum>
  <w:abstractNum w:abstractNumId="6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5">
    <w:nsid w:val="5DC77177"/>
    <w:multiLevelType w:val="hybridMultilevel"/>
    <w:tmpl w:val="6BCAC416"/>
    <w:lvl w:ilvl="0" w:tplc="16EC9DCC">
      <w:start w:val="1"/>
      <w:numFmt w:val="decimal"/>
      <w:lvlText w:val="%1."/>
      <w:lvlJc w:val="left"/>
      <w:pPr>
        <w:ind w:left="720" w:hanging="360"/>
      </w:pPr>
    </w:lvl>
    <w:lvl w:ilvl="1" w:tplc="1C9CCFA6">
      <w:start w:val="1"/>
      <w:numFmt w:val="lowerLetter"/>
      <w:lvlText w:val="%2."/>
      <w:lvlJc w:val="left"/>
      <w:pPr>
        <w:ind w:left="1440" w:hanging="360"/>
      </w:pPr>
    </w:lvl>
    <w:lvl w:ilvl="2" w:tplc="9F20FDD0">
      <w:start w:val="1"/>
      <w:numFmt w:val="lowerRoman"/>
      <w:lvlText w:val="%3."/>
      <w:lvlJc w:val="right"/>
      <w:pPr>
        <w:ind w:left="2160" w:hanging="360"/>
      </w:pPr>
    </w:lvl>
    <w:lvl w:ilvl="3" w:tplc="D7485C9A">
      <w:start w:val="1"/>
      <w:numFmt w:val="decimal"/>
      <w:lvlText w:val="%4."/>
      <w:lvlJc w:val="left"/>
      <w:pPr>
        <w:ind w:left="3196" w:hanging="360"/>
      </w:pPr>
    </w:lvl>
    <w:lvl w:ilvl="4" w:tplc="F592AE70">
      <w:start w:val="1"/>
      <w:numFmt w:val="lowerLetter"/>
      <w:lvlText w:val="%5."/>
      <w:lvlJc w:val="left"/>
      <w:pPr>
        <w:ind w:left="3600" w:hanging="360"/>
      </w:pPr>
    </w:lvl>
    <w:lvl w:ilvl="5" w:tplc="B46E6FC0">
      <w:start w:val="1"/>
      <w:numFmt w:val="lowerRoman"/>
      <w:lvlText w:val="%6."/>
      <w:lvlJc w:val="right"/>
      <w:pPr>
        <w:ind w:left="4320" w:hanging="360"/>
      </w:pPr>
    </w:lvl>
    <w:lvl w:ilvl="6" w:tplc="B1549412">
      <w:start w:val="1"/>
      <w:numFmt w:val="decimal"/>
      <w:lvlText w:val="%7."/>
      <w:lvlJc w:val="left"/>
      <w:pPr>
        <w:ind w:left="5040" w:hanging="360"/>
      </w:pPr>
    </w:lvl>
    <w:lvl w:ilvl="7" w:tplc="1AE6335E">
      <w:start w:val="1"/>
      <w:numFmt w:val="lowerLetter"/>
      <w:lvlText w:val="%8."/>
      <w:lvlJc w:val="left"/>
      <w:pPr>
        <w:ind w:left="5760" w:hanging="360"/>
      </w:pPr>
    </w:lvl>
    <w:lvl w:ilvl="8" w:tplc="08C271A0">
      <w:start w:val="1"/>
      <w:numFmt w:val="lowerRoman"/>
      <w:lvlText w:val="%9."/>
      <w:lvlJc w:val="right"/>
      <w:pPr>
        <w:ind w:left="6480" w:hanging="360"/>
      </w:pPr>
    </w:lvl>
  </w:abstractNum>
  <w:abstractNum w:abstractNumId="6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7">
    <w:nsid w:val="60304CC7"/>
    <w:multiLevelType w:val="hybridMultilevel"/>
    <w:tmpl w:val="622E1480"/>
    <w:lvl w:ilvl="0" w:tplc="D5522358">
      <w:start w:val="1"/>
      <w:numFmt w:val="bullet"/>
      <w:lvlText w:val=""/>
      <w:lvlJc w:val="left"/>
      <w:pPr>
        <w:tabs>
          <w:tab w:val="num" w:pos="720"/>
        </w:tabs>
        <w:ind w:left="720" w:hanging="360"/>
      </w:pPr>
      <w:rPr>
        <w:rFonts w:ascii="Symbol" w:hAnsi="Symbol" w:hint="default"/>
        <w:sz w:val="20"/>
      </w:rPr>
    </w:lvl>
    <w:lvl w:ilvl="1" w:tplc="3B6E5024">
      <w:start w:val="1"/>
      <w:numFmt w:val="bullet"/>
      <w:lvlText w:val=""/>
      <w:lvlJc w:val="left"/>
      <w:pPr>
        <w:tabs>
          <w:tab w:val="num" w:pos="1440"/>
        </w:tabs>
        <w:ind w:left="1440" w:hanging="360"/>
      </w:pPr>
      <w:rPr>
        <w:rFonts w:ascii="Symbol" w:hAnsi="Symbol" w:hint="default"/>
        <w:sz w:val="20"/>
      </w:rPr>
    </w:lvl>
    <w:lvl w:ilvl="2" w:tplc="F4E49360">
      <w:start w:val="1"/>
      <w:numFmt w:val="bullet"/>
      <w:lvlText w:val=""/>
      <w:lvlJc w:val="left"/>
      <w:pPr>
        <w:tabs>
          <w:tab w:val="num" w:pos="2160"/>
        </w:tabs>
        <w:ind w:left="2160" w:hanging="360"/>
      </w:pPr>
      <w:rPr>
        <w:rFonts w:ascii="Symbol" w:hAnsi="Symbol" w:hint="default"/>
        <w:sz w:val="20"/>
      </w:rPr>
    </w:lvl>
    <w:lvl w:ilvl="3" w:tplc="4E0A6E44">
      <w:start w:val="1"/>
      <w:numFmt w:val="bullet"/>
      <w:lvlText w:val=""/>
      <w:lvlJc w:val="left"/>
      <w:pPr>
        <w:tabs>
          <w:tab w:val="num" w:pos="2880"/>
        </w:tabs>
        <w:ind w:left="2880" w:hanging="360"/>
      </w:pPr>
      <w:rPr>
        <w:rFonts w:ascii="Symbol" w:hAnsi="Symbol" w:hint="default"/>
        <w:sz w:val="20"/>
      </w:rPr>
    </w:lvl>
    <w:lvl w:ilvl="4" w:tplc="BCC8BA1C">
      <w:start w:val="1"/>
      <w:numFmt w:val="bullet"/>
      <w:lvlText w:val=""/>
      <w:lvlJc w:val="left"/>
      <w:pPr>
        <w:tabs>
          <w:tab w:val="num" w:pos="3600"/>
        </w:tabs>
        <w:ind w:left="3600" w:hanging="360"/>
      </w:pPr>
      <w:rPr>
        <w:rFonts w:ascii="Symbol" w:hAnsi="Symbol" w:hint="default"/>
        <w:sz w:val="20"/>
      </w:rPr>
    </w:lvl>
    <w:lvl w:ilvl="5" w:tplc="4D8691F4">
      <w:start w:val="1"/>
      <w:numFmt w:val="bullet"/>
      <w:lvlText w:val=""/>
      <w:lvlJc w:val="left"/>
      <w:pPr>
        <w:tabs>
          <w:tab w:val="num" w:pos="4320"/>
        </w:tabs>
        <w:ind w:left="4320" w:hanging="360"/>
      </w:pPr>
      <w:rPr>
        <w:rFonts w:ascii="Symbol" w:hAnsi="Symbol" w:hint="default"/>
        <w:sz w:val="20"/>
      </w:rPr>
    </w:lvl>
    <w:lvl w:ilvl="6" w:tplc="CBD2DC6A">
      <w:start w:val="1"/>
      <w:numFmt w:val="bullet"/>
      <w:lvlText w:val=""/>
      <w:lvlJc w:val="left"/>
      <w:pPr>
        <w:tabs>
          <w:tab w:val="num" w:pos="5040"/>
        </w:tabs>
        <w:ind w:left="5040" w:hanging="360"/>
      </w:pPr>
      <w:rPr>
        <w:rFonts w:ascii="Symbol" w:hAnsi="Symbol" w:hint="default"/>
        <w:sz w:val="20"/>
      </w:rPr>
    </w:lvl>
    <w:lvl w:ilvl="7" w:tplc="773A5EC6">
      <w:start w:val="1"/>
      <w:numFmt w:val="bullet"/>
      <w:lvlText w:val=""/>
      <w:lvlJc w:val="left"/>
      <w:pPr>
        <w:tabs>
          <w:tab w:val="num" w:pos="5760"/>
        </w:tabs>
        <w:ind w:left="5760" w:hanging="360"/>
      </w:pPr>
      <w:rPr>
        <w:rFonts w:ascii="Symbol" w:hAnsi="Symbol" w:hint="default"/>
        <w:sz w:val="20"/>
      </w:rPr>
    </w:lvl>
    <w:lvl w:ilvl="8" w:tplc="61FC605A">
      <w:start w:val="1"/>
      <w:numFmt w:val="bullet"/>
      <w:lvlText w:val=""/>
      <w:lvlJc w:val="left"/>
      <w:pPr>
        <w:tabs>
          <w:tab w:val="num" w:pos="6480"/>
        </w:tabs>
        <w:ind w:left="6480" w:hanging="360"/>
      </w:pPr>
      <w:rPr>
        <w:rFonts w:ascii="Symbol" w:hAnsi="Symbol" w:hint="default"/>
        <w:sz w:val="20"/>
      </w:rPr>
    </w:lvl>
  </w:abstractNum>
  <w:abstractNum w:abstractNumId="6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9">
    <w:nsid w:val="62BC0C97"/>
    <w:multiLevelType w:val="hybridMultilevel"/>
    <w:tmpl w:val="6978B0A6"/>
    <w:lvl w:ilvl="0" w:tplc="79008ED2">
      <w:start w:val="1"/>
      <w:numFmt w:val="bullet"/>
      <w:lvlText w:val=""/>
      <w:lvlJc w:val="left"/>
      <w:pPr>
        <w:ind w:left="720" w:hanging="360"/>
      </w:pPr>
      <w:rPr>
        <w:rFonts w:ascii="Symbol" w:hAnsi="Symbol" w:hint="default"/>
      </w:rPr>
    </w:lvl>
    <w:lvl w:ilvl="1" w:tplc="8ED2B456">
      <w:start w:val="1"/>
      <w:numFmt w:val="bullet"/>
      <w:lvlText w:val=""/>
      <w:lvlJc w:val="left"/>
      <w:pPr>
        <w:ind w:left="1440" w:hanging="360"/>
      </w:pPr>
      <w:rPr>
        <w:rFonts w:ascii="Symbol" w:hAnsi="Symbol" w:hint="default"/>
      </w:rPr>
    </w:lvl>
    <w:lvl w:ilvl="2" w:tplc="B9BAB1AA">
      <w:start w:val="1"/>
      <w:numFmt w:val="bullet"/>
      <w:lvlText w:val=""/>
      <w:lvlJc w:val="left"/>
      <w:pPr>
        <w:ind w:left="2160" w:hanging="360"/>
      </w:pPr>
      <w:rPr>
        <w:rFonts w:ascii="Wingdings" w:hAnsi="Wingdings" w:hint="default"/>
      </w:rPr>
    </w:lvl>
    <w:lvl w:ilvl="3" w:tplc="4F92F6B4">
      <w:start w:val="1"/>
      <w:numFmt w:val="bullet"/>
      <w:lvlText w:val=""/>
      <w:lvlJc w:val="left"/>
      <w:pPr>
        <w:ind w:left="2880" w:hanging="360"/>
      </w:pPr>
      <w:rPr>
        <w:rFonts w:ascii="Symbol" w:hAnsi="Symbol" w:hint="default"/>
      </w:rPr>
    </w:lvl>
    <w:lvl w:ilvl="4" w:tplc="ED383A3E">
      <w:start w:val="1"/>
      <w:numFmt w:val="bullet"/>
      <w:lvlText w:val="o"/>
      <w:lvlJc w:val="left"/>
      <w:pPr>
        <w:ind w:left="3600" w:hanging="360"/>
      </w:pPr>
      <w:rPr>
        <w:rFonts w:ascii="Courier New" w:hAnsi="Courier New" w:hint="default"/>
      </w:rPr>
    </w:lvl>
    <w:lvl w:ilvl="5" w:tplc="B5ECC796">
      <w:start w:val="1"/>
      <w:numFmt w:val="bullet"/>
      <w:lvlText w:val=""/>
      <w:lvlJc w:val="left"/>
      <w:pPr>
        <w:ind w:left="4320" w:hanging="360"/>
      </w:pPr>
      <w:rPr>
        <w:rFonts w:ascii="Wingdings" w:hAnsi="Wingdings" w:hint="default"/>
      </w:rPr>
    </w:lvl>
    <w:lvl w:ilvl="6" w:tplc="6D7C9E30">
      <w:start w:val="1"/>
      <w:numFmt w:val="bullet"/>
      <w:lvlText w:val=""/>
      <w:lvlJc w:val="left"/>
      <w:pPr>
        <w:ind w:left="5040" w:hanging="360"/>
      </w:pPr>
      <w:rPr>
        <w:rFonts w:ascii="Symbol" w:hAnsi="Symbol" w:hint="default"/>
      </w:rPr>
    </w:lvl>
    <w:lvl w:ilvl="7" w:tplc="1A10288C">
      <w:start w:val="1"/>
      <w:numFmt w:val="bullet"/>
      <w:lvlText w:val="o"/>
      <w:lvlJc w:val="left"/>
      <w:pPr>
        <w:ind w:left="5760" w:hanging="360"/>
      </w:pPr>
      <w:rPr>
        <w:rFonts w:ascii="Courier New" w:hAnsi="Courier New" w:hint="default"/>
      </w:rPr>
    </w:lvl>
    <w:lvl w:ilvl="8" w:tplc="FD322630">
      <w:start w:val="1"/>
      <w:numFmt w:val="bullet"/>
      <w:lvlText w:val=""/>
      <w:lvlJc w:val="left"/>
      <w:pPr>
        <w:ind w:left="6480" w:hanging="360"/>
      </w:pPr>
      <w:rPr>
        <w:rFonts w:ascii="Wingdings" w:hAnsi="Wingdings" w:hint="default"/>
      </w:rPr>
    </w:lvl>
  </w:abstractNum>
  <w:abstractNum w:abstractNumId="70">
    <w:nsid w:val="65495CD3"/>
    <w:multiLevelType w:val="hybridMultilevel"/>
    <w:tmpl w:val="88F2202A"/>
    <w:lvl w:ilvl="0" w:tplc="5EB49406">
      <w:start w:val="1"/>
      <w:numFmt w:val="bullet"/>
      <w:lvlText w:val=""/>
      <w:lvlJc w:val="left"/>
      <w:pPr>
        <w:ind w:left="720" w:hanging="360"/>
      </w:pPr>
      <w:rPr>
        <w:rFonts w:ascii="Symbol" w:hAnsi="Symbol" w:hint="default"/>
      </w:rPr>
    </w:lvl>
    <w:lvl w:ilvl="1" w:tplc="154AFBB4">
      <w:start w:val="1"/>
      <w:numFmt w:val="bullet"/>
      <w:lvlText w:val="o"/>
      <w:lvlJc w:val="left"/>
      <w:pPr>
        <w:ind w:left="1440" w:hanging="360"/>
      </w:pPr>
      <w:rPr>
        <w:rFonts w:ascii="Courier New" w:hAnsi="Courier New" w:cs="Courier New" w:hint="default"/>
      </w:rPr>
    </w:lvl>
    <w:lvl w:ilvl="2" w:tplc="B8B45CB2">
      <w:start w:val="1"/>
      <w:numFmt w:val="bullet"/>
      <w:lvlText w:val=""/>
      <w:lvlJc w:val="left"/>
      <w:pPr>
        <w:ind w:left="2160" w:hanging="360"/>
      </w:pPr>
      <w:rPr>
        <w:rFonts w:ascii="Wingdings" w:hAnsi="Wingdings" w:hint="default"/>
      </w:rPr>
    </w:lvl>
    <w:lvl w:ilvl="3" w:tplc="A5565406">
      <w:start w:val="1"/>
      <w:numFmt w:val="bullet"/>
      <w:lvlText w:val=""/>
      <w:lvlJc w:val="left"/>
      <w:pPr>
        <w:ind w:left="2880" w:hanging="360"/>
      </w:pPr>
      <w:rPr>
        <w:rFonts w:ascii="Symbol" w:hAnsi="Symbol" w:hint="default"/>
      </w:rPr>
    </w:lvl>
    <w:lvl w:ilvl="4" w:tplc="DFAA0558">
      <w:start w:val="1"/>
      <w:numFmt w:val="bullet"/>
      <w:lvlText w:val="o"/>
      <w:lvlJc w:val="left"/>
      <w:pPr>
        <w:ind w:left="3600" w:hanging="360"/>
      </w:pPr>
      <w:rPr>
        <w:rFonts w:ascii="Courier New" w:hAnsi="Courier New" w:cs="Courier New" w:hint="default"/>
      </w:rPr>
    </w:lvl>
    <w:lvl w:ilvl="5" w:tplc="413876D4">
      <w:start w:val="1"/>
      <w:numFmt w:val="bullet"/>
      <w:lvlText w:val=""/>
      <w:lvlJc w:val="left"/>
      <w:pPr>
        <w:ind w:left="4320" w:hanging="360"/>
      </w:pPr>
      <w:rPr>
        <w:rFonts w:ascii="Wingdings" w:hAnsi="Wingdings" w:hint="default"/>
      </w:rPr>
    </w:lvl>
    <w:lvl w:ilvl="6" w:tplc="2EF8349C">
      <w:start w:val="1"/>
      <w:numFmt w:val="bullet"/>
      <w:lvlText w:val=""/>
      <w:lvlJc w:val="left"/>
      <w:pPr>
        <w:ind w:left="5040" w:hanging="360"/>
      </w:pPr>
      <w:rPr>
        <w:rFonts w:ascii="Symbol" w:hAnsi="Symbol" w:hint="default"/>
      </w:rPr>
    </w:lvl>
    <w:lvl w:ilvl="7" w:tplc="94F04F38">
      <w:start w:val="1"/>
      <w:numFmt w:val="bullet"/>
      <w:lvlText w:val="o"/>
      <w:lvlJc w:val="left"/>
      <w:pPr>
        <w:ind w:left="5760" w:hanging="360"/>
      </w:pPr>
      <w:rPr>
        <w:rFonts w:ascii="Courier New" w:hAnsi="Courier New" w:cs="Courier New" w:hint="default"/>
      </w:rPr>
    </w:lvl>
    <w:lvl w:ilvl="8" w:tplc="AE9ACF7C">
      <w:start w:val="1"/>
      <w:numFmt w:val="bullet"/>
      <w:lvlText w:val=""/>
      <w:lvlJc w:val="left"/>
      <w:pPr>
        <w:ind w:left="6480" w:hanging="360"/>
      </w:pPr>
      <w:rPr>
        <w:rFonts w:ascii="Wingdings" w:hAnsi="Wingdings" w:hint="default"/>
      </w:rPr>
    </w:lvl>
  </w:abstractNum>
  <w:abstractNum w:abstractNumId="7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72">
    <w:nsid w:val="6B434783"/>
    <w:multiLevelType w:val="hybridMultilevel"/>
    <w:tmpl w:val="3F7E0E24"/>
    <w:lvl w:ilvl="0" w:tplc="B5F613D2">
      <w:start w:val="1"/>
      <w:numFmt w:val="bullet"/>
      <w:lvlText w:val=""/>
      <w:lvlJc w:val="left"/>
      <w:pPr>
        <w:tabs>
          <w:tab w:val="num" w:pos="720"/>
        </w:tabs>
        <w:ind w:left="720" w:hanging="360"/>
      </w:pPr>
      <w:rPr>
        <w:rFonts w:ascii="Symbol" w:hAnsi="Symbol" w:hint="default"/>
        <w:sz w:val="20"/>
      </w:rPr>
    </w:lvl>
    <w:lvl w:ilvl="1" w:tplc="C59C65B0">
      <w:start w:val="1"/>
      <w:numFmt w:val="bullet"/>
      <w:lvlText w:val=""/>
      <w:lvlJc w:val="left"/>
      <w:pPr>
        <w:tabs>
          <w:tab w:val="num" w:pos="1440"/>
        </w:tabs>
        <w:ind w:left="1440" w:hanging="360"/>
      </w:pPr>
      <w:rPr>
        <w:rFonts w:ascii="Symbol" w:hAnsi="Symbol" w:hint="default"/>
        <w:sz w:val="20"/>
      </w:rPr>
    </w:lvl>
    <w:lvl w:ilvl="2" w:tplc="8A508BC0">
      <w:start w:val="1"/>
      <w:numFmt w:val="bullet"/>
      <w:lvlText w:val=""/>
      <w:lvlJc w:val="left"/>
      <w:pPr>
        <w:tabs>
          <w:tab w:val="num" w:pos="2160"/>
        </w:tabs>
        <w:ind w:left="2160" w:hanging="360"/>
      </w:pPr>
      <w:rPr>
        <w:rFonts w:ascii="Symbol" w:hAnsi="Symbol" w:hint="default"/>
        <w:sz w:val="20"/>
      </w:rPr>
    </w:lvl>
    <w:lvl w:ilvl="3" w:tplc="CE68F4A6">
      <w:start w:val="1"/>
      <w:numFmt w:val="bullet"/>
      <w:lvlText w:val=""/>
      <w:lvlJc w:val="left"/>
      <w:pPr>
        <w:tabs>
          <w:tab w:val="num" w:pos="2880"/>
        </w:tabs>
        <w:ind w:left="2880" w:hanging="360"/>
      </w:pPr>
      <w:rPr>
        <w:rFonts w:ascii="Symbol" w:hAnsi="Symbol" w:hint="default"/>
        <w:sz w:val="20"/>
      </w:rPr>
    </w:lvl>
    <w:lvl w:ilvl="4" w:tplc="18D89312">
      <w:start w:val="1"/>
      <w:numFmt w:val="bullet"/>
      <w:lvlText w:val=""/>
      <w:lvlJc w:val="left"/>
      <w:pPr>
        <w:tabs>
          <w:tab w:val="num" w:pos="3600"/>
        </w:tabs>
        <w:ind w:left="3600" w:hanging="360"/>
      </w:pPr>
      <w:rPr>
        <w:rFonts w:ascii="Symbol" w:hAnsi="Symbol" w:hint="default"/>
        <w:sz w:val="20"/>
      </w:rPr>
    </w:lvl>
    <w:lvl w:ilvl="5" w:tplc="98322D64">
      <w:start w:val="1"/>
      <w:numFmt w:val="bullet"/>
      <w:lvlText w:val=""/>
      <w:lvlJc w:val="left"/>
      <w:pPr>
        <w:tabs>
          <w:tab w:val="num" w:pos="4320"/>
        </w:tabs>
        <w:ind w:left="4320" w:hanging="360"/>
      </w:pPr>
      <w:rPr>
        <w:rFonts w:ascii="Symbol" w:hAnsi="Symbol" w:hint="default"/>
        <w:sz w:val="20"/>
      </w:rPr>
    </w:lvl>
    <w:lvl w:ilvl="6" w:tplc="C174285C">
      <w:start w:val="1"/>
      <w:numFmt w:val="bullet"/>
      <w:lvlText w:val=""/>
      <w:lvlJc w:val="left"/>
      <w:pPr>
        <w:tabs>
          <w:tab w:val="num" w:pos="5040"/>
        </w:tabs>
        <w:ind w:left="5040" w:hanging="360"/>
      </w:pPr>
      <w:rPr>
        <w:rFonts w:ascii="Symbol" w:hAnsi="Symbol" w:hint="default"/>
        <w:sz w:val="20"/>
      </w:rPr>
    </w:lvl>
    <w:lvl w:ilvl="7" w:tplc="A57C1434">
      <w:start w:val="1"/>
      <w:numFmt w:val="bullet"/>
      <w:lvlText w:val=""/>
      <w:lvlJc w:val="left"/>
      <w:pPr>
        <w:tabs>
          <w:tab w:val="num" w:pos="5760"/>
        </w:tabs>
        <w:ind w:left="5760" w:hanging="360"/>
      </w:pPr>
      <w:rPr>
        <w:rFonts w:ascii="Symbol" w:hAnsi="Symbol" w:hint="default"/>
        <w:sz w:val="20"/>
      </w:rPr>
    </w:lvl>
    <w:lvl w:ilvl="8" w:tplc="8382960E">
      <w:start w:val="1"/>
      <w:numFmt w:val="bullet"/>
      <w:lvlText w:val=""/>
      <w:lvlJc w:val="left"/>
      <w:pPr>
        <w:tabs>
          <w:tab w:val="num" w:pos="6480"/>
        </w:tabs>
        <w:ind w:left="6480" w:hanging="360"/>
      </w:pPr>
      <w:rPr>
        <w:rFonts w:ascii="Symbol" w:hAnsi="Symbol" w:hint="default"/>
        <w:sz w:val="20"/>
      </w:rPr>
    </w:lvl>
  </w:abstractNum>
  <w:abstractNum w:abstractNumId="7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F6C4693"/>
    <w:multiLevelType w:val="hybridMultilevel"/>
    <w:tmpl w:val="8E4EF008"/>
    <w:lvl w:ilvl="0" w:tplc="2AC42E2A">
      <w:start w:val="1"/>
      <w:numFmt w:val="bullet"/>
      <w:lvlText w:val=""/>
      <w:lvlJc w:val="left"/>
      <w:pPr>
        <w:tabs>
          <w:tab w:val="num" w:pos="720"/>
        </w:tabs>
        <w:ind w:left="720" w:hanging="360"/>
      </w:pPr>
      <w:rPr>
        <w:rFonts w:ascii="Symbol" w:hAnsi="Symbol" w:hint="default"/>
        <w:sz w:val="20"/>
      </w:rPr>
    </w:lvl>
    <w:lvl w:ilvl="1" w:tplc="5ED4895E">
      <w:start w:val="1"/>
      <w:numFmt w:val="bullet"/>
      <w:lvlText w:val=""/>
      <w:lvlJc w:val="left"/>
      <w:pPr>
        <w:tabs>
          <w:tab w:val="num" w:pos="1440"/>
        </w:tabs>
        <w:ind w:left="1440" w:hanging="360"/>
      </w:pPr>
      <w:rPr>
        <w:rFonts w:ascii="Symbol" w:hAnsi="Symbol" w:hint="default"/>
        <w:sz w:val="20"/>
      </w:rPr>
    </w:lvl>
    <w:lvl w:ilvl="2" w:tplc="7DBE8A7C">
      <w:start w:val="1"/>
      <w:numFmt w:val="bullet"/>
      <w:lvlText w:val=""/>
      <w:lvlJc w:val="left"/>
      <w:pPr>
        <w:tabs>
          <w:tab w:val="num" w:pos="2160"/>
        </w:tabs>
        <w:ind w:left="2160" w:hanging="360"/>
      </w:pPr>
      <w:rPr>
        <w:rFonts w:ascii="Symbol" w:hAnsi="Symbol" w:hint="default"/>
        <w:sz w:val="20"/>
      </w:rPr>
    </w:lvl>
    <w:lvl w:ilvl="3" w:tplc="2816507C">
      <w:start w:val="1"/>
      <w:numFmt w:val="bullet"/>
      <w:lvlText w:val=""/>
      <w:lvlJc w:val="left"/>
      <w:pPr>
        <w:tabs>
          <w:tab w:val="num" w:pos="2880"/>
        </w:tabs>
        <w:ind w:left="2880" w:hanging="360"/>
      </w:pPr>
      <w:rPr>
        <w:rFonts w:ascii="Symbol" w:hAnsi="Symbol" w:hint="default"/>
        <w:sz w:val="20"/>
      </w:rPr>
    </w:lvl>
    <w:lvl w:ilvl="4" w:tplc="012E7AD8">
      <w:start w:val="1"/>
      <w:numFmt w:val="bullet"/>
      <w:lvlText w:val=""/>
      <w:lvlJc w:val="left"/>
      <w:pPr>
        <w:tabs>
          <w:tab w:val="num" w:pos="3600"/>
        </w:tabs>
        <w:ind w:left="3600" w:hanging="360"/>
      </w:pPr>
      <w:rPr>
        <w:rFonts w:ascii="Symbol" w:hAnsi="Symbol" w:hint="default"/>
        <w:sz w:val="20"/>
      </w:rPr>
    </w:lvl>
    <w:lvl w:ilvl="5" w:tplc="0ECE3FC4">
      <w:start w:val="1"/>
      <w:numFmt w:val="bullet"/>
      <w:lvlText w:val=""/>
      <w:lvlJc w:val="left"/>
      <w:pPr>
        <w:tabs>
          <w:tab w:val="num" w:pos="4320"/>
        </w:tabs>
        <w:ind w:left="4320" w:hanging="360"/>
      </w:pPr>
      <w:rPr>
        <w:rFonts w:ascii="Symbol" w:hAnsi="Symbol" w:hint="default"/>
        <w:sz w:val="20"/>
      </w:rPr>
    </w:lvl>
    <w:lvl w:ilvl="6" w:tplc="D37486E2">
      <w:start w:val="1"/>
      <w:numFmt w:val="bullet"/>
      <w:lvlText w:val=""/>
      <w:lvlJc w:val="left"/>
      <w:pPr>
        <w:tabs>
          <w:tab w:val="num" w:pos="5040"/>
        </w:tabs>
        <w:ind w:left="5040" w:hanging="360"/>
      </w:pPr>
      <w:rPr>
        <w:rFonts w:ascii="Symbol" w:hAnsi="Symbol" w:hint="default"/>
        <w:sz w:val="20"/>
      </w:rPr>
    </w:lvl>
    <w:lvl w:ilvl="7" w:tplc="00A4ECAC">
      <w:start w:val="1"/>
      <w:numFmt w:val="bullet"/>
      <w:lvlText w:val=""/>
      <w:lvlJc w:val="left"/>
      <w:pPr>
        <w:tabs>
          <w:tab w:val="num" w:pos="5760"/>
        </w:tabs>
        <w:ind w:left="5760" w:hanging="360"/>
      </w:pPr>
      <w:rPr>
        <w:rFonts w:ascii="Symbol" w:hAnsi="Symbol" w:hint="default"/>
        <w:sz w:val="20"/>
      </w:rPr>
    </w:lvl>
    <w:lvl w:ilvl="8" w:tplc="259AF89A">
      <w:start w:val="1"/>
      <w:numFmt w:val="bullet"/>
      <w:lvlText w:val=""/>
      <w:lvlJc w:val="left"/>
      <w:pPr>
        <w:tabs>
          <w:tab w:val="num" w:pos="6480"/>
        </w:tabs>
        <w:ind w:left="6480" w:hanging="360"/>
      </w:pPr>
      <w:rPr>
        <w:rFonts w:ascii="Symbol" w:hAnsi="Symbol" w:hint="default"/>
        <w:sz w:val="20"/>
      </w:rPr>
    </w:lvl>
  </w:abstractNum>
  <w:abstractNum w:abstractNumId="7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D951F0C"/>
    <w:multiLevelType w:val="hybridMultilevel"/>
    <w:tmpl w:val="A5C045DC"/>
    <w:lvl w:ilvl="0" w:tplc="674E7CF0">
      <w:start w:val="1"/>
      <w:numFmt w:val="bullet"/>
      <w:lvlText w:val=""/>
      <w:lvlJc w:val="left"/>
      <w:pPr>
        <w:ind w:left="720" w:hanging="360"/>
      </w:pPr>
      <w:rPr>
        <w:rFonts w:ascii="Symbol" w:eastAsia="Symbol" w:hAnsi="Symbol" w:cs="Symbol" w:hint="default"/>
      </w:rPr>
    </w:lvl>
    <w:lvl w:ilvl="1" w:tplc="6B564698">
      <w:start w:val="1"/>
      <w:numFmt w:val="bullet"/>
      <w:lvlText w:val="o"/>
      <w:lvlJc w:val="left"/>
      <w:pPr>
        <w:ind w:left="1440" w:hanging="360"/>
      </w:pPr>
      <w:rPr>
        <w:rFonts w:ascii="Courier New" w:eastAsia="Courier New" w:hAnsi="Courier New" w:cs="Courier New" w:hint="default"/>
      </w:rPr>
    </w:lvl>
    <w:lvl w:ilvl="2" w:tplc="C1BC03B8">
      <w:start w:val="1"/>
      <w:numFmt w:val="bullet"/>
      <w:lvlText w:val=""/>
      <w:lvlJc w:val="left"/>
      <w:pPr>
        <w:ind w:left="2160" w:hanging="360"/>
      </w:pPr>
      <w:rPr>
        <w:rFonts w:ascii="Wingdings" w:eastAsia="Wingdings" w:hAnsi="Wingdings" w:cs="Wingdings" w:hint="default"/>
      </w:rPr>
    </w:lvl>
    <w:lvl w:ilvl="3" w:tplc="EB9A1F6A">
      <w:start w:val="1"/>
      <w:numFmt w:val="bullet"/>
      <w:lvlText w:val=""/>
      <w:lvlJc w:val="left"/>
      <w:pPr>
        <w:ind w:left="2880" w:hanging="360"/>
      </w:pPr>
      <w:rPr>
        <w:rFonts w:ascii="Symbol" w:eastAsia="Symbol" w:hAnsi="Symbol" w:cs="Symbol" w:hint="default"/>
      </w:rPr>
    </w:lvl>
    <w:lvl w:ilvl="4" w:tplc="6FF20B94">
      <w:start w:val="1"/>
      <w:numFmt w:val="bullet"/>
      <w:lvlText w:val="o"/>
      <w:lvlJc w:val="left"/>
      <w:pPr>
        <w:ind w:left="3600" w:hanging="360"/>
      </w:pPr>
      <w:rPr>
        <w:rFonts w:ascii="Courier New" w:eastAsia="Courier New" w:hAnsi="Courier New" w:cs="Courier New" w:hint="default"/>
      </w:rPr>
    </w:lvl>
    <w:lvl w:ilvl="5" w:tplc="716A69E4">
      <w:start w:val="1"/>
      <w:numFmt w:val="bullet"/>
      <w:lvlText w:val=""/>
      <w:lvlJc w:val="left"/>
      <w:pPr>
        <w:ind w:left="4320" w:hanging="360"/>
      </w:pPr>
      <w:rPr>
        <w:rFonts w:ascii="Wingdings" w:eastAsia="Wingdings" w:hAnsi="Wingdings" w:cs="Wingdings" w:hint="default"/>
      </w:rPr>
    </w:lvl>
    <w:lvl w:ilvl="6" w:tplc="C144E028">
      <w:start w:val="1"/>
      <w:numFmt w:val="bullet"/>
      <w:lvlText w:val=""/>
      <w:lvlJc w:val="left"/>
      <w:pPr>
        <w:ind w:left="5040" w:hanging="360"/>
      </w:pPr>
      <w:rPr>
        <w:rFonts w:ascii="Symbol" w:eastAsia="Symbol" w:hAnsi="Symbol" w:cs="Symbol" w:hint="default"/>
      </w:rPr>
    </w:lvl>
    <w:lvl w:ilvl="7" w:tplc="22A0A178">
      <w:start w:val="1"/>
      <w:numFmt w:val="bullet"/>
      <w:lvlText w:val="o"/>
      <w:lvlJc w:val="left"/>
      <w:pPr>
        <w:ind w:left="5760" w:hanging="360"/>
      </w:pPr>
      <w:rPr>
        <w:rFonts w:ascii="Courier New" w:eastAsia="Courier New" w:hAnsi="Courier New" w:cs="Courier New" w:hint="default"/>
      </w:rPr>
    </w:lvl>
    <w:lvl w:ilvl="8" w:tplc="050853AC">
      <w:start w:val="1"/>
      <w:numFmt w:val="bullet"/>
      <w:lvlText w:val=""/>
      <w:lvlJc w:val="left"/>
      <w:pPr>
        <w:ind w:left="6480" w:hanging="360"/>
      </w:pPr>
      <w:rPr>
        <w:rFonts w:ascii="Wingdings" w:eastAsia="Wingdings" w:hAnsi="Wingdings" w:cs="Wingdings" w:hint="default"/>
      </w:rPr>
    </w:lvl>
  </w:abstractNum>
  <w:abstractNum w:abstractNumId="79">
    <w:nsid w:val="7F0C549C"/>
    <w:multiLevelType w:val="hybridMultilevel"/>
    <w:tmpl w:val="6D2A663E"/>
    <w:lvl w:ilvl="0" w:tplc="DD742424">
      <w:start w:val="1"/>
      <w:numFmt w:val="bullet"/>
      <w:lvlText w:val=""/>
      <w:lvlJc w:val="left"/>
      <w:pPr>
        <w:ind w:left="720" w:hanging="360"/>
      </w:pPr>
      <w:rPr>
        <w:rFonts w:ascii="Symbol" w:eastAsia="Symbol" w:hAnsi="Symbol" w:cs="Symbol" w:hint="default"/>
      </w:rPr>
    </w:lvl>
    <w:lvl w:ilvl="1" w:tplc="DA882E5E">
      <w:start w:val="1"/>
      <w:numFmt w:val="bullet"/>
      <w:lvlText w:val="o"/>
      <w:lvlJc w:val="left"/>
      <w:pPr>
        <w:ind w:left="1440" w:hanging="360"/>
      </w:pPr>
      <w:rPr>
        <w:rFonts w:ascii="Courier New" w:eastAsia="Courier New" w:hAnsi="Courier New" w:cs="Courier New" w:hint="default"/>
      </w:rPr>
    </w:lvl>
    <w:lvl w:ilvl="2" w:tplc="18F4AEEE">
      <w:start w:val="1"/>
      <w:numFmt w:val="bullet"/>
      <w:lvlText w:val=""/>
      <w:lvlJc w:val="left"/>
      <w:pPr>
        <w:ind w:left="2160" w:hanging="360"/>
      </w:pPr>
      <w:rPr>
        <w:rFonts w:ascii="Wingdings" w:eastAsia="Wingdings" w:hAnsi="Wingdings" w:cs="Wingdings" w:hint="default"/>
      </w:rPr>
    </w:lvl>
    <w:lvl w:ilvl="3" w:tplc="52E4732A">
      <w:start w:val="1"/>
      <w:numFmt w:val="bullet"/>
      <w:lvlText w:val=""/>
      <w:lvlJc w:val="left"/>
      <w:pPr>
        <w:ind w:left="2880" w:hanging="360"/>
      </w:pPr>
      <w:rPr>
        <w:rFonts w:ascii="Symbol" w:eastAsia="Symbol" w:hAnsi="Symbol" w:cs="Symbol" w:hint="default"/>
      </w:rPr>
    </w:lvl>
    <w:lvl w:ilvl="4" w:tplc="768A2D5A">
      <w:start w:val="1"/>
      <w:numFmt w:val="bullet"/>
      <w:lvlText w:val="o"/>
      <w:lvlJc w:val="left"/>
      <w:pPr>
        <w:ind w:left="3600" w:hanging="360"/>
      </w:pPr>
      <w:rPr>
        <w:rFonts w:ascii="Courier New" w:eastAsia="Courier New" w:hAnsi="Courier New" w:cs="Courier New" w:hint="default"/>
      </w:rPr>
    </w:lvl>
    <w:lvl w:ilvl="5" w:tplc="2640E9AA">
      <w:start w:val="1"/>
      <w:numFmt w:val="bullet"/>
      <w:lvlText w:val=""/>
      <w:lvlJc w:val="left"/>
      <w:pPr>
        <w:ind w:left="4320" w:hanging="360"/>
      </w:pPr>
      <w:rPr>
        <w:rFonts w:ascii="Wingdings" w:eastAsia="Wingdings" w:hAnsi="Wingdings" w:cs="Wingdings" w:hint="default"/>
      </w:rPr>
    </w:lvl>
    <w:lvl w:ilvl="6" w:tplc="E526A7F8">
      <w:start w:val="1"/>
      <w:numFmt w:val="bullet"/>
      <w:lvlText w:val=""/>
      <w:lvlJc w:val="left"/>
      <w:pPr>
        <w:ind w:left="5040" w:hanging="360"/>
      </w:pPr>
      <w:rPr>
        <w:rFonts w:ascii="Symbol" w:eastAsia="Symbol" w:hAnsi="Symbol" w:cs="Symbol" w:hint="default"/>
      </w:rPr>
    </w:lvl>
    <w:lvl w:ilvl="7" w:tplc="56F0B6B2">
      <w:start w:val="1"/>
      <w:numFmt w:val="bullet"/>
      <w:lvlText w:val="o"/>
      <w:lvlJc w:val="left"/>
      <w:pPr>
        <w:ind w:left="5760" w:hanging="360"/>
      </w:pPr>
      <w:rPr>
        <w:rFonts w:ascii="Courier New" w:eastAsia="Courier New" w:hAnsi="Courier New" w:cs="Courier New" w:hint="default"/>
      </w:rPr>
    </w:lvl>
    <w:lvl w:ilvl="8" w:tplc="6B8C388A">
      <w:start w:val="1"/>
      <w:numFmt w:val="bullet"/>
      <w:lvlText w:val=""/>
      <w:lvlJc w:val="left"/>
      <w:pPr>
        <w:ind w:left="6480" w:hanging="360"/>
      </w:pPr>
      <w:rPr>
        <w:rFonts w:ascii="Wingdings" w:eastAsia="Wingdings" w:hAnsi="Wingdings" w:cs="Wingdings" w:hint="default"/>
      </w:rPr>
    </w:lvl>
  </w:abstractNum>
  <w:abstractNum w:abstractNumId="80">
    <w:nsid w:val="7FB350C6"/>
    <w:multiLevelType w:val="hybridMultilevel"/>
    <w:tmpl w:val="E1622910"/>
    <w:lvl w:ilvl="0" w:tplc="AE1CEF24">
      <w:start w:val="1"/>
      <w:numFmt w:val="bullet"/>
      <w:lvlText w:val=""/>
      <w:lvlJc w:val="left"/>
      <w:pPr>
        <w:tabs>
          <w:tab w:val="num" w:pos="720"/>
        </w:tabs>
        <w:ind w:left="720" w:hanging="360"/>
      </w:pPr>
      <w:rPr>
        <w:rFonts w:ascii="Symbol" w:hAnsi="Symbol" w:hint="default"/>
        <w:sz w:val="20"/>
      </w:rPr>
    </w:lvl>
    <w:lvl w:ilvl="1" w:tplc="00C4A1CA">
      <w:start w:val="1"/>
      <w:numFmt w:val="bullet"/>
      <w:lvlText w:val=""/>
      <w:lvlJc w:val="left"/>
      <w:pPr>
        <w:tabs>
          <w:tab w:val="num" w:pos="1440"/>
        </w:tabs>
        <w:ind w:left="1440" w:hanging="360"/>
      </w:pPr>
      <w:rPr>
        <w:rFonts w:ascii="Symbol" w:hAnsi="Symbol" w:hint="default"/>
        <w:sz w:val="20"/>
      </w:rPr>
    </w:lvl>
    <w:lvl w:ilvl="2" w:tplc="57024B8C">
      <w:start w:val="1"/>
      <w:numFmt w:val="bullet"/>
      <w:lvlText w:val=""/>
      <w:lvlJc w:val="left"/>
      <w:pPr>
        <w:tabs>
          <w:tab w:val="num" w:pos="2160"/>
        </w:tabs>
        <w:ind w:left="2160" w:hanging="360"/>
      </w:pPr>
      <w:rPr>
        <w:rFonts w:ascii="Symbol" w:hAnsi="Symbol" w:hint="default"/>
        <w:sz w:val="20"/>
      </w:rPr>
    </w:lvl>
    <w:lvl w:ilvl="3" w:tplc="A5867F8A">
      <w:start w:val="1"/>
      <w:numFmt w:val="bullet"/>
      <w:lvlText w:val=""/>
      <w:lvlJc w:val="left"/>
      <w:pPr>
        <w:tabs>
          <w:tab w:val="num" w:pos="2880"/>
        </w:tabs>
        <w:ind w:left="2880" w:hanging="360"/>
      </w:pPr>
      <w:rPr>
        <w:rFonts w:ascii="Symbol" w:hAnsi="Symbol" w:hint="default"/>
        <w:sz w:val="20"/>
      </w:rPr>
    </w:lvl>
    <w:lvl w:ilvl="4" w:tplc="6A2C7C90">
      <w:start w:val="1"/>
      <w:numFmt w:val="bullet"/>
      <w:lvlText w:val=""/>
      <w:lvlJc w:val="left"/>
      <w:pPr>
        <w:tabs>
          <w:tab w:val="num" w:pos="3600"/>
        </w:tabs>
        <w:ind w:left="3600" w:hanging="360"/>
      </w:pPr>
      <w:rPr>
        <w:rFonts w:ascii="Symbol" w:hAnsi="Symbol" w:hint="default"/>
        <w:sz w:val="20"/>
      </w:rPr>
    </w:lvl>
    <w:lvl w:ilvl="5" w:tplc="21CCDE32">
      <w:start w:val="1"/>
      <w:numFmt w:val="bullet"/>
      <w:lvlText w:val=""/>
      <w:lvlJc w:val="left"/>
      <w:pPr>
        <w:tabs>
          <w:tab w:val="num" w:pos="4320"/>
        </w:tabs>
        <w:ind w:left="4320" w:hanging="360"/>
      </w:pPr>
      <w:rPr>
        <w:rFonts w:ascii="Symbol" w:hAnsi="Symbol" w:hint="default"/>
        <w:sz w:val="20"/>
      </w:rPr>
    </w:lvl>
    <w:lvl w:ilvl="6" w:tplc="AA948B5E">
      <w:start w:val="1"/>
      <w:numFmt w:val="bullet"/>
      <w:lvlText w:val=""/>
      <w:lvlJc w:val="left"/>
      <w:pPr>
        <w:tabs>
          <w:tab w:val="num" w:pos="5040"/>
        </w:tabs>
        <w:ind w:left="5040" w:hanging="360"/>
      </w:pPr>
      <w:rPr>
        <w:rFonts w:ascii="Symbol" w:hAnsi="Symbol" w:hint="default"/>
        <w:sz w:val="20"/>
      </w:rPr>
    </w:lvl>
    <w:lvl w:ilvl="7" w:tplc="15DE595C">
      <w:start w:val="1"/>
      <w:numFmt w:val="bullet"/>
      <w:lvlText w:val=""/>
      <w:lvlJc w:val="left"/>
      <w:pPr>
        <w:tabs>
          <w:tab w:val="num" w:pos="5760"/>
        </w:tabs>
        <w:ind w:left="5760" w:hanging="360"/>
      </w:pPr>
      <w:rPr>
        <w:rFonts w:ascii="Symbol" w:hAnsi="Symbol" w:hint="default"/>
        <w:sz w:val="20"/>
      </w:rPr>
    </w:lvl>
    <w:lvl w:ilvl="8" w:tplc="975040E6">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8"/>
  </w:num>
  <w:num w:numId="8">
    <w:abstractNumId w:val="56"/>
  </w:num>
  <w:num w:numId="9">
    <w:abstractNumId w:val="77"/>
  </w:num>
  <w:num w:numId="10">
    <w:abstractNumId w:val="52"/>
  </w:num>
  <w:num w:numId="11">
    <w:abstractNumId w:val="55"/>
  </w:num>
  <w:num w:numId="12">
    <w:abstractNumId w:val="44"/>
  </w:num>
  <w:num w:numId="13">
    <w:abstractNumId w:val="46"/>
  </w:num>
  <w:num w:numId="14">
    <w:abstractNumId w:val="75"/>
  </w:num>
  <w:num w:numId="15">
    <w:abstractNumId w:val="31"/>
  </w:num>
  <w:num w:numId="16">
    <w:abstractNumId w:val="71"/>
  </w:num>
  <w:num w:numId="17">
    <w:abstractNumId w:val="64"/>
  </w:num>
  <w:num w:numId="18">
    <w:abstractNumId w:val="66"/>
  </w:num>
  <w:num w:numId="19">
    <w:abstractNumId w:val="30"/>
  </w:num>
  <w:num w:numId="20">
    <w:abstractNumId w:val="43"/>
  </w:num>
  <w:num w:numId="21">
    <w:abstractNumId w:val="58"/>
  </w:num>
  <w:num w:numId="2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num>
  <w:num w:numId="25">
    <w:abstractNumId w:val="42"/>
  </w:num>
  <w:num w:numId="26">
    <w:abstractNumId w:val="78"/>
  </w:num>
  <w:num w:numId="27">
    <w:abstractNumId w:val="23"/>
  </w:num>
  <w:num w:numId="28">
    <w:abstractNumId w:val="38"/>
  </w:num>
  <w:num w:numId="29">
    <w:abstractNumId w:val="47"/>
  </w:num>
  <w:num w:numId="30">
    <w:abstractNumId w:val="40"/>
  </w:num>
  <w:num w:numId="31">
    <w:abstractNumId w:val="53"/>
  </w:num>
  <w:num w:numId="32">
    <w:abstractNumId w:val="37"/>
  </w:num>
  <w:num w:numId="33">
    <w:abstractNumId w:val="48"/>
  </w:num>
  <w:num w:numId="34">
    <w:abstractNumId w:val="41"/>
  </w:num>
  <w:num w:numId="35">
    <w:abstractNumId w:val="26"/>
  </w:num>
  <w:num w:numId="36">
    <w:abstractNumId w:val="50"/>
  </w:num>
  <w:num w:numId="37">
    <w:abstractNumId w:val="39"/>
  </w:num>
  <w:num w:numId="38">
    <w:abstractNumId w:val="36"/>
  </w:num>
  <w:num w:numId="39">
    <w:abstractNumId w:val="57"/>
  </w:num>
  <w:num w:numId="40">
    <w:abstractNumId w:val="63"/>
  </w:num>
  <w:num w:numId="41">
    <w:abstractNumId w:val="28"/>
  </w:num>
  <w:num w:numId="42">
    <w:abstractNumId w:val="29"/>
  </w:num>
  <w:num w:numId="43">
    <w:abstractNumId w:val="62"/>
  </w:num>
  <w:num w:numId="44">
    <w:abstractNumId w:val="76"/>
  </w:num>
  <w:num w:numId="45">
    <w:abstractNumId w:val="72"/>
  </w:num>
  <w:num w:numId="46">
    <w:abstractNumId w:val="61"/>
  </w:num>
  <w:num w:numId="47">
    <w:abstractNumId w:val="49"/>
  </w:num>
  <w:num w:numId="48">
    <w:abstractNumId w:val="54"/>
  </w:num>
  <w:num w:numId="49">
    <w:abstractNumId w:val="80"/>
  </w:num>
  <w:num w:numId="50">
    <w:abstractNumId w:val="34"/>
  </w:num>
  <w:num w:numId="51">
    <w:abstractNumId w:val="24"/>
  </w:num>
  <w:num w:numId="52">
    <w:abstractNumId w:val="67"/>
  </w:num>
  <w:num w:numId="53">
    <w:abstractNumId w:val="70"/>
  </w:num>
  <w:num w:numId="54">
    <w:abstractNumId w:val="51"/>
  </w:num>
  <w:num w:numId="55">
    <w:abstractNumId w:val="22"/>
  </w:num>
  <w:num w:numId="56">
    <w:abstractNumId w:val="33"/>
  </w:num>
  <w:num w:numId="57">
    <w:abstractNumId w:val="27"/>
  </w:num>
  <w:num w:numId="58">
    <w:abstractNumId w:val="65"/>
  </w:num>
  <w:num w:numId="59">
    <w:abstractNumId w:val="32"/>
  </w:num>
  <w:num w:numId="60">
    <w:abstractNumId w:val="79"/>
  </w:num>
  <w:num w:numId="61">
    <w:abstractNumId w:val="59"/>
  </w:num>
  <w:num w:numId="62">
    <w:abstractNumId w:val="69"/>
  </w:num>
  <w:num w:numId="63">
    <w:abstractNumId w:val="45"/>
  </w:num>
  <w:num w:numId="64">
    <w:abstractNumId w:val="79"/>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Лесняк Евгения Александровна">
    <w15:presenceInfo w15:providerId="AD" w15:userId="S-1-5-21-3963613719-930455542-2914969556-5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1B0E"/>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4EDD"/>
    <w:rsid w:val="000A574E"/>
    <w:rsid w:val="000A5C7F"/>
    <w:rsid w:val="000A6133"/>
    <w:rsid w:val="000A679F"/>
    <w:rsid w:val="000B199E"/>
    <w:rsid w:val="000B4036"/>
    <w:rsid w:val="000B5302"/>
    <w:rsid w:val="000B5E70"/>
    <w:rsid w:val="000B658F"/>
    <w:rsid w:val="000B65E5"/>
    <w:rsid w:val="000B7691"/>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0CC3"/>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2D9F"/>
    <w:rsid w:val="001749AE"/>
    <w:rsid w:val="00174FFE"/>
    <w:rsid w:val="00175830"/>
    <w:rsid w:val="001758A2"/>
    <w:rsid w:val="00175A7B"/>
    <w:rsid w:val="0017674B"/>
    <w:rsid w:val="00177D5C"/>
    <w:rsid w:val="001802EE"/>
    <w:rsid w:val="00180C03"/>
    <w:rsid w:val="001823CF"/>
    <w:rsid w:val="00183500"/>
    <w:rsid w:val="0018682A"/>
    <w:rsid w:val="00191EFB"/>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28D2"/>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4CE1"/>
    <w:rsid w:val="00206A77"/>
    <w:rsid w:val="002079C3"/>
    <w:rsid w:val="002079EB"/>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5E0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1E0"/>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45BD"/>
    <w:rsid w:val="002D5869"/>
    <w:rsid w:val="002D6A5B"/>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17448"/>
    <w:rsid w:val="00320EDC"/>
    <w:rsid w:val="00324C26"/>
    <w:rsid w:val="00325CC8"/>
    <w:rsid w:val="0033083C"/>
    <w:rsid w:val="00331801"/>
    <w:rsid w:val="00331930"/>
    <w:rsid w:val="00334292"/>
    <w:rsid w:val="00335079"/>
    <w:rsid w:val="00335C6F"/>
    <w:rsid w:val="00335F0B"/>
    <w:rsid w:val="0033715C"/>
    <w:rsid w:val="00340FF0"/>
    <w:rsid w:val="00341C5C"/>
    <w:rsid w:val="00343885"/>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87260"/>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4119"/>
    <w:rsid w:val="003B7758"/>
    <w:rsid w:val="003B78F8"/>
    <w:rsid w:val="003B7A54"/>
    <w:rsid w:val="003C0D2C"/>
    <w:rsid w:val="003C27E2"/>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0C42"/>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2E4"/>
    <w:rsid w:val="004564FE"/>
    <w:rsid w:val="0045708B"/>
    <w:rsid w:val="00461CC6"/>
    <w:rsid w:val="00462DE1"/>
    <w:rsid w:val="004634C8"/>
    <w:rsid w:val="0046442D"/>
    <w:rsid w:val="0046460F"/>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1F1"/>
    <w:rsid w:val="004A66FA"/>
    <w:rsid w:val="004B0D75"/>
    <w:rsid w:val="004B1EB4"/>
    <w:rsid w:val="004B3482"/>
    <w:rsid w:val="004B366A"/>
    <w:rsid w:val="004B46EE"/>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037"/>
    <w:rsid w:val="00573F02"/>
    <w:rsid w:val="00575E36"/>
    <w:rsid w:val="0057637D"/>
    <w:rsid w:val="0057655F"/>
    <w:rsid w:val="00577B1F"/>
    <w:rsid w:val="005812B7"/>
    <w:rsid w:val="005834BA"/>
    <w:rsid w:val="00590A1B"/>
    <w:rsid w:val="00591598"/>
    <w:rsid w:val="005921BC"/>
    <w:rsid w:val="00593786"/>
    <w:rsid w:val="005944C1"/>
    <w:rsid w:val="005A09AD"/>
    <w:rsid w:val="005A0E3B"/>
    <w:rsid w:val="005A2B08"/>
    <w:rsid w:val="005A3290"/>
    <w:rsid w:val="005A3AAB"/>
    <w:rsid w:val="005A41D0"/>
    <w:rsid w:val="005A60F9"/>
    <w:rsid w:val="005A6CE9"/>
    <w:rsid w:val="005A6F2E"/>
    <w:rsid w:val="005B12F9"/>
    <w:rsid w:val="005B1998"/>
    <w:rsid w:val="005B1ABA"/>
    <w:rsid w:val="005B32A8"/>
    <w:rsid w:val="005B6216"/>
    <w:rsid w:val="005B788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1730"/>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967D2"/>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2887"/>
    <w:rsid w:val="006C32B9"/>
    <w:rsid w:val="006C3A69"/>
    <w:rsid w:val="006C4984"/>
    <w:rsid w:val="006C5366"/>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97"/>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3624"/>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6AD8"/>
    <w:rsid w:val="00797371"/>
    <w:rsid w:val="0079756E"/>
    <w:rsid w:val="007A0078"/>
    <w:rsid w:val="007A0346"/>
    <w:rsid w:val="007A0775"/>
    <w:rsid w:val="007A0927"/>
    <w:rsid w:val="007A1D0D"/>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094B"/>
    <w:rsid w:val="007E2904"/>
    <w:rsid w:val="007E2C86"/>
    <w:rsid w:val="007E34AB"/>
    <w:rsid w:val="007E48BC"/>
    <w:rsid w:val="007E5B43"/>
    <w:rsid w:val="007E5BBC"/>
    <w:rsid w:val="007E72CC"/>
    <w:rsid w:val="007F1DFC"/>
    <w:rsid w:val="007F322A"/>
    <w:rsid w:val="007F4557"/>
    <w:rsid w:val="008035D3"/>
    <w:rsid w:val="00804946"/>
    <w:rsid w:val="00804CFE"/>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59D8"/>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665A"/>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189"/>
    <w:rsid w:val="008B16B6"/>
    <w:rsid w:val="008B1E78"/>
    <w:rsid w:val="008B1F52"/>
    <w:rsid w:val="008B2897"/>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16A"/>
    <w:rsid w:val="00901913"/>
    <w:rsid w:val="00901E6E"/>
    <w:rsid w:val="00902129"/>
    <w:rsid w:val="00902BC0"/>
    <w:rsid w:val="00903379"/>
    <w:rsid w:val="00903FBC"/>
    <w:rsid w:val="00904380"/>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5F71"/>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6AE"/>
    <w:rsid w:val="009B4838"/>
    <w:rsid w:val="009B5AAE"/>
    <w:rsid w:val="009B5B89"/>
    <w:rsid w:val="009C15AA"/>
    <w:rsid w:val="009C211A"/>
    <w:rsid w:val="009C48CC"/>
    <w:rsid w:val="009C7BA1"/>
    <w:rsid w:val="009D01E1"/>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077"/>
    <w:rsid w:val="00A04EF3"/>
    <w:rsid w:val="00A0514A"/>
    <w:rsid w:val="00A06FFE"/>
    <w:rsid w:val="00A07BF5"/>
    <w:rsid w:val="00A10441"/>
    <w:rsid w:val="00A134DC"/>
    <w:rsid w:val="00A135E2"/>
    <w:rsid w:val="00A13F75"/>
    <w:rsid w:val="00A14699"/>
    <w:rsid w:val="00A153F5"/>
    <w:rsid w:val="00A161F5"/>
    <w:rsid w:val="00A16719"/>
    <w:rsid w:val="00A17C3A"/>
    <w:rsid w:val="00A20506"/>
    <w:rsid w:val="00A2183E"/>
    <w:rsid w:val="00A23026"/>
    <w:rsid w:val="00A2358C"/>
    <w:rsid w:val="00A26820"/>
    <w:rsid w:val="00A2745B"/>
    <w:rsid w:val="00A3070E"/>
    <w:rsid w:val="00A318E5"/>
    <w:rsid w:val="00A33235"/>
    <w:rsid w:val="00A336A8"/>
    <w:rsid w:val="00A336B1"/>
    <w:rsid w:val="00A341F6"/>
    <w:rsid w:val="00A34231"/>
    <w:rsid w:val="00A34895"/>
    <w:rsid w:val="00A34D07"/>
    <w:rsid w:val="00A34FDA"/>
    <w:rsid w:val="00A4055F"/>
    <w:rsid w:val="00A41030"/>
    <w:rsid w:val="00A41050"/>
    <w:rsid w:val="00A417BE"/>
    <w:rsid w:val="00A43EF5"/>
    <w:rsid w:val="00A44BCF"/>
    <w:rsid w:val="00A452F6"/>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7F5"/>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1A1A"/>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5CEA"/>
    <w:rsid w:val="00B87046"/>
    <w:rsid w:val="00B87FD5"/>
    <w:rsid w:val="00B90348"/>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2001"/>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1D4B"/>
    <w:rsid w:val="00C324AA"/>
    <w:rsid w:val="00C32745"/>
    <w:rsid w:val="00C33DDC"/>
    <w:rsid w:val="00C35EA6"/>
    <w:rsid w:val="00C36044"/>
    <w:rsid w:val="00C3633B"/>
    <w:rsid w:val="00C36EC8"/>
    <w:rsid w:val="00C376C1"/>
    <w:rsid w:val="00C427DE"/>
    <w:rsid w:val="00C43B6E"/>
    <w:rsid w:val="00C441C3"/>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2C4E"/>
    <w:rsid w:val="00C8342D"/>
    <w:rsid w:val="00C83ABC"/>
    <w:rsid w:val="00C83AF6"/>
    <w:rsid w:val="00C851C4"/>
    <w:rsid w:val="00C860E3"/>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0864"/>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08A"/>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1FED"/>
    <w:rsid w:val="00D42E30"/>
    <w:rsid w:val="00D443B8"/>
    <w:rsid w:val="00D4516A"/>
    <w:rsid w:val="00D45D9D"/>
    <w:rsid w:val="00D46DAB"/>
    <w:rsid w:val="00D46EFF"/>
    <w:rsid w:val="00D4733A"/>
    <w:rsid w:val="00D51989"/>
    <w:rsid w:val="00D52BC8"/>
    <w:rsid w:val="00D52E99"/>
    <w:rsid w:val="00D57C3F"/>
    <w:rsid w:val="00D57F19"/>
    <w:rsid w:val="00D60AF2"/>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06E1"/>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45FC"/>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63BD"/>
    <w:rsid w:val="00E570F4"/>
    <w:rsid w:val="00E572A9"/>
    <w:rsid w:val="00E614C1"/>
    <w:rsid w:val="00E6258A"/>
    <w:rsid w:val="00E63C3D"/>
    <w:rsid w:val="00E655A7"/>
    <w:rsid w:val="00E658BF"/>
    <w:rsid w:val="00E65DC5"/>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2076"/>
    <w:rsid w:val="00EE35FA"/>
    <w:rsid w:val="00EE3988"/>
    <w:rsid w:val="00EE42BF"/>
    <w:rsid w:val="00EE49EB"/>
    <w:rsid w:val="00EE6093"/>
    <w:rsid w:val="00EE6390"/>
    <w:rsid w:val="00EE6527"/>
    <w:rsid w:val="00EE7139"/>
    <w:rsid w:val="00EF18CF"/>
    <w:rsid w:val="00EF2E59"/>
    <w:rsid w:val="00EF475A"/>
    <w:rsid w:val="00EF4966"/>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B6F"/>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77FD2"/>
    <w:rsid w:val="00F804A4"/>
    <w:rsid w:val="00F805DC"/>
    <w:rsid w:val="00F807E3"/>
    <w:rsid w:val="00F81459"/>
    <w:rsid w:val="00F81A0C"/>
    <w:rsid w:val="00F842E5"/>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0B7D"/>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CB9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2"/>
    <w:uiPriority w:val="9"/>
    <w:unhideWhenUsed/>
    <w:qFormat/>
    <w:pPr>
      <w:keepNext/>
      <w:keepLines/>
      <w:suppressAutoHyphens w:val="0"/>
      <w:spacing w:before="320" w:after="200"/>
      <w:outlineLvl w:val="4"/>
    </w:pPr>
    <w:rPr>
      <w:rFonts w:ascii="Arial" w:eastAsia="Arial" w:hAnsi="Arial" w:cs="Arial"/>
      <w:b/>
      <w:bCs/>
    </w:rPr>
  </w:style>
  <w:style w:type="paragraph" w:styleId="6">
    <w:name w:val="heading 6"/>
    <w:basedOn w:val="a0"/>
    <w:next w:val="a0"/>
    <w:link w:val="62"/>
    <w:uiPriority w:val="9"/>
    <w:unhideWhenUsed/>
    <w:qFormat/>
    <w:pPr>
      <w:keepNext/>
      <w:keepLines/>
      <w:suppressAutoHyphens w:val="0"/>
      <w:spacing w:before="320" w:after="200"/>
      <w:outlineLvl w:val="5"/>
    </w:pPr>
    <w:rPr>
      <w:rFonts w:ascii="Arial" w:eastAsia="Arial" w:hAnsi="Arial" w:cs="Arial"/>
      <w:b/>
      <w:bCs/>
      <w:sz w:val="22"/>
      <w:szCs w:val="22"/>
    </w:rPr>
  </w:style>
  <w:style w:type="paragraph" w:styleId="7">
    <w:name w:val="heading 7"/>
    <w:basedOn w:val="a0"/>
    <w:next w:val="a0"/>
    <w:link w:val="70"/>
    <w:uiPriority w:val="9"/>
    <w:unhideWhenUsed/>
    <w:qFormat/>
    <w:pPr>
      <w:keepNext/>
      <w:keepLines/>
      <w:suppressAutoHyphens w:val="0"/>
      <w:spacing w:before="320" w:after="200"/>
      <w:outlineLvl w:val="6"/>
    </w:pPr>
    <w:rPr>
      <w:rFonts w:ascii="Arial" w:eastAsia="Arial" w:hAnsi="Arial" w:cs="Arial"/>
      <w:b/>
      <w:bCs/>
      <w:i/>
      <w:iCs/>
      <w:sz w:val="22"/>
      <w:szCs w:val="22"/>
    </w:rPr>
  </w:style>
  <w:style w:type="paragraph" w:styleId="8">
    <w:name w:val="heading 8"/>
    <w:basedOn w:val="a0"/>
    <w:next w:val="a0"/>
    <w:link w:val="80"/>
    <w:uiPriority w:val="9"/>
    <w:unhideWhenUsed/>
    <w:qFormat/>
    <w:pPr>
      <w:keepNext/>
      <w:keepLines/>
      <w:suppressAutoHyphens w:val="0"/>
      <w:spacing w:before="320" w:after="200"/>
      <w:outlineLvl w:val="7"/>
    </w:pPr>
    <w:rPr>
      <w:rFonts w:ascii="Arial" w:eastAsia="Arial" w:hAnsi="Arial" w:cs="Arial"/>
      <w:i/>
      <w:iCs/>
      <w:sz w:val="22"/>
      <w:szCs w:val="22"/>
    </w:rPr>
  </w:style>
  <w:style w:type="paragraph" w:styleId="9">
    <w:name w:val="heading 9"/>
    <w:basedOn w:val="a0"/>
    <w:next w:val="a0"/>
    <w:link w:val="90"/>
    <w:uiPriority w:val="9"/>
    <w:unhideWhenUsed/>
    <w:qFormat/>
    <w:pPr>
      <w:keepNext/>
      <w:keepLines/>
      <w:suppressAutoHyphens w:val="0"/>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link w:val="13"/>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0">
    <w:name w:val="Знак Знак6"/>
    <w:rsid w:val="00F76448"/>
    <w:rPr>
      <w:rFonts w:ascii="Tahoma" w:hAnsi="Tahoma" w:cs="Tahoma"/>
      <w:lang w:eastAsia="ar-SA" w:bidi="ar-SA"/>
    </w:rPr>
  </w:style>
  <w:style w:type="character" w:customStyle="1" w:styleId="50">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basedOn w:val="11"/>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link w:val="Heading1Char"/>
    <w:qFormat/>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26"/>
    <w:uiPriority w:val="10"/>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qFormat/>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e"/>
    <w:unhideWhenUsed/>
    <w:rsid w:val="009C211A"/>
    <w:rPr>
      <w:sz w:val="20"/>
      <w:szCs w:val="20"/>
    </w:rPr>
  </w:style>
  <w:style w:type="character" w:customStyle="1" w:styleId="1fe">
    <w:name w:val="Текст примечания Знак1"/>
    <w:basedOn w:val="a1"/>
    <w:link w:val="afff1"/>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locked/>
    <w:rsid w:val="00272356"/>
    <w:rPr>
      <w:sz w:val="28"/>
      <w:lang w:eastAsia="ar-SA"/>
    </w:rPr>
  </w:style>
  <w:style w:type="character" w:customStyle="1" w:styleId="stageinfospantext">
    <w:name w:val="stage_info_span_text"/>
    <w:basedOn w:val="a1"/>
    <w:rsid w:val="00FB7331"/>
  </w:style>
  <w:style w:type="character" w:customStyle="1" w:styleId="1f0">
    <w:name w:val="Текст сноски Знак1"/>
    <w:basedOn w:val="a1"/>
    <w:link w:val="aff"/>
    <w:uiPriority w:val="99"/>
    <w:rsid w:val="00FB7331"/>
    <w:rPr>
      <w:lang w:eastAsia="ar-SA"/>
    </w:rPr>
  </w:style>
  <w:style w:type="character" w:customStyle="1" w:styleId="26">
    <w:name w:val="Название Знак2"/>
    <w:basedOn w:val="a1"/>
    <w:link w:val="aff1"/>
    <w:rsid w:val="00FB7331"/>
    <w:rPr>
      <w:rFonts w:ascii="Arial" w:hAnsi="Arial" w:cs="Arial"/>
      <w:b/>
      <w:bCs/>
      <w:kern w:val="1"/>
      <w:sz w:val="32"/>
      <w:szCs w:val="32"/>
      <w:lang w:eastAsia="ar-SA"/>
    </w:rPr>
  </w:style>
  <w:style w:type="character" w:customStyle="1" w:styleId="1f2">
    <w:name w:val="Подзаголовок Знак1"/>
    <w:basedOn w:val="a1"/>
    <w:link w:val="aff2"/>
    <w:rsid w:val="00FB7331"/>
    <w:rPr>
      <w:b/>
      <w:bCs/>
      <w:sz w:val="24"/>
      <w:szCs w:val="24"/>
      <w:lang w:eastAsia="ar-SA"/>
    </w:rPr>
  </w:style>
  <w:style w:type="character" w:customStyle="1" w:styleId="1f4">
    <w:name w:val="Тема примечания Знак1"/>
    <w:basedOn w:val="1fe"/>
    <w:link w:val="aff5"/>
    <w:uiPriority w:val="99"/>
    <w:rsid w:val="00FB7331"/>
    <w:rPr>
      <w:b/>
      <w:bCs/>
      <w:lang w:eastAsia="ar-SA"/>
    </w:rPr>
  </w:style>
  <w:style w:type="character" w:customStyle="1" w:styleId="1f5">
    <w:name w:val="Текст выноски Знак1"/>
    <w:basedOn w:val="a1"/>
    <w:link w:val="aff6"/>
    <w:uiPriority w:val="99"/>
    <w:rsid w:val="00FB7331"/>
    <w:rPr>
      <w:rFonts w:ascii="Tahoma" w:hAnsi="Tahoma"/>
      <w:sz w:val="16"/>
      <w:szCs w:val="16"/>
      <w:lang w:eastAsia="ar-SA"/>
    </w:rPr>
  </w:style>
  <w:style w:type="character" w:customStyle="1" w:styleId="1fd">
    <w:name w:val="Текст концевой сноски Знак1"/>
    <w:basedOn w:val="a1"/>
    <w:link w:val="affc"/>
    <w:uiPriority w:val="99"/>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character" w:customStyle="1" w:styleId="51">
    <w:name w:val="Заголовок 5 Знак"/>
    <w:basedOn w:val="a1"/>
    <w:rPr>
      <w:rFonts w:asciiTheme="majorHAnsi" w:eastAsiaTheme="majorEastAsia" w:hAnsiTheme="majorHAnsi" w:cstheme="majorBidi"/>
      <w:color w:val="243F60" w:themeColor="accent1" w:themeShade="7F"/>
      <w:sz w:val="24"/>
      <w:szCs w:val="24"/>
      <w:lang w:eastAsia="ar-SA"/>
    </w:rPr>
  </w:style>
  <w:style w:type="character" w:customStyle="1" w:styleId="61">
    <w:name w:val="Заголовок 6 Знак"/>
    <w:basedOn w:val="a1"/>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1"/>
    <w:link w:val="7"/>
    <w:uiPriority w:val="9"/>
    <w:rPr>
      <w:rFonts w:ascii="Arial" w:eastAsia="Arial" w:hAnsi="Arial" w:cs="Arial"/>
      <w:b/>
      <w:bCs/>
      <w:i/>
      <w:iCs/>
      <w:sz w:val="22"/>
      <w:szCs w:val="22"/>
      <w:lang w:eastAsia="ar-SA"/>
    </w:rPr>
  </w:style>
  <w:style w:type="character" w:customStyle="1" w:styleId="80">
    <w:name w:val="Заголовок 8 Знак"/>
    <w:basedOn w:val="a1"/>
    <w:link w:val="8"/>
    <w:uiPriority w:val="9"/>
    <w:rPr>
      <w:rFonts w:ascii="Arial" w:eastAsia="Arial" w:hAnsi="Arial" w:cs="Arial"/>
      <w:i/>
      <w:iCs/>
      <w:sz w:val="22"/>
      <w:szCs w:val="22"/>
      <w:lang w:eastAsia="ar-SA"/>
    </w:rPr>
  </w:style>
  <w:style w:type="character" w:customStyle="1" w:styleId="90">
    <w:name w:val="Заголовок 9 Знак"/>
    <w:basedOn w:val="a1"/>
    <w:link w:val="9"/>
    <w:uiPriority w:val="9"/>
    <w:rPr>
      <w:rFonts w:ascii="Arial" w:eastAsia="Arial" w:hAnsi="Arial" w:cs="Arial"/>
      <w:i/>
      <w:iCs/>
      <w:sz w:val="21"/>
      <w:szCs w:val="21"/>
      <w:lang w:eastAsia="ar-SA"/>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paragraph" w:styleId="afff5">
    <w:name w:val="caption"/>
    <w:basedOn w:val="a0"/>
    <w:next w:val="a0"/>
    <w:uiPriority w:val="35"/>
    <w:semiHidden/>
    <w:unhideWhenUsed/>
    <w:qFormat/>
    <w:pPr>
      <w:suppressAutoHyphens w:val="0"/>
      <w:spacing w:line="276" w:lineRule="auto"/>
    </w:pPr>
    <w:rPr>
      <w:b/>
      <w:bCs/>
      <w:color w:val="4F81BD" w:themeColor="accent1"/>
      <w:sz w:val="18"/>
      <w:szCs w:val="18"/>
    </w:rPr>
  </w:style>
  <w:style w:type="character" w:customStyle="1" w:styleId="FootnoteTextChar">
    <w:name w:val="Footnote Text Char"/>
    <w:uiPriority w:val="99"/>
    <w:rPr>
      <w:sz w:val="18"/>
    </w:rPr>
  </w:style>
  <w:style w:type="character" w:customStyle="1" w:styleId="1ff">
    <w:name w:val="Название Знак1"/>
    <w:basedOn w:val="a1"/>
    <w:uiPriority w:val="99"/>
    <w:rPr>
      <w:rFonts w:ascii="Arial" w:hAnsi="Arial" w:cs="Arial"/>
      <w:b/>
      <w:bCs/>
      <w:sz w:val="32"/>
      <w:szCs w:val="32"/>
      <w:lang w:eastAsia="ar-SA"/>
    </w:rPr>
  </w:style>
  <w:style w:type="paragraph" w:customStyle="1" w:styleId="1ff0">
    <w:name w:val="Верхний колонтитул1"/>
    <w:basedOn w:val="a0"/>
    <w:link w:val="29"/>
    <w:uiPriority w:val="99"/>
    <w:pPr>
      <w:suppressAutoHyphens w:val="0"/>
    </w:pPr>
  </w:style>
  <w:style w:type="paragraph" w:customStyle="1" w:styleId="1ff1">
    <w:name w:val="Нижний колонтитул1"/>
    <w:basedOn w:val="a0"/>
    <w:link w:val="2a"/>
    <w:uiPriority w:val="99"/>
    <w:pPr>
      <w:widowControl w:val="0"/>
      <w:suppressAutoHyphens w:val="0"/>
      <w:spacing w:line="300" w:lineRule="auto"/>
      <w:ind w:left="72" w:firstLine="680"/>
      <w:jc w:val="both"/>
    </w:pPr>
    <w:rPr>
      <w:rFonts w:eastAsia="MS Mincho"/>
      <w:spacing w:val="-2"/>
    </w:rPr>
  </w:style>
  <w:style w:type="character" w:customStyle="1" w:styleId="normaltextrun">
    <w:name w:val="normaltextrun"/>
    <w:basedOn w:val="a1"/>
  </w:style>
  <w:style w:type="character" w:customStyle="1" w:styleId="1f6">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1"/>
    <w:link w:val="aff7"/>
    <w:uiPriority w:val="34"/>
    <w:rPr>
      <w:sz w:val="24"/>
      <w:szCs w:val="24"/>
      <w:lang w:eastAsia="ar-SA"/>
    </w:rPr>
  </w:style>
  <w:style w:type="character" w:customStyle="1" w:styleId="docdata">
    <w:name w:val="docdata"/>
    <w:basedOn w:val="a1"/>
  </w:style>
  <w:style w:type="character" w:customStyle="1" w:styleId="Heading2Char">
    <w:name w:val="Heading 2 Char"/>
    <w:basedOn w:val="a1"/>
    <w:uiPriority w:val="9"/>
    <w:rPr>
      <w:rFonts w:ascii="Arial" w:eastAsia="Arial" w:hAnsi="Arial" w:cs="Arial"/>
      <w:sz w:val="34"/>
    </w:rPr>
  </w:style>
  <w:style w:type="character" w:customStyle="1" w:styleId="52">
    <w:name w:val="Заголовок 5 Знак2"/>
    <w:basedOn w:val="a1"/>
    <w:link w:val="5"/>
    <w:uiPriority w:val="9"/>
    <w:rPr>
      <w:rFonts w:ascii="Arial" w:eastAsia="Arial" w:hAnsi="Arial" w:cs="Arial"/>
      <w:b/>
      <w:bCs/>
      <w:sz w:val="24"/>
      <w:szCs w:val="24"/>
      <w:lang w:eastAsia="ar-SA"/>
    </w:rPr>
  </w:style>
  <w:style w:type="character" w:customStyle="1" w:styleId="62">
    <w:name w:val="Заголовок 6 Знак2"/>
    <w:basedOn w:val="a1"/>
    <w:link w:val="6"/>
    <w:uiPriority w:val="9"/>
    <w:rPr>
      <w:rFonts w:ascii="Arial" w:eastAsia="Arial" w:hAnsi="Arial" w:cs="Arial"/>
      <w:b/>
      <w:bCs/>
      <w:sz w:val="22"/>
      <w:szCs w:val="22"/>
      <w:lang w:eastAsia="ar-SA"/>
    </w:rPr>
  </w:style>
  <w:style w:type="paragraph" w:customStyle="1" w:styleId="13">
    <w:name w:val="Заголовок 13"/>
    <w:basedOn w:val="a0"/>
    <w:next w:val="a0"/>
    <w:link w:val="12"/>
    <w:qFormat/>
    <w:pPr>
      <w:keepNext/>
      <w:keepLines/>
      <w:suppressAutoHyphens w:val="0"/>
      <w:spacing w:before="480"/>
      <w:outlineLvl w:val="0"/>
    </w:pPr>
    <w:rPr>
      <w:rFonts w:eastAsia="MS Mincho" w:cs="Arial"/>
      <w:b/>
      <w:bCs/>
      <w:kern w:val="1"/>
      <w:sz w:val="32"/>
      <w:szCs w:val="32"/>
    </w:rPr>
  </w:style>
  <w:style w:type="paragraph" w:customStyle="1" w:styleId="213">
    <w:name w:val="Заголовок 21"/>
    <w:basedOn w:val="a0"/>
    <w:next w:val="a0"/>
    <w:link w:val="230"/>
    <w:unhideWhenUsed/>
    <w:qFormat/>
    <w:pPr>
      <w:keepNext/>
      <w:keepLines/>
      <w:suppressAutoHyphens w:val="0"/>
      <w:spacing w:before="360" w:after="200"/>
      <w:outlineLvl w:val="1"/>
    </w:pPr>
    <w:rPr>
      <w:rFonts w:ascii="Arial" w:eastAsia="Arial" w:hAnsi="Arial" w:cs="Arial"/>
      <w:sz w:val="34"/>
    </w:rPr>
  </w:style>
  <w:style w:type="paragraph" w:customStyle="1" w:styleId="314">
    <w:name w:val="Заголовок 31"/>
    <w:basedOn w:val="a0"/>
    <w:next w:val="a0"/>
    <w:link w:val="Heading3Char"/>
    <w:unhideWhenUsed/>
    <w:qFormat/>
    <w:pPr>
      <w:keepNext/>
      <w:keepLines/>
      <w:suppressAutoHyphens w:val="0"/>
      <w:spacing w:before="320" w:after="200"/>
      <w:outlineLvl w:val="2"/>
    </w:pPr>
    <w:rPr>
      <w:rFonts w:ascii="Arial" w:eastAsia="Arial" w:hAnsi="Arial" w:cs="Arial"/>
      <w:sz w:val="30"/>
      <w:szCs w:val="30"/>
    </w:rPr>
  </w:style>
  <w:style w:type="paragraph" w:customStyle="1" w:styleId="410">
    <w:name w:val="Заголовок 41"/>
    <w:basedOn w:val="a0"/>
    <w:next w:val="a0"/>
    <w:link w:val="Heading4Char"/>
    <w:unhideWhenUsed/>
    <w:qFormat/>
    <w:pPr>
      <w:keepNext/>
      <w:keepLines/>
      <w:suppressAutoHyphens w:val="0"/>
      <w:spacing w:before="320" w:after="200"/>
      <w:outlineLvl w:val="3"/>
    </w:pPr>
    <w:rPr>
      <w:rFonts w:ascii="Arial" w:eastAsia="Arial" w:hAnsi="Arial" w:cs="Arial"/>
      <w:b/>
      <w:bCs/>
      <w:sz w:val="26"/>
      <w:szCs w:val="26"/>
    </w:rPr>
  </w:style>
  <w:style w:type="paragraph" w:customStyle="1" w:styleId="510">
    <w:name w:val="Заголовок 51"/>
    <w:basedOn w:val="a0"/>
    <w:next w:val="a0"/>
    <w:link w:val="511"/>
    <w:unhideWhenUsed/>
    <w:qFormat/>
    <w:pPr>
      <w:keepNext/>
      <w:keepLines/>
      <w:suppressAutoHyphens w:val="0"/>
      <w:spacing w:before="320" w:after="200"/>
      <w:outlineLvl w:val="4"/>
    </w:pPr>
    <w:rPr>
      <w:rFonts w:ascii="Arial" w:eastAsia="Arial" w:hAnsi="Arial" w:cs="Arial"/>
      <w:b/>
      <w:bCs/>
    </w:rPr>
  </w:style>
  <w:style w:type="paragraph" w:customStyle="1" w:styleId="610">
    <w:name w:val="Заголовок 61"/>
    <w:basedOn w:val="a0"/>
    <w:next w:val="a0"/>
    <w:link w:val="611"/>
    <w:unhideWhenUsed/>
    <w:qFormat/>
    <w:pPr>
      <w:keepNext/>
      <w:keepLines/>
      <w:suppressAutoHyphens w:val="0"/>
      <w:spacing w:before="320" w:after="200"/>
      <w:outlineLvl w:val="5"/>
    </w:pPr>
    <w:rPr>
      <w:rFonts w:ascii="Arial" w:eastAsia="Arial" w:hAnsi="Arial" w:cs="Arial"/>
      <w:b/>
      <w:bCs/>
      <w:sz w:val="22"/>
      <w:szCs w:val="22"/>
    </w:rPr>
  </w:style>
  <w:style w:type="paragraph" w:customStyle="1" w:styleId="710">
    <w:name w:val="Заголовок 71"/>
    <w:basedOn w:val="a0"/>
    <w:next w:val="a0"/>
    <w:link w:val="Heading7Char"/>
    <w:uiPriority w:val="9"/>
    <w:unhideWhenUsed/>
    <w:qFormat/>
    <w:pPr>
      <w:keepNext/>
      <w:keepLines/>
      <w:suppressAutoHyphens w:val="0"/>
      <w:spacing w:before="320" w:after="200"/>
      <w:outlineLvl w:val="6"/>
    </w:pPr>
    <w:rPr>
      <w:rFonts w:ascii="Arial" w:eastAsia="Arial" w:hAnsi="Arial" w:cs="Arial"/>
      <w:b/>
      <w:bCs/>
      <w:i/>
      <w:iCs/>
      <w:sz w:val="22"/>
      <w:szCs w:val="22"/>
    </w:rPr>
  </w:style>
  <w:style w:type="paragraph" w:customStyle="1" w:styleId="810">
    <w:name w:val="Заголовок 81"/>
    <w:basedOn w:val="a0"/>
    <w:next w:val="a0"/>
    <w:link w:val="Heading8Char"/>
    <w:uiPriority w:val="9"/>
    <w:unhideWhenUsed/>
    <w:qFormat/>
    <w:pPr>
      <w:keepNext/>
      <w:keepLines/>
      <w:suppressAutoHyphens w:val="0"/>
      <w:spacing w:before="320" w:after="200"/>
      <w:outlineLvl w:val="7"/>
    </w:pPr>
    <w:rPr>
      <w:rFonts w:ascii="Arial" w:eastAsia="Arial" w:hAnsi="Arial" w:cs="Arial"/>
      <w:i/>
      <w:iCs/>
      <w:sz w:val="22"/>
      <w:szCs w:val="22"/>
    </w:rPr>
  </w:style>
  <w:style w:type="paragraph" w:customStyle="1" w:styleId="910">
    <w:name w:val="Заголовок 91"/>
    <w:basedOn w:val="a0"/>
    <w:next w:val="a0"/>
    <w:link w:val="Heading9Char"/>
    <w:uiPriority w:val="9"/>
    <w:unhideWhenUsed/>
    <w:qFormat/>
    <w:pPr>
      <w:keepNext/>
      <w:keepLines/>
      <w:suppressAutoHyphens w:val="0"/>
      <w:spacing w:before="320" w:after="200"/>
      <w:outlineLvl w:val="8"/>
    </w:pPr>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paragraph" w:customStyle="1" w:styleId="2b">
    <w:name w:val="Название объекта2"/>
    <w:basedOn w:val="a0"/>
    <w:next w:val="a0"/>
    <w:uiPriority w:val="35"/>
    <w:semiHidden/>
    <w:unhideWhenUsed/>
    <w:qFormat/>
    <w:pPr>
      <w:suppressAutoHyphens w:val="0"/>
      <w:spacing w:line="276" w:lineRule="auto"/>
    </w:pPr>
    <w:rPr>
      <w:b/>
      <w:bCs/>
      <w:color w:val="4F81BD" w:themeColor="accent1"/>
      <w:sz w:val="18"/>
      <w:szCs w:val="18"/>
    </w:rPr>
  </w:style>
  <w:style w:type="character" w:customStyle="1" w:styleId="Heading1Char">
    <w:name w:val="Heading 1 Char"/>
    <w:basedOn w:val="a1"/>
    <w:link w:val="111"/>
    <w:rPr>
      <w:rFonts w:eastAsia="Arial"/>
      <w:b/>
      <w:kern w:val="1"/>
      <w:sz w:val="28"/>
      <w:lang w:eastAsia="ar-SA"/>
    </w:rPr>
  </w:style>
  <w:style w:type="character" w:customStyle="1" w:styleId="230">
    <w:name w:val="Заголовок 2 Знак3"/>
    <w:basedOn w:val="a1"/>
    <w:link w:val="213"/>
    <w:rPr>
      <w:rFonts w:ascii="Arial" w:eastAsia="Arial" w:hAnsi="Arial" w:cs="Arial"/>
      <w:sz w:val="34"/>
      <w:szCs w:val="24"/>
      <w:lang w:eastAsia="ar-SA"/>
    </w:rPr>
  </w:style>
  <w:style w:type="character" w:customStyle="1" w:styleId="Heading3Char">
    <w:name w:val="Heading 3 Char"/>
    <w:basedOn w:val="a1"/>
    <w:link w:val="314"/>
    <w:rPr>
      <w:rFonts w:ascii="Arial" w:eastAsia="Arial" w:hAnsi="Arial" w:cs="Arial"/>
      <w:sz w:val="30"/>
      <w:szCs w:val="30"/>
      <w:lang w:eastAsia="ar-SA"/>
    </w:rPr>
  </w:style>
  <w:style w:type="character" w:customStyle="1" w:styleId="Heading4Char">
    <w:name w:val="Heading 4 Char"/>
    <w:basedOn w:val="a1"/>
    <w:link w:val="410"/>
    <w:rPr>
      <w:rFonts w:ascii="Arial" w:eastAsia="Arial" w:hAnsi="Arial" w:cs="Arial"/>
      <w:b/>
      <w:bCs/>
      <w:sz w:val="26"/>
      <w:szCs w:val="26"/>
      <w:lang w:eastAsia="ar-SA"/>
    </w:rPr>
  </w:style>
  <w:style w:type="character" w:customStyle="1" w:styleId="511">
    <w:name w:val="Заголовок 5 Знак1"/>
    <w:basedOn w:val="a1"/>
    <w:link w:val="510"/>
    <w:rPr>
      <w:rFonts w:ascii="Arial" w:eastAsia="Arial" w:hAnsi="Arial" w:cs="Arial"/>
      <w:b/>
      <w:bCs/>
      <w:sz w:val="24"/>
      <w:szCs w:val="24"/>
      <w:lang w:eastAsia="ar-SA"/>
    </w:rPr>
  </w:style>
  <w:style w:type="character" w:customStyle="1" w:styleId="611">
    <w:name w:val="Заголовок 6 Знак1"/>
    <w:basedOn w:val="a1"/>
    <w:link w:val="610"/>
    <w:rPr>
      <w:rFonts w:ascii="Arial" w:eastAsia="Arial" w:hAnsi="Arial" w:cs="Arial"/>
      <w:b/>
      <w:bCs/>
      <w:sz w:val="22"/>
      <w:szCs w:val="22"/>
      <w:lang w:eastAsia="ar-SA"/>
    </w:rPr>
  </w:style>
  <w:style w:type="character" w:customStyle="1" w:styleId="Heading7Char">
    <w:name w:val="Heading 7 Char"/>
    <w:basedOn w:val="a1"/>
    <w:link w:val="710"/>
    <w:uiPriority w:val="9"/>
    <w:rPr>
      <w:rFonts w:ascii="Arial" w:eastAsia="Arial" w:hAnsi="Arial" w:cs="Arial"/>
      <w:b/>
      <w:bCs/>
      <w:i/>
      <w:iCs/>
      <w:sz w:val="22"/>
      <w:szCs w:val="22"/>
      <w:lang w:eastAsia="ar-SA"/>
    </w:rPr>
  </w:style>
  <w:style w:type="character" w:customStyle="1" w:styleId="Heading8Char">
    <w:name w:val="Heading 8 Char"/>
    <w:basedOn w:val="a1"/>
    <w:link w:val="810"/>
    <w:uiPriority w:val="9"/>
    <w:rPr>
      <w:rFonts w:ascii="Arial" w:eastAsia="Arial" w:hAnsi="Arial" w:cs="Arial"/>
      <w:i/>
      <w:iCs/>
      <w:sz w:val="22"/>
      <w:szCs w:val="22"/>
      <w:lang w:eastAsia="ar-SA"/>
    </w:rPr>
  </w:style>
  <w:style w:type="character" w:customStyle="1" w:styleId="Heading9Char">
    <w:name w:val="Heading 9 Char"/>
    <w:basedOn w:val="a1"/>
    <w:link w:val="910"/>
    <w:uiPriority w:val="9"/>
    <w:rPr>
      <w:rFonts w:ascii="Arial" w:eastAsia="Arial" w:hAnsi="Arial" w:cs="Arial"/>
      <w:i/>
      <w:iCs/>
      <w:sz w:val="21"/>
      <w:szCs w:val="21"/>
      <w:lang w:eastAsia="ar-SA"/>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paragraph" w:styleId="2c">
    <w:name w:val="Quote"/>
    <w:basedOn w:val="a0"/>
    <w:next w:val="a0"/>
    <w:link w:val="2d"/>
    <w:uiPriority w:val="29"/>
    <w:qFormat/>
    <w:pPr>
      <w:suppressAutoHyphens w:val="0"/>
      <w:ind w:left="720" w:right="720"/>
    </w:pPr>
    <w:rPr>
      <w:i/>
    </w:rPr>
  </w:style>
  <w:style w:type="character" w:customStyle="1" w:styleId="2d">
    <w:name w:val="Цитата 2 Знак"/>
    <w:basedOn w:val="a1"/>
    <w:link w:val="2c"/>
    <w:uiPriority w:val="29"/>
    <w:rPr>
      <w:i/>
      <w:sz w:val="24"/>
      <w:szCs w:val="24"/>
      <w:lang w:eastAsia="ar-SA"/>
    </w:rPr>
  </w:style>
  <w:style w:type="paragraph" w:styleId="afff6">
    <w:name w:val="Intense Quote"/>
    <w:basedOn w:val="a0"/>
    <w:next w:val="a0"/>
    <w:link w:val="afff7"/>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7">
    <w:name w:val="Выделенная цитата Знак"/>
    <w:basedOn w:val="a1"/>
    <w:link w:val="afff6"/>
    <w:uiPriority w:val="30"/>
    <w:rPr>
      <w:i/>
      <w:sz w:val="24"/>
      <w:szCs w:val="24"/>
      <w:shd w:val="clear" w:color="auto" w:fill="F2F2F2"/>
      <w:lang w:eastAsia="ar-SA"/>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2">
    <w:name w:val="Таблица простая 11"/>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4">
    <w:name w:val="Таблица простая 21"/>
    <w:basedOn w:val="a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5">
    <w:name w:val="Таблица простая 31"/>
    <w:basedOn w:val="a2"/>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1">
    <w:name w:val="Таблица простая 4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2">
    <w:name w:val="Таблица простая 51"/>
    <w:basedOn w:val="a2"/>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2"/>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2"/>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Pr>
      <w:sz w:val="20"/>
    </w:rPr>
  </w:style>
  <w:style w:type="paragraph" w:styleId="1ff2">
    <w:name w:val="toc 1"/>
    <w:basedOn w:val="a0"/>
    <w:next w:val="a0"/>
    <w:uiPriority w:val="39"/>
    <w:unhideWhenUsed/>
    <w:pPr>
      <w:suppressAutoHyphens w:val="0"/>
      <w:spacing w:after="57"/>
    </w:pPr>
  </w:style>
  <w:style w:type="paragraph" w:styleId="2e">
    <w:name w:val="toc 2"/>
    <w:basedOn w:val="a0"/>
    <w:next w:val="a0"/>
    <w:uiPriority w:val="39"/>
    <w:unhideWhenUsed/>
    <w:pPr>
      <w:suppressAutoHyphens w:val="0"/>
      <w:spacing w:after="57"/>
      <w:ind w:left="283"/>
    </w:pPr>
  </w:style>
  <w:style w:type="paragraph" w:styleId="38">
    <w:name w:val="toc 3"/>
    <w:basedOn w:val="a0"/>
    <w:next w:val="a0"/>
    <w:uiPriority w:val="39"/>
    <w:unhideWhenUsed/>
    <w:pPr>
      <w:suppressAutoHyphens w:val="0"/>
      <w:spacing w:after="57"/>
      <w:ind w:left="567"/>
    </w:pPr>
  </w:style>
  <w:style w:type="paragraph" w:styleId="43">
    <w:name w:val="toc 4"/>
    <w:basedOn w:val="a0"/>
    <w:next w:val="a0"/>
    <w:uiPriority w:val="39"/>
    <w:unhideWhenUsed/>
    <w:pPr>
      <w:suppressAutoHyphens w:val="0"/>
      <w:spacing w:after="57"/>
      <w:ind w:left="850"/>
    </w:pPr>
  </w:style>
  <w:style w:type="paragraph" w:styleId="53">
    <w:name w:val="toc 5"/>
    <w:basedOn w:val="a0"/>
    <w:next w:val="a0"/>
    <w:uiPriority w:val="39"/>
    <w:unhideWhenUsed/>
    <w:pPr>
      <w:suppressAutoHyphens w:val="0"/>
      <w:spacing w:after="57"/>
      <w:ind w:left="1134"/>
    </w:pPr>
  </w:style>
  <w:style w:type="paragraph" w:styleId="63">
    <w:name w:val="toc 6"/>
    <w:basedOn w:val="a0"/>
    <w:next w:val="a0"/>
    <w:uiPriority w:val="39"/>
    <w:unhideWhenUsed/>
    <w:pPr>
      <w:suppressAutoHyphens w:val="0"/>
      <w:spacing w:after="57"/>
      <w:ind w:left="1417"/>
    </w:pPr>
  </w:style>
  <w:style w:type="paragraph" w:styleId="72">
    <w:name w:val="toc 7"/>
    <w:basedOn w:val="a0"/>
    <w:next w:val="a0"/>
    <w:uiPriority w:val="39"/>
    <w:unhideWhenUsed/>
    <w:pPr>
      <w:suppressAutoHyphens w:val="0"/>
      <w:spacing w:after="57"/>
      <w:ind w:left="1701"/>
    </w:pPr>
  </w:style>
  <w:style w:type="paragraph" w:styleId="82">
    <w:name w:val="toc 8"/>
    <w:basedOn w:val="a0"/>
    <w:next w:val="a0"/>
    <w:uiPriority w:val="39"/>
    <w:unhideWhenUsed/>
    <w:pPr>
      <w:suppressAutoHyphens w:val="0"/>
      <w:spacing w:after="57"/>
      <w:ind w:left="1984"/>
    </w:pPr>
  </w:style>
  <w:style w:type="paragraph" w:styleId="92">
    <w:name w:val="toc 9"/>
    <w:basedOn w:val="a0"/>
    <w:next w:val="a0"/>
    <w:uiPriority w:val="39"/>
    <w:unhideWhenUsed/>
    <w:pPr>
      <w:suppressAutoHyphens w:val="0"/>
      <w:spacing w:after="57"/>
      <w:ind w:left="2268"/>
    </w:pPr>
  </w:style>
  <w:style w:type="paragraph" w:styleId="afff8">
    <w:name w:val="TOC Heading"/>
    <w:uiPriority w:val="39"/>
    <w:unhideWhenUsed/>
  </w:style>
  <w:style w:type="paragraph" w:styleId="afff9">
    <w:name w:val="table of figures"/>
    <w:basedOn w:val="a0"/>
    <w:next w:val="a0"/>
    <w:uiPriority w:val="99"/>
    <w:unhideWhenUsed/>
    <w:pPr>
      <w:suppressAutoHyphens w:val="0"/>
    </w:pPr>
  </w:style>
  <w:style w:type="character" w:customStyle="1" w:styleId="afffa">
    <w:name w:val="Название Знак"/>
    <w:basedOn w:val="a1"/>
    <w:uiPriority w:val="10"/>
    <w:rPr>
      <w:rFonts w:ascii="Arial" w:eastAsia="Times New Roman" w:hAnsi="Arial" w:cs="Arial"/>
      <w:b/>
      <w:bCs/>
      <w:sz w:val="32"/>
      <w:szCs w:val="32"/>
      <w:lang w:eastAsia="ar-SA"/>
    </w:rPr>
  </w:style>
  <w:style w:type="paragraph" w:customStyle="1" w:styleId="ConsTitle">
    <w:name w:val="ConsTitle"/>
    <w:pPr>
      <w:widowControl w:val="0"/>
    </w:pPr>
    <w:rPr>
      <w:rFonts w:ascii="Arial" w:eastAsia="Arial" w:hAnsi="Arial"/>
      <w:b/>
      <w:sz w:val="16"/>
      <w:lang w:eastAsia="ar-SA"/>
    </w:rPr>
  </w:style>
  <w:style w:type="paragraph" w:customStyle="1" w:styleId="ConsNonformat">
    <w:name w:val="ConsNonformat"/>
    <w:pPr>
      <w:widowControl w:val="0"/>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uppressAutoHyphens w:val="0"/>
      <w:spacing w:before="57"/>
      <w:jc w:val="both"/>
    </w:pPr>
    <w:rPr>
      <w:rFonts w:ascii="timeset" w:hAnsi="timeset"/>
      <w:b/>
      <w:color w:val="000000"/>
      <w:sz w:val="18"/>
      <w:szCs w:val="20"/>
    </w:rPr>
  </w:style>
  <w:style w:type="paragraph" w:customStyle="1" w:styleId="Iauiue">
    <w:name w:val="Iau?iue"/>
    <w:rPr>
      <w:rFonts w:eastAsia="Arial"/>
      <w:lang w:eastAsia="ar-SA"/>
    </w:rPr>
  </w:style>
  <w:style w:type="paragraph" w:customStyle="1" w:styleId="afffb">
    <w:name w:val="Простой"/>
    <w:basedOn w:val="a0"/>
    <w:pPr>
      <w:suppressAutoHyphens w:val="0"/>
      <w:spacing w:after="240"/>
    </w:pPr>
    <w:rPr>
      <w:rFonts w:ascii="Arial" w:hAnsi="Arial"/>
      <w:b/>
      <w:color w:val="000000"/>
      <w:spacing w:val="-5"/>
      <w:sz w:val="20"/>
      <w:szCs w:val="20"/>
      <w:lang w:eastAsia="en-US"/>
    </w:rPr>
  </w:style>
  <w:style w:type="paragraph" w:styleId="afffc">
    <w:name w:val="Revision"/>
    <w:hidden/>
    <w:uiPriority w:val="99"/>
    <w:semiHidden/>
    <w:rPr>
      <w:sz w:val="24"/>
      <w:szCs w:val="24"/>
      <w:lang w:eastAsia="ar-SA"/>
    </w:rPr>
  </w:style>
  <w:style w:type="paragraph" w:customStyle="1" w:styleId="Style1">
    <w:name w:val="Style1"/>
    <w:basedOn w:val="a0"/>
    <w:uiPriority w:val="99"/>
    <w:pPr>
      <w:widowControl w:val="0"/>
      <w:suppressAutoHyphens w:val="0"/>
      <w:spacing w:line="355" w:lineRule="exact"/>
      <w:ind w:firstLine="850"/>
      <w:jc w:val="both"/>
    </w:pPr>
    <w:rPr>
      <w:lang w:eastAsia="ru-RU"/>
    </w:rPr>
  </w:style>
  <w:style w:type="paragraph" w:customStyle="1" w:styleId="Style2">
    <w:name w:val="Style2"/>
    <w:basedOn w:val="a0"/>
    <w:uiPriority w:val="99"/>
    <w:pPr>
      <w:widowControl w:val="0"/>
      <w:suppressAutoHyphens w:val="0"/>
      <w:spacing w:line="360" w:lineRule="exact"/>
      <w:ind w:firstLine="854"/>
    </w:pPr>
    <w:rPr>
      <w:lang w:eastAsia="ru-RU"/>
    </w:rPr>
  </w:style>
  <w:style w:type="paragraph" w:customStyle="1" w:styleId="Style3">
    <w:name w:val="Style3"/>
    <w:basedOn w:val="a0"/>
    <w:uiPriority w:val="99"/>
    <w:pPr>
      <w:widowControl w:val="0"/>
      <w:suppressAutoHyphens w:val="0"/>
    </w:pPr>
    <w:rPr>
      <w:lang w:eastAsia="ru-RU"/>
    </w:rPr>
  </w:style>
  <w:style w:type="paragraph" w:customStyle="1" w:styleId="Style5">
    <w:name w:val="Style5"/>
    <w:basedOn w:val="a0"/>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pPr>
    <w:rPr>
      <w:rFonts w:ascii="Arial" w:hAnsi="Arial" w:cs="Arial"/>
      <w:lang w:eastAsia="ar-SA"/>
    </w:rPr>
  </w:style>
  <w:style w:type="character" w:customStyle="1" w:styleId="afffd">
    <w:name w:val="Основной текст_"/>
    <w:link w:val="1ff3"/>
    <w:rPr>
      <w:rFonts w:ascii="Arial" w:hAnsi="Arial"/>
      <w:sz w:val="23"/>
      <w:szCs w:val="23"/>
      <w:shd w:val="clear" w:color="auto" w:fill="FFFFFF"/>
    </w:rPr>
  </w:style>
  <w:style w:type="paragraph" w:customStyle="1" w:styleId="1ff3">
    <w:name w:val="Основной текст1"/>
    <w:basedOn w:val="a0"/>
    <w:link w:val="afffd"/>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uppressAutoHyphens w:val="0"/>
      <w:spacing w:after="120" w:line="480" w:lineRule="auto"/>
      <w:ind w:left="283"/>
    </w:pPr>
    <w:rPr>
      <w:lang w:eastAsia="ru-RU"/>
    </w:rPr>
  </w:style>
  <w:style w:type="character" w:customStyle="1" w:styleId="215">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f">
    <w:name w:val="Body Text 2"/>
    <w:basedOn w:val="a0"/>
    <w:link w:val="2f0"/>
    <w:uiPriority w:val="99"/>
    <w:pPr>
      <w:suppressAutoHyphens w:val="0"/>
      <w:spacing w:after="120" w:line="480" w:lineRule="auto"/>
    </w:pPr>
    <w:rPr>
      <w:sz w:val="20"/>
      <w:szCs w:val="20"/>
      <w:lang w:eastAsia="ru-RU"/>
    </w:rPr>
  </w:style>
  <w:style w:type="character" w:customStyle="1" w:styleId="2f0">
    <w:name w:val="Основной текст 2 Знак"/>
    <w:basedOn w:val="a1"/>
    <w:link w:val="2f"/>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4">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e">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0">
    <w:name w:val="Знак Знак Знак"/>
    <w:basedOn w:val="a0"/>
    <w:uiPriority w:val="99"/>
    <w:pPr>
      <w:suppressAutoHyphens w:val="0"/>
    </w:pPr>
    <w:rPr>
      <w:rFonts w:ascii="Verdana" w:hAnsi="Verdana" w:cs="Verdana"/>
      <w:sz w:val="20"/>
      <w:szCs w:val="20"/>
      <w:lang w:val="en-US" w:eastAsia="en-US"/>
    </w:rPr>
  </w:style>
  <w:style w:type="paragraph" w:customStyle="1" w:styleId="affff1">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2">
    <w:name w:val="Подпункт статьи"/>
    <w:basedOn w:val="a0"/>
    <w:pPr>
      <w:suppressAutoHyphens w:val="0"/>
      <w:jc w:val="both"/>
    </w:pPr>
    <w:rPr>
      <w:sz w:val="20"/>
      <w:szCs w:val="20"/>
      <w:lang w:eastAsia="ru-RU"/>
    </w:rPr>
  </w:style>
  <w:style w:type="paragraph" w:customStyle="1" w:styleId="2f1">
    <w:name w:val="Уровень 2. Нумерованный список"/>
    <w:basedOn w:val="afa"/>
    <w:link w:val="2f2"/>
    <w:uiPriority w:val="99"/>
    <w:pPr>
      <w:tabs>
        <w:tab w:val="num" w:pos="567"/>
      </w:tabs>
      <w:suppressAutoHyphens w:val="0"/>
      <w:spacing w:after="120"/>
      <w:ind w:firstLine="0"/>
    </w:pPr>
    <w:rPr>
      <w:rFonts w:eastAsia="Times New Roman"/>
      <w:sz w:val="24"/>
      <w:szCs w:val="20"/>
      <w:lang w:eastAsia="en-US"/>
    </w:rPr>
  </w:style>
  <w:style w:type="character" w:styleId="affff3">
    <w:name w:val="Emphasis"/>
    <w:uiPriority w:val="20"/>
    <w:qFormat/>
    <w:rPr>
      <w:i/>
      <w:iCs/>
    </w:rPr>
  </w:style>
  <w:style w:type="paragraph" w:customStyle="1" w:styleId="39">
    <w:name w:val="Уровень 3. Нумерованный список"/>
    <w:basedOn w:val="2f1"/>
    <w:uiPriority w:val="99"/>
    <w:pPr>
      <w:numPr>
        <w:ilvl w:val="2"/>
      </w:numPr>
      <w:tabs>
        <w:tab w:val="num" w:pos="360"/>
        <w:tab w:val="num" w:pos="567"/>
        <w:tab w:val="num" w:pos="643"/>
        <w:tab w:val="num" w:pos="720"/>
      </w:tabs>
      <w:ind w:left="360" w:firstLine="284"/>
    </w:pPr>
    <w:rPr>
      <w:szCs w:val="24"/>
    </w:rPr>
  </w:style>
  <w:style w:type="character" w:customStyle="1" w:styleId="2f2">
    <w:name w:val="Уровень 2. Нумерованный список Знак"/>
    <w:link w:val="2f1"/>
    <w:uiPriority w:val="99"/>
    <w:rPr>
      <w:sz w:val="24"/>
      <w:lang w:eastAsia="en-US"/>
    </w:rPr>
  </w:style>
  <w:style w:type="paragraph" w:styleId="affff4">
    <w:name w:val="Body Text First Indent"/>
    <w:basedOn w:val="afa"/>
    <w:link w:val="affff5"/>
    <w:pPr>
      <w:suppressAutoHyphens w:val="0"/>
      <w:spacing w:after="120"/>
      <w:ind w:firstLine="210"/>
      <w:jc w:val="left"/>
    </w:pPr>
    <w:rPr>
      <w:rFonts w:eastAsia="Times New Roman"/>
      <w:sz w:val="24"/>
    </w:rPr>
  </w:style>
  <w:style w:type="character" w:customStyle="1" w:styleId="affff5">
    <w:name w:val="Красная строка Знак"/>
    <w:basedOn w:val="17"/>
    <w:link w:val="affff4"/>
    <w:rPr>
      <w:rFonts w:eastAsia="MS Mincho"/>
      <w:sz w:val="24"/>
      <w:szCs w:val="24"/>
      <w:lang w:eastAsia="ar-SA"/>
    </w:rPr>
  </w:style>
  <w:style w:type="paragraph" w:customStyle="1" w:styleId="affff6">
    <w:name w:val="Обычный правый"/>
    <w:basedOn w:val="a0"/>
    <w:uiPriority w:val="99"/>
    <w:pPr>
      <w:suppressAutoHyphens w:val="0"/>
      <w:jc w:val="both"/>
    </w:pPr>
    <w:rPr>
      <w:lang w:eastAsia="en-US"/>
    </w:rPr>
  </w:style>
  <w:style w:type="paragraph" w:customStyle="1" w:styleId="216">
    <w:name w:val="Цитата 21"/>
    <w:basedOn w:val="a0"/>
    <w:next w:val="a0"/>
    <w:uiPriority w:val="99"/>
    <w:pPr>
      <w:suppressAutoHyphens w:val="0"/>
    </w:pPr>
    <w:rPr>
      <w:i/>
      <w:iCs/>
      <w:color w:val="000000"/>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5">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101">
    <w:name w:val="Абзац списка10"/>
    <w:basedOn w:val="a0"/>
    <w:pPr>
      <w:suppressAutoHyphens w:val="0"/>
      <w:ind w:left="720"/>
      <w:contextualSpacing/>
    </w:pPr>
    <w:rPr>
      <w:lang w:eastAsia="ru-RU"/>
    </w:rPr>
  </w:style>
  <w:style w:type="paragraph" w:customStyle="1" w:styleId="102">
    <w:name w:val="Обычный10"/>
    <w:qFormat/>
    <w:rPr>
      <w:lang w:eastAsia="ar-SA"/>
    </w:rPr>
  </w:style>
  <w:style w:type="paragraph" w:customStyle="1" w:styleId="affff7">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8"/>
    <w:qFormat/>
    <w:pPr>
      <w:widowControl w:val="0"/>
      <w:numPr>
        <w:numId w:val="34"/>
      </w:numPr>
      <w:tabs>
        <w:tab w:val="left" w:pos="1418"/>
      </w:tabs>
      <w:suppressAutoHyphens w:val="0"/>
      <w:ind w:left="1785"/>
      <w:contextualSpacing/>
      <w:jc w:val="both"/>
    </w:pPr>
    <w:rPr>
      <w:rFonts w:eastAsia="MS Mincho"/>
      <w:lang w:val="en-US" w:eastAsia="en-US"/>
    </w:rPr>
  </w:style>
  <w:style w:type="character" w:customStyle="1" w:styleId="affff8">
    <w:name w:val="Пункт Знак"/>
    <w:link w:val="a"/>
    <w:rPr>
      <w:rFonts w:eastAsia="MS Mincho"/>
      <w:sz w:val="24"/>
      <w:szCs w:val="24"/>
      <w:lang w:val="en-US" w:eastAsia="en-US"/>
    </w:rPr>
  </w:style>
  <w:style w:type="paragraph" w:customStyle="1" w:styleId="10">
    <w:name w:val="Стиль1"/>
    <w:basedOn w:val="afa"/>
    <w:link w:val="1ff6"/>
    <w:qFormat/>
    <w:pPr>
      <w:numPr>
        <w:numId w:val="35"/>
      </w:numPr>
      <w:suppressAutoHyphens w:val="0"/>
      <w:spacing w:before="240"/>
      <w:ind w:left="714" w:hanging="357"/>
      <w:jc w:val="center"/>
    </w:pPr>
    <w:rPr>
      <w:rFonts w:eastAsia="Times New Roman"/>
      <w:b/>
      <w:bCs/>
      <w:sz w:val="24"/>
      <w:lang w:eastAsia="ru-RU"/>
    </w:rPr>
  </w:style>
  <w:style w:type="character" w:customStyle="1" w:styleId="1ff6">
    <w:name w:val="Стиль1 Знак"/>
    <w:link w:val="10"/>
    <w:rPr>
      <w:b/>
      <w:bCs/>
      <w:sz w:val="24"/>
      <w:szCs w:val="24"/>
    </w:rPr>
  </w:style>
  <w:style w:type="paragraph" w:customStyle="1" w:styleId="54">
    <w:name w:val="Обычный5"/>
    <w:rPr>
      <w:lang w:eastAsia="ar-SA"/>
    </w:rPr>
  </w:style>
  <w:style w:type="table" w:customStyle="1" w:styleId="NormalTable0">
    <w:name w:val="Normal Table0"/>
    <w:rPr>
      <w:sz w:val="28"/>
      <w:szCs w:val="28"/>
    </w:rPr>
    <w:tblPr>
      <w:tblCellMar>
        <w:top w:w="0" w:type="dxa"/>
        <w:left w:w="0" w:type="dxa"/>
        <w:bottom w:w="0" w:type="dxa"/>
        <w:right w:w="0" w:type="dxa"/>
      </w:tblCellMar>
    </w:tblPr>
  </w:style>
  <w:style w:type="character" w:customStyle="1" w:styleId="Normal0">
    <w:name w:val="Normal0"/>
    <w:qFormat/>
    <w:rPr>
      <w:sz w:val="28"/>
      <w:lang w:val="ru-RU" w:eastAsia="ar-SA" w:bidi="ar-SA"/>
    </w:rPr>
  </w:style>
  <w:style w:type="table" w:customStyle="1" w:styleId="1ff7">
    <w:name w:val="Сетка таблицы1"/>
    <w:basedOn w:val="a2"/>
    <w:next w:val="afff2"/>
    <w:uiPriority w:val="59"/>
    <w:pPr>
      <w:ind w:right="34" w:firstLine="709"/>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3">
    <w:name w:val="Сетка таблицы11"/>
    <w:basedOn w:val="a2"/>
    <w:next w:val="afff2"/>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4">
    <w:name w:val="Обычный4"/>
    <w:rPr>
      <w:lang w:eastAsia="ar-SA"/>
    </w:rPr>
  </w:style>
  <w:style w:type="numbering" w:customStyle="1" w:styleId="1ff8">
    <w:name w:val="Нет списка1"/>
    <w:next w:val="a3"/>
    <w:uiPriority w:val="99"/>
    <w:semiHidden/>
    <w:unhideWhenUsed/>
  </w:style>
  <w:style w:type="numbering" w:customStyle="1" w:styleId="114">
    <w:name w:val="Нет списка11"/>
    <w:next w:val="a3"/>
    <w:uiPriority w:val="99"/>
    <w:semiHidden/>
    <w:unhideWhenUsed/>
  </w:style>
  <w:style w:type="numbering" w:customStyle="1" w:styleId="2f3">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f4">
    <w:name w:val="Сетка таблицы2"/>
    <w:basedOn w:val="a2"/>
    <w:next w:val="afff2"/>
    <w:uiPriority w:val="5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Cell0">
    <w:name w:val="ConsCell Знак"/>
    <w:link w:val="ConsCell"/>
    <w:rPr>
      <w:rFonts w:ascii="Arial" w:hAnsi="Arial" w:cs="Arial"/>
      <w:lang w:eastAsia="ar-SA"/>
    </w:rPr>
  </w:style>
  <w:style w:type="character" w:styleId="affff9">
    <w:name w:val="line number"/>
  </w:style>
  <w:style w:type="paragraph" w:customStyle="1" w:styleId="64">
    <w:name w:val="Обычный6"/>
    <w:rPr>
      <w:sz w:val="24"/>
      <w:szCs w:val="24"/>
    </w:rPr>
  </w:style>
  <w:style w:type="paragraph" w:customStyle="1" w:styleId="paragraph">
    <w:name w:val="paragraph"/>
    <w:basedOn w:val="a0"/>
    <w:pPr>
      <w:suppressAutoHyphens w:val="0"/>
      <w:spacing w:before="100" w:beforeAutospacing="1" w:after="100" w:afterAutospacing="1"/>
    </w:pPr>
    <w:rPr>
      <w:lang w:eastAsia="ru-RU"/>
    </w:rPr>
  </w:style>
  <w:style w:type="character" w:customStyle="1" w:styleId="eop">
    <w:name w:val="eop"/>
    <w:basedOn w:val="a1"/>
  </w:style>
  <w:style w:type="character" w:customStyle="1" w:styleId="spellingerror">
    <w:name w:val="spellingerror"/>
    <w:basedOn w:val="a1"/>
  </w:style>
  <w:style w:type="character" w:customStyle="1" w:styleId="tabchar">
    <w:name w:val="tabchar"/>
    <w:basedOn w:val="a1"/>
  </w:style>
  <w:style w:type="character" w:customStyle="1" w:styleId="scxw182915996">
    <w:name w:val="scxw182915996"/>
    <w:basedOn w:val="a1"/>
  </w:style>
  <w:style w:type="character" w:customStyle="1" w:styleId="2a">
    <w:name w:val="Нижний колонтитул Знак2"/>
    <w:basedOn w:val="a1"/>
    <w:link w:val="1ff1"/>
    <w:uiPriority w:val="99"/>
    <w:rPr>
      <w:rFonts w:eastAsia="MS Mincho"/>
      <w:spacing w:val="-2"/>
      <w:sz w:val="24"/>
      <w:szCs w:val="24"/>
      <w:lang w:eastAsia="ar-SA"/>
    </w:rPr>
  </w:style>
  <w:style w:type="character" w:customStyle="1" w:styleId="29">
    <w:name w:val="Верхний колонтитул Знак2"/>
    <w:basedOn w:val="a1"/>
    <w:link w:val="1ff0"/>
    <w:uiPriority w:val="99"/>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2"/>
    <w:uiPriority w:val="9"/>
    <w:unhideWhenUsed/>
    <w:qFormat/>
    <w:pPr>
      <w:keepNext/>
      <w:keepLines/>
      <w:suppressAutoHyphens w:val="0"/>
      <w:spacing w:before="320" w:after="200"/>
      <w:outlineLvl w:val="4"/>
    </w:pPr>
    <w:rPr>
      <w:rFonts w:ascii="Arial" w:eastAsia="Arial" w:hAnsi="Arial" w:cs="Arial"/>
      <w:b/>
      <w:bCs/>
    </w:rPr>
  </w:style>
  <w:style w:type="paragraph" w:styleId="6">
    <w:name w:val="heading 6"/>
    <w:basedOn w:val="a0"/>
    <w:next w:val="a0"/>
    <w:link w:val="62"/>
    <w:uiPriority w:val="9"/>
    <w:unhideWhenUsed/>
    <w:qFormat/>
    <w:pPr>
      <w:keepNext/>
      <w:keepLines/>
      <w:suppressAutoHyphens w:val="0"/>
      <w:spacing w:before="320" w:after="200"/>
      <w:outlineLvl w:val="5"/>
    </w:pPr>
    <w:rPr>
      <w:rFonts w:ascii="Arial" w:eastAsia="Arial" w:hAnsi="Arial" w:cs="Arial"/>
      <w:b/>
      <w:bCs/>
      <w:sz w:val="22"/>
      <w:szCs w:val="22"/>
    </w:rPr>
  </w:style>
  <w:style w:type="paragraph" w:styleId="7">
    <w:name w:val="heading 7"/>
    <w:basedOn w:val="a0"/>
    <w:next w:val="a0"/>
    <w:link w:val="70"/>
    <w:uiPriority w:val="9"/>
    <w:unhideWhenUsed/>
    <w:qFormat/>
    <w:pPr>
      <w:keepNext/>
      <w:keepLines/>
      <w:suppressAutoHyphens w:val="0"/>
      <w:spacing w:before="320" w:after="200"/>
      <w:outlineLvl w:val="6"/>
    </w:pPr>
    <w:rPr>
      <w:rFonts w:ascii="Arial" w:eastAsia="Arial" w:hAnsi="Arial" w:cs="Arial"/>
      <w:b/>
      <w:bCs/>
      <w:i/>
      <w:iCs/>
      <w:sz w:val="22"/>
      <w:szCs w:val="22"/>
    </w:rPr>
  </w:style>
  <w:style w:type="paragraph" w:styleId="8">
    <w:name w:val="heading 8"/>
    <w:basedOn w:val="a0"/>
    <w:next w:val="a0"/>
    <w:link w:val="80"/>
    <w:uiPriority w:val="9"/>
    <w:unhideWhenUsed/>
    <w:qFormat/>
    <w:pPr>
      <w:keepNext/>
      <w:keepLines/>
      <w:suppressAutoHyphens w:val="0"/>
      <w:spacing w:before="320" w:after="200"/>
      <w:outlineLvl w:val="7"/>
    </w:pPr>
    <w:rPr>
      <w:rFonts w:ascii="Arial" w:eastAsia="Arial" w:hAnsi="Arial" w:cs="Arial"/>
      <w:i/>
      <w:iCs/>
      <w:sz w:val="22"/>
      <w:szCs w:val="22"/>
    </w:rPr>
  </w:style>
  <w:style w:type="paragraph" w:styleId="9">
    <w:name w:val="heading 9"/>
    <w:basedOn w:val="a0"/>
    <w:next w:val="a0"/>
    <w:link w:val="90"/>
    <w:uiPriority w:val="9"/>
    <w:unhideWhenUsed/>
    <w:qFormat/>
    <w:pPr>
      <w:keepNext/>
      <w:keepLines/>
      <w:suppressAutoHyphens w:val="0"/>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link w:val="13"/>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0">
    <w:name w:val="Знак Знак6"/>
    <w:rsid w:val="00F76448"/>
    <w:rPr>
      <w:rFonts w:ascii="Tahoma" w:hAnsi="Tahoma" w:cs="Tahoma"/>
      <w:lang w:eastAsia="ar-SA" w:bidi="ar-SA"/>
    </w:rPr>
  </w:style>
  <w:style w:type="character" w:customStyle="1" w:styleId="50">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basedOn w:val="11"/>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link w:val="Heading1Char"/>
    <w:qFormat/>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26"/>
    <w:uiPriority w:val="10"/>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qFormat/>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e"/>
    <w:unhideWhenUsed/>
    <w:rsid w:val="009C211A"/>
    <w:rPr>
      <w:sz w:val="20"/>
      <w:szCs w:val="20"/>
    </w:rPr>
  </w:style>
  <w:style w:type="character" w:customStyle="1" w:styleId="1fe">
    <w:name w:val="Текст примечания Знак1"/>
    <w:basedOn w:val="a1"/>
    <w:link w:val="afff1"/>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locked/>
    <w:rsid w:val="00272356"/>
    <w:rPr>
      <w:sz w:val="28"/>
      <w:lang w:eastAsia="ar-SA"/>
    </w:rPr>
  </w:style>
  <w:style w:type="character" w:customStyle="1" w:styleId="stageinfospantext">
    <w:name w:val="stage_info_span_text"/>
    <w:basedOn w:val="a1"/>
    <w:rsid w:val="00FB7331"/>
  </w:style>
  <w:style w:type="character" w:customStyle="1" w:styleId="1f0">
    <w:name w:val="Текст сноски Знак1"/>
    <w:basedOn w:val="a1"/>
    <w:link w:val="aff"/>
    <w:uiPriority w:val="99"/>
    <w:rsid w:val="00FB7331"/>
    <w:rPr>
      <w:lang w:eastAsia="ar-SA"/>
    </w:rPr>
  </w:style>
  <w:style w:type="character" w:customStyle="1" w:styleId="26">
    <w:name w:val="Название Знак2"/>
    <w:basedOn w:val="a1"/>
    <w:link w:val="aff1"/>
    <w:rsid w:val="00FB7331"/>
    <w:rPr>
      <w:rFonts w:ascii="Arial" w:hAnsi="Arial" w:cs="Arial"/>
      <w:b/>
      <w:bCs/>
      <w:kern w:val="1"/>
      <w:sz w:val="32"/>
      <w:szCs w:val="32"/>
      <w:lang w:eastAsia="ar-SA"/>
    </w:rPr>
  </w:style>
  <w:style w:type="character" w:customStyle="1" w:styleId="1f2">
    <w:name w:val="Подзаголовок Знак1"/>
    <w:basedOn w:val="a1"/>
    <w:link w:val="aff2"/>
    <w:rsid w:val="00FB7331"/>
    <w:rPr>
      <w:b/>
      <w:bCs/>
      <w:sz w:val="24"/>
      <w:szCs w:val="24"/>
      <w:lang w:eastAsia="ar-SA"/>
    </w:rPr>
  </w:style>
  <w:style w:type="character" w:customStyle="1" w:styleId="1f4">
    <w:name w:val="Тема примечания Знак1"/>
    <w:basedOn w:val="1fe"/>
    <w:link w:val="aff5"/>
    <w:uiPriority w:val="99"/>
    <w:rsid w:val="00FB7331"/>
    <w:rPr>
      <w:b/>
      <w:bCs/>
      <w:lang w:eastAsia="ar-SA"/>
    </w:rPr>
  </w:style>
  <w:style w:type="character" w:customStyle="1" w:styleId="1f5">
    <w:name w:val="Текст выноски Знак1"/>
    <w:basedOn w:val="a1"/>
    <w:link w:val="aff6"/>
    <w:uiPriority w:val="99"/>
    <w:rsid w:val="00FB7331"/>
    <w:rPr>
      <w:rFonts w:ascii="Tahoma" w:hAnsi="Tahoma"/>
      <w:sz w:val="16"/>
      <w:szCs w:val="16"/>
      <w:lang w:eastAsia="ar-SA"/>
    </w:rPr>
  </w:style>
  <w:style w:type="character" w:customStyle="1" w:styleId="1fd">
    <w:name w:val="Текст концевой сноски Знак1"/>
    <w:basedOn w:val="a1"/>
    <w:link w:val="affc"/>
    <w:uiPriority w:val="99"/>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character" w:customStyle="1" w:styleId="51">
    <w:name w:val="Заголовок 5 Знак"/>
    <w:basedOn w:val="a1"/>
    <w:rPr>
      <w:rFonts w:asciiTheme="majorHAnsi" w:eastAsiaTheme="majorEastAsia" w:hAnsiTheme="majorHAnsi" w:cstheme="majorBidi"/>
      <w:color w:val="243F60" w:themeColor="accent1" w:themeShade="7F"/>
      <w:sz w:val="24"/>
      <w:szCs w:val="24"/>
      <w:lang w:eastAsia="ar-SA"/>
    </w:rPr>
  </w:style>
  <w:style w:type="character" w:customStyle="1" w:styleId="61">
    <w:name w:val="Заголовок 6 Знак"/>
    <w:basedOn w:val="a1"/>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1"/>
    <w:link w:val="7"/>
    <w:uiPriority w:val="9"/>
    <w:rPr>
      <w:rFonts w:ascii="Arial" w:eastAsia="Arial" w:hAnsi="Arial" w:cs="Arial"/>
      <w:b/>
      <w:bCs/>
      <w:i/>
      <w:iCs/>
      <w:sz w:val="22"/>
      <w:szCs w:val="22"/>
      <w:lang w:eastAsia="ar-SA"/>
    </w:rPr>
  </w:style>
  <w:style w:type="character" w:customStyle="1" w:styleId="80">
    <w:name w:val="Заголовок 8 Знак"/>
    <w:basedOn w:val="a1"/>
    <w:link w:val="8"/>
    <w:uiPriority w:val="9"/>
    <w:rPr>
      <w:rFonts w:ascii="Arial" w:eastAsia="Arial" w:hAnsi="Arial" w:cs="Arial"/>
      <w:i/>
      <w:iCs/>
      <w:sz w:val="22"/>
      <w:szCs w:val="22"/>
      <w:lang w:eastAsia="ar-SA"/>
    </w:rPr>
  </w:style>
  <w:style w:type="character" w:customStyle="1" w:styleId="90">
    <w:name w:val="Заголовок 9 Знак"/>
    <w:basedOn w:val="a1"/>
    <w:link w:val="9"/>
    <w:uiPriority w:val="9"/>
    <w:rPr>
      <w:rFonts w:ascii="Arial" w:eastAsia="Arial" w:hAnsi="Arial" w:cs="Arial"/>
      <w:i/>
      <w:iCs/>
      <w:sz w:val="21"/>
      <w:szCs w:val="21"/>
      <w:lang w:eastAsia="ar-SA"/>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paragraph" w:styleId="afff5">
    <w:name w:val="caption"/>
    <w:basedOn w:val="a0"/>
    <w:next w:val="a0"/>
    <w:uiPriority w:val="35"/>
    <w:semiHidden/>
    <w:unhideWhenUsed/>
    <w:qFormat/>
    <w:pPr>
      <w:suppressAutoHyphens w:val="0"/>
      <w:spacing w:line="276" w:lineRule="auto"/>
    </w:pPr>
    <w:rPr>
      <w:b/>
      <w:bCs/>
      <w:color w:val="4F81BD" w:themeColor="accent1"/>
      <w:sz w:val="18"/>
      <w:szCs w:val="18"/>
    </w:rPr>
  </w:style>
  <w:style w:type="character" w:customStyle="1" w:styleId="FootnoteTextChar">
    <w:name w:val="Footnote Text Char"/>
    <w:uiPriority w:val="99"/>
    <w:rPr>
      <w:sz w:val="18"/>
    </w:rPr>
  </w:style>
  <w:style w:type="character" w:customStyle="1" w:styleId="1ff">
    <w:name w:val="Название Знак1"/>
    <w:basedOn w:val="a1"/>
    <w:uiPriority w:val="99"/>
    <w:rPr>
      <w:rFonts w:ascii="Arial" w:hAnsi="Arial" w:cs="Arial"/>
      <w:b/>
      <w:bCs/>
      <w:sz w:val="32"/>
      <w:szCs w:val="32"/>
      <w:lang w:eastAsia="ar-SA"/>
    </w:rPr>
  </w:style>
  <w:style w:type="paragraph" w:customStyle="1" w:styleId="1ff0">
    <w:name w:val="Верхний колонтитул1"/>
    <w:basedOn w:val="a0"/>
    <w:link w:val="29"/>
    <w:uiPriority w:val="99"/>
    <w:pPr>
      <w:suppressAutoHyphens w:val="0"/>
    </w:pPr>
  </w:style>
  <w:style w:type="paragraph" w:customStyle="1" w:styleId="1ff1">
    <w:name w:val="Нижний колонтитул1"/>
    <w:basedOn w:val="a0"/>
    <w:link w:val="2a"/>
    <w:uiPriority w:val="99"/>
    <w:pPr>
      <w:widowControl w:val="0"/>
      <w:suppressAutoHyphens w:val="0"/>
      <w:spacing w:line="300" w:lineRule="auto"/>
      <w:ind w:left="72" w:firstLine="680"/>
      <w:jc w:val="both"/>
    </w:pPr>
    <w:rPr>
      <w:rFonts w:eastAsia="MS Mincho"/>
      <w:spacing w:val="-2"/>
    </w:rPr>
  </w:style>
  <w:style w:type="character" w:customStyle="1" w:styleId="normaltextrun">
    <w:name w:val="normaltextrun"/>
    <w:basedOn w:val="a1"/>
  </w:style>
  <w:style w:type="character" w:customStyle="1" w:styleId="1f6">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1"/>
    <w:link w:val="aff7"/>
    <w:uiPriority w:val="34"/>
    <w:rPr>
      <w:sz w:val="24"/>
      <w:szCs w:val="24"/>
      <w:lang w:eastAsia="ar-SA"/>
    </w:rPr>
  </w:style>
  <w:style w:type="character" w:customStyle="1" w:styleId="docdata">
    <w:name w:val="docdata"/>
    <w:basedOn w:val="a1"/>
  </w:style>
  <w:style w:type="character" w:customStyle="1" w:styleId="Heading2Char">
    <w:name w:val="Heading 2 Char"/>
    <w:basedOn w:val="a1"/>
    <w:uiPriority w:val="9"/>
    <w:rPr>
      <w:rFonts w:ascii="Arial" w:eastAsia="Arial" w:hAnsi="Arial" w:cs="Arial"/>
      <w:sz w:val="34"/>
    </w:rPr>
  </w:style>
  <w:style w:type="character" w:customStyle="1" w:styleId="52">
    <w:name w:val="Заголовок 5 Знак2"/>
    <w:basedOn w:val="a1"/>
    <w:link w:val="5"/>
    <w:uiPriority w:val="9"/>
    <w:rPr>
      <w:rFonts w:ascii="Arial" w:eastAsia="Arial" w:hAnsi="Arial" w:cs="Arial"/>
      <w:b/>
      <w:bCs/>
      <w:sz w:val="24"/>
      <w:szCs w:val="24"/>
      <w:lang w:eastAsia="ar-SA"/>
    </w:rPr>
  </w:style>
  <w:style w:type="character" w:customStyle="1" w:styleId="62">
    <w:name w:val="Заголовок 6 Знак2"/>
    <w:basedOn w:val="a1"/>
    <w:link w:val="6"/>
    <w:uiPriority w:val="9"/>
    <w:rPr>
      <w:rFonts w:ascii="Arial" w:eastAsia="Arial" w:hAnsi="Arial" w:cs="Arial"/>
      <w:b/>
      <w:bCs/>
      <w:sz w:val="22"/>
      <w:szCs w:val="22"/>
      <w:lang w:eastAsia="ar-SA"/>
    </w:rPr>
  </w:style>
  <w:style w:type="paragraph" w:customStyle="1" w:styleId="13">
    <w:name w:val="Заголовок 13"/>
    <w:basedOn w:val="a0"/>
    <w:next w:val="a0"/>
    <w:link w:val="12"/>
    <w:qFormat/>
    <w:pPr>
      <w:keepNext/>
      <w:keepLines/>
      <w:suppressAutoHyphens w:val="0"/>
      <w:spacing w:before="480"/>
      <w:outlineLvl w:val="0"/>
    </w:pPr>
    <w:rPr>
      <w:rFonts w:eastAsia="MS Mincho" w:cs="Arial"/>
      <w:b/>
      <w:bCs/>
      <w:kern w:val="1"/>
      <w:sz w:val="32"/>
      <w:szCs w:val="32"/>
    </w:rPr>
  </w:style>
  <w:style w:type="paragraph" w:customStyle="1" w:styleId="213">
    <w:name w:val="Заголовок 21"/>
    <w:basedOn w:val="a0"/>
    <w:next w:val="a0"/>
    <w:link w:val="230"/>
    <w:unhideWhenUsed/>
    <w:qFormat/>
    <w:pPr>
      <w:keepNext/>
      <w:keepLines/>
      <w:suppressAutoHyphens w:val="0"/>
      <w:spacing w:before="360" w:after="200"/>
      <w:outlineLvl w:val="1"/>
    </w:pPr>
    <w:rPr>
      <w:rFonts w:ascii="Arial" w:eastAsia="Arial" w:hAnsi="Arial" w:cs="Arial"/>
      <w:sz w:val="34"/>
    </w:rPr>
  </w:style>
  <w:style w:type="paragraph" w:customStyle="1" w:styleId="314">
    <w:name w:val="Заголовок 31"/>
    <w:basedOn w:val="a0"/>
    <w:next w:val="a0"/>
    <w:link w:val="Heading3Char"/>
    <w:unhideWhenUsed/>
    <w:qFormat/>
    <w:pPr>
      <w:keepNext/>
      <w:keepLines/>
      <w:suppressAutoHyphens w:val="0"/>
      <w:spacing w:before="320" w:after="200"/>
      <w:outlineLvl w:val="2"/>
    </w:pPr>
    <w:rPr>
      <w:rFonts w:ascii="Arial" w:eastAsia="Arial" w:hAnsi="Arial" w:cs="Arial"/>
      <w:sz w:val="30"/>
      <w:szCs w:val="30"/>
    </w:rPr>
  </w:style>
  <w:style w:type="paragraph" w:customStyle="1" w:styleId="410">
    <w:name w:val="Заголовок 41"/>
    <w:basedOn w:val="a0"/>
    <w:next w:val="a0"/>
    <w:link w:val="Heading4Char"/>
    <w:unhideWhenUsed/>
    <w:qFormat/>
    <w:pPr>
      <w:keepNext/>
      <w:keepLines/>
      <w:suppressAutoHyphens w:val="0"/>
      <w:spacing w:before="320" w:after="200"/>
      <w:outlineLvl w:val="3"/>
    </w:pPr>
    <w:rPr>
      <w:rFonts w:ascii="Arial" w:eastAsia="Arial" w:hAnsi="Arial" w:cs="Arial"/>
      <w:b/>
      <w:bCs/>
      <w:sz w:val="26"/>
      <w:szCs w:val="26"/>
    </w:rPr>
  </w:style>
  <w:style w:type="paragraph" w:customStyle="1" w:styleId="510">
    <w:name w:val="Заголовок 51"/>
    <w:basedOn w:val="a0"/>
    <w:next w:val="a0"/>
    <w:link w:val="511"/>
    <w:unhideWhenUsed/>
    <w:qFormat/>
    <w:pPr>
      <w:keepNext/>
      <w:keepLines/>
      <w:suppressAutoHyphens w:val="0"/>
      <w:spacing w:before="320" w:after="200"/>
      <w:outlineLvl w:val="4"/>
    </w:pPr>
    <w:rPr>
      <w:rFonts w:ascii="Arial" w:eastAsia="Arial" w:hAnsi="Arial" w:cs="Arial"/>
      <w:b/>
      <w:bCs/>
    </w:rPr>
  </w:style>
  <w:style w:type="paragraph" w:customStyle="1" w:styleId="610">
    <w:name w:val="Заголовок 61"/>
    <w:basedOn w:val="a0"/>
    <w:next w:val="a0"/>
    <w:link w:val="611"/>
    <w:unhideWhenUsed/>
    <w:qFormat/>
    <w:pPr>
      <w:keepNext/>
      <w:keepLines/>
      <w:suppressAutoHyphens w:val="0"/>
      <w:spacing w:before="320" w:after="200"/>
      <w:outlineLvl w:val="5"/>
    </w:pPr>
    <w:rPr>
      <w:rFonts w:ascii="Arial" w:eastAsia="Arial" w:hAnsi="Arial" w:cs="Arial"/>
      <w:b/>
      <w:bCs/>
      <w:sz w:val="22"/>
      <w:szCs w:val="22"/>
    </w:rPr>
  </w:style>
  <w:style w:type="paragraph" w:customStyle="1" w:styleId="710">
    <w:name w:val="Заголовок 71"/>
    <w:basedOn w:val="a0"/>
    <w:next w:val="a0"/>
    <w:link w:val="Heading7Char"/>
    <w:uiPriority w:val="9"/>
    <w:unhideWhenUsed/>
    <w:qFormat/>
    <w:pPr>
      <w:keepNext/>
      <w:keepLines/>
      <w:suppressAutoHyphens w:val="0"/>
      <w:spacing w:before="320" w:after="200"/>
      <w:outlineLvl w:val="6"/>
    </w:pPr>
    <w:rPr>
      <w:rFonts w:ascii="Arial" w:eastAsia="Arial" w:hAnsi="Arial" w:cs="Arial"/>
      <w:b/>
      <w:bCs/>
      <w:i/>
      <w:iCs/>
      <w:sz w:val="22"/>
      <w:szCs w:val="22"/>
    </w:rPr>
  </w:style>
  <w:style w:type="paragraph" w:customStyle="1" w:styleId="810">
    <w:name w:val="Заголовок 81"/>
    <w:basedOn w:val="a0"/>
    <w:next w:val="a0"/>
    <w:link w:val="Heading8Char"/>
    <w:uiPriority w:val="9"/>
    <w:unhideWhenUsed/>
    <w:qFormat/>
    <w:pPr>
      <w:keepNext/>
      <w:keepLines/>
      <w:suppressAutoHyphens w:val="0"/>
      <w:spacing w:before="320" w:after="200"/>
      <w:outlineLvl w:val="7"/>
    </w:pPr>
    <w:rPr>
      <w:rFonts w:ascii="Arial" w:eastAsia="Arial" w:hAnsi="Arial" w:cs="Arial"/>
      <w:i/>
      <w:iCs/>
      <w:sz w:val="22"/>
      <w:szCs w:val="22"/>
    </w:rPr>
  </w:style>
  <w:style w:type="paragraph" w:customStyle="1" w:styleId="910">
    <w:name w:val="Заголовок 91"/>
    <w:basedOn w:val="a0"/>
    <w:next w:val="a0"/>
    <w:link w:val="Heading9Char"/>
    <w:uiPriority w:val="9"/>
    <w:unhideWhenUsed/>
    <w:qFormat/>
    <w:pPr>
      <w:keepNext/>
      <w:keepLines/>
      <w:suppressAutoHyphens w:val="0"/>
      <w:spacing w:before="320" w:after="200"/>
      <w:outlineLvl w:val="8"/>
    </w:pPr>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paragraph" w:customStyle="1" w:styleId="2b">
    <w:name w:val="Название объекта2"/>
    <w:basedOn w:val="a0"/>
    <w:next w:val="a0"/>
    <w:uiPriority w:val="35"/>
    <w:semiHidden/>
    <w:unhideWhenUsed/>
    <w:qFormat/>
    <w:pPr>
      <w:suppressAutoHyphens w:val="0"/>
      <w:spacing w:line="276" w:lineRule="auto"/>
    </w:pPr>
    <w:rPr>
      <w:b/>
      <w:bCs/>
      <w:color w:val="4F81BD" w:themeColor="accent1"/>
      <w:sz w:val="18"/>
      <w:szCs w:val="18"/>
    </w:rPr>
  </w:style>
  <w:style w:type="character" w:customStyle="1" w:styleId="Heading1Char">
    <w:name w:val="Heading 1 Char"/>
    <w:basedOn w:val="a1"/>
    <w:link w:val="111"/>
    <w:rPr>
      <w:rFonts w:eastAsia="Arial"/>
      <w:b/>
      <w:kern w:val="1"/>
      <w:sz w:val="28"/>
      <w:lang w:eastAsia="ar-SA"/>
    </w:rPr>
  </w:style>
  <w:style w:type="character" w:customStyle="1" w:styleId="230">
    <w:name w:val="Заголовок 2 Знак3"/>
    <w:basedOn w:val="a1"/>
    <w:link w:val="213"/>
    <w:rPr>
      <w:rFonts w:ascii="Arial" w:eastAsia="Arial" w:hAnsi="Arial" w:cs="Arial"/>
      <w:sz w:val="34"/>
      <w:szCs w:val="24"/>
      <w:lang w:eastAsia="ar-SA"/>
    </w:rPr>
  </w:style>
  <w:style w:type="character" w:customStyle="1" w:styleId="Heading3Char">
    <w:name w:val="Heading 3 Char"/>
    <w:basedOn w:val="a1"/>
    <w:link w:val="314"/>
    <w:rPr>
      <w:rFonts w:ascii="Arial" w:eastAsia="Arial" w:hAnsi="Arial" w:cs="Arial"/>
      <w:sz w:val="30"/>
      <w:szCs w:val="30"/>
      <w:lang w:eastAsia="ar-SA"/>
    </w:rPr>
  </w:style>
  <w:style w:type="character" w:customStyle="1" w:styleId="Heading4Char">
    <w:name w:val="Heading 4 Char"/>
    <w:basedOn w:val="a1"/>
    <w:link w:val="410"/>
    <w:rPr>
      <w:rFonts w:ascii="Arial" w:eastAsia="Arial" w:hAnsi="Arial" w:cs="Arial"/>
      <w:b/>
      <w:bCs/>
      <w:sz w:val="26"/>
      <w:szCs w:val="26"/>
      <w:lang w:eastAsia="ar-SA"/>
    </w:rPr>
  </w:style>
  <w:style w:type="character" w:customStyle="1" w:styleId="511">
    <w:name w:val="Заголовок 5 Знак1"/>
    <w:basedOn w:val="a1"/>
    <w:link w:val="510"/>
    <w:rPr>
      <w:rFonts w:ascii="Arial" w:eastAsia="Arial" w:hAnsi="Arial" w:cs="Arial"/>
      <w:b/>
      <w:bCs/>
      <w:sz w:val="24"/>
      <w:szCs w:val="24"/>
      <w:lang w:eastAsia="ar-SA"/>
    </w:rPr>
  </w:style>
  <w:style w:type="character" w:customStyle="1" w:styleId="611">
    <w:name w:val="Заголовок 6 Знак1"/>
    <w:basedOn w:val="a1"/>
    <w:link w:val="610"/>
    <w:rPr>
      <w:rFonts w:ascii="Arial" w:eastAsia="Arial" w:hAnsi="Arial" w:cs="Arial"/>
      <w:b/>
      <w:bCs/>
      <w:sz w:val="22"/>
      <w:szCs w:val="22"/>
      <w:lang w:eastAsia="ar-SA"/>
    </w:rPr>
  </w:style>
  <w:style w:type="character" w:customStyle="1" w:styleId="Heading7Char">
    <w:name w:val="Heading 7 Char"/>
    <w:basedOn w:val="a1"/>
    <w:link w:val="710"/>
    <w:uiPriority w:val="9"/>
    <w:rPr>
      <w:rFonts w:ascii="Arial" w:eastAsia="Arial" w:hAnsi="Arial" w:cs="Arial"/>
      <w:b/>
      <w:bCs/>
      <w:i/>
      <w:iCs/>
      <w:sz w:val="22"/>
      <w:szCs w:val="22"/>
      <w:lang w:eastAsia="ar-SA"/>
    </w:rPr>
  </w:style>
  <w:style w:type="character" w:customStyle="1" w:styleId="Heading8Char">
    <w:name w:val="Heading 8 Char"/>
    <w:basedOn w:val="a1"/>
    <w:link w:val="810"/>
    <w:uiPriority w:val="9"/>
    <w:rPr>
      <w:rFonts w:ascii="Arial" w:eastAsia="Arial" w:hAnsi="Arial" w:cs="Arial"/>
      <w:i/>
      <w:iCs/>
      <w:sz w:val="22"/>
      <w:szCs w:val="22"/>
      <w:lang w:eastAsia="ar-SA"/>
    </w:rPr>
  </w:style>
  <w:style w:type="character" w:customStyle="1" w:styleId="Heading9Char">
    <w:name w:val="Heading 9 Char"/>
    <w:basedOn w:val="a1"/>
    <w:link w:val="910"/>
    <w:uiPriority w:val="9"/>
    <w:rPr>
      <w:rFonts w:ascii="Arial" w:eastAsia="Arial" w:hAnsi="Arial" w:cs="Arial"/>
      <w:i/>
      <w:iCs/>
      <w:sz w:val="21"/>
      <w:szCs w:val="21"/>
      <w:lang w:eastAsia="ar-SA"/>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paragraph" w:styleId="2c">
    <w:name w:val="Quote"/>
    <w:basedOn w:val="a0"/>
    <w:next w:val="a0"/>
    <w:link w:val="2d"/>
    <w:uiPriority w:val="29"/>
    <w:qFormat/>
    <w:pPr>
      <w:suppressAutoHyphens w:val="0"/>
      <w:ind w:left="720" w:right="720"/>
    </w:pPr>
    <w:rPr>
      <w:i/>
    </w:rPr>
  </w:style>
  <w:style w:type="character" w:customStyle="1" w:styleId="2d">
    <w:name w:val="Цитата 2 Знак"/>
    <w:basedOn w:val="a1"/>
    <w:link w:val="2c"/>
    <w:uiPriority w:val="29"/>
    <w:rPr>
      <w:i/>
      <w:sz w:val="24"/>
      <w:szCs w:val="24"/>
      <w:lang w:eastAsia="ar-SA"/>
    </w:rPr>
  </w:style>
  <w:style w:type="paragraph" w:styleId="afff6">
    <w:name w:val="Intense Quote"/>
    <w:basedOn w:val="a0"/>
    <w:next w:val="a0"/>
    <w:link w:val="afff7"/>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7">
    <w:name w:val="Выделенная цитата Знак"/>
    <w:basedOn w:val="a1"/>
    <w:link w:val="afff6"/>
    <w:uiPriority w:val="30"/>
    <w:rPr>
      <w:i/>
      <w:sz w:val="24"/>
      <w:szCs w:val="24"/>
      <w:shd w:val="clear" w:color="auto" w:fill="F2F2F2"/>
      <w:lang w:eastAsia="ar-SA"/>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2">
    <w:name w:val="Таблица простая 11"/>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4">
    <w:name w:val="Таблица простая 21"/>
    <w:basedOn w:val="a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5">
    <w:name w:val="Таблица простая 31"/>
    <w:basedOn w:val="a2"/>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1">
    <w:name w:val="Таблица простая 4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2">
    <w:name w:val="Таблица простая 51"/>
    <w:basedOn w:val="a2"/>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2"/>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2"/>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Pr>
      <w:sz w:val="20"/>
    </w:rPr>
  </w:style>
  <w:style w:type="paragraph" w:styleId="1ff2">
    <w:name w:val="toc 1"/>
    <w:basedOn w:val="a0"/>
    <w:next w:val="a0"/>
    <w:uiPriority w:val="39"/>
    <w:unhideWhenUsed/>
    <w:pPr>
      <w:suppressAutoHyphens w:val="0"/>
      <w:spacing w:after="57"/>
    </w:pPr>
  </w:style>
  <w:style w:type="paragraph" w:styleId="2e">
    <w:name w:val="toc 2"/>
    <w:basedOn w:val="a0"/>
    <w:next w:val="a0"/>
    <w:uiPriority w:val="39"/>
    <w:unhideWhenUsed/>
    <w:pPr>
      <w:suppressAutoHyphens w:val="0"/>
      <w:spacing w:after="57"/>
      <w:ind w:left="283"/>
    </w:pPr>
  </w:style>
  <w:style w:type="paragraph" w:styleId="38">
    <w:name w:val="toc 3"/>
    <w:basedOn w:val="a0"/>
    <w:next w:val="a0"/>
    <w:uiPriority w:val="39"/>
    <w:unhideWhenUsed/>
    <w:pPr>
      <w:suppressAutoHyphens w:val="0"/>
      <w:spacing w:after="57"/>
      <w:ind w:left="567"/>
    </w:pPr>
  </w:style>
  <w:style w:type="paragraph" w:styleId="43">
    <w:name w:val="toc 4"/>
    <w:basedOn w:val="a0"/>
    <w:next w:val="a0"/>
    <w:uiPriority w:val="39"/>
    <w:unhideWhenUsed/>
    <w:pPr>
      <w:suppressAutoHyphens w:val="0"/>
      <w:spacing w:after="57"/>
      <w:ind w:left="850"/>
    </w:pPr>
  </w:style>
  <w:style w:type="paragraph" w:styleId="53">
    <w:name w:val="toc 5"/>
    <w:basedOn w:val="a0"/>
    <w:next w:val="a0"/>
    <w:uiPriority w:val="39"/>
    <w:unhideWhenUsed/>
    <w:pPr>
      <w:suppressAutoHyphens w:val="0"/>
      <w:spacing w:after="57"/>
      <w:ind w:left="1134"/>
    </w:pPr>
  </w:style>
  <w:style w:type="paragraph" w:styleId="63">
    <w:name w:val="toc 6"/>
    <w:basedOn w:val="a0"/>
    <w:next w:val="a0"/>
    <w:uiPriority w:val="39"/>
    <w:unhideWhenUsed/>
    <w:pPr>
      <w:suppressAutoHyphens w:val="0"/>
      <w:spacing w:after="57"/>
      <w:ind w:left="1417"/>
    </w:pPr>
  </w:style>
  <w:style w:type="paragraph" w:styleId="72">
    <w:name w:val="toc 7"/>
    <w:basedOn w:val="a0"/>
    <w:next w:val="a0"/>
    <w:uiPriority w:val="39"/>
    <w:unhideWhenUsed/>
    <w:pPr>
      <w:suppressAutoHyphens w:val="0"/>
      <w:spacing w:after="57"/>
      <w:ind w:left="1701"/>
    </w:pPr>
  </w:style>
  <w:style w:type="paragraph" w:styleId="82">
    <w:name w:val="toc 8"/>
    <w:basedOn w:val="a0"/>
    <w:next w:val="a0"/>
    <w:uiPriority w:val="39"/>
    <w:unhideWhenUsed/>
    <w:pPr>
      <w:suppressAutoHyphens w:val="0"/>
      <w:spacing w:after="57"/>
      <w:ind w:left="1984"/>
    </w:pPr>
  </w:style>
  <w:style w:type="paragraph" w:styleId="92">
    <w:name w:val="toc 9"/>
    <w:basedOn w:val="a0"/>
    <w:next w:val="a0"/>
    <w:uiPriority w:val="39"/>
    <w:unhideWhenUsed/>
    <w:pPr>
      <w:suppressAutoHyphens w:val="0"/>
      <w:spacing w:after="57"/>
      <w:ind w:left="2268"/>
    </w:pPr>
  </w:style>
  <w:style w:type="paragraph" w:styleId="afff8">
    <w:name w:val="TOC Heading"/>
    <w:uiPriority w:val="39"/>
    <w:unhideWhenUsed/>
  </w:style>
  <w:style w:type="paragraph" w:styleId="afff9">
    <w:name w:val="table of figures"/>
    <w:basedOn w:val="a0"/>
    <w:next w:val="a0"/>
    <w:uiPriority w:val="99"/>
    <w:unhideWhenUsed/>
    <w:pPr>
      <w:suppressAutoHyphens w:val="0"/>
    </w:pPr>
  </w:style>
  <w:style w:type="character" w:customStyle="1" w:styleId="afffa">
    <w:name w:val="Название Знак"/>
    <w:basedOn w:val="a1"/>
    <w:uiPriority w:val="10"/>
    <w:rPr>
      <w:rFonts w:ascii="Arial" w:eastAsia="Times New Roman" w:hAnsi="Arial" w:cs="Arial"/>
      <w:b/>
      <w:bCs/>
      <w:sz w:val="32"/>
      <w:szCs w:val="32"/>
      <w:lang w:eastAsia="ar-SA"/>
    </w:rPr>
  </w:style>
  <w:style w:type="paragraph" w:customStyle="1" w:styleId="ConsTitle">
    <w:name w:val="ConsTitle"/>
    <w:pPr>
      <w:widowControl w:val="0"/>
    </w:pPr>
    <w:rPr>
      <w:rFonts w:ascii="Arial" w:eastAsia="Arial" w:hAnsi="Arial"/>
      <w:b/>
      <w:sz w:val="16"/>
      <w:lang w:eastAsia="ar-SA"/>
    </w:rPr>
  </w:style>
  <w:style w:type="paragraph" w:customStyle="1" w:styleId="ConsNonformat">
    <w:name w:val="ConsNonformat"/>
    <w:pPr>
      <w:widowControl w:val="0"/>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uppressAutoHyphens w:val="0"/>
      <w:spacing w:before="57"/>
      <w:jc w:val="both"/>
    </w:pPr>
    <w:rPr>
      <w:rFonts w:ascii="timeset" w:hAnsi="timeset"/>
      <w:b/>
      <w:color w:val="000000"/>
      <w:sz w:val="18"/>
      <w:szCs w:val="20"/>
    </w:rPr>
  </w:style>
  <w:style w:type="paragraph" w:customStyle="1" w:styleId="Iauiue">
    <w:name w:val="Iau?iue"/>
    <w:rPr>
      <w:rFonts w:eastAsia="Arial"/>
      <w:lang w:eastAsia="ar-SA"/>
    </w:rPr>
  </w:style>
  <w:style w:type="paragraph" w:customStyle="1" w:styleId="afffb">
    <w:name w:val="Простой"/>
    <w:basedOn w:val="a0"/>
    <w:pPr>
      <w:suppressAutoHyphens w:val="0"/>
      <w:spacing w:after="240"/>
    </w:pPr>
    <w:rPr>
      <w:rFonts w:ascii="Arial" w:hAnsi="Arial"/>
      <w:b/>
      <w:color w:val="000000"/>
      <w:spacing w:val="-5"/>
      <w:sz w:val="20"/>
      <w:szCs w:val="20"/>
      <w:lang w:eastAsia="en-US"/>
    </w:rPr>
  </w:style>
  <w:style w:type="paragraph" w:styleId="afffc">
    <w:name w:val="Revision"/>
    <w:hidden/>
    <w:uiPriority w:val="99"/>
    <w:semiHidden/>
    <w:rPr>
      <w:sz w:val="24"/>
      <w:szCs w:val="24"/>
      <w:lang w:eastAsia="ar-SA"/>
    </w:rPr>
  </w:style>
  <w:style w:type="paragraph" w:customStyle="1" w:styleId="Style1">
    <w:name w:val="Style1"/>
    <w:basedOn w:val="a0"/>
    <w:uiPriority w:val="99"/>
    <w:pPr>
      <w:widowControl w:val="0"/>
      <w:suppressAutoHyphens w:val="0"/>
      <w:spacing w:line="355" w:lineRule="exact"/>
      <w:ind w:firstLine="850"/>
      <w:jc w:val="both"/>
    </w:pPr>
    <w:rPr>
      <w:lang w:eastAsia="ru-RU"/>
    </w:rPr>
  </w:style>
  <w:style w:type="paragraph" w:customStyle="1" w:styleId="Style2">
    <w:name w:val="Style2"/>
    <w:basedOn w:val="a0"/>
    <w:uiPriority w:val="99"/>
    <w:pPr>
      <w:widowControl w:val="0"/>
      <w:suppressAutoHyphens w:val="0"/>
      <w:spacing w:line="360" w:lineRule="exact"/>
      <w:ind w:firstLine="854"/>
    </w:pPr>
    <w:rPr>
      <w:lang w:eastAsia="ru-RU"/>
    </w:rPr>
  </w:style>
  <w:style w:type="paragraph" w:customStyle="1" w:styleId="Style3">
    <w:name w:val="Style3"/>
    <w:basedOn w:val="a0"/>
    <w:uiPriority w:val="99"/>
    <w:pPr>
      <w:widowControl w:val="0"/>
      <w:suppressAutoHyphens w:val="0"/>
    </w:pPr>
    <w:rPr>
      <w:lang w:eastAsia="ru-RU"/>
    </w:rPr>
  </w:style>
  <w:style w:type="paragraph" w:customStyle="1" w:styleId="Style5">
    <w:name w:val="Style5"/>
    <w:basedOn w:val="a0"/>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pPr>
    <w:rPr>
      <w:rFonts w:ascii="Arial" w:hAnsi="Arial" w:cs="Arial"/>
      <w:lang w:eastAsia="ar-SA"/>
    </w:rPr>
  </w:style>
  <w:style w:type="character" w:customStyle="1" w:styleId="afffd">
    <w:name w:val="Основной текст_"/>
    <w:link w:val="1ff3"/>
    <w:rPr>
      <w:rFonts w:ascii="Arial" w:hAnsi="Arial"/>
      <w:sz w:val="23"/>
      <w:szCs w:val="23"/>
      <w:shd w:val="clear" w:color="auto" w:fill="FFFFFF"/>
    </w:rPr>
  </w:style>
  <w:style w:type="paragraph" w:customStyle="1" w:styleId="1ff3">
    <w:name w:val="Основной текст1"/>
    <w:basedOn w:val="a0"/>
    <w:link w:val="afffd"/>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uppressAutoHyphens w:val="0"/>
      <w:spacing w:after="120" w:line="480" w:lineRule="auto"/>
      <w:ind w:left="283"/>
    </w:pPr>
    <w:rPr>
      <w:lang w:eastAsia="ru-RU"/>
    </w:rPr>
  </w:style>
  <w:style w:type="character" w:customStyle="1" w:styleId="215">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f">
    <w:name w:val="Body Text 2"/>
    <w:basedOn w:val="a0"/>
    <w:link w:val="2f0"/>
    <w:uiPriority w:val="99"/>
    <w:pPr>
      <w:suppressAutoHyphens w:val="0"/>
      <w:spacing w:after="120" w:line="480" w:lineRule="auto"/>
    </w:pPr>
    <w:rPr>
      <w:sz w:val="20"/>
      <w:szCs w:val="20"/>
      <w:lang w:eastAsia="ru-RU"/>
    </w:rPr>
  </w:style>
  <w:style w:type="character" w:customStyle="1" w:styleId="2f0">
    <w:name w:val="Основной текст 2 Знак"/>
    <w:basedOn w:val="a1"/>
    <w:link w:val="2f"/>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4">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e">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0">
    <w:name w:val="Знак Знак Знак"/>
    <w:basedOn w:val="a0"/>
    <w:uiPriority w:val="99"/>
    <w:pPr>
      <w:suppressAutoHyphens w:val="0"/>
    </w:pPr>
    <w:rPr>
      <w:rFonts w:ascii="Verdana" w:hAnsi="Verdana" w:cs="Verdana"/>
      <w:sz w:val="20"/>
      <w:szCs w:val="20"/>
      <w:lang w:val="en-US" w:eastAsia="en-US"/>
    </w:rPr>
  </w:style>
  <w:style w:type="paragraph" w:customStyle="1" w:styleId="affff1">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2">
    <w:name w:val="Подпункт статьи"/>
    <w:basedOn w:val="a0"/>
    <w:pPr>
      <w:suppressAutoHyphens w:val="0"/>
      <w:jc w:val="both"/>
    </w:pPr>
    <w:rPr>
      <w:sz w:val="20"/>
      <w:szCs w:val="20"/>
      <w:lang w:eastAsia="ru-RU"/>
    </w:rPr>
  </w:style>
  <w:style w:type="paragraph" w:customStyle="1" w:styleId="2f1">
    <w:name w:val="Уровень 2. Нумерованный список"/>
    <w:basedOn w:val="afa"/>
    <w:link w:val="2f2"/>
    <w:uiPriority w:val="99"/>
    <w:pPr>
      <w:tabs>
        <w:tab w:val="num" w:pos="567"/>
      </w:tabs>
      <w:suppressAutoHyphens w:val="0"/>
      <w:spacing w:after="120"/>
      <w:ind w:firstLine="0"/>
    </w:pPr>
    <w:rPr>
      <w:rFonts w:eastAsia="Times New Roman"/>
      <w:sz w:val="24"/>
      <w:szCs w:val="20"/>
      <w:lang w:eastAsia="en-US"/>
    </w:rPr>
  </w:style>
  <w:style w:type="character" w:styleId="affff3">
    <w:name w:val="Emphasis"/>
    <w:uiPriority w:val="20"/>
    <w:qFormat/>
    <w:rPr>
      <w:i/>
      <w:iCs/>
    </w:rPr>
  </w:style>
  <w:style w:type="paragraph" w:customStyle="1" w:styleId="39">
    <w:name w:val="Уровень 3. Нумерованный список"/>
    <w:basedOn w:val="2f1"/>
    <w:uiPriority w:val="99"/>
    <w:pPr>
      <w:numPr>
        <w:ilvl w:val="2"/>
      </w:numPr>
      <w:tabs>
        <w:tab w:val="num" w:pos="360"/>
        <w:tab w:val="num" w:pos="567"/>
        <w:tab w:val="num" w:pos="643"/>
        <w:tab w:val="num" w:pos="720"/>
      </w:tabs>
      <w:ind w:left="360" w:firstLine="284"/>
    </w:pPr>
    <w:rPr>
      <w:szCs w:val="24"/>
    </w:rPr>
  </w:style>
  <w:style w:type="character" w:customStyle="1" w:styleId="2f2">
    <w:name w:val="Уровень 2. Нумерованный список Знак"/>
    <w:link w:val="2f1"/>
    <w:uiPriority w:val="99"/>
    <w:rPr>
      <w:sz w:val="24"/>
      <w:lang w:eastAsia="en-US"/>
    </w:rPr>
  </w:style>
  <w:style w:type="paragraph" w:styleId="affff4">
    <w:name w:val="Body Text First Indent"/>
    <w:basedOn w:val="afa"/>
    <w:link w:val="affff5"/>
    <w:pPr>
      <w:suppressAutoHyphens w:val="0"/>
      <w:spacing w:after="120"/>
      <w:ind w:firstLine="210"/>
      <w:jc w:val="left"/>
    </w:pPr>
    <w:rPr>
      <w:rFonts w:eastAsia="Times New Roman"/>
      <w:sz w:val="24"/>
    </w:rPr>
  </w:style>
  <w:style w:type="character" w:customStyle="1" w:styleId="affff5">
    <w:name w:val="Красная строка Знак"/>
    <w:basedOn w:val="17"/>
    <w:link w:val="affff4"/>
    <w:rPr>
      <w:rFonts w:eastAsia="MS Mincho"/>
      <w:sz w:val="24"/>
      <w:szCs w:val="24"/>
      <w:lang w:eastAsia="ar-SA"/>
    </w:rPr>
  </w:style>
  <w:style w:type="paragraph" w:customStyle="1" w:styleId="affff6">
    <w:name w:val="Обычный правый"/>
    <w:basedOn w:val="a0"/>
    <w:uiPriority w:val="99"/>
    <w:pPr>
      <w:suppressAutoHyphens w:val="0"/>
      <w:jc w:val="both"/>
    </w:pPr>
    <w:rPr>
      <w:lang w:eastAsia="en-US"/>
    </w:rPr>
  </w:style>
  <w:style w:type="paragraph" w:customStyle="1" w:styleId="216">
    <w:name w:val="Цитата 21"/>
    <w:basedOn w:val="a0"/>
    <w:next w:val="a0"/>
    <w:uiPriority w:val="99"/>
    <w:pPr>
      <w:suppressAutoHyphens w:val="0"/>
    </w:pPr>
    <w:rPr>
      <w:i/>
      <w:iCs/>
      <w:color w:val="000000"/>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5">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101">
    <w:name w:val="Абзац списка10"/>
    <w:basedOn w:val="a0"/>
    <w:pPr>
      <w:suppressAutoHyphens w:val="0"/>
      <w:ind w:left="720"/>
      <w:contextualSpacing/>
    </w:pPr>
    <w:rPr>
      <w:lang w:eastAsia="ru-RU"/>
    </w:rPr>
  </w:style>
  <w:style w:type="paragraph" w:customStyle="1" w:styleId="102">
    <w:name w:val="Обычный10"/>
    <w:qFormat/>
    <w:rPr>
      <w:lang w:eastAsia="ar-SA"/>
    </w:rPr>
  </w:style>
  <w:style w:type="paragraph" w:customStyle="1" w:styleId="affff7">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8"/>
    <w:qFormat/>
    <w:pPr>
      <w:widowControl w:val="0"/>
      <w:numPr>
        <w:numId w:val="34"/>
      </w:numPr>
      <w:tabs>
        <w:tab w:val="left" w:pos="1418"/>
      </w:tabs>
      <w:suppressAutoHyphens w:val="0"/>
      <w:ind w:left="1785"/>
      <w:contextualSpacing/>
      <w:jc w:val="both"/>
    </w:pPr>
    <w:rPr>
      <w:rFonts w:eastAsia="MS Mincho"/>
      <w:lang w:val="en-US" w:eastAsia="en-US"/>
    </w:rPr>
  </w:style>
  <w:style w:type="character" w:customStyle="1" w:styleId="affff8">
    <w:name w:val="Пункт Знак"/>
    <w:link w:val="a"/>
    <w:rPr>
      <w:rFonts w:eastAsia="MS Mincho"/>
      <w:sz w:val="24"/>
      <w:szCs w:val="24"/>
      <w:lang w:val="en-US" w:eastAsia="en-US"/>
    </w:rPr>
  </w:style>
  <w:style w:type="paragraph" w:customStyle="1" w:styleId="10">
    <w:name w:val="Стиль1"/>
    <w:basedOn w:val="afa"/>
    <w:link w:val="1ff6"/>
    <w:qFormat/>
    <w:pPr>
      <w:numPr>
        <w:numId w:val="35"/>
      </w:numPr>
      <w:suppressAutoHyphens w:val="0"/>
      <w:spacing w:before="240"/>
      <w:ind w:left="714" w:hanging="357"/>
      <w:jc w:val="center"/>
    </w:pPr>
    <w:rPr>
      <w:rFonts w:eastAsia="Times New Roman"/>
      <w:b/>
      <w:bCs/>
      <w:sz w:val="24"/>
      <w:lang w:eastAsia="ru-RU"/>
    </w:rPr>
  </w:style>
  <w:style w:type="character" w:customStyle="1" w:styleId="1ff6">
    <w:name w:val="Стиль1 Знак"/>
    <w:link w:val="10"/>
    <w:rPr>
      <w:b/>
      <w:bCs/>
      <w:sz w:val="24"/>
      <w:szCs w:val="24"/>
    </w:rPr>
  </w:style>
  <w:style w:type="paragraph" w:customStyle="1" w:styleId="54">
    <w:name w:val="Обычный5"/>
    <w:rPr>
      <w:lang w:eastAsia="ar-SA"/>
    </w:rPr>
  </w:style>
  <w:style w:type="table" w:customStyle="1" w:styleId="NormalTable0">
    <w:name w:val="Normal Table0"/>
    <w:rPr>
      <w:sz w:val="28"/>
      <w:szCs w:val="28"/>
    </w:rPr>
    <w:tblPr>
      <w:tblCellMar>
        <w:top w:w="0" w:type="dxa"/>
        <w:left w:w="0" w:type="dxa"/>
        <w:bottom w:w="0" w:type="dxa"/>
        <w:right w:w="0" w:type="dxa"/>
      </w:tblCellMar>
    </w:tblPr>
  </w:style>
  <w:style w:type="character" w:customStyle="1" w:styleId="Normal0">
    <w:name w:val="Normal0"/>
    <w:qFormat/>
    <w:rPr>
      <w:sz w:val="28"/>
      <w:lang w:val="ru-RU" w:eastAsia="ar-SA" w:bidi="ar-SA"/>
    </w:rPr>
  </w:style>
  <w:style w:type="table" w:customStyle="1" w:styleId="1ff7">
    <w:name w:val="Сетка таблицы1"/>
    <w:basedOn w:val="a2"/>
    <w:next w:val="afff2"/>
    <w:uiPriority w:val="59"/>
    <w:pPr>
      <w:ind w:right="34" w:firstLine="709"/>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3">
    <w:name w:val="Сетка таблицы11"/>
    <w:basedOn w:val="a2"/>
    <w:next w:val="afff2"/>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4">
    <w:name w:val="Обычный4"/>
    <w:rPr>
      <w:lang w:eastAsia="ar-SA"/>
    </w:rPr>
  </w:style>
  <w:style w:type="numbering" w:customStyle="1" w:styleId="1ff8">
    <w:name w:val="Нет списка1"/>
    <w:next w:val="a3"/>
    <w:uiPriority w:val="99"/>
    <w:semiHidden/>
    <w:unhideWhenUsed/>
  </w:style>
  <w:style w:type="numbering" w:customStyle="1" w:styleId="114">
    <w:name w:val="Нет списка11"/>
    <w:next w:val="a3"/>
    <w:uiPriority w:val="99"/>
    <w:semiHidden/>
    <w:unhideWhenUsed/>
  </w:style>
  <w:style w:type="numbering" w:customStyle="1" w:styleId="2f3">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f4">
    <w:name w:val="Сетка таблицы2"/>
    <w:basedOn w:val="a2"/>
    <w:next w:val="afff2"/>
    <w:uiPriority w:val="5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Cell0">
    <w:name w:val="ConsCell Знак"/>
    <w:link w:val="ConsCell"/>
    <w:rPr>
      <w:rFonts w:ascii="Arial" w:hAnsi="Arial" w:cs="Arial"/>
      <w:lang w:eastAsia="ar-SA"/>
    </w:rPr>
  </w:style>
  <w:style w:type="character" w:styleId="affff9">
    <w:name w:val="line number"/>
  </w:style>
  <w:style w:type="paragraph" w:customStyle="1" w:styleId="64">
    <w:name w:val="Обычный6"/>
    <w:rPr>
      <w:sz w:val="24"/>
      <w:szCs w:val="24"/>
    </w:rPr>
  </w:style>
  <w:style w:type="paragraph" w:customStyle="1" w:styleId="paragraph">
    <w:name w:val="paragraph"/>
    <w:basedOn w:val="a0"/>
    <w:pPr>
      <w:suppressAutoHyphens w:val="0"/>
      <w:spacing w:before="100" w:beforeAutospacing="1" w:after="100" w:afterAutospacing="1"/>
    </w:pPr>
    <w:rPr>
      <w:lang w:eastAsia="ru-RU"/>
    </w:rPr>
  </w:style>
  <w:style w:type="character" w:customStyle="1" w:styleId="eop">
    <w:name w:val="eop"/>
    <w:basedOn w:val="a1"/>
  </w:style>
  <w:style w:type="character" w:customStyle="1" w:styleId="spellingerror">
    <w:name w:val="spellingerror"/>
    <w:basedOn w:val="a1"/>
  </w:style>
  <w:style w:type="character" w:customStyle="1" w:styleId="tabchar">
    <w:name w:val="tabchar"/>
    <w:basedOn w:val="a1"/>
  </w:style>
  <w:style w:type="character" w:customStyle="1" w:styleId="scxw182915996">
    <w:name w:val="scxw182915996"/>
    <w:basedOn w:val="a1"/>
  </w:style>
  <w:style w:type="character" w:customStyle="1" w:styleId="2a">
    <w:name w:val="Нижний колонтитул Знак2"/>
    <w:basedOn w:val="a1"/>
    <w:link w:val="1ff1"/>
    <w:uiPriority w:val="99"/>
    <w:rPr>
      <w:rFonts w:eastAsia="MS Mincho"/>
      <w:spacing w:val="-2"/>
      <w:sz w:val="24"/>
      <w:szCs w:val="24"/>
      <w:lang w:eastAsia="ar-SA"/>
    </w:rPr>
  </w:style>
  <w:style w:type="character" w:customStyle="1" w:styleId="29">
    <w:name w:val="Верхний колонтитул Знак2"/>
    <w:basedOn w:val="a1"/>
    <w:link w:val="1ff0"/>
    <w:uiPriority w:val="9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55287457">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http://otc.ru/" TargetMode="External"/><Relationship Id="rId39" Type="http://schemas.openxmlformats.org/officeDocument/2006/relationships/hyperlink" Target="https://cloud.mail.ru/public/N3BA/H6bkNzEhD%20"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trcont.com/the-company/procurement" TargetMode="External"/><Relationship Id="rId42" Type="http://schemas.openxmlformats.org/officeDocument/2006/relationships/footer" Target="footer8.xml"/><Relationship Id="rId47" Type="http://schemas.openxmlformats.org/officeDocument/2006/relationships/image" Target="media/image4.png"/><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line@trcont.ru" TargetMode="External"/><Relationship Id="rId25" Type="http://schemas.openxmlformats.org/officeDocument/2006/relationships/hyperlink" Target="http://otc.ru/" TargetMode="External"/><Relationship Id="rId33" Type="http://schemas.openxmlformats.org/officeDocument/2006/relationships/footer" Target="footer5.xml"/><Relationship Id="rId38" Type="http://schemas.openxmlformats.org/officeDocument/2006/relationships/hyperlink" Target="mailto:ural@trcont.ru" TargetMode="External"/><Relationship Id="rId46"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yperlink" Target="https://cloud.mail.ru/public/N3BA/H6bkNzEhD%20" TargetMode="External"/><Relationship Id="rId29" Type="http://schemas.openxmlformats.org/officeDocument/2006/relationships/header" Target="header3.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trcont.com/" TargetMode="External"/><Relationship Id="rId32" Type="http://schemas.openxmlformats.org/officeDocument/2006/relationships/header" Target="header4.xml"/><Relationship Id="rId37" Type="http://schemas.openxmlformats.org/officeDocument/2006/relationships/footer" Target="footer7.xml"/><Relationship Id="rId40" Type="http://schemas.openxmlformats.org/officeDocument/2006/relationships/header" Target="header6.xml"/><Relationship Id="rId45" Type="http://schemas.openxmlformats.org/officeDocument/2006/relationships/image" Target="media/image2.png"/><Relationship Id="rId53"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footer" Target="footer2.xml"/><Relationship Id="rId28" Type="http://schemas.openxmlformats.org/officeDocument/2006/relationships/header" Target="header2.xml"/><Relationship Id="rId36" Type="http://schemas.openxmlformats.org/officeDocument/2006/relationships/footer" Target="footer6.xm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footer" Target="footer4.xml"/><Relationship Id="rId44" Type="http://schemas.openxmlformats.org/officeDocument/2006/relationships/image" Target="media/image1.png"/><Relationship Id="rId52"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1.xml"/><Relationship Id="rId27" Type="http://schemas.openxmlformats.org/officeDocument/2006/relationships/hyperlink" Target="mailto:info@otc.ru" TargetMode="External"/><Relationship Id="rId30" Type="http://schemas.openxmlformats.org/officeDocument/2006/relationships/footer" Target="footer3.xml"/><Relationship Id="rId35" Type="http://schemas.openxmlformats.org/officeDocument/2006/relationships/header" Target="header5.xml"/><Relationship Id="rId43" Type="http://schemas.openxmlformats.org/officeDocument/2006/relationships/footer" Target="footer9.xml"/><Relationship Id="rId48" Type="http://schemas.openxmlformats.org/officeDocument/2006/relationships/image" Target="media/image5.png"/><Relationship Id="rId8" Type="http://schemas.openxmlformats.org/officeDocument/2006/relationships/styles" Target="styles.xml"/><Relationship Id="rId51"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7C3A0-FDDC-4132-81E8-779E2095AA4B}">
  <ds:schemaRefs>
    <ds:schemaRef ds:uri="http://schemas.openxmlformats.org/officeDocument/2006/bibliography"/>
  </ds:schemaRefs>
</ds:datastoreItem>
</file>

<file path=customXml/itemProps4.xml><?xml version="1.0" encoding="utf-8"?>
<ds:datastoreItem xmlns:ds="http://schemas.openxmlformats.org/officeDocument/2006/customXml" ds:itemID="{7752BC6A-8809-4546-BF66-7720309ED1E8}">
  <ds:schemaRefs>
    <ds:schemaRef ds:uri="http://schemas.openxmlformats.org/officeDocument/2006/bibliography"/>
  </ds:schemaRefs>
</ds:datastoreItem>
</file>

<file path=customXml/itemProps5.xml><?xml version="1.0" encoding="utf-8"?>
<ds:datastoreItem xmlns:ds="http://schemas.openxmlformats.org/officeDocument/2006/customXml" ds:itemID="{9E88EC6F-DB03-409B-A31E-ABA7F1AA839E}">
  <ds:schemaRefs>
    <ds:schemaRef ds:uri="http://schemas.openxmlformats.org/officeDocument/2006/bibliography"/>
  </ds:schemaRefs>
</ds:datastoreItem>
</file>

<file path=customXml/itemProps6.xml><?xml version="1.0" encoding="utf-8"?>
<ds:datastoreItem xmlns:ds="http://schemas.openxmlformats.org/officeDocument/2006/customXml" ds:itemID="{F200DA47-541E-482C-BD10-AD6C4C27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129</Pages>
  <Words>48164</Words>
  <Characters>274538</Characters>
  <Application>Microsoft Office Word</Application>
  <DocSecurity>0</DocSecurity>
  <Lines>2287</Lines>
  <Paragraphs>644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322058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2024-09-09T10:21:00Z</dcterms:created>
  <dcterms:modified xsi:type="dcterms:W3CDTF">2024-09-09T10:21:00Z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