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014B39" w14:textId="77777777" w:rsidR="007D6548" w:rsidRPr="005C1A9B" w:rsidRDefault="007D6548" w:rsidP="00A4055F">
      <w:pPr>
        <w:tabs>
          <w:tab w:val="left" w:pos="4962"/>
        </w:tabs>
        <w:ind w:left="4820"/>
        <w:rPr>
          <w:b/>
          <w:bCs/>
          <w:sz w:val="28"/>
          <w:szCs w:val="28"/>
        </w:rPr>
      </w:pPr>
      <w:r>
        <w:rPr>
          <w:b/>
          <w:bCs/>
          <w:sz w:val="28"/>
          <w:szCs w:val="28"/>
        </w:rPr>
        <w:t>УТВЕРЖД</w:t>
      </w:r>
      <w:r w:rsidR="00B62DAF">
        <w:rPr>
          <w:b/>
          <w:bCs/>
          <w:sz w:val="28"/>
          <w:szCs w:val="28"/>
        </w:rPr>
        <w:t>АЮ</w:t>
      </w:r>
    </w:p>
    <w:p w14:paraId="37AFB9A7" w14:textId="77777777" w:rsidR="007D6548" w:rsidRPr="006D2B87" w:rsidRDefault="007D6548" w:rsidP="00A4055F">
      <w:pPr>
        <w:tabs>
          <w:tab w:val="left" w:pos="4962"/>
        </w:tabs>
        <w:ind w:left="4820"/>
        <w:rPr>
          <w:rFonts w:eastAsia="Arial Unicode MS"/>
          <w:b/>
          <w:bCs/>
          <w:sz w:val="28"/>
          <w:szCs w:val="28"/>
        </w:rPr>
      </w:pPr>
    </w:p>
    <w:p w14:paraId="6B71FD61" w14:textId="77777777" w:rsidR="003A344E" w:rsidRDefault="00E3540E">
      <w:pPr>
        <w:tabs>
          <w:tab w:val="left" w:pos="4962"/>
        </w:tabs>
        <w:ind w:left="4820"/>
        <w:rPr>
          <w:b/>
          <w:bCs/>
          <w:sz w:val="28"/>
          <w:szCs w:val="28"/>
        </w:rPr>
      </w:pPr>
      <w:r>
        <w:rPr>
          <w:b/>
          <w:bCs/>
          <w:sz w:val="28"/>
          <w:szCs w:val="28"/>
        </w:rPr>
        <w:t>Заместитель п</w:t>
      </w:r>
      <w:r w:rsidR="00365DA0">
        <w:rPr>
          <w:b/>
          <w:bCs/>
          <w:sz w:val="28"/>
          <w:szCs w:val="28"/>
        </w:rPr>
        <w:t>редседател</w:t>
      </w:r>
      <w:r>
        <w:rPr>
          <w:b/>
          <w:bCs/>
          <w:sz w:val="28"/>
          <w:szCs w:val="28"/>
        </w:rPr>
        <w:t>я</w:t>
      </w:r>
      <w:r w:rsidR="00365DA0">
        <w:rPr>
          <w:b/>
          <w:bCs/>
          <w:sz w:val="28"/>
          <w:szCs w:val="28"/>
        </w:rPr>
        <w:t xml:space="preserve"> Конкурсной комиссии </w:t>
      </w:r>
      <w:r w:rsidR="00B62DAF">
        <w:rPr>
          <w:b/>
          <w:bCs/>
          <w:sz w:val="28"/>
          <w:szCs w:val="28"/>
        </w:rPr>
        <w:t>аппарата управления</w:t>
      </w:r>
      <w:r w:rsidR="00365DA0">
        <w:rPr>
          <w:b/>
          <w:bCs/>
          <w:sz w:val="28"/>
          <w:szCs w:val="28"/>
        </w:rPr>
        <w:t xml:space="preserve"> ПАО «ТрансКонтейнер»</w:t>
      </w:r>
    </w:p>
    <w:p w14:paraId="0F12578B" w14:textId="77777777" w:rsidR="00E03F14" w:rsidRDefault="00E03F14">
      <w:pPr>
        <w:tabs>
          <w:tab w:val="left" w:pos="4962"/>
        </w:tabs>
        <w:ind w:left="4820"/>
        <w:rPr>
          <w:b/>
          <w:bCs/>
          <w:sz w:val="28"/>
        </w:rPr>
      </w:pPr>
    </w:p>
    <w:p w14:paraId="4DB53926" w14:textId="77777777" w:rsidR="00E03F14" w:rsidRDefault="00E03F14">
      <w:pPr>
        <w:tabs>
          <w:tab w:val="left" w:pos="4962"/>
        </w:tabs>
        <w:ind w:left="4820"/>
        <w:rPr>
          <w:b/>
          <w:bCs/>
          <w:sz w:val="28"/>
        </w:rPr>
      </w:pPr>
    </w:p>
    <w:p w14:paraId="3C5E55D9" w14:textId="77777777" w:rsidR="00E03F14" w:rsidRDefault="00E03F14">
      <w:pPr>
        <w:tabs>
          <w:tab w:val="left" w:pos="4962"/>
        </w:tabs>
        <w:ind w:left="4820"/>
        <w:rPr>
          <w:b/>
          <w:bCs/>
          <w:sz w:val="28"/>
        </w:rPr>
      </w:pPr>
      <w:r>
        <w:rPr>
          <w:b/>
          <w:bCs/>
          <w:sz w:val="28"/>
        </w:rPr>
        <w:t>_____________________</w:t>
      </w:r>
    </w:p>
    <w:p w14:paraId="2D812E7C" w14:textId="77777777" w:rsidR="00E03F14" w:rsidRDefault="00E03F14" w:rsidP="00317553">
      <w:pPr>
        <w:tabs>
          <w:tab w:val="left" w:pos="4962"/>
        </w:tabs>
        <w:rPr>
          <w:b/>
          <w:bCs/>
          <w:sz w:val="28"/>
        </w:rPr>
      </w:pPr>
    </w:p>
    <w:p w14:paraId="4FE11034" w14:textId="0B20179B" w:rsidR="003A344E" w:rsidRDefault="00365DA0">
      <w:pPr>
        <w:tabs>
          <w:tab w:val="left" w:pos="4962"/>
        </w:tabs>
        <w:ind w:left="4820"/>
        <w:rPr>
          <w:b/>
          <w:bCs/>
          <w:sz w:val="28"/>
        </w:rPr>
      </w:pPr>
      <w:r>
        <w:rPr>
          <w:b/>
          <w:bCs/>
          <w:sz w:val="28"/>
        </w:rPr>
        <w:t>«</w:t>
      </w:r>
      <w:r w:rsidR="00317553">
        <w:rPr>
          <w:b/>
          <w:bCs/>
          <w:sz w:val="28"/>
        </w:rPr>
        <w:t>16</w:t>
      </w:r>
      <w:r>
        <w:rPr>
          <w:b/>
          <w:bCs/>
          <w:sz w:val="28"/>
        </w:rPr>
        <w:t>» сентября 2024 года</w:t>
      </w:r>
    </w:p>
    <w:p w14:paraId="08378DD6" w14:textId="77777777" w:rsidR="007D6548" w:rsidRDefault="007D6548">
      <w:pPr>
        <w:ind w:firstLine="709"/>
        <w:rPr>
          <w:b/>
          <w:bCs/>
          <w:spacing w:val="20"/>
          <w:sz w:val="28"/>
          <w:szCs w:val="28"/>
        </w:rPr>
      </w:pPr>
    </w:p>
    <w:p w14:paraId="5648F048" w14:textId="77777777" w:rsidR="007D6548" w:rsidRDefault="007D6548">
      <w:pPr>
        <w:spacing w:after="120"/>
        <w:jc w:val="center"/>
        <w:rPr>
          <w:b/>
          <w:bCs/>
          <w:sz w:val="40"/>
          <w:szCs w:val="40"/>
        </w:rPr>
      </w:pPr>
    </w:p>
    <w:p w14:paraId="4736D412" w14:textId="77777777" w:rsidR="007D6548" w:rsidRDefault="007D6548">
      <w:pPr>
        <w:spacing w:after="120"/>
        <w:jc w:val="center"/>
        <w:rPr>
          <w:b/>
          <w:bCs/>
          <w:sz w:val="40"/>
          <w:szCs w:val="40"/>
        </w:rPr>
      </w:pPr>
      <w:r>
        <w:rPr>
          <w:b/>
          <w:bCs/>
          <w:sz w:val="40"/>
          <w:szCs w:val="40"/>
        </w:rPr>
        <w:t>ДОКУМЕНТАЦИЯ О ЗАКУПКЕ</w:t>
      </w:r>
    </w:p>
    <w:p w14:paraId="1D728F2F" w14:textId="77777777" w:rsidR="000A2D97" w:rsidRDefault="000A2D97">
      <w:pPr>
        <w:spacing w:after="120"/>
        <w:ind w:firstLine="709"/>
        <w:jc w:val="center"/>
        <w:rPr>
          <w:b/>
          <w:bCs/>
          <w:sz w:val="20"/>
          <w:szCs w:val="20"/>
        </w:rPr>
      </w:pPr>
    </w:p>
    <w:p w14:paraId="4EEBACFB"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257E7C9" w14:textId="77777777" w:rsidR="007D6548" w:rsidRPr="00556E89" w:rsidRDefault="007D6548">
      <w:pPr>
        <w:spacing w:after="120"/>
        <w:ind w:firstLine="709"/>
        <w:jc w:val="center"/>
        <w:rPr>
          <w:bCs/>
          <w:sz w:val="20"/>
          <w:szCs w:val="20"/>
        </w:rPr>
      </w:pPr>
    </w:p>
    <w:p w14:paraId="4163D240"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D85BEFD" w14:textId="6E05CB12" w:rsidR="003A344E" w:rsidRDefault="00365DA0" w:rsidP="00046EC6">
      <w:pPr>
        <w:pStyle w:val="1a"/>
        <w:ind w:firstLine="0"/>
      </w:pPr>
      <w:r>
        <w:rPr>
          <w:b/>
          <w:szCs w:val="28"/>
        </w:rPr>
        <w:t>Публичное акционерное общество «ТрансКонтейнер»</w:t>
      </w:r>
      <w:r w:rsidR="00046EC6">
        <w:rPr>
          <w:b/>
          <w:szCs w:val="28"/>
        </w:rPr>
        <w:t xml:space="preserve"> </w:t>
      </w:r>
      <w:r>
        <w:rPr>
          <w:b/>
          <w:szCs w:val="28"/>
        </w:rPr>
        <w:t>(ПАО «ТрансКонтейнер»)</w:t>
      </w:r>
      <w:r>
        <w:rPr>
          <w:szCs w:val="28"/>
        </w:rPr>
        <w:t xml:space="preserve"> в лице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17553">
        <w:t>ЦКПКЗ</w:t>
      </w:r>
      <w:r>
        <w:t>-24-</w:t>
      </w:r>
      <w:r w:rsidR="00317553">
        <w:t>0034</w:t>
      </w:r>
      <w:r>
        <w:t xml:space="preserve"> по предмету закупки </w:t>
      </w:r>
      <w:r>
        <w:rPr>
          <w:b/>
        </w:rPr>
        <w:t>«</w:t>
      </w:r>
      <w:r w:rsidR="00114846" w:rsidRPr="00114846">
        <w:rPr>
          <w:b/>
        </w:rPr>
        <w:t>Изготовление,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Черниковка филиала ПАО «ТрансКонтейнер» на Куйбышевской железной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7EFCAC4D"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6AEF3F"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76925AC"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7D6EC8A"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w:t>
      </w:r>
      <w:r>
        <w:lastRenderedPageBreak/>
        <w:t xml:space="preserve">массовой информации </w:t>
      </w:r>
      <w:r>
        <w:rPr>
          <w:szCs w:val="28"/>
        </w:rPr>
        <w:t>(далее – СМИ)</w:t>
      </w:r>
      <w:r>
        <w:t>, указанных в пункте </w:t>
      </w:r>
      <w:r>
        <w:rPr>
          <w:szCs w:val="28"/>
        </w:rPr>
        <w:t>4 Информационной карты.</w:t>
      </w:r>
    </w:p>
    <w:p w14:paraId="5B3D0E52"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05B55BA"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AF496A9"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444C648"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D779FC9"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1399D96"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A5F6CD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9DF5CC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8F734FB"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EB8503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FEAD979"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FA5E255" w14:textId="77777777" w:rsidR="007D6548" w:rsidRPr="00D32FFA" w:rsidRDefault="007D6548" w:rsidP="00E76363">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9E89598"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ABFC355"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9B568ED"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F8705CA"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9F61157"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0041337"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w:t>
      </w:r>
      <w:r>
        <w:lastRenderedPageBreak/>
        <w:t>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4762124D"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864EE57"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3183554"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2C2BA6D"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3769216"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6CF0918"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F9CC9E7"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CFA9F13" w14:textId="77777777"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w:t>
      </w:r>
      <w:r>
        <w:lastRenderedPageBreak/>
        <w:t>участников.</w:t>
      </w:r>
    </w:p>
    <w:p w14:paraId="75B574FD"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D560CFD"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93D2225"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3953D649"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050774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9FCA095"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BA93A0A" w14:textId="77777777" w:rsidR="00215E05" w:rsidRDefault="00215E05" w:rsidP="00215E05">
      <w:pPr>
        <w:pStyle w:val="1a"/>
        <w:ind w:left="709" w:firstLine="0"/>
      </w:pPr>
    </w:p>
    <w:p w14:paraId="6624572A"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B30D5AE"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B822B82"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BCBF604"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AA9BE7D"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CFD7C61"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33996D35"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FFF472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F5A3050" w14:textId="77777777" w:rsidR="00147510" w:rsidRPr="00147510" w:rsidRDefault="00147510" w:rsidP="00147510">
      <w:pPr>
        <w:ind w:left="709"/>
        <w:jc w:val="both"/>
        <w:rPr>
          <w:sz w:val="28"/>
          <w:szCs w:val="28"/>
        </w:rPr>
      </w:pPr>
    </w:p>
    <w:p w14:paraId="61FC31EB"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31401CE" w14:textId="77777777" w:rsidR="00A83569" w:rsidRDefault="00A83569" w:rsidP="00224002">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195F1DC" w14:textId="77777777" w:rsidR="00A83569" w:rsidRDefault="00A83569" w:rsidP="00224002">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06C5D57" w14:textId="77777777" w:rsidR="00A83569" w:rsidRDefault="00A83569" w:rsidP="00224002">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84592F8" w14:textId="77777777" w:rsidR="00A83569" w:rsidRDefault="00A83569" w:rsidP="00224002">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0240F10" w14:textId="77777777" w:rsidR="00670AF4" w:rsidRDefault="00670AF4" w:rsidP="00F3355C">
      <w:pPr>
        <w:pStyle w:val="af8"/>
        <w:rPr>
          <w:sz w:val="28"/>
          <w:szCs w:val="28"/>
        </w:rPr>
      </w:pPr>
    </w:p>
    <w:p w14:paraId="02628506"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lastRenderedPageBreak/>
        <w:t>Антикоррупционная оговорка</w:t>
      </w:r>
    </w:p>
    <w:p w14:paraId="1895F11A" w14:textId="77777777" w:rsidR="008A65C2" w:rsidRPr="00C61911" w:rsidRDefault="008A65C2" w:rsidP="00224002">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B4F43F5" w14:textId="77777777" w:rsidR="007E0067" w:rsidRPr="00C61911" w:rsidRDefault="00837F0D" w:rsidP="00224002">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AEED992" w14:textId="77777777" w:rsidR="00A41030" w:rsidRPr="00C61911" w:rsidRDefault="00A41030" w:rsidP="00224002">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81D83D0" w14:textId="77777777" w:rsidR="007A0775" w:rsidRPr="00C61911" w:rsidRDefault="007A0775" w:rsidP="00224002">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r>
        <w:rPr>
          <w:sz w:val="28"/>
          <w:szCs w:val="28"/>
        </w:rPr>
        <w:lastRenderedPageBreak/>
        <w:t>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F56B13C" w14:textId="77777777" w:rsidR="00BE0A8F" w:rsidRPr="00C61911" w:rsidRDefault="00BE0A8F" w:rsidP="00224002">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BDA0936"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6A04238"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5D1943DF"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D4DA093" w14:textId="77777777" w:rsidR="004C6915" w:rsidRPr="00C61911" w:rsidRDefault="004C6915" w:rsidP="00224002">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615E3B9" w14:textId="77777777" w:rsidR="004C6915" w:rsidRPr="00C61911" w:rsidRDefault="004C6915" w:rsidP="00224002">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0CDEC26" w14:textId="77777777" w:rsidR="00DF6153" w:rsidRDefault="00DF6153" w:rsidP="00224002">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56E953A2" w14:textId="77777777" w:rsidR="00510148" w:rsidRPr="00C61911" w:rsidRDefault="00510148">
      <w:pPr>
        <w:pStyle w:val="1a"/>
        <w:ind w:left="709" w:firstLine="0"/>
        <w:rPr>
          <w:szCs w:val="28"/>
        </w:rPr>
      </w:pPr>
    </w:p>
    <w:p w14:paraId="503A41EC" w14:textId="77777777" w:rsidR="002B0C59" w:rsidRPr="00D32FFA" w:rsidRDefault="002B0C59">
      <w:pPr>
        <w:pStyle w:val="1a"/>
        <w:ind w:left="709" w:firstLine="0"/>
        <w:rPr>
          <w:szCs w:val="24"/>
        </w:rPr>
      </w:pPr>
    </w:p>
    <w:p w14:paraId="65FFCCE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165AA45" w14:textId="77777777" w:rsidR="00997B7D" w:rsidRPr="00D20AD0" w:rsidRDefault="00737675" w:rsidP="00224002">
      <w:pPr>
        <w:pStyle w:val="1a"/>
        <w:numPr>
          <w:ilvl w:val="1"/>
          <w:numId w:val="12"/>
        </w:numPr>
        <w:ind w:left="0" w:firstLine="709"/>
        <w:outlineLvl w:val="1"/>
        <w:rPr>
          <w:b/>
          <w:szCs w:val="28"/>
        </w:rPr>
      </w:pPr>
      <w:r>
        <w:rPr>
          <w:b/>
          <w:szCs w:val="28"/>
        </w:rPr>
        <w:t>Обязательные требования</w:t>
      </w:r>
    </w:p>
    <w:p w14:paraId="5441CA7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B0045C9"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4823012"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17B0CB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8A38AB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50D7E34"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1AF3DB2"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ADEC75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F91D07B"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7F7FF57"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w:t>
      </w:r>
      <w:r>
        <w:rPr>
          <w:sz w:val="28"/>
          <w:szCs w:val="28"/>
        </w:rPr>
        <w:lastRenderedPageBreak/>
        <w:t xml:space="preserve">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00B5B70"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EBF9F51" w14:textId="77777777" w:rsidR="000E5B2C" w:rsidRPr="00D32FFA" w:rsidRDefault="000E5B2C" w:rsidP="00045327">
      <w:pPr>
        <w:ind w:firstLine="709"/>
        <w:jc w:val="both"/>
        <w:rPr>
          <w:sz w:val="28"/>
          <w:szCs w:val="28"/>
        </w:rPr>
      </w:pPr>
    </w:p>
    <w:p w14:paraId="484FD924" w14:textId="77777777" w:rsidR="007D6548" w:rsidRPr="00D32FFA" w:rsidRDefault="00737675" w:rsidP="00224002">
      <w:pPr>
        <w:pStyle w:val="1a"/>
        <w:numPr>
          <w:ilvl w:val="1"/>
          <w:numId w:val="12"/>
        </w:numPr>
        <w:ind w:left="0" w:firstLine="709"/>
        <w:outlineLvl w:val="1"/>
        <w:rPr>
          <w:b/>
          <w:szCs w:val="28"/>
        </w:rPr>
      </w:pPr>
      <w:r>
        <w:rPr>
          <w:b/>
          <w:szCs w:val="28"/>
        </w:rPr>
        <w:t>Квалификационные требования</w:t>
      </w:r>
    </w:p>
    <w:p w14:paraId="3A4A1784"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774E9D6"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B3B8A2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62F40E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DDA8044" w14:textId="77777777" w:rsidR="00997B7D" w:rsidRPr="00D32FFA" w:rsidRDefault="00997B7D" w:rsidP="00E76363">
      <w:pPr>
        <w:pStyle w:val="af8"/>
        <w:rPr>
          <w:sz w:val="28"/>
          <w:szCs w:val="28"/>
        </w:rPr>
      </w:pPr>
    </w:p>
    <w:p w14:paraId="02778514" w14:textId="77777777" w:rsidR="002410DF" w:rsidRPr="00D20AD0" w:rsidRDefault="002410DF" w:rsidP="00224002">
      <w:pPr>
        <w:pStyle w:val="1a"/>
        <w:numPr>
          <w:ilvl w:val="1"/>
          <w:numId w:val="12"/>
        </w:numPr>
        <w:ind w:left="0" w:firstLine="709"/>
        <w:outlineLvl w:val="1"/>
        <w:rPr>
          <w:b/>
          <w:szCs w:val="28"/>
        </w:rPr>
      </w:pPr>
      <w:r>
        <w:rPr>
          <w:b/>
          <w:szCs w:val="28"/>
        </w:rPr>
        <w:t>Представление документов</w:t>
      </w:r>
    </w:p>
    <w:p w14:paraId="3E38F19C" w14:textId="77777777" w:rsidR="00737675" w:rsidRPr="00D32FFA" w:rsidRDefault="00737675" w:rsidP="00224002">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999C0FF"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A8DC085"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B1F658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E8733F3"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3E0E2CC"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56966C8"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798C2C0"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A740D26"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1295CFF" w14:textId="77777777" w:rsidR="00835CB1" w:rsidRDefault="00B12B16" w:rsidP="00224002">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AE17595" w14:textId="77777777" w:rsidR="00AA1400" w:rsidRDefault="00AA1400" w:rsidP="00724B9D">
      <w:pPr>
        <w:pStyle w:val="aff6"/>
        <w:ind w:left="0" w:firstLine="709"/>
        <w:jc w:val="both"/>
        <w:rPr>
          <w:rFonts w:eastAsia="MS Mincho"/>
          <w:sz w:val="28"/>
          <w:szCs w:val="28"/>
        </w:rPr>
      </w:pPr>
    </w:p>
    <w:p w14:paraId="7668B1E3" w14:textId="77777777" w:rsidR="003A5E1F" w:rsidRPr="00D32FFA" w:rsidRDefault="003A5E1F" w:rsidP="00724B9D">
      <w:pPr>
        <w:pStyle w:val="aff6"/>
        <w:ind w:left="0" w:firstLine="709"/>
        <w:jc w:val="both"/>
        <w:rPr>
          <w:rFonts w:eastAsia="MS Mincho"/>
          <w:sz w:val="28"/>
          <w:szCs w:val="28"/>
        </w:rPr>
      </w:pPr>
    </w:p>
    <w:p w14:paraId="297D4CB9"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6F52767" w14:textId="77777777" w:rsidR="00B66FCB" w:rsidRPr="00D32FFA" w:rsidRDefault="00B66FCB" w:rsidP="00E76363">
      <w:pPr>
        <w:pStyle w:val="af8"/>
        <w:tabs>
          <w:tab w:val="left" w:pos="0"/>
          <w:tab w:val="left" w:pos="1440"/>
        </w:tabs>
        <w:rPr>
          <w:sz w:val="28"/>
        </w:rPr>
      </w:pPr>
    </w:p>
    <w:p w14:paraId="45F57E39" w14:textId="77777777" w:rsidR="003C30F3" w:rsidRPr="00D20AD0" w:rsidRDefault="003C30F3" w:rsidP="00224002">
      <w:pPr>
        <w:pStyle w:val="1a"/>
        <w:numPr>
          <w:ilvl w:val="1"/>
          <w:numId w:val="18"/>
        </w:numPr>
        <w:ind w:left="0" w:firstLine="709"/>
        <w:outlineLvl w:val="1"/>
        <w:rPr>
          <w:b/>
          <w:szCs w:val="28"/>
        </w:rPr>
      </w:pPr>
      <w:r>
        <w:rPr>
          <w:b/>
          <w:szCs w:val="28"/>
        </w:rPr>
        <w:t>Заявка</w:t>
      </w:r>
    </w:p>
    <w:p w14:paraId="75F82872"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C349227"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7D7BC03" w14:textId="77777777" w:rsidR="00627DB4" w:rsidRPr="00514A3A" w:rsidRDefault="00627DB4" w:rsidP="0022400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A546A66" w14:textId="77777777" w:rsidR="00627DB4" w:rsidRPr="00D32FFA" w:rsidRDefault="00627DB4" w:rsidP="00224002">
      <w:pPr>
        <w:pStyle w:val="af8"/>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Открытом конкурсе.</w:t>
      </w:r>
    </w:p>
    <w:p w14:paraId="2382A472"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5EB77A3" w14:textId="77777777" w:rsidR="00627DB4" w:rsidRPr="00D32FFA" w:rsidRDefault="00627DB4" w:rsidP="0022400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5599A55" w14:textId="77777777" w:rsidR="00627DB4" w:rsidRPr="00D32FFA" w:rsidRDefault="00627DB4" w:rsidP="0022400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9827ADC" w14:textId="77777777" w:rsidR="00627DB4" w:rsidRPr="008D6460" w:rsidRDefault="00627DB4" w:rsidP="0022400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DB00472" w14:textId="77777777" w:rsidR="00627DB4" w:rsidRPr="005E1413" w:rsidRDefault="00627DB4" w:rsidP="00224002">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34A73792" w14:textId="77777777" w:rsidR="00627DB4" w:rsidRPr="007E5BBC" w:rsidRDefault="00602A14" w:rsidP="0022400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E0BB1AF"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1AC51A6" w14:textId="77777777" w:rsidR="00627DB4" w:rsidRPr="007E5BBC" w:rsidRDefault="00627DB4" w:rsidP="0022400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AC54DA7" w14:textId="77777777" w:rsidR="00627DB4" w:rsidRDefault="00D04697" w:rsidP="00224002">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E4105B6" w14:textId="77777777" w:rsidR="007D6548" w:rsidRPr="00D32FFA" w:rsidRDefault="007D6548" w:rsidP="00E76363">
      <w:pPr>
        <w:pStyle w:val="Default"/>
        <w:ind w:firstLine="709"/>
        <w:jc w:val="both"/>
      </w:pPr>
    </w:p>
    <w:p w14:paraId="1F8515AC" w14:textId="77777777" w:rsidR="003C30F3" w:rsidRDefault="00AA1400" w:rsidP="00224002">
      <w:pPr>
        <w:pStyle w:val="1a"/>
        <w:numPr>
          <w:ilvl w:val="1"/>
          <w:numId w:val="18"/>
        </w:numPr>
        <w:ind w:left="0" w:firstLine="709"/>
        <w:outlineLvl w:val="1"/>
        <w:rPr>
          <w:b/>
          <w:szCs w:val="28"/>
        </w:rPr>
      </w:pPr>
      <w:r>
        <w:rPr>
          <w:b/>
          <w:szCs w:val="28"/>
        </w:rPr>
        <w:t>Срок и порядок подачи Заявок</w:t>
      </w:r>
    </w:p>
    <w:p w14:paraId="4F9D3961"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DAF2C88" w14:textId="77777777" w:rsidR="00542481" w:rsidRDefault="00036881" w:rsidP="00E76363">
      <w:pPr>
        <w:pStyle w:val="af8"/>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44C45A2"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D1824BB"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245DB59"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CFCAEC4"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4C948FA"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9018C5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B72BB0D"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B7ED7CF"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C2A043B" w14:textId="77777777" w:rsidR="00DB1E84" w:rsidRDefault="00DB1E84" w:rsidP="00DB1E84">
      <w:pPr>
        <w:pStyle w:val="af8"/>
        <w:ind w:left="709" w:firstLine="0"/>
        <w:rPr>
          <w:sz w:val="28"/>
        </w:rPr>
      </w:pPr>
    </w:p>
    <w:p w14:paraId="62F111B7" w14:textId="77777777" w:rsidR="00A25FFF" w:rsidRDefault="00A25FFF" w:rsidP="00DB1E84">
      <w:pPr>
        <w:pStyle w:val="af8"/>
        <w:ind w:left="709" w:firstLine="0"/>
        <w:rPr>
          <w:sz w:val="28"/>
        </w:rPr>
      </w:pPr>
    </w:p>
    <w:p w14:paraId="554181DB" w14:textId="77777777" w:rsidR="00A25FFF" w:rsidRPr="00D11A28" w:rsidRDefault="00A25FFF" w:rsidP="00DB1E84">
      <w:pPr>
        <w:pStyle w:val="af8"/>
        <w:ind w:left="709" w:firstLine="0"/>
        <w:rPr>
          <w:sz w:val="28"/>
        </w:rPr>
      </w:pPr>
    </w:p>
    <w:p w14:paraId="4D1F895F" w14:textId="77777777" w:rsidR="00AA1400" w:rsidRPr="00542481" w:rsidRDefault="00AA1400" w:rsidP="00224002">
      <w:pPr>
        <w:pStyle w:val="1a"/>
        <w:numPr>
          <w:ilvl w:val="1"/>
          <w:numId w:val="18"/>
        </w:numPr>
        <w:ind w:left="0" w:firstLine="709"/>
        <w:outlineLvl w:val="1"/>
        <w:rPr>
          <w:b/>
          <w:szCs w:val="28"/>
        </w:rPr>
      </w:pPr>
      <w:r>
        <w:rPr>
          <w:b/>
        </w:rPr>
        <w:lastRenderedPageBreak/>
        <w:t>Порядок оформления Заявки</w:t>
      </w:r>
    </w:p>
    <w:p w14:paraId="4DE5E10B" w14:textId="77777777" w:rsidR="00AA1400" w:rsidRDefault="00AA1400" w:rsidP="00224002">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6F7538B" w14:textId="77777777" w:rsidR="006217BC" w:rsidRDefault="00AA1400" w:rsidP="00224002">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94CA83A" w14:textId="77777777" w:rsidR="00CE598D" w:rsidRPr="00687E7D" w:rsidRDefault="00CE598D" w:rsidP="00224002">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CDEA3C4" w14:textId="77777777" w:rsidR="00BA6B0B" w:rsidRPr="00407088" w:rsidRDefault="0060696E" w:rsidP="00224002">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43D8938" w14:textId="77777777" w:rsidR="009F2BCA" w:rsidRDefault="001E5253" w:rsidP="00224002">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37C5FC4A" w14:textId="77777777" w:rsidR="009F2BCA" w:rsidRPr="0016413E" w:rsidRDefault="003936DB" w:rsidP="00224002">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16C7FA5" w14:textId="77777777" w:rsidR="009F2BCA" w:rsidRPr="009F2BCA" w:rsidRDefault="00E67B4B" w:rsidP="00224002">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A69B1D5" w14:textId="77777777" w:rsidR="00AA1400" w:rsidRPr="006217BC" w:rsidRDefault="00AA1400" w:rsidP="00224002">
      <w:pPr>
        <w:pStyle w:val="af8"/>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w:t>
      </w:r>
      <w:r>
        <w:rPr>
          <w:sz w:val="28"/>
        </w:rPr>
        <w:lastRenderedPageBreak/>
        <w:t>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3D830DD"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7D76B1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E35601F" w14:textId="77777777" w:rsidR="003A344E" w:rsidRDefault="00365DA0">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263AE82" wp14:editId="652A82D2">
                <wp:simplePos x="0" y="0"/>
                <wp:positionH relativeFrom="column">
                  <wp:posOffset>13335</wp:posOffset>
                </wp:positionH>
                <wp:positionV relativeFrom="paragraph">
                  <wp:posOffset>902970</wp:posOffset>
                </wp:positionV>
                <wp:extent cx="6464300" cy="2084070"/>
                <wp:effectExtent l="0" t="0" r="12700" b="11430"/>
                <wp:wrapTight wrapText="bothSides">
                  <wp:wrapPolygon edited="0">
                    <wp:start x="0" y="0"/>
                    <wp:lineTo x="0" y="21521"/>
                    <wp:lineTo x="21579" y="21521"/>
                    <wp:lineTo x="2157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084070"/>
                        </a:xfrm>
                        <a:prstGeom prst="rect">
                          <a:avLst/>
                        </a:prstGeom>
                        <a:solidFill>
                          <a:srgbClr val="FFFFFF"/>
                        </a:solidFill>
                        <a:ln w="19050">
                          <a:solidFill>
                            <a:srgbClr val="000000"/>
                          </a:solidFill>
                          <a:miter lim="800000"/>
                          <a:headEnd/>
                          <a:tailEnd/>
                        </a:ln>
                      </wps:spPr>
                      <wps:txbx>
                        <w:txbxContent>
                          <w:p w14:paraId="3BCFA249" w14:textId="77777777" w:rsidR="00895AC9" w:rsidRPr="007E6DE4" w:rsidRDefault="00895AC9" w:rsidP="008F6343">
                            <w:pPr>
                              <w:jc w:val="center"/>
                              <w:rPr>
                                <w:b/>
                                <w:sz w:val="28"/>
                                <w:szCs w:val="28"/>
                              </w:rPr>
                            </w:pPr>
                            <w:r w:rsidRPr="007E6DE4">
                              <w:rPr>
                                <w:b/>
                                <w:sz w:val="28"/>
                                <w:szCs w:val="28"/>
                              </w:rPr>
                              <w:t xml:space="preserve">_____________________________________________, </w:t>
                            </w:r>
                          </w:p>
                          <w:p w14:paraId="2791920A" w14:textId="77777777" w:rsidR="00895AC9" w:rsidRDefault="00895AC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69C5EC1" w14:textId="77777777" w:rsidR="00895AC9" w:rsidRPr="007E6DE4" w:rsidRDefault="00895AC9" w:rsidP="008F6343">
                            <w:pPr>
                              <w:jc w:val="center"/>
                              <w:rPr>
                                <w:b/>
                                <w:sz w:val="28"/>
                                <w:szCs w:val="28"/>
                              </w:rPr>
                            </w:pPr>
                            <w:r w:rsidRPr="007E6DE4">
                              <w:rPr>
                                <w:b/>
                                <w:sz w:val="28"/>
                                <w:szCs w:val="28"/>
                              </w:rPr>
                              <w:t>________________________________________</w:t>
                            </w:r>
                          </w:p>
                          <w:p w14:paraId="07EBD2C8" w14:textId="77777777" w:rsidR="00895AC9" w:rsidRPr="007E6DE4" w:rsidRDefault="00895AC9" w:rsidP="008F6343">
                            <w:pPr>
                              <w:jc w:val="center"/>
                              <w:rPr>
                                <w:i/>
                                <w:sz w:val="20"/>
                                <w:szCs w:val="20"/>
                              </w:rPr>
                            </w:pPr>
                            <w:r w:rsidRPr="007E6DE4">
                              <w:rPr>
                                <w:i/>
                                <w:sz w:val="20"/>
                                <w:szCs w:val="20"/>
                              </w:rPr>
                              <w:t>государство регистрации претендента</w:t>
                            </w:r>
                          </w:p>
                          <w:p w14:paraId="7D01ECC3" w14:textId="77777777" w:rsidR="00895AC9" w:rsidRPr="007E6DE4" w:rsidRDefault="00895AC9" w:rsidP="008F6343">
                            <w:pPr>
                              <w:jc w:val="center"/>
                              <w:rPr>
                                <w:b/>
                                <w:sz w:val="28"/>
                                <w:szCs w:val="28"/>
                              </w:rPr>
                            </w:pPr>
                            <w:r w:rsidRPr="007E6DE4">
                              <w:rPr>
                                <w:b/>
                                <w:sz w:val="28"/>
                                <w:szCs w:val="28"/>
                              </w:rPr>
                              <w:t>_____________________________</w:t>
                            </w:r>
                            <w:r>
                              <w:rPr>
                                <w:b/>
                                <w:sz w:val="28"/>
                                <w:szCs w:val="28"/>
                              </w:rPr>
                              <w:t>__________________</w:t>
                            </w:r>
                          </w:p>
                          <w:p w14:paraId="4DE4F830" w14:textId="77777777" w:rsidR="00895AC9" w:rsidRPr="007E6DE4" w:rsidRDefault="00895AC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412334F" w14:textId="77777777" w:rsidR="00895AC9" w:rsidRDefault="00895AC9" w:rsidP="008F6343">
                            <w:pPr>
                              <w:jc w:val="both"/>
                            </w:pPr>
                          </w:p>
                          <w:p w14:paraId="294750CA" w14:textId="77777777" w:rsidR="00895AC9" w:rsidRDefault="00895AC9">
                            <w:pPr>
                              <w:jc w:val="center"/>
                              <w:rPr>
                                <w:b/>
                              </w:rPr>
                            </w:pPr>
                            <w:r>
                              <w:rPr>
                                <w:b/>
                              </w:rPr>
                              <w:t>ОБЕСПЕЧЕНИЕ ЗАЯВКИ НА УЧАСТИЕ В ОТКРЫТОМ КОНКУРСЕ № </w:t>
                            </w:r>
                          </w:p>
                          <w:p w14:paraId="2FF32F39" w14:textId="77777777" w:rsidR="00895AC9" w:rsidRPr="003C6269" w:rsidRDefault="00895AC9" w:rsidP="008F6343">
                            <w:pPr>
                              <w:jc w:val="center"/>
                              <w:rPr>
                                <w:b/>
                              </w:rPr>
                            </w:pPr>
                            <w:r w:rsidRPr="003C6269">
                              <w:rPr>
                                <w:b/>
                              </w:rPr>
                              <w:t xml:space="preserve">(лот № _________) </w:t>
                            </w:r>
                          </w:p>
                          <w:p w14:paraId="1F676F62" w14:textId="77777777" w:rsidR="00895AC9" w:rsidRPr="006471D1" w:rsidRDefault="00895AC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63AE82" id="_x0000_t202" coordsize="21600,21600" o:spt="202" path="m,l,21600r21600,l21600,xe">
                <v:stroke joinstyle="miter"/>
                <v:path gradientshapeok="t" o:connecttype="rect"/>
              </v:shapetype>
              <v:shape id="Text Box 2" o:spid="_x0000_s1026" type="#_x0000_t202" style="position:absolute;left:0;text-align:left;margin-left:1.05pt;margin-top:71.1pt;width:509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" strokeweight="1.5pt">
                <v:textbox>
                  <w:txbxContent>
                    <w:p w14:paraId="3BCFA249" w14:textId="77777777" w:rsidR="00895AC9" w:rsidRPr="007E6DE4" w:rsidRDefault="00895AC9" w:rsidP="008F6343">
                      <w:pPr>
                        <w:jc w:val="center"/>
                        <w:rPr>
                          <w:b/>
                          <w:sz w:val="28"/>
                          <w:szCs w:val="28"/>
                        </w:rPr>
                      </w:pPr>
                      <w:r w:rsidRPr="007E6DE4">
                        <w:rPr>
                          <w:b/>
                          <w:sz w:val="28"/>
                          <w:szCs w:val="28"/>
                        </w:rPr>
                        <w:t xml:space="preserve">_____________________________________________, </w:t>
                      </w:r>
                    </w:p>
                    <w:p w14:paraId="2791920A" w14:textId="77777777" w:rsidR="00895AC9" w:rsidRDefault="00895AC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69C5EC1" w14:textId="77777777" w:rsidR="00895AC9" w:rsidRPr="007E6DE4" w:rsidRDefault="00895AC9" w:rsidP="008F6343">
                      <w:pPr>
                        <w:jc w:val="center"/>
                        <w:rPr>
                          <w:b/>
                          <w:sz w:val="28"/>
                          <w:szCs w:val="28"/>
                        </w:rPr>
                      </w:pPr>
                      <w:r w:rsidRPr="007E6DE4">
                        <w:rPr>
                          <w:b/>
                          <w:sz w:val="28"/>
                          <w:szCs w:val="28"/>
                        </w:rPr>
                        <w:t>________________________________________</w:t>
                      </w:r>
                    </w:p>
                    <w:p w14:paraId="07EBD2C8" w14:textId="77777777" w:rsidR="00895AC9" w:rsidRPr="007E6DE4" w:rsidRDefault="00895AC9" w:rsidP="008F6343">
                      <w:pPr>
                        <w:jc w:val="center"/>
                        <w:rPr>
                          <w:i/>
                          <w:sz w:val="20"/>
                          <w:szCs w:val="20"/>
                        </w:rPr>
                      </w:pPr>
                      <w:r w:rsidRPr="007E6DE4">
                        <w:rPr>
                          <w:i/>
                          <w:sz w:val="20"/>
                          <w:szCs w:val="20"/>
                        </w:rPr>
                        <w:t>государство регистрации претендента</w:t>
                      </w:r>
                    </w:p>
                    <w:p w14:paraId="7D01ECC3" w14:textId="77777777" w:rsidR="00895AC9" w:rsidRPr="007E6DE4" w:rsidRDefault="00895AC9" w:rsidP="008F6343">
                      <w:pPr>
                        <w:jc w:val="center"/>
                        <w:rPr>
                          <w:b/>
                          <w:sz w:val="28"/>
                          <w:szCs w:val="28"/>
                        </w:rPr>
                      </w:pPr>
                      <w:r w:rsidRPr="007E6DE4">
                        <w:rPr>
                          <w:b/>
                          <w:sz w:val="28"/>
                          <w:szCs w:val="28"/>
                        </w:rPr>
                        <w:t>_____________________________</w:t>
                      </w:r>
                      <w:r>
                        <w:rPr>
                          <w:b/>
                          <w:sz w:val="28"/>
                          <w:szCs w:val="28"/>
                        </w:rPr>
                        <w:t>__________________</w:t>
                      </w:r>
                    </w:p>
                    <w:p w14:paraId="4DE4F830" w14:textId="77777777" w:rsidR="00895AC9" w:rsidRPr="007E6DE4" w:rsidRDefault="00895AC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412334F" w14:textId="77777777" w:rsidR="00895AC9" w:rsidRDefault="00895AC9" w:rsidP="008F6343">
                      <w:pPr>
                        <w:jc w:val="both"/>
                      </w:pPr>
                    </w:p>
                    <w:p w14:paraId="294750CA" w14:textId="77777777" w:rsidR="00895AC9" w:rsidRDefault="00895AC9">
                      <w:pPr>
                        <w:jc w:val="center"/>
                        <w:rPr>
                          <w:b/>
                        </w:rPr>
                      </w:pPr>
                      <w:r>
                        <w:rPr>
                          <w:b/>
                        </w:rPr>
                        <w:t>ОБЕСПЕЧЕНИЕ ЗАЯВКИ НА УЧАСТИЕ В ОТКРЫТОМ КОНКУРСЕ № </w:t>
                      </w:r>
                    </w:p>
                    <w:p w14:paraId="2FF32F39" w14:textId="77777777" w:rsidR="00895AC9" w:rsidRPr="003C6269" w:rsidRDefault="00895AC9" w:rsidP="008F6343">
                      <w:pPr>
                        <w:jc w:val="center"/>
                        <w:rPr>
                          <w:b/>
                        </w:rPr>
                      </w:pPr>
                      <w:r w:rsidRPr="003C6269">
                        <w:rPr>
                          <w:b/>
                        </w:rPr>
                        <w:t xml:space="preserve">(лот № _________) </w:t>
                      </w:r>
                    </w:p>
                    <w:p w14:paraId="1F676F62" w14:textId="77777777" w:rsidR="00895AC9" w:rsidRPr="006471D1" w:rsidRDefault="00895AC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0B579A0"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D07CC6A"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F39B775" w14:textId="77777777" w:rsidR="007D6548" w:rsidRDefault="00F45F5D" w:rsidP="00AA1400">
      <w:pPr>
        <w:pStyle w:val="af8"/>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w:t>
      </w:r>
      <w:r>
        <w:rPr>
          <w:sz w:val="28"/>
        </w:rPr>
        <w:lastRenderedPageBreak/>
        <w:t>получения документов почтовым отправлением является подпись представителя Заказчика при получении отправления.</w:t>
      </w:r>
    </w:p>
    <w:p w14:paraId="043FB8C8" w14:textId="77777777" w:rsidR="006217BC" w:rsidRPr="00D32FFA" w:rsidRDefault="006217BC" w:rsidP="00AA1400">
      <w:pPr>
        <w:pStyle w:val="af8"/>
        <w:rPr>
          <w:sz w:val="28"/>
        </w:rPr>
      </w:pPr>
    </w:p>
    <w:p w14:paraId="1BA089C1" w14:textId="77777777" w:rsidR="005C58AF" w:rsidRDefault="005C58AF" w:rsidP="00224002">
      <w:pPr>
        <w:pStyle w:val="1a"/>
        <w:numPr>
          <w:ilvl w:val="1"/>
          <w:numId w:val="18"/>
        </w:numPr>
        <w:ind w:left="0" w:firstLine="709"/>
        <w:outlineLvl w:val="1"/>
        <w:rPr>
          <w:b/>
          <w:szCs w:val="28"/>
        </w:rPr>
      </w:pPr>
      <w:r>
        <w:rPr>
          <w:b/>
          <w:bCs/>
          <w:iCs/>
          <w:szCs w:val="28"/>
        </w:rPr>
        <w:t>Обеспечение Заявки</w:t>
      </w:r>
    </w:p>
    <w:p w14:paraId="78D17452" w14:textId="77777777" w:rsidR="005C58AF" w:rsidRPr="00B90994" w:rsidRDefault="0057637D" w:rsidP="0022400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6686B5F" w14:textId="77777777" w:rsidR="005C58AF" w:rsidRDefault="005C58AF" w:rsidP="0022400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A25FFF">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EEBDF79" w14:textId="77777777" w:rsidR="003B7758" w:rsidRDefault="003B7758" w:rsidP="0022400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9E8F521" w14:textId="77777777" w:rsidR="005C58AF" w:rsidRPr="009361EE" w:rsidRDefault="002C278C"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910DA76" w14:textId="77777777" w:rsidR="005C58AF" w:rsidRPr="00B90994"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699DB3A" w14:textId="77777777" w:rsidR="005C58AF"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77C0B60" w14:textId="77777777" w:rsidR="005C58AF" w:rsidRPr="00B04591"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CCD2A67" w14:textId="77777777" w:rsidR="005C58AF"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5E0AB07" w14:textId="77777777" w:rsidR="005C58AF" w:rsidRPr="00AD17B2"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70DFDD0" w14:textId="77777777" w:rsidR="005C58AF"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ECEFF56" w14:textId="77777777" w:rsidR="00B90F33" w:rsidRPr="00B90F33" w:rsidRDefault="00B90F33" w:rsidP="0022400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62659D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8524209"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6BC2983" w14:textId="77777777" w:rsidR="005C58AF" w:rsidRPr="00EE49EB" w:rsidRDefault="00EA0326" w:rsidP="0022400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3B91630D" w14:textId="77777777" w:rsidR="005C58AF" w:rsidRPr="00B90994" w:rsidRDefault="005C58AF" w:rsidP="0022400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391C91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ADCF36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97304D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C8DBC6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482289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05B1865"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1C3ACB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AC6A48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1A2AF06" w14:textId="77777777" w:rsidR="005C58AF" w:rsidRDefault="005C58AF" w:rsidP="005C58AF">
      <w:pPr>
        <w:autoSpaceDE w:val="0"/>
        <w:ind w:firstLine="397"/>
        <w:jc w:val="both"/>
        <w:rPr>
          <w:b/>
          <w:szCs w:val="28"/>
        </w:rPr>
      </w:pPr>
    </w:p>
    <w:p w14:paraId="09216D2C" w14:textId="77777777" w:rsidR="004D6F67" w:rsidRDefault="004D6F67" w:rsidP="0022400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265EB5A" w14:textId="77777777" w:rsidR="00425950" w:rsidRDefault="00425950" w:rsidP="00224002">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B02C8A3" w14:textId="77777777" w:rsidR="00425950" w:rsidRDefault="00425950" w:rsidP="00224002">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4D81977" w14:textId="77777777" w:rsidR="003A344E" w:rsidRDefault="00365DA0" w:rsidP="00224002">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155B4A2" w14:textId="77777777" w:rsidR="00425950" w:rsidRDefault="00425950" w:rsidP="00224002">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FFF92DA"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AB19387" w14:textId="77777777" w:rsidR="00856650" w:rsidRDefault="00425950" w:rsidP="00224002">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975962F" w14:textId="77777777" w:rsidR="00425950" w:rsidRPr="00856650" w:rsidRDefault="00425950" w:rsidP="00224002">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F0F5187" w14:textId="77777777" w:rsidR="003A344E" w:rsidRDefault="00365DA0">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14:paraId="09B79AB0" w14:textId="77777777" w:rsidR="000A4B41" w:rsidRPr="001E5348" w:rsidRDefault="000A4B41" w:rsidP="00097101">
      <w:pPr>
        <w:pStyle w:val="af8"/>
        <w:ind w:right="-1"/>
        <w:rPr>
          <w:b/>
          <w:szCs w:val="28"/>
        </w:rPr>
      </w:pPr>
    </w:p>
    <w:p w14:paraId="63B6021D" w14:textId="77777777" w:rsidR="00370C44" w:rsidRPr="004B366A" w:rsidRDefault="00370C44" w:rsidP="0022400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87C0ADE" w14:textId="77777777" w:rsidR="00B96EF8" w:rsidRPr="00BB67CA" w:rsidRDefault="00856650" w:rsidP="0022400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9B9DBEA" w14:textId="77777777" w:rsidR="00EB17DD" w:rsidRDefault="00BB67CA" w:rsidP="0022400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A365DBF" w14:textId="77777777" w:rsidR="00BB67CA" w:rsidRPr="00EB17DD" w:rsidRDefault="00EB17DD" w:rsidP="00224002">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A25FFF">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2B75C00" w14:textId="77777777" w:rsidR="00EB17DD" w:rsidRDefault="00F81A0C" w:rsidP="0022400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F515040" w14:textId="77777777" w:rsidR="005C69A6" w:rsidRPr="008D69B2" w:rsidRDefault="00461CC6" w:rsidP="0022400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D80A8F3"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BDE5C4C"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C87D0B7"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215EAEC2"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8631DBF" w14:textId="77777777" w:rsidR="005C69A6" w:rsidRPr="00D32FFA" w:rsidRDefault="008D69B2" w:rsidP="008D69B2">
      <w:pPr>
        <w:pStyle w:val="af8"/>
        <w:rPr>
          <w:sz w:val="28"/>
        </w:rPr>
      </w:pPr>
      <w:r>
        <w:rPr>
          <w:sz w:val="28"/>
        </w:rPr>
        <w:lastRenderedPageBreak/>
        <w:t>- Заявка не соответствует положениям Технического задания и/или Информационной карты;</w:t>
      </w:r>
    </w:p>
    <w:p w14:paraId="1D78F6FD"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4A81024"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E8012CF"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25E9852"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20644D9"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58C2879"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CF99C8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EF6901B" w14:textId="77777777" w:rsidR="007D6548" w:rsidRDefault="002A0FCB" w:rsidP="0022400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40323F7" w14:textId="77777777" w:rsidR="002A0FCB" w:rsidRPr="002A0FCB" w:rsidRDefault="00B742BF" w:rsidP="0022400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7879180" w14:textId="77777777" w:rsidR="007D6548" w:rsidRPr="00D32FFA" w:rsidRDefault="00F81A0C" w:rsidP="0022400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6E59C04" w14:textId="77777777" w:rsidR="007D6548" w:rsidRPr="00D32FFA" w:rsidRDefault="007D6548" w:rsidP="0022400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19F07FE" w14:textId="77777777" w:rsidR="007D6548" w:rsidRPr="00D32FFA" w:rsidRDefault="007D6548" w:rsidP="00224002">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D025A23" w14:textId="77777777" w:rsidR="007D6548" w:rsidRDefault="00D95034" w:rsidP="0022400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E48D9C3" w14:textId="77777777" w:rsidR="0004748E" w:rsidRPr="0004748E" w:rsidRDefault="0004748E" w:rsidP="0022400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7BD70C77"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406308A"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C80C29F" w14:textId="77777777" w:rsidR="00DE1965" w:rsidRPr="00DE1965" w:rsidRDefault="00DE1965" w:rsidP="0022400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2B73935" w14:textId="77777777" w:rsidR="00E552BD" w:rsidRDefault="00E552BD" w:rsidP="0022400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A1A925F" w14:textId="77777777" w:rsidR="00A62C56" w:rsidRDefault="00A62C56" w:rsidP="00224002">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86E4AE8" w14:textId="77777777" w:rsidR="00E552BD" w:rsidRPr="00DE1965" w:rsidRDefault="00A62C56" w:rsidP="00224002">
      <w:pPr>
        <w:numPr>
          <w:ilvl w:val="0"/>
          <w:numId w:val="9"/>
        </w:numPr>
        <w:ind w:left="0" w:firstLine="709"/>
        <w:jc w:val="both"/>
        <w:rPr>
          <w:sz w:val="28"/>
          <w:szCs w:val="28"/>
        </w:rPr>
      </w:pPr>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A3CA4FC" w14:textId="77777777" w:rsidR="00CA673D" w:rsidRPr="00CA673D" w:rsidRDefault="00CA673D" w:rsidP="0022400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392374E" w14:textId="77777777" w:rsidR="0075124C" w:rsidRDefault="0075124C" w:rsidP="00224002">
      <w:pPr>
        <w:pStyle w:val="Default"/>
        <w:numPr>
          <w:ilvl w:val="0"/>
          <w:numId w:val="17"/>
        </w:numPr>
        <w:ind w:left="0" w:firstLine="720"/>
        <w:jc w:val="both"/>
        <w:rPr>
          <w:sz w:val="28"/>
          <w:szCs w:val="28"/>
        </w:rPr>
      </w:pPr>
      <w:r>
        <w:rPr>
          <w:sz w:val="28"/>
          <w:szCs w:val="28"/>
        </w:rPr>
        <w:t>даты заседания и подписания протокола;</w:t>
      </w:r>
    </w:p>
    <w:p w14:paraId="0B608A6C" w14:textId="77777777" w:rsidR="0075124C" w:rsidRDefault="0075124C" w:rsidP="0022400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1AB17F8" w14:textId="77777777" w:rsidR="00290F36" w:rsidRPr="00A4537F" w:rsidRDefault="00E614C1" w:rsidP="0022400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BC34A8D" w14:textId="77777777" w:rsidR="00760ECD" w:rsidRDefault="002C497D" w:rsidP="0022400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E0FEBAC" w14:textId="77777777" w:rsidR="00DC03ED" w:rsidRDefault="00E614C1" w:rsidP="0022400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3D1076B" w14:textId="77777777" w:rsidR="00760ECD" w:rsidRPr="00DC03ED" w:rsidRDefault="00760ECD" w:rsidP="00224002">
      <w:pPr>
        <w:pStyle w:val="Default"/>
        <w:numPr>
          <w:ilvl w:val="0"/>
          <w:numId w:val="17"/>
        </w:numPr>
        <w:ind w:left="0" w:firstLine="720"/>
        <w:jc w:val="both"/>
        <w:rPr>
          <w:sz w:val="28"/>
          <w:szCs w:val="28"/>
        </w:rPr>
      </w:pPr>
      <w:r>
        <w:rPr>
          <w:sz w:val="28"/>
          <w:szCs w:val="28"/>
        </w:rPr>
        <w:t>иная информация при необходимости.</w:t>
      </w:r>
    </w:p>
    <w:p w14:paraId="051656DC" w14:textId="77777777" w:rsidR="0087611C" w:rsidRDefault="00760ECD" w:rsidP="0022400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50EF83C" w14:textId="77777777" w:rsidR="00856650" w:rsidRPr="00856650" w:rsidRDefault="00856650" w:rsidP="00856650">
      <w:pPr>
        <w:pStyle w:val="Default"/>
        <w:ind w:left="709"/>
        <w:jc w:val="both"/>
        <w:rPr>
          <w:sz w:val="28"/>
          <w:szCs w:val="28"/>
        </w:rPr>
      </w:pPr>
    </w:p>
    <w:p w14:paraId="6A55E61E" w14:textId="77777777" w:rsidR="00370C44" w:rsidRPr="004B366A" w:rsidRDefault="00370C44" w:rsidP="00224002">
      <w:pPr>
        <w:pStyle w:val="1a"/>
        <w:numPr>
          <w:ilvl w:val="1"/>
          <w:numId w:val="18"/>
        </w:numPr>
        <w:ind w:left="0" w:firstLine="709"/>
        <w:outlineLvl w:val="1"/>
        <w:rPr>
          <w:b/>
          <w:szCs w:val="28"/>
        </w:rPr>
      </w:pPr>
      <w:r>
        <w:rPr>
          <w:b/>
          <w:szCs w:val="28"/>
        </w:rPr>
        <w:t>Подведение итогов Открытого конкурса</w:t>
      </w:r>
    </w:p>
    <w:p w14:paraId="7C6A024F" w14:textId="77777777" w:rsidR="007D6548" w:rsidRPr="00D32FFA" w:rsidRDefault="007D6548" w:rsidP="0022400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9E782BE" w14:textId="77777777" w:rsidR="007D6548" w:rsidRPr="00D32FFA" w:rsidRDefault="00E92117" w:rsidP="0022400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18F782F" w14:textId="77777777" w:rsidR="007D6548" w:rsidRDefault="007D6548" w:rsidP="0022400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8026FA7" w14:textId="77777777" w:rsidR="0096314E" w:rsidRPr="00E67B4B" w:rsidRDefault="00E67B4B" w:rsidP="00224002">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20822593" w14:textId="77777777" w:rsidR="007D6548" w:rsidRPr="00D32FFA" w:rsidRDefault="007D6548" w:rsidP="0022400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BE82BF4" w14:textId="77777777" w:rsidR="007D6548" w:rsidRPr="00D32FFA" w:rsidRDefault="00BB742C" w:rsidP="0022400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4EB0848" w14:textId="77777777" w:rsidR="005C5AB8" w:rsidRDefault="007D6548" w:rsidP="0022400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7A9876C"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DBD2F33"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DC87FC1"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FDA1337" w14:textId="77777777" w:rsidR="007D6548" w:rsidRPr="00D32FFA" w:rsidRDefault="0096314E" w:rsidP="0022400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C1FE173" w14:textId="77777777" w:rsidR="008825E9" w:rsidRPr="00D32FFA" w:rsidRDefault="00093F19" w:rsidP="00224002">
      <w:pPr>
        <w:numPr>
          <w:ilvl w:val="0"/>
          <w:numId w:val="10"/>
        </w:numPr>
        <w:ind w:left="0" w:firstLine="709"/>
        <w:jc w:val="both"/>
        <w:rPr>
          <w:sz w:val="28"/>
          <w:szCs w:val="28"/>
        </w:rPr>
      </w:pPr>
      <w:r>
        <w:rPr>
          <w:sz w:val="28"/>
          <w:szCs w:val="28"/>
        </w:rPr>
        <w:t>Открытый конкурс признается несостоявшимся, если:</w:t>
      </w:r>
    </w:p>
    <w:p w14:paraId="2E18C2A8" w14:textId="77777777"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14:paraId="06F0849F"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41C763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2F00D7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2E42A218" w14:textId="77777777" w:rsidR="00812135" w:rsidRPr="00812135" w:rsidRDefault="00812135" w:rsidP="00224002">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D514E3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33218C7"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3ED55B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72FF56DA" w14:textId="77777777" w:rsidR="00E859B1" w:rsidRDefault="00FB2C5D" w:rsidP="0022400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8B3DAB6" w14:textId="77777777" w:rsidR="00E859B1" w:rsidRPr="0074281A" w:rsidRDefault="00E859B1" w:rsidP="0022400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6DA5926" w14:textId="77777777" w:rsidR="00370C44" w:rsidRPr="00E67B4B" w:rsidRDefault="009A6FDC" w:rsidP="0022400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19AE942" w14:textId="77777777" w:rsidR="009A6FDC" w:rsidRPr="00D32FFA" w:rsidRDefault="009A6FDC" w:rsidP="00045327">
      <w:pPr>
        <w:pStyle w:val="af8"/>
        <w:tabs>
          <w:tab w:val="left" w:pos="1680"/>
        </w:tabs>
        <w:rPr>
          <w:sz w:val="28"/>
          <w:szCs w:val="28"/>
        </w:rPr>
      </w:pPr>
    </w:p>
    <w:p w14:paraId="5EF37CBD" w14:textId="77777777" w:rsidR="001049C1" w:rsidRPr="004B366A" w:rsidRDefault="001049C1" w:rsidP="00224002">
      <w:pPr>
        <w:pStyle w:val="1a"/>
        <w:numPr>
          <w:ilvl w:val="1"/>
          <w:numId w:val="18"/>
        </w:numPr>
        <w:ind w:left="0" w:firstLine="709"/>
        <w:outlineLvl w:val="1"/>
        <w:rPr>
          <w:b/>
          <w:szCs w:val="28"/>
        </w:rPr>
      </w:pPr>
      <w:r>
        <w:rPr>
          <w:b/>
          <w:szCs w:val="28"/>
        </w:rPr>
        <w:t>Заключение договора</w:t>
      </w:r>
    </w:p>
    <w:p w14:paraId="3E0550ED" w14:textId="77777777" w:rsidR="000A6133" w:rsidRDefault="000A6133" w:rsidP="0022400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CFE6E02" w14:textId="77777777" w:rsidR="003A344E" w:rsidRDefault="00365DA0" w:rsidP="0022400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77CF41BA" w14:textId="77777777" w:rsidR="005304BC" w:rsidRDefault="005304BC" w:rsidP="0022400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5197846" w14:textId="77777777" w:rsidR="00381CD3" w:rsidRDefault="00E67B4B" w:rsidP="00224002">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 xml:space="preserve">подписания и с учетом </w:t>
      </w:r>
      <w:r w:rsidR="00AD6E4F">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1D281170" w14:textId="77777777" w:rsidR="00A921CD" w:rsidRPr="00E67B4B" w:rsidRDefault="00381CD3" w:rsidP="00224002">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531C0C5" w14:textId="77777777" w:rsidR="00320EDC" w:rsidRDefault="001049C1" w:rsidP="0022400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0BCF932" w14:textId="77777777" w:rsidR="001049C1" w:rsidRPr="00D32FFA" w:rsidRDefault="00B92730" w:rsidP="0022400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CB0AC68" w14:textId="77777777" w:rsidR="001049C1" w:rsidRPr="00D32FFA" w:rsidRDefault="008309A6" w:rsidP="0022400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0D3094B" w14:textId="77777777" w:rsidR="001049C1" w:rsidRPr="00D32FFA" w:rsidRDefault="00731B71" w:rsidP="0022400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B185CD6" w14:textId="77777777" w:rsidR="001049C1" w:rsidRPr="00D32FFA" w:rsidRDefault="00D9399B" w:rsidP="00224002">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0AE4860" w14:textId="77777777" w:rsidR="001049C1" w:rsidRPr="00D32FFA" w:rsidRDefault="004C420C" w:rsidP="0022400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91B3B0E" w14:textId="77777777" w:rsidR="0079021D" w:rsidRPr="00856650" w:rsidRDefault="00450672" w:rsidP="0022400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64B55A0F" w14:textId="77777777" w:rsidR="003D2C96" w:rsidRDefault="00E67B4B" w:rsidP="00224002">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1C4CCBD1"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4933C6A6" w14:textId="77777777" w:rsidR="00B178A4" w:rsidRPr="00856650" w:rsidRDefault="00B178A4" w:rsidP="00224002">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258B135" w14:textId="77777777" w:rsidR="008D4CFE" w:rsidRPr="004558A3" w:rsidRDefault="008D4CFE" w:rsidP="008D4CFE">
      <w:pPr>
        <w:ind w:left="709"/>
        <w:jc w:val="both"/>
        <w:rPr>
          <w:sz w:val="28"/>
          <w:szCs w:val="28"/>
        </w:rPr>
      </w:pPr>
    </w:p>
    <w:p w14:paraId="7F933576" w14:textId="77777777" w:rsidR="001049C1" w:rsidRDefault="001049C1" w:rsidP="00224002">
      <w:pPr>
        <w:pStyle w:val="1a"/>
        <w:numPr>
          <w:ilvl w:val="1"/>
          <w:numId w:val="18"/>
        </w:numPr>
        <w:ind w:left="0" w:firstLine="709"/>
        <w:outlineLvl w:val="1"/>
        <w:rPr>
          <w:b/>
          <w:szCs w:val="28"/>
        </w:rPr>
      </w:pPr>
      <w:r>
        <w:rPr>
          <w:b/>
          <w:szCs w:val="28"/>
        </w:rPr>
        <w:t>Обеспечение исполнения договора</w:t>
      </w:r>
    </w:p>
    <w:p w14:paraId="4D76EFB2" w14:textId="77777777" w:rsidR="0045708B" w:rsidRPr="00E67B4B" w:rsidRDefault="00755363" w:rsidP="00224002">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6D65501" w14:textId="77777777" w:rsidR="00665005" w:rsidRPr="00665005" w:rsidRDefault="0045708B" w:rsidP="00224002">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 xml:space="preserve">в виде фиксированной суммы в рублях или </w:t>
      </w:r>
      <w:r w:rsidR="00FC7652">
        <w:rPr>
          <w:rFonts w:eastAsia="MS Mincho"/>
          <w:sz w:val="28"/>
          <w:szCs w:val="28"/>
        </w:rPr>
        <w:t>иной валюты,</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788034B" w14:textId="77777777" w:rsidR="0045708B" w:rsidRPr="00450672" w:rsidRDefault="0045708B" w:rsidP="00224002">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7F33EB8" w14:textId="77777777" w:rsidR="0045708B" w:rsidRPr="00450672" w:rsidRDefault="00856650" w:rsidP="00224002">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9B9F6F4"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4E43CDE0"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A3DDF0C"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52A28C93" w14:textId="77777777" w:rsidR="0045708B" w:rsidRPr="006B528B" w:rsidRDefault="0045708B" w:rsidP="00224002">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0F7CC9A" w14:textId="77777777" w:rsidR="0045708B" w:rsidRPr="00E67B4B" w:rsidRDefault="0045708B" w:rsidP="00224002">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D710AAE" w14:textId="77777777" w:rsidR="008B1E78" w:rsidRDefault="00E67B4B" w:rsidP="00224002">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4B3B423" w14:textId="77777777" w:rsidR="004462FD" w:rsidRPr="00E67B4B" w:rsidRDefault="00E67B4B" w:rsidP="00224002">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D129788" w14:textId="77777777" w:rsidR="0045708B" w:rsidRDefault="00E67B4B" w:rsidP="00224002">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D4BF6C7" w14:textId="77777777" w:rsidR="0045708B" w:rsidRPr="00BC54B6" w:rsidRDefault="00D151F3" w:rsidP="00224002">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646F6E1" w14:textId="77777777" w:rsidR="0045708B" w:rsidRDefault="0060696E" w:rsidP="00224002">
      <w:pPr>
        <w:pStyle w:val="aff6"/>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B79CD44" w14:textId="77777777" w:rsidR="00D83DFB" w:rsidRDefault="00D83DFB" w:rsidP="00D83DFB">
      <w:pPr>
        <w:pStyle w:val="aff6"/>
        <w:ind w:left="709"/>
        <w:jc w:val="both"/>
        <w:rPr>
          <w:sz w:val="28"/>
          <w:szCs w:val="28"/>
        </w:rPr>
      </w:pPr>
    </w:p>
    <w:p w14:paraId="5AC44DAB" w14:textId="77777777" w:rsidR="00D83DFB" w:rsidRDefault="00D83DFB" w:rsidP="00D83DFB">
      <w:pPr>
        <w:pStyle w:val="aff6"/>
        <w:ind w:left="709"/>
        <w:jc w:val="both"/>
        <w:rPr>
          <w:sz w:val="28"/>
          <w:szCs w:val="28"/>
        </w:rPr>
      </w:pPr>
    </w:p>
    <w:p w14:paraId="37E47A27" w14:textId="77777777" w:rsidR="004F4010" w:rsidRPr="001F39E9" w:rsidRDefault="004F4010" w:rsidP="004F4010">
      <w:pPr>
        <w:spacing w:after="120"/>
        <w:jc w:val="center"/>
        <w:outlineLvl w:val="0"/>
        <w:rPr>
          <w:b/>
          <w:sz w:val="28"/>
          <w:szCs w:val="28"/>
        </w:rPr>
      </w:pPr>
      <w:r>
        <w:rPr>
          <w:rFonts w:eastAsia="MS Mincho"/>
          <w:b/>
          <w:bCs/>
          <w:sz w:val="32"/>
          <w:szCs w:val="32"/>
        </w:rPr>
        <w:t>Раздел 4. Техническое задание</w:t>
      </w:r>
    </w:p>
    <w:p w14:paraId="532F0C9F" w14:textId="77777777" w:rsidR="004F4010" w:rsidRDefault="004F4010" w:rsidP="004F4010">
      <w:pPr>
        <w:pStyle w:val="aff6"/>
        <w:ind w:left="709"/>
        <w:jc w:val="both"/>
        <w:rPr>
          <w:sz w:val="28"/>
          <w:szCs w:val="28"/>
        </w:rPr>
      </w:pPr>
    </w:p>
    <w:p w14:paraId="4F042386" w14:textId="77777777" w:rsidR="004F4010" w:rsidRPr="00E544AA" w:rsidRDefault="004F4010" w:rsidP="004F4010">
      <w:pPr>
        <w:ind w:firstLine="709"/>
        <w:outlineLvl w:val="1"/>
        <w:rPr>
          <w:b/>
          <w:spacing w:val="1"/>
          <w:sz w:val="28"/>
          <w:szCs w:val="28"/>
        </w:rPr>
      </w:pPr>
      <w:r>
        <w:rPr>
          <w:b/>
          <w:spacing w:val="1"/>
          <w:sz w:val="28"/>
          <w:szCs w:val="28"/>
        </w:rPr>
        <w:t>4.1. Общие положения.</w:t>
      </w:r>
    </w:p>
    <w:p w14:paraId="6CD3BDDE" w14:textId="77777777" w:rsidR="004F4010" w:rsidRPr="000E3096" w:rsidRDefault="004F4010" w:rsidP="004F4010">
      <w:pPr>
        <w:pStyle w:val="1a"/>
        <w:ind w:firstLine="709"/>
        <w:rPr>
          <w:szCs w:val="28"/>
        </w:rPr>
      </w:pPr>
      <w:r>
        <w:rPr>
          <w:szCs w:val="28"/>
        </w:rPr>
        <w:t>4.1.1. Предметом Открытого конкурса является:</w:t>
      </w:r>
    </w:p>
    <w:p w14:paraId="1227E6F6" w14:textId="77777777" w:rsidR="004F4010" w:rsidRPr="000E3096" w:rsidRDefault="004F4010" w:rsidP="004F4010">
      <w:pPr>
        <w:pStyle w:val="aff6"/>
        <w:ind w:left="0" w:firstLine="709"/>
        <w:jc w:val="both"/>
        <w:rPr>
          <w:color w:val="000000" w:themeColor="text1"/>
          <w:sz w:val="28"/>
          <w:szCs w:val="28"/>
        </w:rPr>
      </w:pPr>
      <w:r>
        <w:rPr>
          <w:color w:val="000000" w:themeColor="text1"/>
          <w:sz w:val="28"/>
          <w:szCs w:val="28"/>
        </w:rPr>
        <w:t>Изготовление, поставка, монтаж</w:t>
      </w:r>
      <w:r w:rsidR="00CD7A2A">
        <w:rPr>
          <w:rStyle w:val="af6"/>
          <w:color w:val="000000" w:themeColor="text1"/>
          <w:sz w:val="28"/>
          <w:szCs w:val="28"/>
        </w:rPr>
        <w:footnoteReference w:id="2"/>
      </w:r>
      <w:r>
        <w:rPr>
          <w:color w:val="000000" w:themeColor="text1"/>
          <w:sz w:val="28"/>
          <w:szCs w:val="28"/>
        </w:rPr>
        <w:t xml:space="preserve"> и пуско-наладка двухбалочного козлового контейнерного крана </w:t>
      </w:r>
      <w:r>
        <w:rPr>
          <w:color w:val="000000"/>
          <w:sz w:val="28"/>
          <w:szCs w:val="28"/>
        </w:rPr>
        <w:t xml:space="preserve">с управлением из подвижной кабины </w:t>
      </w:r>
      <w:r>
        <w:rPr>
          <w:color w:val="000000" w:themeColor="text1"/>
          <w:sz w:val="28"/>
          <w:szCs w:val="28"/>
        </w:rPr>
        <w:t>для контейнерного терминала Черниковка филиала ПАО «ТрансКонтейнер» на Куйбышевской железной дороге (далее – Товар, Кран).</w:t>
      </w:r>
    </w:p>
    <w:p w14:paraId="1FD421D8" w14:textId="77777777" w:rsidR="004F4010" w:rsidRPr="00E544AA" w:rsidRDefault="004F4010" w:rsidP="004F4010">
      <w:pPr>
        <w:pStyle w:val="aff6"/>
        <w:ind w:left="0" w:firstLine="709"/>
        <w:jc w:val="both"/>
        <w:rPr>
          <w:color w:val="000000" w:themeColor="text1"/>
        </w:rPr>
      </w:pPr>
    </w:p>
    <w:p w14:paraId="282310F8" w14:textId="77777777" w:rsidR="004F4010" w:rsidRPr="00E544AA" w:rsidRDefault="004F4010" w:rsidP="004F4010">
      <w:pPr>
        <w:pStyle w:val="1a"/>
        <w:ind w:firstLine="709"/>
        <w:rPr>
          <w:szCs w:val="28"/>
        </w:rPr>
      </w:pPr>
      <w:r>
        <w:rPr>
          <w:szCs w:val="28"/>
        </w:rPr>
        <w:t xml:space="preserve">4.1.2. Спецификация Товара: </w:t>
      </w:r>
    </w:p>
    <w:p w14:paraId="644EC818" w14:textId="77777777" w:rsidR="004F4010" w:rsidRPr="00E544AA" w:rsidRDefault="004F4010" w:rsidP="004F4010">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4F4010" w14:paraId="52A1AE2A" w14:textId="77777777" w:rsidTr="00151453">
        <w:trPr>
          <w:jc w:val="center"/>
        </w:trPr>
        <w:tc>
          <w:tcPr>
            <w:tcW w:w="654" w:type="dxa"/>
          </w:tcPr>
          <w:p w14:paraId="3D5F1DEE" w14:textId="77777777" w:rsidR="004F4010" w:rsidRPr="00E544AA" w:rsidRDefault="004F4010" w:rsidP="00151453">
            <w:pPr>
              <w:pStyle w:val="1a"/>
              <w:ind w:firstLine="0"/>
              <w:jc w:val="center"/>
              <w:rPr>
                <w:sz w:val="24"/>
                <w:szCs w:val="24"/>
              </w:rPr>
            </w:pPr>
            <w:r>
              <w:rPr>
                <w:sz w:val="24"/>
                <w:szCs w:val="24"/>
              </w:rPr>
              <w:t>№ п\п</w:t>
            </w:r>
          </w:p>
        </w:tc>
        <w:tc>
          <w:tcPr>
            <w:tcW w:w="2885" w:type="dxa"/>
          </w:tcPr>
          <w:p w14:paraId="050C0BCE" w14:textId="77777777" w:rsidR="004F4010" w:rsidRPr="00E544AA" w:rsidRDefault="004F4010" w:rsidP="00151453">
            <w:pPr>
              <w:pStyle w:val="1a"/>
              <w:ind w:firstLine="0"/>
              <w:jc w:val="center"/>
              <w:rPr>
                <w:sz w:val="24"/>
                <w:szCs w:val="24"/>
              </w:rPr>
            </w:pPr>
            <w:r>
              <w:rPr>
                <w:sz w:val="24"/>
                <w:szCs w:val="24"/>
              </w:rPr>
              <w:t>Наименование Товара</w:t>
            </w:r>
          </w:p>
        </w:tc>
        <w:tc>
          <w:tcPr>
            <w:tcW w:w="3260" w:type="dxa"/>
          </w:tcPr>
          <w:p w14:paraId="3A2D973B" w14:textId="77777777" w:rsidR="004F4010" w:rsidRPr="00E544AA" w:rsidRDefault="004F4010" w:rsidP="00151453">
            <w:pPr>
              <w:pStyle w:val="1a"/>
              <w:ind w:firstLine="0"/>
              <w:jc w:val="center"/>
              <w:rPr>
                <w:sz w:val="24"/>
                <w:szCs w:val="24"/>
              </w:rPr>
            </w:pPr>
            <w:r>
              <w:rPr>
                <w:bCs/>
                <w:color w:val="000000"/>
                <w:sz w:val="22"/>
                <w:lang w:eastAsia="ru-RU"/>
              </w:rPr>
              <w:t>Место поставки Товара</w:t>
            </w:r>
          </w:p>
        </w:tc>
        <w:tc>
          <w:tcPr>
            <w:tcW w:w="1560" w:type="dxa"/>
          </w:tcPr>
          <w:p w14:paraId="020F9186" w14:textId="77777777" w:rsidR="004F4010" w:rsidRPr="00E544AA" w:rsidRDefault="004F4010" w:rsidP="00151453">
            <w:pPr>
              <w:suppressAutoHyphens w:val="0"/>
              <w:jc w:val="center"/>
              <w:rPr>
                <w:color w:val="000000"/>
                <w:lang w:eastAsia="ru-RU"/>
              </w:rPr>
            </w:pPr>
            <w:r>
              <w:rPr>
                <w:bCs/>
                <w:color w:val="000000"/>
                <w:lang w:eastAsia="ru-RU"/>
              </w:rPr>
              <w:t>Ед.</w:t>
            </w:r>
          </w:p>
          <w:p w14:paraId="2A4E620D" w14:textId="77777777" w:rsidR="004F4010" w:rsidRPr="00E544AA" w:rsidRDefault="004F4010" w:rsidP="00151453">
            <w:pPr>
              <w:pStyle w:val="1a"/>
              <w:ind w:firstLine="0"/>
              <w:jc w:val="center"/>
              <w:rPr>
                <w:sz w:val="24"/>
                <w:szCs w:val="24"/>
              </w:rPr>
            </w:pPr>
            <w:r>
              <w:rPr>
                <w:bCs/>
                <w:color w:val="000000"/>
                <w:sz w:val="22"/>
                <w:lang w:eastAsia="ru-RU"/>
              </w:rPr>
              <w:t>изм</w:t>
            </w:r>
          </w:p>
        </w:tc>
        <w:tc>
          <w:tcPr>
            <w:tcW w:w="986" w:type="dxa"/>
          </w:tcPr>
          <w:p w14:paraId="1C145230" w14:textId="77777777" w:rsidR="004F4010" w:rsidRPr="00E544AA" w:rsidRDefault="004F4010" w:rsidP="00151453">
            <w:pPr>
              <w:suppressAutoHyphens w:val="0"/>
              <w:jc w:val="center"/>
              <w:rPr>
                <w:bCs/>
                <w:color w:val="000000"/>
                <w:lang w:eastAsia="ru-RU"/>
              </w:rPr>
            </w:pPr>
            <w:r>
              <w:rPr>
                <w:bCs/>
                <w:color w:val="000000"/>
                <w:lang w:eastAsia="ru-RU"/>
              </w:rPr>
              <w:t>Кол-во</w:t>
            </w:r>
          </w:p>
        </w:tc>
      </w:tr>
      <w:tr w:rsidR="004F4010" w14:paraId="247DBB8E" w14:textId="77777777" w:rsidTr="00151453">
        <w:trPr>
          <w:jc w:val="center"/>
        </w:trPr>
        <w:tc>
          <w:tcPr>
            <w:tcW w:w="654" w:type="dxa"/>
          </w:tcPr>
          <w:p w14:paraId="1FA359FA" w14:textId="77777777" w:rsidR="004F4010" w:rsidRPr="00E544AA" w:rsidRDefault="004F4010" w:rsidP="00151453">
            <w:pPr>
              <w:pStyle w:val="1a"/>
              <w:ind w:firstLine="0"/>
              <w:jc w:val="center"/>
              <w:rPr>
                <w:sz w:val="24"/>
                <w:szCs w:val="24"/>
              </w:rPr>
            </w:pPr>
            <w:r>
              <w:rPr>
                <w:sz w:val="24"/>
                <w:szCs w:val="24"/>
              </w:rPr>
              <w:t>1</w:t>
            </w:r>
          </w:p>
        </w:tc>
        <w:tc>
          <w:tcPr>
            <w:tcW w:w="2885" w:type="dxa"/>
          </w:tcPr>
          <w:p w14:paraId="58BF81B1" w14:textId="77777777" w:rsidR="004F4010" w:rsidRPr="00E544AA" w:rsidRDefault="00AF75E5" w:rsidP="00151453">
            <w:pPr>
              <w:pStyle w:val="1a"/>
              <w:ind w:firstLine="0"/>
              <w:jc w:val="center"/>
              <w:rPr>
                <w:sz w:val="24"/>
                <w:szCs w:val="24"/>
              </w:rPr>
            </w:pPr>
            <w:r>
              <w:rPr>
                <w:sz w:val="24"/>
                <w:szCs w:val="24"/>
              </w:rPr>
              <w:t>Контейнерный козловой Кран двухбалочный с грузовой тележкой с управлением из подвижной кабины</w:t>
            </w:r>
          </w:p>
        </w:tc>
        <w:tc>
          <w:tcPr>
            <w:tcW w:w="3260" w:type="dxa"/>
          </w:tcPr>
          <w:p w14:paraId="45DF5425" w14:textId="77777777" w:rsidR="004F4010" w:rsidRPr="00E544AA" w:rsidRDefault="004F4010" w:rsidP="00151453">
            <w:pPr>
              <w:pStyle w:val="1a"/>
              <w:ind w:firstLine="0"/>
              <w:jc w:val="center"/>
              <w:rPr>
                <w:sz w:val="24"/>
                <w:szCs w:val="24"/>
              </w:rPr>
            </w:pPr>
            <w:r w:rsidRPr="00E6291C">
              <w:rPr>
                <w:i/>
                <w:iCs/>
                <w:color w:val="000000"/>
                <w:sz w:val="20"/>
                <w:lang w:eastAsia="ru-RU"/>
              </w:rPr>
              <w:t>450027, Российская Федерация, Республика Башкортостан, г.Уфа, Калининский р-н, ул. Индустриальное шоссе, д. 13</w:t>
            </w:r>
          </w:p>
        </w:tc>
        <w:tc>
          <w:tcPr>
            <w:tcW w:w="1560" w:type="dxa"/>
          </w:tcPr>
          <w:p w14:paraId="23ABD80D" w14:textId="77777777" w:rsidR="004F4010" w:rsidRPr="00E544AA" w:rsidRDefault="004F4010" w:rsidP="00151453">
            <w:pPr>
              <w:pStyle w:val="1a"/>
              <w:ind w:firstLine="0"/>
              <w:jc w:val="center"/>
              <w:rPr>
                <w:sz w:val="24"/>
                <w:szCs w:val="24"/>
              </w:rPr>
            </w:pPr>
            <w:r>
              <w:rPr>
                <w:sz w:val="24"/>
                <w:szCs w:val="24"/>
              </w:rPr>
              <w:t>шт</w:t>
            </w:r>
          </w:p>
        </w:tc>
        <w:tc>
          <w:tcPr>
            <w:tcW w:w="986" w:type="dxa"/>
          </w:tcPr>
          <w:p w14:paraId="128C1E93" w14:textId="77777777" w:rsidR="004F4010" w:rsidRPr="00E544AA" w:rsidRDefault="004F4010" w:rsidP="00151453">
            <w:pPr>
              <w:pStyle w:val="1a"/>
              <w:ind w:firstLine="0"/>
              <w:jc w:val="center"/>
              <w:rPr>
                <w:sz w:val="24"/>
                <w:szCs w:val="24"/>
              </w:rPr>
            </w:pPr>
            <w:r>
              <w:rPr>
                <w:sz w:val="24"/>
                <w:szCs w:val="24"/>
              </w:rPr>
              <w:t>1</w:t>
            </w:r>
          </w:p>
        </w:tc>
      </w:tr>
    </w:tbl>
    <w:p w14:paraId="0690FB60" w14:textId="77777777" w:rsidR="004F4010" w:rsidRPr="000E3096" w:rsidRDefault="004F4010" w:rsidP="004F4010">
      <w:pPr>
        <w:pStyle w:val="1a"/>
        <w:ind w:firstLine="709"/>
        <w:rPr>
          <w:szCs w:val="28"/>
        </w:rPr>
      </w:pPr>
    </w:p>
    <w:p w14:paraId="03083B9D" w14:textId="77777777" w:rsidR="004F4010" w:rsidRPr="000E3096" w:rsidRDefault="004F4010" w:rsidP="004F4010">
      <w:pPr>
        <w:pStyle w:val="1a"/>
        <w:ind w:firstLine="709"/>
        <w:rPr>
          <w:szCs w:val="28"/>
          <w:highlight w:val="yellow"/>
        </w:rPr>
      </w:pPr>
      <w:r>
        <w:rPr>
          <w:szCs w:val="28"/>
        </w:rPr>
        <w:t>4.1.3. Год производства Товара должен быть - не ранее 2024 г. Комплектующие на Товар должны быть изготовлены не ранее 2023 г.</w:t>
      </w:r>
    </w:p>
    <w:p w14:paraId="6DE3B02D" w14:textId="77777777" w:rsidR="004F4010" w:rsidRDefault="004F4010" w:rsidP="004F4010">
      <w:pPr>
        <w:pStyle w:val="1a"/>
        <w:ind w:firstLine="709"/>
        <w:rPr>
          <w:szCs w:val="28"/>
        </w:rPr>
      </w:pPr>
    </w:p>
    <w:p w14:paraId="52EAACC1" w14:textId="77777777" w:rsidR="004F4010" w:rsidRPr="00DE7356" w:rsidRDefault="004F4010" w:rsidP="004F4010">
      <w:pPr>
        <w:ind w:firstLine="709"/>
        <w:outlineLvl w:val="1"/>
        <w:rPr>
          <w:b/>
          <w:spacing w:val="1"/>
          <w:sz w:val="28"/>
          <w:szCs w:val="28"/>
        </w:rPr>
      </w:pPr>
      <w:bookmarkStart w:id="20" w:name="_Hlk68782023"/>
      <w:r w:rsidRPr="00DE7356">
        <w:rPr>
          <w:b/>
          <w:spacing w:val="1"/>
          <w:sz w:val="28"/>
          <w:szCs w:val="28"/>
        </w:rPr>
        <w:t>4.2.  Срок изготовления, поставки, монтажа и пуско-наладки</w:t>
      </w:r>
    </w:p>
    <w:p w14:paraId="1569B911" w14:textId="77777777" w:rsidR="008617FF" w:rsidRPr="008617FF" w:rsidRDefault="008617FF" w:rsidP="008617FF">
      <w:pPr>
        <w:tabs>
          <w:tab w:val="left" w:pos="567"/>
          <w:tab w:val="left" w:pos="3261"/>
        </w:tabs>
        <w:ind w:firstLine="709"/>
        <w:jc w:val="both"/>
        <w:rPr>
          <w:sz w:val="28"/>
          <w:szCs w:val="28"/>
        </w:rPr>
      </w:pPr>
      <w:r w:rsidRPr="008617FF">
        <w:rPr>
          <w:sz w:val="28"/>
          <w:szCs w:val="28"/>
        </w:rPr>
        <w:t>Срок изготовления, поставки Крана- не более 410 календарных дней с даты подписания договора;</w:t>
      </w:r>
    </w:p>
    <w:p w14:paraId="5C013D80" w14:textId="13ED7D32" w:rsidR="0081782A" w:rsidRPr="000F4457" w:rsidRDefault="008617FF" w:rsidP="008617FF">
      <w:pPr>
        <w:tabs>
          <w:tab w:val="left" w:pos="567"/>
          <w:tab w:val="left" w:pos="3261"/>
        </w:tabs>
        <w:ind w:firstLine="709"/>
        <w:jc w:val="both"/>
        <w:rPr>
          <w:sz w:val="28"/>
          <w:szCs w:val="28"/>
        </w:rPr>
      </w:pPr>
      <w:r w:rsidRPr="008617FF">
        <w:rPr>
          <w:sz w:val="28"/>
          <w:szCs w:val="28"/>
        </w:rPr>
        <w:t>Срок монтажа и пуско-наладки - не более 500 календарных дней с даты подписания договора, но не более 90 календарных дней с даты начала монтажа Крана.</w:t>
      </w:r>
    </w:p>
    <w:p w14:paraId="36A143EC" w14:textId="77777777" w:rsidR="004F4010" w:rsidRPr="00911B3F" w:rsidRDefault="004F4010" w:rsidP="004F4010">
      <w:pPr>
        <w:ind w:firstLine="709"/>
        <w:jc w:val="both"/>
        <w:rPr>
          <w:color w:val="000000"/>
          <w:sz w:val="28"/>
          <w:szCs w:val="28"/>
          <w:lang w:eastAsia="ru-RU"/>
        </w:rPr>
      </w:pPr>
    </w:p>
    <w:bookmarkEnd w:id="20"/>
    <w:p w14:paraId="63B78834" w14:textId="77777777" w:rsidR="004F4010" w:rsidRPr="00DE7356" w:rsidRDefault="004F4010" w:rsidP="004F4010">
      <w:pPr>
        <w:ind w:firstLine="709"/>
        <w:outlineLvl w:val="1"/>
        <w:rPr>
          <w:b/>
          <w:spacing w:val="1"/>
          <w:sz w:val="28"/>
          <w:szCs w:val="28"/>
        </w:rPr>
      </w:pPr>
      <w:r w:rsidRPr="00DE7356">
        <w:rPr>
          <w:b/>
          <w:spacing w:val="1"/>
          <w:sz w:val="28"/>
          <w:szCs w:val="28"/>
        </w:rPr>
        <w:t xml:space="preserve">4.3. Гарантийный срок на Товар </w:t>
      </w:r>
    </w:p>
    <w:p w14:paraId="12F11A12" w14:textId="77777777" w:rsidR="004F4010" w:rsidRPr="00740D67" w:rsidRDefault="004F4010" w:rsidP="004F4010">
      <w:pPr>
        <w:pStyle w:val="af8"/>
        <w:spacing w:line="276" w:lineRule="auto"/>
        <w:rPr>
          <w:sz w:val="28"/>
          <w:szCs w:val="28"/>
        </w:rPr>
      </w:pPr>
      <w:bookmarkStart w:id="21" w:name="_Hlk142660148"/>
      <w:r>
        <w:rPr>
          <w:sz w:val="28"/>
          <w:szCs w:val="28"/>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технической документацией на Кран </w:t>
      </w:r>
      <w:bookmarkEnd w:id="21"/>
      <w:r>
        <w:rPr>
          <w:sz w:val="28"/>
          <w:szCs w:val="28"/>
        </w:rPr>
        <w:t>не менее 24 (двадцати четырёх) месяцев с даты разрешения на пуск в эксплуатацию в органах Ростехнадзора или не менее 36 (тридцати шести) месяцев с даты подписания сторонами акта приема-</w:t>
      </w:r>
      <w:r>
        <w:rPr>
          <w:sz w:val="28"/>
          <w:szCs w:val="28"/>
        </w:rPr>
        <w:lastRenderedPageBreak/>
        <w:t>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p w14:paraId="4681DC96" w14:textId="77777777" w:rsidR="004F4010" w:rsidRDefault="004F4010" w:rsidP="004F4010">
      <w:pPr>
        <w:pStyle w:val="af8"/>
        <w:rPr>
          <w:b/>
          <w:sz w:val="28"/>
          <w:szCs w:val="28"/>
        </w:rPr>
      </w:pPr>
    </w:p>
    <w:p w14:paraId="7EF83B3C" w14:textId="77777777" w:rsidR="004F4010" w:rsidRPr="001D5615" w:rsidRDefault="004F4010" w:rsidP="004F4010">
      <w:pPr>
        <w:ind w:firstLine="709"/>
        <w:outlineLvl w:val="1"/>
        <w:rPr>
          <w:b/>
          <w:spacing w:val="1"/>
          <w:sz w:val="28"/>
          <w:szCs w:val="28"/>
        </w:rPr>
      </w:pPr>
      <w:r w:rsidRPr="001D5615">
        <w:rPr>
          <w:b/>
          <w:spacing w:val="1"/>
          <w:sz w:val="28"/>
          <w:szCs w:val="28"/>
        </w:rPr>
        <w:t>4.4. Оплата</w:t>
      </w:r>
    </w:p>
    <w:p w14:paraId="14055759" w14:textId="77777777" w:rsidR="004F4010" w:rsidRPr="000E3096" w:rsidRDefault="004F4010" w:rsidP="004F4010">
      <w:pPr>
        <w:pStyle w:val="af8"/>
        <w:rPr>
          <w:sz w:val="28"/>
          <w:szCs w:val="28"/>
        </w:rPr>
      </w:pPr>
      <w:r>
        <w:rPr>
          <w:sz w:val="28"/>
          <w:szCs w:val="28"/>
        </w:rPr>
        <w:t>В соответствии с пунктом 13 Информационной карты.</w:t>
      </w:r>
    </w:p>
    <w:p w14:paraId="2BF4B033" w14:textId="77777777" w:rsidR="004F4010" w:rsidRDefault="004F4010" w:rsidP="004F4010">
      <w:pPr>
        <w:pStyle w:val="af8"/>
        <w:rPr>
          <w:b/>
          <w:sz w:val="28"/>
          <w:szCs w:val="28"/>
        </w:rPr>
      </w:pPr>
    </w:p>
    <w:p w14:paraId="65185736" w14:textId="77777777" w:rsidR="004F4010" w:rsidRDefault="004F4010" w:rsidP="004F4010">
      <w:pPr>
        <w:widowControl w:val="0"/>
        <w:ind w:firstLine="709"/>
        <w:outlineLvl w:val="1"/>
        <w:rPr>
          <w:b/>
          <w:spacing w:val="1"/>
          <w:sz w:val="28"/>
          <w:szCs w:val="28"/>
        </w:rPr>
      </w:pPr>
    </w:p>
    <w:p w14:paraId="71D6A5C7" w14:textId="77777777" w:rsidR="004F4010" w:rsidRPr="00E544AA" w:rsidRDefault="004F4010" w:rsidP="004F4010">
      <w:pPr>
        <w:widowControl w:val="0"/>
        <w:ind w:firstLine="709"/>
        <w:outlineLvl w:val="1"/>
        <w:rPr>
          <w:b/>
          <w:spacing w:val="1"/>
          <w:sz w:val="28"/>
          <w:szCs w:val="28"/>
        </w:rPr>
      </w:pPr>
      <w:r>
        <w:rPr>
          <w:b/>
          <w:spacing w:val="1"/>
          <w:sz w:val="28"/>
          <w:szCs w:val="28"/>
        </w:rPr>
        <w:t xml:space="preserve">4.5. Технические характеристики Товара </w:t>
      </w:r>
    </w:p>
    <w:tbl>
      <w:tblPr>
        <w:tblW w:w="5000" w:type="pct"/>
        <w:tblLook w:val="04A0" w:firstRow="1" w:lastRow="0" w:firstColumn="1" w:lastColumn="0" w:noHBand="0" w:noVBand="1"/>
      </w:tblPr>
      <w:tblGrid>
        <w:gridCol w:w="1176"/>
        <w:gridCol w:w="2968"/>
        <w:gridCol w:w="6278"/>
      </w:tblGrid>
      <w:tr w:rsidR="004F4010" w14:paraId="647C67F0" w14:textId="77777777" w:rsidTr="00151453">
        <w:trPr>
          <w:trHeight w:val="975"/>
        </w:trPr>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2CA76" w14:textId="77777777" w:rsidR="004F4010" w:rsidRPr="00E544AA" w:rsidRDefault="004F4010" w:rsidP="00151453">
            <w:pPr>
              <w:suppressAutoHyphens w:val="0"/>
              <w:jc w:val="center"/>
              <w:rPr>
                <w:b/>
                <w:bCs/>
                <w:color w:val="000000"/>
                <w:lang w:eastAsia="ru-RU"/>
              </w:rPr>
            </w:pPr>
            <w:r>
              <w:rPr>
                <w:b/>
                <w:bCs/>
                <w:color w:val="000000"/>
                <w:lang w:eastAsia="ru-RU"/>
              </w:rPr>
              <w:t>№ п/п</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E04C8" w14:textId="77777777" w:rsidR="004F4010" w:rsidRPr="00E544AA" w:rsidRDefault="004F4010" w:rsidP="00151453">
            <w:pPr>
              <w:suppressAutoHyphens w:val="0"/>
              <w:jc w:val="center"/>
              <w:rPr>
                <w:b/>
                <w:bCs/>
                <w:color w:val="000000"/>
                <w:lang w:eastAsia="ru-RU"/>
              </w:rPr>
            </w:pPr>
            <w:r>
              <w:rPr>
                <w:b/>
                <w:bCs/>
                <w:color w:val="000000"/>
                <w:lang w:eastAsia="ru-RU"/>
              </w:rPr>
              <w:t>Наименование показателя</w:t>
            </w:r>
          </w:p>
        </w:tc>
        <w:tc>
          <w:tcPr>
            <w:tcW w:w="30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A466C" w14:textId="77777777" w:rsidR="004F4010" w:rsidRPr="00E544AA" w:rsidRDefault="004F4010" w:rsidP="00151453">
            <w:pPr>
              <w:suppressAutoHyphens w:val="0"/>
              <w:jc w:val="center"/>
              <w:rPr>
                <w:b/>
                <w:bCs/>
                <w:color w:val="000000"/>
                <w:lang w:eastAsia="ru-RU"/>
              </w:rPr>
            </w:pPr>
            <w:r>
              <w:rPr>
                <w:b/>
                <w:bCs/>
                <w:color w:val="000000"/>
                <w:lang w:eastAsia="ru-RU"/>
              </w:rPr>
              <w:t>Характеристика показателя</w:t>
            </w:r>
          </w:p>
        </w:tc>
      </w:tr>
      <w:tr w:rsidR="004F4010" w14:paraId="36D039AC" w14:textId="77777777" w:rsidTr="00151453">
        <w:trPr>
          <w:trHeight w:val="458"/>
        </w:trPr>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C3FB3" w14:textId="77777777" w:rsidR="004F4010" w:rsidRPr="00E544AA" w:rsidRDefault="004F4010" w:rsidP="00151453">
            <w:pPr>
              <w:suppressAutoHyphens w:val="0"/>
              <w:rPr>
                <w:b/>
                <w:bCs/>
                <w:color w:val="000000"/>
                <w:lang w:eastAsia="ru-RU"/>
              </w:rPr>
            </w:pP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483E1" w14:textId="77777777" w:rsidR="004F4010" w:rsidRPr="00E544AA" w:rsidRDefault="004F4010" w:rsidP="00151453">
            <w:pPr>
              <w:suppressAutoHyphens w:val="0"/>
              <w:rPr>
                <w:b/>
                <w:bCs/>
                <w:color w:val="000000"/>
                <w:lang w:eastAsia="ru-RU"/>
              </w:rPr>
            </w:pPr>
          </w:p>
        </w:tc>
        <w:tc>
          <w:tcPr>
            <w:tcW w:w="30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41E02" w14:textId="77777777" w:rsidR="004F4010" w:rsidRPr="00E544AA" w:rsidRDefault="004F4010" w:rsidP="00151453">
            <w:pPr>
              <w:suppressAutoHyphens w:val="0"/>
              <w:rPr>
                <w:b/>
                <w:bCs/>
                <w:color w:val="000000"/>
                <w:lang w:eastAsia="ru-RU"/>
              </w:rPr>
            </w:pPr>
          </w:p>
        </w:tc>
      </w:tr>
      <w:tr w:rsidR="004F4010" w14:paraId="7F3C59C5" w14:textId="77777777" w:rsidTr="00151453">
        <w:trPr>
          <w:trHeight w:val="6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415A91" w14:textId="77777777" w:rsidR="004F4010" w:rsidRPr="00E544AA" w:rsidRDefault="004F4010" w:rsidP="00151453">
            <w:pPr>
              <w:suppressAutoHyphens w:val="0"/>
              <w:jc w:val="center"/>
              <w:rPr>
                <w:b/>
                <w:bCs/>
                <w:color w:val="000000"/>
                <w:lang w:eastAsia="ru-RU"/>
              </w:rPr>
            </w:pPr>
            <w:r>
              <w:rPr>
                <w:b/>
                <w:bCs/>
                <w:color w:val="000000"/>
                <w:lang w:eastAsia="ru-RU"/>
              </w:rPr>
              <w:t>Основные технические характеристики</w:t>
            </w:r>
          </w:p>
        </w:tc>
      </w:tr>
      <w:tr w:rsidR="004F4010" w14:paraId="49279C30" w14:textId="77777777" w:rsidTr="00151453">
        <w:trPr>
          <w:trHeight w:val="8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94CC663" w14:textId="77777777" w:rsidR="004F4010" w:rsidRPr="000E3096" w:rsidRDefault="004F4010" w:rsidP="00151453">
            <w:pPr>
              <w:suppressAutoHyphens w:val="0"/>
              <w:jc w:val="center"/>
              <w:rPr>
                <w:b/>
                <w:bCs/>
                <w:color w:val="000000"/>
                <w:lang w:eastAsia="ru-RU"/>
              </w:rPr>
            </w:pPr>
            <w:r>
              <w:rPr>
                <w:b/>
                <w:bCs/>
                <w:color w:val="000000"/>
                <w:lang w:eastAsia="ru-RU"/>
              </w:rPr>
              <w:t>1</w:t>
            </w:r>
          </w:p>
        </w:tc>
        <w:tc>
          <w:tcPr>
            <w:tcW w:w="1424" w:type="pct"/>
            <w:tcBorders>
              <w:top w:val="nil"/>
              <w:left w:val="nil"/>
              <w:bottom w:val="single" w:sz="4" w:space="0" w:color="auto"/>
              <w:right w:val="single" w:sz="4" w:space="0" w:color="auto"/>
            </w:tcBorders>
            <w:shd w:val="clear" w:color="auto" w:fill="auto"/>
            <w:vAlign w:val="center"/>
            <w:hideMark/>
          </w:tcPr>
          <w:p w14:paraId="2163AC7E" w14:textId="77777777" w:rsidR="004F4010" w:rsidRPr="000E3096" w:rsidRDefault="004F4010" w:rsidP="00151453">
            <w:pPr>
              <w:suppressAutoHyphens w:val="0"/>
              <w:jc w:val="center"/>
              <w:rPr>
                <w:b/>
                <w:bCs/>
                <w:color w:val="000000"/>
                <w:lang w:eastAsia="ru-RU"/>
              </w:rPr>
            </w:pPr>
            <w:r>
              <w:rPr>
                <w:b/>
                <w:bCs/>
                <w:color w:val="000000"/>
                <w:lang w:eastAsia="ru-RU"/>
              </w:rPr>
              <w:t>Адрес поставки</w:t>
            </w:r>
          </w:p>
        </w:tc>
        <w:tc>
          <w:tcPr>
            <w:tcW w:w="3012" w:type="pct"/>
            <w:tcBorders>
              <w:top w:val="nil"/>
              <w:left w:val="nil"/>
              <w:bottom w:val="single" w:sz="4" w:space="0" w:color="auto"/>
              <w:right w:val="single" w:sz="4" w:space="0" w:color="auto"/>
            </w:tcBorders>
            <w:shd w:val="clear" w:color="auto" w:fill="auto"/>
            <w:vAlign w:val="center"/>
            <w:hideMark/>
          </w:tcPr>
          <w:p w14:paraId="07DD202A" w14:textId="77777777" w:rsidR="004F4010" w:rsidRPr="000E3096" w:rsidRDefault="004F4010" w:rsidP="00151453">
            <w:pPr>
              <w:suppressAutoHyphens w:val="0"/>
              <w:jc w:val="both"/>
              <w:rPr>
                <w:i/>
                <w:iCs/>
                <w:color w:val="000000"/>
                <w:lang w:eastAsia="ru-RU"/>
              </w:rPr>
            </w:pPr>
            <w:r w:rsidRPr="00E6291C">
              <w:rPr>
                <w:i/>
                <w:iCs/>
                <w:color w:val="000000"/>
                <w:lang w:eastAsia="ru-RU"/>
              </w:rPr>
              <w:t>450027, Российская Федерация, Республика Башкортостан, г.Уфа, Калининский р-н, ул. Индустриальное шоссе, д. 13</w:t>
            </w:r>
          </w:p>
        </w:tc>
      </w:tr>
      <w:tr w:rsidR="004F4010" w14:paraId="7C06AB7D" w14:textId="77777777" w:rsidTr="00151453">
        <w:trPr>
          <w:trHeight w:val="85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F9FA85E" w14:textId="77777777" w:rsidR="004F4010" w:rsidRDefault="004F4010" w:rsidP="00151453">
            <w:pPr>
              <w:suppressAutoHyphens w:val="0"/>
              <w:jc w:val="center"/>
              <w:rPr>
                <w:b/>
                <w:bCs/>
                <w:color w:val="000000"/>
                <w:lang w:eastAsia="ru-RU"/>
              </w:rPr>
            </w:pPr>
            <w:r>
              <w:rPr>
                <w:b/>
                <w:bCs/>
                <w:color w:val="000000"/>
                <w:lang w:eastAsia="ru-RU"/>
              </w:rPr>
              <w:t>2</w:t>
            </w:r>
          </w:p>
        </w:tc>
        <w:tc>
          <w:tcPr>
            <w:tcW w:w="1424" w:type="pct"/>
            <w:tcBorders>
              <w:top w:val="nil"/>
              <w:left w:val="nil"/>
              <w:bottom w:val="single" w:sz="4" w:space="0" w:color="auto"/>
              <w:right w:val="single" w:sz="4" w:space="0" w:color="auto"/>
            </w:tcBorders>
            <w:shd w:val="clear" w:color="auto" w:fill="auto"/>
            <w:vAlign w:val="center"/>
          </w:tcPr>
          <w:p w14:paraId="7B0AEA33" w14:textId="77777777" w:rsidR="004F4010" w:rsidRDefault="004F4010" w:rsidP="00151453">
            <w:pPr>
              <w:suppressAutoHyphens w:val="0"/>
              <w:jc w:val="center"/>
              <w:rPr>
                <w:b/>
                <w:bCs/>
                <w:color w:val="000000"/>
                <w:lang w:eastAsia="ru-RU"/>
              </w:rPr>
            </w:pPr>
            <w:r>
              <w:rPr>
                <w:b/>
                <w:bCs/>
                <w:color w:val="000000"/>
                <w:lang w:eastAsia="ru-RU"/>
              </w:rPr>
              <w:t>Страна производства Крана</w:t>
            </w:r>
          </w:p>
        </w:tc>
        <w:tc>
          <w:tcPr>
            <w:tcW w:w="3012" w:type="pct"/>
            <w:tcBorders>
              <w:top w:val="nil"/>
              <w:left w:val="nil"/>
              <w:bottom w:val="single" w:sz="4" w:space="0" w:color="auto"/>
              <w:right w:val="single" w:sz="4" w:space="0" w:color="auto"/>
            </w:tcBorders>
            <w:shd w:val="clear" w:color="auto" w:fill="auto"/>
            <w:vAlign w:val="center"/>
          </w:tcPr>
          <w:p w14:paraId="6CC78E60" w14:textId="77777777" w:rsidR="008C4F95" w:rsidRPr="008C4F95" w:rsidRDefault="008C4F95" w:rsidP="008C4F95">
            <w:pPr>
              <w:suppressAutoHyphens w:val="0"/>
              <w:rPr>
                <w:i/>
                <w:iCs/>
                <w:color w:val="000000"/>
                <w:lang w:eastAsia="ru-RU"/>
              </w:rPr>
            </w:pPr>
            <w:r w:rsidRPr="008C4F95">
              <w:rPr>
                <w:i/>
                <w:iCs/>
                <w:color w:val="000000"/>
                <w:lang w:eastAsia="ru-RU"/>
              </w:rPr>
              <w:t>Вариант 1</w:t>
            </w:r>
          </w:p>
          <w:p w14:paraId="3EADEFC9" w14:textId="77777777" w:rsidR="008C4F95" w:rsidRPr="008C4F95" w:rsidRDefault="008C4F95" w:rsidP="008C4F95">
            <w:pPr>
              <w:suppressAutoHyphens w:val="0"/>
              <w:rPr>
                <w:i/>
                <w:iCs/>
                <w:color w:val="000000"/>
                <w:lang w:eastAsia="ru-RU"/>
              </w:rPr>
            </w:pPr>
            <w:r w:rsidRPr="008C4F95">
              <w:rPr>
                <w:i/>
                <w:iCs/>
                <w:color w:val="000000"/>
                <w:lang w:eastAsia="ru-RU"/>
              </w:rPr>
              <w:t>Производство на территории Российской Федерации</w:t>
            </w:r>
          </w:p>
          <w:p w14:paraId="31D4D60D" w14:textId="77777777" w:rsidR="004F4010" w:rsidRDefault="008C4F95" w:rsidP="008C4F95">
            <w:pPr>
              <w:suppressAutoHyphens w:val="0"/>
              <w:rPr>
                <w:i/>
                <w:iCs/>
                <w:color w:val="000000"/>
                <w:lang w:eastAsia="ru-RU"/>
              </w:rPr>
            </w:pPr>
            <w:r w:rsidRPr="008C4F95">
              <w:rPr>
                <w:i/>
                <w:iCs/>
                <w:color w:val="000000"/>
                <w:lang w:eastAsia="ru-RU"/>
              </w:rPr>
              <w:t>или Евразийского экономического союза (ЕАЭС).</w:t>
            </w:r>
          </w:p>
          <w:p w14:paraId="4D247701" w14:textId="77777777" w:rsidR="008C4F95" w:rsidRDefault="008C4F95" w:rsidP="00151453">
            <w:pPr>
              <w:suppressAutoHyphens w:val="0"/>
              <w:rPr>
                <w:i/>
                <w:iCs/>
                <w:color w:val="000000"/>
                <w:lang w:eastAsia="ru-RU"/>
              </w:rPr>
            </w:pPr>
          </w:p>
          <w:p w14:paraId="0AF649BE" w14:textId="77777777" w:rsidR="004F4010" w:rsidRDefault="004F4010" w:rsidP="00151453">
            <w:pPr>
              <w:suppressAutoHyphens w:val="0"/>
              <w:rPr>
                <w:i/>
                <w:iCs/>
                <w:color w:val="000000"/>
                <w:lang w:eastAsia="ru-RU"/>
              </w:rPr>
            </w:pPr>
            <w:r>
              <w:rPr>
                <w:i/>
                <w:iCs/>
                <w:color w:val="000000"/>
                <w:lang w:eastAsia="ru-RU"/>
              </w:rPr>
              <w:t>Вариант 2</w:t>
            </w:r>
          </w:p>
          <w:p w14:paraId="2577B27A" w14:textId="77777777" w:rsidR="004F4010" w:rsidRPr="00837B0B" w:rsidRDefault="004F4010" w:rsidP="00151453">
            <w:pPr>
              <w:suppressAutoHyphens w:val="0"/>
              <w:jc w:val="both"/>
              <w:rPr>
                <w:i/>
                <w:iCs/>
                <w:color w:val="000000"/>
                <w:lang w:eastAsia="ru-RU"/>
              </w:rPr>
            </w:pPr>
            <w:r>
              <w:rPr>
                <w:i/>
                <w:iCs/>
                <w:color w:val="000000"/>
                <w:lang w:eastAsia="ru-RU"/>
              </w:rPr>
              <w:t xml:space="preserve">Производство на заводах </w:t>
            </w:r>
            <w:r>
              <w:rPr>
                <w:i/>
                <w:iCs/>
                <w:color w:val="000000"/>
                <w:lang w:val="en-US" w:eastAsia="ru-RU"/>
              </w:rPr>
              <w:t>XCMG</w:t>
            </w:r>
            <w:r w:rsidRPr="00047297">
              <w:rPr>
                <w:i/>
                <w:iCs/>
                <w:color w:val="000000"/>
                <w:lang w:eastAsia="ru-RU"/>
              </w:rPr>
              <w:t xml:space="preserve">, </w:t>
            </w:r>
            <w:r>
              <w:rPr>
                <w:i/>
                <w:iCs/>
                <w:color w:val="000000"/>
                <w:lang w:val="en-US" w:eastAsia="ru-RU"/>
              </w:rPr>
              <w:t>SANY</w:t>
            </w:r>
            <w:r w:rsidRPr="002F7C71">
              <w:rPr>
                <w:i/>
                <w:iCs/>
                <w:color w:val="000000"/>
                <w:lang w:eastAsia="ru-RU"/>
              </w:rPr>
              <w:t xml:space="preserve">, </w:t>
            </w:r>
            <w:r>
              <w:rPr>
                <w:i/>
                <w:iCs/>
                <w:color w:val="000000"/>
                <w:lang w:val="en-US" w:eastAsia="ru-RU"/>
              </w:rPr>
              <w:t>Weihua</w:t>
            </w:r>
            <w:r w:rsidRPr="00047297">
              <w:rPr>
                <w:i/>
                <w:iCs/>
                <w:color w:val="000000"/>
                <w:lang w:eastAsia="ru-RU"/>
              </w:rPr>
              <w:t xml:space="preserve"> </w:t>
            </w:r>
            <w:r>
              <w:rPr>
                <w:i/>
                <w:iCs/>
                <w:color w:val="000000"/>
                <w:lang w:eastAsia="ru-RU"/>
              </w:rPr>
              <w:t xml:space="preserve">или </w:t>
            </w:r>
            <w:r>
              <w:rPr>
                <w:i/>
                <w:iCs/>
                <w:color w:val="000000"/>
                <w:lang w:val="en-US" w:eastAsia="ru-RU"/>
              </w:rPr>
              <w:t>ZPMC</w:t>
            </w:r>
            <w:r>
              <w:rPr>
                <w:i/>
                <w:iCs/>
                <w:color w:val="000000"/>
                <w:lang w:eastAsia="ru-RU"/>
              </w:rPr>
              <w:t xml:space="preserve"> Китайской Народной Республики.</w:t>
            </w:r>
          </w:p>
        </w:tc>
      </w:tr>
      <w:tr w:rsidR="004F4010" w14:paraId="22438212" w14:textId="77777777" w:rsidTr="00151453">
        <w:trPr>
          <w:trHeight w:val="180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6EDCAF4" w14:textId="77777777" w:rsidR="004F4010" w:rsidRPr="000E3096" w:rsidRDefault="004F4010" w:rsidP="00151453">
            <w:pPr>
              <w:suppressAutoHyphens w:val="0"/>
              <w:jc w:val="center"/>
              <w:rPr>
                <w:b/>
                <w:bCs/>
                <w:color w:val="000000"/>
                <w:lang w:eastAsia="ru-RU"/>
              </w:rPr>
            </w:pPr>
            <w:r>
              <w:rPr>
                <w:b/>
                <w:bCs/>
                <w:color w:val="000000"/>
                <w:lang w:eastAsia="ru-RU"/>
              </w:rPr>
              <w:t>3</w:t>
            </w:r>
          </w:p>
        </w:tc>
        <w:tc>
          <w:tcPr>
            <w:tcW w:w="1424" w:type="pct"/>
            <w:tcBorders>
              <w:top w:val="nil"/>
              <w:left w:val="nil"/>
              <w:bottom w:val="single" w:sz="4" w:space="0" w:color="auto"/>
              <w:right w:val="single" w:sz="4" w:space="0" w:color="auto"/>
            </w:tcBorders>
            <w:shd w:val="clear" w:color="auto" w:fill="auto"/>
            <w:vAlign w:val="center"/>
            <w:hideMark/>
          </w:tcPr>
          <w:p w14:paraId="0B8FC5E4" w14:textId="77777777" w:rsidR="004F4010" w:rsidRPr="000E3096" w:rsidRDefault="004F4010" w:rsidP="00151453">
            <w:pPr>
              <w:suppressAutoHyphens w:val="0"/>
              <w:jc w:val="center"/>
              <w:rPr>
                <w:b/>
                <w:bCs/>
                <w:color w:val="000000"/>
                <w:lang w:eastAsia="ru-RU"/>
              </w:rPr>
            </w:pPr>
            <w:r>
              <w:rPr>
                <w:b/>
                <w:bCs/>
                <w:color w:val="000000"/>
                <w:lang w:eastAsia="ru-RU"/>
              </w:rPr>
              <w:t>Назначение Крана</w:t>
            </w:r>
          </w:p>
        </w:tc>
        <w:tc>
          <w:tcPr>
            <w:tcW w:w="3012" w:type="pct"/>
            <w:tcBorders>
              <w:top w:val="nil"/>
              <w:left w:val="nil"/>
              <w:bottom w:val="single" w:sz="4" w:space="0" w:color="auto"/>
              <w:right w:val="single" w:sz="4" w:space="0" w:color="auto"/>
            </w:tcBorders>
            <w:shd w:val="clear" w:color="auto" w:fill="auto"/>
            <w:vAlign w:val="center"/>
            <w:hideMark/>
          </w:tcPr>
          <w:p w14:paraId="25A767BD" w14:textId="77777777" w:rsidR="004F4010" w:rsidRPr="003218F7" w:rsidRDefault="004F4010" w:rsidP="00151453">
            <w:pPr>
              <w:suppressAutoHyphens w:val="0"/>
              <w:jc w:val="both"/>
              <w:rPr>
                <w:color w:val="000000"/>
                <w:lang w:eastAsia="ru-RU"/>
              </w:rPr>
            </w:pPr>
            <w:r>
              <w:rPr>
                <w:color w:val="000000"/>
                <w:lang w:eastAsia="ru-RU"/>
              </w:rPr>
              <w:t>Перемещение грузов в контейнерах типа 1AA, 1ААА, 1CC, 1</w:t>
            </w:r>
            <w:r>
              <w:rPr>
                <w:color w:val="000000"/>
                <w:lang w:val="en-US" w:eastAsia="ru-RU"/>
              </w:rPr>
              <w:t>CCC</w:t>
            </w:r>
            <w:r w:rsidRPr="004D666D">
              <w:rPr>
                <w:color w:val="000000"/>
                <w:lang w:eastAsia="ru-RU"/>
              </w:rPr>
              <w:t>, 1</w:t>
            </w:r>
            <w:r>
              <w:rPr>
                <w:color w:val="000000"/>
                <w:lang w:val="en-US" w:eastAsia="ru-RU"/>
              </w:rPr>
              <w:t>EE</w:t>
            </w:r>
            <w:r w:rsidRPr="004D666D">
              <w:rPr>
                <w:color w:val="000000"/>
                <w:lang w:eastAsia="ru-RU"/>
              </w:rPr>
              <w:t>, 1</w:t>
            </w:r>
            <w:r>
              <w:rPr>
                <w:color w:val="000000"/>
                <w:lang w:val="en-US" w:eastAsia="ru-RU"/>
              </w:rPr>
              <w:t>EEE</w:t>
            </w:r>
          </w:p>
        </w:tc>
      </w:tr>
      <w:tr w:rsidR="004F4010" w14:paraId="13C6E2D1" w14:textId="77777777" w:rsidTr="00151453">
        <w:trPr>
          <w:trHeight w:val="8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1C02A" w14:textId="77777777" w:rsidR="004F4010" w:rsidRPr="000E3096" w:rsidRDefault="004F4010" w:rsidP="00151453">
            <w:pPr>
              <w:suppressAutoHyphens w:val="0"/>
              <w:jc w:val="center"/>
              <w:rPr>
                <w:b/>
                <w:bCs/>
                <w:color w:val="000000"/>
                <w:lang w:eastAsia="ru-RU"/>
              </w:rPr>
            </w:pPr>
            <w:r>
              <w:rPr>
                <w:b/>
                <w:bCs/>
                <w:color w:val="000000"/>
                <w:lang w:eastAsia="ru-RU"/>
              </w:rPr>
              <w:t>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5B3A4" w14:textId="77777777" w:rsidR="004F4010" w:rsidRPr="000E3096" w:rsidRDefault="004F4010" w:rsidP="00151453">
            <w:pPr>
              <w:suppressAutoHyphens w:val="0"/>
              <w:jc w:val="center"/>
              <w:rPr>
                <w:b/>
                <w:bCs/>
                <w:color w:val="000000"/>
                <w:lang w:eastAsia="ru-RU"/>
              </w:rPr>
            </w:pPr>
            <w:r>
              <w:rPr>
                <w:b/>
                <w:bCs/>
                <w:color w:val="000000"/>
                <w:lang w:eastAsia="ru-RU"/>
              </w:rPr>
              <w:t>Грузоподъемность, тонн (под спредером)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9971B" w14:textId="77777777" w:rsidR="004F4010" w:rsidRPr="000E3096" w:rsidRDefault="004F4010" w:rsidP="00FC7652">
            <w:pPr>
              <w:suppressAutoHyphens w:val="0"/>
              <w:jc w:val="center"/>
              <w:rPr>
                <w:color w:val="000000"/>
                <w:lang w:eastAsia="ru-RU"/>
              </w:rPr>
            </w:pPr>
            <w:r>
              <w:rPr>
                <w:color w:val="000000"/>
                <w:lang w:eastAsia="ru-RU"/>
              </w:rPr>
              <w:t>не менее 45</w:t>
            </w:r>
          </w:p>
        </w:tc>
      </w:tr>
      <w:tr w:rsidR="004F4010" w14:paraId="06A650B1" w14:textId="77777777" w:rsidTr="00151453">
        <w:trPr>
          <w:trHeight w:val="19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83714" w14:textId="77777777" w:rsidR="004F4010" w:rsidRPr="000E3096" w:rsidRDefault="004F4010" w:rsidP="00151453">
            <w:pPr>
              <w:suppressAutoHyphens w:val="0"/>
              <w:jc w:val="center"/>
              <w:rPr>
                <w:b/>
                <w:bCs/>
                <w:color w:val="000000"/>
                <w:lang w:eastAsia="ru-RU"/>
              </w:rPr>
            </w:pPr>
            <w:r>
              <w:rPr>
                <w:b/>
                <w:bCs/>
                <w:color w:val="000000"/>
                <w:lang w:eastAsia="ru-RU"/>
              </w:rPr>
              <w:t>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DB3A" w14:textId="77777777" w:rsidR="004F4010" w:rsidRPr="000E3096" w:rsidRDefault="004F4010" w:rsidP="00151453">
            <w:pPr>
              <w:suppressAutoHyphens w:val="0"/>
              <w:jc w:val="center"/>
              <w:rPr>
                <w:b/>
                <w:bCs/>
                <w:color w:val="000000"/>
                <w:lang w:eastAsia="ru-RU"/>
              </w:rPr>
            </w:pPr>
            <w:r>
              <w:rPr>
                <w:b/>
                <w:bCs/>
                <w:color w:val="000000"/>
                <w:lang w:eastAsia="ru-RU"/>
              </w:rPr>
              <w:t>Пролет Крана,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7F531" w14:textId="77777777" w:rsidR="004F4010" w:rsidRPr="005A233A" w:rsidRDefault="004F4010" w:rsidP="00FC7652">
            <w:pPr>
              <w:suppressAutoHyphens w:val="0"/>
              <w:jc w:val="center"/>
              <w:rPr>
                <w:i/>
                <w:iCs/>
                <w:color w:val="000000"/>
                <w:lang w:val="en-US" w:eastAsia="ru-RU"/>
              </w:rPr>
            </w:pPr>
            <w:r>
              <w:rPr>
                <w:i/>
                <w:iCs/>
                <w:color w:val="000000"/>
                <w:lang w:val="en-US" w:eastAsia="ru-RU"/>
              </w:rPr>
              <w:t>25</w:t>
            </w:r>
          </w:p>
        </w:tc>
      </w:tr>
      <w:tr w:rsidR="004F4010" w14:paraId="60E0D020" w14:textId="77777777" w:rsidTr="00E370BF">
        <w:trPr>
          <w:trHeight w:val="1197"/>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49C7" w14:textId="77777777" w:rsidR="004F4010" w:rsidRPr="000E3096" w:rsidRDefault="004F4010" w:rsidP="00151453">
            <w:pPr>
              <w:suppressAutoHyphens w:val="0"/>
              <w:jc w:val="center"/>
              <w:rPr>
                <w:b/>
                <w:bCs/>
                <w:color w:val="000000"/>
                <w:lang w:eastAsia="ru-RU"/>
              </w:rPr>
            </w:pPr>
            <w:r>
              <w:rPr>
                <w:b/>
                <w:bCs/>
                <w:color w:val="000000"/>
                <w:lang w:eastAsia="ru-RU"/>
              </w:rPr>
              <w:t>6</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7C8528F6" w14:textId="77777777" w:rsidR="004F4010" w:rsidRPr="000E3096" w:rsidRDefault="004F4010" w:rsidP="00151453">
            <w:pPr>
              <w:suppressAutoHyphens w:val="0"/>
              <w:jc w:val="center"/>
              <w:rPr>
                <w:b/>
                <w:bCs/>
                <w:color w:val="000000"/>
                <w:lang w:eastAsia="ru-RU"/>
              </w:rPr>
            </w:pPr>
            <w:r>
              <w:rPr>
                <w:b/>
                <w:bCs/>
                <w:color w:val="000000"/>
                <w:lang w:eastAsia="ru-RU"/>
              </w:rPr>
              <w:t xml:space="preserve">База Крана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B81651F" w14:textId="77777777" w:rsidR="004F4010" w:rsidRDefault="004F4010" w:rsidP="00151453">
            <w:pPr>
              <w:suppressAutoHyphens w:val="0"/>
              <w:jc w:val="both"/>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w:t>
            </w:r>
            <w:r>
              <w:rPr>
                <w:color w:val="FF0000"/>
                <w:lang w:eastAsia="ru-RU"/>
              </w:rPr>
              <w:t xml:space="preserve"> </w:t>
            </w:r>
            <w:r w:rsidRPr="0093558D">
              <w:rPr>
                <w:color w:val="000000"/>
                <w:lang w:eastAsia="ru-RU"/>
              </w:rPr>
              <w:t>4</w:t>
            </w:r>
            <w:r w:rsidRPr="004D666D">
              <w:rPr>
                <w:color w:val="000000"/>
                <w:lang w:eastAsia="ru-RU"/>
              </w:rPr>
              <w:t>5</w:t>
            </w:r>
            <w:r w:rsidRPr="0093558D">
              <w:rPr>
                <w:color w:val="000000"/>
                <w:lang w:eastAsia="ru-RU"/>
              </w:rPr>
              <w:t xml:space="preserve">-футовых </w:t>
            </w:r>
          </w:p>
          <w:p w14:paraId="4E112490" w14:textId="77777777" w:rsidR="004F4010" w:rsidRDefault="004F4010" w:rsidP="00151453">
            <w:pPr>
              <w:suppressAutoHyphens w:val="0"/>
              <w:jc w:val="both"/>
              <w:rPr>
                <w:color w:val="000000"/>
                <w:lang w:eastAsia="ru-RU"/>
              </w:rPr>
            </w:pPr>
            <w:r>
              <w:rPr>
                <w:color w:val="000000"/>
                <w:lang w:eastAsia="ru-RU"/>
              </w:rPr>
              <w:t xml:space="preserve">контейнеров длинной </w:t>
            </w:r>
          </w:p>
          <w:p w14:paraId="02B47B0A" w14:textId="77777777" w:rsidR="004F4010" w:rsidRPr="000E3096" w:rsidRDefault="004F4010" w:rsidP="00151453">
            <w:pPr>
              <w:suppressAutoHyphens w:val="0"/>
              <w:jc w:val="both"/>
              <w:rPr>
                <w:color w:val="000000"/>
                <w:lang w:eastAsia="ru-RU"/>
              </w:rPr>
            </w:pPr>
            <w:r>
              <w:rPr>
                <w:color w:val="000000"/>
                <w:lang w:eastAsia="ru-RU"/>
              </w:rPr>
              <w:t xml:space="preserve">стороной на консоль без его разворота и разрешать поворот контейнера при любом положении тележки на </w:t>
            </w:r>
            <w:r>
              <w:rPr>
                <w:color w:val="000000"/>
                <w:lang w:eastAsia="ru-RU"/>
              </w:rPr>
              <w:lastRenderedPageBreak/>
              <w:t>пролетном строении (пронос контейнера по максимальному габаритному размеру – диагонали). Расстояние от контейнера до опор крана должно быть не менее 0,7м с каждой стороны (Расстояние между внутренними краями опор не менее 15,4 м).</w:t>
            </w:r>
          </w:p>
        </w:tc>
      </w:tr>
      <w:tr w:rsidR="004F4010" w14:paraId="3179FE31" w14:textId="77777777" w:rsidTr="0015145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B9D3CE3" w14:textId="77777777" w:rsidR="004F4010" w:rsidRPr="000E3096" w:rsidRDefault="004F4010" w:rsidP="00151453">
            <w:pPr>
              <w:suppressAutoHyphens w:val="0"/>
              <w:jc w:val="center"/>
              <w:rPr>
                <w:b/>
                <w:bCs/>
                <w:color w:val="000000"/>
                <w:lang w:eastAsia="ru-RU"/>
              </w:rPr>
            </w:pPr>
            <w:r>
              <w:rPr>
                <w:b/>
                <w:bCs/>
                <w:color w:val="000000"/>
                <w:lang w:eastAsia="ru-RU"/>
              </w:rPr>
              <w:lastRenderedPageBreak/>
              <w:t>7</w:t>
            </w:r>
          </w:p>
        </w:tc>
        <w:tc>
          <w:tcPr>
            <w:tcW w:w="1424" w:type="pct"/>
            <w:tcBorders>
              <w:top w:val="nil"/>
              <w:left w:val="nil"/>
              <w:bottom w:val="single" w:sz="4" w:space="0" w:color="auto"/>
              <w:right w:val="single" w:sz="4" w:space="0" w:color="auto"/>
            </w:tcBorders>
            <w:shd w:val="clear" w:color="auto" w:fill="auto"/>
            <w:vAlign w:val="center"/>
            <w:hideMark/>
          </w:tcPr>
          <w:p w14:paraId="4A35921A" w14:textId="77777777" w:rsidR="004F4010" w:rsidRDefault="004F4010" w:rsidP="00151453">
            <w:pPr>
              <w:suppressAutoHyphens w:val="0"/>
              <w:jc w:val="center"/>
              <w:rPr>
                <w:b/>
                <w:bCs/>
                <w:color w:val="000000"/>
                <w:lang w:eastAsia="ru-RU"/>
              </w:rPr>
            </w:pPr>
            <w:r>
              <w:rPr>
                <w:b/>
                <w:bCs/>
                <w:color w:val="000000"/>
                <w:lang w:eastAsia="ru-RU"/>
              </w:rPr>
              <w:t>Рабочий вылет левой консоли, м</w:t>
            </w:r>
          </w:p>
          <w:p w14:paraId="0432CDC9" w14:textId="77777777" w:rsidR="004F4010" w:rsidRPr="000E3096" w:rsidRDefault="004F4010" w:rsidP="00151453">
            <w:pPr>
              <w:suppressAutoHyphens w:val="0"/>
              <w:jc w:val="center"/>
              <w:rPr>
                <w:b/>
                <w:bCs/>
                <w:color w:val="000000"/>
                <w:lang w:eastAsia="ru-RU"/>
              </w:rPr>
            </w:pPr>
            <w:r>
              <w:rPr>
                <w:b/>
                <w:bCs/>
                <w:color w:val="000000"/>
                <w:lang w:eastAsia="ru-RU"/>
              </w:rPr>
              <w:t>(со стороны троллейной линии)</w:t>
            </w:r>
          </w:p>
        </w:tc>
        <w:tc>
          <w:tcPr>
            <w:tcW w:w="3012" w:type="pct"/>
            <w:tcBorders>
              <w:top w:val="nil"/>
              <w:left w:val="nil"/>
              <w:bottom w:val="single" w:sz="4" w:space="0" w:color="auto"/>
              <w:right w:val="single" w:sz="4" w:space="0" w:color="auto"/>
            </w:tcBorders>
            <w:shd w:val="clear" w:color="auto" w:fill="auto"/>
            <w:vAlign w:val="center"/>
            <w:hideMark/>
          </w:tcPr>
          <w:p w14:paraId="2C0D3F6F" w14:textId="77777777" w:rsidR="004F4010" w:rsidRPr="006C415B" w:rsidRDefault="004F4010" w:rsidP="00FC7652">
            <w:pPr>
              <w:suppressAutoHyphens w:val="0"/>
              <w:jc w:val="center"/>
              <w:rPr>
                <w:iCs/>
                <w:color w:val="000000"/>
                <w:lang w:eastAsia="ru-RU"/>
              </w:rPr>
            </w:pPr>
            <w:r w:rsidRPr="004D666D">
              <w:rPr>
                <w:iCs/>
                <w:color w:val="000000"/>
                <w:lang w:eastAsia="ru-RU"/>
              </w:rPr>
              <w:t>6,5</w:t>
            </w:r>
          </w:p>
          <w:p w14:paraId="13474DA2" w14:textId="77777777" w:rsidR="004F4010" w:rsidRPr="00A33797" w:rsidRDefault="004F4010" w:rsidP="00FC7652">
            <w:pPr>
              <w:suppressAutoHyphens w:val="0"/>
              <w:jc w:val="center"/>
              <w:rPr>
                <w:iCs/>
                <w:color w:val="000000"/>
                <w:lang w:eastAsia="ru-RU"/>
              </w:rPr>
            </w:pPr>
          </w:p>
        </w:tc>
      </w:tr>
      <w:tr w:rsidR="004F4010" w14:paraId="72F7CF34" w14:textId="77777777" w:rsidTr="0015145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0197C70" w14:textId="77777777" w:rsidR="004F4010" w:rsidRPr="00696F6D" w:rsidRDefault="004F4010" w:rsidP="00151453">
            <w:pPr>
              <w:suppressAutoHyphens w:val="0"/>
              <w:jc w:val="center"/>
              <w:rPr>
                <w:b/>
                <w:bCs/>
                <w:color w:val="000000"/>
                <w:lang w:eastAsia="ru-RU"/>
              </w:rPr>
            </w:pPr>
            <w:r>
              <w:rPr>
                <w:b/>
                <w:bCs/>
                <w:color w:val="000000"/>
                <w:lang w:eastAsia="ru-RU"/>
              </w:rPr>
              <w:t>8</w:t>
            </w:r>
          </w:p>
        </w:tc>
        <w:tc>
          <w:tcPr>
            <w:tcW w:w="1424" w:type="pct"/>
            <w:tcBorders>
              <w:top w:val="nil"/>
              <w:left w:val="nil"/>
              <w:bottom w:val="single" w:sz="4" w:space="0" w:color="auto"/>
              <w:right w:val="single" w:sz="4" w:space="0" w:color="auto"/>
            </w:tcBorders>
            <w:shd w:val="clear" w:color="auto" w:fill="auto"/>
            <w:vAlign w:val="center"/>
            <w:hideMark/>
          </w:tcPr>
          <w:p w14:paraId="5CC797F9" w14:textId="77777777" w:rsidR="004F4010" w:rsidRDefault="004F4010" w:rsidP="00151453">
            <w:pPr>
              <w:suppressAutoHyphens w:val="0"/>
              <w:jc w:val="center"/>
              <w:rPr>
                <w:b/>
                <w:bCs/>
                <w:color w:val="000000"/>
                <w:lang w:eastAsia="ru-RU"/>
              </w:rPr>
            </w:pPr>
            <w:r>
              <w:rPr>
                <w:b/>
                <w:bCs/>
                <w:color w:val="000000"/>
                <w:lang w:eastAsia="ru-RU"/>
              </w:rPr>
              <w:t>Рабочий вылет правой консоли, м</w:t>
            </w:r>
          </w:p>
          <w:p w14:paraId="701E09A4" w14:textId="77777777" w:rsidR="004F4010" w:rsidRPr="000E3096" w:rsidRDefault="004F4010" w:rsidP="00151453">
            <w:pPr>
              <w:suppressAutoHyphens w:val="0"/>
              <w:jc w:val="center"/>
              <w:rPr>
                <w:b/>
                <w:bCs/>
                <w:color w:val="000000"/>
                <w:lang w:eastAsia="ru-RU"/>
              </w:rPr>
            </w:pPr>
            <w:r>
              <w:rPr>
                <w:b/>
                <w:bCs/>
                <w:color w:val="000000"/>
                <w:lang w:eastAsia="ru-RU"/>
              </w:rPr>
              <w:t>(со стороны пути подачи)</w:t>
            </w:r>
          </w:p>
        </w:tc>
        <w:tc>
          <w:tcPr>
            <w:tcW w:w="3012" w:type="pct"/>
            <w:tcBorders>
              <w:top w:val="nil"/>
              <w:left w:val="nil"/>
              <w:bottom w:val="single" w:sz="4" w:space="0" w:color="auto"/>
              <w:right w:val="single" w:sz="4" w:space="0" w:color="auto"/>
            </w:tcBorders>
            <w:shd w:val="clear" w:color="auto" w:fill="auto"/>
            <w:vAlign w:val="center"/>
            <w:hideMark/>
          </w:tcPr>
          <w:p w14:paraId="4B64BEC8" w14:textId="77777777" w:rsidR="004F4010" w:rsidRPr="006C415B" w:rsidRDefault="004F4010" w:rsidP="00FC7652">
            <w:pPr>
              <w:suppressAutoHyphens w:val="0"/>
              <w:jc w:val="center"/>
              <w:rPr>
                <w:iCs/>
                <w:color w:val="000000"/>
                <w:lang w:eastAsia="ru-RU"/>
              </w:rPr>
            </w:pPr>
            <w:r w:rsidRPr="004D666D">
              <w:rPr>
                <w:iCs/>
                <w:color w:val="000000"/>
                <w:lang w:eastAsia="ru-RU"/>
              </w:rPr>
              <w:t>6,5</w:t>
            </w:r>
          </w:p>
        </w:tc>
      </w:tr>
      <w:tr w:rsidR="004F4010" w14:paraId="12CBA969" w14:textId="77777777" w:rsidTr="0015145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7D4E1D9" w14:textId="77777777" w:rsidR="004F4010" w:rsidRPr="004D666D" w:rsidRDefault="004F4010" w:rsidP="00151453">
            <w:pPr>
              <w:suppressAutoHyphens w:val="0"/>
              <w:jc w:val="center"/>
              <w:rPr>
                <w:b/>
                <w:bCs/>
                <w:color w:val="000000"/>
                <w:lang w:eastAsia="ru-RU"/>
              </w:rPr>
            </w:pPr>
            <w:r>
              <w:rPr>
                <w:b/>
                <w:bCs/>
                <w:color w:val="000000"/>
                <w:lang w:eastAsia="ru-RU"/>
              </w:rPr>
              <w:t>9</w:t>
            </w:r>
          </w:p>
        </w:tc>
        <w:tc>
          <w:tcPr>
            <w:tcW w:w="1424" w:type="pct"/>
            <w:tcBorders>
              <w:top w:val="nil"/>
              <w:left w:val="nil"/>
              <w:bottom w:val="single" w:sz="4" w:space="0" w:color="auto"/>
              <w:right w:val="single" w:sz="4" w:space="0" w:color="auto"/>
            </w:tcBorders>
            <w:shd w:val="clear" w:color="auto" w:fill="auto"/>
            <w:vAlign w:val="center"/>
          </w:tcPr>
          <w:p w14:paraId="2CE9014C" w14:textId="77777777" w:rsidR="004F4010" w:rsidRDefault="004F4010" w:rsidP="00151453">
            <w:pPr>
              <w:suppressAutoHyphens w:val="0"/>
              <w:jc w:val="center"/>
              <w:rPr>
                <w:b/>
                <w:bCs/>
                <w:color w:val="000000"/>
                <w:lang w:eastAsia="ru-RU"/>
              </w:rPr>
            </w:pPr>
            <w:r>
              <w:rPr>
                <w:b/>
                <w:bCs/>
                <w:color w:val="000000"/>
                <w:lang w:eastAsia="ru-RU"/>
              </w:rPr>
              <w:t>Габаритный вылет правой консоли, м (со стороны пути подачи)</w:t>
            </w:r>
          </w:p>
        </w:tc>
        <w:tc>
          <w:tcPr>
            <w:tcW w:w="3012" w:type="pct"/>
            <w:tcBorders>
              <w:top w:val="nil"/>
              <w:left w:val="nil"/>
              <w:bottom w:val="single" w:sz="4" w:space="0" w:color="auto"/>
              <w:right w:val="single" w:sz="4" w:space="0" w:color="auto"/>
            </w:tcBorders>
            <w:shd w:val="clear" w:color="auto" w:fill="auto"/>
            <w:vAlign w:val="center"/>
          </w:tcPr>
          <w:p w14:paraId="01E394AF" w14:textId="77777777" w:rsidR="004F4010" w:rsidRPr="004D666D" w:rsidRDefault="004F4010" w:rsidP="00FC7652">
            <w:pPr>
              <w:suppressAutoHyphens w:val="0"/>
              <w:jc w:val="center"/>
              <w:rPr>
                <w:iCs/>
                <w:color w:val="000000"/>
                <w:lang w:eastAsia="ru-RU"/>
              </w:rPr>
            </w:pPr>
            <w:r w:rsidRPr="004D666D">
              <w:rPr>
                <w:iCs/>
                <w:color w:val="000000"/>
                <w:lang w:eastAsia="ru-RU"/>
              </w:rPr>
              <w:t>не более 8,8 м</w:t>
            </w:r>
          </w:p>
        </w:tc>
      </w:tr>
      <w:tr w:rsidR="004F4010" w14:paraId="198FEFD6" w14:textId="77777777" w:rsidTr="00151453">
        <w:trPr>
          <w:trHeight w:val="13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EDE97" w14:textId="77777777" w:rsidR="004F4010" w:rsidRPr="004D666D" w:rsidRDefault="004F4010" w:rsidP="00151453">
            <w:pPr>
              <w:suppressAutoHyphens w:val="0"/>
              <w:jc w:val="center"/>
              <w:rPr>
                <w:b/>
                <w:bCs/>
                <w:color w:val="000000"/>
                <w:lang w:eastAsia="ru-RU"/>
              </w:rPr>
            </w:pPr>
            <w:r>
              <w:rPr>
                <w:b/>
                <w:bCs/>
                <w:color w:val="000000"/>
                <w:lang w:eastAsia="ru-RU"/>
              </w:rPr>
              <w:t>10</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E0F3C" w14:textId="77777777" w:rsidR="004F4010" w:rsidRPr="000E3096" w:rsidRDefault="004F4010" w:rsidP="00151453">
            <w:pPr>
              <w:suppressAutoHyphens w:val="0"/>
              <w:jc w:val="center"/>
              <w:rPr>
                <w:b/>
                <w:bCs/>
                <w:color w:val="000000"/>
                <w:lang w:eastAsia="ru-RU"/>
              </w:rPr>
            </w:pPr>
            <w:r>
              <w:rPr>
                <w:b/>
                <w:bCs/>
                <w:color w:val="000000"/>
                <w:lang w:eastAsia="ru-RU"/>
              </w:rPr>
              <w:t>Лестница подъема на Кран</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B5C79" w14:textId="77777777" w:rsidR="004F4010" w:rsidRPr="00D300F5" w:rsidRDefault="004F4010" w:rsidP="00151453">
            <w:pPr>
              <w:suppressAutoHyphens w:val="0"/>
              <w:jc w:val="both"/>
              <w:rPr>
                <w:color w:val="000000"/>
                <w:lang w:eastAsia="ru-RU"/>
              </w:rPr>
            </w:pPr>
            <w:r w:rsidRPr="00D300F5">
              <w:rPr>
                <w:color w:val="000000"/>
                <w:lang w:eastAsia="ru-RU"/>
              </w:rPr>
              <w:t>Лестница со стороны правой консоли</w:t>
            </w:r>
            <w:r w:rsidRPr="00D300F5">
              <w:rPr>
                <w:color w:val="000000"/>
                <w:lang w:eastAsia="ru-RU"/>
              </w:rPr>
              <w:br/>
              <w:t>Вход</w:t>
            </w:r>
            <w:r w:rsidRPr="004D666D">
              <w:rPr>
                <w:color w:val="000000"/>
                <w:lang w:eastAsia="ru-RU"/>
              </w:rPr>
              <w:t xml:space="preserve"> </w:t>
            </w:r>
            <w:r>
              <w:rPr>
                <w:color w:val="000000"/>
                <w:lang w:eastAsia="ru-RU"/>
              </w:rPr>
              <w:t>в кабину</w:t>
            </w:r>
            <w:r w:rsidRPr="00D300F5">
              <w:rPr>
                <w:color w:val="000000"/>
                <w:lang w:eastAsia="ru-RU"/>
              </w:rPr>
              <w:t xml:space="preserve"> Кран</w:t>
            </w:r>
            <w:r>
              <w:rPr>
                <w:color w:val="000000"/>
                <w:lang w:eastAsia="ru-RU"/>
              </w:rPr>
              <w:t>а</w:t>
            </w:r>
            <w:r w:rsidRPr="00D300F5">
              <w:rPr>
                <w:color w:val="000000"/>
                <w:lang w:eastAsia="ru-RU"/>
              </w:rPr>
              <w:t xml:space="preserve"> со стороны троллейной линии</w:t>
            </w:r>
            <w:r w:rsidRPr="00D300F5">
              <w:rPr>
                <w:color w:val="000000"/>
                <w:lang w:eastAsia="ru-RU"/>
              </w:rPr>
              <w:br/>
              <w:t>Окончательно расположение согласовывается с Заказчиком после заключения договора.</w:t>
            </w:r>
          </w:p>
          <w:p w14:paraId="6757421B" w14:textId="77777777" w:rsidR="004F4010" w:rsidRPr="000E3096" w:rsidRDefault="004F4010" w:rsidP="00151453">
            <w:pPr>
              <w:suppressAutoHyphens w:val="0"/>
              <w:jc w:val="both"/>
              <w:rPr>
                <w:color w:val="000000"/>
                <w:lang w:eastAsia="ru-RU"/>
              </w:rPr>
            </w:pPr>
          </w:p>
        </w:tc>
      </w:tr>
      <w:tr w:rsidR="004F4010" w14:paraId="513B66EC" w14:textId="77777777" w:rsidTr="00151453">
        <w:trPr>
          <w:trHeight w:val="8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0990B" w14:textId="77777777" w:rsidR="004F4010" w:rsidRPr="000E3096" w:rsidRDefault="004F4010" w:rsidP="00151453">
            <w:pPr>
              <w:suppressAutoHyphens w:val="0"/>
              <w:jc w:val="center"/>
              <w:rPr>
                <w:b/>
                <w:bCs/>
                <w:color w:val="000000"/>
                <w:lang w:eastAsia="ru-RU"/>
              </w:rPr>
            </w:pPr>
            <w:r>
              <w:rPr>
                <w:b/>
                <w:bCs/>
                <w:color w:val="000000"/>
                <w:lang w:eastAsia="ru-RU"/>
              </w:rPr>
              <w:t>11</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C0C98" w14:textId="77777777" w:rsidR="004F4010" w:rsidRPr="000E3096" w:rsidRDefault="004F4010" w:rsidP="00151453">
            <w:pPr>
              <w:suppressAutoHyphens w:val="0"/>
              <w:jc w:val="center"/>
              <w:rPr>
                <w:b/>
                <w:bCs/>
                <w:color w:val="000000"/>
                <w:lang w:eastAsia="ru-RU"/>
              </w:rPr>
            </w:pPr>
            <w:r>
              <w:rPr>
                <w:b/>
                <w:bCs/>
                <w:color w:val="000000"/>
                <w:lang w:eastAsia="ru-RU"/>
              </w:rPr>
              <w:t>Высота подъема (под спредером),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BF5A4" w14:textId="77777777" w:rsidR="004F4010" w:rsidRPr="00B85DA9" w:rsidRDefault="004F4010" w:rsidP="00FC7652">
            <w:pPr>
              <w:suppressAutoHyphens w:val="0"/>
              <w:jc w:val="center"/>
              <w:rPr>
                <w:color w:val="000000"/>
                <w:lang w:eastAsia="ru-RU"/>
              </w:rPr>
            </w:pPr>
            <w:r>
              <w:rPr>
                <w:color w:val="000000"/>
                <w:lang w:eastAsia="ru-RU"/>
              </w:rPr>
              <w:t xml:space="preserve">не менее </w:t>
            </w:r>
            <w:r>
              <w:rPr>
                <w:color w:val="000000"/>
                <w:lang w:val="en-US" w:eastAsia="ru-RU"/>
              </w:rPr>
              <w:t>1</w:t>
            </w:r>
            <w:r>
              <w:rPr>
                <w:color w:val="000000"/>
                <w:lang w:eastAsia="ru-RU"/>
              </w:rPr>
              <w:t>5</w:t>
            </w:r>
            <w:r>
              <w:rPr>
                <w:color w:val="000000"/>
                <w:lang w:val="en-US" w:eastAsia="ru-RU"/>
              </w:rPr>
              <w:t>,</w:t>
            </w:r>
            <w:r>
              <w:rPr>
                <w:color w:val="000000"/>
                <w:lang w:eastAsia="ru-RU"/>
              </w:rPr>
              <w:t>1</w:t>
            </w:r>
          </w:p>
        </w:tc>
      </w:tr>
      <w:tr w:rsidR="004F4010" w14:paraId="4F554006" w14:textId="77777777" w:rsidTr="00151453">
        <w:trPr>
          <w:trHeight w:val="94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5D79" w14:textId="77777777" w:rsidR="004F4010" w:rsidRPr="000E3096" w:rsidRDefault="004F4010" w:rsidP="00151453">
            <w:pPr>
              <w:suppressAutoHyphens w:val="0"/>
              <w:jc w:val="center"/>
              <w:rPr>
                <w:b/>
                <w:bCs/>
                <w:color w:val="000000"/>
                <w:lang w:eastAsia="ru-RU"/>
              </w:rPr>
            </w:pPr>
            <w:r>
              <w:rPr>
                <w:b/>
                <w:bCs/>
                <w:color w:val="000000"/>
                <w:lang w:eastAsia="ru-RU"/>
              </w:rPr>
              <w:t>12</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356E0D1" w14:textId="77777777" w:rsidR="004F4010" w:rsidRPr="000E3096" w:rsidRDefault="004F4010" w:rsidP="00151453">
            <w:pPr>
              <w:suppressAutoHyphens w:val="0"/>
              <w:jc w:val="center"/>
              <w:rPr>
                <w:b/>
                <w:bCs/>
                <w:color w:val="000000"/>
                <w:lang w:eastAsia="ru-RU"/>
              </w:rPr>
            </w:pPr>
            <w:r>
              <w:rPr>
                <w:b/>
                <w:bCs/>
                <w:color w:val="000000"/>
                <w:lang w:eastAsia="ru-RU"/>
              </w:rPr>
              <w:t xml:space="preserve">Вместимость под Краном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6FBA77E" w14:textId="77777777" w:rsidR="004F4010" w:rsidRPr="000E3096" w:rsidRDefault="004F4010" w:rsidP="00FC7652">
            <w:pPr>
              <w:suppressAutoHyphens w:val="0"/>
              <w:jc w:val="center"/>
              <w:rPr>
                <w:color w:val="000000"/>
                <w:lang w:eastAsia="ru-RU"/>
              </w:rPr>
            </w:pPr>
            <w:r>
              <w:rPr>
                <w:color w:val="000000"/>
                <w:lang w:eastAsia="ru-RU"/>
              </w:rPr>
              <w:t>4 яруса+1</w:t>
            </w:r>
          </w:p>
        </w:tc>
      </w:tr>
      <w:tr w:rsidR="004F4010" w14:paraId="45E4FCEA" w14:textId="77777777" w:rsidTr="00151453">
        <w:trPr>
          <w:trHeight w:val="45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4860950" w14:textId="77777777" w:rsidR="004F4010" w:rsidRPr="000E3096" w:rsidRDefault="004F4010" w:rsidP="00151453">
            <w:pPr>
              <w:suppressAutoHyphens w:val="0"/>
              <w:jc w:val="center"/>
              <w:rPr>
                <w:b/>
                <w:bCs/>
                <w:color w:val="000000"/>
                <w:lang w:eastAsia="ru-RU"/>
              </w:rPr>
            </w:pPr>
            <w:r>
              <w:rPr>
                <w:b/>
                <w:bCs/>
                <w:color w:val="000000"/>
                <w:lang w:eastAsia="ru-RU"/>
              </w:rPr>
              <w:t>13</w:t>
            </w:r>
          </w:p>
        </w:tc>
        <w:tc>
          <w:tcPr>
            <w:tcW w:w="1424" w:type="pct"/>
            <w:tcBorders>
              <w:top w:val="nil"/>
              <w:left w:val="nil"/>
              <w:bottom w:val="single" w:sz="4" w:space="0" w:color="auto"/>
              <w:right w:val="single" w:sz="4" w:space="0" w:color="auto"/>
            </w:tcBorders>
            <w:shd w:val="clear" w:color="auto" w:fill="auto"/>
            <w:vAlign w:val="center"/>
            <w:hideMark/>
          </w:tcPr>
          <w:p w14:paraId="75200173" w14:textId="77777777" w:rsidR="004F4010" w:rsidRPr="006A240D" w:rsidRDefault="004F4010" w:rsidP="00151453">
            <w:pPr>
              <w:suppressAutoHyphens w:val="0"/>
              <w:jc w:val="center"/>
              <w:rPr>
                <w:b/>
                <w:bCs/>
                <w:color w:val="000000"/>
                <w:lang w:eastAsia="ru-RU"/>
              </w:rPr>
            </w:pPr>
            <w:r w:rsidRPr="006A240D">
              <w:rPr>
                <w:b/>
                <w:bCs/>
                <w:color w:val="000000"/>
                <w:lang w:eastAsia="ru-RU"/>
              </w:rPr>
              <w:t>Режим работы Крана по ГОСТ 34017-2016</w:t>
            </w:r>
          </w:p>
        </w:tc>
        <w:tc>
          <w:tcPr>
            <w:tcW w:w="3012" w:type="pct"/>
            <w:tcBorders>
              <w:top w:val="nil"/>
              <w:left w:val="nil"/>
              <w:bottom w:val="single" w:sz="4" w:space="0" w:color="auto"/>
              <w:right w:val="single" w:sz="4" w:space="0" w:color="auto"/>
            </w:tcBorders>
            <w:shd w:val="clear" w:color="auto" w:fill="auto"/>
            <w:vAlign w:val="center"/>
            <w:hideMark/>
          </w:tcPr>
          <w:p w14:paraId="67E48C3D" w14:textId="77777777" w:rsidR="004F4010" w:rsidRPr="006A240D" w:rsidRDefault="004F4010" w:rsidP="00FC7652">
            <w:pPr>
              <w:suppressAutoHyphens w:val="0"/>
              <w:jc w:val="center"/>
              <w:rPr>
                <w:color w:val="000000"/>
                <w:lang w:eastAsia="ru-RU"/>
              </w:rPr>
            </w:pPr>
            <w:r w:rsidRPr="004D666D">
              <w:rPr>
                <w:color w:val="000000"/>
                <w:lang w:eastAsia="ru-RU"/>
              </w:rPr>
              <w:t>А</w:t>
            </w:r>
            <w:r>
              <w:rPr>
                <w:color w:val="000000"/>
                <w:lang w:eastAsia="ru-RU"/>
              </w:rPr>
              <w:t>8</w:t>
            </w:r>
          </w:p>
        </w:tc>
      </w:tr>
      <w:tr w:rsidR="004F4010" w14:paraId="14AB3286" w14:textId="77777777" w:rsidTr="00151453">
        <w:trPr>
          <w:trHeight w:val="135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CC78767" w14:textId="77777777" w:rsidR="004F4010" w:rsidRPr="000E3096" w:rsidRDefault="004F4010" w:rsidP="00151453">
            <w:pPr>
              <w:suppressAutoHyphens w:val="0"/>
              <w:jc w:val="center"/>
              <w:rPr>
                <w:b/>
                <w:bCs/>
                <w:color w:val="000000"/>
                <w:lang w:eastAsia="ru-RU"/>
              </w:rPr>
            </w:pPr>
            <w:r>
              <w:rPr>
                <w:b/>
                <w:bCs/>
                <w:color w:val="000000"/>
                <w:lang w:eastAsia="ru-RU"/>
              </w:rPr>
              <w:t>14</w:t>
            </w:r>
          </w:p>
        </w:tc>
        <w:tc>
          <w:tcPr>
            <w:tcW w:w="1424" w:type="pct"/>
            <w:tcBorders>
              <w:top w:val="nil"/>
              <w:left w:val="nil"/>
              <w:bottom w:val="single" w:sz="4" w:space="0" w:color="auto"/>
              <w:right w:val="single" w:sz="4" w:space="0" w:color="auto"/>
            </w:tcBorders>
            <w:shd w:val="clear" w:color="auto" w:fill="auto"/>
            <w:vAlign w:val="center"/>
            <w:hideMark/>
          </w:tcPr>
          <w:p w14:paraId="0DA277ED" w14:textId="77777777" w:rsidR="004F4010" w:rsidRPr="000E3096" w:rsidRDefault="004F4010" w:rsidP="00151453">
            <w:pPr>
              <w:suppressAutoHyphens w:val="0"/>
              <w:jc w:val="center"/>
              <w:rPr>
                <w:b/>
                <w:bCs/>
                <w:color w:val="000000"/>
                <w:lang w:eastAsia="ru-RU"/>
              </w:rPr>
            </w:pPr>
            <w:r>
              <w:rPr>
                <w:b/>
                <w:bCs/>
                <w:color w:val="000000"/>
                <w:lang w:eastAsia="ru-RU"/>
              </w:rPr>
              <w:t>Режим нагрузки Крана</w:t>
            </w:r>
          </w:p>
        </w:tc>
        <w:tc>
          <w:tcPr>
            <w:tcW w:w="3012" w:type="pct"/>
            <w:tcBorders>
              <w:top w:val="nil"/>
              <w:left w:val="nil"/>
              <w:bottom w:val="single" w:sz="4" w:space="0" w:color="auto"/>
              <w:right w:val="single" w:sz="4" w:space="0" w:color="auto"/>
            </w:tcBorders>
            <w:shd w:val="clear" w:color="auto" w:fill="auto"/>
            <w:vAlign w:val="center"/>
            <w:hideMark/>
          </w:tcPr>
          <w:p w14:paraId="2CDF7C2A" w14:textId="77777777" w:rsidR="004F4010" w:rsidRPr="000E3096" w:rsidRDefault="004F4010" w:rsidP="00FC7652">
            <w:pPr>
              <w:suppressAutoHyphens w:val="0"/>
              <w:jc w:val="center"/>
              <w:rPr>
                <w:color w:val="000000"/>
                <w:lang w:eastAsia="ru-RU"/>
              </w:rPr>
            </w:pPr>
            <w:r>
              <w:rPr>
                <w:color w:val="000000"/>
                <w:lang w:eastAsia="ru-RU"/>
              </w:rPr>
              <w:t>Q3 (Kp =0,250)</w:t>
            </w:r>
          </w:p>
        </w:tc>
      </w:tr>
      <w:tr w:rsidR="004F4010" w14:paraId="66686F1E" w14:textId="77777777" w:rsidTr="00151453">
        <w:trPr>
          <w:trHeight w:val="5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6BDFB4D" w14:textId="77777777" w:rsidR="004F4010" w:rsidRPr="000E3096" w:rsidRDefault="004F4010" w:rsidP="00151453">
            <w:pPr>
              <w:suppressAutoHyphens w:val="0"/>
              <w:jc w:val="center"/>
              <w:rPr>
                <w:b/>
                <w:bCs/>
                <w:color w:val="000000"/>
                <w:lang w:eastAsia="ru-RU"/>
              </w:rPr>
            </w:pPr>
            <w:r>
              <w:rPr>
                <w:b/>
                <w:bCs/>
                <w:color w:val="000000"/>
                <w:lang w:eastAsia="ru-RU"/>
              </w:rPr>
              <w:t>15</w:t>
            </w:r>
          </w:p>
        </w:tc>
        <w:tc>
          <w:tcPr>
            <w:tcW w:w="1424" w:type="pct"/>
            <w:tcBorders>
              <w:top w:val="nil"/>
              <w:left w:val="nil"/>
              <w:bottom w:val="single" w:sz="4" w:space="0" w:color="auto"/>
              <w:right w:val="single" w:sz="4" w:space="0" w:color="auto"/>
            </w:tcBorders>
            <w:shd w:val="clear" w:color="auto" w:fill="auto"/>
            <w:vAlign w:val="center"/>
            <w:hideMark/>
          </w:tcPr>
          <w:p w14:paraId="415E6A6D" w14:textId="77777777" w:rsidR="004F4010" w:rsidRPr="000E3096" w:rsidRDefault="004F4010" w:rsidP="00151453">
            <w:pPr>
              <w:suppressAutoHyphens w:val="0"/>
              <w:jc w:val="center"/>
              <w:rPr>
                <w:b/>
                <w:bCs/>
                <w:color w:val="000000"/>
                <w:lang w:eastAsia="ru-RU"/>
              </w:rPr>
            </w:pPr>
            <w:r>
              <w:rPr>
                <w:b/>
                <w:bCs/>
                <w:color w:val="000000"/>
                <w:lang w:eastAsia="ru-RU"/>
              </w:rPr>
              <w:t>Класс использования Крана</w:t>
            </w:r>
          </w:p>
        </w:tc>
        <w:tc>
          <w:tcPr>
            <w:tcW w:w="3012" w:type="pct"/>
            <w:tcBorders>
              <w:top w:val="nil"/>
              <w:left w:val="nil"/>
              <w:bottom w:val="single" w:sz="4" w:space="0" w:color="auto"/>
              <w:right w:val="single" w:sz="4" w:space="0" w:color="auto"/>
            </w:tcBorders>
            <w:shd w:val="clear" w:color="auto" w:fill="auto"/>
            <w:vAlign w:val="center"/>
            <w:hideMark/>
          </w:tcPr>
          <w:p w14:paraId="5E25ACF1" w14:textId="77777777" w:rsidR="004F4010" w:rsidRPr="000E3096" w:rsidRDefault="004F4010" w:rsidP="00FC7652">
            <w:pPr>
              <w:suppressAutoHyphens w:val="0"/>
              <w:jc w:val="center"/>
              <w:rPr>
                <w:color w:val="000000"/>
                <w:lang w:eastAsia="ru-RU"/>
              </w:rPr>
            </w:pPr>
            <w:r>
              <w:rPr>
                <w:color w:val="000000"/>
                <w:lang w:eastAsia="ru-RU"/>
              </w:rPr>
              <w:t>U8 (Ст = 4 000 000)</w:t>
            </w:r>
          </w:p>
        </w:tc>
      </w:tr>
      <w:tr w:rsidR="004F4010" w14:paraId="46B7CB4E" w14:textId="77777777" w:rsidTr="00151453">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BBC5F" w14:textId="77777777" w:rsidR="004F4010" w:rsidRPr="006A240D" w:rsidRDefault="004F4010" w:rsidP="00151453">
            <w:pPr>
              <w:suppressAutoHyphens w:val="0"/>
              <w:jc w:val="center"/>
              <w:rPr>
                <w:b/>
                <w:bCs/>
                <w:color w:val="000000"/>
                <w:lang w:eastAsia="ru-RU"/>
              </w:rPr>
            </w:pPr>
            <w:r w:rsidRPr="006A240D">
              <w:rPr>
                <w:b/>
                <w:bCs/>
                <w:color w:val="000000"/>
                <w:lang w:eastAsia="ru-RU"/>
              </w:rPr>
              <w:t>1</w:t>
            </w:r>
            <w:r>
              <w:rPr>
                <w:b/>
                <w:bCs/>
                <w:color w:val="000000"/>
                <w:lang w:eastAsia="ru-RU"/>
              </w:rPr>
              <w:t>6</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58F6669F" w14:textId="77777777" w:rsidR="004F4010" w:rsidRPr="006A240D" w:rsidRDefault="004F4010" w:rsidP="00151453">
            <w:pPr>
              <w:suppressAutoHyphens w:val="0"/>
              <w:jc w:val="center"/>
              <w:rPr>
                <w:b/>
                <w:bCs/>
                <w:color w:val="000000"/>
                <w:lang w:eastAsia="ru-RU"/>
              </w:rPr>
            </w:pPr>
            <w:r w:rsidRPr="006A240D">
              <w:rPr>
                <w:b/>
                <w:bCs/>
                <w:color w:val="000000"/>
                <w:lang w:eastAsia="ru-RU"/>
              </w:rPr>
              <w:t>Режим работы механизма подъема</w:t>
            </w:r>
            <w:r w:rsidRPr="004D666D">
              <w:rPr>
                <w:b/>
                <w:bCs/>
                <w:color w:val="000000"/>
                <w:lang w:eastAsia="ru-RU"/>
              </w:rPr>
              <w:t>, механизма передвижения крана, механизма передвижения тележки</w:t>
            </w:r>
            <w:r w:rsidRPr="006A240D">
              <w:rPr>
                <w:b/>
                <w:bCs/>
                <w:color w:val="000000"/>
                <w:lang w:eastAsia="ru-RU"/>
              </w:rPr>
              <w:t xml:space="preserve"> по ГОСТ 34017-2016</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FCBC0FE" w14:textId="77777777" w:rsidR="004F4010" w:rsidRPr="006A240D" w:rsidRDefault="004F4010" w:rsidP="00FC7652">
            <w:pPr>
              <w:suppressAutoHyphens w:val="0"/>
              <w:jc w:val="center"/>
              <w:rPr>
                <w:strike/>
                <w:color w:val="000000"/>
                <w:lang w:eastAsia="ru-RU"/>
              </w:rPr>
            </w:pPr>
            <w:r w:rsidRPr="004D666D">
              <w:rPr>
                <w:color w:val="000000"/>
                <w:lang w:eastAsia="ru-RU"/>
              </w:rPr>
              <w:t>В соответствии с режимом работы Крана</w:t>
            </w:r>
          </w:p>
        </w:tc>
      </w:tr>
      <w:tr w:rsidR="004F4010" w14:paraId="4AC52C3E" w14:textId="77777777" w:rsidTr="00151453">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F5312" w14:textId="77777777" w:rsidR="004F4010" w:rsidRPr="000E3096" w:rsidRDefault="004F4010" w:rsidP="00151453">
            <w:pPr>
              <w:suppressAutoHyphens w:val="0"/>
              <w:jc w:val="center"/>
              <w:rPr>
                <w:b/>
                <w:bCs/>
                <w:color w:val="000000"/>
                <w:lang w:eastAsia="ru-RU"/>
              </w:rPr>
            </w:pPr>
            <w:r>
              <w:rPr>
                <w:b/>
                <w:bCs/>
                <w:color w:val="000000"/>
                <w:lang w:eastAsia="ru-RU"/>
              </w:rPr>
              <w:t>17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283F3" w14:textId="77777777" w:rsidR="004F4010" w:rsidRPr="000E3096" w:rsidRDefault="004F4010" w:rsidP="00151453">
            <w:pPr>
              <w:suppressAutoHyphens w:val="0"/>
              <w:jc w:val="center"/>
              <w:rPr>
                <w:b/>
                <w:bCs/>
                <w:color w:val="000000"/>
                <w:lang w:eastAsia="ru-RU"/>
              </w:rPr>
            </w:pPr>
            <w:r>
              <w:rPr>
                <w:b/>
                <w:bCs/>
                <w:color w:val="000000"/>
                <w:lang w:eastAsia="ru-RU"/>
              </w:rPr>
              <w:t>Срок службы Крана, лет</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CD3C6" w14:textId="77777777" w:rsidR="004F4010" w:rsidRPr="000E3096" w:rsidRDefault="004F4010" w:rsidP="00FC7652">
            <w:pPr>
              <w:suppressAutoHyphens w:val="0"/>
              <w:jc w:val="center"/>
              <w:rPr>
                <w:color w:val="000000"/>
                <w:lang w:eastAsia="ru-RU"/>
              </w:rPr>
            </w:pPr>
            <w:r>
              <w:rPr>
                <w:color w:val="000000"/>
                <w:lang w:eastAsia="ru-RU"/>
              </w:rPr>
              <w:t>не менее 20</w:t>
            </w:r>
          </w:p>
        </w:tc>
      </w:tr>
      <w:tr w:rsidR="004F4010" w14:paraId="450B3AF2" w14:textId="77777777" w:rsidTr="00151453">
        <w:trPr>
          <w:trHeight w:val="189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F3426" w14:textId="77777777" w:rsidR="004F4010" w:rsidRPr="000E3096" w:rsidRDefault="004F4010" w:rsidP="00151453">
            <w:pPr>
              <w:suppressAutoHyphens w:val="0"/>
              <w:jc w:val="center"/>
              <w:rPr>
                <w:b/>
                <w:bCs/>
                <w:color w:val="000000"/>
                <w:lang w:eastAsia="ru-RU"/>
              </w:rPr>
            </w:pPr>
            <w:r>
              <w:rPr>
                <w:b/>
                <w:bCs/>
                <w:color w:val="000000"/>
                <w:lang w:eastAsia="ru-RU"/>
              </w:rPr>
              <w:lastRenderedPageBreak/>
              <w:t>18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03F50" w14:textId="77777777" w:rsidR="004F4010" w:rsidRPr="000E3096" w:rsidRDefault="004F4010" w:rsidP="00151453">
            <w:pPr>
              <w:suppressAutoHyphens w:val="0"/>
              <w:jc w:val="center"/>
              <w:rPr>
                <w:b/>
                <w:bCs/>
                <w:color w:val="000000"/>
                <w:lang w:eastAsia="ru-RU"/>
              </w:rPr>
            </w:pPr>
            <w:r>
              <w:rPr>
                <w:b/>
                <w:bCs/>
                <w:color w:val="000000"/>
                <w:lang w:eastAsia="ru-RU"/>
              </w:rPr>
              <w:t>Климатическое исполнение ГОСТ 15150</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D207" w14:textId="77777777" w:rsidR="004F4010" w:rsidRPr="000E3096" w:rsidRDefault="004F4010" w:rsidP="00FC7652">
            <w:pPr>
              <w:suppressAutoHyphens w:val="0"/>
              <w:jc w:val="center"/>
              <w:rPr>
                <w:color w:val="000000"/>
                <w:lang w:eastAsia="ru-RU"/>
              </w:rPr>
            </w:pPr>
            <w:r>
              <w:rPr>
                <w:color w:val="000000"/>
                <w:lang w:eastAsia="ru-RU"/>
              </w:rPr>
              <w:t>У1</w:t>
            </w:r>
          </w:p>
        </w:tc>
      </w:tr>
      <w:tr w:rsidR="004F4010" w14:paraId="12C4DBBD" w14:textId="77777777" w:rsidTr="00151453">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3F0A" w14:textId="77777777" w:rsidR="004F4010" w:rsidRPr="000E3096" w:rsidRDefault="004F4010" w:rsidP="00151453">
            <w:pPr>
              <w:suppressAutoHyphens w:val="0"/>
              <w:jc w:val="center"/>
              <w:rPr>
                <w:b/>
                <w:bCs/>
                <w:color w:val="000000"/>
                <w:lang w:eastAsia="ru-RU"/>
              </w:rPr>
            </w:pPr>
            <w:r>
              <w:rPr>
                <w:b/>
                <w:bCs/>
                <w:color w:val="000000"/>
                <w:lang w:eastAsia="ru-RU"/>
              </w:rPr>
              <w:t>19</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0E3C3668" w14:textId="77777777" w:rsidR="004F4010" w:rsidRPr="000E3096" w:rsidRDefault="004F4010" w:rsidP="00151453">
            <w:pPr>
              <w:suppressAutoHyphens w:val="0"/>
              <w:jc w:val="center"/>
              <w:rPr>
                <w:b/>
                <w:bCs/>
                <w:color w:val="000000"/>
                <w:lang w:eastAsia="ru-RU"/>
              </w:rPr>
            </w:pPr>
            <w:r>
              <w:rPr>
                <w:b/>
                <w:bCs/>
                <w:color w:val="000000"/>
                <w:lang w:eastAsia="ru-RU"/>
              </w:rPr>
              <w:t>Температура эксплуатации Крана, °С</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6FFEA1B" w14:textId="77777777" w:rsidR="004F4010" w:rsidRPr="000E3096" w:rsidRDefault="004F4010" w:rsidP="00151453">
            <w:pPr>
              <w:suppressAutoHyphens w:val="0"/>
              <w:jc w:val="both"/>
              <w:rPr>
                <w:color w:val="000000"/>
                <w:lang w:eastAsia="ru-RU"/>
              </w:rPr>
            </w:pPr>
            <w:r>
              <w:rPr>
                <w:color w:val="000000"/>
                <w:lang w:eastAsia="ru-RU"/>
              </w:rPr>
              <w:t>В соответствии с климатическим исполнением (-40°С/+40°С)</w:t>
            </w:r>
          </w:p>
        </w:tc>
      </w:tr>
      <w:tr w:rsidR="004F4010" w14:paraId="6623738D" w14:textId="77777777" w:rsidTr="00151453">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52E918B" w14:textId="77777777" w:rsidR="004F4010" w:rsidRPr="000E3096" w:rsidRDefault="004F4010" w:rsidP="00151453">
            <w:pPr>
              <w:suppressAutoHyphens w:val="0"/>
              <w:jc w:val="center"/>
              <w:rPr>
                <w:b/>
                <w:bCs/>
                <w:color w:val="000000"/>
                <w:lang w:eastAsia="ru-RU"/>
              </w:rPr>
            </w:pPr>
            <w:r>
              <w:rPr>
                <w:b/>
                <w:bCs/>
                <w:color w:val="000000"/>
                <w:lang w:eastAsia="ru-RU"/>
              </w:rPr>
              <w:t>20</w:t>
            </w:r>
          </w:p>
        </w:tc>
        <w:tc>
          <w:tcPr>
            <w:tcW w:w="1424" w:type="pct"/>
            <w:tcBorders>
              <w:top w:val="nil"/>
              <w:left w:val="nil"/>
              <w:bottom w:val="single" w:sz="4" w:space="0" w:color="auto"/>
              <w:right w:val="single" w:sz="4" w:space="0" w:color="auto"/>
            </w:tcBorders>
            <w:shd w:val="clear" w:color="auto" w:fill="auto"/>
            <w:vAlign w:val="center"/>
            <w:hideMark/>
          </w:tcPr>
          <w:p w14:paraId="06923799" w14:textId="77777777" w:rsidR="004F4010" w:rsidRPr="000E3096" w:rsidRDefault="004F4010" w:rsidP="00151453">
            <w:pPr>
              <w:suppressAutoHyphens w:val="0"/>
              <w:jc w:val="center"/>
              <w:rPr>
                <w:b/>
                <w:bCs/>
                <w:color w:val="000000"/>
                <w:lang w:eastAsia="ru-RU"/>
              </w:rPr>
            </w:pPr>
            <w:r>
              <w:rPr>
                <w:b/>
                <w:bCs/>
                <w:color w:val="000000"/>
                <w:lang w:eastAsia="ru-RU"/>
              </w:rPr>
              <w:t>Минимальная температура нерабочего состояния Крана, °С</w:t>
            </w:r>
          </w:p>
        </w:tc>
        <w:tc>
          <w:tcPr>
            <w:tcW w:w="3012" w:type="pct"/>
            <w:tcBorders>
              <w:top w:val="nil"/>
              <w:left w:val="nil"/>
              <w:bottom w:val="single" w:sz="4" w:space="0" w:color="auto"/>
              <w:right w:val="single" w:sz="4" w:space="0" w:color="auto"/>
            </w:tcBorders>
            <w:shd w:val="clear" w:color="auto" w:fill="auto"/>
            <w:vAlign w:val="center"/>
            <w:hideMark/>
          </w:tcPr>
          <w:p w14:paraId="326BA19B" w14:textId="77777777" w:rsidR="004F4010" w:rsidRPr="000E3096" w:rsidRDefault="004F4010" w:rsidP="00151453">
            <w:pPr>
              <w:suppressAutoHyphens w:val="0"/>
              <w:jc w:val="both"/>
              <w:rPr>
                <w:color w:val="000000"/>
                <w:lang w:eastAsia="ru-RU"/>
              </w:rPr>
            </w:pPr>
            <w:r>
              <w:rPr>
                <w:color w:val="000000"/>
                <w:lang w:eastAsia="ru-RU"/>
              </w:rPr>
              <w:t>В соответствии с климатическим исполнением (-50°С)</w:t>
            </w:r>
          </w:p>
        </w:tc>
      </w:tr>
      <w:tr w:rsidR="004F4010" w14:paraId="605D89B5" w14:textId="77777777" w:rsidTr="00151453">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914C38F" w14:textId="77777777" w:rsidR="004F4010" w:rsidRPr="000E3096" w:rsidRDefault="004F4010" w:rsidP="00151453">
            <w:pPr>
              <w:suppressAutoHyphens w:val="0"/>
              <w:jc w:val="center"/>
              <w:rPr>
                <w:b/>
                <w:bCs/>
                <w:color w:val="000000"/>
                <w:lang w:eastAsia="ru-RU"/>
              </w:rPr>
            </w:pPr>
            <w:r>
              <w:rPr>
                <w:b/>
                <w:bCs/>
                <w:color w:val="000000"/>
                <w:lang w:eastAsia="ru-RU"/>
              </w:rPr>
              <w:t>21</w:t>
            </w:r>
          </w:p>
        </w:tc>
        <w:tc>
          <w:tcPr>
            <w:tcW w:w="1424" w:type="pct"/>
            <w:tcBorders>
              <w:top w:val="nil"/>
              <w:left w:val="nil"/>
              <w:bottom w:val="single" w:sz="4" w:space="0" w:color="auto"/>
              <w:right w:val="single" w:sz="4" w:space="0" w:color="auto"/>
            </w:tcBorders>
            <w:shd w:val="clear" w:color="auto" w:fill="auto"/>
            <w:vAlign w:val="center"/>
            <w:hideMark/>
          </w:tcPr>
          <w:p w14:paraId="2C9F2EE6" w14:textId="77777777" w:rsidR="004F4010" w:rsidRPr="000E3096" w:rsidRDefault="004F4010" w:rsidP="00151453">
            <w:pPr>
              <w:suppressAutoHyphens w:val="0"/>
              <w:jc w:val="center"/>
              <w:rPr>
                <w:b/>
                <w:bCs/>
                <w:color w:val="000000"/>
                <w:lang w:eastAsia="ru-RU"/>
              </w:rPr>
            </w:pPr>
            <w:r>
              <w:rPr>
                <w:b/>
                <w:bCs/>
                <w:color w:val="000000"/>
                <w:lang w:eastAsia="ru-RU"/>
              </w:rPr>
              <w:t>Допустимая скорость ветра в 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71D70166" w14:textId="77777777" w:rsidR="004F4010" w:rsidRPr="000E3096" w:rsidRDefault="004F4010" w:rsidP="00151453">
            <w:pPr>
              <w:suppressAutoHyphens w:val="0"/>
              <w:jc w:val="both"/>
              <w:rPr>
                <w:color w:val="000000"/>
                <w:lang w:eastAsia="ru-RU"/>
              </w:rPr>
            </w:pPr>
            <w:r>
              <w:rPr>
                <w:color w:val="000000"/>
                <w:lang w:eastAsia="ru-RU"/>
              </w:rPr>
              <w:t>В соответствии с ГОСТ 1451-77, но не менее 14 м/с</w:t>
            </w:r>
          </w:p>
        </w:tc>
      </w:tr>
      <w:tr w:rsidR="004F4010" w14:paraId="3D2B7124" w14:textId="77777777" w:rsidTr="00151453">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F78D511" w14:textId="77777777" w:rsidR="004F4010" w:rsidRPr="000E3096" w:rsidRDefault="004F4010" w:rsidP="00151453">
            <w:pPr>
              <w:suppressAutoHyphens w:val="0"/>
              <w:jc w:val="center"/>
              <w:rPr>
                <w:b/>
                <w:bCs/>
                <w:color w:val="000000"/>
                <w:lang w:eastAsia="ru-RU"/>
              </w:rPr>
            </w:pPr>
            <w:r>
              <w:rPr>
                <w:b/>
                <w:bCs/>
                <w:color w:val="000000"/>
                <w:lang w:eastAsia="ru-RU"/>
              </w:rPr>
              <w:t>22</w:t>
            </w:r>
          </w:p>
        </w:tc>
        <w:tc>
          <w:tcPr>
            <w:tcW w:w="1424" w:type="pct"/>
            <w:tcBorders>
              <w:top w:val="nil"/>
              <w:left w:val="nil"/>
              <w:bottom w:val="single" w:sz="4" w:space="0" w:color="auto"/>
              <w:right w:val="single" w:sz="4" w:space="0" w:color="auto"/>
            </w:tcBorders>
            <w:shd w:val="clear" w:color="auto" w:fill="auto"/>
            <w:vAlign w:val="center"/>
            <w:hideMark/>
          </w:tcPr>
          <w:p w14:paraId="5992F817" w14:textId="77777777" w:rsidR="004F4010" w:rsidRPr="000E3096" w:rsidRDefault="004F4010" w:rsidP="00151453">
            <w:pPr>
              <w:suppressAutoHyphens w:val="0"/>
              <w:jc w:val="center"/>
              <w:rPr>
                <w:b/>
                <w:bCs/>
                <w:color w:val="000000"/>
                <w:lang w:eastAsia="ru-RU"/>
              </w:rPr>
            </w:pPr>
            <w:r>
              <w:rPr>
                <w:b/>
                <w:bCs/>
                <w:color w:val="000000"/>
                <w:lang w:eastAsia="ru-RU"/>
              </w:rPr>
              <w:t>Допустимая скорость ветра в нерабочем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76448190" w14:textId="77777777" w:rsidR="004F4010" w:rsidRPr="000E3096" w:rsidRDefault="004F4010" w:rsidP="00151453">
            <w:pPr>
              <w:suppressAutoHyphens w:val="0"/>
              <w:jc w:val="both"/>
              <w:rPr>
                <w:color w:val="000000"/>
                <w:lang w:eastAsia="ru-RU"/>
              </w:rPr>
            </w:pPr>
            <w:r>
              <w:rPr>
                <w:color w:val="000000"/>
                <w:lang w:eastAsia="ru-RU"/>
              </w:rPr>
              <w:t>В соответствии с ГОСТ 1451-77, но не менее 27 м/с</w:t>
            </w:r>
          </w:p>
        </w:tc>
      </w:tr>
      <w:tr w:rsidR="004F4010" w14:paraId="436C8306" w14:textId="77777777" w:rsidTr="00151453">
        <w:trPr>
          <w:trHeight w:val="3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6A0476C" w14:textId="77777777" w:rsidR="004F4010" w:rsidRPr="000E3096" w:rsidRDefault="004F4010" w:rsidP="00151453">
            <w:pPr>
              <w:suppressAutoHyphens w:val="0"/>
              <w:jc w:val="center"/>
              <w:rPr>
                <w:b/>
                <w:bCs/>
                <w:color w:val="000000"/>
                <w:lang w:eastAsia="ru-RU"/>
              </w:rPr>
            </w:pPr>
            <w:r>
              <w:rPr>
                <w:b/>
                <w:bCs/>
                <w:color w:val="000000"/>
                <w:lang w:eastAsia="ru-RU"/>
              </w:rPr>
              <w:t>23</w:t>
            </w:r>
          </w:p>
        </w:tc>
        <w:tc>
          <w:tcPr>
            <w:tcW w:w="1424" w:type="pct"/>
            <w:tcBorders>
              <w:top w:val="nil"/>
              <w:left w:val="nil"/>
              <w:bottom w:val="single" w:sz="4" w:space="0" w:color="auto"/>
              <w:right w:val="single" w:sz="4" w:space="0" w:color="auto"/>
            </w:tcBorders>
            <w:shd w:val="clear" w:color="auto" w:fill="auto"/>
            <w:vAlign w:val="center"/>
            <w:hideMark/>
          </w:tcPr>
          <w:p w14:paraId="0DE0CFCE" w14:textId="77777777" w:rsidR="004F4010" w:rsidRPr="00A33797" w:rsidRDefault="004F4010" w:rsidP="00151453">
            <w:pPr>
              <w:suppressAutoHyphens w:val="0"/>
              <w:jc w:val="center"/>
              <w:rPr>
                <w:b/>
                <w:bCs/>
                <w:color w:val="000000"/>
                <w:lang w:eastAsia="ru-RU"/>
              </w:rPr>
            </w:pPr>
            <w:r w:rsidRPr="00A33797">
              <w:rPr>
                <w:b/>
                <w:bCs/>
                <w:color w:val="000000"/>
                <w:lang w:eastAsia="ru-RU"/>
              </w:rPr>
              <w:t>Тип подкранового рельса</w:t>
            </w:r>
          </w:p>
        </w:tc>
        <w:tc>
          <w:tcPr>
            <w:tcW w:w="3012" w:type="pct"/>
            <w:tcBorders>
              <w:top w:val="nil"/>
              <w:left w:val="nil"/>
              <w:bottom w:val="single" w:sz="4" w:space="0" w:color="auto"/>
              <w:right w:val="single" w:sz="4" w:space="0" w:color="auto"/>
            </w:tcBorders>
            <w:shd w:val="clear" w:color="auto" w:fill="auto"/>
            <w:vAlign w:val="center"/>
            <w:hideMark/>
          </w:tcPr>
          <w:p w14:paraId="0490D5F3" w14:textId="77777777" w:rsidR="004F4010" w:rsidRPr="00A33797" w:rsidRDefault="004F4010" w:rsidP="00FC7652">
            <w:pPr>
              <w:suppressAutoHyphens w:val="0"/>
              <w:jc w:val="center"/>
              <w:rPr>
                <w:iCs/>
                <w:color w:val="000000"/>
                <w:lang w:eastAsia="ru-RU"/>
              </w:rPr>
            </w:pPr>
            <w:r w:rsidRPr="004D666D">
              <w:rPr>
                <w:i/>
                <w:iCs/>
                <w:color w:val="000000"/>
                <w:lang w:eastAsia="ru-RU"/>
              </w:rPr>
              <w:t>Р65</w:t>
            </w:r>
          </w:p>
        </w:tc>
      </w:tr>
      <w:tr w:rsidR="004F4010" w14:paraId="1D57654D" w14:textId="77777777" w:rsidTr="00151453">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4EB5C6A" w14:textId="77777777" w:rsidR="004F4010" w:rsidRPr="000E3096" w:rsidRDefault="004F4010" w:rsidP="00151453">
            <w:pPr>
              <w:suppressAutoHyphens w:val="0"/>
              <w:jc w:val="center"/>
              <w:rPr>
                <w:b/>
                <w:bCs/>
                <w:color w:val="000000"/>
                <w:lang w:eastAsia="ru-RU"/>
              </w:rPr>
            </w:pPr>
            <w:r>
              <w:rPr>
                <w:b/>
                <w:bCs/>
                <w:color w:val="000000"/>
                <w:lang w:eastAsia="ru-RU"/>
              </w:rPr>
              <w:t>24</w:t>
            </w:r>
          </w:p>
        </w:tc>
        <w:tc>
          <w:tcPr>
            <w:tcW w:w="1424" w:type="pct"/>
            <w:tcBorders>
              <w:top w:val="nil"/>
              <w:left w:val="nil"/>
              <w:bottom w:val="single" w:sz="4" w:space="0" w:color="auto"/>
              <w:right w:val="single" w:sz="4" w:space="0" w:color="auto"/>
            </w:tcBorders>
            <w:shd w:val="clear" w:color="auto" w:fill="auto"/>
            <w:vAlign w:val="center"/>
            <w:hideMark/>
          </w:tcPr>
          <w:p w14:paraId="4445232D" w14:textId="77777777" w:rsidR="004F4010" w:rsidRPr="00A33797" w:rsidRDefault="004F4010" w:rsidP="00151453">
            <w:pPr>
              <w:suppressAutoHyphens w:val="0"/>
              <w:jc w:val="center"/>
              <w:rPr>
                <w:b/>
                <w:bCs/>
                <w:color w:val="000000"/>
                <w:lang w:eastAsia="ru-RU"/>
              </w:rPr>
            </w:pPr>
            <w:r w:rsidRPr="00A33797">
              <w:rPr>
                <w:b/>
                <w:bCs/>
                <w:color w:val="000000"/>
                <w:lang w:eastAsia="ru-RU"/>
              </w:rPr>
              <w:t>Максимальная нагрузка колеса Крана на рельс не более, кН.</w:t>
            </w:r>
          </w:p>
        </w:tc>
        <w:tc>
          <w:tcPr>
            <w:tcW w:w="3012" w:type="pct"/>
            <w:tcBorders>
              <w:top w:val="nil"/>
              <w:left w:val="nil"/>
              <w:bottom w:val="single" w:sz="4" w:space="0" w:color="auto"/>
              <w:right w:val="single" w:sz="4" w:space="0" w:color="auto"/>
            </w:tcBorders>
            <w:shd w:val="clear" w:color="auto" w:fill="auto"/>
            <w:vAlign w:val="center"/>
            <w:hideMark/>
          </w:tcPr>
          <w:p w14:paraId="2B6358EE" w14:textId="77777777" w:rsidR="004F4010" w:rsidRPr="00A33797" w:rsidRDefault="004F4010" w:rsidP="00FC7652">
            <w:pPr>
              <w:suppressAutoHyphens w:val="0"/>
              <w:jc w:val="center"/>
              <w:rPr>
                <w:iCs/>
                <w:color w:val="000000"/>
                <w:lang w:eastAsia="ru-RU"/>
              </w:rPr>
            </w:pPr>
            <w:r w:rsidRPr="004D666D">
              <w:rPr>
                <w:i/>
                <w:iCs/>
                <w:color w:val="000000"/>
                <w:lang w:eastAsia="ru-RU"/>
              </w:rPr>
              <w:t>180</w:t>
            </w:r>
          </w:p>
        </w:tc>
      </w:tr>
      <w:tr w:rsidR="004F4010" w14:paraId="3D017E5B" w14:textId="77777777" w:rsidTr="0015145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CD5EF59" w14:textId="77777777" w:rsidR="004F4010" w:rsidRPr="000E3096" w:rsidRDefault="004F4010" w:rsidP="00151453">
            <w:pPr>
              <w:suppressAutoHyphens w:val="0"/>
              <w:jc w:val="center"/>
              <w:rPr>
                <w:b/>
                <w:bCs/>
                <w:color w:val="000000"/>
                <w:lang w:eastAsia="ru-RU"/>
              </w:rPr>
            </w:pPr>
            <w:r>
              <w:rPr>
                <w:b/>
                <w:bCs/>
                <w:color w:val="000000"/>
                <w:lang w:eastAsia="ru-RU"/>
              </w:rPr>
              <w:t>25</w:t>
            </w:r>
          </w:p>
        </w:tc>
        <w:tc>
          <w:tcPr>
            <w:tcW w:w="1424" w:type="pct"/>
            <w:tcBorders>
              <w:top w:val="nil"/>
              <w:left w:val="nil"/>
              <w:bottom w:val="single" w:sz="4" w:space="0" w:color="auto"/>
              <w:right w:val="single" w:sz="4" w:space="0" w:color="auto"/>
            </w:tcBorders>
            <w:shd w:val="clear" w:color="auto" w:fill="auto"/>
            <w:vAlign w:val="center"/>
            <w:hideMark/>
          </w:tcPr>
          <w:p w14:paraId="764C01E5" w14:textId="77777777" w:rsidR="004F4010" w:rsidRPr="00A33797" w:rsidRDefault="004F4010" w:rsidP="00151453">
            <w:pPr>
              <w:suppressAutoHyphens w:val="0"/>
              <w:jc w:val="center"/>
              <w:rPr>
                <w:b/>
                <w:bCs/>
                <w:color w:val="000000"/>
                <w:lang w:eastAsia="ru-RU"/>
              </w:rPr>
            </w:pPr>
            <w:r w:rsidRPr="00A33797">
              <w:rPr>
                <w:b/>
                <w:bCs/>
                <w:color w:val="000000"/>
                <w:lang w:eastAsia="ru-RU"/>
              </w:rPr>
              <w:t xml:space="preserve">Скорость подъема грузовой/порожний, м/мин. </w:t>
            </w:r>
          </w:p>
        </w:tc>
        <w:tc>
          <w:tcPr>
            <w:tcW w:w="3012" w:type="pct"/>
            <w:tcBorders>
              <w:top w:val="nil"/>
              <w:left w:val="nil"/>
              <w:bottom w:val="single" w:sz="4" w:space="0" w:color="auto"/>
              <w:right w:val="single" w:sz="4" w:space="0" w:color="auto"/>
            </w:tcBorders>
            <w:shd w:val="clear" w:color="auto" w:fill="auto"/>
            <w:vAlign w:val="center"/>
            <w:hideMark/>
          </w:tcPr>
          <w:p w14:paraId="5CF1A2DA" w14:textId="77777777" w:rsidR="004F4010" w:rsidRPr="004D666D" w:rsidRDefault="004F4010" w:rsidP="00FC7652">
            <w:pPr>
              <w:suppressAutoHyphens w:val="0"/>
              <w:jc w:val="center"/>
              <w:rPr>
                <w:color w:val="000000"/>
                <w:lang w:eastAsia="ru-RU"/>
              </w:rPr>
            </w:pPr>
            <w:r w:rsidRPr="004D666D">
              <w:t xml:space="preserve">Не менее </w:t>
            </w:r>
            <w:r w:rsidRPr="00A33797">
              <w:t>18/24</w:t>
            </w:r>
          </w:p>
        </w:tc>
      </w:tr>
      <w:tr w:rsidR="004F4010" w14:paraId="5FC9351E" w14:textId="77777777" w:rsidTr="00151453">
        <w:trPr>
          <w:trHeight w:val="7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937E1" w14:textId="77777777" w:rsidR="004F4010" w:rsidRPr="000E3096" w:rsidRDefault="004F4010" w:rsidP="00151453">
            <w:pPr>
              <w:suppressAutoHyphens w:val="0"/>
              <w:jc w:val="center"/>
              <w:rPr>
                <w:b/>
                <w:bCs/>
                <w:color w:val="000000"/>
                <w:lang w:eastAsia="ru-RU"/>
              </w:rPr>
            </w:pPr>
            <w:r>
              <w:rPr>
                <w:b/>
                <w:bCs/>
                <w:color w:val="000000"/>
                <w:lang w:eastAsia="ru-RU"/>
              </w:rPr>
              <w:t>26</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1B63C" w14:textId="77777777" w:rsidR="004F4010" w:rsidRPr="000E3096" w:rsidRDefault="004F4010" w:rsidP="00151453">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9139C" w14:textId="77777777" w:rsidR="004F4010" w:rsidRPr="000E3096" w:rsidRDefault="004F4010" w:rsidP="00FC7652">
            <w:pPr>
              <w:suppressAutoHyphens w:val="0"/>
              <w:jc w:val="center"/>
              <w:rPr>
                <w:color w:val="000000"/>
                <w:lang w:eastAsia="ru-RU"/>
              </w:rPr>
            </w:pPr>
            <w:r>
              <w:rPr>
                <w:color w:val="000000"/>
                <w:lang w:eastAsia="ru-RU"/>
              </w:rPr>
              <w:t>0,105 (1)</w:t>
            </w:r>
          </w:p>
          <w:p w14:paraId="0BF20C29" w14:textId="77777777" w:rsidR="004F4010" w:rsidRPr="000E3096" w:rsidRDefault="004F4010" w:rsidP="00FC7652">
            <w:pPr>
              <w:suppressAutoHyphens w:val="0"/>
              <w:jc w:val="center"/>
              <w:rPr>
                <w:color w:val="000000"/>
                <w:lang w:eastAsia="ru-RU"/>
              </w:rPr>
            </w:pPr>
          </w:p>
        </w:tc>
      </w:tr>
      <w:tr w:rsidR="004F4010" w14:paraId="2D52B2F3" w14:textId="77777777" w:rsidTr="00151453">
        <w:trPr>
          <w:trHeight w:val="180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B0E4" w14:textId="77777777" w:rsidR="004F4010" w:rsidRPr="000E3096" w:rsidRDefault="004F4010" w:rsidP="00151453">
            <w:pPr>
              <w:suppressAutoHyphens w:val="0"/>
              <w:jc w:val="center"/>
              <w:rPr>
                <w:b/>
                <w:bCs/>
                <w:color w:val="000000"/>
                <w:lang w:eastAsia="ru-RU"/>
              </w:rPr>
            </w:pPr>
            <w:r>
              <w:rPr>
                <w:b/>
                <w:bCs/>
                <w:color w:val="000000"/>
                <w:lang w:eastAsia="ru-RU"/>
              </w:rPr>
              <w:t>27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9F15F" w14:textId="77777777" w:rsidR="004F4010" w:rsidRPr="000E3096" w:rsidRDefault="004F4010" w:rsidP="00151453">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D9B7C" w14:textId="77777777" w:rsidR="004F4010" w:rsidRPr="000E3096" w:rsidRDefault="004F4010" w:rsidP="00FC7652">
            <w:pPr>
              <w:suppressAutoHyphens w:val="0"/>
              <w:jc w:val="center"/>
              <w:rPr>
                <w:color w:val="000000"/>
                <w:lang w:eastAsia="ru-RU"/>
              </w:rPr>
            </w:pPr>
            <w:r>
              <w:rPr>
                <w:color w:val="000000"/>
                <w:lang w:eastAsia="ru-RU"/>
              </w:rPr>
              <w:t>не менее 80</w:t>
            </w:r>
          </w:p>
        </w:tc>
      </w:tr>
      <w:tr w:rsidR="004F4010" w14:paraId="196CD627" w14:textId="77777777" w:rsidTr="00151453">
        <w:trPr>
          <w:trHeight w:val="190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D204" w14:textId="77777777" w:rsidR="004F4010" w:rsidRPr="000E3096" w:rsidRDefault="004F4010" w:rsidP="00151453">
            <w:pPr>
              <w:suppressAutoHyphens w:val="0"/>
              <w:jc w:val="center"/>
              <w:rPr>
                <w:b/>
                <w:bCs/>
                <w:color w:val="000000"/>
                <w:lang w:eastAsia="ru-RU"/>
              </w:rPr>
            </w:pPr>
            <w:r>
              <w:rPr>
                <w:b/>
                <w:bCs/>
                <w:color w:val="000000"/>
                <w:lang w:eastAsia="ru-RU"/>
              </w:rPr>
              <w:t>28</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3930D711" w14:textId="77777777" w:rsidR="004F4010" w:rsidRPr="000E3096" w:rsidRDefault="004F4010" w:rsidP="00151453">
            <w:pPr>
              <w:suppressAutoHyphens w:val="0"/>
              <w:jc w:val="center"/>
              <w:rPr>
                <w:b/>
                <w:bCs/>
                <w:color w:val="000000"/>
                <w:lang w:eastAsia="ru-RU"/>
              </w:rPr>
            </w:pPr>
            <w:r>
              <w:rPr>
                <w:b/>
                <w:bCs/>
                <w:color w:val="000000"/>
                <w:lang w:eastAsia="ru-RU"/>
              </w:rPr>
              <w:t>Скорость передвижения Крана, м/мин.</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1B78B6F" w14:textId="77777777" w:rsidR="004F4010" w:rsidRPr="000E3096" w:rsidRDefault="004F4010" w:rsidP="00FC7652">
            <w:pPr>
              <w:suppressAutoHyphens w:val="0"/>
              <w:jc w:val="center"/>
              <w:rPr>
                <w:color w:val="000000"/>
                <w:lang w:eastAsia="ru-RU"/>
              </w:rPr>
            </w:pPr>
            <w:r>
              <w:rPr>
                <w:color w:val="000000"/>
                <w:lang w:eastAsia="ru-RU"/>
              </w:rPr>
              <w:t>не менее 100</w:t>
            </w:r>
          </w:p>
        </w:tc>
      </w:tr>
      <w:tr w:rsidR="004F4010" w14:paraId="5B3E8993" w14:textId="77777777" w:rsidTr="005C5EA1">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04BD0" w14:textId="77777777" w:rsidR="004F4010" w:rsidRPr="000E3096" w:rsidRDefault="004F4010" w:rsidP="00151453">
            <w:pPr>
              <w:suppressAutoHyphens w:val="0"/>
              <w:jc w:val="center"/>
              <w:rPr>
                <w:b/>
                <w:bCs/>
                <w:color w:val="000000"/>
                <w:lang w:eastAsia="ru-RU"/>
              </w:rPr>
            </w:pPr>
            <w:r w:rsidRPr="007465EE">
              <w:rPr>
                <w:b/>
                <w:bCs/>
                <w:color w:val="000000"/>
                <w:lang w:eastAsia="ru-RU"/>
              </w:rPr>
              <w:t>2</w:t>
            </w:r>
            <w:r>
              <w:rPr>
                <w:b/>
                <w:bCs/>
                <w:color w:val="000000"/>
                <w:lang w:eastAsia="ru-RU"/>
              </w:rPr>
              <w:t>9</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96CDD" w14:textId="77777777" w:rsidR="004F4010" w:rsidRPr="000E3096" w:rsidRDefault="004F4010" w:rsidP="00151453">
            <w:pPr>
              <w:suppressAutoHyphens w:val="0"/>
              <w:jc w:val="center"/>
              <w:rPr>
                <w:b/>
                <w:bCs/>
                <w:color w:val="000000"/>
                <w:lang w:eastAsia="ru-RU"/>
              </w:rPr>
            </w:pPr>
            <w:r>
              <w:rPr>
                <w:b/>
                <w:bCs/>
                <w:color w:val="000000"/>
                <w:lang w:eastAsia="ru-RU"/>
              </w:rPr>
              <w:t>Предел регулирования скоростей</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22F55" w14:textId="77777777" w:rsidR="004F4010" w:rsidRPr="000E3096" w:rsidRDefault="004F4010" w:rsidP="00FC7652">
            <w:pPr>
              <w:suppressAutoHyphens w:val="0"/>
              <w:jc w:val="center"/>
              <w:rPr>
                <w:color w:val="000000"/>
                <w:lang w:eastAsia="ru-RU"/>
              </w:rPr>
            </w:pPr>
            <w:r>
              <w:rPr>
                <w:color w:val="000000"/>
                <w:lang w:eastAsia="ru-RU"/>
              </w:rPr>
              <w:t>5-Max</w:t>
            </w:r>
          </w:p>
        </w:tc>
      </w:tr>
      <w:tr w:rsidR="004F4010" w14:paraId="0C3CFC9F" w14:textId="77777777" w:rsidTr="005C5EA1">
        <w:trPr>
          <w:trHeight w:val="94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A100" w14:textId="77777777" w:rsidR="004F4010" w:rsidRPr="000E3096" w:rsidRDefault="004F4010" w:rsidP="00151453">
            <w:pPr>
              <w:suppressAutoHyphens w:val="0"/>
              <w:jc w:val="center"/>
              <w:rPr>
                <w:b/>
                <w:bCs/>
                <w:color w:val="000000"/>
                <w:lang w:eastAsia="ru-RU"/>
              </w:rPr>
            </w:pPr>
            <w:r>
              <w:rPr>
                <w:b/>
                <w:bCs/>
                <w:color w:val="000000"/>
                <w:lang w:eastAsia="ru-RU"/>
              </w:rPr>
              <w:t>30</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D3340" w14:textId="77777777" w:rsidR="004F4010" w:rsidRPr="000E3096" w:rsidRDefault="004F4010" w:rsidP="00151453">
            <w:pPr>
              <w:suppressAutoHyphens w:val="0"/>
              <w:jc w:val="center"/>
              <w:rPr>
                <w:b/>
                <w:bCs/>
                <w:color w:val="000000"/>
                <w:lang w:eastAsia="ru-RU"/>
              </w:rPr>
            </w:pPr>
            <w:r>
              <w:rPr>
                <w:b/>
                <w:bCs/>
                <w:color w:val="000000"/>
                <w:lang w:eastAsia="ru-RU"/>
              </w:rPr>
              <w:t>Единовременно потребляемая мощность, кВт</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3E536" w14:textId="77777777" w:rsidR="004F4010" w:rsidRPr="008B7BD3" w:rsidRDefault="004F4010" w:rsidP="00FC7652">
            <w:pPr>
              <w:suppressAutoHyphens w:val="0"/>
              <w:jc w:val="center"/>
              <w:rPr>
                <w:iCs/>
                <w:color w:val="000000"/>
                <w:lang w:eastAsia="ru-RU"/>
              </w:rPr>
            </w:pPr>
            <w:r>
              <w:rPr>
                <w:i/>
                <w:iCs/>
                <w:color w:val="000000"/>
                <w:lang w:eastAsia="ru-RU"/>
              </w:rPr>
              <w:t xml:space="preserve">Не </w:t>
            </w:r>
            <w:r w:rsidRPr="00A33797">
              <w:rPr>
                <w:i/>
                <w:iCs/>
                <w:color w:val="000000"/>
                <w:lang w:eastAsia="ru-RU"/>
              </w:rPr>
              <w:t xml:space="preserve">более </w:t>
            </w:r>
            <w:r w:rsidRPr="004D666D">
              <w:rPr>
                <w:i/>
                <w:iCs/>
                <w:color w:val="000000"/>
                <w:lang w:eastAsia="ru-RU"/>
              </w:rPr>
              <w:t>280 кВт</w:t>
            </w:r>
          </w:p>
        </w:tc>
      </w:tr>
      <w:tr w:rsidR="004F4010" w14:paraId="24F1A9E0" w14:textId="77777777" w:rsidTr="005C5EA1">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157D" w14:textId="77777777" w:rsidR="004F4010" w:rsidRPr="000E3096" w:rsidRDefault="004F4010" w:rsidP="00151453">
            <w:pPr>
              <w:suppressAutoHyphens w:val="0"/>
              <w:jc w:val="center"/>
              <w:rPr>
                <w:b/>
                <w:bCs/>
                <w:color w:val="000000"/>
                <w:lang w:eastAsia="ru-RU"/>
              </w:rPr>
            </w:pPr>
            <w:r>
              <w:rPr>
                <w:b/>
                <w:bCs/>
                <w:color w:val="000000"/>
                <w:lang w:eastAsia="ru-RU"/>
              </w:rPr>
              <w:lastRenderedPageBreak/>
              <w:t>31</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918F5" w14:textId="77777777" w:rsidR="004F4010" w:rsidRPr="000E3096" w:rsidRDefault="004F4010" w:rsidP="00151453">
            <w:pPr>
              <w:suppressAutoHyphens w:val="0"/>
              <w:jc w:val="center"/>
              <w:rPr>
                <w:b/>
                <w:bCs/>
                <w:color w:val="000000"/>
                <w:lang w:eastAsia="ru-RU"/>
              </w:rPr>
            </w:pPr>
            <w:r>
              <w:rPr>
                <w:b/>
                <w:bCs/>
                <w:color w:val="000000"/>
                <w:lang w:eastAsia="ru-RU"/>
              </w:rPr>
              <w:t>Суммарная мощность механизмов Крана, кВт</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F197D" w14:textId="77777777" w:rsidR="004F4010" w:rsidRPr="000E3096" w:rsidRDefault="004F4010" w:rsidP="00FC7652">
            <w:pPr>
              <w:suppressAutoHyphens w:val="0"/>
              <w:jc w:val="center"/>
              <w:rPr>
                <w:i/>
                <w:iCs/>
                <w:color w:val="000000"/>
                <w:lang w:eastAsia="ru-RU"/>
              </w:rPr>
            </w:pPr>
            <w:r>
              <w:rPr>
                <w:i/>
                <w:iCs/>
                <w:color w:val="000000"/>
                <w:lang w:eastAsia="ru-RU"/>
              </w:rPr>
              <w:t>Указывается справочно при подаче заявки</w:t>
            </w:r>
          </w:p>
        </w:tc>
      </w:tr>
      <w:tr w:rsidR="004F4010" w14:paraId="4BFBD81A" w14:textId="77777777" w:rsidTr="005C5EA1">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CB91" w14:textId="77777777" w:rsidR="004F4010" w:rsidRPr="000E3096" w:rsidRDefault="004F4010" w:rsidP="00151453">
            <w:pPr>
              <w:suppressAutoHyphens w:val="0"/>
              <w:jc w:val="center"/>
              <w:rPr>
                <w:b/>
                <w:bCs/>
                <w:color w:val="000000"/>
                <w:lang w:eastAsia="ru-RU"/>
              </w:rPr>
            </w:pPr>
            <w:r>
              <w:rPr>
                <w:b/>
                <w:bCs/>
                <w:color w:val="000000"/>
                <w:lang w:eastAsia="ru-RU"/>
              </w:rPr>
              <w:t>32</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0A467AB" w14:textId="77777777" w:rsidR="004F4010" w:rsidRPr="000E3096" w:rsidRDefault="004F4010" w:rsidP="00151453">
            <w:pPr>
              <w:suppressAutoHyphens w:val="0"/>
              <w:jc w:val="center"/>
              <w:rPr>
                <w:b/>
                <w:bCs/>
                <w:color w:val="000000"/>
                <w:lang w:eastAsia="ru-RU"/>
              </w:rPr>
            </w:pPr>
            <w:r>
              <w:rPr>
                <w:b/>
                <w:bCs/>
                <w:color w:val="000000"/>
                <w:lang w:eastAsia="ru-RU"/>
              </w:rPr>
              <w:t>Возможность совмещения операций</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E29FDD7" w14:textId="77777777" w:rsidR="004F4010" w:rsidRPr="000E3096" w:rsidRDefault="004F4010" w:rsidP="00FC7652">
            <w:pPr>
              <w:suppressAutoHyphens w:val="0"/>
              <w:jc w:val="center"/>
              <w:rPr>
                <w:i/>
                <w:iCs/>
                <w:color w:val="000000"/>
                <w:lang w:eastAsia="ru-RU"/>
              </w:rPr>
            </w:pPr>
            <w:r>
              <w:rPr>
                <w:i/>
                <w:iCs/>
                <w:color w:val="000000"/>
                <w:lang w:eastAsia="ru-RU"/>
              </w:rPr>
              <w:t>Подъем/опускание осуществляется отдельно от остальных операций.</w:t>
            </w:r>
          </w:p>
        </w:tc>
      </w:tr>
      <w:tr w:rsidR="004F4010" w14:paraId="42A9778D" w14:textId="77777777" w:rsidTr="0015145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9E43BA" w14:textId="77777777" w:rsidR="00506258" w:rsidRDefault="00506258" w:rsidP="00151453">
            <w:pPr>
              <w:suppressAutoHyphens w:val="0"/>
              <w:jc w:val="center"/>
              <w:rPr>
                <w:b/>
                <w:bCs/>
                <w:color w:val="000000"/>
                <w:lang w:eastAsia="ru-RU"/>
              </w:rPr>
            </w:pPr>
          </w:p>
          <w:p w14:paraId="2D98E7BA" w14:textId="77777777" w:rsidR="004F4010" w:rsidRDefault="004F4010" w:rsidP="00151453">
            <w:pPr>
              <w:suppressAutoHyphens w:val="0"/>
              <w:jc w:val="center"/>
              <w:rPr>
                <w:b/>
                <w:bCs/>
                <w:color w:val="000000"/>
                <w:lang w:eastAsia="ru-RU"/>
              </w:rPr>
            </w:pPr>
            <w:r>
              <w:rPr>
                <w:b/>
                <w:bCs/>
                <w:color w:val="000000"/>
                <w:lang w:eastAsia="ru-RU"/>
              </w:rPr>
              <w:t>Технические и технологические решения</w:t>
            </w:r>
          </w:p>
          <w:p w14:paraId="5DFE840A" w14:textId="77777777" w:rsidR="00506258" w:rsidRDefault="00506258" w:rsidP="00151453">
            <w:pPr>
              <w:suppressAutoHyphens w:val="0"/>
              <w:jc w:val="center"/>
              <w:rPr>
                <w:b/>
                <w:bCs/>
                <w:color w:val="000000"/>
                <w:lang w:eastAsia="ru-RU"/>
              </w:rPr>
            </w:pPr>
          </w:p>
          <w:p w14:paraId="081C59B0" w14:textId="77777777" w:rsidR="00506258" w:rsidRPr="000E3096" w:rsidRDefault="00506258" w:rsidP="00151453">
            <w:pPr>
              <w:suppressAutoHyphens w:val="0"/>
              <w:jc w:val="center"/>
              <w:rPr>
                <w:b/>
                <w:bCs/>
                <w:color w:val="000000"/>
                <w:lang w:eastAsia="ru-RU"/>
              </w:rPr>
            </w:pPr>
          </w:p>
        </w:tc>
      </w:tr>
      <w:tr w:rsidR="004F4010" w14:paraId="22D203A6" w14:textId="77777777" w:rsidTr="0015145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A5C220D" w14:textId="77777777" w:rsidR="004F4010" w:rsidRPr="000E3096" w:rsidRDefault="004F4010" w:rsidP="00151453">
            <w:pPr>
              <w:suppressAutoHyphens w:val="0"/>
              <w:jc w:val="center"/>
              <w:rPr>
                <w:b/>
                <w:bCs/>
                <w:color w:val="000000"/>
                <w:lang w:eastAsia="ru-RU"/>
              </w:rPr>
            </w:pPr>
            <w:r>
              <w:rPr>
                <w:b/>
                <w:bCs/>
                <w:color w:val="000000"/>
                <w:lang w:eastAsia="ru-RU"/>
              </w:rPr>
              <w:t>33</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3B935804" w14:textId="77777777" w:rsidR="004F4010" w:rsidRPr="000E3096" w:rsidRDefault="004F4010" w:rsidP="00151453">
            <w:pPr>
              <w:suppressAutoHyphens w:val="0"/>
              <w:jc w:val="center"/>
              <w:rPr>
                <w:b/>
                <w:bCs/>
                <w:color w:val="000000"/>
                <w:lang w:eastAsia="ru-RU"/>
              </w:rPr>
            </w:pPr>
            <w:r>
              <w:rPr>
                <w:b/>
                <w:bCs/>
                <w:color w:val="000000"/>
                <w:lang w:eastAsia="ru-RU"/>
              </w:rPr>
              <w:t xml:space="preserve">Токоподвод Крана </w:t>
            </w:r>
          </w:p>
        </w:tc>
        <w:tc>
          <w:tcPr>
            <w:tcW w:w="3012" w:type="pct"/>
            <w:tcBorders>
              <w:top w:val="nil"/>
              <w:left w:val="nil"/>
              <w:bottom w:val="single" w:sz="4" w:space="0" w:color="auto"/>
              <w:right w:val="single" w:sz="4" w:space="0" w:color="auto"/>
            </w:tcBorders>
            <w:shd w:val="clear" w:color="auto" w:fill="auto"/>
            <w:vAlign w:val="center"/>
            <w:hideMark/>
          </w:tcPr>
          <w:p w14:paraId="1EA45EB5" w14:textId="77777777" w:rsidR="004F4010" w:rsidRPr="000E3096" w:rsidRDefault="004F4010" w:rsidP="00151453">
            <w:pPr>
              <w:suppressAutoHyphens w:val="0"/>
              <w:jc w:val="both"/>
              <w:rPr>
                <w:color w:val="000000"/>
                <w:lang w:eastAsia="ru-RU"/>
              </w:rPr>
            </w:pPr>
            <w:r>
              <w:rPr>
                <w:color w:val="000000"/>
                <w:lang w:eastAsia="ru-RU"/>
              </w:rPr>
              <w:t>Токоподвод шинопровод - в соответствии с прилагаемым габаритным чертежом шинопровода.</w:t>
            </w:r>
          </w:p>
        </w:tc>
      </w:tr>
      <w:tr w:rsidR="004F4010" w14:paraId="6F3C7527"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DE2AC20" w14:textId="77777777" w:rsidR="004F4010" w:rsidRPr="000E3096" w:rsidRDefault="004F4010" w:rsidP="00151453">
            <w:pPr>
              <w:suppressAutoHyphens w:val="0"/>
              <w:jc w:val="center"/>
              <w:rPr>
                <w:b/>
                <w:bCs/>
                <w:color w:val="000000"/>
                <w:lang w:eastAsia="ru-RU"/>
              </w:rPr>
            </w:pPr>
            <w:r>
              <w:rPr>
                <w:b/>
                <w:bCs/>
                <w:color w:val="000000"/>
                <w:lang w:eastAsia="ru-RU"/>
              </w:rPr>
              <w:t>34</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BF24A00" w14:textId="77777777" w:rsidR="004F4010" w:rsidRPr="000E3096" w:rsidRDefault="004F4010" w:rsidP="00151453">
            <w:pPr>
              <w:suppressAutoHyphens w:val="0"/>
              <w:jc w:val="center"/>
              <w:rPr>
                <w:b/>
                <w:bCs/>
                <w:color w:val="000000"/>
                <w:lang w:eastAsia="ru-RU"/>
              </w:rPr>
            </w:pPr>
            <w:r>
              <w:rPr>
                <w:b/>
                <w:bCs/>
                <w:color w:val="000000"/>
                <w:lang w:eastAsia="ru-RU"/>
              </w:rPr>
              <w:t>Металлоконструкция Крана</w:t>
            </w:r>
          </w:p>
        </w:tc>
        <w:tc>
          <w:tcPr>
            <w:tcW w:w="3012" w:type="pct"/>
            <w:tcBorders>
              <w:top w:val="nil"/>
              <w:left w:val="nil"/>
              <w:bottom w:val="single" w:sz="4" w:space="0" w:color="auto"/>
              <w:right w:val="single" w:sz="4" w:space="0" w:color="auto"/>
            </w:tcBorders>
            <w:shd w:val="clear" w:color="auto" w:fill="auto"/>
            <w:vAlign w:val="center"/>
            <w:hideMark/>
          </w:tcPr>
          <w:p w14:paraId="090DBDF1" w14:textId="77777777" w:rsidR="004F4010" w:rsidRPr="000E3096" w:rsidRDefault="004F4010" w:rsidP="00151453">
            <w:pPr>
              <w:suppressAutoHyphens w:val="0"/>
              <w:jc w:val="both"/>
              <w:rPr>
                <w:color w:val="000000"/>
                <w:lang w:eastAsia="ru-RU"/>
              </w:rPr>
            </w:pPr>
            <w:r>
              <w:rPr>
                <w:color w:val="000000"/>
                <w:lang w:eastAsia="ru-RU"/>
              </w:rPr>
              <w:t>Сварная</w:t>
            </w:r>
            <w:r>
              <w:rPr>
                <w:color w:val="000000"/>
              </w:rPr>
              <w:t xml:space="preserve"> пространственная конструкция из листового проката с коробчатым сечением основных несущих элементов</w:t>
            </w:r>
          </w:p>
        </w:tc>
      </w:tr>
      <w:tr w:rsidR="004F4010" w14:paraId="719F5A30"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D67589E" w14:textId="77777777" w:rsidR="004F4010" w:rsidRPr="000E3096" w:rsidRDefault="004F4010" w:rsidP="00151453">
            <w:pPr>
              <w:suppressAutoHyphens w:val="0"/>
              <w:jc w:val="center"/>
              <w:rPr>
                <w:b/>
                <w:bCs/>
                <w:color w:val="000000"/>
                <w:lang w:eastAsia="ru-RU"/>
              </w:rPr>
            </w:pPr>
            <w:r>
              <w:rPr>
                <w:b/>
                <w:bCs/>
                <w:color w:val="000000"/>
                <w:lang w:eastAsia="ru-RU"/>
              </w:rPr>
              <w:t>35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0BFA48E"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3189880" w14:textId="77777777" w:rsidR="004F4010" w:rsidRPr="000E3096" w:rsidRDefault="004F4010" w:rsidP="00151453">
            <w:pPr>
              <w:suppressAutoHyphens w:val="0"/>
              <w:jc w:val="both"/>
              <w:rPr>
                <w:color w:val="000000"/>
                <w:lang w:eastAsia="ru-RU"/>
              </w:rPr>
            </w:pPr>
            <w:r>
              <w:rPr>
                <w:color w:val="000000"/>
              </w:rPr>
              <w:t xml:space="preserve">Состоит из пролетного строения, двух опор, жесткой и шарнирной, лестниц и площадок, </w:t>
            </w:r>
            <w:r>
              <w:rPr>
                <w:color w:val="000000"/>
                <w:lang w:eastAsia="ru-RU"/>
              </w:rPr>
              <w:t>крана</w:t>
            </w:r>
            <w:r>
              <w:rPr>
                <w:color w:val="000000"/>
              </w:rPr>
              <w:t xml:space="preserve"> ремонтного, упоров</w:t>
            </w:r>
          </w:p>
        </w:tc>
      </w:tr>
      <w:tr w:rsidR="004F4010" w14:paraId="3BF90434"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953DA21" w14:textId="77777777" w:rsidR="004F4010" w:rsidRPr="000E3096" w:rsidRDefault="004F4010" w:rsidP="00151453">
            <w:pPr>
              <w:suppressAutoHyphens w:val="0"/>
              <w:jc w:val="center"/>
              <w:rPr>
                <w:b/>
                <w:bCs/>
                <w:color w:val="000000"/>
                <w:lang w:eastAsia="ru-RU"/>
              </w:rPr>
            </w:pPr>
            <w:r>
              <w:rPr>
                <w:b/>
                <w:bCs/>
                <w:color w:val="000000"/>
                <w:lang w:eastAsia="ru-RU"/>
              </w:rPr>
              <w:t>36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0E3CCAC"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E2FD486" w14:textId="77777777" w:rsidR="004F4010" w:rsidRPr="000E3096" w:rsidRDefault="004F4010" w:rsidP="00151453">
            <w:pPr>
              <w:suppressAutoHyphens w:val="0"/>
              <w:jc w:val="both"/>
              <w:rPr>
                <w:color w:val="000000"/>
                <w:lang w:eastAsia="ru-RU"/>
              </w:rPr>
            </w:pPr>
            <w:r>
              <w:rPr>
                <w:color w:val="000000"/>
              </w:rPr>
              <w:t>Пролетное строение состоит из двух главных балок коробчатого сечения, соединенных по концам двумя торцевыми балками.</w:t>
            </w:r>
          </w:p>
        </w:tc>
      </w:tr>
      <w:tr w:rsidR="004F4010" w14:paraId="6AD8AB90"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0B8A" w14:textId="77777777" w:rsidR="004F4010" w:rsidRPr="000E3096" w:rsidRDefault="004F4010" w:rsidP="00151453">
            <w:pPr>
              <w:suppressAutoHyphens w:val="0"/>
              <w:jc w:val="center"/>
              <w:rPr>
                <w:b/>
                <w:bCs/>
                <w:color w:val="000000"/>
                <w:lang w:eastAsia="ru-RU"/>
              </w:rPr>
            </w:pPr>
            <w:r>
              <w:rPr>
                <w:b/>
                <w:bCs/>
                <w:color w:val="000000"/>
                <w:lang w:eastAsia="ru-RU"/>
              </w:rPr>
              <w:t>37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7EA65D"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139F2" w14:textId="77777777" w:rsidR="004F4010" w:rsidRPr="000E3096" w:rsidRDefault="004F4010" w:rsidP="00151453">
            <w:pPr>
              <w:suppressAutoHyphens w:val="0"/>
              <w:jc w:val="both"/>
              <w:rPr>
                <w:color w:val="000000"/>
                <w:lang w:eastAsia="ru-RU"/>
              </w:rPr>
            </w:pPr>
            <w:r>
              <w:rPr>
                <w:color w:val="000000"/>
                <w:lang w:eastAsia="ru-RU"/>
              </w:rPr>
              <w:t>Вдоль главных балок пролетного строения и по одной из торцевых балок размещены галереи с перильным ограждением.</w:t>
            </w:r>
          </w:p>
        </w:tc>
      </w:tr>
      <w:tr w:rsidR="004F4010" w14:paraId="4C72712B" w14:textId="77777777" w:rsidTr="00151453">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AAB6D" w14:textId="77777777" w:rsidR="004F4010" w:rsidRPr="000E3096" w:rsidRDefault="004F4010" w:rsidP="00151453">
            <w:pPr>
              <w:suppressAutoHyphens w:val="0"/>
              <w:jc w:val="center"/>
              <w:rPr>
                <w:b/>
                <w:bCs/>
                <w:color w:val="000000"/>
                <w:lang w:eastAsia="ru-RU"/>
              </w:rPr>
            </w:pPr>
            <w:r>
              <w:rPr>
                <w:b/>
                <w:bCs/>
                <w:color w:val="000000"/>
                <w:lang w:eastAsia="ru-RU"/>
              </w:rPr>
              <w:t>38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CF2EAC"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E2731" w14:textId="77777777" w:rsidR="004F4010" w:rsidRPr="000E3096" w:rsidRDefault="004F4010" w:rsidP="00151453">
            <w:pPr>
              <w:suppressAutoHyphens w:val="0"/>
              <w:jc w:val="both"/>
              <w:rPr>
                <w:color w:val="000000"/>
                <w:lang w:eastAsia="ru-RU"/>
              </w:rPr>
            </w:pPr>
            <w:r>
              <w:rPr>
                <w:color w:val="00000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4F4010" w14:paraId="6B9E6FB1" w14:textId="77777777" w:rsidTr="00151453">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C6DD0" w14:textId="77777777" w:rsidR="004F4010" w:rsidRPr="000E3096" w:rsidRDefault="004F4010" w:rsidP="00151453">
            <w:pPr>
              <w:suppressAutoHyphens w:val="0"/>
              <w:jc w:val="center"/>
              <w:rPr>
                <w:b/>
                <w:bCs/>
                <w:color w:val="000000"/>
                <w:lang w:eastAsia="ru-RU"/>
              </w:rPr>
            </w:pPr>
            <w:r>
              <w:rPr>
                <w:b/>
                <w:bCs/>
                <w:color w:val="000000"/>
                <w:lang w:eastAsia="ru-RU"/>
              </w:rPr>
              <w:t>39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BDB3AF"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FA3025D" w14:textId="77777777" w:rsidR="004F4010" w:rsidRPr="000E3096" w:rsidRDefault="004F4010" w:rsidP="00151453">
            <w:pPr>
              <w:suppressAutoHyphens w:val="0"/>
              <w:jc w:val="both"/>
              <w:rPr>
                <w:color w:val="000000"/>
                <w:lang w:eastAsia="ru-RU"/>
              </w:rPr>
            </w:pPr>
            <w:r>
              <w:rPr>
                <w:color w:val="000000"/>
                <w:lang w:eastAsia="ru-RU"/>
              </w:rPr>
              <w:t>По верхним поясам пролетных балок уложены регулируемые подтележечные рельсы с механическим креплением.</w:t>
            </w:r>
            <w:r>
              <w:rPr>
                <w:b/>
                <w:bCs/>
                <w:color w:val="000000"/>
                <w:lang w:eastAsia="ru-RU"/>
              </w:rPr>
              <w:t xml:space="preserve">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w:t>
            </w:r>
            <w:r>
              <w:rPr>
                <w:color w:val="000000"/>
                <w:lang w:eastAsia="ru-RU"/>
              </w:rPr>
              <w:t xml:space="preserve">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4F4010" w14:paraId="24935C2C" w14:textId="77777777" w:rsidTr="00506258">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82FC533" w14:textId="77777777" w:rsidR="004F4010" w:rsidRPr="000E3096" w:rsidRDefault="004F4010" w:rsidP="00151453">
            <w:pPr>
              <w:suppressAutoHyphens w:val="0"/>
              <w:jc w:val="center"/>
              <w:rPr>
                <w:b/>
                <w:bCs/>
                <w:color w:val="000000"/>
                <w:lang w:eastAsia="ru-RU"/>
              </w:rPr>
            </w:pPr>
            <w:r>
              <w:rPr>
                <w:b/>
                <w:bCs/>
                <w:color w:val="000000"/>
                <w:lang w:eastAsia="ru-RU"/>
              </w:rPr>
              <w:t>40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BACFE96"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6AF77CA" w14:textId="77777777" w:rsidR="004F4010" w:rsidRPr="000E3096" w:rsidRDefault="004F4010" w:rsidP="00151453">
            <w:pPr>
              <w:suppressAutoHyphens w:val="0"/>
              <w:jc w:val="both"/>
              <w:rPr>
                <w:color w:val="000000"/>
                <w:lang w:eastAsia="ru-RU"/>
              </w:rPr>
            </w:pPr>
            <w:r>
              <w:rPr>
                <w:color w:val="00000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r>
      <w:tr w:rsidR="004F4010" w14:paraId="2DE3C5FA" w14:textId="77777777" w:rsidTr="00506258">
        <w:trPr>
          <w:trHeight w:val="15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3CB04" w14:textId="77777777" w:rsidR="004F4010" w:rsidRPr="000E3096" w:rsidRDefault="004F4010" w:rsidP="00151453">
            <w:pPr>
              <w:suppressAutoHyphens w:val="0"/>
              <w:jc w:val="center"/>
              <w:rPr>
                <w:b/>
                <w:bCs/>
                <w:color w:val="000000"/>
                <w:lang w:eastAsia="ru-RU"/>
              </w:rPr>
            </w:pPr>
            <w:r>
              <w:rPr>
                <w:b/>
                <w:bCs/>
                <w:color w:val="000000"/>
                <w:lang w:eastAsia="ru-RU"/>
              </w:rPr>
              <w:t>41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D039C8"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ABFD" w14:textId="77777777" w:rsidR="004F4010" w:rsidRPr="000E3096" w:rsidRDefault="004F4010" w:rsidP="00151453">
            <w:pPr>
              <w:suppressAutoHyphens w:val="0"/>
              <w:jc w:val="both"/>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4F4010" w14:paraId="0E589FC2" w14:textId="77777777" w:rsidTr="00506258">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EE316" w14:textId="77777777" w:rsidR="004F4010" w:rsidRPr="000E3096" w:rsidRDefault="004F4010" w:rsidP="00151453">
            <w:pPr>
              <w:suppressAutoHyphens w:val="0"/>
              <w:jc w:val="center"/>
              <w:rPr>
                <w:b/>
                <w:bCs/>
                <w:color w:val="000000"/>
                <w:lang w:eastAsia="ru-RU"/>
              </w:rPr>
            </w:pPr>
            <w:r>
              <w:rPr>
                <w:b/>
                <w:bCs/>
                <w:color w:val="000000"/>
                <w:lang w:eastAsia="ru-RU"/>
              </w:rPr>
              <w:lastRenderedPageBreak/>
              <w:t>42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CA7F9D"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E5B7D" w14:textId="77777777" w:rsidR="004F4010" w:rsidRPr="000E3096" w:rsidRDefault="004F4010" w:rsidP="00151453">
            <w:pPr>
              <w:suppressAutoHyphens w:val="0"/>
              <w:jc w:val="both"/>
              <w:rPr>
                <w:color w:val="000000"/>
                <w:lang w:eastAsia="ru-RU"/>
              </w:rPr>
            </w:pPr>
            <w:r>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4F4010" w14:paraId="1B188CC2" w14:textId="77777777" w:rsidTr="00506258">
        <w:trPr>
          <w:trHeight w:val="189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584AE" w14:textId="77777777" w:rsidR="004F4010" w:rsidRPr="000E3096" w:rsidRDefault="004F4010" w:rsidP="00151453">
            <w:pPr>
              <w:suppressAutoHyphens w:val="0"/>
              <w:jc w:val="center"/>
              <w:rPr>
                <w:b/>
                <w:bCs/>
                <w:color w:val="000000"/>
                <w:lang w:eastAsia="ru-RU"/>
              </w:rPr>
            </w:pPr>
            <w:r>
              <w:rPr>
                <w:b/>
                <w:bCs/>
                <w:color w:val="000000"/>
                <w:lang w:eastAsia="ru-RU"/>
              </w:rPr>
              <w:t>43</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7DEFF1AE" w14:textId="77777777" w:rsidR="004F4010" w:rsidRPr="000E3096" w:rsidRDefault="004F4010" w:rsidP="00151453">
            <w:pPr>
              <w:suppressAutoHyphens w:val="0"/>
              <w:jc w:val="center"/>
              <w:rPr>
                <w:b/>
                <w:bCs/>
                <w:color w:val="000000"/>
                <w:lang w:eastAsia="ru-RU"/>
              </w:rPr>
            </w:pPr>
            <w:r>
              <w:rPr>
                <w:b/>
                <w:bCs/>
                <w:color w:val="000000"/>
                <w:lang w:eastAsia="ru-RU"/>
              </w:rPr>
              <w:t>Расстояние от выступающих частей Крана до строений, штабелей, других предметов и троллейной линии питания</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917A4C2" w14:textId="77777777" w:rsidR="004F4010" w:rsidRPr="000E3096" w:rsidRDefault="004F4010" w:rsidP="00151453">
            <w:pPr>
              <w:suppressAutoHyphens w:val="0"/>
              <w:jc w:val="both"/>
              <w:rPr>
                <w:color w:val="000000"/>
                <w:lang w:eastAsia="ru-RU"/>
              </w:rPr>
            </w:pPr>
            <w:r>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r>
      <w:tr w:rsidR="004F4010" w14:paraId="352D9F49"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7DC9FB5" w14:textId="77777777" w:rsidR="004F4010" w:rsidRPr="000E3096" w:rsidRDefault="004F4010" w:rsidP="00151453">
            <w:pPr>
              <w:suppressAutoHyphens w:val="0"/>
              <w:jc w:val="center"/>
              <w:rPr>
                <w:b/>
                <w:bCs/>
                <w:color w:val="000000"/>
                <w:lang w:eastAsia="ru-RU"/>
              </w:rPr>
            </w:pPr>
            <w:r>
              <w:rPr>
                <w:b/>
                <w:bCs/>
                <w:color w:val="000000"/>
                <w:lang w:eastAsia="ru-RU"/>
              </w:rPr>
              <w:t>44</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5E7A332" w14:textId="77777777" w:rsidR="004F4010" w:rsidRPr="000E3096" w:rsidRDefault="004F4010" w:rsidP="00151453">
            <w:pPr>
              <w:suppressAutoHyphens w:val="0"/>
              <w:jc w:val="center"/>
              <w:rPr>
                <w:b/>
                <w:bCs/>
                <w:color w:val="000000"/>
                <w:lang w:eastAsia="ru-RU"/>
              </w:rPr>
            </w:pPr>
            <w:r>
              <w:rPr>
                <w:b/>
                <w:bCs/>
                <w:color w:val="000000"/>
                <w:lang w:eastAsia="ru-RU"/>
              </w:rPr>
              <w:t>Механизм передвижения Крана</w:t>
            </w:r>
          </w:p>
        </w:tc>
        <w:tc>
          <w:tcPr>
            <w:tcW w:w="3012" w:type="pct"/>
            <w:tcBorders>
              <w:top w:val="nil"/>
              <w:left w:val="nil"/>
              <w:bottom w:val="single" w:sz="4" w:space="0" w:color="auto"/>
              <w:right w:val="single" w:sz="4" w:space="0" w:color="auto"/>
            </w:tcBorders>
            <w:shd w:val="clear" w:color="auto" w:fill="auto"/>
            <w:vAlign w:val="center"/>
            <w:hideMark/>
          </w:tcPr>
          <w:p w14:paraId="226C70BC" w14:textId="77777777" w:rsidR="004F4010" w:rsidRPr="000E3096" w:rsidRDefault="004F4010" w:rsidP="00151453">
            <w:pPr>
              <w:suppressAutoHyphens w:val="0"/>
              <w:jc w:val="both"/>
              <w:rPr>
                <w:color w:val="000000"/>
                <w:lang w:eastAsia="ru-RU"/>
              </w:rPr>
            </w:pPr>
            <w:r>
              <w:rPr>
                <w:color w:val="000000"/>
                <w:lang w:eastAsia="ru-RU"/>
              </w:rPr>
              <w:t>Конструкция ходовых тележек Крана балансирная с шарнирным соединением</w:t>
            </w:r>
          </w:p>
        </w:tc>
      </w:tr>
      <w:tr w:rsidR="004F4010" w14:paraId="272D7EBB"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24475D5" w14:textId="77777777" w:rsidR="004F4010" w:rsidRPr="000E3096" w:rsidRDefault="004F4010" w:rsidP="00151453">
            <w:pPr>
              <w:suppressAutoHyphens w:val="0"/>
              <w:jc w:val="center"/>
              <w:rPr>
                <w:b/>
                <w:bCs/>
                <w:color w:val="000000"/>
                <w:lang w:eastAsia="ru-RU"/>
              </w:rPr>
            </w:pPr>
            <w:r>
              <w:rPr>
                <w:b/>
                <w:bCs/>
                <w:color w:val="000000"/>
                <w:lang w:eastAsia="ru-RU"/>
              </w:rPr>
              <w:t>45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7693CB5"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B4A9470" w14:textId="77777777" w:rsidR="004F4010" w:rsidRPr="000E3096" w:rsidRDefault="004F4010" w:rsidP="00151453">
            <w:pPr>
              <w:suppressAutoHyphens w:val="0"/>
              <w:jc w:val="both"/>
              <w:rPr>
                <w:color w:val="000000"/>
                <w:lang w:eastAsia="ru-RU"/>
              </w:rPr>
            </w:pPr>
            <w:r>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4F4010" w14:paraId="008DB082"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7639118" w14:textId="77777777" w:rsidR="004F4010" w:rsidRPr="000E3096" w:rsidRDefault="004F4010" w:rsidP="00151453">
            <w:pPr>
              <w:suppressAutoHyphens w:val="0"/>
              <w:jc w:val="center"/>
              <w:rPr>
                <w:b/>
                <w:bCs/>
                <w:color w:val="000000"/>
                <w:lang w:eastAsia="ru-RU"/>
              </w:rPr>
            </w:pPr>
            <w:r>
              <w:rPr>
                <w:b/>
                <w:bCs/>
                <w:color w:val="000000"/>
                <w:lang w:eastAsia="ru-RU"/>
              </w:rPr>
              <w:t>46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1C2124B"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D44B982" w14:textId="77777777" w:rsidR="004F4010" w:rsidRPr="000E3096" w:rsidRDefault="004F4010" w:rsidP="00151453">
            <w:pPr>
              <w:suppressAutoHyphens w:val="0"/>
              <w:jc w:val="both"/>
              <w:rPr>
                <w:b/>
                <w:bCs/>
                <w:color w:val="000000"/>
                <w:lang w:eastAsia="ru-RU"/>
              </w:rPr>
            </w:pPr>
            <w:r>
              <w:rPr>
                <w:b/>
                <w:bCs/>
                <w:color w:val="000000"/>
                <w:lang w:eastAsia="ru-RU"/>
              </w:rPr>
              <w:t>Конструкция тележек ходовых колес должна обеспечивать свободную замену ходовых катков без демонтажа ходовой тележки</w:t>
            </w:r>
          </w:p>
        </w:tc>
      </w:tr>
      <w:tr w:rsidR="004F4010" w14:paraId="33163E16"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1D81" w14:textId="77777777" w:rsidR="004F4010" w:rsidRPr="000E3096" w:rsidRDefault="004F4010" w:rsidP="00151453">
            <w:pPr>
              <w:suppressAutoHyphens w:val="0"/>
              <w:jc w:val="center"/>
              <w:rPr>
                <w:b/>
                <w:bCs/>
                <w:color w:val="000000"/>
                <w:lang w:eastAsia="ru-RU"/>
              </w:rPr>
            </w:pPr>
            <w:r>
              <w:rPr>
                <w:b/>
                <w:bCs/>
                <w:color w:val="000000"/>
                <w:lang w:eastAsia="ru-RU"/>
              </w:rPr>
              <w:t>47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DB323"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DF96B" w14:textId="77777777" w:rsidR="004F4010" w:rsidRPr="000E3096" w:rsidRDefault="004F4010" w:rsidP="00151453">
            <w:pPr>
              <w:suppressAutoHyphens w:val="0"/>
              <w:jc w:val="both"/>
              <w:rPr>
                <w:b/>
                <w:bCs/>
                <w:color w:val="000000"/>
                <w:lang w:eastAsia="ru-RU"/>
              </w:rPr>
            </w:pPr>
            <w:r>
              <w:rPr>
                <w:b/>
                <w:bCs/>
                <w:color w:val="000000"/>
                <w:lang w:eastAsia="ru-RU"/>
              </w:rPr>
              <w:t>Буксовый узел должен иметь возможность осевой регулировки катка</w:t>
            </w:r>
          </w:p>
        </w:tc>
      </w:tr>
      <w:tr w:rsidR="004F4010" w14:paraId="59BF4BF5"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89F04" w14:textId="77777777" w:rsidR="004F4010" w:rsidRPr="000E3096" w:rsidRDefault="004F4010" w:rsidP="00151453">
            <w:pPr>
              <w:suppressAutoHyphens w:val="0"/>
              <w:jc w:val="center"/>
              <w:rPr>
                <w:b/>
                <w:bCs/>
                <w:color w:val="000000"/>
                <w:lang w:eastAsia="ru-RU"/>
              </w:rPr>
            </w:pPr>
            <w:r>
              <w:rPr>
                <w:b/>
                <w:bCs/>
                <w:color w:val="000000"/>
                <w:lang w:eastAsia="ru-RU"/>
              </w:rPr>
              <w:t>48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9522B"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1FCE2" w14:textId="77777777" w:rsidR="004F4010" w:rsidRPr="000E3096" w:rsidRDefault="004F4010" w:rsidP="00151453">
            <w:pPr>
              <w:suppressAutoHyphens w:val="0"/>
              <w:jc w:val="both"/>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4F4010" w14:paraId="2DAAC203" w14:textId="77777777" w:rsidTr="0015145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D863" w14:textId="77777777" w:rsidR="004F4010" w:rsidRPr="000E3096" w:rsidRDefault="004F4010" w:rsidP="00151453">
            <w:pPr>
              <w:suppressAutoHyphens w:val="0"/>
              <w:jc w:val="center"/>
              <w:rPr>
                <w:b/>
                <w:bCs/>
                <w:color w:val="000000"/>
                <w:lang w:eastAsia="ru-RU"/>
              </w:rPr>
            </w:pPr>
            <w:r>
              <w:rPr>
                <w:b/>
                <w:bCs/>
                <w:color w:val="000000"/>
                <w:lang w:eastAsia="ru-RU"/>
              </w:rPr>
              <w:t>49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71465"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0865D01" w14:textId="77777777" w:rsidR="004F4010" w:rsidRPr="000E3096" w:rsidRDefault="004F4010" w:rsidP="00151453">
            <w:pPr>
              <w:suppressAutoHyphens w:val="0"/>
              <w:jc w:val="both"/>
              <w:rPr>
                <w:color w:val="000000"/>
                <w:lang w:eastAsia="ru-RU"/>
              </w:rPr>
            </w:pPr>
            <w:r>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r>
      <w:tr w:rsidR="004F4010" w14:paraId="43E5BABA"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1ADFB" w14:textId="77777777" w:rsidR="004F4010" w:rsidRPr="000E3096" w:rsidRDefault="004F4010" w:rsidP="00151453">
            <w:pPr>
              <w:suppressAutoHyphens w:val="0"/>
              <w:jc w:val="center"/>
              <w:rPr>
                <w:b/>
                <w:bCs/>
                <w:color w:val="000000"/>
                <w:lang w:eastAsia="ru-RU"/>
              </w:rPr>
            </w:pPr>
            <w:r>
              <w:rPr>
                <w:b/>
                <w:bCs/>
                <w:color w:val="000000"/>
                <w:lang w:eastAsia="ru-RU"/>
              </w:rPr>
              <w:t>50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C3534"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1B627" w14:textId="77777777" w:rsidR="004F4010" w:rsidRPr="000E3096" w:rsidRDefault="004F4010" w:rsidP="00151453">
            <w:pPr>
              <w:suppressAutoHyphens w:val="0"/>
              <w:jc w:val="both"/>
              <w:rPr>
                <w:color w:val="000000"/>
                <w:lang w:eastAsia="ru-RU"/>
              </w:rPr>
            </w:pPr>
            <w:r>
              <w:rPr>
                <w:color w:val="000000"/>
                <w:lang w:eastAsia="ru-RU"/>
              </w:rPr>
              <w:t>Количество приводных катков должно быть не менее половины от общего количества</w:t>
            </w:r>
          </w:p>
        </w:tc>
      </w:tr>
      <w:tr w:rsidR="004F4010" w14:paraId="5C750189"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95320" w14:textId="77777777" w:rsidR="004F4010" w:rsidRPr="000E3096" w:rsidRDefault="004F4010" w:rsidP="00151453">
            <w:pPr>
              <w:suppressAutoHyphens w:val="0"/>
              <w:jc w:val="center"/>
              <w:rPr>
                <w:b/>
                <w:bCs/>
                <w:color w:val="000000"/>
                <w:lang w:eastAsia="ru-RU"/>
              </w:rPr>
            </w:pPr>
            <w:r>
              <w:rPr>
                <w:b/>
                <w:bCs/>
                <w:color w:val="000000"/>
                <w:lang w:eastAsia="ru-RU"/>
              </w:rPr>
              <w:t>51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36DF7F"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8E20E" w14:textId="77777777" w:rsidR="004F4010" w:rsidRPr="000E3096" w:rsidRDefault="004F4010" w:rsidP="00151453">
            <w:pPr>
              <w:suppressAutoHyphens w:val="0"/>
              <w:jc w:val="both"/>
              <w:rPr>
                <w:color w:val="000000"/>
                <w:lang w:eastAsia="ru-RU"/>
              </w:rPr>
            </w:pPr>
            <w:r>
              <w:rPr>
                <w:color w:val="00000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r>
      <w:tr w:rsidR="004F4010" w14:paraId="10B7571A"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8C56E" w14:textId="77777777" w:rsidR="004F4010" w:rsidRPr="000E3096" w:rsidRDefault="004F4010" w:rsidP="00151453">
            <w:pPr>
              <w:suppressAutoHyphens w:val="0"/>
              <w:jc w:val="center"/>
              <w:rPr>
                <w:b/>
                <w:bCs/>
                <w:color w:val="000000"/>
                <w:lang w:eastAsia="ru-RU"/>
              </w:rPr>
            </w:pPr>
            <w:r>
              <w:rPr>
                <w:b/>
                <w:bCs/>
                <w:color w:val="000000"/>
                <w:lang w:eastAsia="ru-RU"/>
              </w:rPr>
              <w:t>52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4ACC94"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4970568" w14:textId="77777777" w:rsidR="004F4010" w:rsidRPr="000E3096" w:rsidRDefault="004F4010" w:rsidP="00151453">
            <w:pPr>
              <w:suppressAutoHyphens w:val="0"/>
              <w:jc w:val="both"/>
              <w:rPr>
                <w:color w:val="000000"/>
                <w:lang w:eastAsia="ru-RU"/>
              </w:rPr>
            </w:pPr>
            <w:r>
              <w:rPr>
                <w:color w:val="00000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r>
      <w:tr w:rsidR="004F4010" w14:paraId="10CC6C35"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4953EA2" w14:textId="77777777" w:rsidR="004F4010" w:rsidRPr="000E3096" w:rsidRDefault="004F4010" w:rsidP="00151453">
            <w:pPr>
              <w:suppressAutoHyphens w:val="0"/>
              <w:jc w:val="center"/>
              <w:rPr>
                <w:b/>
                <w:bCs/>
                <w:color w:val="000000"/>
                <w:lang w:eastAsia="ru-RU"/>
              </w:rPr>
            </w:pPr>
            <w:r>
              <w:rPr>
                <w:b/>
                <w:bCs/>
                <w:color w:val="000000"/>
                <w:lang w:eastAsia="ru-RU"/>
              </w:rPr>
              <w:t>53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4C90C3EA" w14:textId="77777777" w:rsidR="004F4010" w:rsidRPr="000E3096" w:rsidRDefault="004F4010" w:rsidP="00151453">
            <w:pPr>
              <w:suppressAutoHyphens w:val="0"/>
              <w:jc w:val="center"/>
              <w:rPr>
                <w:b/>
                <w:bCs/>
                <w:color w:val="000000"/>
                <w:lang w:eastAsia="ru-RU"/>
              </w:rPr>
            </w:pPr>
            <w:r>
              <w:rPr>
                <w:b/>
                <w:bCs/>
                <w:color w:val="000000"/>
                <w:lang w:eastAsia="ru-RU"/>
              </w:rPr>
              <w:t>Тележка</w:t>
            </w:r>
          </w:p>
        </w:tc>
        <w:tc>
          <w:tcPr>
            <w:tcW w:w="3012" w:type="pct"/>
            <w:tcBorders>
              <w:top w:val="nil"/>
              <w:left w:val="nil"/>
              <w:bottom w:val="single" w:sz="4" w:space="0" w:color="auto"/>
              <w:right w:val="single" w:sz="4" w:space="0" w:color="auto"/>
            </w:tcBorders>
            <w:shd w:val="clear" w:color="auto" w:fill="auto"/>
            <w:vAlign w:val="center"/>
            <w:hideMark/>
          </w:tcPr>
          <w:p w14:paraId="68B8B389" w14:textId="77777777" w:rsidR="004F4010" w:rsidRPr="000E3096" w:rsidRDefault="004F4010" w:rsidP="00151453">
            <w:pPr>
              <w:suppressAutoHyphens w:val="0"/>
              <w:jc w:val="both"/>
              <w:rPr>
                <w:color w:val="000000"/>
                <w:lang w:eastAsia="ru-RU"/>
              </w:rPr>
            </w:pPr>
            <w:r>
              <w:rPr>
                <w:color w:val="000000"/>
                <w:lang w:eastAsia="ru-RU"/>
              </w:rPr>
              <w:t>Неповоротная</w:t>
            </w:r>
          </w:p>
        </w:tc>
      </w:tr>
      <w:tr w:rsidR="004F4010" w14:paraId="54F4DBC5" w14:textId="77777777" w:rsidTr="00506258">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D5FF424" w14:textId="77777777" w:rsidR="004F4010" w:rsidRPr="000E3096" w:rsidRDefault="004F4010" w:rsidP="00151453">
            <w:pPr>
              <w:suppressAutoHyphens w:val="0"/>
              <w:jc w:val="center"/>
              <w:rPr>
                <w:b/>
                <w:bCs/>
                <w:color w:val="000000"/>
                <w:lang w:eastAsia="ru-RU"/>
              </w:rPr>
            </w:pPr>
            <w:r>
              <w:rPr>
                <w:b/>
                <w:bCs/>
                <w:color w:val="000000"/>
                <w:lang w:eastAsia="ru-RU"/>
              </w:rPr>
              <w:t>54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525B61C"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2C83062" w14:textId="77777777" w:rsidR="004F4010" w:rsidRPr="000E3096" w:rsidRDefault="004F4010" w:rsidP="00151453">
            <w:pPr>
              <w:suppressAutoHyphens w:val="0"/>
              <w:jc w:val="both"/>
              <w:rPr>
                <w:color w:val="000000"/>
                <w:lang w:eastAsia="ru-RU"/>
              </w:rPr>
            </w:pPr>
            <w:r>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4F4010" w14:paraId="08F44144" w14:textId="77777777" w:rsidTr="007004B0">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FE8F0" w14:textId="77777777" w:rsidR="004F4010" w:rsidRPr="000E3096" w:rsidRDefault="004F4010" w:rsidP="00151453">
            <w:pPr>
              <w:suppressAutoHyphens w:val="0"/>
              <w:jc w:val="center"/>
              <w:rPr>
                <w:b/>
                <w:bCs/>
                <w:color w:val="000000"/>
                <w:lang w:eastAsia="ru-RU"/>
              </w:rPr>
            </w:pPr>
            <w:r>
              <w:rPr>
                <w:b/>
                <w:bCs/>
                <w:color w:val="000000"/>
                <w:lang w:eastAsia="ru-RU"/>
              </w:rPr>
              <w:t>55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81DE6"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FCACF" w14:textId="77777777" w:rsidR="004F4010" w:rsidRPr="000E3096" w:rsidRDefault="004F4010" w:rsidP="00151453">
            <w:pPr>
              <w:suppressAutoHyphens w:val="0"/>
              <w:rPr>
                <w:color w:val="000000"/>
                <w:lang w:eastAsia="ru-RU"/>
              </w:rPr>
            </w:pPr>
            <w:r>
              <w:rPr>
                <w:color w:val="000000"/>
                <w:lang w:eastAsia="ru-RU"/>
              </w:rPr>
              <w:t>Должна состоять из следующих составных частей:</w:t>
            </w:r>
            <w:r>
              <w:rPr>
                <w:color w:val="000000"/>
                <w:lang w:eastAsia="ru-RU"/>
              </w:rPr>
              <w:br/>
              <w:t>a. рамы;</w:t>
            </w:r>
            <w:r>
              <w:rPr>
                <w:color w:val="000000"/>
                <w:lang w:eastAsia="ru-RU"/>
              </w:rPr>
              <w:br/>
              <w:t>b. кабины управления;</w:t>
            </w:r>
            <w:r>
              <w:rPr>
                <w:color w:val="000000"/>
                <w:lang w:eastAsia="ru-RU"/>
              </w:rPr>
              <w:br/>
              <w:t>c. механизма передвижения тележки;</w:t>
            </w:r>
            <w:r>
              <w:rPr>
                <w:color w:val="000000"/>
                <w:lang w:eastAsia="ru-RU"/>
              </w:rPr>
              <w:br/>
              <w:t>d. механизма подъема;</w:t>
            </w:r>
            <w:r>
              <w:rPr>
                <w:color w:val="000000"/>
                <w:lang w:eastAsia="ru-RU"/>
              </w:rPr>
              <w:br/>
            </w:r>
            <w:r>
              <w:rPr>
                <w:color w:val="000000"/>
                <w:lang w:val="en-US" w:eastAsia="ru-RU"/>
              </w:rPr>
              <w:t>e</w:t>
            </w:r>
            <w:r w:rsidRPr="008865FC">
              <w:rPr>
                <w:color w:val="000000"/>
                <w:lang w:eastAsia="ru-RU"/>
              </w:rPr>
              <w:t>. активной системы противораскачивания (управляющих лебедок);</w:t>
            </w:r>
            <w:r>
              <w:rPr>
                <w:color w:val="000000"/>
                <w:lang w:eastAsia="ru-RU"/>
              </w:rPr>
              <w:br/>
            </w:r>
            <w:r>
              <w:rPr>
                <w:color w:val="000000"/>
                <w:lang w:val="en-US" w:eastAsia="ru-RU"/>
              </w:rPr>
              <w:t>f</w:t>
            </w:r>
            <w:r>
              <w:rPr>
                <w:color w:val="000000"/>
                <w:lang w:eastAsia="ru-RU"/>
              </w:rPr>
              <w:t>. площадок с ограждениями;</w:t>
            </w:r>
            <w:r>
              <w:rPr>
                <w:color w:val="000000"/>
                <w:lang w:eastAsia="ru-RU"/>
              </w:rPr>
              <w:br/>
            </w:r>
            <w:r>
              <w:rPr>
                <w:color w:val="000000"/>
                <w:lang w:val="en-US" w:eastAsia="ru-RU"/>
              </w:rPr>
              <w:t>g</w:t>
            </w:r>
            <w:r>
              <w:rPr>
                <w:color w:val="000000"/>
                <w:lang w:eastAsia="ru-RU"/>
              </w:rPr>
              <w:t>. метельников;</w:t>
            </w:r>
            <w:r>
              <w:rPr>
                <w:color w:val="000000"/>
                <w:lang w:eastAsia="ru-RU"/>
              </w:rPr>
              <w:br/>
            </w:r>
            <w:r>
              <w:rPr>
                <w:color w:val="000000"/>
                <w:lang w:val="en-US" w:eastAsia="ru-RU"/>
              </w:rPr>
              <w:t>h</w:t>
            </w:r>
            <w:r>
              <w:rPr>
                <w:color w:val="000000"/>
                <w:lang w:eastAsia="ru-RU"/>
              </w:rPr>
              <w:t>. анемометра;</w:t>
            </w:r>
            <w:r>
              <w:rPr>
                <w:color w:val="000000"/>
                <w:lang w:eastAsia="ru-RU"/>
              </w:rPr>
              <w:br/>
            </w:r>
            <w:r>
              <w:rPr>
                <w:color w:val="000000"/>
                <w:lang w:val="en-US" w:eastAsia="ru-RU"/>
              </w:rPr>
              <w:lastRenderedPageBreak/>
              <w:t>i</w:t>
            </w:r>
            <w:r>
              <w:rPr>
                <w:color w:val="000000"/>
                <w:lang w:eastAsia="ru-RU"/>
              </w:rPr>
              <w:t>. кронштейна токоподвода</w:t>
            </w:r>
          </w:p>
        </w:tc>
      </w:tr>
      <w:tr w:rsidR="004F4010" w14:paraId="600AF3F8" w14:textId="77777777" w:rsidTr="00506258">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88DEB" w14:textId="77777777" w:rsidR="004F4010" w:rsidRPr="000E3096" w:rsidRDefault="004F4010" w:rsidP="00151453">
            <w:pPr>
              <w:suppressAutoHyphens w:val="0"/>
              <w:jc w:val="center"/>
              <w:rPr>
                <w:b/>
                <w:bCs/>
                <w:color w:val="000000"/>
                <w:lang w:eastAsia="ru-RU"/>
              </w:rPr>
            </w:pPr>
            <w:r>
              <w:rPr>
                <w:b/>
                <w:bCs/>
                <w:color w:val="000000"/>
                <w:lang w:eastAsia="ru-RU"/>
              </w:rPr>
              <w:lastRenderedPageBreak/>
              <w:t>56</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93D66" w14:textId="77777777" w:rsidR="004F4010" w:rsidRPr="000E3096" w:rsidRDefault="004F4010" w:rsidP="00151453">
            <w:pPr>
              <w:suppressAutoHyphens w:val="0"/>
              <w:jc w:val="center"/>
              <w:rPr>
                <w:b/>
                <w:bCs/>
                <w:color w:val="000000"/>
                <w:lang w:eastAsia="ru-RU"/>
              </w:rPr>
            </w:pPr>
            <w:r>
              <w:rPr>
                <w:b/>
                <w:bCs/>
                <w:color w:val="000000"/>
                <w:lang w:eastAsia="ru-RU"/>
              </w:rPr>
              <w:t>Рама тележки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2E54167" w14:textId="77777777" w:rsidR="004F4010" w:rsidRPr="000E3096" w:rsidRDefault="004F4010" w:rsidP="00151453">
            <w:pPr>
              <w:suppressAutoHyphens w:val="0"/>
              <w:jc w:val="both"/>
              <w:rPr>
                <w:color w:val="000000"/>
                <w:lang w:eastAsia="ru-RU"/>
              </w:rPr>
            </w:pPr>
            <w:r>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4F4010" w14:paraId="59C31AB9" w14:textId="77777777" w:rsidTr="00151453">
        <w:trPr>
          <w:trHeight w:val="20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F3E4C22" w14:textId="77777777" w:rsidR="004F4010" w:rsidRPr="000E3096" w:rsidRDefault="004F4010" w:rsidP="00151453">
            <w:pPr>
              <w:suppressAutoHyphens w:val="0"/>
              <w:jc w:val="center"/>
              <w:rPr>
                <w:b/>
                <w:bCs/>
                <w:color w:val="000000"/>
                <w:lang w:eastAsia="ru-RU"/>
              </w:rPr>
            </w:pPr>
            <w:r>
              <w:rPr>
                <w:b/>
                <w:bCs/>
                <w:color w:val="000000"/>
                <w:lang w:eastAsia="ru-RU"/>
              </w:rPr>
              <w:t>57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3FB826E"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2C773C7" w14:textId="77777777" w:rsidR="004F4010" w:rsidRDefault="004F4010" w:rsidP="00151453">
            <w:pPr>
              <w:suppressAutoHyphens w:val="0"/>
              <w:rPr>
                <w:color w:val="000000"/>
                <w:lang w:eastAsia="ru-RU"/>
              </w:rPr>
            </w:pPr>
            <w:r>
              <w:rPr>
                <w:color w:val="000000"/>
                <w:lang w:eastAsia="ru-RU"/>
              </w:rPr>
              <w:t>На раме установлены:</w:t>
            </w:r>
            <w:r>
              <w:rPr>
                <w:color w:val="000000"/>
                <w:lang w:eastAsia="ru-RU"/>
              </w:rPr>
              <w:br/>
              <w:t>a. Механизм подъема;</w:t>
            </w:r>
          </w:p>
          <w:p w14:paraId="48B16D83" w14:textId="77777777" w:rsidR="004F4010" w:rsidRPr="000E3096" w:rsidRDefault="004F4010" w:rsidP="00151453">
            <w:pPr>
              <w:suppressAutoHyphens w:val="0"/>
              <w:rPr>
                <w:color w:val="000000"/>
                <w:lang w:eastAsia="ru-RU"/>
              </w:rPr>
            </w:pPr>
            <w:r w:rsidRPr="00D656FB">
              <w:rPr>
                <w:color w:val="000000"/>
                <w:lang w:eastAsia="ru-RU"/>
              </w:rPr>
              <w:t>b. Активная система противораскачивания (управляющие лебедки);</w:t>
            </w:r>
            <w:r>
              <w:rPr>
                <w:color w:val="000000"/>
                <w:lang w:eastAsia="ru-RU"/>
              </w:rPr>
              <w:br/>
            </w:r>
            <w:r>
              <w:rPr>
                <w:color w:val="000000"/>
                <w:lang w:val="en-US" w:eastAsia="ru-RU"/>
              </w:rPr>
              <w:t>c</w:t>
            </w:r>
            <w:r>
              <w:rPr>
                <w:color w:val="000000"/>
                <w:lang w:eastAsia="ru-RU"/>
              </w:rPr>
              <w:t>. Кронштейн токоподвода тележки;</w:t>
            </w:r>
            <w:r>
              <w:rPr>
                <w:color w:val="000000"/>
                <w:lang w:eastAsia="ru-RU"/>
              </w:rPr>
              <w:br/>
            </w:r>
            <w:r>
              <w:rPr>
                <w:color w:val="000000"/>
                <w:lang w:val="en-US" w:eastAsia="ru-RU"/>
              </w:rPr>
              <w:t>d</w:t>
            </w:r>
            <w:r w:rsidRPr="001F5CF4">
              <w:rPr>
                <w:color w:val="000000"/>
                <w:lang w:eastAsia="ru-RU"/>
              </w:rPr>
              <w:t>.</w:t>
            </w:r>
            <w:r>
              <w:rPr>
                <w:color w:val="000000"/>
                <w:lang w:eastAsia="ru-RU"/>
              </w:rPr>
              <w:t xml:space="preserve"> Кабина управления;</w:t>
            </w:r>
            <w:r>
              <w:rPr>
                <w:color w:val="000000"/>
                <w:lang w:eastAsia="ru-RU"/>
              </w:rPr>
              <w:br/>
            </w:r>
            <w:r>
              <w:rPr>
                <w:color w:val="000000"/>
                <w:lang w:val="en-US" w:eastAsia="ru-RU"/>
              </w:rPr>
              <w:t>e</w:t>
            </w:r>
            <w:r>
              <w:rPr>
                <w:color w:val="000000"/>
                <w:lang w:eastAsia="ru-RU"/>
              </w:rPr>
              <w:t>. Площадки для обслуживания механизмов передвижения тележки;</w:t>
            </w:r>
            <w:r>
              <w:rPr>
                <w:color w:val="000000"/>
                <w:lang w:eastAsia="ru-RU"/>
              </w:rPr>
              <w:br/>
            </w:r>
            <w:r>
              <w:rPr>
                <w:color w:val="000000"/>
                <w:lang w:val="en-US" w:eastAsia="ru-RU"/>
              </w:rPr>
              <w:t>f</w:t>
            </w:r>
            <w:r>
              <w:rPr>
                <w:color w:val="000000"/>
                <w:lang w:eastAsia="ru-RU"/>
              </w:rPr>
              <w:t>. Концевые выключатели ограничения крайних положений тележки</w:t>
            </w:r>
          </w:p>
        </w:tc>
      </w:tr>
      <w:tr w:rsidR="004F4010" w14:paraId="2756E980"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06C5" w14:textId="77777777" w:rsidR="004F4010" w:rsidRPr="000E3096" w:rsidRDefault="004F4010" w:rsidP="00151453">
            <w:pPr>
              <w:suppressAutoHyphens w:val="0"/>
              <w:jc w:val="center"/>
              <w:rPr>
                <w:b/>
                <w:bCs/>
                <w:color w:val="000000"/>
                <w:lang w:eastAsia="ru-RU"/>
              </w:rPr>
            </w:pPr>
            <w:r>
              <w:rPr>
                <w:b/>
                <w:bCs/>
                <w:color w:val="000000"/>
                <w:lang w:eastAsia="ru-RU"/>
              </w:rPr>
              <w:t>58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418C0E"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6E2C9" w14:textId="77777777" w:rsidR="004F4010" w:rsidRPr="000E3096" w:rsidRDefault="004F4010" w:rsidP="00151453">
            <w:pPr>
              <w:suppressAutoHyphens w:val="0"/>
              <w:jc w:val="both"/>
              <w:rPr>
                <w:color w:val="000000"/>
                <w:lang w:eastAsia="ru-RU"/>
              </w:rPr>
            </w:pPr>
            <w:r>
              <w:rPr>
                <w:color w:val="000000"/>
                <w:lang w:eastAsia="ru-RU"/>
              </w:rPr>
              <w:t>Перед катками должны быть установлены метельники для предотвращения попадания посторонних предметов под катки</w:t>
            </w:r>
          </w:p>
        </w:tc>
      </w:tr>
      <w:tr w:rsidR="004F4010" w14:paraId="65B0D49F" w14:textId="77777777" w:rsidTr="00151453">
        <w:trPr>
          <w:trHeight w:val="10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9AFB" w14:textId="77777777" w:rsidR="004F4010" w:rsidRPr="000E3096" w:rsidRDefault="004F4010" w:rsidP="00151453">
            <w:pPr>
              <w:suppressAutoHyphens w:val="0"/>
              <w:jc w:val="center"/>
              <w:rPr>
                <w:b/>
                <w:bCs/>
                <w:color w:val="000000"/>
                <w:lang w:eastAsia="ru-RU"/>
              </w:rPr>
            </w:pPr>
            <w:r>
              <w:rPr>
                <w:b/>
                <w:bCs/>
                <w:color w:val="000000"/>
                <w:lang w:eastAsia="ru-RU"/>
              </w:rPr>
              <w:t>59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6E73F7"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389F8" w14:textId="77777777" w:rsidR="004F4010" w:rsidRPr="000E3096" w:rsidRDefault="004F4010" w:rsidP="00151453">
            <w:pPr>
              <w:suppressAutoHyphens w:val="0"/>
              <w:jc w:val="both"/>
              <w:rPr>
                <w:b/>
                <w:bCs/>
                <w:color w:val="000000"/>
                <w:lang w:eastAsia="ru-RU"/>
              </w:rPr>
            </w:pPr>
            <w:r>
              <w:rPr>
                <w:b/>
                <w:bCs/>
                <w:color w:val="000000"/>
                <w:lang w:eastAsia="ru-RU"/>
              </w:rPr>
              <w:t>Наличие ремонтных площадок для возможности замены катков и мотор-редукторов передвижения грузовой тележки Крана.</w:t>
            </w:r>
          </w:p>
        </w:tc>
      </w:tr>
      <w:tr w:rsidR="004F4010" w14:paraId="4DE3C062" w14:textId="77777777" w:rsidTr="00151453">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9B652" w14:textId="77777777" w:rsidR="004F4010" w:rsidRPr="000E3096" w:rsidRDefault="004F4010" w:rsidP="00151453">
            <w:pPr>
              <w:suppressAutoHyphens w:val="0"/>
              <w:jc w:val="center"/>
              <w:rPr>
                <w:b/>
                <w:bCs/>
                <w:color w:val="000000"/>
                <w:lang w:eastAsia="ru-RU"/>
              </w:rPr>
            </w:pPr>
            <w:r>
              <w:rPr>
                <w:b/>
                <w:bCs/>
                <w:color w:val="000000"/>
                <w:lang w:eastAsia="ru-RU"/>
              </w:rPr>
              <w:t>60</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44A77" w14:textId="77777777" w:rsidR="004F4010" w:rsidRPr="000E3096" w:rsidRDefault="004F4010" w:rsidP="00151453">
            <w:pPr>
              <w:suppressAutoHyphens w:val="0"/>
              <w:jc w:val="center"/>
              <w:rPr>
                <w:b/>
                <w:bCs/>
                <w:color w:val="000000"/>
                <w:lang w:eastAsia="ru-RU"/>
              </w:rPr>
            </w:pPr>
            <w:r>
              <w:rPr>
                <w:b/>
                <w:bCs/>
                <w:color w:val="000000"/>
                <w:lang w:eastAsia="ru-RU"/>
              </w:rPr>
              <w:t>Механизм передвижения тележки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319BFE6" w14:textId="77777777" w:rsidR="004F4010" w:rsidRPr="000E3096" w:rsidRDefault="004F4010" w:rsidP="00151453">
            <w:pPr>
              <w:suppressAutoHyphens w:val="0"/>
              <w:jc w:val="both"/>
              <w:rPr>
                <w:color w:val="000000"/>
                <w:lang w:eastAsia="ru-RU"/>
              </w:rPr>
            </w:pPr>
            <w:r>
              <w:rPr>
                <w:color w:val="00000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Дисковые тормоза должны иметь обогрев для предварительного обогрева во время стоянки в зимний период.  Соединение мотор-редуктора с приводным валом катка - шлицевое.</w:t>
            </w:r>
          </w:p>
        </w:tc>
      </w:tr>
      <w:tr w:rsidR="004F4010" w14:paraId="3075D332"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55843AC" w14:textId="77777777" w:rsidR="004F4010" w:rsidRPr="000E3096" w:rsidRDefault="004F4010" w:rsidP="00151453">
            <w:pPr>
              <w:suppressAutoHyphens w:val="0"/>
              <w:jc w:val="center"/>
              <w:rPr>
                <w:b/>
                <w:bCs/>
                <w:color w:val="000000"/>
                <w:lang w:eastAsia="ru-RU"/>
              </w:rPr>
            </w:pPr>
            <w:r>
              <w:rPr>
                <w:b/>
                <w:bCs/>
                <w:color w:val="000000"/>
                <w:lang w:eastAsia="ru-RU"/>
              </w:rPr>
              <w:t>61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628EFAF"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B7FCA04" w14:textId="77777777" w:rsidR="004F4010" w:rsidRPr="000E3096" w:rsidRDefault="004F4010" w:rsidP="00151453">
            <w:pPr>
              <w:suppressAutoHyphens w:val="0"/>
              <w:jc w:val="both"/>
              <w:rPr>
                <w:color w:val="000000"/>
                <w:lang w:eastAsia="ru-RU"/>
              </w:rPr>
            </w:pPr>
            <w:r>
              <w:rPr>
                <w:color w:val="000000"/>
                <w:lang w:eastAsia="ru-RU"/>
              </w:rPr>
              <w:t xml:space="preserve">Оснащен стопорами с электромеханическими приводами, обеспечивающими удержание тележки в заданном положении при ветре нерабочего состояния </w:t>
            </w:r>
            <w:r w:rsidRPr="00CC2F53">
              <w:rPr>
                <w:b/>
                <w:color w:val="000000"/>
                <w:lang w:eastAsia="ru-RU"/>
              </w:rPr>
              <w:t>(</w:t>
            </w:r>
            <w:r w:rsidRPr="00AA42D1">
              <w:rPr>
                <w:b/>
                <w:lang w:eastAsia="ru-RU"/>
              </w:rPr>
              <w:t>В соответствии с пунктом «Допустимая скорость ветра в нерабочем состоянии, м/с» раздела «Основные технические характеристики» ТЗ</w:t>
            </w:r>
            <w:r w:rsidRPr="005A233A">
              <w:rPr>
                <w:b/>
                <w:color w:val="000000"/>
                <w:lang w:eastAsia="ru-RU"/>
              </w:rPr>
              <w:t>)</w:t>
            </w:r>
            <w:r>
              <w:rPr>
                <w:b/>
                <w:color w:val="000000"/>
                <w:lang w:eastAsia="ru-RU"/>
              </w:rPr>
              <w:t xml:space="preserve"> </w:t>
            </w:r>
            <w:r>
              <w:rPr>
                <w:color w:val="000000"/>
                <w:lang w:eastAsia="ru-RU"/>
              </w:rPr>
              <w:t>и имеющих ручной привод на случай отключения электроэнергии</w:t>
            </w:r>
          </w:p>
        </w:tc>
      </w:tr>
      <w:tr w:rsidR="004F4010" w14:paraId="36A10F99"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333F38A" w14:textId="77777777" w:rsidR="004F4010" w:rsidRPr="000E3096" w:rsidRDefault="004F4010" w:rsidP="00151453">
            <w:pPr>
              <w:suppressAutoHyphens w:val="0"/>
              <w:jc w:val="center"/>
              <w:rPr>
                <w:b/>
                <w:bCs/>
                <w:color w:val="000000"/>
                <w:lang w:eastAsia="ru-RU"/>
              </w:rPr>
            </w:pPr>
            <w:r>
              <w:rPr>
                <w:b/>
                <w:bCs/>
                <w:color w:val="000000"/>
                <w:lang w:eastAsia="ru-RU"/>
              </w:rPr>
              <w:t>62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B12CED2"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B953863" w14:textId="77777777" w:rsidR="004F4010" w:rsidRPr="000E3096" w:rsidRDefault="004F4010" w:rsidP="00151453">
            <w:pPr>
              <w:suppressAutoHyphens w:val="0"/>
              <w:jc w:val="both"/>
              <w:rPr>
                <w:b/>
                <w:bCs/>
                <w:color w:val="000000"/>
                <w:lang w:eastAsia="ru-RU"/>
              </w:rPr>
            </w:pPr>
            <w:r>
              <w:rPr>
                <w:b/>
                <w:bCs/>
                <w:color w:val="000000"/>
                <w:lang w:eastAsia="ru-RU"/>
              </w:rPr>
              <w:t>Должна обеспечиваться свободная замена катков тележки</w:t>
            </w:r>
          </w:p>
        </w:tc>
      </w:tr>
      <w:tr w:rsidR="004F4010" w14:paraId="66070E40" w14:textId="77777777" w:rsidTr="00506258">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BE02E0E" w14:textId="77777777" w:rsidR="004F4010" w:rsidRPr="000E3096" w:rsidRDefault="004F4010" w:rsidP="00151453">
            <w:pPr>
              <w:suppressAutoHyphens w:val="0"/>
              <w:jc w:val="center"/>
              <w:rPr>
                <w:b/>
                <w:bCs/>
                <w:color w:val="000000"/>
                <w:lang w:eastAsia="ru-RU"/>
              </w:rPr>
            </w:pPr>
            <w:r>
              <w:rPr>
                <w:b/>
                <w:bCs/>
                <w:color w:val="000000"/>
                <w:lang w:eastAsia="ru-RU"/>
              </w:rPr>
              <w:t>63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253C83F"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335E7B7" w14:textId="77777777" w:rsidR="004F4010" w:rsidRPr="000E3096" w:rsidRDefault="004F4010" w:rsidP="00151453">
            <w:pPr>
              <w:suppressAutoHyphens w:val="0"/>
              <w:jc w:val="both"/>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4F4010" w14:paraId="170685B5" w14:textId="77777777" w:rsidTr="00506258">
        <w:trPr>
          <w:trHeight w:val="49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AA4FC" w14:textId="77777777" w:rsidR="004F4010" w:rsidRPr="000E3096" w:rsidRDefault="004F4010" w:rsidP="00151453">
            <w:pPr>
              <w:suppressAutoHyphens w:val="0"/>
              <w:jc w:val="center"/>
              <w:rPr>
                <w:b/>
                <w:bCs/>
                <w:color w:val="000000"/>
                <w:lang w:eastAsia="ru-RU"/>
              </w:rPr>
            </w:pPr>
            <w:r>
              <w:rPr>
                <w:b/>
                <w:bCs/>
                <w:color w:val="000000"/>
                <w:lang w:eastAsia="ru-RU"/>
              </w:rPr>
              <w:t>64</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E583B6E" w14:textId="77777777" w:rsidR="004F4010" w:rsidRDefault="004F4010" w:rsidP="00151453">
            <w:pPr>
              <w:suppressAutoHyphens w:val="0"/>
              <w:jc w:val="center"/>
              <w:rPr>
                <w:b/>
                <w:bCs/>
                <w:color w:val="000000"/>
                <w:lang w:eastAsia="ru-RU"/>
              </w:rPr>
            </w:pPr>
            <w:r>
              <w:rPr>
                <w:b/>
                <w:bCs/>
                <w:color w:val="000000"/>
                <w:lang w:eastAsia="ru-RU"/>
              </w:rPr>
              <w:t>Ходовые катки Крана и грузовой тележки</w:t>
            </w:r>
          </w:p>
          <w:p w14:paraId="69ECA34E" w14:textId="77777777" w:rsidR="004F4010" w:rsidRPr="004F0033" w:rsidRDefault="004F4010" w:rsidP="00151453">
            <w:pPr>
              <w:suppressAutoHyphens w:val="0"/>
              <w:jc w:val="center"/>
              <w:rPr>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1D7F4" w14:textId="77777777" w:rsidR="004F4010" w:rsidRPr="000E3096" w:rsidRDefault="004F4010" w:rsidP="00151453">
            <w:pPr>
              <w:suppressAutoHyphens w:val="0"/>
              <w:jc w:val="both"/>
              <w:rPr>
                <w:color w:val="000000"/>
                <w:lang w:eastAsia="ru-RU"/>
              </w:rPr>
            </w:pPr>
            <w:r>
              <w:rPr>
                <w:color w:val="000000"/>
                <w:lang w:eastAsia="ru-RU"/>
              </w:rPr>
              <w:t>Посадка катков на передвижение грузовой тележки - запрессовка</w:t>
            </w:r>
          </w:p>
        </w:tc>
      </w:tr>
      <w:tr w:rsidR="004F4010" w14:paraId="151E4B3A" w14:textId="77777777" w:rsidTr="00506258">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430F7" w14:textId="77777777" w:rsidR="004F4010" w:rsidRPr="000E3096" w:rsidRDefault="004F4010" w:rsidP="00151453">
            <w:pPr>
              <w:suppressAutoHyphens w:val="0"/>
              <w:jc w:val="center"/>
              <w:rPr>
                <w:b/>
                <w:bCs/>
                <w:color w:val="000000"/>
                <w:lang w:eastAsia="ru-RU"/>
              </w:rPr>
            </w:pPr>
            <w:r>
              <w:rPr>
                <w:b/>
                <w:bCs/>
                <w:color w:val="000000"/>
                <w:lang w:eastAsia="ru-RU"/>
              </w:rPr>
              <w:t>65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3176720"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BDF9D" w14:textId="77777777" w:rsidR="004F4010" w:rsidRPr="004D666D" w:rsidRDefault="004F4010" w:rsidP="00151453">
            <w:pPr>
              <w:suppressAutoHyphens w:val="0"/>
              <w:jc w:val="both"/>
              <w:rPr>
                <w:i/>
                <w:iCs/>
                <w:color w:val="000000"/>
                <w:lang w:eastAsia="ru-RU"/>
              </w:rPr>
            </w:pPr>
            <w:r w:rsidRPr="004D666D">
              <w:rPr>
                <w:i/>
                <w:iCs/>
                <w:color w:val="000000"/>
                <w:lang w:eastAsia="ru-RU"/>
              </w:rPr>
              <w:t>Габаритный диаметр катка грузовой тележки 500 мм</w:t>
            </w:r>
          </w:p>
        </w:tc>
      </w:tr>
      <w:tr w:rsidR="004F4010" w14:paraId="74225E6B" w14:textId="77777777" w:rsidTr="00506258">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BB99" w14:textId="77777777" w:rsidR="004F4010" w:rsidRPr="000E3096" w:rsidRDefault="004F4010" w:rsidP="00151453">
            <w:pPr>
              <w:suppressAutoHyphens w:val="0"/>
              <w:jc w:val="center"/>
              <w:rPr>
                <w:b/>
                <w:bCs/>
                <w:color w:val="000000"/>
                <w:lang w:eastAsia="ru-RU"/>
              </w:rPr>
            </w:pPr>
            <w:r>
              <w:rPr>
                <w:b/>
                <w:bCs/>
                <w:color w:val="000000"/>
                <w:lang w:eastAsia="ru-RU"/>
              </w:rPr>
              <w:t>66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981BA05"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A18B3" w14:textId="77777777" w:rsidR="004F4010" w:rsidRPr="004D666D" w:rsidRDefault="004F4010" w:rsidP="00151453">
            <w:pPr>
              <w:suppressAutoHyphens w:val="0"/>
              <w:jc w:val="both"/>
              <w:rPr>
                <w:i/>
                <w:iCs/>
                <w:color w:val="000000"/>
                <w:lang w:eastAsia="ru-RU"/>
              </w:rPr>
            </w:pPr>
            <w:r w:rsidRPr="004D666D">
              <w:rPr>
                <w:i/>
                <w:iCs/>
                <w:color w:val="000000"/>
                <w:lang w:eastAsia="ru-RU"/>
              </w:rPr>
              <w:t xml:space="preserve">Посадочный диаметр катка грузовой тележки 140 мм </w:t>
            </w:r>
          </w:p>
        </w:tc>
      </w:tr>
      <w:tr w:rsidR="004F4010" w14:paraId="67B5A05B" w14:textId="77777777" w:rsidTr="00506258">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D3571" w14:textId="77777777" w:rsidR="004F4010" w:rsidRPr="000E3096" w:rsidRDefault="004F4010" w:rsidP="00151453">
            <w:pPr>
              <w:suppressAutoHyphens w:val="0"/>
              <w:jc w:val="center"/>
              <w:rPr>
                <w:b/>
                <w:bCs/>
                <w:color w:val="000000"/>
                <w:lang w:eastAsia="ru-RU"/>
              </w:rPr>
            </w:pPr>
            <w:r>
              <w:rPr>
                <w:b/>
                <w:bCs/>
                <w:color w:val="000000"/>
                <w:lang w:eastAsia="ru-RU"/>
              </w:rPr>
              <w:t>67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5481294"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DB27F" w14:textId="77777777" w:rsidR="004F4010" w:rsidRPr="008720BD" w:rsidRDefault="004F4010" w:rsidP="00151453">
            <w:pPr>
              <w:suppressAutoHyphens w:val="0"/>
              <w:jc w:val="both"/>
              <w:rPr>
                <w:color w:val="000000"/>
                <w:lang w:eastAsia="ru-RU"/>
              </w:rPr>
            </w:pPr>
            <w:r w:rsidRPr="008720BD">
              <w:rPr>
                <w:color w:val="000000"/>
                <w:lang w:eastAsia="ru-RU"/>
              </w:rPr>
              <w:t>Посадка катков на передвижение Крана - запрессовка</w:t>
            </w:r>
          </w:p>
        </w:tc>
      </w:tr>
      <w:tr w:rsidR="004F4010" w14:paraId="4E02002A" w14:textId="77777777" w:rsidTr="00506258">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A451" w14:textId="77777777" w:rsidR="004F4010" w:rsidRPr="000E3096" w:rsidRDefault="004F4010" w:rsidP="00151453">
            <w:pPr>
              <w:suppressAutoHyphens w:val="0"/>
              <w:jc w:val="center"/>
              <w:rPr>
                <w:b/>
                <w:bCs/>
                <w:color w:val="000000"/>
                <w:lang w:eastAsia="ru-RU"/>
              </w:rPr>
            </w:pPr>
            <w:r>
              <w:rPr>
                <w:b/>
                <w:bCs/>
                <w:color w:val="000000"/>
                <w:lang w:eastAsia="ru-RU"/>
              </w:rPr>
              <w:lastRenderedPageBreak/>
              <w:t>68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80D886C"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77EA3" w14:textId="77777777" w:rsidR="004F4010" w:rsidRPr="004D666D" w:rsidRDefault="004F4010" w:rsidP="00151453">
            <w:pPr>
              <w:suppressAutoHyphens w:val="0"/>
              <w:jc w:val="both"/>
              <w:rPr>
                <w:i/>
                <w:iCs/>
                <w:color w:val="000000"/>
                <w:lang w:eastAsia="ru-RU"/>
              </w:rPr>
            </w:pPr>
            <w:r w:rsidRPr="004D666D">
              <w:t>Габаритный диаметр катка передвижения крана 500 мм</w:t>
            </w:r>
          </w:p>
        </w:tc>
      </w:tr>
      <w:tr w:rsidR="004F4010" w14:paraId="27F0E5A9" w14:textId="77777777" w:rsidTr="00506258">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D3A01" w14:textId="77777777" w:rsidR="004F4010" w:rsidRPr="000E3096" w:rsidRDefault="004F4010" w:rsidP="00151453">
            <w:pPr>
              <w:suppressAutoHyphens w:val="0"/>
              <w:jc w:val="center"/>
              <w:rPr>
                <w:b/>
                <w:bCs/>
                <w:color w:val="000000"/>
                <w:lang w:eastAsia="ru-RU"/>
              </w:rPr>
            </w:pPr>
            <w:r>
              <w:rPr>
                <w:b/>
                <w:bCs/>
                <w:color w:val="000000"/>
                <w:lang w:eastAsia="ru-RU"/>
              </w:rPr>
              <w:t>69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536FDAD"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E8A00" w14:textId="77777777" w:rsidR="004F4010" w:rsidRPr="004D666D" w:rsidRDefault="004F4010" w:rsidP="00151453">
            <w:pPr>
              <w:suppressAutoHyphens w:val="0"/>
              <w:jc w:val="both"/>
              <w:rPr>
                <w:i/>
                <w:iCs/>
                <w:color w:val="000000"/>
                <w:lang w:eastAsia="ru-RU"/>
              </w:rPr>
            </w:pPr>
            <w:r w:rsidRPr="004D666D">
              <w:t>Посадочный диаметр катка передвижения крана 140 мм</w:t>
            </w:r>
          </w:p>
        </w:tc>
      </w:tr>
      <w:tr w:rsidR="004F4010" w14:paraId="15CC6501" w14:textId="77777777" w:rsidTr="00506258">
        <w:trPr>
          <w:trHeight w:val="1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75F0E" w14:textId="77777777" w:rsidR="004F4010" w:rsidRPr="000E3096" w:rsidRDefault="004F4010" w:rsidP="00151453">
            <w:pPr>
              <w:suppressAutoHyphens w:val="0"/>
              <w:jc w:val="center"/>
              <w:rPr>
                <w:b/>
                <w:bCs/>
                <w:color w:val="000000"/>
                <w:lang w:eastAsia="ru-RU"/>
              </w:rPr>
            </w:pPr>
            <w:r>
              <w:rPr>
                <w:b/>
                <w:bCs/>
                <w:color w:val="000000"/>
                <w:lang w:eastAsia="ru-RU"/>
              </w:rPr>
              <w:t>70</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2F6940C" w14:textId="77777777" w:rsidR="004F4010" w:rsidRPr="000E3096" w:rsidRDefault="004F4010" w:rsidP="00151453">
            <w:pPr>
              <w:suppressAutoHyphens w:val="0"/>
              <w:jc w:val="center"/>
              <w:rPr>
                <w:b/>
                <w:bCs/>
                <w:color w:val="000000"/>
                <w:lang w:eastAsia="ru-RU"/>
              </w:rPr>
            </w:pPr>
            <w:r>
              <w:rPr>
                <w:b/>
                <w:bCs/>
                <w:color w:val="000000"/>
                <w:lang w:eastAsia="ru-RU"/>
              </w:rPr>
              <w:t>Механизм подъема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89A62C8" w14:textId="77777777" w:rsidR="004F4010" w:rsidRPr="000E3096" w:rsidRDefault="004F4010" w:rsidP="00151453">
            <w:pPr>
              <w:suppressAutoHyphens w:val="0"/>
              <w:jc w:val="both"/>
              <w:rPr>
                <w:color w:val="000000"/>
                <w:lang w:eastAsia="ru-RU"/>
              </w:rPr>
            </w:pPr>
            <w:r>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tc>
      </w:tr>
      <w:tr w:rsidR="004F4010" w14:paraId="4C6BDA7B"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D4BA2BD" w14:textId="77777777" w:rsidR="004F4010" w:rsidRPr="000E3096" w:rsidRDefault="004F4010" w:rsidP="00151453">
            <w:pPr>
              <w:suppressAutoHyphens w:val="0"/>
              <w:jc w:val="center"/>
              <w:rPr>
                <w:b/>
                <w:bCs/>
                <w:color w:val="000000"/>
                <w:lang w:eastAsia="ru-RU"/>
              </w:rPr>
            </w:pPr>
            <w:r>
              <w:rPr>
                <w:b/>
                <w:bCs/>
                <w:color w:val="000000"/>
                <w:lang w:eastAsia="ru-RU"/>
              </w:rPr>
              <w:t>71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9AF2286"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ECC3DCF" w14:textId="77777777" w:rsidR="004F4010" w:rsidRPr="000E3096" w:rsidRDefault="004F4010" w:rsidP="00151453">
            <w:pPr>
              <w:suppressAutoHyphens w:val="0"/>
              <w:jc w:val="both"/>
              <w:rPr>
                <w:color w:val="000000"/>
                <w:lang w:eastAsia="ru-RU"/>
              </w:rPr>
            </w:pPr>
            <w:r>
              <w:rPr>
                <w:color w:val="000000"/>
                <w:lang w:eastAsia="ru-RU"/>
              </w:rPr>
              <w:t xml:space="preserve">Редуктор подъема с высокой точностью изготовления зубчатых передач, </w:t>
            </w:r>
            <w:r w:rsidR="00AD6E4F">
              <w:rPr>
                <w:color w:val="000000"/>
                <w:lang w:eastAsia="ru-RU"/>
              </w:rPr>
              <w:t>рассчитанный на</w:t>
            </w:r>
            <w:r>
              <w:rPr>
                <w:color w:val="000000"/>
                <w:lang w:eastAsia="ru-RU"/>
              </w:rPr>
              <w:t xml:space="preserve"> работу в тяжелых условиях;</w:t>
            </w:r>
          </w:p>
        </w:tc>
      </w:tr>
      <w:tr w:rsidR="004F4010" w14:paraId="34036483"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87EF" w14:textId="77777777" w:rsidR="004F4010" w:rsidRPr="000E3096" w:rsidRDefault="004F4010" w:rsidP="00151453">
            <w:pPr>
              <w:suppressAutoHyphens w:val="0"/>
              <w:jc w:val="center"/>
              <w:rPr>
                <w:b/>
                <w:bCs/>
                <w:color w:val="000000"/>
                <w:lang w:eastAsia="ru-RU"/>
              </w:rPr>
            </w:pPr>
            <w:r>
              <w:rPr>
                <w:b/>
                <w:bCs/>
                <w:color w:val="000000"/>
                <w:lang w:eastAsia="ru-RU"/>
              </w:rPr>
              <w:t>72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0C133"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0B883" w14:textId="77777777" w:rsidR="004F4010" w:rsidRPr="000E3096" w:rsidRDefault="004F4010" w:rsidP="00151453">
            <w:pPr>
              <w:suppressAutoHyphens w:val="0"/>
              <w:jc w:val="both"/>
              <w:rPr>
                <w:color w:val="000000"/>
                <w:lang w:eastAsia="ru-RU"/>
              </w:rPr>
            </w:pPr>
            <w:r>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4F4010" w14:paraId="4CE8D94D"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3D73A" w14:textId="77777777" w:rsidR="004F4010" w:rsidRPr="000E3096" w:rsidRDefault="004F4010" w:rsidP="00151453">
            <w:pPr>
              <w:suppressAutoHyphens w:val="0"/>
              <w:jc w:val="center"/>
              <w:rPr>
                <w:b/>
                <w:bCs/>
                <w:color w:val="000000"/>
                <w:lang w:eastAsia="ru-RU"/>
              </w:rPr>
            </w:pPr>
            <w:r>
              <w:rPr>
                <w:b/>
                <w:bCs/>
                <w:color w:val="000000"/>
                <w:lang w:eastAsia="ru-RU"/>
              </w:rPr>
              <w:t>73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D4732F"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3A4DF" w14:textId="77777777" w:rsidR="004F4010" w:rsidRPr="000E3096" w:rsidRDefault="004F4010" w:rsidP="00151453">
            <w:pPr>
              <w:suppressAutoHyphens w:val="0"/>
              <w:jc w:val="both"/>
              <w:rPr>
                <w:color w:val="000000"/>
                <w:lang w:eastAsia="ru-RU"/>
              </w:rPr>
            </w:pPr>
            <w:r>
              <w:rPr>
                <w:color w:val="000000"/>
                <w:lang w:eastAsia="ru-RU"/>
              </w:rPr>
              <w:t>Тормоз механизма подъема должен иметь коэффициент запаса торможения не менее 1,5;</w:t>
            </w:r>
          </w:p>
        </w:tc>
      </w:tr>
      <w:tr w:rsidR="004F4010" w14:paraId="39B21AE4" w14:textId="77777777" w:rsidTr="00151453">
        <w:trPr>
          <w:trHeight w:val="21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3418" w14:textId="77777777" w:rsidR="004F4010" w:rsidRPr="000E3096" w:rsidRDefault="004F4010" w:rsidP="00151453">
            <w:pPr>
              <w:suppressAutoHyphens w:val="0"/>
              <w:jc w:val="center"/>
              <w:rPr>
                <w:b/>
                <w:bCs/>
                <w:color w:val="000000"/>
                <w:lang w:eastAsia="ru-RU"/>
              </w:rPr>
            </w:pPr>
            <w:r>
              <w:rPr>
                <w:b/>
                <w:bCs/>
                <w:color w:val="000000"/>
                <w:lang w:eastAsia="ru-RU"/>
              </w:rPr>
              <w:t>74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C3D62"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9BA913" w14:textId="77777777" w:rsidR="004F4010" w:rsidRPr="000E3096" w:rsidRDefault="004F4010" w:rsidP="00151453">
            <w:pPr>
              <w:suppressAutoHyphens w:val="0"/>
              <w:jc w:val="both"/>
              <w:rPr>
                <w:color w:val="000000"/>
                <w:lang w:eastAsia="ru-RU"/>
              </w:rPr>
            </w:pPr>
            <w:r>
              <w:rPr>
                <w:color w:val="00000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w:t>
            </w:r>
            <w:r>
              <w:rPr>
                <w:b/>
                <w:bCs/>
                <w:color w:val="000000"/>
                <w:lang w:eastAsia="ru-RU"/>
              </w:rPr>
              <w:t xml:space="preserve">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4F4010" w14:paraId="1F6A83D1" w14:textId="77777777" w:rsidTr="0015145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0BE6045" w14:textId="77777777" w:rsidR="004F4010" w:rsidRPr="000E3096" w:rsidRDefault="004F4010" w:rsidP="00151453">
            <w:pPr>
              <w:suppressAutoHyphens w:val="0"/>
              <w:jc w:val="center"/>
              <w:rPr>
                <w:b/>
                <w:bCs/>
                <w:color w:val="000000"/>
                <w:lang w:eastAsia="ru-RU"/>
              </w:rPr>
            </w:pPr>
            <w:r>
              <w:rPr>
                <w:b/>
                <w:bCs/>
                <w:color w:val="000000"/>
                <w:lang w:eastAsia="ru-RU"/>
              </w:rPr>
              <w:t>75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27FD677"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D534AD5" w14:textId="77777777" w:rsidR="004F4010" w:rsidRPr="000E3096" w:rsidRDefault="004F4010" w:rsidP="00151453">
            <w:pPr>
              <w:suppressAutoHyphens w:val="0"/>
              <w:jc w:val="both"/>
              <w:rPr>
                <w:color w:val="000000"/>
                <w:lang w:eastAsia="ru-RU"/>
              </w:rPr>
            </w:pPr>
            <w:r>
              <w:rPr>
                <w:color w:val="000000"/>
                <w:lang w:eastAsia="ru-RU"/>
              </w:rPr>
              <w:t xml:space="preserve">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40-футового контейнера. </w:t>
            </w:r>
          </w:p>
        </w:tc>
      </w:tr>
      <w:tr w:rsidR="004F4010" w14:paraId="36D24981"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44FAE1F" w14:textId="77777777" w:rsidR="004F4010" w:rsidRPr="000E3096" w:rsidRDefault="004F4010" w:rsidP="00151453">
            <w:pPr>
              <w:suppressAutoHyphens w:val="0"/>
              <w:jc w:val="center"/>
              <w:rPr>
                <w:b/>
                <w:bCs/>
                <w:color w:val="000000"/>
                <w:lang w:eastAsia="ru-RU"/>
              </w:rPr>
            </w:pPr>
            <w:r>
              <w:rPr>
                <w:b/>
                <w:bCs/>
                <w:color w:val="000000"/>
                <w:lang w:eastAsia="ru-RU"/>
              </w:rPr>
              <w:t>76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FD7BE82"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2B437EC" w14:textId="77777777" w:rsidR="004F4010" w:rsidRPr="000E3096" w:rsidRDefault="004F4010" w:rsidP="00151453">
            <w:pPr>
              <w:suppressAutoHyphens w:val="0"/>
              <w:jc w:val="both"/>
              <w:rPr>
                <w:color w:val="000000"/>
                <w:lang w:eastAsia="ru-RU"/>
              </w:rPr>
            </w:pPr>
            <w:r>
              <w:rPr>
                <w:color w:val="000000"/>
                <w:lang w:eastAsia="ru-RU"/>
              </w:rPr>
              <w:t>Класс пылевлагозащиты не ниже IP55. Класс изоляции F. Температура эксплуатации, в соответствии с климатическим исполнением Крана</w:t>
            </w:r>
          </w:p>
        </w:tc>
      </w:tr>
      <w:tr w:rsidR="004F4010" w14:paraId="446A2CC6"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C5A9B80" w14:textId="77777777" w:rsidR="004F4010" w:rsidRDefault="004F4010" w:rsidP="00151453">
            <w:pPr>
              <w:suppressAutoHyphens w:val="0"/>
              <w:jc w:val="center"/>
              <w:rPr>
                <w:b/>
                <w:bCs/>
                <w:color w:val="000000"/>
                <w:lang w:eastAsia="ru-RU"/>
              </w:rPr>
            </w:pPr>
            <w:r>
              <w:rPr>
                <w:b/>
                <w:bCs/>
                <w:color w:val="000000"/>
                <w:lang w:eastAsia="ru-RU"/>
              </w:rPr>
              <w:t>77</w:t>
            </w:r>
          </w:p>
        </w:tc>
        <w:tc>
          <w:tcPr>
            <w:tcW w:w="1424" w:type="pct"/>
            <w:vMerge w:val="restart"/>
            <w:tcBorders>
              <w:top w:val="nil"/>
              <w:left w:val="single" w:sz="4" w:space="0" w:color="auto"/>
              <w:right w:val="single" w:sz="4" w:space="0" w:color="auto"/>
            </w:tcBorders>
            <w:shd w:val="clear" w:color="auto" w:fill="auto"/>
            <w:vAlign w:val="center"/>
          </w:tcPr>
          <w:p w14:paraId="7B0C5BD5" w14:textId="77777777" w:rsidR="004F4010" w:rsidRPr="000E3096" w:rsidRDefault="004F4010" w:rsidP="000E75B6">
            <w:pPr>
              <w:suppressAutoHyphens w:val="0"/>
              <w:jc w:val="center"/>
              <w:rPr>
                <w:b/>
                <w:bCs/>
                <w:color w:val="000000"/>
                <w:lang w:eastAsia="ru-RU"/>
              </w:rPr>
            </w:pPr>
            <w:r>
              <w:rPr>
                <w:b/>
                <w:bCs/>
                <w:color w:val="000000"/>
                <w:lang w:eastAsia="ru-RU"/>
              </w:rPr>
              <w:t>Активная Система противораскачивания (АСПР)</w:t>
            </w:r>
          </w:p>
        </w:tc>
        <w:tc>
          <w:tcPr>
            <w:tcW w:w="3012" w:type="pct"/>
            <w:tcBorders>
              <w:top w:val="nil"/>
              <w:left w:val="nil"/>
              <w:bottom w:val="single" w:sz="4" w:space="0" w:color="auto"/>
              <w:right w:val="single" w:sz="4" w:space="0" w:color="auto"/>
            </w:tcBorders>
            <w:shd w:val="clear" w:color="auto" w:fill="auto"/>
            <w:vAlign w:val="center"/>
          </w:tcPr>
          <w:p w14:paraId="242BEE85" w14:textId="77777777" w:rsidR="004F4010" w:rsidRDefault="004F4010" w:rsidP="00151453">
            <w:pPr>
              <w:suppressAutoHyphens w:val="0"/>
              <w:jc w:val="both"/>
              <w:rPr>
                <w:color w:val="000000"/>
                <w:lang w:eastAsia="ru-RU"/>
              </w:rPr>
            </w:pPr>
            <w:r>
              <w:rPr>
                <w:color w:val="000000"/>
                <w:lang w:eastAsia="ru-RU"/>
              </w:rPr>
              <w:t>Не менее 4 управляющих лебедок, установленных на тележке</w:t>
            </w:r>
          </w:p>
        </w:tc>
      </w:tr>
      <w:tr w:rsidR="004F4010" w14:paraId="514FF7BF"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8447435" w14:textId="77777777" w:rsidR="004F4010" w:rsidRDefault="004F4010" w:rsidP="00151453">
            <w:pPr>
              <w:suppressAutoHyphens w:val="0"/>
              <w:jc w:val="center"/>
              <w:rPr>
                <w:b/>
                <w:bCs/>
                <w:color w:val="000000"/>
                <w:lang w:eastAsia="ru-RU"/>
              </w:rPr>
            </w:pPr>
            <w:r>
              <w:rPr>
                <w:b/>
                <w:bCs/>
                <w:color w:val="000000"/>
                <w:lang w:eastAsia="ru-RU"/>
              </w:rPr>
              <w:t>78</w:t>
            </w:r>
          </w:p>
        </w:tc>
        <w:tc>
          <w:tcPr>
            <w:tcW w:w="1424" w:type="pct"/>
            <w:vMerge/>
            <w:tcBorders>
              <w:left w:val="single" w:sz="4" w:space="0" w:color="auto"/>
              <w:right w:val="single" w:sz="4" w:space="0" w:color="auto"/>
            </w:tcBorders>
            <w:shd w:val="clear" w:color="auto" w:fill="auto"/>
            <w:vAlign w:val="center"/>
          </w:tcPr>
          <w:p w14:paraId="352AEBA6"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4A9F0357" w14:textId="77777777" w:rsidR="004F4010" w:rsidRDefault="004F4010" w:rsidP="00151453">
            <w:pPr>
              <w:suppressAutoHyphens w:val="0"/>
              <w:jc w:val="both"/>
              <w:rPr>
                <w:color w:val="000000"/>
                <w:lang w:eastAsia="ru-RU"/>
              </w:rPr>
            </w:pPr>
            <w:r>
              <w:rPr>
                <w:color w:val="000000"/>
                <w:lang w:eastAsia="ru-RU"/>
              </w:rPr>
              <w:t>Углы канатов позволяют опускать спредер до уровня подкранового рельса в колодец из контейнеров установленных в 5 ярусов</w:t>
            </w:r>
          </w:p>
        </w:tc>
      </w:tr>
      <w:tr w:rsidR="004F4010" w14:paraId="79055A7B"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03E03DBF" w14:textId="77777777" w:rsidR="004F4010" w:rsidRDefault="004F4010" w:rsidP="00151453">
            <w:pPr>
              <w:suppressAutoHyphens w:val="0"/>
              <w:jc w:val="center"/>
              <w:rPr>
                <w:b/>
                <w:bCs/>
                <w:color w:val="000000"/>
                <w:lang w:eastAsia="ru-RU"/>
              </w:rPr>
            </w:pPr>
            <w:r>
              <w:rPr>
                <w:b/>
                <w:bCs/>
                <w:color w:val="000000"/>
                <w:lang w:eastAsia="ru-RU"/>
              </w:rPr>
              <w:t>79</w:t>
            </w:r>
          </w:p>
        </w:tc>
        <w:tc>
          <w:tcPr>
            <w:tcW w:w="1424" w:type="pct"/>
            <w:vMerge/>
            <w:tcBorders>
              <w:left w:val="single" w:sz="4" w:space="0" w:color="auto"/>
              <w:right w:val="single" w:sz="4" w:space="0" w:color="auto"/>
            </w:tcBorders>
            <w:shd w:val="clear" w:color="auto" w:fill="auto"/>
            <w:vAlign w:val="center"/>
          </w:tcPr>
          <w:p w14:paraId="4CAD7651"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35A0E887" w14:textId="77777777" w:rsidR="004F4010" w:rsidRDefault="004F4010" w:rsidP="00151453">
            <w:pPr>
              <w:suppressAutoHyphens w:val="0"/>
              <w:jc w:val="both"/>
              <w:rPr>
                <w:color w:val="000000"/>
                <w:lang w:eastAsia="ru-RU"/>
              </w:rPr>
            </w:pPr>
            <w:r>
              <w:rPr>
                <w:color w:val="000000"/>
                <w:lang w:eastAsia="ru-RU"/>
              </w:rPr>
              <w:t>Управляющая лебедка состоит из барабана и мотор-редуктора с встроенным энкодером</w:t>
            </w:r>
          </w:p>
        </w:tc>
      </w:tr>
      <w:tr w:rsidR="004F4010" w14:paraId="5BC5F92D" w14:textId="77777777" w:rsidTr="0065334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tcPr>
          <w:p w14:paraId="5D6D1FE9" w14:textId="77777777" w:rsidR="004F4010" w:rsidRDefault="004F4010" w:rsidP="00151453">
            <w:pPr>
              <w:suppressAutoHyphens w:val="0"/>
              <w:jc w:val="center"/>
              <w:rPr>
                <w:b/>
                <w:bCs/>
                <w:color w:val="000000"/>
                <w:lang w:eastAsia="ru-RU"/>
              </w:rPr>
            </w:pPr>
            <w:r>
              <w:rPr>
                <w:b/>
                <w:bCs/>
                <w:color w:val="000000"/>
                <w:lang w:eastAsia="ru-RU"/>
              </w:rPr>
              <w:t>80</w:t>
            </w:r>
          </w:p>
        </w:tc>
        <w:tc>
          <w:tcPr>
            <w:tcW w:w="1424" w:type="pct"/>
            <w:vMerge/>
            <w:tcBorders>
              <w:left w:val="single" w:sz="4" w:space="0" w:color="auto"/>
              <w:right w:val="single" w:sz="4" w:space="0" w:color="auto"/>
            </w:tcBorders>
            <w:shd w:val="clear" w:color="auto" w:fill="auto"/>
            <w:vAlign w:val="center"/>
          </w:tcPr>
          <w:p w14:paraId="3E6E17F8"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209A5545" w14:textId="77777777" w:rsidR="004F4010" w:rsidRDefault="004F4010" w:rsidP="00151453">
            <w:pPr>
              <w:suppressAutoHyphens w:val="0"/>
              <w:jc w:val="both"/>
              <w:rPr>
                <w:color w:val="000000"/>
                <w:lang w:eastAsia="ru-RU"/>
              </w:rPr>
            </w:pPr>
            <w:r>
              <w:rPr>
                <w:color w:val="000000"/>
                <w:lang w:eastAsia="ru-RU"/>
              </w:rPr>
              <w:t>Двигатели мотор-редукторов имеют встроенные тормоза с возможностью ручного растормаживания для проведения ТО</w:t>
            </w:r>
          </w:p>
        </w:tc>
      </w:tr>
      <w:tr w:rsidR="004F4010" w14:paraId="23E7A556" w14:textId="77777777" w:rsidTr="0065334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52DA1" w14:textId="77777777" w:rsidR="004F4010" w:rsidRDefault="004F4010" w:rsidP="00151453">
            <w:pPr>
              <w:suppressAutoHyphens w:val="0"/>
              <w:jc w:val="center"/>
              <w:rPr>
                <w:b/>
                <w:bCs/>
                <w:color w:val="000000"/>
                <w:lang w:eastAsia="ru-RU"/>
              </w:rPr>
            </w:pPr>
            <w:r>
              <w:rPr>
                <w:b/>
                <w:bCs/>
                <w:color w:val="000000"/>
                <w:lang w:eastAsia="ru-RU"/>
              </w:rPr>
              <w:t>81</w:t>
            </w:r>
          </w:p>
        </w:tc>
        <w:tc>
          <w:tcPr>
            <w:tcW w:w="1424" w:type="pct"/>
            <w:vMerge/>
            <w:tcBorders>
              <w:left w:val="single" w:sz="4" w:space="0" w:color="auto"/>
              <w:bottom w:val="single" w:sz="4" w:space="0" w:color="auto"/>
              <w:right w:val="single" w:sz="4" w:space="0" w:color="auto"/>
            </w:tcBorders>
            <w:shd w:val="clear" w:color="auto" w:fill="auto"/>
            <w:vAlign w:val="center"/>
          </w:tcPr>
          <w:p w14:paraId="5CE4641C"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tcPr>
          <w:p w14:paraId="40E17238" w14:textId="77777777" w:rsidR="004F4010" w:rsidRDefault="004F4010" w:rsidP="00151453">
            <w:pPr>
              <w:suppressAutoHyphens w:val="0"/>
              <w:jc w:val="both"/>
              <w:rPr>
                <w:color w:val="000000"/>
                <w:lang w:eastAsia="ru-RU"/>
              </w:rPr>
            </w:pPr>
            <w:r>
              <w:rPr>
                <w:color w:val="000000"/>
                <w:lang w:eastAsia="ru-RU"/>
              </w:rPr>
              <w:t xml:space="preserve">Активная система противораскачивания должна обеспечивать: </w:t>
            </w:r>
            <w:r>
              <w:rPr>
                <w:color w:val="00000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Pr>
                <w:color w:val="000000"/>
                <w:lang w:eastAsia="ru-RU"/>
              </w:rPr>
              <w:br/>
            </w:r>
            <w:r>
              <w:rPr>
                <w:color w:val="000000"/>
                <w:lang w:eastAsia="ru-RU"/>
              </w:rPr>
              <w:lastRenderedPageBreak/>
              <w:t>- доворот спредера на углы до ±5 градусов;</w:t>
            </w:r>
            <w:r>
              <w:rPr>
                <w:color w:val="000000"/>
                <w:lang w:eastAsia="ru-RU"/>
              </w:rPr>
              <w:br/>
              <w:t>- продольное и поперечное перемещение спредера на расстояния до ±200 мм.</w:t>
            </w:r>
          </w:p>
        </w:tc>
      </w:tr>
      <w:tr w:rsidR="004F4010" w14:paraId="2E9F8E0C" w14:textId="77777777" w:rsidTr="0065334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EA9AA" w14:textId="77777777" w:rsidR="004F4010" w:rsidRPr="000E3096" w:rsidRDefault="004F4010" w:rsidP="00151453">
            <w:pPr>
              <w:suppressAutoHyphens w:val="0"/>
              <w:jc w:val="center"/>
              <w:rPr>
                <w:b/>
                <w:bCs/>
                <w:color w:val="000000"/>
                <w:lang w:eastAsia="ru-RU"/>
              </w:rPr>
            </w:pPr>
            <w:r>
              <w:rPr>
                <w:b/>
                <w:bCs/>
                <w:color w:val="000000"/>
                <w:lang w:eastAsia="ru-RU"/>
              </w:rPr>
              <w:lastRenderedPageBreak/>
              <w:t>82</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157F94EF" w14:textId="77777777" w:rsidR="004F4010" w:rsidRPr="000E3096" w:rsidRDefault="004F4010" w:rsidP="00151453">
            <w:pPr>
              <w:suppressAutoHyphens w:val="0"/>
              <w:jc w:val="center"/>
              <w:rPr>
                <w:b/>
                <w:bCs/>
                <w:color w:val="000000"/>
                <w:lang w:eastAsia="ru-RU"/>
              </w:rPr>
            </w:pPr>
            <w:r>
              <w:rPr>
                <w:b/>
                <w:bCs/>
                <w:color w:val="000000"/>
                <w:lang w:eastAsia="ru-RU"/>
              </w:rPr>
              <w:t>Тип грузозахватного механизма:</w:t>
            </w:r>
            <w:r>
              <w:rPr>
                <w:b/>
                <w:bCs/>
                <w:color w:val="000000"/>
                <w:lang w:eastAsia="ru-RU"/>
              </w:rPr>
              <w:br/>
              <w:t xml:space="preserve">Спредер </w:t>
            </w:r>
          </w:p>
        </w:tc>
        <w:tc>
          <w:tcPr>
            <w:tcW w:w="3012" w:type="pct"/>
            <w:tcBorders>
              <w:top w:val="nil"/>
              <w:left w:val="nil"/>
              <w:bottom w:val="single" w:sz="4" w:space="0" w:color="auto"/>
              <w:right w:val="single" w:sz="4" w:space="0" w:color="auto"/>
            </w:tcBorders>
            <w:shd w:val="clear" w:color="auto" w:fill="auto"/>
            <w:vAlign w:val="center"/>
            <w:hideMark/>
          </w:tcPr>
          <w:p w14:paraId="5A8154D0" w14:textId="77777777" w:rsidR="004F4010" w:rsidRPr="000E3096" w:rsidRDefault="004F4010" w:rsidP="00151453">
            <w:pPr>
              <w:suppressAutoHyphens w:val="0"/>
              <w:jc w:val="both"/>
              <w:rPr>
                <w:color w:val="000000"/>
                <w:lang w:eastAsia="ru-RU"/>
              </w:rPr>
            </w:pPr>
            <w:r>
              <w:rPr>
                <w:color w:val="000000"/>
                <w:lang w:eastAsia="ru-RU"/>
              </w:rPr>
              <w:t xml:space="preserve">Поворотный телескопический спредер с электроприводом для перемещения 20-,40- и 45- футовых контейнеров </w:t>
            </w:r>
          </w:p>
        </w:tc>
      </w:tr>
      <w:tr w:rsidR="004F4010" w14:paraId="043015D2" w14:textId="77777777" w:rsidTr="0065334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3E13" w14:textId="77777777" w:rsidR="004F4010" w:rsidRPr="000E3096" w:rsidRDefault="004F4010" w:rsidP="00151453">
            <w:pPr>
              <w:suppressAutoHyphens w:val="0"/>
              <w:jc w:val="center"/>
              <w:rPr>
                <w:b/>
                <w:bCs/>
                <w:color w:val="000000"/>
                <w:lang w:eastAsia="ru-RU"/>
              </w:rPr>
            </w:pPr>
            <w:r>
              <w:rPr>
                <w:b/>
                <w:bCs/>
                <w:color w:val="000000"/>
                <w:lang w:eastAsia="ru-RU"/>
              </w:rPr>
              <w:t>83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56F1EF7" w14:textId="77777777" w:rsidR="004F4010" w:rsidRPr="000E3096"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303CF2F" w14:textId="77777777" w:rsidR="004F4010" w:rsidRPr="000E3096" w:rsidRDefault="004F4010" w:rsidP="00151453">
            <w:pPr>
              <w:suppressAutoHyphens w:val="0"/>
              <w:jc w:val="both"/>
              <w:rPr>
                <w:color w:val="000000"/>
                <w:lang w:eastAsia="ru-RU"/>
              </w:rPr>
            </w:pPr>
            <w:r>
              <w:rPr>
                <w:color w:val="00000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4F4010" w14:paraId="0DDF6C69" w14:textId="77777777" w:rsidTr="00653341">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1C14D" w14:textId="77777777" w:rsidR="004F4010" w:rsidRPr="000E3096" w:rsidRDefault="004F4010" w:rsidP="00151453">
            <w:pPr>
              <w:suppressAutoHyphens w:val="0"/>
              <w:jc w:val="center"/>
              <w:rPr>
                <w:b/>
                <w:bCs/>
                <w:color w:val="000000"/>
                <w:lang w:eastAsia="ru-RU"/>
              </w:rPr>
            </w:pPr>
            <w:r>
              <w:rPr>
                <w:b/>
                <w:bCs/>
                <w:color w:val="000000"/>
                <w:lang w:eastAsia="ru-RU"/>
              </w:rPr>
              <w:t>84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180A9"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1BD7E" w14:textId="77777777" w:rsidR="004F4010" w:rsidRPr="000E3096" w:rsidRDefault="004F4010" w:rsidP="00151453">
            <w:pPr>
              <w:suppressAutoHyphens w:val="0"/>
              <w:jc w:val="both"/>
              <w:rPr>
                <w:color w:val="000000"/>
                <w:lang w:eastAsia="ru-RU"/>
              </w:rPr>
            </w:pPr>
            <w:r>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4F4010" w14:paraId="20A81C40"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9F42" w14:textId="77777777" w:rsidR="004F4010" w:rsidRPr="000E3096" w:rsidRDefault="004F4010" w:rsidP="00151453">
            <w:pPr>
              <w:suppressAutoHyphens w:val="0"/>
              <w:jc w:val="center"/>
              <w:rPr>
                <w:b/>
                <w:bCs/>
                <w:color w:val="000000"/>
                <w:lang w:eastAsia="ru-RU"/>
              </w:rPr>
            </w:pPr>
            <w:r>
              <w:rPr>
                <w:b/>
                <w:bCs/>
                <w:color w:val="000000"/>
                <w:lang w:eastAsia="ru-RU"/>
              </w:rPr>
              <w:t>85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079C6"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C6FC1" w14:textId="77777777" w:rsidR="004F4010" w:rsidRPr="000E3096" w:rsidRDefault="004F4010" w:rsidP="00151453">
            <w:pPr>
              <w:suppressAutoHyphens w:val="0"/>
              <w:jc w:val="both"/>
              <w:rPr>
                <w:color w:val="000000"/>
                <w:lang w:eastAsia="ru-RU"/>
              </w:rPr>
            </w:pPr>
            <w:r>
              <w:rPr>
                <w:color w:val="000000"/>
                <w:lang w:eastAsia="ru-RU"/>
              </w:rPr>
              <w:t>Обеспечивает погрузку-выгрузку контейнеров в зимних условиях при толщине снега на контейнере не менее 10 см.</w:t>
            </w:r>
          </w:p>
        </w:tc>
      </w:tr>
      <w:tr w:rsidR="004F4010" w14:paraId="07C2BE03" w14:textId="77777777" w:rsidTr="0015145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0949F" w14:textId="77777777" w:rsidR="004F4010" w:rsidRPr="000E3096" w:rsidRDefault="004F4010" w:rsidP="00151453">
            <w:pPr>
              <w:suppressAutoHyphens w:val="0"/>
              <w:jc w:val="center"/>
              <w:rPr>
                <w:b/>
                <w:bCs/>
                <w:color w:val="000000"/>
                <w:lang w:eastAsia="ru-RU"/>
              </w:rPr>
            </w:pPr>
            <w:r>
              <w:rPr>
                <w:b/>
                <w:bCs/>
                <w:color w:val="000000"/>
                <w:lang w:eastAsia="ru-RU"/>
              </w:rPr>
              <w:t>86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627BA4" w14:textId="77777777" w:rsidR="004F4010" w:rsidRPr="000E3096"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F2E215C" w14:textId="77777777" w:rsidR="004F4010" w:rsidRPr="000E3096" w:rsidRDefault="004F4010" w:rsidP="00151453">
            <w:pPr>
              <w:suppressAutoHyphens w:val="0"/>
              <w:jc w:val="both"/>
              <w:rPr>
                <w:color w:val="000000"/>
                <w:lang w:eastAsia="ru-RU"/>
              </w:rPr>
            </w:pPr>
            <w:r>
              <w:rPr>
                <w:color w:val="000000"/>
                <w:lang w:eastAsia="ru-RU"/>
              </w:rPr>
              <w:t>Поворот контейнера спредером</w:t>
            </w:r>
            <w:r>
              <w:rPr>
                <w:color w:val="000000"/>
                <w:lang w:val="en-US" w:eastAsia="ru-RU"/>
              </w:rPr>
              <w:t>:</w:t>
            </w:r>
            <w:r>
              <w:rPr>
                <w:color w:val="000000"/>
                <w:lang w:eastAsia="ru-RU"/>
              </w:rPr>
              <w:t xml:space="preserve"> </w:t>
            </w:r>
            <w:r w:rsidRPr="008024B1">
              <w:rPr>
                <w:color w:val="000000"/>
                <w:lang w:eastAsia="ru-RU"/>
              </w:rPr>
              <w:t>+95°/- 185°;</w:t>
            </w:r>
          </w:p>
        </w:tc>
      </w:tr>
      <w:tr w:rsidR="004F4010" w14:paraId="7E0217E3" w14:textId="77777777" w:rsidTr="00151453">
        <w:trPr>
          <w:trHeight w:val="306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50028AB" w14:textId="77777777" w:rsidR="004F4010" w:rsidRPr="00D24642" w:rsidRDefault="004F4010" w:rsidP="00151453">
            <w:pPr>
              <w:suppressAutoHyphens w:val="0"/>
              <w:jc w:val="center"/>
              <w:rPr>
                <w:b/>
                <w:bCs/>
                <w:color w:val="000000"/>
                <w:lang w:eastAsia="ru-RU"/>
              </w:rPr>
            </w:pPr>
            <w:r>
              <w:rPr>
                <w:b/>
                <w:bCs/>
                <w:color w:val="000000"/>
                <w:lang w:eastAsia="ru-RU"/>
              </w:rPr>
              <w:t>87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2250F14"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2C01568" w14:textId="77777777" w:rsidR="004F4010" w:rsidRPr="00D24642" w:rsidRDefault="004F4010" w:rsidP="00151453">
            <w:pPr>
              <w:suppressAutoHyphens w:val="0"/>
              <w:jc w:val="both"/>
              <w:rPr>
                <w:color w:val="000000"/>
                <w:lang w:eastAsia="ru-RU"/>
              </w:rPr>
            </w:pPr>
            <w:r>
              <w:rPr>
                <w:color w:val="000000"/>
                <w:lang w:eastAsia="ru-RU"/>
              </w:rPr>
              <w:t>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w:t>
            </w:r>
            <w:r w:rsidR="00BA2872">
              <w:rPr>
                <w:color w:val="000000"/>
                <w:lang w:eastAsia="ru-RU"/>
              </w:rPr>
              <w:t>2015</w:t>
            </w:r>
            <w:r>
              <w:rPr>
                <w:color w:val="000000"/>
                <w:lang w:eastAsia="ru-RU"/>
              </w:rPr>
              <w:t xml:space="preserve">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r>
      <w:tr w:rsidR="004F4010" w14:paraId="74167654"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15B5FE5" w14:textId="77777777" w:rsidR="004F4010" w:rsidRPr="00D24642" w:rsidRDefault="004F4010" w:rsidP="00151453">
            <w:pPr>
              <w:suppressAutoHyphens w:val="0"/>
              <w:jc w:val="center"/>
              <w:rPr>
                <w:b/>
                <w:bCs/>
                <w:color w:val="000000"/>
                <w:lang w:eastAsia="ru-RU"/>
              </w:rPr>
            </w:pPr>
            <w:r>
              <w:rPr>
                <w:b/>
                <w:bCs/>
                <w:color w:val="000000"/>
                <w:lang w:eastAsia="ru-RU"/>
              </w:rPr>
              <w:t>88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97A948F"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EA1E68D" w14:textId="77777777" w:rsidR="004F4010" w:rsidRPr="00D24642" w:rsidRDefault="004F4010" w:rsidP="00151453">
            <w:pPr>
              <w:suppressAutoHyphens w:val="0"/>
              <w:jc w:val="both"/>
              <w:rPr>
                <w:color w:val="000000"/>
                <w:lang w:eastAsia="ru-RU"/>
              </w:rPr>
            </w:pPr>
            <w:r>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4F4010" w14:paraId="28CD5284"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CC65CD1" w14:textId="77777777" w:rsidR="004F4010" w:rsidRPr="00D24642" w:rsidRDefault="004F4010" w:rsidP="00151453">
            <w:pPr>
              <w:suppressAutoHyphens w:val="0"/>
              <w:jc w:val="center"/>
              <w:rPr>
                <w:b/>
                <w:bCs/>
                <w:color w:val="000000"/>
                <w:lang w:eastAsia="ru-RU"/>
              </w:rPr>
            </w:pPr>
            <w:r>
              <w:rPr>
                <w:b/>
                <w:bCs/>
                <w:color w:val="000000"/>
                <w:lang w:eastAsia="ru-RU"/>
              </w:rPr>
              <w:t>89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0E391C6"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55C1639" w14:textId="77777777" w:rsidR="004F4010" w:rsidRPr="00D24642" w:rsidRDefault="004F4010" w:rsidP="00151453">
            <w:pPr>
              <w:suppressAutoHyphens w:val="0"/>
              <w:jc w:val="both"/>
              <w:rPr>
                <w:color w:val="000000"/>
                <w:lang w:eastAsia="ru-RU"/>
              </w:rPr>
            </w:pPr>
            <w:r>
              <w:rPr>
                <w:color w:val="000000"/>
                <w:lang w:eastAsia="ru-RU"/>
              </w:rPr>
              <w:t>Температура эксплуатации в соответствии с климатическим исполнением Крана</w:t>
            </w:r>
          </w:p>
        </w:tc>
      </w:tr>
      <w:tr w:rsidR="004F4010" w14:paraId="79F79516"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7E34DB5" w14:textId="77777777" w:rsidR="004F4010" w:rsidRPr="00D24642" w:rsidRDefault="004F4010" w:rsidP="00151453">
            <w:pPr>
              <w:suppressAutoHyphens w:val="0"/>
              <w:jc w:val="center"/>
              <w:rPr>
                <w:b/>
                <w:bCs/>
                <w:color w:val="000000"/>
                <w:lang w:eastAsia="ru-RU"/>
              </w:rPr>
            </w:pPr>
            <w:r>
              <w:rPr>
                <w:b/>
                <w:bCs/>
                <w:color w:val="000000"/>
                <w:lang w:eastAsia="ru-RU"/>
              </w:rPr>
              <w:t>90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6290058"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DFEFB32" w14:textId="77777777" w:rsidR="004F4010" w:rsidRPr="00D24642" w:rsidRDefault="004F4010" w:rsidP="00151453">
            <w:pPr>
              <w:suppressAutoHyphens w:val="0"/>
              <w:jc w:val="both"/>
              <w:rPr>
                <w:color w:val="000000"/>
                <w:lang w:eastAsia="ru-RU"/>
              </w:rPr>
            </w:pPr>
            <w:r>
              <w:rPr>
                <w:color w:val="000000"/>
                <w:lang w:eastAsia="ru-RU"/>
              </w:rPr>
              <w:t>Степень пылевлагозащиты не менее IP55</w:t>
            </w:r>
          </w:p>
        </w:tc>
      </w:tr>
      <w:tr w:rsidR="004F4010" w14:paraId="7E05EAAA"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A1F6AB9" w14:textId="77777777" w:rsidR="004F4010" w:rsidRPr="00D24642" w:rsidRDefault="004F4010" w:rsidP="00151453">
            <w:pPr>
              <w:suppressAutoHyphens w:val="0"/>
              <w:jc w:val="center"/>
              <w:rPr>
                <w:b/>
                <w:bCs/>
                <w:color w:val="000000"/>
                <w:lang w:eastAsia="ru-RU"/>
              </w:rPr>
            </w:pPr>
            <w:r>
              <w:rPr>
                <w:b/>
                <w:bCs/>
                <w:color w:val="000000"/>
                <w:lang w:eastAsia="ru-RU"/>
              </w:rPr>
              <w:t>91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24E0D42"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75F4C7B" w14:textId="77777777" w:rsidR="004F4010" w:rsidRPr="00D24642" w:rsidRDefault="004F4010" w:rsidP="00151453">
            <w:pPr>
              <w:suppressAutoHyphens w:val="0"/>
              <w:jc w:val="both"/>
              <w:rPr>
                <w:color w:val="000000"/>
                <w:lang w:eastAsia="ru-RU"/>
              </w:rPr>
            </w:pPr>
            <w:r>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4F4010" w14:paraId="655AC65A" w14:textId="77777777" w:rsidTr="001242B4">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4086FBF" w14:textId="77777777" w:rsidR="004F4010" w:rsidRPr="00D24642" w:rsidRDefault="004F4010" w:rsidP="00151453">
            <w:pPr>
              <w:suppressAutoHyphens w:val="0"/>
              <w:jc w:val="center"/>
              <w:rPr>
                <w:b/>
                <w:bCs/>
                <w:color w:val="000000"/>
                <w:lang w:eastAsia="ru-RU"/>
              </w:rPr>
            </w:pPr>
            <w:r>
              <w:rPr>
                <w:b/>
                <w:bCs/>
                <w:color w:val="000000"/>
                <w:lang w:eastAsia="ru-RU"/>
              </w:rPr>
              <w:t>92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2B3D31F"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7B712D9" w14:textId="77777777" w:rsidR="004F4010" w:rsidRPr="00D24642" w:rsidRDefault="004F4010" w:rsidP="00151453">
            <w:pPr>
              <w:suppressAutoHyphens w:val="0"/>
              <w:jc w:val="both"/>
              <w:rPr>
                <w:color w:val="000000"/>
                <w:lang w:eastAsia="ru-RU"/>
              </w:rPr>
            </w:pPr>
            <w:r>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4F4010" w14:paraId="22E8281F" w14:textId="77777777" w:rsidTr="006B0055">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85B63" w14:textId="77777777" w:rsidR="004F4010" w:rsidRPr="00D24642" w:rsidRDefault="004F4010" w:rsidP="00151453">
            <w:pPr>
              <w:suppressAutoHyphens w:val="0"/>
              <w:jc w:val="center"/>
              <w:rPr>
                <w:b/>
                <w:bCs/>
                <w:color w:val="000000"/>
                <w:lang w:eastAsia="ru-RU"/>
              </w:rPr>
            </w:pPr>
            <w:r>
              <w:rPr>
                <w:b/>
                <w:bCs/>
                <w:color w:val="000000"/>
                <w:lang w:eastAsia="ru-RU"/>
              </w:rPr>
              <w:t>93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256C600"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5F6AA18" w14:textId="77777777" w:rsidR="004F4010" w:rsidRPr="00D24642" w:rsidRDefault="004F4010" w:rsidP="00151453">
            <w:pPr>
              <w:suppressAutoHyphens w:val="0"/>
              <w:jc w:val="both"/>
              <w:rPr>
                <w:color w:val="000000"/>
                <w:lang w:eastAsia="ru-RU"/>
              </w:rPr>
            </w:pPr>
            <w:r>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4F4010" w14:paraId="02211932" w14:textId="77777777" w:rsidTr="006B0055">
        <w:trPr>
          <w:trHeight w:val="1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7F917" w14:textId="77777777" w:rsidR="004F4010" w:rsidRPr="00D24642" w:rsidRDefault="004F4010" w:rsidP="00151453">
            <w:pPr>
              <w:suppressAutoHyphens w:val="0"/>
              <w:jc w:val="center"/>
              <w:rPr>
                <w:b/>
                <w:bCs/>
                <w:color w:val="000000"/>
                <w:lang w:eastAsia="ru-RU"/>
              </w:rPr>
            </w:pPr>
            <w:r>
              <w:rPr>
                <w:b/>
                <w:bCs/>
                <w:color w:val="000000"/>
                <w:lang w:eastAsia="ru-RU"/>
              </w:rPr>
              <w:lastRenderedPageBreak/>
              <w:t>94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FBBA4D"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6F8BC" w14:textId="77777777" w:rsidR="004F4010" w:rsidRPr="00D24642" w:rsidRDefault="004F4010" w:rsidP="00151453">
            <w:pPr>
              <w:suppressAutoHyphens w:val="0"/>
              <w:jc w:val="both"/>
              <w:rPr>
                <w:color w:val="000000"/>
                <w:lang w:eastAsia="ru-RU"/>
              </w:rPr>
            </w:pPr>
            <w:r>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4F4010" w14:paraId="1C58F038" w14:textId="77777777" w:rsidTr="006B0055">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03EEC" w14:textId="77777777" w:rsidR="004F4010" w:rsidRPr="00D24642" w:rsidRDefault="004F4010" w:rsidP="00151453">
            <w:pPr>
              <w:suppressAutoHyphens w:val="0"/>
              <w:jc w:val="center"/>
              <w:rPr>
                <w:b/>
                <w:bCs/>
                <w:color w:val="000000"/>
                <w:lang w:eastAsia="ru-RU"/>
              </w:rPr>
            </w:pPr>
            <w:r>
              <w:rPr>
                <w:b/>
                <w:bCs/>
                <w:color w:val="000000"/>
                <w:lang w:eastAsia="ru-RU"/>
              </w:rPr>
              <w:t>95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AC093"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18A93E7" w14:textId="77777777" w:rsidR="004F4010" w:rsidRPr="00D24642" w:rsidRDefault="004F4010" w:rsidP="00151453">
            <w:pPr>
              <w:suppressAutoHyphens w:val="0"/>
              <w:jc w:val="both"/>
              <w:rPr>
                <w:color w:val="000000"/>
                <w:lang w:eastAsia="ru-RU"/>
              </w:rPr>
            </w:pPr>
            <w:r>
              <w:rPr>
                <w:color w:val="000000"/>
                <w:lang w:eastAsia="ru-RU"/>
              </w:rPr>
              <w:t>Стальная конструкция спредера должна быть изготовлена по стандарту не ниже DIN 15018:</w:t>
            </w:r>
          </w:p>
        </w:tc>
      </w:tr>
      <w:tr w:rsidR="004F4010" w14:paraId="78263E0E" w14:textId="77777777" w:rsidTr="0015145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44C05" w14:textId="77777777" w:rsidR="004F4010" w:rsidRPr="00D24642" w:rsidRDefault="004F4010" w:rsidP="00151453">
            <w:pPr>
              <w:suppressAutoHyphens w:val="0"/>
              <w:jc w:val="center"/>
              <w:rPr>
                <w:b/>
                <w:bCs/>
                <w:color w:val="000000"/>
                <w:lang w:eastAsia="ru-RU"/>
              </w:rPr>
            </w:pPr>
            <w:r>
              <w:rPr>
                <w:b/>
                <w:bCs/>
                <w:color w:val="000000"/>
                <w:lang w:eastAsia="ru-RU"/>
              </w:rPr>
              <w:t>96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50DB9"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24A3" w14:textId="77777777" w:rsidR="004F4010" w:rsidRPr="00D24642" w:rsidRDefault="004F4010" w:rsidP="00151453">
            <w:pPr>
              <w:suppressAutoHyphens w:val="0"/>
              <w:jc w:val="both"/>
              <w:rPr>
                <w:color w:val="000000"/>
                <w:lang w:eastAsia="ru-RU"/>
              </w:rPr>
            </w:pPr>
            <w:r>
              <w:rPr>
                <w:color w:val="000000"/>
                <w:lang w:eastAsia="ru-RU"/>
              </w:rPr>
              <w:t>a.      Класс подъема не ниже H2;</w:t>
            </w:r>
          </w:p>
        </w:tc>
      </w:tr>
      <w:tr w:rsidR="004F4010" w14:paraId="482AFD2A" w14:textId="77777777" w:rsidTr="0015145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78BCE" w14:textId="77777777" w:rsidR="004F4010" w:rsidRPr="00D24642" w:rsidRDefault="004F4010" w:rsidP="00151453">
            <w:pPr>
              <w:suppressAutoHyphens w:val="0"/>
              <w:jc w:val="center"/>
              <w:rPr>
                <w:b/>
                <w:bCs/>
                <w:color w:val="000000"/>
                <w:lang w:eastAsia="ru-RU"/>
              </w:rPr>
            </w:pPr>
            <w:r>
              <w:rPr>
                <w:b/>
                <w:bCs/>
                <w:color w:val="000000"/>
                <w:lang w:eastAsia="ru-RU"/>
              </w:rPr>
              <w:t>97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2B4D40"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F9459" w14:textId="77777777" w:rsidR="004F4010" w:rsidRPr="00D24642" w:rsidRDefault="004F4010" w:rsidP="00151453">
            <w:pPr>
              <w:suppressAutoHyphens w:val="0"/>
              <w:jc w:val="both"/>
              <w:rPr>
                <w:color w:val="000000"/>
                <w:lang w:eastAsia="ru-RU"/>
              </w:rPr>
            </w:pPr>
            <w:r>
              <w:rPr>
                <w:color w:val="000000"/>
                <w:lang w:eastAsia="ru-RU"/>
              </w:rPr>
              <w:t>b.      Группа нагрузки не ниже B4;</w:t>
            </w:r>
          </w:p>
        </w:tc>
      </w:tr>
      <w:tr w:rsidR="004F4010" w14:paraId="2A884EE7"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FE23" w14:textId="77777777" w:rsidR="004F4010" w:rsidRPr="00D24642" w:rsidRDefault="004F4010" w:rsidP="00151453">
            <w:pPr>
              <w:suppressAutoHyphens w:val="0"/>
              <w:jc w:val="center"/>
              <w:rPr>
                <w:b/>
                <w:bCs/>
                <w:color w:val="000000"/>
                <w:lang w:eastAsia="ru-RU"/>
              </w:rPr>
            </w:pPr>
            <w:r>
              <w:rPr>
                <w:b/>
                <w:bCs/>
                <w:color w:val="000000"/>
                <w:lang w:eastAsia="ru-RU"/>
              </w:rPr>
              <w:t>98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8624C"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FF8CB" w14:textId="77777777" w:rsidR="004F4010" w:rsidRPr="00D24642" w:rsidRDefault="004F4010" w:rsidP="00151453">
            <w:pPr>
              <w:suppressAutoHyphens w:val="0"/>
              <w:jc w:val="both"/>
              <w:rPr>
                <w:color w:val="000000"/>
                <w:lang w:eastAsia="ru-RU"/>
              </w:rPr>
            </w:pPr>
            <w:r>
              <w:rPr>
                <w:color w:val="000000"/>
                <w:lang w:eastAsia="ru-RU"/>
              </w:rPr>
              <w:t>c.      Спредер должен быть рассчитан на не менее чем 1 000 000 циклов погрузки/выгрузки грузов.</w:t>
            </w:r>
          </w:p>
        </w:tc>
      </w:tr>
      <w:tr w:rsidR="004F4010" w14:paraId="31EB2BD6"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7AE83" w14:textId="77777777" w:rsidR="004F4010" w:rsidRPr="00D24642" w:rsidRDefault="004F4010" w:rsidP="00151453">
            <w:pPr>
              <w:suppressAutoHyphens w:val="0"/>
              <w:jc w:val="center"/>
              <w:rPr>
                <w:b/>
                <w:bCs/>
                <w:color w:val="000000"/>
                <w:lang w:eastAsia="ru-RU"/>
              </w:rPr>
            </w:pPr>
            <w:r>
              <w:rPr>
                <w:b/>
                <w:bCs/>
                <w:color w:val="000000"/>
                <w:lang w:eastAsia="ru-RU"/>
              </w:rPr>
              <w:t>99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EB314"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828D7C9" w14:textId="77777777" w:rsidR="004F4010" w:rsidRPr="00D24642" w:rsidRDefault="004F4010" w:rsidP="00151453">
            <w:pPr>
              <w:suppressAutoHyphens w:val="0"/>
              <w:jc w:val="both"/>
              <w:rPr>
                <w:color w:val="000000"/>
                <w:lang w:eastAsia="ru-RU"/>
              </w:rPr>
            </w:pPr>
            <w:r>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4F4010" w14:paraId="48CA3F63"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5FD8736" w14:textId="77777777" w:rsidR="004F4010" w:rsidRPr="00D24642" w:rsidRDefault="004F4010" w:rsidP="00151453">
            <w:pPr>
              <w:suppressAutoHyphens w:val="0"/>
              <w:jc w:val="center"/>
              <w:rPr>
                <w:b/>
                <w:bCs/>
                <w:color w:val="000000"/>
                <w:lang w:eastAsia="ru-RU"/>
              </w:rPr>
            </w:pPr>
            <w:r>
              <w:rPr>
                <w:b/>
                <w:bCs/>
                <w:color w:val="000000"/>
                <w:lang w:eastAsia="ru-RU"/>
              </w:rPr>
              <w:t>100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A38EDA0"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500BFC8" w14:textId="77777777" w:rsidR="004F4010" w:rsidRPr="00D24642" w:rsidRDefault="004F4010" w:rsidP="00151453">
            <w:pPr>
              <w:suppressAutoHyphens w:val="0"/>
              <w:jc w:val="both"/>
              <w:rPr>
                <w:i/>
                <w:iCs/>
                <w:color w:val="000000"/>
                <w:lang w:eastAsia="ru-RU"/>
              </w:rPr>
            </w:pPr>
            <w:r>
              <w:rPr>
                <w:i/>
                <w:iCs/>
                <w:color w:val="000000"/>
                <w:lang w:eastAsia="ru-RU"/>
              </w:rPr>
              <w:t>Рекомендуемые производители спредера: RamSpreаders, Bromma, sfPorteq, ZPMC, ЗПТО</w:t>
            </w:r>
          </w:p>
        </w:tc>
      </w:tr>
      <w:tr w:rsidR="004F4010" w14:paraId="2B3F2117" w14:textId="77777777" w:rsidTr="00151453">
        <w:trPr>
          <w:trHeight w:val="78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1EE89BE" w14:textId="77777777" w:rsidR="004F4010" w:rsidRPr="00D24642" w:rsidRDefault="004F4010" w:rsidP="00151453">
            <w:pPr>
              <w:suppressAutoHyphens w:val="0"/>
              <w:jc w:val="center"/>
              <w:rPr>
                <w:b/>
                <w:bCs/>
                <w:color w:val="000000"/>
                <w:lang w:eastAsia="ru-RU"/>
              </w:rPr>
            </w:pPr>
            <w:r>
              <w:rPr>
                <w:b/>
                <w:bCs/>
                <w:color w:val="000000"/>
                <w:lang w:eastAsia="ru-RU"/>
              </w:rPr>
              <w:t>101</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726EA29" w14:textId="77777777" w:rsidR="004F4010" w:rsidRPr="00D24642" w:rsidRDefault="004F4010" w:rsidP="00151453">
            <w:pPr>
              <w:suppressAutoHyphens w:val="0"/>
              <w:jc w:val="center"/>
              <w:rPr>
                <w:b/>
                <w:bCs/>
                <w:color w:val="000000"/>
                <w:lang w:eastAsia="ru-RU"/>
              </w:rPr>
            </w:pPr>
            <w:r>
              <w:rPr>
                <w:b/>
                <w:bCs/>
                <w:color w:val="000000"/>
                <w:lang w:eastAsia="ru-RU"/>
              </w:rPr>
              <w:t>Грузовой канат</w:t>
            </w:r>
          </w:p>
        </w:tc>
        <w:tc>
          <w:tcPr>
            <w:tcW w:w="3012" w:type="pct"/>
            <w:tcBorders>
              <w:top w:val="nil"/>
              <w:left w:val="nil"/>
              <w:bottom w:val="single" w:sz="4" w:space="0" w:color="auto"/>
              <w:right w:val="single" w:sz="4" w:space="0" w:color="auto"/>
            </w:tcBorders>
            <w:shd w:val="clear" w:color="auto" w:fill="auto"/>
            <w:vAlign w:val="center"/>
            <w:hideMark/>
          </w:tcPr>
          <w:p w14:paraId="7AF1D9D8" w14:textId="77777777" w:rsidR="004F4010" w:rsidRPr="005A233A" w:rsidRDefault="004F4010" w:rsidP="00151453">
            <w:pPr>
              <w:suppressAutoHyphens w:val="0"/>
              <w:jc w:val="both"/>
              <w:rPr>
                <w:color w:val="000000"/>
                <w:lang w:eastAsia="ru-RU"/>
              </w:rPr>
            </w:pPr>
            <w:r>
              <w:rPr>
                <w:color w:val="000000"/>
                <w:lang w:eastAsia="ru-RU"/>
              </w:rPr>
              <w:t xml:space="preserve">Тип свивки: </w:t>
            </w:r>
            <w:r>
              <w:rPr>
                <w:i/>
                <w:color w:val="000000"/>
                <w:lang w:eastAsia="ru-RU"/>
              </w:rPr>
              <w:t>указывается претендентом в Заявке</w:t>
            </w:r>
          </w:p>
        </w:tc>
      </w:tr>
      <w:tr w:rsidR="004F4010" w14:paraId="5FB35ECF"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FE53F4E" w14:textId="77777777" w:rsidR="004F4010" w:rsidRPr="00D24642" w:rsidRDefault="004F4010" w:rsidP="00151453">
            <w:pPr>
              <w:suppressAutoHyphens w:val="0"/>
              <w:jc w:val="center"/>
              <w:rPr>
                <w:b/>
                <w:bCs/>
                <w:color w:val="000000"/>
                <w:lang w:eastAsia="ru-RU"/>
              </w:rPr>
            </w:pPr>
            <w:r>
              <w:rPr>
                <w:b/>
                <w:bCs/>
                <w:color w:val="000000"/>
                <w:lang w:eastAsia="ru-RU"/>
              </w:rPr>
              <w:t>102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8BA65E9"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1E45590" w14:textId="77777777" w:rsidR="004F4010" w:rsidRPr="00D80C02" w:rsidRDefault="004F4010" w:rsidP="00151453">
            <w:pPr>
              <w:suppressAutoHyphens w:val="0"/>
              <w:jc w:val="both"/>
              <w:rPr>
                <w:iCs/>
                <w:color w:val="000000"/>
                <w:lang w:eastAsia="ru-RU"/>
              </w:rPr>
            </w:pPr>
            <w:r>
              <w:rPr>
                <w:i/>
                <w:iCs/>
                <w:color w:val="000000"/>
                <w:lang w:eastAsia="ru-RU"/>
              </w:rPr>
              <w:t>Диаметр каната указывается справочно при подаче заявки</w:t>
            </w:r>
          </w:p>
        </w:tc>
      </w:tr>
      <w:tr w:rsidR="004F4010" w14:paraId="70463265"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F4921CF" w14:textId="77777777" w:rsidR="004F4010" w:rsidRPr="00D24642" w:rsidRDefault="004F4010" w:rsidP="00151453">
            <w:pPr>
              <w:suppressAutoHyphens w:val="0"/>
              <w:jc w:val="center"/>
              <w:rPr>
                <w:b/>
                <w:bCs/>
                <w:color w:val="000000"/>
                <w:lang w:eastAsia="ru-RU"/>
              </w:rPr>
            </w:pPr>
            <w:r>
              <w:rPr>
                <w:b/>
                <w:bCs/>
                <w:color w:val="000000"/>
                <w:lang w:eastAsia="ru-RU"/>
              </w:rPr>
              <w:t>103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3A2F0A5"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CF6B9E5" w14:textId="77777777" w:rsidR="004F4010" w:rsidRPr="00D24642" w:rsidRDefault="004F4010" w:rsidP="00151453">
            <w:pPr>
              <w:suppressAutoHyphens w:val="0"/>
              <w:jc w:val="both"/>
              <w:rPr>
                <w:b/>
                <w:bCs/>
                <w:color w:val="000000"/>
                <w:lang w:eastAsia="ru-RU"/>
              </w:rPr>
            </w:pPr>
            <w:r>
              <w:rPr>
                <w:b/>
                <w:bCs/>
                <w:color w:val="000000"/>
                <w:lang w:eastAsia="ru-RU"/>
              </w:rPr>
              <w:t>Предусмотреть систему выравнивания грузового каната при его замене</w:t>
            </w:r>
          </w:p>
        </w:tc>
      </w:tr>
      <w:tr w:rsidR="004F4010" w14:paraId="0911FF68"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0085356" w14:textId="77777777" w:rsidR="004F4010" w:rsidRPr="00D24642" w:rsidRDefault="004F4010" w:rsidP="00151453">
            <w:pPr>
              <w:suppressAutoHyphens w:val="0"/>
              <w:jc w:val="center"/>
              <w:rPr>
                <w:b/>
                <w:bCs/>
                <w:color w:val="000000"/>
                <w:lang w:eastAsia="ru-RU"/>
              </w:rPr>
            </w:pPr>
            <w:r>
              <w:rPr>
                <w:b/>
                <w:bCs/>
                <w:color w:val="000000"/>
                <w:lang w:eastAsia="ru-RU"/>
              </w:rPr>
              <w:t>104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A71F3D0"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0A37025" w14:textId="77777777" w:rsidR="004F4010" w:rsidRPr="00D24642" w:rsidRDefault="004F4010" w:rsidP="00151453">
            <w:pPr>
              <w:suppressAutoHyphens w:val="0"/>
              <w:jc w:val="both"/>
              <w:rPr>
                <w:b/>
                <w:bCs/>
                <w:color w:val="000000"/>
                <w:lang w:eastAsia="ru-RU"/>
              </w:rPr>
            </w:pPr>
            <w:r>
              <w:rPr>
                <w:b/>
                <w:bCs/>
                <w:color w:val="000000"/>
                <w:lang w:eastAsia="ru-RU"/>
              </w:rPr>
              <w:t>Предусмотреть несъемные</w:t>
            </w:r>
            <w:r>
              <w:rPr>
                <w:b/>
                <w:bCs/>
                <w:color w:val="000000"/>
                <w:lang w:eastAsia="ru-RU"/>
              </w:rPr>
              <w:br/>
              <w:t>ремонтные площадки для замены каната без применения автомобильного подъемника</w:t>
            </w:r>
          </w:p>
        </w:tc>
      </w:tr>
      <w:tr w:rsidR="004F4010" w14:paraId="4C31FEBB"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27FE298" w14:textId="77777777" w:rsidR="004F4010" w:rsidRPr="00D24642" w:rsidRDefault="004F4010" w:rsidP="00151453">
            <w:pPr>
              <w:suppressAutoHyphens w:val="0"/>
              <w:jc w:val="center"/>
              <w:rPr>
                <w:b/>
                <w:bCs/>
                <w:color w:val="000000"/>
                <w:lang w:eastAsia="ru-RU"/>
              </w:rPr>
            </w:pPr>
            <w:r>
              <w:rPr>
                <w:b/>
                <w:bCs/>
                <w:color w:val="000000"/>
                <w:lang w:eastAsia="ru-RU"/>
              </w:rPr>
              <w:t>105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F24A255"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B746ACC" w14:textId="77777777" w:rsidR="004F4010" w:rsidRPr="00D24642" w:rsidRDefault="004F4010" w:rsidP="00151453">
            <w:pPr>
              <w:suppressAutoHyphens w:val="0"/>
              <w:jc w:val="both"/>
              <w:rPr>
                <w:b/>
                <w:bCs/>
                <w:color w:val="000000"/>
                <w:lang w:eastAsia="ru-RU"/>
              </w:rPr>
            </w:pPr>
            <w:r>
              <w:rPr>
                <w:b/>
                <w:bCs/>
                <w:color w:val="000000"/>
                <w:lang w:eastAsia="ru-RU"/>
              </w:rPr>
              <w:t>Укомплектовать Кран ручной лебедкой для замены каната</w:t>
            </w:r>
          </w:p>
        </w:tc>
      </w:tr>
      <w:tr w:rsidR="004F4010" w14:paraId="3870C9BE"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50637FB" w14:textId="77777777" w:rsidR="004F4010" w:rsidRPr="00D24642" w:rsidRDefault="004F4010" w:rsidP="00151453">
            <w:pPr>
              <w:suppressAutoHyphens w:val="0"/>
              <w:jc w:val="center"/>
              <w:rPr>
                <w:b/>
                <w:bCs/>
                <w:color w:val="000000"/>
                <w:lang w:eastAsia="ru-RU"/>
              </w:rPr>
            </w:pPr>
            <w:r>
              <w:rPr>
                <w:b/>
                <w:bCs/>
                <w:color w:val="000000"/>
                <w:lang w:eastAsia="ru-RU"/>
              </w:rPr>
              <w:t>106</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4A9E6F2D" w14:textId="77777777" w:rsidR="004F4010" w:rsidRPr="00D24642" w:rsidRDefault="004F4010" w:rsidP="00151453">
            <w:pPr>
              <w:suppressAutoHyphens w:val="0"/>
              <w:jc w:val="center"/>
              <w:rPr>
                <w:b/>
                <w:bCs/>
                <w:color w:val="000000"/>
                <w:lang w:eastAsia="ru-RU"/>
              </w:rPr>
            </w:pPr>
            <w:r>
              <w:rPr>
                <w:b/>
                <w:bCs/>
                <w:color w:val="000000"/>
                <w:lang w:eastAsia="ru-RU"/>
              </w:rPr>
              <w:t>Кабина электроаппаратная (КЭО)</w:t>
            </w:r>
          </w:p>
        </w:tc>
        <w:tc>
          <w:tcPr>
            <w:tcW w:w="3012" w:type="pct"/>
            <w:tcBorders>
              <w:top w:val="nil"/>
              <w:left w:val="nil"/>
              <w:bottom w:val="single" w:sz="4" w:space="0" w:color="auto"/>
              <w:right w:val="single" w:sz="4" w:space="0" w:color="auto"/>
            </w:tcBorders>
            <w:shd w:val="clear" w:color="auto" w:fill="auto"/>
            <w:vAlign w:val="center"/>
            <w:hideMark/>
          </w:tcPr>
          <w:p w14:paraId="3B1BE6C4" w14:textId="77777777" w:rsidR="004F4010" w:rsidRPr="00D24642" w:rsidRDefault="004F4010" w:rsidP="00151453">
            <w:pPr>
              <w:suppressAutoHyphens w:val="0"/>
              <w:jc w:val="both"/>
              <w:rPr>
                <w:color w:val="000000"/>
                <w:lang w:eastAsia="ru-RU"/>
              </w:rPr>
            </w:pPr>
            <w:r>
              <w:rPr>
                <w:color w:val="000000"/>
                <w:lang w:eastAsia="ru-RU"/>
              </w:rPr>
              <w:t>Теплоизолированный блок, установленный на раму, закрепленный на одной из главных балок пролетного строения</w:t>
            </w:r>
          </w:p>
        </w:tc>
      </w:tr>
      <w:tr w:rsidR="004F4010" w14:paraId="71FA84F6"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9F83E03" w14:textId="77777777" w:rsidR="004F4010" w:rsidRPr="00D24642" w:rsidRDefault="004F4010" w:rsidP="00151453">
            <w:pPr>
              <w:suppressAutoHyphens w:val="0"/>
              <w:jc w:val="center"/>
              <w:rPr>
                <w:b/>
                <w:bCs/>
                <w:color w:val="000000"/>
                <w:lang w:eastAsia="ru-RU"/>
              </w:rPr>
            </w:pPr>
            <w:r>
              <w:rPr>
                <w:b/>
                <w:bCs/>
                <w:color w:val="000000"/>
                <w:lang w:eastAsia="ru-RU"/>
              </w:rPr>
              <w:t>107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36FD794"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4ADFE1E" w14:textId="77777777" w:rsidR="004F4010" w:rsidRPr="00D24642" w:rsidRDefault="004F4010" w:rsidP="00151453">
            <w:pPr>
              <w:suppressAutoHyphens w:val="0"/>
              <w:jc w:val="both"/>
              <w:rPr>
                <w:color w:val="000000"/>
                <w:lang w:eastAsia="ru-RU"/>
              </w:rPr>
            </w:pPr>
            <w:r>
              <w:rPr>
                <w:color w:val="000000"/>
                <w:lang w:eastAsia="ru-RU"/>
              </w:rPr>
              <w:t>Внутри кабины осуществлен электромонтаж элементов системы управления.</w:t>
            </w:r>
          </w:p>
        </w:tc>
      </w:tr>
      <w:tr w:rsidR="004F4010" w14:paraId="66595ED8" w14:textId="77777777" w:rsidTr="00FF5DE4">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2CBB6D2" w14:textId="77777777" w:rsidR="004F4010" w:rsidRPr="00D24642" w:rsidRDefault="004F4010" w:rsidP="00151453">
            <w:pPr>
              <w:suppressAutoHyphens w:val="0"/>
              <w:jc w:val="center"/>
              <w:rPr>
                <w:b/>
                <w:bCs/>
                <w:color w:val="000000"/>
                <w:lang w:eastAsia="ru-RU"/>
              </w:rPr>
            </w:pPr>
            <w:r>
              <w:rPr>
                <w:b/>
                <w:bCs/>
                <w:color w:val="000000"/>
                <w:lang w:eastAsia="ru-RU"/>
              </w:rPr>
              <w:t>108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C316E08"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F56F749" w14:textId="77777777" w:rsidR="004F4010" w:rsidRPr="00D24642" w:rsidRDefault="004F4010" w:rsidP="00151453">
            <w:pPr>
              <w:suppressAutoHyphens w:val="0"/>
              <w:jc w:val="both"/>
              <w:rPr>
                <w:color w:val="000000"/>
                <w:lang w:eastAsia="ru-RU"/>
              </w:rPr>
            </w:pPr>
            <w:r>
              <w:rPr>
                <w:color w:val="000000"/>
                <w:lang w:eastAsia="ru-RU"/>
              </w:rPr>
              <w:t>Оснащена освещением, системой кондиционирования и обогрева с климат-контролем, огнетушителем.</w:t>
            </w:r>
          </w:p>
        </w:tc>
      </w:tr>
      <w:tr w:rsidR="004F4010" w14:paraId="5EA1C724" w14:textId="77777777" w:rsidTr="00FF5DE4">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86E92" w14:textId="77777777" w:rsidR="004F4010" w:rsidRPr="00D24642" w:rsidRDefault="004F4010" w:rsidP="00151453">
            <w:pPr>
              <w:suppressAutoHyphens w:val="0"/>
              <w:jc w:val="center"/>
              <w:rPr>
                <w:b/>
                <w:bCs/>
                <w:color w:val="000000"/>
                <w:lang w:eastAsia="ru-RU"/>
              </w:rPr>
            </w:pPr>
            <w:r>
              <w:rPr>
                <w:b/>
                <w:bCs/>
                <w:color w:val="000000"/>
                <w:lang w:eastAsia="ru-RU"/>
              </w:rPr>
              <w:t>109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BD6924F"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1B7AE2C" w14:textId="77777777" w:rsidR="004F4010" w:rsidRPr="00D24642" w:rsidRDefault="004F4010" w:rsidP="00151453">
            <w:pPr>
              <w:suppressAutoHyphens w:val="0"/>
              <w:jc w:val="both"/>
              <w:rPr>
                <w:color w:val="000000"/>
                <w:lang w:eastAsia="ru-RU"/>
              </w:rPr>
            </w:pPr>
            <w:r>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4F4010" w14:paraId="6B56BF11" w14:textId="77777777" w:rsidTr="00FF5DE4">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1A543" w14:textId="77777777" w:rsidR="004F4010" w:rsidRPr="00D24642" w:rsidRDefault="004F4010" w:rsidP="000E7272">
            <w:pPr>
              <w:suppressAutoHyphens w:val="0"/>
              <w:jc w:val="center"/>
              <w:rPr>
                <w:b/>
                <w:bCs/>
                <w:color w:val="000000"/>
                <w:lang w:eastAsia="ru-RU"/>
              </w:rPr>
            </w:pPr>
            <w:r>
              <w:rPr>
                <w:b/>
                <w:bCs/>
                <w:color w:val="000000"/>
                <w:lang w:eastAsia="ru-RU"/>
              </w:rPr>
              <w:t>110</w:t>
            </w:r>
          </w:p>
        </w:tc>
        <w:tc>
          <w:tcPr>
            <w:tcW w:w="1424" w:type="pct"/>
            <w:vMerge/>
            <w:tcBorders>
              <w:top w:val="nil"/>
              <w:left w:val="single" w:sz="4" w:space="0" w:color="auto"/>
              <w:right w:val="single" w:sz="4" w:space="0" w:color="auto"/>
            </w:tcBorders>
            <w:shd w:val="clear" w:color="auto" w:fill="auto"/>
            <w:vAlign w:val="center"/>
            <w:hideMark/>
          </w:tcPr>
          <w:p w14:paraId="600DFED6" w14:textId="77777777" w:rsidR="004F4010" w:rsidRPr="00D24642" w:rsidRDefault="004F4010" w:rsidP="000E7272">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3F64F8E" w14:textId="77777777" w:rsidR="004F4010" w:rsidRPr="00D24642" w:rsidRDefault="004F4010" w:rsidP="000E7272">
            <w:pPr>
              <w:suppressAutoHyphens w:val="0"/>
              <w:jc w:val="both"/>
              <w:rPr>
                <w:color w:val="000000"/>
                <w:lang w:eastAsia="ru-RU"/>
              </w:rPr>
            </w:pPr>
            <w:r>
              <w:rPr>
                <w:color w:val="000000"/>
                <w:lang w:eastAsia="ru-RU"/>
              </w:rPr>
              <w:t>Пол закрыт диэлектрическим покрытием по всей площади в местах нахождения людей</w:t>
            </w:r>
          </w:p>
        </w:tc>
      </w:tr>
      <w:tr w:rsidR="004F4010" w14:paraId="3B091C49" w14:textId="77777777" w:rsidTr="00FF5DE4">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CF020" w14:textId="77777777" w:rsidR="004F4010" w:rsidRPr="00D24642" w:rsidRDefault="004F4010" w:rsidP="000E7272">
            <w:pPr>
              <w:suppressAutoHyphens w:val="0"/>
              <w:jc w:val="center"/>
              <w:rPr>
                <w:b/>
                <w:bCs/>
                <w:color w:val="000000"/>
                <w:lang w:eastAsia="ru-RU"/>
              </w:rPr>
            </w:pPr>
            <w:r>
              <w:rPr>
                <w:b/>
                <w:bCs/>
                <w:color w:val="000000"/>
                <w:lang w:eastAsia="ru-RU"/>
              </w:rPr>
              <w:t>111</w:t>
            </w:r>
          </w:p>
        </w:tc>
        <w:tc>
          <w:tcPr>
            <w:tcW w:w="1424" w:type="pct"/>
            <w:vMerge/>
            <w:tcBorders>
              <w:top w:val="nil"/>
              <w:left w:val="single" w:sz="4" w:space="0" w:color="auto"/>
              <w:right w:val="single" w:sz="4" w:space="0" w:color="auto"/>
            </w:tcBorders>
            <w:shd w:val="clear" w:color="auto" w:fill="auto"/>
            <w:vAlign w:val="center"/>
            <w:hideMark/>
          </w:tcPr>
          <w:p w14:paraId="11C4ECB2" w14:textId="77777777" w:rsidR="004F4010" w:rsidRPr="00D24642" w:rsidRDefault="004F4010" w:rsidP="000E7272">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91FE3" w14:textId="77777777" w:rsidR="004F4010" w:rsidRPr="00D24642" w:rsidRDefault="00BA2872" w:rsidP="000E7272">
            <w:pPr>
              <w:suppressAutoHyphens w:val="0"/>
              <w:jc w:val="both"/>
              <w:rPr>
                <w:color w:val="000000"/>
                <w:lang w:eastAsia="ru-RU"/>
              </w:rPr>
            </w:pPr>
            <w:r>
              <w:rPr>
                <w:color w:val="000000"/>
                <w:lang w:eastAsia="ru-RU"/>
              </w:rPr>
              <w:t>Обеспечивает защиту оборудования от влияния внешней среды (герметична от пыли и осадков). степень защиты не ниже IP54 по ГОСТ 14254-2015</w:t>
            </w:r>
            <w:r>
              <w:t xml:space="preserve"> </w:t>
            </w:r>
            <w:r w:rsidRPr="00191FD5">
              <w:rPr>
                <w:color w:val="000000"/>
                <w:lang w:eastAsia="ru-RU"/>
              </w:rPr>
              <w:t>Межгосударственный стандарт. Степени защиты, обеспечиваемые оболочками (Код IP)</w:t>
            </w:r>
          </w:p>
        </w:tc>
      </w:tr>
      <w:tr w:rsidR="004F4010" w14:paraId="63D683BA" w14:textId="77777777" w:rsidTr="00FF5DE4">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EE7AC" w14:textId="77777777" w:rsidR="004F4010" w:rsidRPr="00D24642" w:rsidRDefault="004F4010" w:rsidP="000E7272">
            <w:pPr>
              <w:suppressAutoHyphens w:val="0"/>
              <w:jc w:val="center"/>
              <w:rPr>
                <w:b/>
                <w:bCs/>
                <w:color w:val="000000"/>
                <w:lang w:eastAsia="ru-RU"/>
              </w:rPr>
            </w:pPr>
            <w:r>
              <w:rPr>
                <w:b/>
                <w:bCs/>
                <w:color w:val="000000"/>
                <w:lang w:eastAsia="ru-RU"/>
              </w:rPr>
              <w:lastRenderedPageBreak/>
              <w:t>112</w:t>
            </w:r>
          </w:p>
        </w:tc>
        <w:tc>
          <w:tcPr>
            <w:tcW w:w="1424" w:type="pct"/>
            <w:vMerge/>
            <w:tcBorders>
              <w:top w:val="nil"/>
              <w:left w:val="single" w:sz="4" w:space="0" w:color="auto"/>
              <w:right w:val="single" w:sz="4" w:space="0" w:color="auto"/>
            </w:tcBorders>
            <w:shd w:val="clear" w:color="auto" w:fill="auto"/>
            <w:vAlign w:val="center"/>
            <w:hideMark/>
          </w:tcPr>
          <w:p w14:paraId="705A9270" w14:textId="77777777" w:rsidR="004F4010" w:rsidRPr="00D24642" w:rsidRDefault="004F4010" w:rsidP="000E7272">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0D489" w14:textId="77777777" w:rsidR="004F4010" w:rsidRPr="00D24642" w:rsidRDefault="00F1151C" w:rsidP="000E7272">
            <w:pPr>
              <w:suppressAutoHyphens w:val="0"/>
              <w:jc w:val="both"/>
              <w:rPr>
                <w:color w:val="000000"/>
                <w:lang w:eastAsia="ru-RU"/>
              </w:rPr>
            </w:pPr>
            <w:r>
              <w:rPr>
                <w:color w:val="000000"/>
                <w:lang w:eastAsia="ru-RU"/>
              </w:rPr>
              <w:t>Должна соответствовать требованиям пожарной безопасности по ГОСТ 12.1.004-91</w:t>
            </w:r>
            <w:r>
              <w:t xml:space="preserve"> </w:t>
            </w:r>
            <w:r w:rsidRPr="00191FD5">
              <w:rPr>
                <w:color w:val="000000"/>
                <w:lang w:eastAsia="ru-RU"/>
              </w:rPr>
              <w:t>Межгосударственный стандарт. Система стандартов безопасности труда. Пожарная безопасность. Общие требования"</w:t>
            </w:r>
          </w:p>
        </w:tc>
      </w:tr>
      <w:tr w:rsidR="004F4010" w14:paraId="6F513964" w14:textId="77777777" w:rsidTr="00FF5DE4">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86F5B" w14:textId="77777777" w:rsidR="004F4010" w:rsidRPr="00D24642" w:rsidRDefault="004F4010" w:rsidP="000E7272">
            <w:pPr>
              <w:suppressAutoHyphens w:val="0"/>
              <w:jc w:val="center"/>
              <w:rPr>
                <w:b/>
                <w:bCs/>
                <w:color w:val="000000"/>
                <w:lang w:eastAsia="ru-RU"/>
              </w:rPr>
            </w:pPr>
            <w:r>
              <w:rPr>
                <w:b/>
                <w:bCs/>
                <w:color w:val="000000"/>
                <w:lang w:eastAsia="ru-RU"/>
              </w:rPr>
              <w:t>113</w:t>
            </w:r>
          </w:p>
        </w:tc>
        <w:tc>
          <w:tcPr>
            <w:tcW w:w="1424" w:type="pct"/>
            <w:vMerge w:val="restart"/>
            <w:tcBorders>
              <w:left w:val="single" w:sz="4" w:space="0" w:color="auto"/>
              <w:bottom w:val="single" w:sz="4" w:space="0" w:color="auto"/>
              <w:right w:val="single" w:sz="4" w:space="0" w:color="auto"/>
            </w:tcBorders>
            <w:shd w:val="clear" w:color="auto" w:fill="auto"/>
            <w:vAlign w:val="center"/>
            <w:hideMark/>
          </w:tcPr>
          <w:p w14:paraId="0824C869" w14:textId="77777777" w:rsidR="004F4010" w:rsidRPr="00D24642" w:rsidRDefault="004F4010" w:rsidP="000E7272">
            <w:pPr>
              <w:suppressAutoHyphens w:val="0"/>
              <w:jc w:val="center"/>
              <w:rPr>
                <w:b/>
                <w:bCs/>
                <w:color w:val="000000"/>
                <w:lang w:eastAsia="ru-RU"/>
              </w:rPr>
            </w:pPr>
            <w:r>
              <w:rPr>
                <w:b/>
                <w:bCs/>
                <w:color w:val="000000"/>
                <w:lang w:eastAsia="ru-RU"/>
              </w:rPr>
              <w:t xml:space="preserve">Система управления: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629092A" w14:textId="77777777" w:rsidR="004F4010" w:rsidRPr="00D24642" w:rsidRDefault="004F4010" w:rsidP="000E7272">
            <w:pPr>
              <w:suppressAutoHyphens w:val="0"/>
              <w:jc w:val="both"/>
              <w:rPr>
                <w:color w:val="000000"/>
                <w:lang w:eastAsia="ru-RU"/>
              </w:rPr>
            </w:pPr>
            <w:r>
              <w:rPr>
                <w:color w:val="00000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4F4010" w14:paraId="16B9266A"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3A6D1" w14:textId="77777777" w:rsidR="004F4010" w:rsidRPr="00D24642" w:rsidRDefault="004F4010" w:rsidP="00151453">
            <w:pPr>
              <w:suppressAutoHyphens w:val="0"/>
              <w:jc w:val="center"/>
              <w:rPr>
                <w:b/>
                <w:bCs/>
                <w:color w:val="000000"/>
                <w:lang w:eastAsia="ru-RU"/>
              </w:rPr>
            </w:pPr>
            <w:r>
              <w:rPr>
                <w:b/>
                <w:bCs/>
                <w:color w:val="000000"/>
                <w:lang w:eastAsia="ru-RU"/>
              </w:rPr>
              <w:t>114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F37291"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F324A" w14:textId="77777777" w:rsidR="004F4010" w:rsidRPr="00D24642" w:rsidRDefault="004F4010" w:rsidP="00151453">
            <w:pPr>
              <w:suppressAutoHyphens w:val="0"/>
              <w:jc w:val="both"/>
              <w:rPr>
                <w:color w:val="000000"/>
                <w:lang w:eastAsia="ru-RU"/>
              </w:rPr>
            </w:pPr>
            <w:r>
              <w:rPr>
                <w:color w:val="000000"/>
                <w:lang w:eastAsia="ru-RU"/>
              </w:rPr>
              <w:t>Все обозначения на панели управления Краном оператором и система управления Крана должны быть на русском языке</w:t>
            </w:r>
          </w:p>
        </w:tc>
      </w:tr>
      <w:tr w:rsidR="004F4010" w14:paraId="3CD6CC4C" w14:textId="77777777" w:rsidTr="0015145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368B4" w14:textId="77777777" w:rsidR="004F4010" w:rsidRPr="00D24642" w:rsidRDefault="004F4010" w:rsidP="00151453">
            <w:pPr>
              <w:suppressAutoHyphens w:val="0"/>
              <w:jc w:val="center"/>
              <w:rPr>
                <w:b/>
                <w:bCs/>
                <w:color w:val="000000"/>
                <w:lang w:eastAsia="ru-RU"/>
              </w:rPr>
            </w:pPr>
            <w:r>
              <w:rPr>
                <w:b/>
                <w:bCs/>
                <w:color w:val="000000"/>
                <w:lang w:eastAsia="ru-RU"/>
              </w:rPr>
              <w:t>115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D4A413"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28D9" w14:textId="77777777" w:rsidR="004F4010" w:rsidRPr="00D24642" w:rsidRDefault="004F4010" w:rsidP="00151453">
            <w:pPr>
              <w:suppressAutoHyphens w:val="0"/>
              <w:jc w:val="both"/>
              <w:rPr>
                <w:i/>
                <w:iCs/>
                <w:color w:val="000000"/>
                <w:lang w:eastAsia="ru-RU"/>
              </w:rPr>
            </w:pPr>
            <w:r>
              <w:t xml:space="preserve">Рекомендуемые производители компонентов системы управления: Siemens, Mitsubishi, Schneider Electric, АВВ, Teleradio, TELEMECANIQUE, Двеста, НПО КонСис; GTAKE Electric, </w:t>
            </w:r>
            <w:r w:rsidRPr="00483D1B">
              <w:t>Innovance</w:t>
            </w:r>
            <w:r>
              <w:t xml:space="preserve">, </w:t>
            </w:r>
            <w:r w:rsidRPr="00D26E7C">
              <w:t>DEKraft, ODOT</w:t>
            </w:r>
          </w:p>
        </w:tc>
      </w:tr>
      <w:tr w:rsidR="004F4010" w14:paraId="70EDB33B"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853AF" w14:textId="77777777" w:rsidR="004F4010" w:rsidRPr="00D24642" w:rsidRDefault="004F4010" w:rsidP="00151453">
            <w:pPr>
              <w:suppressAutoHyphens w:val="0"/>
              <w:jc w:val="center"/>
              <w:rPr>
                <w:b/>
                <w:bCs/>
                <w:color w:val="000000"/>
                <w:lang w:eastAsia="ru-RU"/>
              </w:rPr>
            </w:pPr>
            <w:r>
              <w:rPr>
                <w:b/>
                <w:bCs/>
                <w:color w:val="000000"/>
                <w:lang w:eastAsia="ru-RU"/>
              </w:rPr>
              <w:t>116</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F0C69" w14:textId="77777777" w:rsidR="004F4010" w:rsidRPr="00D24642" w:rsidRDefault="004F4010" w:rsidP="00151453">
            <w:pPr>
              <w:suppressAutoHyphens w:val="0"/>
              <w:jc w:val="center"/>
              <w:rPr>
                <w:b/>
                <w:bCs/>
                <w:color w:val="000000"/>
                <w:lang w:eastAsia="ru-RU"/>
              </w:rPr>
            </w:pPr>
            <w:r>
              <w:rPr>
                <w:b/>
                <w:bCs/>
                <w:color w:val="000000"/>
                <w:lang w:eastAsia="ru-RU"/>
              </w:rPr>
              <w:t xml:space="preserve">Приводы передвижения Крана и тележки грузовой: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16BD597" w14:textId="77777777" w:rsidR="004F4010" w:rsidRPr="00D24642" w:rsidRDefault="004F4010" w:rsidP="00151453">
            <w:pPr>
              <w:suppressAutoHyphens w:val="0"/>
              <w:jc w:val="both"/>
              <w:rPr>
                <w:color w:val="000000"/>
                <w:lang w:eastAsia="ru-RU"/>
              </w:rPr>
            </w:pPr>
            <w:r>
              <w:rPr>
                <w:color w:val="000000"/>
                <w:lang w:eastAsia="ru-RU"/>
              </w:rPr>
              <w:t>Мотор-редукторы со встроенным тормозом (уличное исполнение).</w:t>
            </w:r>
          </w:p>
        </w:tc>
      </w:tr>
      <w:tr w:rsidR="004F4010" w14:paraId="666FD18A"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A01D32B" w14:textId="77777777" w:rsidR="004F4010" w:rsidRPr="00D24642" w:rsidRDefault="004F4010" w:rsidP="00151453">
            <w:pPr>
              <w:suppressAutoHyphens w:val="0"/>
              <w:jc w:val="center"/>
              <w:rPr>
                <w:b/>
                <w:bCs/>
                <w:color w:val="000000"/>
                <w:lang w:eastAsia="ru-RU"/>
              </w:rPr>
            </w:pPr>
            <w:r>
              <w:rPr>
                <w:b/>
                <w:bCs/>
                <w:color w:val="000000"/>
                <w:lang w:eastAsia="ru-RU"/>
              </w:rPr>
              <w:t>117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30F18D2"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5382853" w14:textId="77777777" w:rsidR="004F4010" w:rsidRPr="00D24642" w:rsidRDefault="004F4010" w:rsidP="00151453">
            <w:pPr>
              <w:suppressAutoHyphens w:val="0"/>
              <w:jc w:val="both"/>
              <w:rPr>
                <w:color w:val="000000"/>
                <w:lang w:eastAsia="ru-RU"/>
              </w:rPr>
            </w:pPr>
            <w:r>
              <w:rPr>
                <w:color w:val="000000"/>
                <w:lang w:eastAsia="ru-RU"/>
              </w:rPr>
              <w:t>Класс пылевлагозащиты не ниже IP55.</w:t>
            </w:r>
          </w:p>
        </w:tc>
      </w:tr>
      <w:tr w:rsidR="004F4010" w14:paraId="2619C4B9"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AC68FB8" w14:textId="77777777" w:rsidR="004F4010" w:rsidRPr="00D24642" w:rsidRDefault="004F4010" w:rsidP="00151453">
            <w:pPr>
              <w:suppressAutoHyphens w:val="0"/>
              <w:jc w:val="center"/>
              <w:rPr>
                <w:b/>
                <w:bCs/>
                <w:color w:val="000000"/>
                <w:lang w:eastAsia="ru-RU"/>
              </w:rPr>
            </w:pPr>
            <w:r>
              <w:rPr>
                <w:b/>
                <w:bCs/>
                <w:color w:val="000000"/>
                <w:lang w:eastAsia="ru-RU"/>
              </w:rPr>
              <w:t>118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E8477F5"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AFAE46C" w14:textId="77777777" w:rsidR="004F4010" w:rsidRPr="00D24642" w:rsidRDefault="004F4010" w:rsidP="00151453">
            <w:pPr>
              <w:suppressAutoHyphens w:val="0"/>
              <w:jc w:val="both"/>
              <w:rPr>
                <w:color w:val="000000"/>
                <w:lang w:eastAsia="ru-RU"/>
              </w:rPr>
            </w:pPr>
            <w:r>
              <w:rPr>
                <w:color w:val="000000"/>
                <w:lang w:eastAsia="ru-RU"/>
              </w:rPr>
              <w:t>Класс изоляции F.</w:t>
            </w:r>
          </w:p>
        </w:tc>
      </w:tr>
      <w:tr w:rsidR="004F4010" w14:paraId="2D13054A"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59CBD9B" w14:textId="77777777" w:rsidR="004F4010" w:rsidRPr="00D24642" w:rsidRDefault="004F4010" w:rsidP="00151453">
            <w:pPr>
              <w:suppressAutoHyphens w:val="0"/>
              <w:jc w:val="center"/>
              <w:rPr>
                <w:b/>
                <w:bCs/>
                <w:color w:val="000000"/>
                <w:lang w:eastAsia="ru-RU"/>
              </w:rPr>
            </w:pPr>
            <w:r>
              <w:rPr>
                <w:b/>
                <w:bCs/>
                <w:color w:val="000000"/>
                <w:lang w:eastAsia="ru-RU"/>
              </w:rPr>
              <w:t>119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922B954"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42C9313" w14:textId="77777777" w:rsidR="004F4010" w:rsidRPr="00D24642" w:rsidRDefault="004F4010" w:rsidP="00151453">
            <w:pPr>
              <w:suppressAutoHyphens w:val="0"/>
              <w:jc w:val="both"/>
              <w:rPr>
                <w:color w:val="000000"/>
                <w:lang w:eastAsia="ru-RU"/>
              </w:rPr>
            </w:pPr>
            <w:r>
              <w:rPr>
                <w:color w:val="000000"/>
                <w:lang w:eastAsia="ru-RU"/>
              </w:rPr>
              <w:t>Температура эксплуатации в соответствии с климатическим исполнением Крана</w:t>
            </w:r>
          </w:p>
        </w:tc>
      </w:tr>
      <w:tr w:rsidR="004F4010" w14:paraId="71821914"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DBEA300" w14:textId="77777777" w:rsidR="004F4010" w:rsidRPr="00D24642" w:rsidRDefault="004F4010" w:rsidP="00151453">
            <w:pPr>
              <w:suppressAutoHyphens w:val="0"/>
              <w:jc w:val="center"/>
              <w:rPr>
                <w:b/>
                <w:bCs/>
                <w:color w:val="000000"/>
                <w:lang w:eastAsia="ru-RU"/>
              </w:rPr>
            </w:pPr>
            <w:r>
              <w:rPr>
                <w:b/>
                <w:bCs/>
                <w:color w:val="000000"/>
                <w:lang w:eastAsia="ru-RU"/>
              </w:rPr>
              <w:t>120</w:t>
            </w:r>
          </w:p>
        </w:tc>
        <w:tc>
          <w:tcPr>
            <w:tcW w:w="1424" w:type="pct"/>
            <w:tcBorders>
              <w:top w:val="nil"/>
              <w:left w:val="nil"/>
              <w:bottom w:val="single" w:sz="4" w:space="0" w:color="auto"/>
              <w:right w:val="single" w:sz="4" w:space="0" w:color="auto"/>
            </w:tcBorders>
            <w:shd w:val="clear" w:color="auto" w:fill="auto"/>
            <w:vAlign w:val="center"/>
            <w:hideMark/>
          </w:tcPr>
          <w:p w14:paraId="25801CE8" w14:textId="77777777" w:rsidR="004F4010" w:rsidRPr="00D24642" w:rsidRDefault="004F4010" w:rsidP="00151453">
            <w:pPr>
              <w:suppressAutoHyphens w:val="0"/>
              <w:rPr>
                <w:b/>
                <w:bCs/>
                <w:color w:val="000000"/>
                <w:lang w:eastAsia="ru-RU"/>
              </w:rPr>
            </w:pPr>
            <w:r>
              <w:rPr>
                <w:b/>
                <w:bCs/>
                <w:color w:val="000000"/>
                <w:lang w:eastAsia="ru-RU"/>
              </w:rPr>
              <w:t>Производители мотор редукторов</w:t>
            </w:r>
          </w:p>
        </w:tc>
        <w:tc>
          <w:tcPr>
            <w:tcW w:w="3012" w:type="pct"/>
            <w:tcBorders>
              <w:top w:val="nil"/>
              <w:left w:val="nil"/>
              <w:bottom w:val="single" w:sz="4" w:space="0" w:color="auto"/>
              <w:right w:val="single" w:sz="4" w:space="0" w:color="auto"/>
            </w:tcBorders>
            <w:shd w:val="clear" w:color="auto" w:fill="auto"/>
            <w:vAlign w:val="center"/>
            <w:hideMark/>
          </w:tcPr>
          <w:p w14:paraId="3EE1A4F5" w14:textId="77777777" w:rsidR="004F4010" w:rsidRPr="00D24642" w:rsidRDefault="004F4010" w:rsidP="00151453">
            <w:pPr>
              <w:suppressAutoHyphens w:val="0"/>
              <w:jc w:val="both"/>
              <w:rPr>
                <w:i/>
                <w:iCs/>
                <w:color w:val="000000"/>
                <w:lang w:eastAsia="ru-RU"/>
              </w:rPr>
            </w:pPr>
            <w:r>
              <w:rPr>
                <w:i/>
                <w:iCs/>
                <w:color w:val="000000"/>
                <w:lang w:eastAsia="ru-RU"/>
              </w:rPr>
              <w:t>Рекомендуемые производители мотор-редукторов: Sew-Eurodrive, Siemens, Flender, YILMAZ, PGR</w:t>
            </w:r>
            <w:r>
              <w:rPr>
                <w:i/>
                <w:iCs/>
                <w:lang w:eastAsia="ru-RU"/>
              </w:rPr>
              <w:t>,</w:t>
            </w:r>
            <w:r>
              <w:rPr>
                <w:i/>
                <w:iCs/>
                <w:color w:val="FF0000"/>
                <w:lang w:eastAsia="ru-RU"/>
              </w:rPr>
              <w:t xml:space="preserve"> </w:t>
            </w:r>
            <w:r>
              <w:rPr>
                <w:i/>
                <w:iCs/>
                <w:color w:val="000000"/>
                <w:lang w:eastAsia="ru-RU"/>
              </w:rPr>
              <w:t>ЗАРЕМ, Приводная техника, Bauer</w:t>
            </w:r>
          </w:p>
        </w:tc>
      </w:tr>
      <w:tr w:rsidR="004F4010" w14:paraId="4D09A000"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708F872" w14:textId="77777777" w:rsidR="004F4010" w:rsidRPr="00D24642" w:rsidRDefault="004F4010" w:rsidP="00151453">
            <w:pPr>
              <w:suppressAutoHyphens w:val="0"/>
              <w:jc w:val="center"/>
              <w:rPr>
                <w:b/>
                <w:bCs/>
                <w:color w:val="000000"/>
                <w:lang w:eastAsia="ru-RU"/>
              </w:rPr>
            </w:pPr>
            <w:r>
              <w:rPr>
                <w:b/>
                <w:bCs/>
                <w:color w:val="000000"/>
                <w:lang w:eastAsia="ru-RU"/>
              </w:rPr>
              <w:t>121</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1E3001B6" w14:textId="77777777" w:rsidR="004F4010" w:rsidRPr="00D24642" w:rsidRDefault="004F4010" w:rsidP="00151453">
            <w:pPr>
              <w:suppressAutoHyphens w:val="0"/>
              <w:jc w:val="center"/>
              <w:rPr>
                <w:b/>
                <w:bCs/>
                <w:color w:val="000000"/>
                <w:lang w:eastAsia="ru-RU"/>
              </w:rPr>
            </w:pPr>
            <w:r>
              <w:rPr>
                <w:b/>
                <w:bCs/>
                <w:color w:val="000000"/>
                <w:lang w:eastAsia="ru-RU"/>
              </w:rPr>
              <w:t xml:space="preserve">Электронная и электрическая аппаратура </w:t>
            </w:r>
          </w:p>
        </w:tc>
        <w:tc>
          <w:tcPr>
            <w:tcW w:w="3012" w:type="pct"/>
            <w:tcBorders>
              <w:top w:val="nil"/>
              <w:left w:val="nil"/>
              <w:bottom w:val="single" w:sz="4" w:space="0" w:color="auto"/>
              <w:right w:val="single" w:sz="4" w:space="0" w:color="auto"/>
            </w:tcBorders>
            <w:shd w:val="clear" w:color="auto" w:fill="auto"/>
            <w:vAlign w:val="center"/>
            <w:hideMark/>
          </w:tcPr>
          <w:p w14:paraId="32BE63DB" w14:textId="77777777" w:rsidR="004F4010" w:rsidRPr="00D24642" w:rsidRDefault="004F4010" w:rsidP="00151453">
            <w:pPr>
              <w:suppressAutoHyphens w:val="0"/>
              <w:jc w:val="both"/>
              <w:rPr>
                <w:color w:val="000000"/>
                <w:lang w:eastAsia="ru-RU"/>
              </w:rPr>
            </w:pPr>
            <w:r>
              <w:rPr>
                <w:color w:val="000000"/>
                <w:lang w:eastAsia="ru-RU"/>
              </w:rPr>
              <w:t>Должна быть выполнена на основе легкоснимаемых и ремонтопригодных блоков.</w:t>
            </w:r>
          </w:p>
        </w:tc>
      </w:tr>
      <w:tr w:rsidR="004F4010" w14:paraId="212E022A"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54BF8DE" w14:textId="77777777" w:rsidR="004F4010" w:rsidRPr="00D24642" w:rsidRDefault="004F4010" w:rsidP="00151453">
            <w:pPr>
              <w:suppressAutoHyphens w:val="0"/>
              <w:jc w:val="center"/>
              <w:rPr>
                <w:b/>
                <w:bCs/>
                <w:color w:val="000000"/>
                <w:lang w:eastAsia="ru-RU"/>
              </w:rPr>
            </w:pPr>
            <w:r>
              <w:rPr>
                <w:b/>
                <w:bCs/>
                <w:color w:val="000000"/>
                <w:lang w:eastAsia="ru-RU"/>
              </w:rPr>
              <w:t>122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E972075"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6C5111B" w14:textId="77777777" w:rsidR="004F4010" w:rsidRPr="00D24642" w:rsidRDefault="004F4010" w:rsidP="00151453">
            <w:pPr>
              <w:suppressAutoHyphens w:val="0"/>
              <w:jc w:val="both"/>
              <w:rPr>
                <w:color w:val="000000"/>
                <w:lang w:eastAsia="ru-RU"/>
              </w:rPr>
            </w:pPr>
            <w:r>
              <w:rPr>
                <w:color w:val="000000"/>
                <w:lang w:eastAsia="ru-RU"/>
              </w:rPr>
              <w:t>Электродвигатели, редукторы должны иметь систему обогрева для обеспечения бесперебойной работы в зимнее время.</w:t>
            </w:r>
          </w:p>
        </w:tc>
      </w:tr>
      <w:tr w:rsidR="004F4010" w14:paraId="45FC1CEA"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D15D86D" w14:textId="77777777" w:rsidR="004F4010" w:rsidRPr="00D24642" w:rsidRDefault="004F4010" w:rsidP="00151453">
            <w:pPr>
              <w:suppressAutoHyphens w:val="0"/>
              <w:jc w:val="center"/>
              <w:rPr>
                <w:b/>
                <w:bCs/>
                <w:color w:val="000000"/>
                <w:lang w:eastAsia="ru-RU"/>
              </w:rPr>
            </w:pPr>
            <w:r>
              <w:rPr>
                <w:b/>
                <w:bCs/>
                <w:color w:val="000000"/>
                <w:lang w:eastAsia="ru-RU"/>
              </w:rPr>
              <w:t>123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A1CBF43"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BE25C4F" w14:textId="77777777" w:rsidR="004F4010" w:rsidRPr="00D24642" w:rsidRDefault="004F4010" w:rsidP="00151453">
            <w:pPr>
              <w:suppressAutoHyphens w:val="0"/>
              <w:jc w:val="both"/>
              <w:rPr>
                <w:i/>
                <w:iCs/>
                <w:color w:val="000000"/>
                <w:lang w:eastAsia="ru-RU"/>
              </w:rPr>
            </w:pPr>
            <w:r>
              <w:rPr>
                <w:i/>
                <w:iCs/>
                <w:color w:val="000000"/>
                <w:lang w:eastAsia="ru-RU"/>
              </w:rPr>
              <w:t xml:space="preserve">Рекомендуемые производители электронной и электрической аппаратуры: Schneider Electric, АВВ, SIEMENS, Mitsubishi, </w:t>
            </w:r>
            <w:r w:rsidRPr="00D26E7C">
              <w:t>DEKraft</w:t>
            </w:r>
          </w:p>
        </w:tc>
      </w:tr>
      <w:tr w:rsidR="004F4010" w14:paraId="1A0D15F3"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3EE0B28" w14:textId="77777777" w:rsidR="004F4010" w:rsidRPr="00D24642" w:rsidRDefault="004F4010" w:rsidP="00151453">
            <w:pPr>
              <w:suppressAutoHyphens w:val="0"/>
              <w:jc w:val="center"/>
              <w:rPr>
                <w:b/>
                <w:bCs/>
                <w:color w:val="000000"/>
                <w:lang w:eastAsia="ru-RU"/>
              </w:rPr>
            </w:pPr>
            <w:r>
              <w:rPr>
                <w:b/>
                <w:bCs/>
                <w:color w:val="000000"/>
                <w:lang w:eastAsia="ru-RU"/>
              </w:rPr>
              <w:t>124</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E2EE8AF" w14:textId="77777777" w:rsidR="004F4010" w:rsidRPr="00D24642" w:rsidRDefault="004F4010" w:rsidP="00151453">
            <w:pPr>
              <w:suppressAutoHyphens w:val="0"/>
              <w:jc w:val="center"/>
              <w:rPr>
                <w:b/>
                <w:bCs/>
                <w:color w:val="000000"/>
                <w:lang w:eastAsia="ru-RU"/>
              </w:rPr>
            </w:pPr>
            <w:r>
              <w:rPr>
                <w:b/>
                <w:bCs/>
                <w:color w:val="000000"/>
                <w:lang w:eastAsia="ru-RU"/>
              </w:rPr>
              <w:t>Кабельная продукция</w:t>
            </w:r>
          </w:p>
        </w:tc>
        <w:tc>
          <w:tcPr>
            <w:tcW w:w="3012" w:type="pct"/>
            <w:tcBorders>
              <w:top w:val="nil"/>
              <w:left w:val="nil"/>
              <w:bottom w:val="single" w:sz="4" w:space="0" w:color="auto"/>
              <w:right w:val="single" w:sz="4" w:space="0" w:color="auto"/>
            </w:tcBorders>
            <w:shd w:val="clear" w:color="auto" w:fill="auto"/>
            <w:vAlign w:val="center"/>
            <w:hideMark/>
          </w:tcPr>
          <w:p w14:paraId="38A12B76" w14:textId="77777777" w:rsidR="004F4010" w:rsidRPr="00D24642" w:rsidRDefault="004F4010" w:rsidP="00151453">
            <w:pPr>
              <w:suppressAutoHyphens w:val="0"/>
              <w:jc w:val="both"/>
              <w:rPr>
                <w:color w:val="000000"/>
                <w:lang w:eastAsia="ru-RU"/>
              </w:rPr>
            </w:pPr>
            <w:r>
              <w:rPr>
                <w:color w:val="00000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r>
      <w:tr w:rsidR="004F4010" w14:paraId="137F2B0B" w14:textId="77777777" w:rsidTr="00151453">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30FDB14" w14:textId="77777777" w:rsidR="004F4010" w:rsidRPr="00D24642" w:rsidRDefault="004F4010" w:rsidP="00151453">
            <w:pPr>
              <w:suppressAutoHyphens w:val="0"/>
              <w:jc w:val="center"/>
              <w:rPr>
                <w:b/>
                <w:bCs/>
                <w:color w:val="000000"/>
                <w:lang w:eastAsia="ru-RU"/>
              </w:rPr>
            </w:pPr>
            <w:r>
              <w:rPr>
                <w:b/>
                <w:bCs/>
                <w:color w:val="000000"/>
                <w:lang w:eastAsia="ru-RU"/>
              </w:rPr>
              <w:t>125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25452E7"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7FD2A15" w14:textId="77777777" w:rsidR="004F4010" w:rsidRDefault="004F4010" w:rsidP="00151453">
            <w:pPr>
              <w:suppressAutoHyphens w:val="0"/>
              <w:jc w:val="both"/>
              <w:rPr>
                <w:color w:val="000000"/>
                <w:lang w:eastAsia="ru-RU"/>
              </w:rPr>
            </w:pPr>
            <w:r>
              <w:rPr>
                <w:color w:val="00000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p w14:paraId="56444104" w14:textId="77777777" w:rsidR="00AD6E4F" w:rsidRPr="00D24642" w:rsidRDefault="00AD6E4F" w:rsidP="00151453">
            <w:pPr>
              <w:suppressAutoHyphens w:val="0"/>
              <w:jc w:val="both"/>
              <w:rPr>
                <w:color w:val="000000"/>
                <w:lang w:eastAsia="ru-RU"/>
              </w:rPr>
            </w:pPr>
          </w:p>
        </w:tc>
      </w:tr>
      <w:tr w:rsidR="004F4010" w14:paraId="2F5F86B6" w14:textId="77777777" w:rsidTr="007B529D">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0A310C0" w14:textId="77777777" w:rsidR="004F4010" w:rsidRPr="00D24642" w:rsidRDefault="004F4010" w:rsidP="00151453">
            <w:pPr>
              <w:suppressAutoHyphens w:val="0"/>
              <w:jc w:val="center"/>
              <w:rPr>
                <w:b/>
                <w:bCs/>
                <w:color w:val="000000"/>
                <w:lang w:eastAsia="ru-RU"/>
              </w:rPr>
            </w:pPr>
            <w:r>
              <w:rPr>
                <w:b/>
                <w:bCs/>
                <w:color w:val="000000"/>
                <w:lang w:eastAsia="ru-RU"/>
              </w:rPr>
              <w:t>126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AC661BA"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79FFD75" w14:textId="77777777" w:rsidR="004F4010" w:rsidRDefault="004F4010" w:rsidP="00151453">
            <w:pPr>
              <w:suppressAutoHyphens w:val="0"/>
              <w:jc w:val="both"/>
              <w:rPr>
                <w:color w:val="000000"/>
                <w:lang w:eastAsia="ru-RU"/>
              </w:rPr>
            </w:pPr>
            <w:r>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p w14:paraId="1FCB1FA9" w14:textId="77777777" w:rsidR="00AD6E4F" w:rsidRDefault="00AD6E4F" w:rsidP="00151453">
            <w:pPr>
              <w:suppressAutoHyphens w:val="0"/>
              <w:jc w:val="both"/>
              <w:rPr>
                <w:color w:val="000000"/>
                <w:lang w:eastAsia="ru-RU"/>
              </w:rPr>
            </w:pPr>
          </w:p>
          <w:p w14:paraId="4E8A6C09" w14:textId="77777777" w:rsidR="00AD6E4F" w:rsidRPr="00D24642" w:rsidRDefault="00AD6E4F" w:rsidP="00151453">
            <w:pPr>
              <w:suppressAutoHyphens w:val="0"/>
              <w:jc w:val="both"/>
              <w:rPr>
                <w:color w:val="000000"/>
                <w:lang w:eastAsia="ru-RU"/>
              </w:rPr>
            </w:pPr>
          </w:p>
        </w:tc>
      </w:tr>
      <w:tr w:rsidR="004F4010" w14:paraId="528012B5" w14:textId="77777777" w:rsidTr="007B529D">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CE1A" w14:textId="77777777" w:rsidR="004F4010" w:rsidRPr="00D24642" w:rsidRDefault="004F4010" w:rsidP="00151453">
            <w:pPr>
              <w:suppressAutoHyphens w:val="0"/>
              <w:jc w:val="center"/>
              <w:rPr>
                <w:b/>
                <w:bCs/>
                <w:color w:val="000000"/>
                <w:lang w:eastAsia="ru-RU"/>
              </w:rPr>
            </w:pPr>
            <w:r>
              <w:rPr>
                <w:b/>
                <w:bCs/>
                <w:color w:val="000000"/>
                <w:lang w:eastAsia="ru-RU"/>
              </w:rPr>
              <w:lastRenderedPageBreak/>
              <w:t>127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2C16B"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4D2F705" w14:textId="77777777" w:rsidR="00AD6E4F" w:rsidRDefault="004F4010" w:rsidP="00151453">
            <w:pPr>
              <w:suppressAutoHyphens w:val="0"/>
              <w:jc w:val="both"/>
              <w:rPr>
                <w:color w:val="000000"/>
                <w:lang w:eastAsia="ru-RU"/>
              </w:rPr>
            </w:pPr>
            <w:r>
              <w:rPr>
                <w:color w:val="000000"/>
                <w:lang w:eastAsia="ru-RU"/>
              </w:rPr>
              <w:t xml:space="preserve">Спредерный кабель должен быть специального исполнения, для использования с кабельной корзиной (несущий </w:t>
            </w:r>
          </w:p>
          <w:p w14:paraId="6C5B49CA" w14:textId="77777777" w:rsidR="00AD6E4F" w:rsidRDefault="00AD6E4F" w:rsidP="00151453">
            <w:pPr>
              <w:suppressAutoHyphens w:val="0"/>
              <w:jc w:val="both"/>
              <w:rPr>
                <w:color w:val="000000"/>
                <w:lang w:eastAsia="ru-RU"/>
              </w:rPr>
            </w:pPr>
          </w:p>
          <w:p w14:paraId="052AB576" w14:textId="77777777" w:rsidR="004F4010" w:rsidRPr="00D24642" w:rsidRDefault="004F4010" w:rsidP="00AD6E4F">
            <w:pPr>
              <w:suppressAutoHyphens w:val="0"/>
              <w:jc w:val="both"/>
              <w:rPr>
                <w:color w:val="000000"/>
                <w:lang w:eastAsia="ru-RU"/>
              </w:rPr>
            </w:pPr>
            <w:r>
              <w:rPr>
                <w:color w:val="000000"/>
                <w:lang w:eastAsia="ru-RU"/>
              </w:rPr>
              <w:t>утяжеленный сердечник,</w:t>
            </w:r>
            <w:r w:rsidR="00AD6E4F" w:rsidRPr="00AD6E4F">
              <w:rPr>
                <w:color w:val="000000"/>
                <w:lang w:eastAsia="ru-RU"/>
              </w:rPr>
              <w:t xml:space="preserve"> </w:t>
            </w:r>
            <w:r>
              <w:rPr>
                <w:color w:val="000000"/>
                <w:lang w:eastAsia="ru-RU"/>
              </w:rPr>
              <w:t>специальная свивка жил, износоустойчивая оболочка, конструкция повышенной гибкости).</w:t>
            </w:r>
          </w:p>
        </w:tc>
      </w:tr>
      <w:tr w:rsidR="004F4010" w14:paraId="20AECDA0" w14:textId="77777777" w:rsidTr="007B529D">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A955B" w14:textId="77777777" w:rsidR="004F4010" w:rsidRPr="00D24642" w:rsidRDefault="004F4010" w:rsidP="00151453">
            <w:pPr>
              <w:suppressAutoHyphens w:val="0"/>
              <w:jc w:val="center"/>
              <w:rPr>
                <w:b/>
                <w:bCs/>
                <w:color w:val="000000"/>
                <w:lang w:eastAsia="ru-RU"/>
              </w:rPr>
            </w:pPr>
            <w:r>
              <w:rPr>
                <w:b/>
                <w:bCs/>
                <w:color w:val="000000"/>
                <w:lang w:eastAsia="ru-RU"/>
              </w:rPr>
              <w:t>128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0713E"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3A51F4D" w14:textId="77777777" w:rsidR="004F4010" w:rsidRPr="00D24642" w:rsidRDefault="004F4010" w:rsidP="00151453">
            <w:pPr>
              <w:suppressAutoHyphens w:val="0"/>
              <w:jc w:val="both"/>
              <w:rPr>
                <w:color w:val="000000"/>
                <w:lang w:eastAsia="ru-RU"/>
              </w:rPr>
            </w:pPr>
            <w:r>
              <w:rPr>
                <w:color w:val="000000"/>
                <w:lang w:eastAsia="ru-RU"/>
              </w:rPr>
              <w:t>Температура эксплуатации кабеля в соответствии с климатическим исполнением Крана</w:t>
            </w:r>
          </w:p>
        </w:tc>
      </w:tr>
      <w:tr w:rsidR="004F4010" w14:paraId="42C847DA" w14:textId="77777777" w:rsidTr="00151453">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4851" w14:textId="77777777" w:rsidR="004F4010" w:rsidRPr="00D24642" w:rsidRDefault="004F4010" w:rsidP="00151453">
            <w:pPr>
              <w:suppressAutoHyphens w:val="0"/>
              <w:jc w:val="center"/>
              <w:rPr>
                <w:b/>
                <w:bCs/>
                <w:color w:val="000000"/>
                <w:lang w:eastAsia="ru-RU"/>
              </w:rPr>
            </w:pPr>
            <w:r>
              <w:rPr>
                <w:b/>
                <w:bCs/>
                <w:color w:val="000000"/>
                <w:lang w:eastAsia="ru-RU"/>
              </w:rPr>
              <w:t>129</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A396C" w14:textId="77777777" w:rsidR="004F4010" w:rsidRPr="00D24642" w:rsidRDefault="004F4010" w:rsidP="00151453">
            <w:pPr>
              <w:suppressAutoHyphens w:val="0"/>
              <w:jc w:val="center"/>
              <w:rPr>
                <w:b/>
                <w:bCs/>
                <w:color w:val="000000"/>
                <w:lang w:eastAsia="ru-RU"/>
              </w:rPr>
            </w:pPr>
            <w:r>
              <w:rPr>
                <w:b/>
                <w:bCs/>
                <w:color w:val="000000"/>
                <w:lang w:eastAsia="ru-RU"/>
              </w:rPr>
              <w:t>Производители гибкой и неподвижной кабельной продукции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9B096" w14:textId="77777777" w:rsidR="004F4010" w:rsidRPr="00D24642" w:rsidRDefault="004F4010" w:rsidP="00151453">
            <w:pPr>
              <w:suppressAutoHyphens w:val="0"/>
              <w:jc w:val="both"/>
              <w:rPr>
                <w:i/>
                <w:iCs/>
                <w:color w:val="000000"/>
                <w:lang w:eastAsia="ru-RU"/>
              </w:rPr>
            </w:pPr>
            <w:r>
              <w:rPr>
                <w:i/>
                <w:iCs/>
                <w:lang w:eastAsia="ru-RU"/>
              </w:rPr>
              <w:t>Рекомендуемые производители кабельной продукции: Untel, Unica Schneider Electric, Eletrotrk; TRATOS; Prysmian, RM International Group, KRAMIK, Кольчугинский кабельный завод, Подольский КЗ, Рыбинский КЗ, КировКранКомплект, TKD, Lapp, Симплекс.</w:t>
            </w:r>
          </w:p>
        </w:tc>
      </w:tr>
      <w:tr w:rsidR="004F4010" w14:paraId="1DF9D571"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95C7A" w14:textId="77777777" w:rsidR="004F4010" w:rsidRPr="00D24642" w:rsidRDefault="004F4010" w:rsidP="00151453">
            <w:pPr>
              <w:suppressAutoHyphens w:val="0"/>
              <w:jc w:val="center"/>
              <w:rPr>
                <w:b/>
                <w:bCs/>
                <w:color w:val="000000"/>
                <w:lang w:eastAsia="ru-RU"/>
              </w:rPr>
            </w:pPr>
            <w:r>
              <w:rPr>
                <w:b/>
                <w:bCs/>
                <w:color w:val="000000"/>
                <w:lang w:eastAsia="ru-RU"/>
              </w:rPr>
              <w:t>130</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02DD657A" w14:textId="77777777" w:rsidR="004F4010" w:rsidRPr="00D24642" w:rsidRDefault="004F4010" w:rsidP="00151453">
            <w:pPr>
              <w:suppressAutoHyphens w:val="0"/>
              <w:jc w:val="center"/>
              <w:rPr>
                <w:b/>
                <w:bCs/>
                <w:color w:val="000000"/>
                <w:lang w:eastAsia="ru-RU"/>
              </w:rPr>
            </w:pPr>
            <w:r>
              <w:rPr>
                <w:b/>
                <w:bCs/>
                <w:color w:val="000000"/>
                <w:lang w:eastAsia="ru-RU"/>
              </w:rPr>
              <w:t>Внешние осветительные приборы Крана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28AB2CB" w14:textId="77777777" w:rsidR="004F4010" w:rsidRPr="00D24642" w:rsidRDefault="004F4010" w:rsidP="00151453">
            <w:pPr>
              <w:suppressAutoHyphens w:val="0"/>
              <w:jc w:val="both"/>
              <w:rPr>
                <w:color w:val="000000"/>
                <w:lang w:eastAsia="ru-RU"/>
              </w:rPr>
            </w:pPr>
            <w:r>
              <w:rPr>
                <w:color w:val="000000"/>
                <w:lang w:eastAsia="ru-RU"/>
              </w:rPr>
              <w:t>Должны обеспечивать во время работы освещенность грузозахватного приспособления, рабочей зоны Крана не менее 50 люкс</w:t>
            </w:r>
          </w:p>
        </w:tc>
      </w:tr>
      <w:tr w:rsidR="004F4010" w14:paraId="64E2DBC2"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47E034D" w14:textId="77777777" w:rsidR="004F4010" w:rsidRPr="00D24642" w:rsidRDefault="004F4010" w:rsidP="00151453">
            <w:pPr>
              <w:suppressAutoHyphens w:val="0"/>
              <w:jc w:val="center"/>
              <w:rPr>
                <w:b/>
                <w:bCs/>
                <w:color w:val="000000"/>
                <w:lang w:eastAsia="ru-RU"/>
              </w:rPr>
            </w:pPr>
            <w:r>
              <w:rPr>
                <w:b/>
                <w:bCs/>
                <w:color w:val="000000"/>
                <w:lang w:eastAsia="ru-RU"/>
              </w:rPr>
              <w:t>131</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41515619" w14:textId="77777777" w:rsidR="004F4010" w:rsidRPr="00D24642" w:rsidRDefault="004F4010" w:rsidP="00151453">
            <w:pPr>
              <w:suppressAutoHyphens w:val="0"/>
              <w:jc w:val="center"/>
              <w:rPr>
                <w:b/>
                <w:bCs/>
                <w:color w:val="000000"/>
                <w:lang w:eastAsia="ru-RU"/>
              </w:rPr>
            </w:pPr>
            <w:r>
              <w:rPr>
                <w:b/>
                <w:bCs/>
                <w:color w:val="000000"/>
                <w:lang w:eastAsia="ru-RU"/>
              </w:rPr>
              <w:t xml:space="preserve">Ремонтный кран </w:t>
            </w:r>
          </w:p>
        </w:tc>
        <w:tc>
          <w:tcPr>
            <w:tcW w:w="3012" w:type="pct"/>
            <w:tcBorders>
              <w:top w:val="nil"/>
              <w:left w:val="nil"/>
              <w:bottom w:val="single" w:sz="4" w:space="0" w:color="auto"/>
              <w:right w:val="single" w:sz="4" w:space="0" w:color="auto"/>
            </w:tcBorders>
            <w:shd w:val="clear" w:color="auto" w:fill="auto"/>
            <w:vAlign w:val="center"/>
            <w:hideMark/>
          </w:tcPr>
          <w:p w14:paraId="6860CE9A" w14:textId="77777777" w:rsidR="004F4010" w:rsidRPr="00D24642" w:rsidRDefault="004F4010" w:rsidP="00151453">
            <w:pPr>
              <w:suppressAutoHyphens w:val="0"/>
              <w:jc w:val="both"/>
              <w:rPr>
                <w:b/>
                <w:bCs/>
                <w:color w:val="000000"/>
                <w:lang w:eastAsia="ru-RU"/>
              </w:rPr>
            </w:pPr>
            <w:r>
              <w:rPr>
                <w:b/>
                <w:bCs/>
                <w:color w:val="000000"/>
                <w:lang w:eastAsia="ru-RU"/>
              </w:rPr>
              <w:t>Электроталь - должна обеспечивать подъем любого ремонтируемого узла или детали грузовой тележки Крана, управление ремонтным краном по радио с переносного пульта.</w:t>
            </w:r>
          </w:p>
        </w:tc>
      </w:tr>
      <w:tr w:rsidR="004F4010" w14:paraId="38EC1ABF"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E159E4E" w14:textId="77777777" w:rsidR="004F4010" w:rsidRPr="00E544AA" w:rsidRDefault="004F4010" w:rsidP="00151453">
            <w:pPr>
              <w:suppressAutoHyphens w:val="0"/>
              <w:jc w:val="center"/>
              <w:rPr>
                <w:b/>
                <w:bCs/>
                <w:color w:val="000000"/>
                <w:lang w:eastAsia="ru-RU"/>
              </w:rPr>
            </w:pPr>
            <w:r>
              <w:rPr>
                <w:b/>
                <w:bCs/>
                <w:color w:val="000000"/>
                <w:lang w:eastAsia="ru-RU"/>
              </w:rPr>
              <w:t>132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E6707B4"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19F577C" w14:textId="77777777" w:rsidR="004F4010" w:rsidRPr="00D24642" w:rsidRDefault="004F4010" w:rsidP="00151453">
            <w:pPr>
              <w:suppressAutoHyphens w:val="0"/>
              <w:jc w:val="both"/>
              <w:rPr>
                <w:b/>
                <w:bCs/>
                <w:color w:val="000000"/>
                <w:lang w:eastAsia="ru-RU"/>
              </w:rPr>
            </w:pPr>
            <w:r>
              <w:rPr>
                <w:b/>
                <w:bCs/>
                <w:color w:val="000000"/>
                <w:lang w:eastAsia="ru-RU"/>
              </w:rPr>
              <w:t xml:space="preserve"> Ремонтный кран должен обеспечивать возможность работы с любым из приводных механизмов тележки.</w:t>
            </w:r>
          </w:p>
        </w:tc>
      </w:tr>
      <w:tr w:rsidR="004F4010" w14:paraId="5A40000B" w14:textId="77777777" w:rsidTr="0015145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4CADE0A" w14:textId="77777777" w:rsidR="004F4010" w:rsidRPr="00E544AA" w:rsidRDefault="004F4010" w:rsidP="00151453">
            <w:pPr>
              <w:suppressAutoHyphens w:val="0"/>
              <w:jc w:val="center"/>
              <w:rPr>
                <w:b/>
                <w:bCs/>
                <w:color w:val="000000"/>
                <w:lang w:eastAsia="ru-RU"/>
              </w:rPr>
            </w:pPr>
            <w:r>
              <w:rPr>
                <w:b/>
                <w:bCs/>
                <w:color w:val="000000"/>
                <w:lang w:eastAsia="ru-RU"/>
              </w:rPr>
              <w:t>133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5B4F882"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AAE42A9" w14:textId="77777777" w:rsidR="004F4010" w:rsidRPr="00D24642" w:rsidRDefault="004F4010" w:rsidP="00151453">
            <w:pPr>
              <w:suppressAutoHyphens w:val="0"/>
              <w:jc w:val="both"/>
              <w:rPr>
                <w:b/>
                <w:bCs/>
                <w:color w:val="000000"/>
                <w:lang w:eastAsia="ru-RU"/>
              </w:rPr>
            </w:pPr>
            <w:r>
              <w:rPr>
                <w:b/>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4F4010" w14:paraId="39657CB3"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44E9E1B" w14:textId="77777777" w:rsidR="004F4010" w:rsidRPr="00E544AA" w:rsidRDefault="004F4010" w:rsidP="00151453">
            <w:pPr>
              <w:suppressAutoHyphens w:val="0"/>
              <w:jc w:val="center"/>
              <w:rPr>
                <w:b/>
                <w:bCs/>
                <w:color w:val="000000"/>
                <w:lang w:eastAsia="ru-RU"/>
              </w:rPr>
            </w:pPr>
            <w:r>
              <w:rPr>
                <w:b/>
                <w:bCs/>
                <w:color w:val="000000"/>
                <w:lang w:eastAsia="ru-RU"/>
              </w:rPr>
              <w:t>134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714522B"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1A105BA" w14:textId="77777777" w:rsidR="004F4010" w:rsidRPr="00D24642" w:rsidRDefault="004F4010" w:rsidP="00151453">
            <w:pPr>
              <w:suppressAutoHyphens w:val="0"/>
              <w:jc w:val="both"/>
              <w:rPr>
                <w:b/>
                <w:bCs/>
                <w:color w:val="000000"/>
                <w:lang w:eastAsia="ru-RU"/>
              </w:rPr>
            </w:pPr>
            <w:r>
              <w:rPr>
                <w:b/>
                <w:bCs/>
                <w:color w:val="000000"/>
                <w:lang w:eastAsia="ru-RU"/>
              </w:rPr>
              <w:t xml:space="preserve">Необходимо предусмотреть ремонтную площадку для обслуживания и ремонта подвесной электротали. </w:t>
            </w:r>
          </w:p>
        </w:tc>
      </w:tr>
      <w:tr w:rsidR="004F4010" w14:paraId="739098E4" w14:textId="77777777" w:rsidTr="00151453">
        <w:trPr>
          <w:trHeight w:val="103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56DA77D" w14:textId="77777777" w:rsidR="004F4010" w:rsidRPr="00E544AA" w:rsidRDefault="004F4010" w:rsidP="00151453">
            <w:pPr>
              <w:suppressAutoHyphens w:val="0"/>
              <w:jc w:val="center"/>
              <w:rPr>
                <w:b/>
                <w:bCs/>
                <w:color w:val="000000"/>
                <w:lang w:eastAsia="ru-RU"/>
              </w:rPr>
            </w:pPr>
            <w:r>
              <w:rPr>
                <w:b/>
                <w:bCs/>
                <w:color w:val="000000"/>
                <w:lang w:eastAsia="ru-RU"/>
              </w:rPr>
              <w:t>135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ABF0C53"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E48A28B" w14:textId="77777777" w:rsidR="004F4010" w:rsidRPr="00D24642" w:rsidRDefault="004F4010" w:rsidP="00151453">
            <w:pPr>
              <w:suppressAutoHyphens w:val="0"/>
              <w:jc w:val="both"/>
              <w:rPr>
                <w:b/>
                <w:bCs/>
                <w:color w:val="000000"/>
                <w:lang w:eastAsia="ru-RU"/>
              </w:rPr>
            </w:pPr>
            <w:r>
              <w:rPr>
                <w:b/>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Pr>
                <w:b/>
                <w:bCs/>
                <w:color w:val="000000"/>
                <w:lang w:eastAsia="ru-RU"/>
              </w:rPr>
              <w:br/>
            </w:r>
            <w:r>
              <w:rPr>
                <w:color w:val="000000"/>
                <w:lang w:eastAsia="ru-RU"/>
              </w:rPr>
              <w:t>Расположение ремонтного крана</w:t>
            </w:r>
            <w:r>
              <w:rPr>
                <w:color w:val="000000"/>
              </w:rPr>
              <w:t xml:space="preserve"> со стороны консоли </w:t>
            </w:r>
            <w:r>
              <w:rPr>
                <w:color w:val="000000"/>
                <w:lang w:eastAsia="ru-RU"/>
              </w:rPr>
              <w:t xml:space="preserve">в </w:t>
            </w:r>
            <w:r>
              <w:rPr>
                <w:color w:val="000000"/>
              </w:rPr>
              <w:t>5</w:t>
            </w:r>
            <w:r>
              <w:rPr>
                <w:color w:val="000000"/>
                <w:lang w:eastAsia="ru-RU"/>
              </w:rPr>
              <w:t> метрах от опоры со стороны автомобильной дороги</w:t>
            </w:r>
          </w:p>
        </w:tc>
      </w:tr>
      <w:tr w:rsidR="004F4010" w14:paraId="0D0E8D5A"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D466056" w14:textId="77777777" w:rsidR="004F4010" w:rsidRPr="00E544AA" w:rsidRDefault="004F4010" w:rsidP="00151453">
            <w:pPr>
              <w:suppressAutoHyphens w:val="0"/>
              <w:jc w:val="center"/>
              <w:rPr>
                <w:b/>
                <w:bCs/>
                <w:color w:val="000000"/>
                <w:lang w:eastAsia="ru-RU"/>
              </w:rPr>
            </w:pPr>
            <w:r>
              <w:rPr>
                <w:b/>
                <w:bCs/>
                <w:color w:val="000000"/>
                <w:lang w:eastAsia="ru-RU"/>
              </w:rPr>
              <w:t>136</w:t>
            </w:r>
          </w:p>
        </w:tc>
        <w:tc>
          <w:tcPr>
            <w:tcW w:w="1424" w:type="pct"/>
            <w:tcBorders>
              <w:top w:val="nil"/>
              <w:left w:val="nil"/>
              <w:bottom w:val="single" w:sz="4" w:space="0" w:color="auto"/>
              <w:right w:val="single" w:sz="4" w:space="0" w:color="auto"/>
            </w:tcBorders>
            <w:shd w:val="clear" w:color="auto" w:fill="auto"/>
            <w:vAlign w:val="center"/>
            <w:hideMark/>
          </w:tcPr>
          <w:p w14:paraId="5FEA804F" w14:textId="77777777" w:rsidR="004F4010" w:rsidRPr="00D24642" w:rsidRDefault="004F4010" w:rsidP="00151453">
            <w:pPr>
              <w:suppressAutoHyphens w:val="0"/>
              <w:jc w:val="center"/>
              <w:rPr>
                <w:b/>
                <w:bCs/>
                <w:color w:val="000000"/>
                <w:lang w:eastAsia="ru-RU"/>
              </w:rPr>
            </w:pPr>
            <w:r>
              <w:rPr>
                <w:b/>
                <w:bCs/>
                <w:color w:val="000000"/>
                <w:lang w:eastAsia="ru-RU"/>
              </w:rPr>
              <w:t xml:space="preserve">Сейсмичность района установки: </w:t>
            </w:r>
          </w:p>
        </w:tc>
        <w:tc>
          <w:tcPr>
            <w:tcW w:w="3012" w:type="pct"/>
            <w:tcBorders>
              <w:top w:val="nil"/>
              <w:left w:val="nil"/>
              <w:bottom w:val="single" w:sz="4" w:space="0" w:color="auto"/>
              <w:right w:val="single" w:sz="4" w:space="0" w:color="auto"/>
            </w:tcBorders>
            <w:shd w:val="clear" w:color="auto" w:fill="auto"/>
            <w:vAlign w:val="center"/>
            <w:hideMark/>
          </w:tcPr>
          <w:p w14:paraId="424931F6" w14:textId="77777777" w:rsidR="004F4010" w:rsidRPr="00D24642" w:rsidRDefault="004F4010" w:rsidP="00151453">
            <w:pPr>
              <w:suppressAutoHyphens w:val="0"/>
              <w:jc w:val="both"/>
              <w:rPr>
                <w:color w:val="000000"/>
                <w:lang w:eastAsia="ru-RU"/>
              </w:rPr>
            </w:pPr>
            <w:r>
              <w:rPr>
                <w:color w:val="000000"/>
                <w:lang w:eastAsia="ru-RU"/>
              </w:rPr>
              <w:t>До 6 баллов включительно по MSK-64 в соответствии с ГОСТ Р 57546-2017 «Землетрясения. Шкала сейсмической интенсивности»</w:t>
            </w:r>
          </w:p>
        </w:tc>
      </w:tr>
      <w:tr w:rsidR="004F4010" w14:paraId="72174517"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2516727" w14:textId="77777777" w:rsidR="004F4010" w:rsidRPr="00E544AA" w:rsidRDefault="004F4010" w:rsidP="00151453">
            <w:pPr>
              <w:suppressAutoHyphens w:val="0"/>
              <w:jc w:val="center"/>
              <w:rPr>
                <w:b/>
                <w:bCs/>
                <w:color w:val="000000"/>
                <w:lang w:eastAsia="ru-RU"/>
              </w:rPr>
            </w:pPr>
            <w:r>
              <w:rPr>
                <w:b/>
                <w:bCs/>
                <w:color w:val="000000"/>
                <w:lang w:eastAsia="ru-RU"/>
              </w:rPr>
              <w:t>137</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7EEF227" w14:textId="77777777" w:rsidR="004F4010" w:rsidRDefault="004F4010" w:rsidP="00151453">
            <w:pPr>
              <w:suppressAutoHyphens w:val="0"/>
              <w:jc w:val="center"/>
              <w:rPr>
                <w:b/>
                <w:bCs/>
                <w:color w:val="000000"/>
                <w:lang w:eastAsia="ru-RU"/>
              </w:rPr>
            </w:pPr>
            <w:r>
              <w:rPr>
                <w:b/>
                <w:bCs/>
                <w:color w:val="000000"/>
                <w:lang w:eastAsia="ru-RU"/>
              </w:rPr>
              <w:t xml:space="preserve">Требования к </w:t>
            </w:r>
          </w:p>
          <w:p w14:paraId="74CC715F" w14:textId="77777777" w:rsidR="004F4010" w:rsidRPr="00D24642" w:rsidRDefault="004F4010" w:rsidP="00151453">
            <w:pPr>
              <w:suppressAutoHyphens w:val="0"/>
              <w:jc w:val="center"/>
              <w:rPr>
                <w:b/>
                <w:bCs/>
                <w:color w:val="000000"/>
                <w:lang w:eastAsia="ru-RU"/>
              </w:rPr>
            </w:pPr>
            <w:r>
              <w:rPr>
                <w:b/>
                <w:bCs/>
                <w:color w:val="000000"/>
                <w:lang w:eastAsia="ru-RU"/>
              </w:rPr>
              <w:t>покраске</w:t>
            </w:r>
          </w:p>
        </w:tc>
        <w:tc>
          <w:tcPr>
            <w:tcW w:w="3012" w:type="pct"/>
            <w:tcBorders>
              <w:top w:val="nil"/>
              <w:left w:val="nil"/>
              <w:bottom w:val="single" w:sz="4" w:space="0" w:color="auto"/>
              <w:right w:val="single" w:sz="4" w:space="0" w:color="auto"/>
            </w:tcBorders>
            <w:shd w:val="clear" w:color="auto" w:fill="auto"/>
            <w:vAlign w:val="center"/>
            <w:hideMark/>
          </w:tcPr>
          <w:p w14:paraId="62264AFA" w14:textId="77777777" w:rsidR="004F4010" w:rsidRPr="00D24642" w:rsidRDefault="004F4010" w:rsidP="00151453">
            <w:pPr>
              <w:suppressAutoHyphens w:val="0"/>
              <w:jc w:val="both"/>
              <w:rPr>
                <w:color w:val="000000"/>
                <w:lang w:eastAsia="ru-RU"/>
              </w:rPr>
            </w:pPr>
            <w:r>
              <w:rPr>
                <w:color w:val="000000"/>
                <w:lang w:eastAsia="ru-RU"/>
              </w:rPr>
              <w:t xml:space="preserve">Цвет: Pantone 302c или </w:t>
            </w:r>
            <w:r>
              <w:rPr>
                <w:color w:val="000000"/>
                <w:lang w:val="en-US" w:eastAsia="ru-RU"/>
              </w:rPr>
              <w:t>RAL</w:t>
            </w:r>
            <w:r>
              <w:rPr>
                <w:color w:val="000000"/>
                <w:lang w:eastAsia="ru-RU"/>
              </w:rPr>
              <w:t xml:space="preserve"> 5001.  Схему окраски согласовать до момента начала изготовления металлоконструкций Крана</w:t>
            </w:r>
          </w:p>
        </w:tc>
      </w:tr>
      <w:tr w:rsidR="004F4010" w14:paraId="7AD5B571"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1C26F42" w14:textId="77777777" w:rsidR="004F4010" w:rsidRPr="00E544AA" w:rsidRDefault="004F4010" w:rsidP="00151453">
            <w:pPr>
              <w:suppressAutoHyphens w:val="0"/>
              <w:jc w:val="center"/>
              <w:rPr>
                <w:b/>
                <w:bCs/>
                <w:color w:val="000000"/>
                <w:lang w:eastAsia="ru-RU"/>
              </w:rPr>
            </w:pPr>
            <w:r>
              <w:rPr>
                <w:b/>
                <w:bCs/>
                <w:color w:val="000000"/>
                <w:lang w:eastAsia="ru-RU"/>
              </w:rPr>
              <w:t>138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B32D9AC"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8D552CA" w14:textId="77777777" w:rsidR="004F4010" w:rsidRPr="00D24642" w:rsidRDefault="004F4010" w:rsidP="00151453">
            <w:pPr>
              <w:suppressAutoHyphens w:val="0"/>
              <w:jc w:val="both"/>
              <w:rPr>
                <w:color w:val="000000"/>
                <w:lang w:eastAsia="ru-RU"/>
              </w:rPr>
            </w:pPr>
            <w:r>
              <w:t>Грунтовка обеспечивает как катодную (гальваническую), так и барьерную долговременную защиту стальных поверхностей.</w:t>
            </w:r>
          </w:p>
        </w:tc>
      </w:tr>
      <w:tr w:rsidR="004F4010" w14:paraId="5FBC9BA7" w14:textId="77777777" w:rsidTr="00151453">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39EBABD" w14:textId="77777777" w:rsidR="004F4010" w:rsidRPr="00E544AA" w:rsidRDefault="004F4010" w:rsidP="00151453">
            <w:pPr>
              <w:suppressAutoHyphens w:val="0"/>
              <w:jc w:val="center"/>
              <w:rPr>
                <w:b/>
                <w:bCs/>
                <w:color w:val="000000"/>
                <w:lang w:eastAsia="ru-RU"/>
              </w:rPr>
            </w:pPr>
            <w:r>
              <w:rPr>
                <w:b/>
                <w:bCs/>
                <w:color w:val="000000"/>
                <w:lang w:eastAsia="ru-RU"/>
              </w:rPr>
              <w:t>139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B6EED42"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990B58C" w14:textId="77777777" w:rsidR="004F4010" w:rsidRDefault="004F4010" w:rsidP="00151453">
            <w:pPr>
              <w:suppressAutoHyphens w:val="0"/>
              <w:jc w:val="both"/>
              <w:rPr>
                <w:color w:val="000000"/>
                <w:lang w:eastAsia="ru-RU"/>
              </w:rPr>
            </w:pPr>
            <w:r>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w:t>
            </w:r>
            <w:r>
              <w:rPr>
                <w:color w:val="000000"/>
                <w:lang w:eastAsia="ru-RU"/>
              </w:rPr>
              <w:lastRenderedPageBreak/>
              <w:t>стью цветов.</w:t>
            </w:r>
          </w:p>
          <w:p w14:paraId="1F919B05" w14:textId="77777777" w:rsidR="00FD51CE" w:rsidRDefault="00FD51CE" w:rsidP="00151453">
            <w:pPr>
              <w:suppressAutoHyphens w:val="0"/>
              <w:jc w:val="both"/>
              <w:rPr>
                <w:color w:val="000000"/>
                <w:lang w:eastAsia="ru-RU"/>
              </w:rPr>
            </w:pPr>
          </w:p>
          <w:p w14:paraId="2FF4DC85" w14:textId="77777777" w:rsidR="00FD51CE" w:rsidRPr="00D24642" w:rsidRDefault="00FD51CE" w:rsidP="00151453">
            <w:pPr>
              <w:suppressAutoHyphens w:val="0"/>
              <w:jc w:val="both"/>
              <w:rPr>
                <w:color w:val="000000"/>
                <w:lang w:eastAsia="ru-RU"/>
              </w:rPr>
            </w:pPr>
          </w:p>
        </w:tc>
      </w:tr>
      <w:tr w:rsidR="004F4010" w14:paraId="36F849B1"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C3E7E" w14:textId="77777777" w:rsidR="007E4E1F" w:rsidRDefault="007E4E1F" w:rsidP="00151453">
            <w:pPr>
              <w:suppressAutoHyphens w:val="0"/>
              <w:jc w:val="center"/>
              <w:rPr>
                <w:b/>
                <w:bCs/>
                <w:color w:val="000000"/>
                <w:lang w:eastAsia="ru-RU"/>
              </w:rPr>
            </w:pPr>
          </w:p>
          <w:p w14:paraId="27E64609" w14:textId="77777777" w:rsidR="007E4E1F" w:rsidRDefault="007E4E1F" w:rsidP="00151453">
            <w:pPr>
              <w:suppressAutoHyphens w:val="0"/>
              <w:jc w:val="center"/>
              <w:rPr>
                <w:b/>
                <w:bCs/>
                <w:color w:val="000000"/>
                <w:lang w:eastAsia="ru-RU"/>
              </w:rPr>
            </w:pPr>
          </w:p>
          <w:p w14:paraId="48198E14" w14:textId="77777777" w:rsidR="004F4010" w:rsidRPr="00D24642" w:rsidRDefault="004F4010" w:rsidP="00151453">
            <w:pPr>
              <w:suppressAutoHyphens w:val="0"/>
              <w:jc w:val="center"/>
              <w:rPr>
                <w:b/>
                <w:bCs/>
                <w:color w:val="000000"/>
                <w:lang w:eastAsia="ru-RU"/>
              </w:rPr>
            </w:pPr>
            <w:r>
              <w:rPr>
                <w:b/>
                <w:bCs/>
                <w:color w:val="000000"/>
                <w:lang w:eastAsia="ru-RU"/>
              </w:rPr>
              <w:t>140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C61B2"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CA7A1" w14:textId="77777777" w:rsidR="007E4E1F" w:rsidRDefault="007E4E1F" w:rsidP="00151453">
            <w:pPr>
              <w:suppressAutoHyphens w:val="0"/>
              <w:jc w:val="both"/>
              <w:rPr>
                <w:color w:val="000000"/>
                <w:lang w:eastAsia="ru-RU"/>
              </w:rPr>
            </w:pPr>
          </w:p>
          <w:p w14:paraId="18E7ADA6" w14:textId="77777777" w:rsidR="007E4E1F" w:rsidRDefault="007E4E1F" w:rsidP="00151453">
            <w:pPr>
              <w:suppressAutoHyphens w:val="0"/>
              <w:jc w:val="both"/>
              <w:rPr>
                <w:color w:val="000000"/>
                <w:lang w:eastAsia="ru-RU"/>
              </w:rPr>
            </w:pPr>
          </w:p>
          <w:p w14:paraId="0AFD6AD6" w14:textId="77777777" w:rsidR="004F4010" w:rsidRPr="00D24642" w:rsidRDefault="004F4010" w:rsidP="00151453">
            <w:pPr>
              <w:suppressAutoHyphens w:val="0"/>
              <w:jc w:val="both"/>
              <w:rPr>
                <w:color w:val="000000"/>
                <w:lang w:eastAsia="ru-RU"/>
              </w:rPr>
            </w:pPr>
            <w:r>
              <w:rPr>
                <w:color w:val="000000"/>
                <w:lang w:eastAsia="ru-RU"/>
              </w:rPr>
              <w:t>Подготовка поверхности: Обезжиривание, струйная очистка до степени Sa 2,5 (ISO-8501-1:1998), обеспыливание.</w:t>
            </w:r>
          </w:p>
        </w:tc>
      </w:tr>
      <w:tr w:rsidR="004F4010" w14:paraId="036F7E57" w14:textId="77777777" w:rsidTr="0015145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FDCBF" w14:textId="77777777" w:rsidR="004F4010" w:rsidRPr="00D24642" w:rsidRDefault="004F4010" w:rsidP="00151453">
            <w:pPr>
              <w:suppressAutoHyphens w:val="0"/>
              <w:jc w:val="center"/>
              <w:rPr>
                <w:b/>
                <w:bCs/>
                <w:color w:val="000000"/>
                <w:lang w:eastAsia="ru-RU"/>
              </w:rPr>
            </w:pPr>
            <w:r>
              <w:rPr>
                <w:b/>
                <w:bCs/>
                <w:color w:val="000000"/>
                <w:lang w:eastAsia="ru-RU"/>
              </w:rPr>
              <w:t>141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34763C"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8B68A" w14:textId="77777777" w:rsidR="004F4010" w:rsidRPr="00D24642" w:rsidRDefault="004F4010" w:rsidP="00151453">
            <w:pPr>
              <w:suppressAutoHyphens w:val="0"/>
              <w:jc w:val="both"/>
              <w:rPr>
                <w:color w:val="000000"/>
                <w:lang w:eastAsia="ru-RU"/>
              </w:rPr>
            </w:pPr>
            <w:r>
              <w:rPr>
                <w:color w:val="000000"/>
              </w:rPr>
              <w:t xml:space="preserve">Нанести предоставленный логотип </w:t>
            </w:r>
            <w:r>
              <w:rPr>
                <w:color w:val="000000"/>
                <w:lang w:eastAsia="ru-RU"/>
              </w:rPr>
              <w:t>«</w:t>
            </w:r>
            <w:r>
              <w:rPr>
                <w:color w:val="000000"/>
              </w:rPr>
              <w:t xml:space="preserve">ТрансКонтейнер Группа Компаний </w:t>
            </w:r>
            <w:r>
              <w:rPr>
                <w:color w:val="000000"/>
                <w:lang w:eastAsia="ru-RU"/>
              </w:rPr>
              <w:t>«</w:t>
            </w:r>
            <w:r>
              <w:rPr>
                <w:color w:val="000000"/>
              </w:rPr>
              <w:t>Дело</w:t>
            </w:r>
            <w:r>
              <w:rPr>
                <w:color w:val="000000"/>
                <w:lang w:eastAsia="ru-RU"/>
              </w:rPr>
              <w:t>»</w:t>
            </w:r>
            <w:r>
              <w:rPr>
                <w:color w:val="000000"/>
              </w:rPr>
              <w:t xml:space="preserve"> (Место </w:t>
            </w:r>
            <w:r>
              <w:rPr>
                <w:color w:val="000000"/>
                <w:lang w:eastAsia="ru-RU"/>
              </w:rPr>
              <w:t>нанесения</w:t>
            </w:r>
            <w:r>
              <w:rPr>
                <w:color w:val="000000"/>
              </w:rPr>
              <w:t xml:space="preserve"> согласовывается с </w:t>
            </w:r>
            <w:r>
              <w:rPr>
                <w:color w:val="000000"/>
                <w:lang w:eastAsia="ru-RU"/>
              </w:rPr>
              <w:t>Заказчиком</w:t>
            </w:r>
            <w:r>
              <w:rPr>
                <w:color w:val="000000"/>
              </w:rPr>
              <w:t xml:space="preserve">, векторная графика логотипа предоставляется </w:t>
            </w:r>
            <w:r>
              <w:rPr>
                <w:color w:val="000000"/>
                <w:lang w:eastAsia="ru-RU"/>
              </w:rPr>
              <w:t>Заказчиком</w:t>
            </w:r>
            <w:r>
              <w:rPr>
                <w:color w:val="000000"/>
              </w:rPr>
              <w:t>)</w:t>
            </w:r>
          </w:p>
        </w:tc>
      </w:tr>
      <w:tr w:rsidR="004F4010" w14:paraId="3B84F3C9"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E778A" w14:textId="77777777" w:rsidR="004F4010" w:rsidRPr="00D24642" w:rsidRDefault="004F4010" w:rsidP="00151453">
            <w:pPr>
              <w:suppressAutoHyphens w:val="0"/>
              <w:jc w:val="center"/>
              <w:rPr>
                <w:b/>
                <w:bCs/>
                <w:color w:val="000000"/>
                <w:lang w:eastAsia="ru-RU"/>
              </w:rPr>
            </w:pPr>
            <w:r>
              <w:rPr>
                <w:b/>
                <w:bCs/>
                <w:color w:val="000000"/>
                <w:lang w:eastAsia="ru-RU"/>
              </w:rPr>
              <w:t>142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CE237"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88F4633" w14:textId="77777777" w:rsidR="004F4010" w:rsidRPr="00D24642" w:rsidRDefault="004F4010" w:rsidP="00151453">
            <w:pPr>
              <w:suppressAutoHyphens w:val="0"/>
              <w:jc w:val="both"/>
              <w:rPr>
                <w:color w:val="000000"/>
                <w:lang w:eastAsia="ru-RU"/>
              </w:rPr>
            </w:pPr>
            <w:r>
              <w:rPr>
                <w:color w:val="000000"/>
                <w:lang w:eastAsia="ru-RU"/>
              </w:rPr>
              <w:t>Гарантийный срок службы лакокрасочного покрытия не менее 10 лет.</w:t>
            </w:r>
          </w:p>
        </w:tc>
      </w:tr>
      <w:tr w:rsidR="004F4010" w14:paraId="4DE662F8" w14:textId="77777777" w:rsidTr="00151453">
        <w:trPr>
          <w:trHeight w:val="557"/>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6893704" w14:textId="77777777" w:rsidR="004F4010" w:rsidRPr="00D24642" w:rsidRDefault="004F4010" w:rsidP="00151453">
            <w:pPr>
              <w:suppressAutoHyphens w:val="0"/>
              <w:jc w:val="center"/>
              <w:rPr>
                <w:b/>
                <w:bCs/>
                <w:color w:val="000000"/>
                <w:lang w:eastAsia="ru-RU"/>
              </w:rPr>
            </w:pPr>
            <w:r>
              <w:rPr>
                <w:b/>
                <w:bCs/>
                <w:color w:val="000000"/>
                <w:lang w:eastAsia="ru-RU"/>
              </w:rPr>
              <w:t>143</w:t>
            </w:r>
          </w:p>
        </w:tc>
        <w:tc>
          <w:tcPr>
            <w:tcW w:w="1424" w:type="pct"/>
            <w:tcBorders>
              <w:top w:val="nil"/>
              <w:left w:val="nil"/>
              <w:bottom w:val="single" w:sz="4" w:space="0" w:color="auto"/>
              <w:right w:val="single" w:sz="4" w:space="0" w:color="auto"/>
            </w:tcBorders>
            <w:shd w:val="clear" w:color="auto" w:fill="auto"/>
            <w:vAlign w:val="center"/>
            <w:hideMark/>
          </w:tcPr>
          <w:p w14:paraId="09107BDC" w14:textId="77777777" w:rsidR="004F4010" w:rsidRPr="00D24642" w:rsidRDefault="004F4010" w:rsidP="00151453">
            <w:pPr>
              <w:suppressAutoHyphens w:val="0"/>
              <w:jc w:val="center"/>
              <w:rPr>
                <w:b/>
                <w:bCs/>
                <w:color w:val="000000"/>
                <w:lang w:eastAsia="ru-RU"/>
              </w:rPr>
            </w:pPr>
            <w:r>
              <w:rPr>
                <w:b/>
                <w:bCs/>
                <w:color w:val="000000"/>
                <w:lang w:eastAsia="ru-RU"/>
              </w:rPr>
              <w:t>Марка стали пролетных балок</w:t>
            </w:r>
          </w:p>
        </w:tc>
        <w:tc>
          <w:tcPr>
            <w:tcW w:w="3012" w:type="pct"/>
            <w:tcBorders>
              <w:top w:val="nil"/>
              <w:left w:val="nil"/>
              <w:bottom w:val="single" w:sz="4" w:space="0" w:color="auto"/>
              <w:right w:val="single" w:sz="4" w:space="0" w:color="auto"/>
            </w:tcBorders>
            <w:shd w:val="clear" w:color="auto" w:fill="auto"/>
            <w:vAlign w:val="center"/>
            <w:hideMark/>
          </w:tcPr>
          <w:p w14:paraId="586C4D82" w14:textId="77777777" w:rsidR="004F4010" w:rsidRPr="00D24642" w:rsidRDefault="004F4010" w:rsidP="00151453">
            <w:pPr>
              <w:suppressAutoHyphens w:val="0"/>
              <w:jc w:val="center"/>
              <w:rPr>
                <w:color w:val="000000"/>
                <w:lang w:eastAsia="ru-RU"/>
              </w:rPr>
            </w:pPr>
            <w:r>
              <w:rPr>
                <w:color w:val="000000"/>
              </w:rPr>
              <w:t>09г2с</w:t>
            </w:r>
          </w:p>
        </w:tc>
      </w:tr>
      <w:tr w:rsidR="004F4010" w14:paraId="7EAD9986" w14:textId="77777777" w:rsidTr="0015145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A6FAFC5" w14:textId="77777777" w:rsidR="004F4010" w:rsidRPr="00D24642" w:rsidRDefault="004F4010" w:rsidP="00151453">
            <w:pPr>
              <w:suppressAutoHyphens w:val="0"/>
              <w:jc w:val="center"/>
              <w:rPr>
                <w:b/>
                <w:bCs/>
                <w:color w:val="000000"/>
                <w:lang w:eastAsia="ru-RU"/>
              </w:rPr>
            </w:pPr>
            <w:r>
              <w:rPr>
                <w:b/>
                <w:bCs/>
                <w:color w:val="000000"/>
                <w:lang w:eastAsia="ru-RU"/>
              </w:rPr>
              <w:t>144</w:t>
            </w:r>
          </w:p>
        </w:tc>
        <w:tc>
          <w:tcPr>
            <w:tcW w:w="1424" w:type="pct"/>
            <w:tcBorders>
              <w:top w:val="nil"/>
              <w:left w:val="nil"/>
              <w:bottom w:val="single" w:sz="4" w:space="0" w:color="auto"/>
              <w:right w:val="single" w:sz="4" w:space="0" w:color="auto"/>
            </w:tcBorders>
            <w:shd w:val="clear" w:color="auto" w:fill="auto"/>
            <w:vAlign w:val="center"/>
            <w:hideMark/>
          </w:tcPr>
          <w:p w14:paraId="49B6CCB7" w14:textId="77777777" w:rsidR="004F4010" w:rsidRPr="00D24642" w:rsidRDefault="004F4010" w:rsidP="00151453">
            <w:pPr>
              <w:suppressAutoHyphens w:val="0"/>
              <w:jc w:val="center"/>
              <w:rPr>
                <w:b/>
                <w:bCs/>
                <w:color w:val="000000"/>
                <w:lang w:eastAsia="ru-RU"/>
              </w:rPr>
            </w:pPr>
            <w:r>
              <w:rPr>
                <w:b/>
                <w:bCs/>
                <w:color w:val="000000"/>
                <w:lang w:eastAsia="ru-RU"/>
              </w:rPr>
              <w:t>Марка стали концевых балок</w:t>
            </w:r>
          </w:p>
        </w:tc>
        <w:tc>
          <w:tcPr>
            <w:tcW w:w="3012" w:type="pct"/>
            <w:tcBorders>
              <w:top w:val="nil"/>
              <w:left w:val="nil"/>
              <w:bottom w:val="single" w:sz="4" w:space="0" w:color="auto"/>
              <w:right w:val="single" w:sz="4" w:space="0" w:color="auto"/>
            </w:tcBorders>
            <w:shd w:val="clear" w:color="auto" w:fill="auto"/>
            <w:vAlign w:val="center"/>
            <w:hideMark/>
          </w:tcPr>
          <w:p w14:paraId="04D87282" w14:textId="77777777" w:rsidR="004F4010" w:rsidRPr="00D24642" w:rsidRDefault="004F4010" w:rsidP="00151453">
            <w:pPr>
              <w:suppressAutoHyphens w:val="0"/>
              <w:jc w:val="center"/>
              <w:rPr>
                <w:color w:val="000000"/>
                <w:lang w:eastAsia="ru-RU"/>
              </w:rPr>
            </w:pPr>
            <w:r>
              <w:rPr>
                <w:color w:val="000000"/>
              </w:rPr>
              <w:t>09г2с</w:t>
            </w:r>
          </w:p>
        </w:tc>
      </w:tr>
      <w:tr w:rsidR="004F4010" w14:paraId="6C2E1099" w14:textId="77777777" w:rsidTr="0015145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4E7A1A3" w14:textId="77777777" w:rsidR="004F4010" w:rsidRPr="00D24642" w:rsidRDefault="004F4010" w:rsidP="00151453">
            <w:pPr>
              <w:suppressAutoHyphens w:val="0"/>
              <w:jc w:val="center"/>
              <w:rPr>
                <w:b/>
                <w:bCs/>
                <w:color w:val="000000"/>
                <w:lang w:eastAsia="ru-RU"/>
              </w:rPr>
            </w:pPr>
            <w:r>
              <w:rPr>
                <w:b/>
                <w:bCs/>
                <w:color w:val="000000"/>
                <w:lang w:eastAsia="ru-RU"/>
              </w:rPr>
              <w:t>145</w:t>
            </w:r>
          </w:p>
        </w:tc>
        <w:tc>
          <w:tcPr>
            <w:tcW w:w="1424" w:type="pct"/>
            <w:tcBorders>
              <w:top w:val="nil"/>
              <w:left w:val="nil"/>
              <w:bottom w:val="single" w:sz="4" w:space="0" w:color="auto"/>
              <w:right w:val="single" w:sz="4" w:space="0" w:color="auto"/>
            </w:tcBorders>
            <w:shd w:val="clear" w:color="auto" w:fill="auto"/>
            <w:vAlign w:val="center"/>
            <w:hideMark/>
          </w:tcPr>
          <w:p w14:paraId="2530E313" w14:textId="77777777" w:rsidR="004F4010" w:rsidRPr="00D24642" w:rsidRDefault="004F4010" w:rsidP="00151453">
            <w:pPr>
              <w:suppressAutoHyphens w:val="0"/>
              <w:jc w:val="center"/>
              <w:rPr>
                <w:b/>
                <w:bCs/>
                <w:color w:val="000000"/>
                <w:lang w:eastAsia="ru-RU"/>
              </w:rPr>
            </w:pPr>
            <w:r>
              <w:rPr>
                <w:b/>
                <w:bCs/>
                <w:color w:val="000000"/>
                <w:lang w:eastAsia="ru-RU"/>
              </w:rPr>
              <w:t>Марка стали площадок, лестниц, переходов</w:t>
            </w:r>
          </w:p>
        </w:tc>
        <w:tc>
          <w:tcPr>
            <w:tcW w:w="3012" w:type="pct"/>
            <w:tcBorders>
              <w:top w:val="nil"/>
              <w:left w:val="nil"/>
              <w:bottom w:val="single" w:sz="4" w:space="0" w:color="auto"/>
              <w:right w:val="single" w:sz="4" w:space="0" w:color="auto"/>
            </w:tcBorders>
            <w:shd w:val="clear" w:color="auto" w:fill="auto"/>
            <w:vAlign w:val="center"/>
            <w:hideMark/>
          </w:tcPr>
          <w:p w14:paraId="5F842937" w14:textId="77777777" w:rsidR="004F4010" w:rsidRPr="00D24642" w:rsidRDefault="004F4010" w:rsidP="00151453">
            <w:pPr>
              <w:suppressAutoHyphens w:val="0"/>
              <w:jc w:val="center"/>
              <w:rPr>
                <w:color w:val="000000"/>
                <w:lang w:eastAsia="ru-RU"/>
              </w:rPr>
            </w:pPr>
            <w:r>
              <w:rPr>
                <w:color w:val="000000"/>
              </w:rPr>
              <w:t xml:space="preserve">09г2с </w:t>
            </w:r>
            <w:r>
              <w:rPr>
                <w:color w:val="000000"/>
                <w:lang w:eastAsia="ru-RU"/>
              </w:rPr>
              <w:t>или Ст3</w:t>
            </w:r>
          </w:p>
        </w:tc>
      </w:tr>
      <w:tr w:rsidR="004F4010" w14:paraId="58432157" w14:textId="77777777" w:rsidTr="0015145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E3FB3D2" w14:textId="77777777" w:rsidR="004F4010" w:rsidRPr="00D24642" w:rsidRDefault="004F4010" w:rsidP="00151453">
            <w:pPr>
              <w:suppressAutoHyphens w:val="0"/>
              <w:jc w:val="center"/>
              <w:rPr>
                <w:b/>
                <w:bCs/>
                <w:color w:val="000000"/>
                <w:lang w:eastAsia="ru-RU"/>
              </w:rPr>
            </w:pPr>
            <w:r>
              <w:rPr>
                <w:b/>
                <w:bCs/>
                <w:color w:val="000000"/>
                <w:lang w:eastAsia="ru-RU"/>
              </w:rPr>
              <w:t>146</w:t>
            </w:r>
          </w:p>
        </w:tc>
        <w:tc>
          <w:tcPr>
            <w:tcW w:w="1424" w:type="pct"/>
            <w:tcBorders>
              <w:top w:val="nil"/>
              <w:left w:val="nil"/>
              <w:bottom w:val="single" w:sz="4" w:space="0" w:color="auto"/>
              <w:right w:val="single" w:sz="4" w:space="0" w:color="auto"/>
            </w:tcBorders>
            <w:shd w:val="clear" w:color="auto" w:fill="auto"/>
            <w:vAlign w:val="center"/>
            <w:hideMark/>
          </w:tcPr>
          <w:p w14:paraId="2CE24B0B" w14:textId="77777777" w:rsidR="004F4010" w:rsidRPr="00D24642" w:rsidRDefault="004F4010" w:rsidP="00151453">
            <w:pPr>
              <w:suppressAutoHyphens w:val="0"/>
              <w:jc w:val="center"/>
              <w:rPr>
                <w:b/>
                <w:bCs/>
                <w:color w:val="000000"/>
                <w:lang w:eastAsia="ru-RU"/>
              </w:rPr>
            </w:pPr>
            <w:r>
              <w:rPr>
                <w:b/>
                <w:bCs/>
                <w:color w:val="000000"/>
                <w:lang w:eastAsia="ru-RU"/>
              </w:rPr>
              <w:t>Марка стали колес механизмов</w:t>
            </w:r>
          </w:p>
        </w:tc>
        <w:tc>
          <w:tcPr>
            <w:tcW w:w="3012" w:type="pct"/>
            <w:tcBorders>
              <w:top w:val="nil"/>
              <w:left w:val="nil"/>
              <w:bottom w:val="single" w:sz="4" w:space="0" w:color="auto"/>
              <w:right w:val="single" w:sz="4" w:space="0" w:color="auto"/>
            </w:tcBorders>
            <w:shd w:val="clear" w:color="auto" w:fill="auto"/>
            <w:vAlign w:val="center"/>
            <w:hideMark/>
          </w:tcPr>
          <w:p w14:paraId="0065B0FA" w14:textId="77777777" w:rsidR="004F4010" w:rsidRPr="00D24642" w:rsidRDefault="004F4010" w:rsidP="00151453">
            <w:pPr>
              <w:suppressAutoHyphens w:val="0"/>
              <w:jc w:val="center"/>
              <w:rPr>
                <w:color w:val="000000"/>
                <w:lang w:eastAsia="ru-RU"/>
              </w:rPr>
            </w:pPr>
            <w:r>
              <w:rPr>
                <w:color w:val="000000"/>
              </w:rPr>
              <w:t>Г65 или</w:t>
            </w:r>
            <w:r>
              <w:rPr>
                <w:color w:val="000000"/>
                <w:lang w:eastAsia="ru-RU"/>
              </w:rPr>
              <w:t xml:space="preserve"> Mn65 или 35CrMnSiA</w:t>
            </w:r>
          </w:p>
        </w:tc>
      </w:tr>
      <w:tr w:rsidR="004F4010" w14:paraId="620FDA70" w14:textId="77777777" w:rsidTr="00151453">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262DB21" w14:textId="77777777" w:rsidR="004F4010" w:rsidRPr="00D24642" w:rsidRDefault="004F4010" w:rsidP="00151453">
            <w:pPr>
              <w:suppressAutoHyphens w:val="0"/>
              <w:jc w:val="center"/>
              <w:rPr>
                <w:b/>
                <w:bCs/>
                <w:color w:val="000000"/>
                <w:lang w:eastAsia="ru-RU"/>
              </w:rPr>
            </w:pPr>
            <w:r>
              <w:rPr>
                <w:b/>
                <w:bCs/>
                <w:color w:val="000000"/>
                <w:lang w:eastAsia="ru-RU"/>
              </w:rPr>
              <w:t>147</w:t>
            </w:r>
          </w:p>
        </w:tc>
        <w:tc>
          <w:tcPr>
            <w:tcW w:w="1424" w:type="pct"/>
            <w:tcBorders>
              <w:top w:val="nil"/>
              <w:left w:val="nil"/>
              <w:bottom w:val="single" w:sz="4" w:space="0" w:color="auto"/>
              <w:right w:val="single" w:sz="4" w:space="0" w:color="auto"/>
            </w:tcBorders>
            <w:shd w:val="clear" w:color="auto" w:fill="auto"/>
            <w:vAlign w:val="center"/>
            <w:hideMark/>
          </w:tcPr>
          <w:p w14:paraId="457D3EA7" w14:textId="77777777" w:rsidR="004F4010" w:rsidRPr="00D24642" w:rsidRDefault="004F4010" w:rsidP="00151453">
            <w:pPr>
              <w:suppressAutoHyphens w:val="0"/>
              <w:jc w:val="center"/>
              <w:rPr>
                <w:b/>
                <w:bCs/>
                <w:color w:val="000000"/>
                <w:lang w:eastAsia="ru-RU"/>
              </w:rPr>
            </w:pPr>
            <w:r>
              <w:rPr>
                <w:b/>
                <w:bCs/>
                <w:color w:val="000000"/>
                <w:lang w:eastAsia="ru-RU"/>
              </w:rPr>
              <w:t>Марка стали рамы грузовой тележки</w:t>
            </w:r>
          </w:p>
        </w:tc>
        <w:tc>
          <w:tcPr>
            <w:tcW w:w="3012" w:type="pct"/>
            <w:tcBorders>
              <w:top w:val="nil"/>
              <w:left w:val="nil"/>
              <w:bottom w:val="single" w:sz="4" w:space="0" w:color="auto"/>
              <w:right w:val="single" w:sz="4" w:space="0" w:color="auto"/>
            </w:tcBorders>
            <w:shd w:val="clear" w:color="auto" w:fill="auto"/>
            <w:vAlign w:val="center"/>
            <w:hideMark/>
          </w:tcPr>
          <w:p w14:paraId="70D97950" w14:textId="77777777" w:rsidR="004F4010" w:rsidRPr="00D24642" w:rsidRDefault="004F4010" w:rsidP="00151453">
            <w:pPr>
              <w:suppressAutoHyphens w:val="0"/>
              <w:jc w:val="center"/>
              <w:rPr>
                <w:color w:val="000000"/>
                <w:lang w:eastAsia="ru-RU"/>
              </w:rPr>
            </w:pPr>
            <w:r>
              <w:rPr>
                <w:color w:val="000000"/>
              </w:rPr>
              <w:t>09г2с</w:t>
            </w:r>
          </w:p>
        </w:tc>
      </w:tr>
      <w:tr w:rsidR="004F4010" w14:paraId="2BD33D14"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53BD594" w14:textId="77777777" w:rsidR="004F4010" w:rsidRPr="00D24642" w:rsidRDefault="004F4010" w:rsidP="00151453">
            <w:pPr>
              <w:suppressAutoHyphens w:val="0"/>
              <w:jc w:val="center"/>
              <w:rPr>
                <w:b/>
                <w:bCs/>
                <w:color w:val="000000"/>
                <w:lang w:eastAsia="ru-RU"/>
              </w:rPr>
            </w:pPr>
            <w:r>
              <w:rPr>
                <w:b/>
                <w:bCs/>
                <w:color w:val="000000"/>
                <w:lang w:eastAsia="ru-RU"/>
              </w:rPr>
              <w:t>148</w:t>
            </w:r>
          </w:p>
        </w:tc>
        <w:tc>
          <w:tcPr>
            <w:tcW w:w="1424" w:type="pct"/>
            <w:tcBorders>
              <w:top w:val="nil"/>
              <w:left w:val="nil"/>
              <w:bottom w:val="single" w:sz="4" w:space="0" w:color="auto"/>
              <w:right w:val="single" w:sz="4" w:space="0" w:color="auto"/>
            </w:tcBorders>
            <w:shd w:val="clear" w:color="auto" w:fill="auto"/>
            <w:vAlign w:val="center"/>
            <w:hideMark/>
          </w:tcPr>
          <w:p w14:paraId="337D4EE8" w14:textId="77777777" w:rsidR="004F4010" w:rsidRPr="00D24642" w:rsidRDefault="004F4010" w:rsidP="00151453">
            <w:pPr>
              <w:suppressAutoHyphens w:val="0"/>
              <w:jc w:val="center"/>
              <w:rPr>
                <w:b/>
                <w:bCs/>
                <w:color w:val="000000"/>
                <w:lang w:eastAsia="ru-RU"/>
              </w:rPr>
            </w:pPr>
            <w:r>
              <w:rPr>
                <w:b/>
                <w:bCs/>
                <w:color w:val="000000"/>
                <w:lang w:eastAsia="ru-RU"/>
              </w:rPr>
              <w:t>Подшипники</w:t>
            </w:r>
          </w:p>
        </w:tc>
        <w:tc>
          <w:tcPr>
            <w:tcW w:w="3012" w:type="pct"/>
            <w:tcBorders>
              <w:top w:val="nil"/>
              <w:left w:val="nil"/>
              <w:bottom w:val="single" w:sz="4" w:space="0" w:color="auto"/>
              <w:right w:val="single" w:sz="4" w:space="0" w:color="auto"/>
            </w:tcBorders>
            <w:shd w:val="clear" w:color="auto" w:fill="auto"/>
            <w:vAlign w:val="center"/>
            <w:hideMark/>
          </w:tcPr>
          <w:p w14:paraId="6948E056" w14:textId="77777777" w:rsidR="004F4010" w:rsidRPr="00D24642" w:rsidRDefault="004F4010" w:rsidP="00151453">
            <w:pPr>
              <w:suppressAutoHyphens w:val="0"/>
              <w:jc w:val="both"/>
              <w:rPr>
                <w:i/>
                <w:iCs/>
                <w:color w:val="000000"/>
                <w:lang w:eastAsia="ru-RU"/>
              </w:rPr>
            </w:pPr>
            <w:r>
              <w:rPr>
                <w:i/>
                <w:iCs/>
                <w:color w:val="000000"/>
                <w:lang w:eastAsia="ru-RU"/>
              </w:rPr>
              <w:t xml:space="preserve">Рекомендованы подшипники </w:t>
            </w:r>
            <w:r>
              <w:rPr>
                <w:i/>
                <w:iCs/>
                <w:lang w:eastAsia="ru-RU"/>
              </w:rPr>
              <w:t>производства следующих стран:</w:t>
            </w:r>
            <w:r>
              <w:rPr>
                <w:i/>
                <w:iCs/>
                <w:color w:val="FF0000"/>
                <w:lang w:eastAsia="ru-RU"/>
              </w:rPr>
              <w:t xml:space="preserve"> </w:t>
            </w:r>
            <w:r>
              <w:rPr>
                <w:i/>
                <w:iCs/>
                <w:color w:val="000000"/>
                <w:lang w:eastAsia="ru-RU"/>
              </w:rPr>
              <w:t>Россия, Германия, Франция, Япония или Беларусь (указывается марка и страна производителя)</w:t>
            </w:r>
          </w:p>
        </w:tc>
      </w:tr>
      <w:tr w:rsidR="004F4010" w14:paraId="5500E67F" w14:textId="77777777" w:rsidTr="0065789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61DAE914" w14:textId="77777777" w:rsidR="003B47EB" w:rsidRDefault="003B47EB" w:rsidP="00657896">
            <w:pPr>
              <w:suppressAutoHyphens w:val="0"/>
              <w:jc w:val="center"/>
              <w:rPr>
                <w:b/>
                <w:bCs/>
                <w:lang w:eastAsia="ru-RU"/>
              </w:rPr>
            </w:pPr>
          </w:p>
          <w:p w14:paraId="262C82AD" w14:textId="77777777" w:rsidR="004F4010" w:rsidRDefault="004F4010" w:rsidP="00657896">
            <w:pPr>
              <w:suppressAutoHyphens w:val="0"/>
              <w:jc w:val="center"/>
              <w:rPr>
                <w:b/>
                <w:bCs/>
                <w:lang w:eastAsia="ru-RU"/>
              </w:rPr>
            </w:pPr>
            <w:r>
              <w:rPr>
                <w:b/>
                <w:bCs/>
                <w:lang w:eastAsia="ru-RU"/>
              </w:rPr>
              <w:t>Автоматизация и системы безопасности</w:t>
            </w:r>
          </w:p>
          <w:p w14:paraId="149DFB98" w14:textId="77777777" w:rsidR="00FD51CE" w:rsidRDefault="00FD51CE" w:rsidP="00657896">
            <w:pPr>
              <w:suppressAutoHyphens w:val="0"/>
              <w:jc w:val="center"/>
              <w:rPr>
                <w:b/>
                <w:bCs/>
                <w:lang w:eastAsia="ru-RU"/>
              </w:rPr>
            </w:pPr>
          </w:p>
          <w:p w14:paraId="0BC9BA68" w14:textId="77777777" w:rsidR="003B47EB" w:rsidRPr="00D24642" w:rsidRDefault="003B47EB" w:rsidP="00657896">
            <w:pPr>
              <w:suppressAutoHyphens w:val="0"/>
              <w:jc w:val="center"/>
              <w:rPr>
                <w:b/>
                <w:bCs/>
                <w:lang w:eastAsia="ru-RU"/>
              </w:rPr>
            </w:pPr>
          </w:p>
        </w:tc>
      </w:tr>
      <w:tr w:rsidR="004F4010" w14:paraId="79BD0EED" w14:textId="77777777" w:rsidTr="0015145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E977140" w14:textId="77777777" w:rsidR="004F4010" w:rsidRPr="00D24642" w:rsidRDefault="004F4010" w:rsidP="00151453">
            <w:pPr>
              <w:suppressAutoHyphens w:val="0"/>
              <w:jc w:val="center"/>
              <w:rPr>
                <w:b/>
                <w:bCs/>
                <w:color w:val="000000"/>
                <w:lang w:eastAsia="ru-RU"/>
              </w:rPr>
            </w:pPr>
            <w:r>
              <w:rPr>
                <w:b/>
                <w:bCs/>
                <w:color w:val="000000"/>
                <w:lang w:eastAsia="ru-RU"/>
              </w:rPr>
              <w:t>149</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2E0794B" w14:textId="77777777" w:rsidR="004F4010" w:rsidRPr="00D24642" w:rsidRDefault="004F4010" w:rsidP="00151453">
            <w:pPr>
              <w:suppressAutoHyphens w:val="0"/>
              <w:jc w:val="center"/>
              <w:rPr>
                <w:b/>
                <w:bCs/>
                <w:color w:val="000000"/>
                <w:lang w:eastAsia="ru-RU"/>
              </w:rPr>
            </w:pPr>
            <w:r>
              <w:rPr>
                <w:b/>
                <w:bCs/>
                <w:color w:val="000000"/>
                <w:lang w:eastAsia="ru-RU"/>
              </w:rPr>
              <w:t>Буферы</w:t>
            </w:r>
          </w:p>
        </w:tc>
        <w:tc>
          <w:tcPr>
            <w:tcW w:w="3012" w:type="pct"/>
            <w:tcBorders>
              <w:top w:val="nil"/>
              <w:left w:val="nil"/>
              <w:bottom w:val="single" w:sz="4" w:space="0" w:color="auto"/>
              <w:right w:val="single" w:sz="4" w:space="0" w:color="auto"/>
            </w:tcBorders>
            <w:shd w:val="clear" w:color="auto" w:fill="auto"/>
            <w:vAlign w:val="center"/>
            <w:hideMark/>
          </w:tcPr>
          <w:p w14:paraId="689A124D" w14:textId="77777777" w:rsidR="004F4010" w:rsidRPr="00D24642" w:rsidRDefault="004F4010" w:rsidP="00151453">
            <w:pPr>
              <w:suppressAutoHyphens w:val="0"/>
              <w:jc w:val="both"/>
              <w:rPr>
                <w:color w:val="000000"/>
                <w:lang w:eastAsia="ru-RU"/>
              </w:rPr>
            </w:pPr>
            <w:r>
              <w:rPr>
                <w:color w:val="000000"/>
                <w:lang w:eastAsia="ru-RU"/>
              </w:rPr>
              <w:t>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w:t>
            </w:r>
          </w:p>
        </w:tc>
      </w:tr>
      <w:tr w:rsidR="004F4010" w14:paraId="1AF4FE9C" w14:textId="77777777" w:rsidTr="00151453">
        <w:trPr>
          <w:trHeight w:val="120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4F29D12" w14:textId="77777777" w:rsidR="004F4010" w:rsidRPr="00D24642" w:rsidRDefault="004F4010" w:rsidP="00151453">
            <w:pPr>
              <w:suppressAutoHyphens w:val="0"/>
              <w:jc w:val="center"/>
              <w:rPr>
                <w:b/>
                <w:bCs/>
                <w:color w:val="000000"/>
                <w:lang w:eastAsia="ru-RU"/>
              </w:rPr>
            </w:pPr>
            <w:r>
              <w:rPr>
                <w:b/>
                <w:bCs/>
                <w:color w:val="000000"/>
                <w:lang w:eastAsia="ru-RU"/>
              </w:rPr>
              <w:t>150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A80A8DC"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4DADA49" w14:textId="77777777" w:rsidR="004F4010" w:rsidRPr="00D24642" w:rsidRDefault="004F4010" w:rsidP="00151453">
            <w:pPr>
              <w:suppressAutoHyphens w:val="0"/>
              <w:jc w:val="both"/>
              <w:rPr>
                <w:i/>
                <w:iCs/>
                <w:color w:val="000000"/>
                <w:lang w:eastAsia="ru-RU"/>
              </w:rPr>
            </w:pPr>
            <w:r>
              <w:rPr>
                <w:i/>
                <w:iCs/>
                <w:color w:val="000000"/>
                <w:lang w:eastAsia="ru-RU"/>
              </w:rPr>
              <w:t>Высота буферов от уровня головки рельса до центра рассчитывается производителем, с учетом того, что Кран будет эксплуатироваться совместно с другим Краном на одних подкрановых путях. Тупиковые упоры поставляются производителем.</w:t>
            </w:r>
          </w:p>
        </w:tc>
      </w:tr>
      <w:tr w:rsidR="004F4010" w14:paraId="543896E0" w14:textId="77777777" w:rsidTr="0015145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3D86337" w14:textId="77777777" w:rsidR="004F4010" w:rsidRPr="00D24642" w:rsidRDefault="004F4010" w:rsidP="00151453">
            <w:pPr>
              <w:suppressAutoHyphens w:val="0"/>
              <w:jc w:val="center"/>
              <w:rPr>
                <w:b/>
                <w:bCs/>
                <w:color w:val="000000"/>
                <w:lang w:eastAsia="ru-RU"/>
              </w:rPr>
            </w:pPr>
            <w:r>
              <w:rPr>
                <w:b/>
                <w:bCs/>
                <w:color w:val="000000"/>
                <w:lang w:eastAsia="ru-RU"/>
              </w:rPr>
              <w:t>151</w:t>
            </w:r>
          </w:p>
        </w:tc>
        <w:tc>
          <w:tcPr>
            <w:tcW w:w="1424" w:type="pct"/>
            <w:tcBorders>
              <w:top w:val="nil"/>
              <w:left w:val="nil"/>
              <w:bottom w:val="single" w:sz="4" w:space="0" w:color="auto"/>
              <w:right w:val="single" w:sz="4" w:space="0" w:color="auto"/>
            </w:tcBorders>
            <w:shd w:val="clear" w:color="auto" w:fill="auto"/>
            <w:vAlign w:val="center"/>
            <w:hideMark/>
          </w:tcPr>
          <w:p w14:paraId="5F6305D4" w14:textId="77777777" w:rsidR="004F4010" w:rsidRPr="00D24642" w:rsidRDefault="004F4010" w:rsidP="00151453">
            <w:pPr>
              <w:suppressAutoHyphens w:val="0"/>
              <w:jc w:val="center"/>
              <w:rPr>
                <w:b/>
                <w:bCs/>
                <w:color w:val="000000"/>
                <w:lang w:eastAsia="ru-RU"/>
              </w:rPr>
            </w:pPr>
            <w:r>
              <w:rPr>
                <w:b/>
                <w:bCs/>
                <w:color w:val="000000"/>
                <w:lang w:eastAsia="ru-RU"/>
              </w:rPr>
              <w:t>Тупиковые упоры</w:t>
            </w:r>
          </w:p>
        </w:tc>
        <w:tc>
          <w:tcPr>
            <w:tcW w:w="3012" w:type="pct"/>
            <w:tcBorders>
              <w:top w:val="nil"/>
              <w:left w:val="nil"/>
              <w:bottom w:val="single" w:sz="4" w:space="0" w:color="auto"/>
              <w:right w:val="single" w:sz="4" w:space="0" w:color="auto"/>
            </w:tcBorders>
            <w:shd w:val="clear" w:color="auto" w:fill="auto"/>
            <w:vAlign w:val="center"/>
            <w:hideMark/>
          </w:tcPr>
          <w:p w14:paraId="74E36F7A" w14:textId="77777777" w:rsidR="004F4010" w:rsidRPr="00D24642" w:rsidRDefault="004F4010" w:rsidP="00151453">
            <w:pPr>
              <w:suppressAutoHyphens w:val="0"/>
              <w:jc w:val="both"/>
              <w:rPr>
                <w:color w:val="000000"/>
                <w:lang w:eastAsia="ru-RU"/>
              </w:rPr>
            </w:pPr>
            <w:r>
              <w:rPr>
                <w:color w:val="00000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r>
      <w:tr w:rsidR="004F4010" w14:paraId="5536586C" w14:textId="77777777" w:rsidTr="00151453">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0FD73" w14:textId="77777777" w:rsidR="004F4010" w:rsidRPr="00D24642" w:rsidRDefault="004F4010" w:rsidP="00151453">
            <w:pPr>
              <w:suppressAutoHyphens w:val="0"/>
              <w:jc w:val="center"/>
              <w:rPr>
                <w:b/>
                <w:bCs/>
                <w:color w:val="000000"/>
                <w:lang w:eastAsia="ru-RU"/>
              </w:rPr>
            </w:pPr>
            <w:r>
              <w:rPr>
                <w:b/>
                <w:bCs/>
                <w:color w:val="000000"/>
                <w:lang w:eastAsia="ru-RU"/>
              </w:rPr>
              <w:lastRenderedPageBreak/>
              <w:t>152</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7D1BC" w14:textId="77777777" w:rsidR="004F4010" w:rsidRPr="00D24642" w:rsidRDefault="004F4010" w:rsidP="00151453">
            <w:pPr>
              <w:suppressAutoHyphens w:val="0"/>
              <w:jc w:val="center"/>
              <w:rPr>
                <w:b/>
                <w:bCs/>
                <w:color w:val="000000"/>
                <w:lang w:eastAsia="ru-RU"/>
              </w:rPr>
            </w:pPr>
            <w:r>
              <w:rPr>
                <w:b/>
                <w:bCs/>
                <w:color w:val="000000"/>
                <w:lang w:eastAsia="ru-RU"/>
              </w:rPr>
              <w:t xml:space="preserve">Противоугонные захваты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5F289" w14:textId="77777777" w:rsidR="004F4010" w:rsidRPr="00D24642" w:rsidRDefault="004F4010" w:rsidP="00151453">
            <w:pPr>
              <w:suppressAutoHyphens w:val="0"/>
              <w:jc w:val="both"/>
              <w:rPr>
                <w:color w:val="000000"/>
                <w:lang w:eastAsia="ru-RU"/>
              </w:rPr>
            </w:pPr>
            <w:r>
              <w:rPr>
                <w:color w:val="000000"/>
                <w:lang w:eastAsia="ru-RU"/>
              </w:rPr>
              <w:t xml:space="preserve">Кран должен быть оборудован противоугонными захватами клещевого типа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 </w:t>
            </w:r>
            <w:r w:rsidRPr="00B85DA9">
              <w:rPr>
                <w:color w:val="000000"/>
                <w:lang w:eastAsia="ru-RU"/>
              </w:rPr>
              <w:t>Также кран должен быть оборудован электрическим противоугонным захватом якорного типа</w:t>
            </w:r>
            <w:r>
              <w:rPr>
                <w:color w:val="000000"/>
                <w:lang w:eastAsia="ru-RU"/>
              </w:rPr>
              <w:t xml:space="preserve"> для применения в месте стоянки крана.</w:t>
            </w:r>
          </w:p>
        </w:tc>
      </w:tr>
      <w:tr w:rsidR="004F4010" w14:paraId="5903A93B" w14:textId="77777777" w:rsidTr="0015145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FB3B" w14:textId="77777777" w:rsidR="004F4010" w:rsidRPr="00D24642" w:rsidRDefault="004F4010" w:rsidP="00151453">
            <w:pPr>
              <w:suppressAutoHyphens w:val="0"/>
              <w:jc w:val="center"/>
              <w:rPr>
                <w:b/>
                <w:bCs/>
                <w:color w:val="000000"/>
                <w:lang w:eastAsia="ru-RU"/>
              </w:rPr>
            </w:pPr>
            <w:r>
              <w:rPr>
                <w:b/>
                <w:bCs/>
                <w:color w:val="000000"/>
                <w:lang w:eastAsia="ru-RU"/>
              </w:rPr>
              <w:t>153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B4D1A9"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C2852" w14:textId="77777777" w:rsidR="004F4010" w:rsidRPr="00D24642" w:rsidRDefault="004F4010" w:rsidP="00151453">
            <w:pPr>
              <w:suppressAutoHyphens w:val="0"/>
              <w:jc w:val="both"/>
              <w:rPr>
                <w:color w:val="000000"/>
                <w:lang w:eastAsia="ru-RU"/>
              </w:rPr>
            </w:pPr>
            <w:r>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4F4010" w14:paraId="4EE92834"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0154C" w14:textId="77777777" w:rsidR="004F4010" w:rsidRPr="00D24642" w:rsidRDefault="004F4010" w:rsidP="00151453">
            <w:pPr>
              <w:suppressAutoHyphens w:val="0"/>
              <w:jc w:val="center"/>
              <w:rPr>
                <w:b/>
                <w:bCs/>
                <w:color w:val="000000"/>
                <w:lang w:eastAsia="ru-RU"/>
              </w:rPr>
            </w:pPr>
            <w:r>
              <w:rPr>
                <w:b/>
                <w:bCs/>
                <w:color w:val="000000"/>
                <w:lang w:eastAsia="ru-RU"/>
              </w:rPr>
              <w:t>154</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DEEC8" w14:textId="77777777" w:rsidR="004F4010" w:rsidRPr="00D24642" w:rsidRDefault="004F4010" w:rsidP="00151453">
            <w:pPr>
              <w:suppressAutoHyphens w:val="0"/>
              <w:jc w:val="center"/>
              <w:rPr>
                <w:b/>
                <w:bCs/>
                <w:color w:val="000000"/>
                <w:lang w:eastAsia="ru-RU"/>
              </w:rPr>
            </w:pPr>
            <w:r>
              <w:rPr>
                <w:b/>
                <w:bCs/>
                <w:color w:val="000000"/>
                <w:lang w:eastAsia="ru-RU"/>
              </w:rPr>
              <w:t>Приборы безопасности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97E5756" w14:textId="77777777" w:rsidR="004F4010" w:rsidRPr="00D24642" w:rsidRDefault="004F4010" w:rsidP="00151453">
            <w:pPr>
              <w:suppressAutoHyphens w:val="0"/>
              <w:jc w:val="both"/>
              <w:rPr>
                <w:color w:val="000000"/>
                <w:lang w:eastAsia="ru-RU"/>
              </w:rPr>
            </w:pPr>
            <w:r>
              <w:rPr>
                <w:color w:val="000000"/>
              </w:rPr>
              <w:t>Ограничитель грузоподъемности с датчиками и с регистратором нагрузочных параметров, с обработкой сигнала анемометра ОНК-160М или аналоги. С ограничителем грузоподъемности поставляется считыватель (кабель) и программное обеспечения для снятия значений с прибора.</w:t>
            </w:r>
          </w:p>
        </w:tc>
      </w:tr>
      <w:tr w:rsidR="004F4010" w14:paraId="68EC1620" w14:textId="77777777" w:rsidTr="0015145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1B821F0" w14:textId="77777777" w:rsidR="004F4010" w:rsidRPr="00D24642" w:rsidRDefault="004F4010" w:rsidP="00151453">
            <w:pPr>
              <w:suppressAutoHyphens w:val="0"/>
              <w:jc w:val="center"/>
              <w:rPr>
                <w:b/>
                <w:bCs/>
                <w:color w:val="000000"/>
                <w:lang w:eastAsia="ru-RU"/>
              </w:rPr>
            </w:pPr>
            <w:r>
              <w:rPr>
                <w:b/>
                <w:bCs/>
                <w:color w:val="000000"/>
                <w:lang w:eastAsia="ru-RU"/>
              </w:rPr>
              <w:t>155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FFAE63A"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75F2A72" w14:textId="77777777" w:rsidR="004F4010" w:rsidRPr="00D24642" w:rsidRDefault="004F4010" w:rsidP="00151453">
            <w:pPr>
              <w:suppressAutoHyphens w:val="0"/>
              <w:jc w:val="both"/>
              <w:rPr>
                <w:color w:val="000000"/>
                <w:lang w:eastAsia="ru-RU"/>
              </w:rPr>
            </w:pPr>
            <w:r>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4F4010" w14:paraId="52292030"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419CB1A" w14:textId="77777777" w:rsidR="004F4010" w:rsidRPr="00D24642" w:rsidRDefault="004F4010" w:rsidP="00151453">
            <w:pPr>
              <w:suppressAutoHyphens w:val="0"/>
              <w:jc w:val="center"/>
              <w:rPr>
                <w:b/>
                <w:bCs/>
                <w:color w:val="000000"/>
                <w:lang w:eastAsia="ru-RU"/>
              </w:rPr>
            </w:pPr>
            <w:r>
              <w:rPr>
                <w:b/>
                <w:bCs/>
                <w:color w:val="000000"/>
                <w:lang w:eastAsia="ru-RU"/>
              </w:rPr>
              <w:t>156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C91797E"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3EE9077" w14:textId="77777777" w:rsidR="004F4010" w:rsidRPr="00D24642" w:rsidRDefault="004F4010" w:rsidP="00151453">
            <w:pPr>
              <w:suppressAutoHyphens w:val="0"/>
              <w:jc w:val="both"/>
              <w:rPr>
                <w:color w:val="000000"/>
                <w:lang w:eastAsia="ru-RU"/>
              </w:rPr>
            </w:pPr>
            <w:r>
              <w:rPr>
                <w:color w:val="000000"/>
                <w:lang w:eastAsia="ru-RU"/>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4F4010" w14:paraId="3F60A37D"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EC4AE0D" w14:textId="77777777" w:rsidR="004F4010" w:rsidRPr="00D24642" w:rsidRDefault="004F4010" w:rsidP="00151453">
            <w:pPr>
              <w:suppressAutoHyphens w:val="0"/>
              <w:jc w:val="center"/>
              <w:rPr>
                <w:b/>
                <w:bCs/>
                <w:color w:val="000000"/>
                <w:lang w:eastAsia="ru-RU"/>
              </w:rPr>
            </w:pPr>
            <w:r>
              <w:rPr>
                <w:b/>
                <w:bCs/>
                <w:color w:val="000000"/>
                <w:lang w:eastAsia="ru-RU"/>
              </w:rPr>
              <w:t>157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A55EFAE"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DD8C093" w14:textId="77777777" w:rsidR="004F4010" w:rsidRPr="00D24642" w:rsidRDefault="004F4010" w:rsidP="00151453">
            <w:pPr>
              <w:suppressAutoHyphens w:val="0"/>
              <w:jc w:val="both"/>
              <w:rPr>
                <w:color w:val="000000"/>
                <w:lang w:eastAsia="ru-RU"/>
              </w:rPr>
            </w:pPr>
            <w:r>
              <w:rPr>
                <w:color w:val="000000"/>
                <w:lang w:eastAsia="ru-RU"/>
              </w:rPr>
              <w:t>Регистратор параметров российского производства</w:t>
            </w:r>
          </w:p>
        </w:tc>
      </w:tr>
      <w:tr w:rsidR="004F4010" w14:paraId="1CB40142" w14:textId="77777777" w:rsidTr="00151453">
        <w:trPr>
          <w:trHeight w:val="229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96CD550" w14:textId="77777777" w:rsidR="004F4010" w:rsidRPr="00D24642" w:rsidRDefault="004F4010" w:rsidP="00151453">
            <w:pPr>
              <w:suppressAutoHyphens w:val="0"/>
              <w:jc w:val="center"/>
              <w:rPr>
                <w:b/>
                <w:bCs/>
                <w:color w:val="000000"/>
                <w:lang w:eastAsia="ru-RU"/>
              </w:rPr>
            </w:pPr>
            <w:r>
              <w:rPr>
                <w:b/>
                <w:bCs/>
                <w:color w:val="000000"/>
                <w:lang w:eastAsia="ru-RU"/>
              </w:rPr>
              <w:t>158</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5F405546" w14:textId="77777777" w:rsidR="004F4010" w:rsidRPr="00D24642" w:rsidRDefault="004F4010" w:rsidP="00151453">
            <w:pPr>
              <w:suppressAutoHyphens w:val="0"/>
              <w:jc w:val="center"/>
              <w:rPr>
                <w:b/>
                <w:bCs/>
                <w:color w:val="000000"/>
                <w:lang w:eastAsia="ru-RU"/>
              </w:rPr>
            </w:pPr>
            <w:r>
              <w:rPr>
                <w:b/>
                <w:bCs/>
                <w:color w:val="000000"/>
                <w:lang w:eastAsia="ru-RU"/>
              </w:rPr>
              <w:t>Система мониторинга Крана</w:t>
            </w:r>
          </w:p>
        </w:tc>
        <w:tc>
          <w:tcPr>
            <w:tcW w:w="3012" w:type="pct"/>
            <w:tcBorders>
              <w:top w:val="nil"/>
              <w:left w:val="nil"/>
              <w:bottom w:val="single" w:sz="4" w:space="0" w:color="auto"/>
              <w:right w:val="single" w:sz="4" w:space="0" w:color="auto"/>
            </w:tcBorders>
            <w:shd w:val="clear" w:color="auto" w:fill="auto"/>
            <w:vAlign w:val="center"/>
            <w:hideMark/>
          </w:tcPr>
          <w:p w14:paraId="421437F8" w14:textId="77777777" w:rsidR="004F4010" w:rsidRPr="00D24642" w:rsidRDefault="004F4010" w:rsidP="00151453">
            <w:pPr>
              <w:suppressAutoHyphens w:val="0"/>
              <w:jc w:val="both"/>
              <w:rPr>
                <w:color w:val="000000"/>
                <w:lang w:eastAsia="ru-RU"/>
              </w:rPr>
            </w:pPr>
            <w:r>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4F4010" w14:paraId="05B3AD56"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0A1047D" w14:textId="77777777" w:rsidR="004F4010" w:rsidRPr="00D24642" w:rsidRDefault="004F4010" w:rsidP="00151453">
            <w:pPr>
              <w:suppressAutoHyphens w:val="0"/>
              <w:jc w:val="center"/>
              <w:rPr>
                <w:b/>
                <w:bCs/>
                <w:color w:val="000000"/>
                <w:lang w:eastAsia="ru-RU"/>
              </w:rPr>
            </w:pPr>
            <w:r>
              <w:rPr>
                <w:b/>
                <w:bCs/>
                <w:color w:val="000000"/>
                <w:lang w:eastAsia="ru-RU"/>
              </w:rPr>
              <w:t>159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C35FC22"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E16A48E" w14:textId="77777777" w:rsidR="004F4010" w:rsidRPr="00D24642" w:rsidRDefault="004F4010" w:rsidP="00151453">
            <w:pPr>
              <w:suppressAutoHyphens w:val="0"/>
              <w:jc w:val="both"/>
              <w:rPr>
                <w:color w:val="000000"/>
                <w:lang w:eastAsia="ru-RU"/>
              </w:rPr>
            </w:pPr>
            <w:r>
              <w:rPr>
                <w:color w:val="000000"/>
                <w:lang w:eastAsia="ru-RU"/>
              </w:rPr>
              <w:t>Обеспечить удаленный доступ и визуализацию параметров Крана в режиме реального времени посредством GSM канала;</w:t>
            </w:r>
          </w:p>
        </w:tc>
      </w:tr>
      <w:tr w:rsidR="004F4010" w14:paraId="664F6BD5"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D763C" w14:textId="77777777" w:rsidR="004F4010" w:rsidRPr="00D24642" w:rsidRDefault="004F4010" w:rsidP="00151453">
            <w:pPr>
              <w:suppressAutoHyphens w:val="0"/>
              <w:jc w:val="center"/>
              <w:rPr>
                <w:b/>
                <w:bCs/>
                <w:color w:val="000000"/>
                <w:lang w:eastAsia="ru-RU"/>
              </w:rPr>
            </w:pPr>
            <w:r>
              <w:rPr>
                <w:b/>
                <w:bCs/>
                <w:color w:val="000000"/>
                <w:lang w:eastAsia="ru-RU"/>
              </w:rPr>
              <w:t>160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CC43"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218D5" w14:textId="77777777" w:rsidR="004F4010" w:rsidRPr="00D24642" w:rsidRDefault="004F4010" w:rsidP="00151453">
            <w:pPr>
              <w:suppressAutoHyphens w:val="0"/>
              <w:jc w:val="both"/>
              <w:rPr>
                <w:color w:val="000000"/>
                <w:lang w:eastAsia="ru-RU"/>
              </w:rPr>
            </w:pPr>
            <w:r>
              <w:rPr>
                <w:color w:val="000000"/>
                <w:lang w:eastAsia="ru-RU"/>
              </w:rPr>
              <w:t>Обеспечить возможность просмотра информации об ошибках в виде архива параметров с метками времени;</w:t>
            </w:r>
          </w:p>
        </w:tc>
      </w:tr>
      <w:tr w:rsidR="004F4010" w14:paraId="23D7E3D0"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BD06" w14:textId="77777777" w:rsidR="004F4010" w:rsidRPr="00D24642" w:rsidRDefault="004F4010" w:rsidP="00151453">
            <w:pPr>
              <w:suppressAutoHyphens w:val="0"/>
              <w:jc w:val="center"/>
              <w:rPr>
                <w:b/>
                <w:bCs/>
                <w:color w:val="000000"/>
                <w:lang w:eastAsia="ru-RU"/>
              </w:rPr>
            </w:pPr>
            <w:r>
              <w:rPr>
                <w:b/>
                <w:bCs/>
                <w:color w:val="000000"/>
                <w:lang w:eastAsia="ru-RU"/>
              </w:rPr>
              <w:lastRenderedPageBreak/>
              <w:t>161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A83F35"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DBEA7" w14:textId="77777777" w:rsidR="004F4010" w:rsidRPr="00D24642" w:rsidRDefault="004F4010" w:rsidP="00151453">
            <w:pPr>
              <w:suppressAutoHyphens w:val="0"/>
              <w:jc w:val="both"/>
              <w:rPr>
                <w:color w:val="000000"/>
                <w:lang w:eastAsia="ru-RU"/>
              </w:rPr>
            </w:pPr>
            <w:r>
              <w:rPr>
                <w:color w:val="00000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4F4010" w14:paraId="13F7838D"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B5F8E" w14:textId="77777777" w:rsidR="004F4010" w:rsidRPr="00D24642" w:rsidRDefault="004F4010" w:rsidP="00151453">
            <w:pPr>
              <w:suppressAutoHyphens w:val="0"/>
              <w:jc w:val="center"/>
              <w:rPr>
                <w:b/>
                <w:bCs/>
                <w:color w:val="000000"/>
                <w:lang w:eastAsia="ru-RU"/>
              </w:rPr>
            </w:pPr>
            <w:r>
              <w:rPr>
                <w:b/>
                <w:bCs/>
                <w:color w:val="000000"/>
                <w:lang w:eastAsia="ru-RU"/>
              </w:rPr>
              <w:t>162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D9EE1"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3E504D7" w14:textId="77777777" w:rsidR="004F4010" w:rsidRPr="00D24642" w:rsidRDefault="004F4010" w:rsidP="00151453">
            <w:pPr>
              <w:suppressAutoHyphens w:val="0"/>
              <w:jc w:val="both"/>
              <w:rPr>
                <w:color w:val="000000"/>
                <w:lang w:eastAsia="ru-RU"/>
              </w:rPr>
            </w:pPr>
            <w:r>
              <w:rPr>
                <w:color w:val="00000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r>
      <w:tr w:rsidR="004F4010" w14:paraId="17721B77"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6ABA" w14:textId="77777777" w:rsidR="004F4010" w:rsidRPr="00D24642" w:rsidRDefault="004F4010" w:rsidP="00151453">
            <w:pPr>
              <w:suppressAutoHyphens w:val="0"/>
              <w:jc w:val="center"/>
              <w:rPr>
                <w:b/>
                <w:bCs/>
                <w:color w:val="000000"/>
                <w:lang w:eastAsia="ru-RU"/>
              </w:rPr>
            </w:pPr>
            <w:r>
              <w:rPr>
                <w:b/>
                <w:bCs/>
                <w:color w:val="000000"/>
                <w:lang w:eastAsia="ru-RU"/>
              </w:rPr>
              <w:t>163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12562"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3E2D6" w14:textId="77777777" w:rsidR="004F4010" w:rsidRPr="00D24642" w:rsidRDefault="004F4010" w:rsidP="00151453">
            <w:pPr>
              <w:suppressAutoHyphens w:val="0"/>
              <w:jc w:val="both"/>
              <w:rPr>
                <w:color w:val="000000"/>
                <w:lang w:eastAsia="ru-RU"/>
              </w:rPr>
            </w:pPr>
            <w:r>
              <w:rPr>
                <w:color w:val="00000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4F4010" w14:paraId="2C8BC84B"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4511E" w14:textId="77777777" w:rsidR="004F4010" w:rsidRPr="00D24642" w:rsidRDefault="004F4010" w:rsidP="00151453">
            <w:pPr>
              <w:suppressAutoHyphens w:val="0"/>
              <w:jc w:val="center"/>
              <w:rPr>
                <w:b/>
                <w:bCs/>
                <w:color w:val="000000"/>
                <w:lang w:eastAsia="ru-RU"/>
              </w:rPr>
            </w:pPr>
            <w:r>
              <w:rPr>
                <w:b/>
                <w:bCs/>
                <w:color w:val="000000"/>
                <w:lang w:eastAsia="ru-RU"/>
              </w:rPr>
              <w:t>164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F897CE"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4A49C" w14:textId="77777777" w:rsidR="004F4010" w:rsidRPr="00D24642" w:rsidRDefault="004F4010" w:rsidP="00151453">
            <w:pPr>
              <w:suppressAutoHyphens w:val="0"/>
              <w:jc w:val="both"/>
              <w:rPr>
                <w:color w:val="000000"/>
                <w:lang w:eastAsia="ru-RU"/>
              </w:rPr>
            </w:pPr>
            <w:r>
              <w:rPr>
                <w:color w:val="000000"/>
                <w:lang w:eastAsia="ru-RU"/>
              </w:rPr>
              <w:t>2. Количество циклов работы Крана - расчетное значение количества перегруженных контейнеров (за выбранный период).</w:t>
            </w:r>
          </w:p>
        </w:tc>
      </w:tr>
      <w:tr w:rsidR="004F4010" w14:paraId="7248C905" w14:textId="77777777" w:rsidTr="0015145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FB400" w14:textId="77777777" w:rsidR="004F4010" w:rsidRPr="00D24642" w:rsidRDefault="004F4010" w:rsidP="00151453">
            <w:pPr>
              <w:suppressAutoHyphens w:val="0"/>
              <w:jc w:val="center"/>
              <w:rPr>
                <w:b/>
                <w:bCs/>
                <w:color w:val="000000"/>
                <w:lang w:eastAsia="ru-RU"/>
              </w:rPr>
            </w:pPr>
            <w:r>
              <w:rPr>
                <w:b/>
                <w:bCs/>
                <w:color w:val="000000"/>
                <w:lang w:eastAsia="ru-RU"/>
              </w:rPr>
              <w:t>165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913CD"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99B54" w14:textId="77777777" w:rsidR="004F4010" w:rsidRPr="00D24642" w:rsidRDefault="004F4010" w:rsidP="00151453">
            <w:pPr>
              <w:suppressAutoHyphens w:val="0"/>
              <w:jc w:val="both"/>
              <w:rPr>
                <w:color w:val="000000"/>
                <w:lang w:eastAsia="ru-RU"/>
              </w:rPr>
            </w:pPr>
            <w:r>
              <w:rPr>
                <w:color w:val="000000"/>
                <w:lang w:eastAsia="ru-RU"/>
              </w:rPr>
              <w:t>3. Вес груза под спредером при каждом цикле работы Крана.</w:t>
            </w:r>
          </w:p>
        </w:tc>
      </w:tr>
      <w:tr w:rsidR="004F4010" w14:paraId="18EBF55B"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4A70C" w14:textId="77777777" w:rsidR="004F4010" w:rsidRPr="00D24642" w:rsidRDefault="004F4010" w:rsidP="00151453">
            <w:pPr>
              <w:suppressAutoHyphens w:val="0"/>
              <w:jc w:val="center"/>
              <w:rPr>
                <w:b/>
                <w:bCs/>
                <w:color w:val="000000"/>
                <w:lang w:eastAsia="ru-RU"/>
              </w:rPr>
            </w:pPr>
            <w:r>
              <w:rPr>
                <w:b/>
                <w:bCs/>
                <w:color w:val="000000"/>
                <w:lang w:eastAsia="ru-RU"/>
              </w:rPr>
              <w:t>166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9564B"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C905A7C" w14:textId="77777777" w:rsidR="004F4010" w:rsidRPr="00D24642" w:rsidRDefault="004F4010" w:rsidP="00151453">
            <w:pPr>
              <w:suppressAutoHyphens w:val="0"/>
              <w:jc w:val="both"/>
              <w:rPr>
                <w:color w:val="000000"/>
                <w:lang w:eastAsia="ru-RU"/>
              </w:rPr>
            </w:pPr>
            <w:r>
              <w:rPr>
                <w:color w:val="000000"/>
                <w:lang w:eastAsia="ru-RU"/>
              </w:rPr>
              <w:t>4. Режим нагружения Крана и каждого механизма в отдельности - в соответствии с ИСО 4301/1 или ГОСТ 34017-2016</w:t>
            </w:r>
          </w:p>
        </w:tc>
      </w:tr>
      <w:tr w:rsidR="004F4010" w14:paraId="452DB3B6"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F306147" w14:textId="77777777" w:rsidR="004F4010" w:rsidRPr="00D24642" w:rsidRDefault="004F4010" w:rsidP="00151453">
            <w:pPr>
              <w:suppressAutoHyphens w:val="0"/>
              <w:jc w:val="center"/>
              <w:rPr>
                <w:b/>
                <w:bCs/>
                <w:color w:val="000000"/>
                <w:lang w:eastAsia="ru-RU"/>
              </w:rPr>
            </w:pPr>
            <w:r>
              <w:rPr>
                <w:b/>
                <w:bCs/>
                <w:color w:val="000000"/>
                <w:lang w:eastAsia="ru-RU"/>
              </w:rPr>
              <w:t>167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E10A3A0"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F62323B" w14:textId="77777777" w:rsidR="004F4010" w:rsidRPr="00D24642" w:rsidRDefault="004F4010" w:rsidP="00151453">
            <w:pPr>
              <w:suppressAutoHyphens w:val="0"/>
              <w:jc w:val="both"/>
              <w:rPr>
                <w:color w:val="000000"/>
                <w:lang w:eastAsia="ru-RU"/>
              </w:rPr>
            </w:pPr>
            <w:r>
              <w:rPr>
                <w:color w:val="000000"/>
                <w:lang w:eastAsia="ru-RU"/>
              </w:rPr>
              <w:t>5. Наработка часов Краном и каждым механизмом в отдельности.</w:t>
            </w:r>
          </w:p>
        </w:tc>
      </w:tr>
      <w:tr w:rsidR="004F4010" w14:paraId="7E014A03"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5542264" w14:textId="77777777" w:rsidR="004F4010" w:rsidRPr="00D24642" w:rsidRDefault="004F4010" w:rsidP="00151453">
            <w:pPr>
              <w:suppressAutoHyphens w:val="0"/>
              <w:jc w:val="center"/>
              <w:rPr>
                <w:b/>
                <w:bCs/>
                <w:color w:val="000000"/>
                <w:lang w:eastAsia="ru-RU"/>
              </w:rPr>
            </w:pPr>
            <w:r>
              <w:rPr>
                <w:b/>
                <w:bCs/>
                <w:color w:val="000000"/>
                <w:lang w:eastAsia="ru-RU"/>
              </w:rPr>
              <w:t>168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7B7FE92"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8ADC8E8" w14:textId="77777777" w:rsidR="004F4010" w:rsidRPr="00D24642" w:rsidRDefault="004F4010" w:rsidP="00151453">
            <w:pPr>
              <w:suppressAutoHyphens w:val="0"/>
              <w:jc w:val="both"/>
              <w:rPr>
                <w:color w:val="000000"/>
                <w:lang w:eastAsia="ru-RU"/>
              </w:rPr>
            </w:pPr>
            <w:r>
              <w:rPr>
                <w:color w:val="00000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4F4010" w14:paraId="732D99F9"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2815E36" w14:textId="77777777" w:rsidR="004F4010" w:rsidRPr="00D24642" w:rsidRDefault="004F4010" w:rsidP="00151453">
            <w:pPr>
              <w:suppressAutoHyphens w:val="0"/>
              <w:jc w:val="center"/>
              <w:rPr>
                <w:b/>
                <w:bCs/>
                <w:color w:val="000000"/>
                <w:lang w:eastAsia="ru-RU"/>
              </w:rPr>
            </w:pPr>
            <w:r>
              <w:rPr>
                <w:b/>
                <w:bCs/>
                <w:color w:val="000000"/>
                <w:lang w:eastAsia="ru-RU"/>
              </w:rPr>
              <w:t>169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80800AF"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60EDC7E" w14:textId="77777777" w:rsidR="004F4010" w:rsidRPr="00D24642" w:rsidRDefault="004F4010" w:rsidP="00151453">
            <w:pPr>
              <w:suppressAutoHyphens w:val="0"/>
              <w:jc w:val="both"/>
              <w:rPr>
                <w:color w:val="000000"/>
                <w:lang w:eastAsia="ru-RU"/>
              </w:rPr>
            </w:pPr>
            <w:r>
              <w:rPr>
                <w:color w:val="00000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4F4010" w14:paraId="4AD133B7" w14:textId="77777777" w:rsidTr="00151453">
        <w:trPr>
          <w:trHeight w:val="88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778DB3F" w14:textId="77777777" w:rsidR="004F4010" w:rsidRPr="00D24642" w:rsidRDefault="004F4010" w:rsidP="00151453">
            <w:pPr>
              <w:suppressAutoHyphens w:val="0"/>
              <w:jc w:val="center"/>
              <w:rPr>
                <w:b/>
                <w:bCs/>
                <w:color w:val="000000"/>
                <w:lang w:eastAsia="ru-RU"/>
              </w:rPr>
            </w:pPr>
            <w:r>
              <w:rPr>
                <w:b/>
                <w:bCs/>
                <w:color w:val="000000"/>
                <w:lang w:eastAsia="ru-RU"/>
              </w:rPr>
              <w:t>170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27FC80B"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B2A24C3" w14:textId="77777777" w:rsidR="004F4010" w:rsidRPr="00D24642" w:rsidRDefault="004F4010" w:rsidP="00151453">
            <w:pPr>
              <w:suppressAutoHyphens w:val="0"/>
              <w:jc w:val="both"/>
              <w:rPr>
                <w:color w:val="000000"/>
                <w:lang w:eastAsia="ru-RU"/>
              </w:rPr>
            </w:pPr>
            <w:r>
              <w:rPr>
                <w:color w:val="00000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r>
      <w:tr w:rsidR="004F4010" w14:paraId="5D039729" w14:textId="77777777" w:rsidTr="00151453">
        <w:trPr>
          <w:trHeight w:val="99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6B9DC74" w14:textId="77777777" w:rsidR="004F4010" w:rsidRPr="00D24642" w:rsidRDefault="004F4010" w:rsidP="00151453">
            <w:pPr>
              <w:suppressAutoHyphens w:val="0"/>
              <w:jc w:val="center"/>
              <w:rPr>
                <w:b/>
                <w:bCs/>
                <w:color w:val="000000"/>
                <w:lang w:eastAsia="ru-RU"/>
              </w:rPr>
            </w:pPr>
            <w:r>
              <w:rPr>
                <w:b/>
                <w:bCs/>
                <w:color w:val="000000"/>
                <w:lang w:eastAsia="ru-RU"/>
              </w:rPr>
              <w:t>171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34B3A57"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809DA2B" w14:textId="77777777" w:rsidR="004F4010" w:rsidRPr="00D24642" w:rsidRDefault="004F4010" w:rsidP="00151453">
            <w:pPr>
              <w:suppressAutoHyphens w:val="0"/>
              <w:jc w:val="both"/>
              <w:rPr>
                <w:color w:val="000000"/>
                <w:lang w:eastAsia="ru-RU"/>
              </w:rPr>
            </w:pPr>
            <w:r>
              <w:rPr>
                <w:color w:val="00000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r>
      <w:tr w:rsidR="004F4010" w14:paraId="52E8C599"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DCADD2E" w14:textId="77777777" w:rsidR="004F4010" w:rsidRPr="00D24642" w:rsidRDefault="004F4010" w:rsidP="00151453">
            <w:pPr>
              <w:suppressAutoHyphens w:val="0"/>
              <w:jc w:val="center"/>
              <w:rPr>
                <w:b/>
                <w:bCs/>
                <w:color w:val="000000"/>
                <w:lang w:eastAsia="ru-RU"/>
              </w:rPr>
            </w:pPr>
            <w:r>
              <w:rPr>
                <w:b/>
                <w:bCs/>
                <w:color w:val="000000"/>
                <w:lang w:eastAsia="ru-RU"/>
              </w:rPr>
              <w:t>172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A940D06"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CC45474" w14:textId="77777777" w:rsidR="004F4010" w:rsidRPr="00D24642" w:rsidRDefault="004F4010" w:rsidP="00151453">
            <w:pPr>
              <w:suppressAutoHyphens w:val="0"/>
              <w:jc w:val="both"/>
              <w:rPr>
                <w:color w:val="000000"/>
                <w:lang w:eastAsia="ru-RU"/>
              </w:rPr>
            </w:pPr>
            <w:r>
              <w:rPr>
                <w:color w:val="000000"/>
                <w:lang w:eastAsia="ru-RU"/>
              </w:rPr>
              <w:t xml:space="preserve">10. Нештатные ситуации (дата, время и тип события): </w:t>
            </w:r>
          </w:p>
        </w:tc>
      </w:tr>
      <w:tr w:rsidR="004F4010" w14:paraId="6B96204A"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6F16828" w14:textId="77777777" w:rsidR="004F4010" w:rsidRPr="00D24642" w:rsidRDefault="004F4010" w:rsidP="00151453">
            <w:pPr>
              <w:suppressAutoHyphens w:val="0"/>
              <w:jc w:val="center"/>
              <w:rPr>
                <w:b/>
                <w:bCs/>
                <w:color w:val="000000"/>
                <w:lang w:eastAsia="ru-RU"/>
              </w:rPr>
            </w:pPr>
            <w:r>
              <w:rPr>
                <w:b/>
                <w:bCs/>
                <w:color w:val="000000"/>
                <w:lang w:eastAsia="ru-RU"/>
              </w:rPr>
              <w:t>173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6359DC0"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1F192B6" w14:textId="77777777" w:rsidR="004F4010" w:rsidRPr="00D24642" w:rsidRDefault="004F4010" w:rsidP="00151453">
            <w:pPr>
              <w:suppressAutoHyphens w:val="0"/>
              <w:jc w:val="both"/>
              <w:rPr>
                <w:color w:val="000000"/>
                <w:lang w:eastAsia="ru-RU"/>
              </w:rPr>
            </w:pPr>
            <w:r>
              <w:rPr>
                <w:color w:val="000000"/>
                <w:lang w:eastAsia="ru-RU"/>
              </w:rPr>
              <w:t>11. Перегруз свыше 110% от грузоподъемности Крана;</w:t>
            </w:r>
          </w:p>
        </w:tc>
      </w:tr>
      <w:tr w:rsidR="004F4010" w14:paraId="292AE5E1"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9619E5B" w14:textId="77777777" w:rsidR="004F4010" w:rsidRPr="00D24642" w:rsidRDefault="004F4010" w:rsidP="00151453">
            <w:pPr>
              <w:suppressAutoHyphens w:val="0"/>
              <w:jc w:val="center"/>
              <w:rPr>
                <w:b/>
                <w:bCs/>
                <w:color w:val="000000"/>
                <w:lang w:eastAsia="ru-RU"/>
              </w:rPr>
            </w:pPr>
            <w:r>
              <w:rPr>
                <w:b/>
                <w:bCs/>
                <w:color w:val="000000"/>
                <w:lang w:eastAsia="ru-RU"/>
              </w:rPr>
              <w:t>174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105036B"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860EB2D" w14:textId="77777777" w:rsidR="004F4010" w:rsidRPr="00D24642" w:rsidRDefault="004F4010" w:rsidP="00151453">
            <w:pPr>
              <w:suppressAutoHyphens w:val="0"/>
              <w:jc w:val="both"/>
              <w:rPr>
                <w:color w:val="000000"/>
                <w:lang w:eastAsia="ru-RU"/>
              </w:rPr>
            </w:pPr>
            <w:r>
              <w:rPr>
                <w:color w:val="000000"/>
                <w:lang w:eastAsia="ru-RU"/>
              </w:rPr>
              <w:t>12. Коэффициент распределения нагрузки (фактический и паспортный);</w:t>
            </w:r>
          </w:p>
        </w:tc>
      </w:tr>
      <w:tr w:rsidR="004F4010" w14:paraId="08BFD664"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DC1BBFB" w14:textId="77777777" w:rsidR="004F4010" w:rsidRPr="00D24642" w:rsidRDefault="004F4010" w:rsidP="00151453">
            <w:pPr>
              <w:suppressAutoHyphens w:val="0"/>
              <w:jc w:val="center"/>
              <w:rPr>
                <w:b/>
                <w:bCs/>
                <w:color w:val="000000"/>
                <w:lang w:eastAsia="ru-RU"/>
              </w:rPr>
            </w:pPr>
            <w:r>
              <w:rPr>
                <w:b/>
                <w:bCs/>
                <w:color w:val="000000"/>
                <w:lang w:eastAsia="ru-RU"/>
              </w:rPr>
              <w:t>175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C5584D2"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7D530D9" w14:textId="77777777" w:rsidR="004F4010" w:rsidRPr="00D24642" w:rsidRDefault="004F4010" w:rsidP="00151453">
            <w:pPr>
              <w:suppressAutoHyphens w:val="0"/>
              <w:jc w:val="both"/>
              <w:rPr>
                <w:color w:val="000000"/>
                <w:lang w:eastAsia="ru-RU"/>
              </w:rPr>
            </w:pPr>
            <w:r>
              <w:rPr>
                <w:color w:val="000000"/>
                <w:lang w:eastAsia="ru-RU"/>
              </w:rPr>
              <w:t>13. Смещение центра масс контейнера более 10%; превышение допустимой ветровой нагрузки;</w:t>
            </w:r>
          </w:p>
        </w:tc>
      </w:tr>
      <w:tr w:rsidR="004F4010" w14:paraId="6749E420"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080D6" w14:textId="77777777" w:rsidR="004F4010" w:rsidRPr="00D24642" w:rsidRDefault="004F4010" w:rsidP="00151453">
            <w:pPr>
              <w:suppressAutoHyphens w:val="0"/>
              <w:jc w:val="center"/>
              <w:rPr>
                <w:b/>
                <w:bCs/>
                <w:color w:val="000000"/>
                <w:lang w:eastAsia="ru-RU"/>
              </w:rPr>
            </w:pPr>
            <w:r>
              <w:rPr>
                <w:b/>
                <w:bCs/>
                <w:color w:val="000000"/>
                <w:lang w:eastAsia="ru-RU"/>
              </w:rPr>
              <w:t>176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AB68A9"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AE9D9" w14:textId="77777777" w:rsidR="004F4010" w:rsidRPr="00D24642" w:rsidRDefault="004F4010" w:rsidP="00151453">
            <w:pPr>
              <w:suppressAutoHyphens w:val="0"/>
              <w:jc w:val="both"/>
              <w:rPr>
                <w:color w:val="000000"/>
                <w:lang w:eastAsia="ru-RU"/>
              </w:rPr>
            </w:pPr>
            <w:r>
              <w:rPr>
                <w:color w:val="000000"/>
                <w:lang w:eastAsia="ru-RU"/>
              </w:rPr>
              <w:t>14. Показание температуры наружного воздуха в 0С с пояснением (в норме/превышена - если ниже «–40 С» или выше «+40 С»).</w:t>
            </w:r>
          </w:p>
        </w:tc>
      </w:tr>
      <w:tr w:rsidR="004F4010" w14:paraId="403953C6"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1859B" w14:textId="77777777" w:rsidR="004F4010" w:rsidRPr="00D24642" w:rsidRDefault="004F4010" w:rsidP="00151453">
            <w:pPr>
              <w:suppressAutoHyphens w:val="0"/>
              <w:jc w:val="center"/>
              <w:rPr>
                <w:b/>
                <w:bCs/>
                <w:color w:val="000000"/>
                <w:lang w:eastAsia="ru-RU"/>
              </w:rPr>
            </w:pPr>
            <w:r>
              <w:rPr>
                <w:b/>
                <w:bCs/>
                <w:color w:val="000000"/>
                <w:lang w:eastAsia="ru-RU"/>
              </w:rPr>
              <w:t>177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F46F3"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1C898" w14:textId="77777777" w:rsidR="004F4010" w:rsidRPr="00D24642" w:rsidRDefault="004F4010" w:rsidP="00151453">
            <w:pPr>
              <w:suppressAutoHyphens w:val="0"/>
              <w:jc w:val="both"/>
              <w:rPr>
                <w:color w:val="000000"/>
                <w:lang w:eastAsia="ru-RU"/>
              </w:rPr>
            </w:pPr>
            <w:r>
              <w:rPr>
                <w:color w:val="000000"/>
                <w:lang w:eastAsia="ru-RU"/>
              </w:rPr>
              <w:t>15. Превышение допустимой скорости ветра (в норме/превышена).</w:t>
            </w:r>
          </w:p>
        </w:tc>
      </w:tr>
      <w:tr w:rsidR="004F4010" w14:paraId="60B64AC9"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FA3A0" w14:textId="77777777" w:rsidR="004F4010" w:rsidRPr="00D24642" w:rsidRDefault="004F4010" w:rsidP="00151453">
            <w:pPr>
              <w:suppressAutoHyphens w:val="0"/>
              <w:jc w:val="center"/>
              <w:rPr>
                <w:b/>
                <w:bCs/>
                <w:color w:val="000000"/>
                <w:lang w:eastAsia="ru-RU"/>
              </w:rPr>
            </w:pPr>
            <w:r>
              <w:rPr>
                <w:b/>
                <w:bCs/>
                <w:color w:val="000000"/>
                <w:lang w:eastAsia="ru-RU"/>
              </w:rPr>
              <w:t>178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52303"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B5D2DE4" w14:textId="77777777" w:rsidR="004F4010" w:rsidRPr="00D24642" w:rsidRDefault="004F4010" w:rsidP="00151453">
            <w:pPr>
              <w:suppressAutoHyphens w:val="0"/>
              <w:jc w:val="both"/>
              <w:rPr>
                <w:color w:val="000000"/>
                <w:lang w:eastAsia="ru-RU"/>
              </w:rPr>
            </w:pPr>
            <w:r>
              <w:rPr>
                <w:color w:val="000000"/>
                <w:lang w:eastAsia="ru-RU"/>
              </w:rPr>
              <w:t>16. Количество перегруженных контейнеров (за день, месяц, год, всего).</w:t>
            </w:r>
          </w:p>
        </w:tc>
      </w:tr>
      <w:tr w:rsidR="004F4010" w14:paraId="01729352" w14:textId="77777777" w:rsidTr="00151453">
        <w:trPr>
          <w:trHeight w:val="1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FDB62" w14:textId="77777777" w:rsidR="004F4010" w:rsidRPr="00D24642" w:rsidRDefault="004F4010" w:rsidP="00151453">
            <w:pPr>
              <w:suppressAutoHyphens w:val="0"/>
              <w:jc w:val="center"/>
              <w:rPr>
                <w:b/>
                <w:bCs/>
                <w:color w:val="000000"/>
                <w:lang w:eastAsia="ru-RU"/>
              </w:rPr>
            </w:pPr>
            <w:r>
              <w:rPr>
                <w:b/>
                <w:bCs/>
                <w:color w:val="000000"/>
                <w:lang w:eastAsia="ru-RU"/>
              </w:rPr>
              <w:lastRenderedPageBreak/>
              <w:t>179</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01AB1" w14:textId="77777777" w:rsidR="004F4010" w:rsidRPr="00D24642" w:rsidRDefault="004F4010" w:rsidP="00151453">
            <w:pPr>
              <w:suppressAutoHyphens w:val="0"/>
              <w:jc w:val="center"/>
              <w:rPr>
                <w:b/>
                <w:bCs/>
                <w:color w:val="000000"/>
                <w:lang w:eastAsia="ru-RU"/>
              </w:rPr>
            </w:pPr>
            <w:r>
              <w:rPr>
                <w:b/>
                <w:bCs/>
                <w:color w:val="000000"/>
                <w:lang w:eastAsia="ru-RU"/>
              </w:rPr>
              <w:t>Видеонаблюдение</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CB4D8" w14:textId="77777777" w:rsidR="004F4010" w:rsidRPr="00D24642" w:rsidRDefault="004F4010" w:rsidP="00151453">
            <w:pPr>
              <w:suppressAutoHyphens w:val="0"/>
              <w:jc w:val="both"/>
              <w:rPr>
                <w:color w:val="000000"/>
                <w:lang w:eastAsia="ru-RU"/>
              </w:rPr>
            </w:pPr>
            <w:r>
              <w:rPr>
                <w:color w:val="00000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4F4010" w14:paraId="6B7DFC10"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63E4" w14:textId="77777777" w:rsidR="004F4010" w:rsidRPr="00D24642" w:rsidRDefault="004F4010" w:rsidP="00151453">
            <w:pPr>
              <w:suppressAutoHyphens w:val="0"/>
              <w:jc w:val="center"/>
              <w:rPr>
                <w:b/>
                <w:bCs/>
                <w:color w:val="000000"/>
                <w:lang w:eastAsia="ru-RU"/>
              </w:rPr>
            </w:pPr>
            <w:r>
              <w:rPr>
                <w:b/>
                <w:bCs/>
                <w:color w:val="000000"/>
                <w:lang w:eastAsia="ru-RU"/>
              </w:rPr>
              <w:t>180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6F707"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4DF7450" w14:textId="77777777" w:rsidR="004F4010" w:rsidRPr="00D24642" w:rsidRDefault="004F4010" w:rsidP="00151453">
            <w:pPr>
              <w:suppressAutoHyphens w:val="0"/>
              <w:jc w:val="both"/>
              <w:rPr>
                <w:color w:val="000000"/>
                <w:lang w:eastAsia="ru-RU"/>
              </w:rPr>
            </w:pPr>
            <w:r>
              <w:rPr>
                <w:color w:val="000000"/>
                <w:lang w:eastAsia="ru-RU"/>
              </w:rPr>
              <w:t>Должна обеспечиваться автоматическая передача записи на сопряженный сервер или указанный Заказчиком накопитель</w:t>
            </w:r>
          </w:p>
        </w:tc>
      </w:tr>
      <w:tr w:rsidR="004F4010" w14:paraId="32E4489C" w14:textId="77777777" w:rsidTr="0015145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B3BCF9F" w14:textId="77777777" w:rsidR="004F4010" w:rsidRPr="00D24642" w:rsidRDefault="004F4010" w:rsidP="00151453">
            <w:pPr>
              <w:suppressAutoHyphens w:val="0"/>
              <w:jc w:val="center"/>
              <w:rPr>
                <w:b/>
                <w:bCs/>
                <w:color w:val="000000"/>
                <w:lang w:eastAsia="ru-RU"/>
              </w:rPr>
            </w:pPr>
            <w:r>
              <w:rPr>
                <w:b/>
                <w:bCs/>
                <w:color w:val="000000"/>
                <w:lang w:eastAsia="ru-RU"/>
              </w:rPr>
              <w:t>181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098F07D"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64EAA34" w14:textId="77777777" w:rsidR="004F4010" w:rsidRPr="00D24642" w:rsidRDefault="004F4010" w:rsidP="00151453">
            <w:pPr>
              <w:suppressAutoHyphens w:val="0"/>
              <w:jc w:val="both"/>
              <w:rPr>
                <w:color w:val="000000"/>
                <w:lang w:eastAsia="ru-RU"/>
              </w:rPr>
            </w:pPr>
            <w:r>
              <w:rPr>
                <w:color w:val="00000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r>
      <w:tr w:rsidR="004F4010" w14:paraId="667217E6"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AC25997" w14:textId="77777777" w:rsidR="004F4010" w:rsidRPr="00D24642" w:rsidRDefault="004F4010" w:rsidP="00151453">
            <w:pPr>
              <w:suppressAutoHyphens w:val="0"/>
              <w:jc w:val="center"/>
              <w:rPr>
                <w:b/>
                <w:bCs/>
                <w:color w:val="000000"/>
                <w:lang w:eastAsia="ru-RU"/>
              </w:rPr>
            </w:pPr>
            <w:r>
              <w:rPr>
                <w:b/>
                <w:bCs/>
                <w:color w:val="000000"/>
                <w:lang w:eastAsia="ru-RU"/>
              </w:rPr>
              <w:t>182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CF3FCA8"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73063D2" w14:textId="77777777" w:rsidR="004F4010" w:rsidRPr="00D24642" w:rsidRDefault="004F4010" w:rsidP="00151453">
            <w:pPr>
              <w:suppressAutoHyphens w:val="0"/>
              <w:jc w:val="both"/>
              <w:rPr>
                <w:color w:val="000000"/>
                <w:lang w:eastAsia="ru-RU"/>
              </w:rPr>
            </w:pPr>
            <w:r>
              <w:rPr>
                <w:color w:val="000000"/>
                <w:lang w:eastAsia="ru-RU"/>
              </w:rPr>
              <w:t>Хранение записи не менее 3 (трёх) суток.</w:t>
            </w:r>
          </w:p>
        </w:tc>
      </w:tr>
      <w:tr w:rsidR="004F4010" w14:paraId="18B3656B"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20BBDA1" w14:textId="77777777" w:rsidR="004F4010" w:rsidRPr="00D24642" w:rsidRDefault="004F4010" w:rsidP="00151453">
            <w:pPr>
              <w:suppressAutoHyphens w:val="0"/>
              <w:jc w:val="center"/>
              <w:rPr>
                <w:b/>
                <w:bCs/>
                <w:color w:val="000000"/>
                <w:lang w:eastAsia="ru-RU"/>
              </w:rPr>
            </w:pPr>
            <w:r>
              <w:rPr>
                <w:b/>
                <w:bCs/>
                <w:color w:val="000000"/>
                <w:lang w:eastAsia="ru-RU"/>
              </w:rPr>
              <w:t>183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776929E"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AE39C06" w14:textId="77777777" w:rsidR="004F4010" w:rsidRDefault="004F4010" w:rsidP="00151453">
            <w:pPr>
              <w:suppressAutoHyphens w:val="0"/>
              <w:jc w:val="both"/>
              <w:rPr>
                <w:color w:val="000000"/>
                <w:lang w:eastAsia="ru-RU"/>
              </w:rPr>
            </w:pPr>
            <w:r>
              <w:rPr>
                <w:color w:val="000000"/>
                <w:lang w:eastAsia="ru-RU"/>
              </w:rPr>
              <w:t>Температура эксплуатации всех камер, -40/+40°С.</w:t>
            </w:r>
          </w:p>
          <w:p w14:paraId="08E59036" w14:textId="77777777" w:rsidR="00603BC4" w:rsidRDefault="00603BC4" w:rsidP="00151453">
            <w:pPr>
              <w:suppressAutoHyphens w:val="0"/>
              <w:jc w:val="both"/>
              <w:rPr>
                <w:color w:val="000000"/>
                <w:lang w:eastAsia="ru-RU"/>
              </w:rPr>
            </w:pPr>
          </w:p>
          <w:p w14:paraId="69DA2F2C" w14:textId="77777777" w:rsidR="00603BC4" w:rsidRDefault="00603BC4" w:rsidP="00151453">
            <w:pPr>
              <w:suppressAutoHyphens w:val="0"/>
              <w:jc w:val="both"/>
              <w:rPr>
                <w:color w:val="000000"/>
                <w:lang w:eastAsia="ru-RU"/>
              </w:rPr>
            </w:pPr>
          </w:p>
          <w:p w14:paraId="725096BA" w14:textId="77777777" w:rsidR="00603BC4" w:rsidRPr="00D24642" w:rsidRDefault="00603BC4" w:rsidP="00151453">
            <w:pPr>
              <w:suppressAutoHyphens w:val="0"/>
              <w:jc w:val="both"/>
              <w:rPr>
                <w:color w:val="000000"/>
                <w:lang w:eastAsia="ru-RU"/>
              </w:rPr>
            </w:pPr>
          </w:p>
        </w:tc>
      </w:tr>
      <w:tr w:rsidR="004F4010" w14:paraId="563D8D01" w14:textId="77777777" w:rsidTr="0015145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6797C" w14:textId="77777777" w:rsidR="009F62DB" w:rsidRDefault="009F62DB" w:rsidP="00151453">
            <w:pPr>
              <w:suppressAutoHyphens w:val="0"/>
              <w:jc w:val="center"/>
              <w:rPr>
                <w:b/>
                <w:bCs/>
                <w:lang w:eastAsia="ru-RU"/>
              </w:rPr>
            </w:pPr>
          </w:p>
          <w:p w14:paraId="6BAF6C0D" w14:textId="77777777" w:rsidR="004F4010" w:rsidRDefault="004F4010" w:rsidP="00151453">
            <w:pPr>
              <w:suppressAutoHyphens w:val="0"/>
              <w:jc w:val="center"/>
              <w:rPr>
                <w:b/>
                <w:bCs/>
                <w:lang w:eastAsia="ru-RU"/>
              </w:rPr>
            </w:pPr>
            <w:r>
              <w:rPr>
                <w:b/>
                <w:bCs/>
                <w:lang w:eastAsia="ru-RU"/>
              </w:rPr>
              <w:t>Обеспечение комфорта операторов</w:t>
            </w:r>
          </w:p>
          <w:p w14:paraId="43D11F0A" w14:textId="77777777" w:rsidR="009F62DB" w:rsidRDefault="009F62DB" w:rsidP="00151453">
            <w:pPr>
              <w:suppressAutoHyphens w:val="0"/>
              <w:jc w:val="center"/>
              <w:rPr>
                <w:b/>
                <w:bCs/>
                <w:lang w:eastAsia="ru-RU"/>
              </w:rPr>
            </w:pPr>
          </w:p>
          <w:p w14:paraId="48A0A743" w14:textId="77777777" w:rsidR="009F62DB" w:rsidRPr="00D24642" w:rsidRDefault="009F62DB" w:rsidP="00151453">
            <w:pPr>
              <w:suppressAutoHyphens w:val="0"/>
              <w:jc w:val="center"/>
              <w:rPr>
                <w:b/>
                <w:bCs/>
                <w:lang w:eastAsia="ru-RU"/>
              </w:rPr>
            </w:pPr>
          </w:p>
        </w:tc>
      </w:tr>
      <w:tr w:rsidR="004F4010" w14:paraId="59B94F8D"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2574D23" w14:textId="77777777" w:rsidR="004F4010" w:rsidRPr="00D24642" w:rsidRDefault="004F4010" w:rsidP="00151453">
            <w:pPr>
              <w:suppressAutoHyphens w:val="0"/>
              <w:jc w:val="center"/>
              <w:rPr>
                <w:b/>
                <w:bCs/>
                <w:color w:val="000000"/>
                <w:lang w:eastAsia="ru-RU"/>
              </w:rPr>
            </w:pPr>
            <w:r>
              <w:rPr>
                <w:b/>
                <w:bCs/>
                <w:color w:val="000000"/>
                <w:lang w:eastAsia="ru-RU"/>
              </w:rPr>
              <w:t>184</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A36EF2A" w14:textId="77777777" w:rsidR="004F4010" w:rsidRPr="00D24642" w:rsidRDefault="004F4010" w:rsidP="00151453">
            <w:pPr>
              <w:suppressAutoHyphens w:val="0"/>
              <w:jc w:val="center"/>
              <w:rPr>
                <w:b/>
                <w:bCs/>
                <w:color w:val="000000"/>
                <w:lang w:eastAsia="ru-RU"/>
              </w:rPr>
            </w:pPr>
            <w:r>
              <w:rPr>
                <w:b/>
                <w:bCs/>
                <w:color w:val="000000"/>
                <w:lang w:eastAsia="ru-RU"/>
              </w:rPr>
              <w:t>Кабина машиниста Крана</w:t>
            </w:r>
          </w:p>
        </w:tc>
        <w:tc>
          <w:tcPr>
            <w:tcW w:w="3012" w:type="pct"/>
            <w:tcBorders>
              <w:top w:val="nil"/>
              <w:left w:val="nil"/>
              <w:bottom w:val="single" w:sz="4" w:space="0" w:color="auto"/>
              <w:right w:val="single" w:sz="4" w:space="0" w:color="auto"/>
            </w:tcBorders>
            <w:shd w:val="clear" w:color="auto" w:fill="auto"/>
            <w:vAlign w:val="center"/>
            <w:hideMark/>
          </w:tcPr>
          <w:p w14:paraId="6881E19E" w14:textId="77777777" w:rsidR="004F4010" w:rsidRPr="00D24642" w:rsidRDefault="004F4010" w:rsidP="00151453">
            <w:pPr>
              <w:suppressAutoHyphens w:val="0"/>
              <w:jc w:val="both"/>
              <w:rPr>
                <w:color w:val="000000"/>
                <w:lang w:eastAsia="ru-RU"/>
              </w:rPr>
            </w:pPr>
            <w:r>
              <w:rPr>
                <w:color w:val="000000"/>
                <w:lang w:eastAsia="ru-RU"/>
              </w:rPr>
              <w:t>Передвигается вместе с грузовой тележкой</w:t>
            </w:r>
          </w:p>
        </w:tc>
      </w:tr>
      <w:tr w:rsidR="004F4010" w14:paraId="32089838"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52DB64E" w14:textId="77777777" w:rsidR="004F4010" w:rsidRPr="00D24642" w:rsidRDefault="004F4010" w:rsidP="00151453">
            <w:pPr>
              <w:suppressAutoHyphens w:val="0"/>
              <w:jc w:val="center"/>
              <w:rPr>
                <w:b/>
                <w:bCs/>
                <w:color w:val="000000"/>
                <w:lang w:eastAsia="ru-RU"/>
              </w:rPr>
            </w:pPr>
            <w:r>
              <w:rPr>
                <w:b/>
                <w:bCs/>
                <w:color w:val="000000"/>
                <w:lang w:eastAsia="ru-RU"/>
              </w:rPr>
              <w:t>185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5B79F42"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0658768" w14:textId="77777777" w:rsidR="004F4010" w:rsidRPr="00D24642" w:rsidRDefault="004F4010" w:rsidP="00151453">
            <w:pPr>
              <w:suppressAutoHyphens w:val="0"/>
              <w:jc w:val="both"/>
              <w:rPr>
                <w:color w:val="000000"/>
                <w:lang w:eastAsia="ru-RU"/>
              </w:rPr>
            </w:pPr>
            <w:r>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4F4010" w14:paraId="2822B243"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EC4645A" w14:textId="77777777" w:rsidR="004F4010" w:rsidRPr="00D24642" w:rsidRDefault="004F4010" w:rsidP="00151453">
            <w:pPr>
              <w:suppressAutoHyphens w:val="0"/>
              <w:jc w:val="center"/>
              <w:rPr>
                <w:b/>
                <w:bCs/>
                <w:color w:val="000000"/>
                <w:lang w:eastAsia="ru-RU"/>
              </w:rPr>
            </w:pPr>
            <w:r>
              <w:rPr>
                <w:b/>
                <w:bCs/>
                <w:color w:val="000000"/>
                <w:lang w:eastAsia="ru-RU"/>
              </w:rPr>
              <w:t>186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F4A9987"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BF098CD" w14:textId="77777777" w:rsidR="004F4010" w:rsidRPr="00D24642" w:rsidRDefault="004F4010" w:rsidP="00151453">
            <w:pPr>
              <w:suppressAutoHyphens w:val="0"/>
              <w:jc w:val="both"/>
              <w:rPr>
                <w:color w:val="000000"/>
                <w:lang w:eastAsia="ru-RU"/>
              </w:rPr>
            </w:pPr>
            <w:r>
              <w:rPr>
                <w:color w:val="000000"/>
                <w:lang w:eastAsia="ru-RU"/>
              </w:rPr>
              <w:t>Имеет боковую площадку с калиткой для входа, снабжённую электрической блокировкой - конечным выключателем.</w:t>
            </w:r>
          </w:p>
        </w:tc>
      </w:tr>
      <w:tr w:rsidR="004F4010" w14:paraId="06739C91"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61D7A3F" w14:textId="77777777" w:rsidR="004F4010" w:rsidRPr="00D24642" w:rsidRDefault="004F4010" w:rsidP="00151453">
            <w:pPr>
              <w:suppressAutoHyphens w:val="0"/>
              <w:jc w:val="center"/>
              <w:rPr>
                <w:b/>
                <w:bCs/>
                <w:color w:val="000000"/>
                <w:lang w:eastAsia="ru-RU"/>
              </w:rPr>
            </w:pPr>
            <w:r>
              <w:rPr>
                <w:b/>
                <w:bCs/>
                <w:color w:val="000000"/>
                <w:lang w:eastAsia="ru-RU"/>
              </w:rPr>
              <w:t>187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3E7AEC9"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A291E14" w14:textId="77777777" w:rsidR="004F4010" w:rsidRPr="00D24642" w:rsidRDefault="004F4010" w:rsidP="00151453">
            <w:pPr>
              <w:suppressAutoHyphens w:val="0"/>
              <w:jc w:val="both"/>
              <w:rPr>
                <w:color w:val="000000"/>
                <w:lang w:eastAsia="ru-RU"/>
              </w:rPr>
            </w:pPr>
            <w:r>
              <w:rPr>
                <w:color w:val="000000"/>
                <w:lang w:eastAsia="ru-RU"/>
              </w:rPr>
              <w:t>Кабина расположена посередине базы Крана по вертикальной оси спредера.</w:t>
            </w:r>
          </w:p>
        </w:tc>
      </w:tr>
      <w:tr w:rsidR="004F4010" w14:paraId="010F9AC2"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C4A1C1A" w14:textId="77777777" w:rsidR="004F4010" w:rsidRPr="00D24642" w:rsidRDefault="004F4010" w:rsidP="00151453">
            <w:pPr>
              <w:suppressAutoHyphens w:val="0"/>
              <w:jc w:val="center"/>
              <w:rPr>
                <w:b/>
                <w:bCs/>
                <w:color w:val="000000"/>
                <w:lang w:eastAsia="ru-RU"/>
              </w:rPr>
            </w:pPr>
            <w:r>
              <w:rPr>
                <w:b/>
                <w:bCs/>
                <w:color w:val="000000"/>
                <w:lang w:eastAsia="ru-RU"/>
              </w:rPr>
              <w:t>188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224D87A"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A91A1A7" w14:textId="77777777" w:rsidR="00DA2462" w:rsidRDefault="00DA2462" w:rsidP="00DA2462">
            <w:pPr>
              <w:suppressAutoHyphens w:val="0"/>
              <w:jc w:val="both"/>
              <w:rPr>
                <w:color w:val="000000"/>
                <w:lang w:eastAsia="ru-RU"/>
              </w:rPr>
            </w:pPr>
            <w:r w:rsidRPr="00D902B1">
              <w:rPr>
                <w:color w:val="000000"/>
                <w:lang w:eastAsia="ru-RU"/>
              </w:rPr>
              <w:t>Соответствует ФНП, утвержденных приказом № 461</w:t>
            </w:r>
          </w:p>
          <w:p w14:paraId="7FF35BA1" w14:textId="77777777" w:rsidR="00DA2462" w:rsidRDefault="00DA2462" w:rsidP="00DA2462">
            <w:pPr>
              <w:suppressAutoHyphens w:val="0"/>
              <w:jc w:val="both"/>
              <w:rPr>
                <w:color w:val="000000"/>
                <w:lang w:eastAsia="ru-RU"/>
              </w:rPr>
            </w:pPr>
            <w:r w:rsidRPr="003C5E8C">
              <w:rPr>
                <w:color w:val="000000"/>
                <w:lang w:eastAsia="ru-RU"/>
              </w:rPr>
              <w:t xml:space="preserve">Об утверждении федеральных норм и правил в области промышленной безопасности </w:t>
            </w:r>
            <w:r>
              <w:rPr>
                <w:color w:val="000000"/>
                <w:lang w:eastAsia="ru-RU"/>
              </w:rPr>
              <w:t>«</w:t>
            </w:r>
            <w:r w:rsidRPr="003C5E8C">
              <w:rPr>
                <w:color w:val="000000"/>
                <w:lang w:eastAsia="ru-RU"/>
              </w:rPr>
              <w:t>Правила безопасности опасных производственных объектов, на которых используются подъемные сооружения</w:t>
            </w:r>
            <w:r>
              <w:rPr>
                <w:color w:val="000000"/>
                <w:lang w:eastAsia="ru-RU"/>
              </w:rPr>
              <w:t>».</w:t>
            </w:r>
          </w:p>
          <w:p w14:paraId="360F3922" w14:textId="77777777" w:rsidR="004F4010" w:rsidRPr="00D24642" w:rsidRDefault="00DA2462" w:rsidP="00DA2462">
            <w:pPr>
              <w:suppressAutoHyphens w:val="0"/>
              <w:jc w:val="both"/>
              <w:rPr>
                <w:color w:val="000000"/>
                <w:lang w:eastAsia="ru-RU"/>
              </w:rPr>
            </w:pPr>
            <w:r>
              <w:rPr>
                <w:color w:val="000000"/>
                <w:lang w:eastAsia="ru-RU"/>
              </w:rPr>
              <w:t xml:space="preserve">Соответствие </w:t>
            </w:r>
            <w:r w:rsidRPr="00D902B1">
              <w:rPr>
                <w:color w:val="000000"/>
                <w:lang w:eastAsia="ru-RU"/>
              </w:rPr>
              <w:t xml:space="preserve">ГОСТ 34589-2019, </w:t>
            </w:r>
            <w:r w:rsidRPr="00624EFA">
              <w:rPr>
                <w:color w:val="000000"/>
                <w:lang w:eastAsia="ru-RU"/>
              </w:rPr>
              <w:t>ГОСТ Р ИСО 27913-2023. Национальный стандарт Российской Федерации.</w:t>
            </w:r>
            <w:r>
              <w:rPr>
                <w:color w:val="000000"/>
                <w:lang w:eastAsia="ru-RU"/>
              </w:rPr>
              <w:t xml:space="preserve"> </w:t>
            </w:r>
            <w:r w:rsidRPr="00624EFA">
              <w:rPr>
                <w:color w:val="000000"/>
                <w:lang w:eastAsia="ru-RU"/>
              </w:rPr>
              <w:t>Улавливание, транспортирование и хранение углекислого газа. Трубопроводные транспортные системы</w:t>
            </w:r>
            <w:r>
              <w:rPr>
                <w:color w:val="000000"/>
                <w:lang w:eastAsia="ru-RU"/>
              </w:rPr>
              <w:t>.</w:t>
            </w:r>
          </w:p>
        </w:tc>
      </w:tr>
      <w:tr w:rsidR="004F4010" w14:paraId="166CA9AA"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EB0A9F1" w14:textId="77777777" w:rsidR="004F4010" w:rsidRPr="00D24642" w:rsidRDefault="004F4010" w:rsidP="00151453">
            <w:pPr>
              <w:suppressAutoHyphens w:val="0"/>
              <w:jc w:val="center"/>
              <w:rPr>
                <w:b/>
                <w:bCs/>
                <w:color w:val="000000"/>
                <w:lang w:eastAsia="ru-RU"/>
              </w:rPr>
            </w:pPr>
            <w:r>
              <w:rPr>
                <w:b/>
                <w:bCs/>
                <w:color w:val="000000"/>
                <w:lang w:eastAsia="ru-RU"/>
              </w:rPr>
              <w:t>189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A74557F"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C00D15E" w14:textId="77777777" w:rsidR="004F4010" w:rsidRPr="00D24642" w:rsidRDefault="004F4010" w:rsidP="00151453">
            <w:pPr>
              <w:suppressAutoHyphens w:val="0"/>
              <w:jc w:val="both"/>
              <w:rPr>
                <w:color w:val="000000"/>
                <w:lang w:eastAsia="ru-RU"/>
              </w:rPr>
            </w:pPr>
            <w:r>
              <w:rPr>
                <w:color w:val="000000"/>
                <w:lang w:eastAsia="ru-RU"/>
              </w:rPr>
              <w:t>Утеплённая теплоизоляционным материалом</w:t>
            </w:r>
          </w:p>
        </w:tc>
      </w:tr>
      <w:tr w:rsidR="004F4010" w14:paraId="55DE3C7C"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1B5A02B" w14:textId="77777777" w:rsidR="004F4010" w:rsidRPr="00D24642" w:rsidRDefault="004F4010" w:rsidP="00151453">
            <w:pPr>
              <w:suppressAutoHyphens w:val="0"/>
              <w:jc w:val="center"/>
              <w:rPr>
                <w:b/>
                <w:bCs/>
                <w:color w:val="000000"/>
                <w:lang w:eastAsia="ru-RU"/>
              </w:rPr>
            </w:pPr>
            <w:r>
              <w:rPr>
                <w:b/>
                <w:bCs/>
                <w:color w:val="000000"/>
                <w:lang w:eastAsia="ru-RU"/>
              </w:rPr>
              <w:t>190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FCE816B"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04799A7" w14:textId="77777777" w:rsidR="004F4010" w:rsidRPr="00D24642" w:rsidRDefault="004F4010" w:rsidP="00151453">
            <w:pPr>
              <w:suppressAutoHyphens w:val="0"/>
              <w:jc w:val="both"/>
              <w:rPr>
                <w:color w:val="000000"/>
                <w:lang w:eastAsia="ru-RU"/>
              </w:rPr>
            </w:pPr>
            <w:r>
              <w:rPr>
                <w:color w:val="000000"/>
                <w:lang w:eastAsia="ru-RU"/>
              </w:rPr>
              <w:t>Оборудована автоматическими наружными стеклоочистителями и омывателями</w:t>
            </w:r>
          </w:p>
        </w:tc>
      </w:tr>
      <w:tr w:rsidR="004F4010" w14:paraId="5E28BF08"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9C35051" w14:textId="77777777" w:rsidR="004F4010" w:rsidRPr="00D24642" w:rsidRDefault="004F4010" w:rsidP="00151453">
            <w:pPr>
              <w:suppressAutoHyphens w:val="0"/>
              <w:jc w:val="center"/>
              <w:rPr>
                <w:b/>
                <w:bCs/>
                <w:color w:val="000000"/>
                <w:lang w:eastAsia="ru-RU"/>
              </w:rPr>
            </w:pPr>
            <w:r>
              <w:rPr>
                <w:b/>
                <w:bCs/>
                <w:color w:val="000000"/>
                <w:lang w:eastAsia="ru-RU"/>
              </w:rPr>
              <w:t>191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4ED1189"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5C69400" w14:textId="77777777" w:rsidR="004F4010" w:rsidRPr="00D24642" w:rsidRDefault="004F4010" w:rsidP="00151453">
            <w:pPr>
              <w:suppressAutoHyphens w:val="0"/>
              <w:jc w:val="both"/>
              <w:rPr>
                <w:color w:val="000000"/>
                <w:lang w:eastAsia="ru-RU"/>
              </w:rPr>
            </w:pPr>
            <w:r>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4F4010" w14:paraId="244BFD19"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C3579A2" w14:textId="77777777" w:rsidR="004F4010" w:rsidRPr="00D24642" w:rsidRDefault="004F4010" w:rsidP="00151453">
            <w:pPr>
              <w:suppressAutoHyphens w:val="0"/>
              <w:jc w:val="center"/>
              <w:rPr>
                <w:b/>
                <w:bCs/>
                <w:color w:val="000000"/>
                <w:lang w:eastAsia="ru-RU"/>
              </w:rPr>
            </w:pPr>
            <w:r>
              <w:rPr>
                <w:b/>
                <w:bCs/>
                <w:color w:val="000000"/>
                <w:lang w:eastAsia="ru-RU"/>
              </w:rPr>
              <w:lastRenderedPageBreak/>
              <w:t>192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A8832FE"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618E668" w14:textId="77777777" w:rsidR="004F4010" w:rsidRPr="00D24642" w:rsidRDefault="004F4010" w:rsidP="00151453">
            <w:pPr>
              <w:suppressAutoHyphens w:val="0"/>
              <w:jc w:val="both"/>
              <w:rPr>
                <w:color w:val="000000"/>
                <w:lang w:eastAsia="ru-RU"/>
              </w:rPr>
            </w:pPr>
            <w:r>
              <w:rPr>
                <w:color w:val="000000"/>
                <w:lang w:eastAsia="ru-RU"/>
              </w:rPr>
              <w:t>Оснащена комплексом автоматического поддержания микроклимата</w:t>
            </w:r>
          </w:p>
        </w:tc>
      </w:tr>
      <w:tr w:rsidR="004F4010" w14:paraId="126372ED" w14:textId="77777777" w:rsidTr="00151453">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96F58" w14:textId="77777777" w:rsidR="004F4010" w:rsidRPr="00D24642" w:rsidRDefault="004F4010" w:rsidP="00151453">
            <w:pPr>
              <w:suppressAutoHyphens w:val="0"/>
              <w:jc w:val="center"/>
              <w:rPr>
                <w:b/>
                <w:bCs/>
                <w:color w:val="000000"/>
                <w:lang w:eastAsia="ru-RU"/>
              </w:rPr>
            </w:pPr>
            <w:r>
              <w:rPr>
                <w:b/>
                <w:bCs/>
                <w:color w:val="000000"/>
                <w:lang w:eastAsia="ru-RU"/>
              </w:rPr>
              <w:t>193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712C7B"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43649" w14:textId="77777777" w:rsidR="004F4010" w:rsidRPr="00D24642" w:rsidRDefault="004F4010" w:rsidP="00151453">
            <w:pPr>
              <w:suppressAutoHyphens w:val="0"/>
              <w:jc w:val="both"/>
              <w:rPr>
                <w:color w:val="000000"/>
                <w:lang w:eastAsia="ru-RU"/>
              </w:rPr>
            </w:pPr>
            <w:r>
              <w:rPr>
                <w:color w:val="000000"/>
                <w:lang w:eastAsia="ru-RU"/>
              </w:rPr>
              <w:t xml:space="preserve">Температура в кабине машиниста Крана при температуре окружающей среды -40°С должна быть не менее +18°С, при +40°С должна быть не </w:t>
            </w:r>
            <w:r w:rsidR="00397ACE">
              <w:rPr>
                <w:color w:val="000000"/>
                <w:lang w:eastAsia="ru-RU"/>
              </w:rPr>
              <w:t>более +</w:t>
            </w:r>
            <w:r>
              <w:rPr>
                <w:color w:val="000000"/>
                <w:lang w:eastAsia="ru-RU"/>
              </w:rPr>
              <w:t>22°С;</w:t>
            </w:r>
          </w:p>
        </w:tc>
      </w:tr>
      <w:tr w:rsidR="004F4010" w14:paraId="229024D6" w14:textId="77777777" w:rsidTr="00151453">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CB0DD" w14:textId="77777777" w:rsidR="004F4010" w:rsidRPr="00D24642" w:rsidRDefault="004F4010" w:rsidP="00151453">
            <w:pPr>
              <w:suppressAutoHyphens w:val="0"/>
              <w:jc w:val="center"/>
              <w:rPr>
                <w:b/>
                <w:bCs/>
                <w:color w:val="000000"/>
                <w:lang w:eastAsia="ru-RU"/>
              </w:rPr>
            </w:pPr>
            <w:r>
              <w:rPr>
                <w:b/>
                <w:bCs/>
                <w:color w:val="000000"/>
                <w:lang w:eastAsia="ru-RU"/>
              </w:rPr>
              <w:t>194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9BBB2"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251FE" w14:textId="77777777" w:rsidR="004F4010" w:rsidRPr="00D24642" w:rsidRDefault="004F4010" w:rsidP="00151453">
            <w:pPr>
              <w:suppressAutoHyphens w:val="0"/>
              <w:jc w:val="both"/>
              <w:rPr>
                <w:color w:val="000000"/>
                <w:lang w:eastAsia="ru-RU"/>
              </w:rPr>
            </w:pPr>
            <w:r>
              <w:rPr>
                <w:color w:val="000000"/>
                <w:lang w:eastAsia="ru-RU"/>
              </w:rPr>
              <w:t>Относительная влажность – не более 75-80%, при любых показателях за бортом</w:t>
            </w:r>
          </w:p>
        </w:tc>
      </w:tr>
      <w:tr w:rsidR="004F4010" w14:paraId="54FC15FE" w14:textId="77777777" w:rsidTr="00151453">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FBFD" w14:textId="77777777" w:rsidR="004F4010" w:rsidRPr="00D24642" w:rsidRDefault="004F4010" w:rsidP="00151453">
            <w:pPr>
              <w:suppressAutoHyphens w:val="0"/>
              <w:jc w:val="center"/>
              <w:rPr>
                <w:b/>
                <w:bCs/>
                <w:color w:val="000000"/>
                <w:lang w:eastAsia="ru-RU"/>
              </w:rPr>
            </w:pPr>
            <w:r>
              <w:rPr>
                <w:b/>
                <w:bCs/>
                <w:color w:val="000000"/>
                <w:lang w:eastAsia="ru-RU"/>
              </w:rPr>
              <w:t>195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8CDA83"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79B42" w14:textId="77777777" w:rsidR="004F4010" w:rsidRPr="00D24642" w:rsidRDefault="004F4010" w:rsidP="00151453">
            <w:pPr>
              <w:suppressAutoHyphens w:val="0"/>
              <w:jc w:val="both"/>
              <w:rPr>
                <w:color w:val="000000"/>
                <w:lang w:eastAsia="ru-RU"/>
              </w:rPr>
            </w:pPr>
            <w:r>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4F4010" w14:paraId="7033C2ED" w14:textId="77777777" w:rsidTr="0015145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49FB7" w14:textId="77777777" w:rsidR="004F4010" w:rsidRPr="00D24642" w:rsidRDefault="004F4010" w:rsidP="00151453">
            <w:pPr>
              <w:suppressAutoHyphens w:val="0"/>
              <w:jc w:val="center"/>
              <w:rPr>
                <w:b/>
                <w:bCs/>
                <w:color w:val="000000"/>
                <w:lang w:eastAsia="ru-RU"/>
              </w:rPr>
            </w:pPr>
            <w:r>
              <w:rPr>
                <w:b/>
                <w:bCs/>
                <w:color w:val="000000"/>
                <w:lang w:eastAsia="ru-RU"/>
              </w:rPr>
              <w:t>196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025A5"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240EF93" w14:textId="77777777" w:rsidR="004F4010" w:rsidRPr="00D24642" w:rsidRDefault="004F4010" w:rsidP="00151453">
            <w:pPr>
              <w:suppressAutoHyphens w:val="0"/>
              <w:jc w:val="both"/>
              <w:rPr>
                <w:color w:val="000000"/>
                <w:lang w:eastAsia="ru-RU"/>
              </w:rPr>
            </w:pPr>
            <w:r>
              <w:rPr>
                <w:color w:val="000000"/>
                <w:lang w:eastAsia="ru-RU"/>
              </w:rPr>
              <w:t>Предусмотрены электронагревательные элементы.</w:t>
            </w:r>
          </w:p>
        </w:tc>
      </w:tr>
      <w:tr w:rsidR="004F4010" w14:paraId="6E811F6B"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CC9E6DA" w14:textId="77777777" w:rsidR="004F4010" w:rsidRPr="00D24642" w:rsidRDefault="004F4010" w:rsidP="00151453">
            <w:pPr>
              <w:suppressAutoHyphens w:val="0"/>
              <w:jc w:val="center"/>
              <w:rPr>
                <w:b/>
                <w:bCs/>
                <w:color w:val="000000"/>
                <w:lang w:eastAsia="ru-RU"/>
              </w:rPr>
            </w:pPr>
            <w:r>
              <w:rPr>
                <w:b/>
                <w:bCs/>
                <w:color w:val="000000"/>
                <w:lang w:eastAsia="ru-RU"/>
              </w:rPr>
              <w:t>197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8A9EA46"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98D584B" w14:textId="77777777" w:rsidR="004F4010" w:rsidRPr="00D24642" w:rsidRDefault="004F4010" w:rsidP="00151453">
            <w:pPr>
              <w:suppressAutoHyphens w:val="0"/>
              <w:jc w:val="both"/>
              <w:rPr>
                <w:color w:val="000000"/>
                <w:lang w:eastAsia="ru-RU"/>
              </w:rPr>
            </w:pPr>
            <w:r>
              <w:rPr>
                <w:color w:val="000000"/>
                <w:lang w:eastAsia="ru-RU"/>
              </w:rPr>
              <w:t>Установлен кондиционер с функциями охлаждения, нагрева и вентиляции (климат-контроль)</w:t>
            </w:r>
          </w:p>
        </w:tc>
      </w:tr>
      <w:tr w:rsidR="004F4010" w14:paraId="677AE03F" w14:textId="77777777" w:rsidTr="00151453">
        <w:trPr>
          <w:trHeight w:val="6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A9F3478" w14:textId="77777777" w:rsidR="004F4010" w:rsidRPr="00D24642" w:rsidRDefault="004F4010" w:rsidP="00151453">
            <w:pPr>
              <w:suppressAutoHyphens w:val="0"/>
              <w:jc w:val="center"/>
              <w:rPr>
                <w:b/>
                <w:bCs/>
                <w:color w:val="000000"/>
                <w:lang w:eastAsia="ru-RU"/>
              </w:rPr>
            </w:pPr>
            <w:r>
              <w:rPr>
                <w:b/>
                <w:bCs/>
                <w:color w:val="000000"/>
                <w:lang w:eastAsia="ru-RU"/>
              </w:rPr>
              <w:t>198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8ACCF4F"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89A033C" w14:textId="77777777" w:rsidR="004F4010" w:rsidRPr="00D24642" w:rsidRDefault="004F4010" w:rsidP="00151453">
            <w:pPr>
              <w:suppressAutoHyphens w:val="0"/>
              <w:jc w:val="both"/>
              <w:rPr>
                <w:color w:val="000000"/>
                <w:lang w:eastAsia="ru-RU"/>
              </w:rPr>
            </w:pPr>
            <w:r>
              <w:rPr>
                <w:color w:val="00000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r>
      <w:tr w:rsidR="004F4010" w14:paraId="06F60FCD"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FF9CDB7" w14:textId="77777777" w:rsidR="004F4010" w:rsidRPr="00D24642" w:rsidRDefault="004F4010" w:rsidP="00151453">
            <w:pPr>
              <w:suppressAutoHyphens w:val="0"/>
              <w:jc w:val="center"/>
              <w:rPr>
                <w:b/>
                <w:bCs/>
                <w:color w:val="000000"/>
                <w:lang w:eastAsia="ru-RU"/>
              </w:rPr>
            </w:pPr>
            <w:r>
              <w:rPr>
                <w:b/>
                <w:bCs/>
                <w:color w:val="000000"/>
                <w:lang w:eastAsia="ru-RU"/>
              </w:rPr>
              <w:t>199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D55D6D8"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12015EE" w14:textId="77777777" w:rsidR="004F4010" w:rsidRPr="00D24642" w:rsidRDefault="004F4010" w:rsidP="00151453">
            <w:pPr>
              <w:suppressAutoHyphens w:val="0"/>
              <w:jc w:val="both"/>
              <w:rPr>
                <w:color w:val="000000"/>
                <w:lang w:eastAsia="ru-RU"/>
              </w:rPr>
            </w:pPr>
            <w:r>
              <w:rPr>
                <w:color w:val="000000"/>
                <w:lang w:eastAsia="ru-RU"/>
              </w:rPr>
              <w:t>Обеспечивает прямую, либо с помощью видеокамер, видимость крановщиком поворотных замков (twistlock)</w:t>
            </w:r>
          </w:p>
        </w:tc>
      </w:tr>
      <w:tr w:rsidR="004F4010" w14:paraId="72194AA8" w14:textId="77777777" w:rsidTr="00151453">
        <w:trPr>
          <w:trHeight w:val="20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8C8D1C3" w14:textId="77777777" w:rsidR="004F4010" w:rsidRPr="00D24642" w:rsidRDefault="004F4010" w:rsidP="00151453">
            <w:pPr>
              <w:suppressAutoHyphens w:val="0"/>
              <w:jc w:val="center"/>
              <w:rPr>
                <w:b/>
                <w:bCs/>
                <w:color w:val="000000"/>
                <w:lang w:eastAsia="ru-RU"/>
              </w:rPr>
            </w:pPr>
            <w:r>
              <w:rPr>
                <w:b/>
                <w:bCs/>
                <w:color w:val="000000"/>
                <w:lang w:eastAsia="ru-RU"/>
              </w:rPr>
              <w:t>200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B23F8B6"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E0933E8" w14:textId="77777777" w:rsidR="004F4010" w:rsidRPr="00D24642" w:rsidRDefault="004F4010" w:rsidP="00151453">
            <w:pPr>
              <w:suppressAutoHyphens w:val="0"/>
              <w:jc w:val="both"/>
              <w:rPr>
                <w:color w:val="000000"/>
                <w:lang w:eastAsia="ru-RU"/>
              </w:rPr>
            </w:pPr>
            <w:r>
              <w:rPr>
                <w:color w:val="000000"/>
                <w:lang w:eastAsia="ru-RU"/>
              </w:rPr>
              <w:t>Переднее и боковые стекла должны иметь защитное ограждение на высоте 500 мм и 1000 мм.</w:t>
            </w:r>
            <w:r>
              <w:rPr>
                <w:b/>
                <w:bCs/>
                <w:color w:val="000000"/>
                <w:lang w:eastAsia="ru-RU"/>
              </w:rPr>
              <w:t xml:space="preserve"> Остекление пола должно иметь съёмную защитную решетку для возможности доступа к стеклу</w:t>
            </w:r>
            <w:r>
              <w:rPr>
                <w:color w:val="000000"/>
                <w:lang w:eastAsia="ru-RU"/>
              </w:rPr>
              <w:t>.</w:t>
            </w:r>
            <w:r>
              <w:rPr>
                <w:b/>
                <w:bCs/>
                <w:color w:val="000000"/>
                <w:lang w:eastAsia="ru-RU"/>
              </w:rPr>
              <w:t xml:space="preserve"> Стекло должно быть подъёмным, для возможности очистки с нижней стороны изнутри кабины.</w:t>
            </w:r>
            <w:r>
              <w:rPr>
                <w:color w:val="000000"/>
                <w:lang w:eastAsia="ru-RU"/>
              </w:rPr>
              <w:t xml:space="preserve">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4F4010" w14:paraId="6736FBC3"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F520724" w14:textId="77777777" w:rsidR="004F4010" w:rsidRPr="00E544AA" w:rsidRDefault="004F4010" w:rsidP="00151453">
            <w:pPr>
              <w:suppressAutoHyphens w:val="0"/>
              <w:jc w:val="center"/>
              <w:rPr>
                <w:b/>
                <w:bCs/>
                <w:color w:val="000000"/>
                <w:lang w:eastAsia="ru-RU"/>
              </w:rPr>
            </w:pPr>
            <w:r>
              <w:rPr>
                <w:b/>
                <w:bCs/>
                <w:color w:val="000000"/>
                <w:lang w:eastAsia="ru-RU"/>
              </w:rPr>
              <w:t>201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8E8D083" w14:textId="77777777" w:rsidR="004F4010" w:rsidRPr="00E544AA"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69402AA" w14:textId="77777777" w:rsidR="004F4010" w:rsidRPr="00D24642" w:rsidRDefault="004F4010" w:rsidP="00151453">
            <w:pPr>
              <w:suppressAutoHyphens w:val="0"/>
              <w:jc w:val="both"/>
              <w:rPr>
                <w:color w:val="000000"/>
                <w:lang w:eastAsia="ru-RU"/>
              </w:rPr>
            </w:pPr>
            <w:r>
              <w:rPr>
                <w:color w:val="000000"/>
                <w:lang w:eastAsia="ru-RU"/>
              </w:rPr>
              <w:t>Управление Краном при помощи джойстиков управления</w:t>
            </w:r>
          </w:p>
        </w:tc>
      </w:tr>
      <w:tr w:rsidR="004F4010" w14:paraId="38D6BDCA" w14:textId="77777777" w:rsidTr="00151453">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3655709" w14:textId="77777777" w:rsidR="004F4010" w:rsidRPr="00E544AA" w:rsidRDefault="004F4010" w:rsidP="00151453">
            <w:pPr>
              <w:suppressAutoHyphens w:val="0"/>
              <w:jc w:val="center"/>
              <w:rPr>
                <w:b/>
                <w:bCs/>
                <w:color w:val="000000"/>
                <w:lang w:eastAsia="ru-RU"/>
              </w:rPr>
            </w:pPr>
            <w:r>
              <w:rPr>
                <w:b/>
                <w:bCs/>
                <w:color w:val="000000"/>
                <w:lang w:eastAsia="ru-RU"/>
              </w:rPr>
              <w:t>202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1C8BD07" w14:textId="77777777" w:rsidR="004F4010" w:rsidRPr="00E544AA"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D087755" w14:textId="77777777" w:rsidR="004F4010" w:rsidRPr="00D24642" w:rsidRDefault="004F4010" w:rsidP="00151453">
            <w:pPr>
              <w:suppressAutoHyphens w:val="0"/>
              <w:jc w:val="both"/>
              <w:rPr>
                <w:color w:val="000000"/>
                <w:lang w:eastAsia="ru-RU"/>
              </w:rPr>
            </w:pPr>
            <w:r>
              <w:rPr>
                <w:color w:val="000000"/>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r>
      <w:tr w:rsidR="004F4010" w14:paraId="470DB73C" w14:textId="77777777" w:rsidTr="00151453">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BB3EB" w14:textId="77777777" w:rsidR="009F62DB" w:rsidRDefault="009F62DB" w:rsidP="00151453">
            <w:pPr>
              <w:suppressAutoHyphens w:val="0"/>
              <w:jc w:val="center"/>
              <w:rPr>
                <w:b/>
                <w:bCs/>
                <w:lang w:eastAsia="ru-RU"/>
              </w:rPr>
            </w:pPr>
          </w:p>
          <w:p w14:paraId="0A72076E" w14:textId="77777777" w:rsidR="004F4010" w:rsidRDefault="004F4010" w:rsidP="00151453">
            <w:pPr>
              <w:suppressAutoHyphens w:val="0"/>
              <w:jc w:val="center"/>
              <w:rPr>
                <w:b/>
                <w:bCs/>
                <w:lang w:eastAsia="ru-RU"/>
              </w:rPr>
            </w:pPr>
            <w:r>
              <w:rPr>
                <w:b/>
                <w:bCs/>
                <w:lang w:eastAsia="ru-RU"/>
              </w:rPr>
              <w:t>Документация и ЗИП поставляемая с Краном</w:t>
            </w:r>
          </w:p>
          <w:p w14:paraId="5393BE42" w14:textId="77777777" w:rsidR="00597DC5" w:rsidRDefault="00597DC5" w:rsidP="00151453">
            <w:pPr>
              <w:suppressAutoHyphens w:val="0"/>
              <w:jc w:val="center"/>
              <w:rPr>
                <w:b/>
                <w:bCs/>
                <w:lang w:eastAsia="ru-RU"/>
              </w:rPr>
            </w:pPr>
          </w:p>
          <w:p w14:paraId="65F6C5C3" w14:textId="77777777" w:rsidR="009F62DB" w:rsidRPr="00D24642" w:rsidRDefault="009F62DB" w:rsidP="00151453">
            <w:pPr>
              <w:suppressAutoHyphens w:val="0"/>
              <w:jc w:val="center"/>
              <w:rPr>
                <w:b/>
                <w:bCs/>
                <w:lang w:eastAsia="ru-RU"/>
              </w:rPr>
            </w:pPr>
          </w:p>
        </w:tc>
      </w:tr>
      <w:tr w:rsidR="004F4010" w14:paraId="7E1344CC"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43B5A20" w14:textId="77777777" w:rsidR="004F4010" w:rsidRPr="00E544AA" w:rsidRDefault="004F4010" w:rsidP="00151453">
            <w:pPr>
              <w:suppressAutoHyphens w:val="0"/>
              <w:jc w:val="center"/>
              <w:rPr>
                <w:b/>
                <w:bCs/>
                <w:color w:val="000000"/>
                <w:lang w:eastAsia="ru-RU"/>
              </w:rPr>
            </w:pPr>
            <w:r>
              <w:rPr>
                <w:b/>
                <w:bCs/>
                <w:color w:val="000000"/>
                <w:lang w:eastAsia="ru-RU"/>
              </w:rPr>
              <w:t>203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3FD7BF5" w14:textId="77777777" w:rsidR="004F4010" w:rsidRPr="00E544AA" w:rsidRDefault="004F4010" w:rsidP="00151453">
            <w:pPr>
              <w:suppressAutoHyphens w:val="0"/>
              <w:jc w:val="center"/>
              <w:rPr>
                <w:b/>
                <w:bCs/>
                <w:color w:val="000000"/>
                <w:lang w:eastAsia="ru-RU"/>
              </w:rPr>
            </w:pPr>
            <w:r>
              <w:rPr>
                <w:b/>
                <w:bCs/>
                <w:color w:val="000000"/>
                <w:lang w:eastAsia="ru-RU"/>
              </w:rPr>
              <w:t>Основная документация, поставляемая со спредером:</w:t>
            </w:r>
          </w:p>
        </w:tc>
        <w:tc>
          <w:tcPr>
            <w:tcW w:w="3012" w:type="pct"/>
            <w:tcBorders>
              <w:top w:val="nil"/>
              <w:left w:val="nil"/>
              <w:bottom w:val="single" w:sz="4" w:space="0" w:color="auto"/>
              <w:right w:val="single" w:sz="4" w:space="0" w:color="auto"/>
            </w:tcBorders>
            <w:shd w:val="clear" w:color="auto" w:fill="auto"/>
            <w:vAlign w:val="center"/>
            <w:hideMark/>
          </w:tcPr>
          <w:p w14:paraId="4E892312" w14:textId="77777777" w:rsidR="004F4010" w:rsidRPr="00D24642" w:rsidRDefault="004F4010" w:rsidP="00151453">
            <w:pPr>
              <w:suppressAutoHyphens w:val="0"/>
              <w:jc w:val="both"/>
              <w:rPr>
                <w:color w:val="000000"/>
                <w:lang w:eastAsia="ru-RU"/>
              </w:rPr>
            </w:pPr>
            <w:r>
              <w:rPr>
                <w:color w:val="000000"/>
                <w:lang w:eastAsia="ru-RU"/>
              </w:rPr>
              <w:t>Каталог запасных частей на русском языке (3 экземпляра +USB-накопитель).</w:t>
            </w:r>
          </w:p>
        </w:tc>
      </w:tr>
      <w:tr w:rsidR="004F4010" w14:paraId="6F00BDCA" w14:textId="77777777" w:rsidTr="00151453">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4434F74" w14:textId="77777777" w:rsidR="004F4010" w:rsidRPr="00E544AA" w:rsidRDefault="004F4010" w:rsidP="00151453">
            <w:pPr>
              <w:suppressAutoHyphens w:val="0"/>
              <w:jc w:val="center"/>
              <w:rPr>
                <w:b/>
                <w:bCs/>
                <w:color w:val="000000"/>
                <w:lang w:eastAsia="ru-RU"/>
              </w:rPr>
            </w:pPr>
            <w:r>
              <w:rPr>
                <w:b/>
                <w:bCs/>
                <w:color w:val="000000"/>
                <w:lang w:eastAsia="ru-RU"/>
              </w:rPr>
              <w:t>204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54BED08" w14:textId="77777777" w:rsidR="004F4010" w:rsidRPr="00E544AA"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CD12838" w14:textId="77777777" w:rsidR="004F4010" w:rsidRPr="00D24642" w:rsidRDefault="004F4010" w:rsidP="00151453">
            <w:pPr>
              <w:suppressAutoHyphens w:val="0"/>
              <w:jc w:val="both"/>
              <w:rPr>
                <w:color w:val="000000"/>
                <w:lang w:eastAsia="ru-RU"/>
              </w:rPr>
            </w:pPr>
            <w:r>
              <w:rPr>
                <w:color w:val="000000"/>
                <w:lang w:eastAsia="ru-RU"/>
              </w:rPr>
              <w:t>Инструкция по эксплуатации и обслуживанию на русском языке (3 экземпляра +USB-накопитель).</w:t>
            </w:r>
          </w:p>
        </w:tc>
      </w:tr>
      <w:tr w:rsidR="004F4010" w14:paraId="6F3E0C05" w14:textId="77777777" w:rsidTr="00151453">
        <w:trPr>
          <w:trHeight w:val="14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D93C" w14:textId="77777777" w:rsidR="004F4010" w:rsidRPr="00E544AA" w:rsidRDefault="004F4010" w:rsidP="00151453">
            <w:pPr>
              <w:suppressAutoHyphens w:val="0"/>
              <w:jc w:val="center"/>
              <w:rPr>
                <w:b/>
                <w:bCs/>
                <w:color w:val="000000"/>
                <w:lang w:eastAsia="ru-RU"/>
              </w:rPr>
            </w:pPr>
            <w:r>
              <w:rPr>
                <w:b/>
                <w:bCs/>
                <w:color w:val="000000"/>
                <w:lang w:eastAsia="ru-RU"/>
              </w:rPr>
              <w:t>205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03872D" w14:textId="77777777" w:rsidR="004F4010" w:rsidRPr="00E544AA"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57B8D" w14:textId="77777777" w:rsidR="004F4010" w:rsidRPr="00D24642" w:rsidRDefault="004F4010" w:rsidP="00151453">
            <w:pPr>
              <w:widowControl w:val="0"/>
              <w:jc w:val="both"/>
              <w:rPr>
                <w:color w:val="000000"/>
                <w:lang w:eastAsia="ru-RU"/>
              </w:rPr>
            </w:pPr>
            <w:r>
              <w:rPr>
                <w:color w:val="000000"/>
              </w:rPr>
              <w:t>Инструкция по эксплуатации и обслуживанию должна, в том числе, предусматривать:</w:t>
            </w:r>
          </w:p>
          <w:p w14:paraId="4B419E86" w14:textId="77777777" w:rsidR="004F4010" w:rsidRPr="00D24642" w:rsidRDefault="004F4010" w:rsidP="00151453">
            <w:pPr>
              <w:pStyle w:val="aff6"/>
              <w:widowControl w:val="0"/>
              <w:numPr>
                <w:ilvl w:val="1"/>
                <w:numId w:val="10"/>
              </w:numPr>
              <w:ind w:left="0" w:firstLine="397"/>
              <w:jc w:val="both"/>
              <w:rPr>
                <w:color w:val="000000"/>
                <w:lang w:eastAsia="ru-RU"/>
              </w:rPr>
            </w:pPr>
            <w:r>
              <w:rPr>
                <w:color w:val="000000"/>
              </w:rPr>
              <w:t>Регламент по осмотрам, контролю состояния и критериям выбраковки твистлоков</w:t>
            </w:r>
          </w:p>
          <w:p w14:paraId="2F6B4D67" w14:textId="77777777" w:rsidR="004F4010" w:rsidRPr="00D24642" w:rsidRDefault="004F4010" w:rsidP="00151453">
            <w:pPr>
              <w:pStyle w:val="aff6"/>
              <w:widowControl w:val="0"/>
              <w:numPr>
                <w:ilvl w:val="1"/>
                <w:numId w:val="10"/>
              </w:numPr>
              <w:ind w:left="0" w:firstLine="397"/>
              <w:jc w:val="both"/>
              <w:rPr>
                <w:color w:val="000000"/>
                <w:lang w:eastAsia="ru-RU"/>
              </w:rPr>
            </w:pPr>
            <w:r>
              <w:rPr>
                <w:color w:val="000000"/>
              </w:rPr>
              <w:t>Регламент по осмотрам, контролю состояния и выбраковки пластин скольжения узла телескопирования</w:t>
            </w:r>
          </w:p>
          <w:p w14:paraId="42853046" w14:textId="77777777" w:rsidR="004F4010" w:rsidRPr="00D24642" w:rsidRDefault="004F4010" w:rsidP="00151453">
            <w:pPr>
              <w:pStyle w:val="aff6"/>
              <w:widowControl w:val="0"/>
              <w:numPr>
                <w:ilvl w:val="1"/>
                <w:numId w:val="10"/>
              </w:numPr>
              <w:ind w:left="0" w:firstLine="397"/>
              <w:jc w:val="both"/>
              <w:rPr>
                <w:color w:val="000000"/>
                <w:lang w:eastAsia="ru-RU"/>
              </w:rPr>
            </w:pPr>
            <w:r>
              <w:rPr>
                <w:color w:val="000000"/>
              </w:rPr>
              <w:t>Карты осмотра металлоконструкции спредера</w:t>
            </w:r>
          </w:p>
          <w:p w14:paraId="0A99CEB1" w14:textId="77777777" w:rsidR="004F4010" w:rsidRPr="00D24642" w:rsidRDefault="004F4010" w:rsidP="00151453">
            <w:pPr>
              <w:pStyle w:val="aff6"/>
              <w:widowControl w:val="0"/>
              <w:numPr>
                <w:ilvl w:val="1"/>
                <w:numId w:val="10"/>
              </w:numPr>
              <w:ind w:left="0" w:firstLine="397"/>
              <w:jc w:val="both"/>
              <w:rPr>
                <w:color w:val="000000"/>
                <w:lang w:eastAsia="ru-RU"/>
              </w:rPr>
            </w:pPr>
            <w:r>
              <w:rPr>
                <w:color w:val="000000"/>
              </w:rPr>
              <w:t>Карты смазки спредера</w:t>
            </w:r>
          </w:p>
          <w:p w14:paraId="499B06EF" w14:textId="77777777" w:rsidR="004F4010" w:rsidRPr="00D24642" w:rsidRDefault="004F4010" w:rsidP="00151453">
            <w:pPr>
              <w:pStyle w:val="aff6"/>
              <w:widowControl w:val="0"/>
              <w:numPr>
                <w:ilvl w:val="1"/>
                <w:numId w:val="10"/>
              </w:numPr>
              <w:ind w:left="0" w:firstLine="397"/>
              <w:jc w:val="both"/>
              <w:rPr>
                <w:color w:val="000000"/>
                <w:lang w:eastAsia="ru-RU"/>
              </w:rPr>
            </w:pPr>
            <w:r>
              <w:rPr>
                <w:color w:val="000000"/>
              </w:rPr>
              <w:lastRenderedPageBreak/>
              <w:t>Регламент по проведению плановых технических обслуживаний (последовательность операций, СЗЧ, рабочие жидкости, специальный инструмент)</w:t>
            </w:r>
          </w:p>
          <w:p w14:paraId="5B65E639" w14:textId="77777777" w:rsidR="004F4010" w:rsidRPr="00D24642" w:rsidRDefault="004F4010" w:rsidP="00151453">
            <w:pPr>
              <w:suppressAutoHyphens w:val="0"/>
              <w:jc w:val="both"/>
              <w:rPr>
                <w:color w:val="000000"/>
                <w:lang w:eastAsia="ru-RU"/>
              </w:rPr>
            </w:pPr>
            <w:r>
              <w:rPr>
                <w:color w:val="000000"/>
              </w:rPr>
              <w:t>Требования по ОТ и ПБ</w:t>
            </w:r>
          </w:p>
        </w:tc>
      </w:tr>
      <w:tr w:rsidR="004F4010" w14:paraId="4028843C" w14:textId="77777777" w:rsidTr="0015145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00A90" w14:textId="77777777" w:rsidR="004F4010" w:rsidRPr="00D24642" w:rsidRDefault="004F4010" w:rsidP="00151453">
            <w:pPr>
              <w:suppressAutoHyphens w:val="0"/>
              <w:jc w:val="center"/>
              <w:rPr>
                <w:b/>
                <w:bCs/>
                <w:color w:val="000000"/>
                <w:lang w:eastAsia="ru-RU"/>
              </w:rPr>
            </w:pPr>
            <w:r>
              <w:rPr>
                <w:b/>
                <w:bCs/>
                <w:color w:val="000000"/>
                <w:lang w:eastAsia="ru-RU"/>
              </w:rPr>
              <w:lastRenderedPageBreak/>
              <w:t>206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1FBC6"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49D04" w14:textId="77777777" w:rsidR="004F4010" w:rsidRPr="00D24642" w:rsidRDefault="004F4010" w:rsidP="00151453">
            <w:pPr>
              <w:suppressAutoHyphens w:val="0"/>
              <w:jc w:val="both"/>
              <w:rPr>
                <w:color w:val="000000"/>
                <w:lang w:eastAsia="ru-RU"/>
              </w:rPr>
            </w:pPr>
            <w:r>
              <w:rPr>
                <w:color w:val="000000"/>
                <w:lang w:eastAsia="ru-RU"/>
              </w:rPr>
              <w:t>Паспорт спредера.</w:t>
            </w:r>
          </w:p>
        </w:tc>
      </w:tr>
      <w:tr w:rsidR="004F4010" w14:paraId="40E001FD" w14:textId="77777777" w:rsidTr="00151453">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CD35" w14:textId="77777777" w:rsidR="004F4010" w:rsidRPr="00D24642" w:rsidRDefault="004F4010" w:rsidP="00151453">
            <w:pPr>
              <w:suppressAutoHyphens w:val="0"/>
              <w:jc w:val="center"/>
              <w:rPr>
                <w:b/>
                <w:bCs/>
                <w:color w:val="000000"/>
                <w:lang w:eastAsia="ru-RU"/>
              </w:rPr>
            </w:pPr>
            <w:r>
              <w:rPr>
                <w:b/>
                <w:bCs/>
                <w:color w:val="000000"/>
                <w:lang w:eastAsia="ru-RU"/>
              </w:rPr>
              <w:t>207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E5B2B" w14:textId="77777777" w:rsidR="004F4010" w:rsidRPr="00D24642" w:rsidRDefault="004F4010" w:rsidP="00151453">
            <w:pPr>
              <w:suppressAutoHyphens w:val="0"/>
              <w:jc w:val="center"/>
              <w:rPr>
                <w:b/>
                <w:bCs/>
                <w:color w:val="000000"/>
                <w:lang w:eastAsia="ru-RU"/>
              </w:rPr>
            </w:pPr>
            <w:r>
              <w:rPr>
                <w:b/>
                <w:bCs/>
                <w:color w:val="000000"/>
                <w:lang w:eastAsia="ru-RU"/>
              </w:rPr>
              <w:t>Руководство по эксплуатации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C76A3" w14:textId="77777777" w:rsidR="004F4010" w:rsidRPr="00D80C02" w:rsidRDefault="004F4010" w:rsidP="00151453">
            <w:pPr>
              <w:suppressAutoHyphens w:val="0"/>
              <w:jc w:val="both"/>
              <w:rPr>
                <w:b/>
                <w:bCs/>
                <w:color w:val="000000"/>
                <w:sz w:val="20"/>
                <w:szCs w:val="20"/>
                <w:lang w:eastAsia="ru-RU"/>
              </w:rPr>
            </w:pPr>
            <w:r w:rsidRPr="00D80C02">
              <w:rPr>
                <w:b/>
                <w:bCs/>
                <w:color w:val="000000"/>
                <w:sz w:val="20"/>
                <w:szCs w:val="2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4F4010" w14:paraId="20F4584F" w14:textId="77777777" w:rsidTr="00151453">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91848" w14:textId="77777777" w:rsidR="004F4010" w:rsidRDefault="004F4010" w:rsidP="00151453">
            <w:pPr>
              <w:suppressAutoHyphens w:val="0"/>
              <w:jc w:val="center"/>
              <w:rPr>
                <w:b/>
                <w:bCs/>
                <w:color w:val="000000"/>
                <w:lang w:eastAsia="ru-RU"/>
              </w:rPr>
            </w:pPr>
            <w:r>
              <w:rPr>
                <w:b/>
                <w:bCs/>
                <w:color w:val="000000"/>
                <w:lang w:eastAsia="ru-RU"/>
              </w:rPr>
              <w:t>208</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5660A" w14:textId="77777777" w:rsidR="004F4010" w:rsidRDefault="004F4010" w:rsidP="00151453">
            <w:pPr>
              <w:jc w:val="center"/>
              <w:rPr>
                <w:b/>
                <w:bCs/>
                <w:color w:val="000000"/>
                <w:lang w:eastAsia="ru-RU"/>
              </w:rPr>
            </w:pPr>
            <w:r>
              <w:rPr>
                <w:b/>
                <w:bCs/>
                <w:color w:val="000000"/>
                <w:lang w:eastAsia="ru-RU"/>
              </w:rPr>
              <w:t>Требуемая дополнительная документация</w:t>
            </w:r>
          </w:p>
        </w:tc>
        <w:tc>
          <w:tcPr>
            <w:tcW w:w="3012" w:type="pct"/>
            <w:tcBorders>
              <w:top w:val="single" w:sz="4" w:space="0" w:color="auto"/>
              <w:left w:val="nil"/>
              <w:bottom w:val="single" w:sz="4" w:space="0" w:color="auto"/>
              <w:right w:val="single" w:sz="4" w:space="0" w:color="auto"/>
            </w:tcBorders>
            <w:shd w:val="clear" w:color="auto" w:fill="auto"/>
            <w:vAlign w:val="center"/>
          </w:tcPr>
          <w:p w14:paraId="6288460D" w14:textId="77777777" w:rsidR="004F4010" w:rsidRPr="008024B1" w:rsidRDefault="004F4010" w:rsidP="00151453">
            <w:pPr>
              <w:suppressAutoHyphens w:val="0"/>
              <w:jc w:val="both"/>
              <w:rPr>
                <w:color w:val="000000"/>
                <w:lang w:eastAsia="ru-RU"/>
              </w:rPr>
            </w:pPr>
            <w:r>
              <w:rPr>
                <w:color w:val="000000"/>
                <w:lang w:eastAsia="ru-RU"/>
              </w:rPr>
              <w:t>С</w:t>
            </w:r>
            <w:r w:rsidRPr="008024B1">
              <w:rPr>
                <w:color w:val="000000"/>
                <w:lang w:eastAsia="ru-RU"/>
              </w:rPr>
              <w:t xml:space="preserve"> поставляемым Краном Претендент (Исполнитель) </w:t>
            </w:r>
            <w:r>
              <w:rPr>
                <w:color w:val="000000"/>
                <w:lang w:eastAsia="ru-RU"/>
              </w:rPr>
              <w:t xml:space="preserve">должен предоставить </w:t>
            </w:r>
            <w:r w:rsidRPr="008024B1">
              <w:rPr>
                <w:color w:val="000000"/>
                <w:lang w:eastAsia="ru-RU"/>
              </w:rPr>
              <w:t>сборочные чертежи всех узлов и механизмов Крана,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w:t>
            </w:r>
            <w:r>
              <w:rPr>
                <w:color w:val="000000"/>
                <w:lang w:val="en-US" w:eastAsia="ru-RU"/>
              </w:rPr>
              <w:t>c</w:t>
            </w:r>
            <w:r w:rsidRPr="008024B1">
              <w:rPr>
                <w:color w:val="000000"/>
                <w:lang w:eastAsia="ru-RU"/>
              </w:rPr>
              <w:t>ания договора Поставщик предоставляет и согласовывает с Заказчиком перечень чертежей на быстроизнашивающиеся детали.</w:t>
            </w:r>
          </w:p>
        </w:tc>
      </w:tr>
      <w:tr w:rsidR="004F4010" w14:paraId="2CB60BC1" w14:textId="77777777" w:rsidTr="00151453">
        <w:trPr>
          <w:trHeight w:val="948"/>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CA4A4" w14:textId="77777777" w:rsidR="004F4010" w:rsidRPr="00D24642" w:rsidRDefault="004F4010" w:rsidP="00151453">
            <w:pPr>
              <w:suppressAutoHyphens w:val="0"/>
              <w:jc w:val="center"/>
              <w:rPr>
                <w:b/>
                <w:bCs/>
                <w:color w:val="000000"/>
                <w:lang w:eastAsia="ru-RU"/>
              </w:rPr>
            </w:pPr>
            <w:r>
              <w:rPr>
                <w:b/>
                <w:bCs/>
                <w:color w:val="000000"/>
                <w:lang w:eastAsia="ru-RU"/>
              </w:rPr>
              <w:t>209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50E89" w14:textId="77777777" w:rsidR="004F4010" w:rsidRPr="00D24642" w:rsidRDefault="004F4010" w:rsidP="00151453">
            <w:pPr>
              <w:suppressAutoHyphens w:val="0"/>
              <w:jc w:val="center"/>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ABB40E9" w14:textId="77777777" w:rsidR="004F4010" w:rsidRPr="00D24642" w:rsidRDefault="004F4010" w:rsidP="00151453">
            <w:pPr>
              <w:suppressAutoHyphens w:val="0"/>
              <w:jc w:val="both"/>
              <w:rPr>
                <w:color w:val="000000"/>
                <w:lang w:eastAsia="ru-RU"/>
              </w:rPr>
            </w:pPr>
            <w:r w:rsidRPr="008024B1">
              <w:rPr>
                <w:color w:val="000000"/>
                <w:lang w:eastAsia="ru-RU"/>
              </w:rPr>
              <w:t>При подаче предложения Претендент (Исполнитель) должен предоставить габаритный черте</w:t>
            </w:r>
            <w:r>
              <w:rPr>
                <w:color w:val="000000"/>
                <w:lang w:eastAsia="ru-RU"/>
              </w:rPr>
              <w:t>ж Крана, соответствующий предложенным техническим характеристикам</w:t>
            </w:r>
          </w:p>
        </w:tc>
      </w:tr>
      <w:tr w:rsidR="004F4010" w14:paraId="4D2D76B9" w14:textId="77777777" w:rsidTr="00151453">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EEDAE2C" w14:textId="77777777" w:rsidR="004F4010" w:rsidRPr="00D24642" w:rsidRDefault="004F4010" w:rsidP="00151453">
            <w:pPr>
              <w:suppressAutoHyphens w:val="0"/>
              <w:jc w:val="center"/>
              <w:rPr>
                <w:b/>
                <w:bCs/>
                <w:color w:val="000000"/>
                <w:lang w:eastAsia="ru-RU"/>
              </w:rPr>
            </w:pPr>
            <w:r>
              <w:rPr>
                <w:b/>
                <w:bCs/>
                <w:color w:val="000000"/>
                <w:lang w:eastAsia="ru-RU"/>
              </w:rPr>
              <w:t>210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FBDA0"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B5A95B1" w14:textId="77777777" w:rsidR="004F4010" w:rsidRPr="00D24642" w:rsidRDefault="004F4010" w:rsidP="00151453">
            <w:pPr>
              <w:suppressAutoHyphens w:val="0"/>
              <w:jc w:val="both"/>
              <w:rPr>
                <w:color w:val="000000"/>
                <w:lang w:eastAsia="ru-RU"/>
              </w:rPr>
            </w:pPr>
            <w:r>
              <w:rPr>
                <w:color w:val="000000"/>
                <w:lang w:eastAsia="ru-RU"/>
              </w:rPr>
              <w:t>Требования к габаритному чертежу Крана:</w:t>
            </w:r>
            <w:r>
              <w:rPr>
                <w:color w:val="000000"/>
                <w:lang w:eastAsia="ru-RU"/>
              </w:rPr>
              <w:br/>
              <w:t>1. На габаритном чертеже (ГЧ) изобразить Кран в 3-х видах: общий вид, вид сбоку, вид сверху.</w:t>
            </w:r>
          </w:p>
        </w:tc>
      </w:tr>
      <w:tr w:rsidR="004F4010" w14:paraId="6E9B48CC" w14:textId="77777777" w:rsidTr="00151453">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43085B9" w14:textId="77777777" w:rsidR="004F4010" w:rsidRPr="00D24642" w:rsidRDefault="004F4010" w:rsidP="00151453">
            <w:pPr>
              <w:suppressAutoHyphens w:val="0"/>
              <w:jc w:val="center"/>
              <w:rPr>
                <w:b/>
                <w:bCs/>
                <w:color w:val="000000"/>
                <w:lang w:eastAsia="ru-RU"/>
              </w:rPr>
            </w:pPr>
            <w:r>
              <w:rPr>
                <w:b/>
                <w:bCs/>
                <w:color w:val="000000"/>
                <w:lang w:eastAsia="ru-RU"/>
              </w:rPr>
              <w:t>211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0757"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B31551F" w14:textId="77777777" w:rsidR="004F4010" w:rsidRPr="00D24642" w:rsidRDefault="004F4010" w:rsidP="00151453">
            <w:pPr>
              <w:suppressAutoHyphens w:val="0"/>
              <w:jc w:val="both"/>
              <w:rPr>
                <w:color w:val="000000"/>
                <w:lang w:eastAsia="ru-RU"/>
              </w:rPr>
            </w:pPr>
            <w:r>
              <w:rPr>
                <w:color w:val="00000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w:t>
            </w:r>
          </w:p>
        </w:tc>
      </w:tr>
      <w:tr w:rsidR="004F4010" w14:paraId="51F9000E"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6449F56" w14:textId="77777777" w:rsidR="004F4010" w:rsidRPr="00D24642" w:rsidRDefault="004F4010" w:rsidP="00151453">
            <w:pPr>
              <w:suppressAutoHyphens w:val="0"/>
              <w:jc w:val="center"/>
              <w:rPr>
                <w:b/>
                <w:bCs/>
                <w:color w:val="000000"/>
                <w:lang w:eastAsia="ru-RU"/>
              </w:rPr>
            </w:pPr>
            <w:r>
              <w:rPr>
                <w:b/>
                <w:bCs/>
                <w:color w:val="000000"/>
                <w:lang w:eastAsia="ru-RU"/>
              </w:rPr>
              <w:t>212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18F5E"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E05DCEB" w14:textId="77777777" w:rsidR="004F4010" w:rsidRPr="00D24642" w:rsidRDefault="004F4010" w:rsidP="00151453">
            <w:pPr>
              <w:suppressAutoHyphens w:val="0"/>
              <w:jc w:val="both"/>
              <w:rPr>
                <w:color w:val="000000"/>
                <w:lang w:eastAsia="ru-RU"/>
              </w:rPr>
            </w:pPr>
            <w:r>
              <w:rPr>
                <w:color w:val="000000"/>
                <w:lang w:eastAsia="ru-RU"/>
              </w:rPr>
              <w:t>3.Изобразить схему запасовки канатов</w:t>
            </w:r>
          </w:p>
        </w:tc>
      </w:tr>
      <w:tr w:rsidR="004F4010" w14:paraId="55022863" w14:textId="77777777" w:rsidTr="00151453">
        <w:trPr>
          <w:trHeight w:val="3157"/>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0D60" w14:textId="77777777" w:rsidR="004F4010" w:rsidRPr="00D24642" w:rsidRDefault="004F4010" w:rsidP="00151453">
            <w:pPr>
              <w:suppressAutoHyphens w:val="0"/>
              <w:jc w:val="center"/>
              <w:rPr>
                <w:b/>
                <w:bCs/>
                <w:color w:val="000000"/>
                <w:lang w:eastAsia="ru-RU"/>
              </w:rPr>
            </w:pPr>
            <w:r>
              <w:rPr>
                <w:b/>
                <w:bCs/>
                <w:color w:val="000000"/>
                <w:lang w:eastAsia="ru-RU"/>
              </w:rPr>
              <w:t>213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1F21E"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2455D" w14:textId="77777777" w:rsidR="004F4010" w:rsidRDefault="004F4010" w:rsidP="00151453">
            <w:pPr>
              <w:suppressAutoHyphens w:val="0"/>
              <w:rPr>
                <w:color w:val="000000"/>
                <w:lang w:eastAsia="ru-RU"/>
              </w:rPr>
            </w:pPr>
            <w:r>
              <w:rPr>
                <w:color w:val="000000"/>
                <w:lang w:eastAsia="ru-RU"/>
              </w:rPr>
              <w:t>4.Размеры, обязательные к указанию, на видах Крана:</w:t>
            </w:r>
            <w:r>
              <w:rPr>
                <w:color w:val="000000"/>
                <w:lang w:eastAsia="ru-RU"/>
              </w:rPr>
              <w:br/>
              <w:t>- пролет,</w:t>
            </w:r>
            <w:r>
              <w:rPr>
                <w:color w:val="000000"/>
                <w:lang w:eastAsia="ru-RU"/>
              </w:rPr>
              <w:br/>
              <w:t>- база,</w:t>
            </w:r>
            <w:r>
              <w:rPr>
                <w:color w:val="000000"/>
                <w:lang w:eastAsia="ru-RU"/>
              </w:rPr>
              <w:br/>
              <w:t>- высота подъема,</w:t>
            </w:r>
            <w:r>
              <w:rPr>
                <w:color w:val="000000"/>
                <w:lang w:eastAsia="ru-RU"/>
              </w:rPr>
              <w:br/>
              <w:t>- рабочий вылет на консолях,</w:t>
            </w:r>
            <w:r>
              <w:rPr>
                <w:color w:val="000000"/>
                <w:lang w:eastAsia="ru-RU"/>
              </w:rPr>
              <w:br/>
              <w:t>- строительная длина консолей,</w:t>
            </w:r>
            <w:r>
              <w:rPr>
                <w:color w:val="000000"/>
                <w:lang w:eastAsia="ru-RU"/>
              </w:rPr>
              <w:br/>
              <w:t xml:space="preserve">- полные длина и высота Крана, </w:t>
            </w:r>
          </w:p>
          <w:p w14:paraId="081BB9CF" w14:textId="77777777" w:rsidR="004F4010" w:rsidRDefault="004F4010" w:rsidP="00151453">
            <w:pPr>
              <w:suppressAutoHyphens w:val="0"/>
              <w:rPr>
                <w:color w:val="000000"/>
                <w:lang w:eastAsia="ru-RU"/>
              </w:rPr>
            </w:pPr>
            <w:r>
              <w:rPr>
                <w:color w:val="000000"/>
                <w:lang w:eastAsia="ru-RU"/>
              </w:rPr>
              <w:t>-все размеры боковых габаритов узлов в обе стороны от оси подкранового рельса,</w:t>
            </w:r>
          </w:p>
          <w:p w14:paraId="2AB3F671" w14:textId="77777777" w:rsidR="004F4010" w:rsidRPr="00D24642" w:rsidRDefault="004F4010" w:rsidP="00151453">
            <w:pPr>
              <w:suppressAutoHyphens w:val="0"/>
              <w:rPr>
                <w:color w:val="000000"/>
                <w:lang w:eastAsia="ru-RU"/>
              </w:rPr>
            </w:pPr>
            <w:r>
              <w:rPr>
                <w:color w:val="000000"/>
                <w:lang w:eastAsia="ru-RU"/>
              </w:rPr>
              <w:t xml:space="preserve">- размер Крана по буферам, </w:t>
            </w:r>
            <w:r>
              <w:rPr>
                <w:color w:val="000000"/>
                <w:lang w:eastAsia="ru-RU"/>
              </w:rPr>
              <w:br/>
              <w:t>- колея и база тележки,</w:t>
            </w:r>
            <w:r>
              <w:rPr>
                <w:color w:val="000000"/>
                <w:lang w:eastAsia="ru-RU"/>
              </w:rPr>
              <w:br/>
              <w:t>- высота до низа кабины управления (КУ),</w:t>
            </w:r>
            <w:r>
              <w:rPr>
                <w:color w:val="000000"/>
                <w:lang w:eastAsia="ru-RU"/>
              </w:rPr>
              <w:br/>
              <w:t>- габариты КУ в крайних положениях тележки, если кабина выходит за строительную длину консолей</w:t>
            </w:r>
          </w:p>
        </w:tc>
      </w:tr>
      <w:tr w:rsidR="004F4010" w14:paraId="17CC9E39" w14:textId="77777777" w:rsidTr="00151453">
        <w:trPr>
          <w:trHeight w:val="3181"/>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447EA" w14:textId="77777777" w:rsidR="004F4010" w:rsidRPr="00D24642" w:rsidRDefault="004F4010" w:rsidP="00151453">
            <w:pPr>
              <w:suppressAutoHyphens w:val="0"/>
              <w:jc w:val="center"/>
              <w:rPr>
                <w:b/>
                <w:bCs/>
                <w:color w:val="000000"/>
                <w:lang w:eastAsia="ru-RU"/>
              </w:rPr>
            </w:pPr>
            <w:r>
              <w:rPr>
                <w:b/>
                <w:bCs/>
                <w:color w:val="000000"/>
                <w:lang w:eastAsia="ru-RU"/>
              </w:rPr>
              <w:lastRenderedPageBreak/>
              <w:t>214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7AFB4"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C621C" w14:textId="77777777" w:rsidR="004F4010" w:rsidRPr="00D24642" w:rsidRDefault="004F4010" w:rsidP="00151453">
            <w:pPr>
              <w:suppressAutoHyphens w:val="0"/>
              <w:rPr>
                <w:color w:val="000000"/>
                <w:lang w:eastAsia="ru-RU"/>
              </w:rPr>
            </w:pPr>
            <w:r>
              <w:rPr>
                <w:color w:val="000000"/>
                <w:lang w:eastAsia="ru-RU"/>
              </w:rPr>
              <w:t>5.Указать в табличном виде характеристики Крана:</w:t>
            </w:r>
            <w:r>
              <w:rPr>
                <w:color w:val="000000"/>
                <w:lang w:eastAsia="ru-RU"/>
              </w:rPr>
              <w:br/>
              <w:t>- грузоподъемность,</w:t>
            </w:r>
            <w:r>
              <w:rPr>
                <w:color w:val="000000"/>
                <w:lang w:eastAsia="ru-RU"/>
              </w:rPr>
              <w:br/>
              <w:t>- характеристики питающего напряжения,</w:t>
            </w:r>
            <w:r>
              <w:rPr>
                <w:color w:val="000000"/>
                <w:lang w:eastAsia="ru-RU"/>
              </w:rPr>
              <w:br/>
              <w:t>- тип управления,</w:t>
            </w:r>
            <w:r>
              <w:rPr>
                <w:color w:val="000000"/>
                <w:lang w:eastAsia="ru-RU"/>
              </w:rPr>
              <w:br/>
              <w:t>- группу классификации Крана, режим нагружения, класс использования,</w:t>
            </w:r>
            <w:r>
              <w:rPr>
                <w:color w:val="000000"/>
                <w:lang w:eastAsia="ru-RU"/>
              </w:rPr>
              <w:br/>
              <w:t>- вес Крана,</w:t>
            </w:r>
            <w:r>
              <w:rPr>
                <w:color w:val="000000"/>
                <w:lang w:eastAsia="ru-RU"/>
              </w:rPr>
              <w:br/>
              <w:t>- вес грузовой тележки с траверсой и спредером,</w:t>
            </w:r>
            <w:r>
              <w:rPr>
                <w:color w:val="000000"/>
                <w:lang w:eastAsia="ru-RU"/>
              </w:rPr>
              <w:br/>
              <w:t>- суммарную мощность электродвигателей,</w:t>
            </w:r>
            <w:r>
              <w:rPr>
                <w:color w:val="000000"/>
                <w:lang w:eastAsia="ru-RU"/>
              </w:rPr>
              <w:br/>
              <w:t>- максимальную единовременно потребляемую мощность.</w:t>
            </w:r>
          </w:p>
        </w:tc>
      </w:tr>
      <w:tr w:rsidR="004F4010" w14:paraId="3DBB8DC6" w14:textId="77777777" w:rsidTr="00A03DA2">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EA037" w14:textId="77777777" w:rsidR="004F4010" w:rsidRPr="00D24642" w:rsidRDefault="004F4010" w:rsidP="00151453">
            <w:pPr>
              <w:suppressAutoHyphens w:val="0"/>
              <w:jc w:val="center"/>
              <w:rPr>
                <w:b/>
                <w:bCs/>
                <w:color w:val="000000"/>
                <w:lang w:eastAsia="ru-RU"/>
              </w:rPr>
            </w:pPr>
            <w:r>
              <w:rPr>
                <w:b/>
                <w:bCs/>
                <w:color w:val="000000"/>
                <w:lang w:eastAsia="ru-RU"/>
              </w:rPr>
              <w:t>215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B5179A"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0573C92" w14:textId="77777777" w:rsidR="004F4010" w:rsidRPr="00D24642" w:rsidRDefault="004F4010" w:rsidP="00151453">
            <w:pPr>
              <w:suppressAutoHyphens w:val="0"/>
              <w:jc w:val="both"/>
              <w:rPr>
                <w:color w:val="000000"/>
                <w:lang w:eastAsia="ru-RU"/>
              </w:rPr>
            </w:pPr>
            <w:r>
              <w:rPr>
                <w:color w:val="000000"/>
              </w:rPr>
              <w:t xml:space="preserve">6.Все значения указывать в системе СИ: м, мм, м/с, В, Гц, </w:t>
            </w:r>
            <w:r>
              <w:rPr>
                <w:color w:val="000000"/>
                <w:lang w:eastAsia="ru-RU"/>
              </w:rPr>
              <w:t>Вт (</w:t>
            </w:r>
            <w:r>
              <w:rPr>
                <w:color w:val="000000"/>
              </w:rPr>
              <w:t>кВт</w:t>
            </w:r>
            <w:r>
              <w:rPr>
                <w:color w:val="000000"/>
                <w:lang w:eastAsia="ru-RU"/>
              </w:rPr>
              <w:t>,),</w:t>
            </w:r>
            <w:r>
              <w:rPr>
                <w:color w:val="000000"/>
              </w:rPr>
              <w:t xml:space="preserve"> т, град и пр.</w:t>
            </w:r>
          </w:p>
        </w:tc>
      </w:tr>
      <w:tr w:rsidR="004F4010" w14:paraId="401F5956" w14:textId="77777777" w:rsidTr="00A03DA2">
        <w:trPr>
          <w:trHeight w:val="44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AAB83" w14:textId="77777777" w:rsidR="004F4010" w:rsidRPr="00D24642" w:rsidRDefault="004F4010" w:rsidP="00151453">
            <w:pPr>
              <w:suppressAutoHyphens w:val="0"/>
              <w:jc w:val="center"/>
              <w:rPr>
                <w:b/>
                <w:bCs/>
                <w:color w:val="000000"/>
                <w:lang w:eastAsia="ru-RU"/>
              </w:rPr>
            </w:pPr>
            <w:r>
              <w:rPr>
                <w:b/>
                <w:bCs/>
                <w:color w:val="000000"/>
                <w:lang w:eastAsia="ru-RU"/>
              </w:rPr>
              <w:t>216</w:t>
            </w:r>
          </w:p>
        </w:tc>
        <w:tc>
          <w:tcPr>
            <w:tcW w:w="1424" w:type="pct"/>
            <w:vMerge/>
            <w:tcBorders>
              <w:top w:val="single" w:sz="4" w:space="0" w:color="auto"/>
              <w:left w:val="single" w:sz="4" w:space="0" w:color="auto"/>
              <w:right w:val="single" w:sz="4" w:space="0" w:color="auto"/>
            </w:tcBorders>
            <w:shd w:val="clear" w:color="auto" w:fill="auto"/>
            <w:vAlign w:val="center"/>
            <w:hideMark/>
          </w:tcPr>
          <w:p w14:paraId="68D29E79"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31678A5" w14:textId="77777777" w:rsidR="004F4010" w:rsidRPr="00D24642" w:rsidRDefault="004F4010" w:rsidP="00151453">
            <w:pPr>
              <w:suppressAutoHyphens w:val="0"/>
              <w:jc w:val="both"/>
              <w:rPr>
                <w:color w:val="000000"/>
                <w:lang w:eastAsia="ru-RU"/>
              </w:rPr>
            </w:pPr>
            <w:r>
              <w:rPr>
                <w:color w:val="000000"/>
              </w:rPr>
              <w:t>7.Все надписи, основной текст, табличная часть на русском языке.</w:t>
            </w:r>
          </w:p>
        </w:tc>
      </w:tr>
      <w:tr w:rsidR="004F4010" w14:paraId="62B05588" w14:textId="77777777" w:rsidTr="00A03DA2">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DB31AC7" w14:textId="77777777" w:rsidR="004F4010" w:rsidRPr="00D24642" w:rsidRDefault="004F4010" w:rsidP="00151453">
            <w:pPr>
              <w:suppressAutoHyphens w:val="0"/>
              <w:jc w:val="center"/>
              <w:rPr>
                <w:b/>
                <w:bCs/>
                <w:color w:val="000000"/>
                <w:lang w:eastAsia="ru-RU"/>
              </w:rPr>
            </w:pPr>
            <w:r>
              <w:rPr>
                <w:b/>
                <w:bCs/>
                <w:color w:val="000000"/>
                <w:lang w:eastAsia="ru-RU"/>
              </w:rPr>
              <w:t>217</w:t>
            </w:r>
          </w:p>
        </w:tc>
        <w:tc>
          <w:tcPr>
            <w:tcW w:w="1424" w:type="pct"/>
            <w:vMerge/>
            <w:tcBorders>
              <w:left w:val="single" w:sz="4" w:space="0" w:color="auto"/>
              <w:bottom w:val="single" w:sz="4" w:space="0" w:color="auto"/>
              <w:right w:val="single" w:sz="4" w:space="0" w:color="auto"/>
            </w:tcBorders>
            <w:shd w:val="clear" w:color="auto" w:fill="auto"/>
            <w:vAlign w:val="center"/>
            <w:hideMark/>
          </w:tcPr>
          <w:p w14:paraId="2B16F24D"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A5A3BAE" w14:textId="77777777" w:rsidR="004F4010" w:rsidRPr="00D24642" w:rsidRDefault="00E66C40" w:rsidP="00151453">
            <w:pPr>
              <w:suppressAutoHyphens w:val="0"/>
              <w:jc w:val="both"/>
              <w:rPr>
                <w:color w:val="000000"/>
                <w:lang w:eastAsia="ru-RU"/>
              </w:rPr>
            </w:pPr>
            <w:r>
              <w:rPr>
                <w:color w:val="000000"/>
              </w:rPr>
              <w:t xml:space="preserve">8.Оформление ГЧ в </w:t>
            </w:r>
            <w:r>
              <w:rPr>
                <w:color w:val="000000"/>
                <w:lang w:eastAsia="ru-RU"/>
              </w:rPr>
              <w:t>соответствии</w:t>
            </w:r>
            <w:r>
              <w:rPr>
                <w:color w:val="000000"/>
              </w:rPr>
              <w:t xml:space="preserve"> с требованиями </w:t>
            </w:r>
            <w:r>
              <w:rPr>
                <w:color w:val="000000"/>
                <w:lang w:eastAsia="ru-RU"/>
              </w:rPr>
              <w:t>Единой системы конструкторской документации (</w:t>
            </w:r>
            <w:r>
              <w:rPr>
                <w:color w:val="000000"/>
              </w:rPr>
              <w:t>ЕСКД</w:t>
            </w:r>
            <w:r>
              <w:rPr>
                <w:color w:val="000000"/>
                <w:lang w:eastAsia="ru-RU"/>
              </w:rPr>
              <w:t xml:space="preserve">.) по </w:t>
            </w:r>
            <w:r w:rsidRPr="00421CA3">
              <w:rPr>
                <w:color w:val="000000"/>
                <w:lang w:eastAsia="ru-RU"/>
              </w:rPr>
              <w:t>ГОСТ Р 2.001</w:t>
            </w:r>
            <w:r w:rsidRPr="00421CA3">
              <w:rPr>
                <w:color w:val="000000"/>
              </w:rPr>
              <w:t>-20</w:t>
            </w:r>
            <w:r>
              <w:rPr>
                <w:color w:val="000000"/>
              </w:rPr>
              <w:t xml:space="preserve">23 </w:t>
            </w:r>
            <w:r w:rsidRPr="0054420D">
              <w:rPr>
                <w:color w:val="000000"/>
                <w:lang w:eastAsia="ru-RU"/>
              </w:rPr>
              <w:t>Национальный стандарт Российской Федерации. Единая система конструкторской документации.</w:t>
            </w:r>
          </w:p>
        </w:tc>
      </w:tr>
      <w:tr w:rsidR="004F4010" w14:paraId="26CF7F49" w14:textId="77777777" w:rsidTr="00A03DA2">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1BA6" w14:textId="77777777" w:rsidR="004F4010" w:rsidRPr="00D24642" w:rsidRDefault="004F4010" w:rsidP="00151453">
            <w:pPr>
              <w:suppressAutoHyphens w:val="0"/>
              <w:jc w:val="center"/>
              <w:rPr>
                <w:b/>
                <w:bCs/>
                <w:color w:val="000000"/>
                <w:lang w:eastAsia="ru-RU"/>
              </w:rPr>
            </w:pPr>
            <w:r>
              <w:rPr>
                <w:b/>
                <w:bCs/>
                <w:color w:val="000000"/>
                <w:lang w:eastAsia="ru-RU"/>
              </w:rPr>
              <w:t>218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076F97"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750EE36" w14:textId="77777777" w:rsidR="004F4010" w:rsidRPr="00D24642" w:rsidRDefault="004F4010" w:rsidP="00151453">
            <w:pPr>
              <w:suppressAutoHyphens w:val="0"/>
              <w:jc w:val="both"/>
              <w:rPr>
                <w:color w:val="000000"/>
                <w:lang w:eastAsia="ru-RU"/>
              </w:rPr>
            </w:pPr>
            <w:r>
              <w:rPr>
                <w:color w:val="000000"/>
                <w:lang w:eastAsia="ru-RU"/>
              </w:rPr>
              <w:t>9.Указать, при необходимости, иные технические и эксплуатационные характеристики Крана.</w:t>
            </w:r>
          </w:p>
        </w:tc>
      </w:tr>
      <w:tr w:rsidR="004F4010" w14:paraId="129D90EF"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152DC0E" w14:textId="77777777" w:rsidR="004F4010" w:rsidRPr="00D24642" w:rsidRDefault="004F4010" w:rsidP="00151453">
            <w:pPr>
              <w:suppressAutoHyphens w:val="0"/>
              <w:jc w:val="center"/>
              <w:rPr>
                <w:b/>
                <w:bCs/>
                <w:color w:val="000000"/>
                <w:lang w:eastAsia="ru-RU"/>
              </w:rPr>
            </w:pPr>
            <w:r>
              <w:rPr>
                <w:b/>
                <w:bCs/>
                <w:color w:val="000000"/>
                <w:lang w:eastAsia="ru-RU"/>
              </w:rPr>
              <w:t>219</w:t>
            </w:r>
          </w:p>
        </w:tc>
        <w:tc>
          <w:tcPr>
            <w:tcW w:w="1424" w:type="pct"/>
            <w:vMerge w:val="restart"/>
            <w:tcBorders>
              <w:top w:val="nil"/>
              <w:left w:val="single" w:sz="4" w:space="0" w:color="auto"/>
              <w:right w:val="single" w:sz="4" w:space="0" w:color="auto"/>
            </w:tcBorders>
            <w:shd w:val="clear" w:color="auto" w:fill="auto"/>
            <w:vAlign w:val="center"/>
            <w:hideMark/>
          </w:tcPr>
          <w:p w14:paraId="62D0B1F7" w14:textId="77777777" w:rsidR="004F4010" w:rsidRDefault="004F4010" w:rsidP="00151453">
            <w:pPr>
              <w:suppressAutoHyphens w:val="0"/>
              <w:jc w:val="center"/>
              <w:rPr>
                <w:b/>
                <w:bCs/>
                <w:color w:val="000000"/>
                <w:lang w:eastAsia="ru-RU"/>
              </w:rPr>
            </w:pPr>
            <w:r>
              <w:rPr>
                <w:b/>
                <w:bCs/>
                <w:color w:val="000000"/>
                <w:lang w:eastAsia="ru-RU"/>
              </w:rPr>
              <w:t>Запасные части и</w:t>
            </w:r>
          </w:p>
          <w:p w14:paraId="7B48495D" w14:textId="77777777" w:rsidR="004F4010" w:rsidRPr="00D24642" w:rsidRDefault="004F4010" w:rsidP="00151453">
            <w:pPr>
              <w:suppressAutoHyphens w:val="0"/>
              <w:jc w:val="center"/>
              <w:rPr>
                <w:b/>
                <w:bCs/>
                <w:color w:val="000000"/>
                <w:lang w:eastAsia="ru-RU"/>
              </w:rPr>
            </w:pPr>
            <w:r>
              <w:rPr>
                <w:b/>
                <w:bCs/>
                <w:color w:val="000000"/>
                <w:lang w:eastAsia="ru-RU"/>
              </w:rPr>
              <w:t>принадлежности</w:t>
            </w:r>
          </w:p>
        </w:tc>
        <w:tc>
          <w:tcPr>
            <w:tcW w:w="3012" w:type="pct"/>
            <w:tcBorders>
              <w:top w:val="nil"/>
              <w:left w:val="nil"/>
              <w:bottom w:val="single" w:sz="4" w:space="0" w:color="auto"/>
              <w:right w:val="single" w:sz="4" w:space="0" w:color="auto"/>
            </w:tcBorders>
            <w:shd w:val="clear" w:color="auto" w:fill="auto"/>
            <w:vAlign w:val="center"/>
            <w:hideMark/>
          </w:tcPr>
          <w:p w14:paraId="1F336B06" w14:textId="77777777" w:rsidR="004F4010" w:rsidRPr="00D24642" w:rsidRDefault="004F4010" w:rsidP="00151453">
            <w:pPr>
              <w:suppressAutoHyphens w:val="0"/>
              <w:jc w:val="both"/>
              <w:rPr>
                <w:color w:val="000000"/>
                <w:lang w:eastAsia="ru-RU"/>
              </w:rPr>
            </w:pPr>
            <w:r>
              <w:rPr>
                <w:color w:val="000000"/>
                <w:lang w:eastAsia="ru-RU"/>
              </w:rPr>
              <w:t>Мотор редуктор передвижения грузовой тележки Крана - 1 шт.</w:t>
            </w:r>
          </w:p>
        </w:tc>
      </w:tr>
      <w:tr w:rsidR="004F4010" w14:paraId="3AFFFB69"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1CDECCD" w14:textId="77777777" w:rsidR="004F4010" w:rsidRPr="00D24642" w:rsidRDefault="004F4010" w:rsidP="00151453">
            <w:pPr>
              <w:suppressAutoHyphens w:val="0"/>
              <w:jc w:val="center"/>
              <w:rPr>
                <w:b/>
                <w:bCs/>
                <w:color w:val="000000"/>
                <w:lang w:eastAsia="ru-RU"/>
              </w:rPr>
            </w:pPr>
            <w:r>
              <w:rPr>
                <w:b/>
                <w:bCs/>
                <w:color w:val="000000"/>
                <w:lang w:eastAsia="ru-RU"/>
              </w:rPr>
              <w:t>220</w:t>
            </w:r>
          </w:p>
        </w:tc>
        <w:tc>
          <w:tcPr>
            <w:tcW w:w="1424" w:type="pct"/>
            <w:vMerge/>
            <w:tcBorders>
              <w:left w:val="single" w:sz="4" w:space="0" w:color="auto"/>
              <w:right w:val="single" w:sz="4" w:space="0" w:color="auto"/>
            </w:tcBorders>
            <w:shd w:val="clear" w:color="auto" w:fill="auto"/>
            <w:vAlign w:val="center"/>
            <w:hideMark/>
          </w:tcPr>
          <w:p w14:paraId="1402555C"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8915894" w14:textId="77777777" w:rsidR="004F4010" w:rsidRPr="00D24642" w:rsidRDefault="004F4010" w:rsidP="00151453">
            <w:pPr>
              <w:suppressAutoHyphens w:val="0"/>
              <w:jc w:val="both"/>
              <w:rPr>
                <w:color w:val="000000"/>
                <w:lang w:eastAsia="ru-RU"/>
              </w:rPr>
            </w:pPr>
            <w:r>
              <w:rPr>
                <w:color w:val="000000"/>
                <w:lang w:eastAsia="ru-RU"/>
              </w:rPr>
              <w:t>Мотор редуктор передвижения Крана - 1 шт</w:t>
            </w:r>
          </w:p>
        </w:tc>
      </w:tr>
      <w:tr w:rsidR="004F4010" w14:paraId="20DC3C94"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95CB63A" w14:textId="77777777" w:rsidR="004F4010" w:rsidRPr="00D24642" w:rsidRDefault="004F4010" w:rsidP="00151453">
            <w:pPr>
              <w:suppressAutoHyphens w:val="0"/>
              <w:jc w:val="center"/>
              <w:rPr>
                <w:b/>
                <w:bCs/>
                <w:color w:val="000000"/>
                <w:lang w:eastAsia="ru-RU"/>
              </w:rPr>
            </w:pPr>
            <w:r>
              <w:rPr>
                <w:b/>
                <w:bCs/>
                <w:color w:val="000000"/>
                <w:lang w:eastAsia="ru-RU"/>
              </w:rPr>
              <w:t>221</w:t>
            </w:r>
          </w:p>
        </w:tc>
        <w:tc>
          <w:tcPr>
            <w:tcW w:w="1424" w:type="pct"/>
            <w:vMerge/>
            <w:tcBorders>
              <w:left w:val="single" w:sz="4" w:space="0" w:color="auto"/>
              <w:right w:val="single" w:sz="4" w:space="0" w:color="auto"/>
            </w:tcBorders>
            <w:shd w:val="clear" w:color="auto" w:fill="auto"/>
            <w:vAlign w:val="center"/>
            <w:hideMark/>
          </w:tcPr>
          <w:p w14:paraId="44C782B2"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4EDC646" w14:textId="77777777" w:rsidR="004F4010" w:rsidRPr="00D24642" w:rsidRDefault="004F4010" w:rsidP="00151453">
            <w:pPr>
              <w:suppressAutoHyphens w:val="0"/>
              <w:jc w:val="both"/>
              <w:rPr>
                <w:color w:val="000000"/>
                <w:lang w:eastAsia="ru-RU"/>
              </w:rPr>
            </w:pPr>
            <w:r>
              <w:rPr>
                <w:color w:val="000000"/>
                <w:lang w:eastAsia="ru-RU"/>
              </w:rPr>
              <w:t>Мотор редуктор поворота траверсы (спредера) - 1 шт</w:t>
            </w:r>
          </w:p>
        </w:tc>
      </w:tr>
      <w:tr w:rsidR="004F4010" w14:paraId="5646083A" w14:textId="77777777" w:rsidTr="00151453">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C0CC8BE" w14:textId="77777777" w:rsidR="004F4010" w:rsidRPr="00D24642" w:rsidRDefault="004F4010" w:rsidP="00151453">
            <w:pPr>
              <w:suppressAutoHyphens w:val="0"/>
              <w:jc w:val="center"/>
              <w:rPr>
                <w:b/>
                <w:bCs/>
                <w:color w:val="000000"/>
                <w:lang w:eastAsia="ru-RU"/>
              </w:rPr>
            </w:pPr>
            <w:r>
              <w:rPr>
                <w:b/>
                <w:bCs/>
                <w:color w:val="000000"/>
                <w:lang w:eastAsia="ru-RU"/>
              </w:rPr>
              <w:t>222</w:t>
            </w:r>
          </w:p>
        </w:tc>
        <w:tc>
          <w:tcPr>
            <w:tcW w:w="1424" w:type="pct"/>
            <w:vMerge/>
            <w:tcBorders>
              <w:left w:val="single" w:sz="4" w:space="0" w:color="auto"/>
              <w:right w:val="single" w:sz="4" w:space="0" w:color="auto"/>
            </w:tcBorders>
            <w:shd w:val="clear" w:color="auto" w:fill="auto"/>
            <w:vAlign w:val="center"/>
            <w:hideMark/>
          </w:tcPr>
          <w:p w14:paraId="517DE5BB" w14:textId="77777777" w:rsidR="004F4010" w:rsidRPr="00D24642" w:rsidRDefault="004F4010" w:rsidP="00151453">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5E3266D" w14:textId="77777777" w:rsidR="004F4010" w:rsidRPr="00D24642" w:rsidRDefault="004F4010" w:rsidP="00151453">
            <w:pPr>
              <w:suppressAutoHyphens w:val="0"/>
              <w:jc w:val="both"/>
              <w:rPr>
                <w:color w:val="000000"/>
                <w:lang w:eastAsia="ru-RU"/>
              </w:rPr>
            </w:pPr>
            <w:r>
              <w:rPr>
                <w:color w:val="000000"/>
                <w:lang w:eastAsia="ru-RU"/>
              </w:rPr>
              <w:t>Каток крановый приводной в сборе с буксами - 3 шт</w:t>
            </w:r>
          </w:p>
        </w:tc>
      </w:tr>
      <w:tr w:rsidR="004F4010" w14:paraId="58E96C45" w14:textId="77777777" w:rsidTr="0015145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670BC" w14:textId="77777777" w:rsidR="004F4010" w:rsidRPr="00D24642" w:rsidRDefault="004F4010" w:rsidP="00151453">
            <w:pPr>
              <w:suppressAutoHyphens w:val="0"/>
              <w:jc w:val="center"/>
              <w:rPr>
                <w:b/>
                <w:bCs/>
                <w:color w:val="000000"/>
                <w:lang w:eastAsia="ru-RU"/>
              </w:rPr>
            </w:pPr>
            <w:r>
              <w:rPr>
                <w:b/>
                <w:bCs/>
                <w:color w:val="000000"/>
                <w:lang w:eastAsia="ru-RU"/>
              </w:rPr>
              <w:t>223</w:t>
            </w:r>
          </w:p>
        </w:tc>
        <w:tc>
          <w:tcPr>
            <w:tcW w:w="1424" w:type="pct"/>
            <w:vMerge/>
            <w:tcBorders>
              <w:left w:val="single" w:sz="4" w:space="0" w:color="auto"/>
              <w:right w:val="single" w:sz="4" w:space="0" w:color="auto"/>
            </w:tcBorders>
            <w:shd w:val="clear" w:color="auto" w:fill="auto"/>
            <w:vAlign w:val="center"/>
            <w:hideMark/>
          </w:tcPr>
          <w:p w14:paraId="0D0FCA12"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7CBFD" w14:textId="77777777" w:rsidR="004F4010" w:rsidRPr="00D24642" w:rsidRDefault="004F4010" w:rsidP="00151453">
            <w:pPr>
              <w:suppressAutoHyphens w:val="0"/>
              <w:jc w:val="both"/>
              <w:rPr>
                <w:color w:val="000000"/>
                <w:lang w:eastAsia="ru-RU"/>
              </w:rPr>
            </w:pPr>
            <w:r>
              <w:rPr>
                <w:color w:val="000000"/>
                <w:lang w:eastAsia="ru-RU"/>
              </w:rPr>
              <w:t>Каток крановый холостой в сборе с буксами - 3 шт</w:t>
            </w:r>
          </w:p>
        </w:tc>
      </w:tr>
      <w:tr w:rsidR="004F4010" w14:paraId="1E16EAC0" w14:textId="77777777" w:rsidTr="00151453">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B7839" w14:textId="77777777" w:rsidR="004F4010" w:rsidRPr="00D24642" w:rsidRDefault="004F4010" w:rsidP="00151453">
            <w:pPr>
              <w:suppressAutoHyphens w:val="0"/>
              <w:jc w:val="center"/>
              <w:rPr>
                <w:b/>
                <w:bCs/>
                <w:color w:val="000000"/>
                <w:lang w:eastAsia="ru-RU"/>
              </w:rPr>
            </w:pPr>
            <w:r>
              <w:rPr>
                <w:b/>
                <w:bCs/>
                <w:color w:val="000000"/>
                <w:lang w:eastAsia="ru-RU"/>
              </w:rPr>
              <w:t>224</w:t>
            </w:r>
          </w:p>
        </w:tc>
        <w:tc>
          <w:tcPr>
            <w:tcW w:w="1424" w:type="pct"/>
            <w:vMerge/>
            <w:tcBorders>
              <w:left w:val="single" w:sz="4" w:space="0" w:color="auto"/>
              <w:bottom w:val="single" w:sz="4" w:space="0" w:color="auto"/>
              <w:right w:val="single" w:sz="4" w:space="0" w:color="auto"/>
            </w:tcBorders>
            <w:shd w:val="clear" w:color="auto" w:fill="auto"/>
            <w:vAlign w:val="center"/>
            <w:hideMark/>
          </w:tcPr>
          <w:p w14:paraId="1D6FDE6D" w14:textId="77777777" w:rsidR="004F4010" w:rsidRPr="00D24642" w:rsidRDefault="004F4010" w:rsidP="00151453">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4CC85" w14:textId="77777777" w:rsidR="004F4010" w:rsidRPr="00D24642" w:rsidRDefault="004F4010" w:rsidP="00151453">
            <w:pPr>
              <w:suppressAutoHyphens w:val="0"/>
              <w:jc w:val="both"/>
              <w:rPr>
                <w:color w:val="000000"/>
                <w:lang w:eastAsia="ru-RU"/>
              </w:rPr>
            </w:pPr>
            <w:r>
              <w:rPr>
                <w:color w:val="000000"/>
                <w:lang w:eastAsia="ru-RU"/>
              </w:rPr>
              <w:t>Домкрат г/п 100 тонн - 1 шт, датчик усилия - 2 шт</w:t>
            </w:r>
          </w:p>
        </w:tc>
      </w:tr>
    </w:tbl>
    <w:p w14:paraId="703898D2" w14:textId="77777777" w:rsidR="004F4010" w:rsidRPr="00637E07" w:rsidRDefault="004F4010" w:rsidP="004F4010">
      <w:pPr>
        <w:suppressAutoHyphens w:val="0"/>
        <w:spacing w:before="100" w:beforeAutospacing="1" w:after="100" w:afterAutospacing="1"/>
        <w:jc w:val="center"/>
        <w:rPr>
          <w:lang w:eastAsia="ru-RU"/>
        </w:rPr>
      </w:pPr>
      <w:r>
        <w:rPr>
          <w:noProof/>
          <w:lang w:eastAsia="ru-RU"/>
        </w:rPr>
        <w:lastRenderedPageBreak/>
        <w:drawing>
          <wp:inline distT="0" distB="0" distL="0" distR="0" wp14:anchorId="2AE9AB13" wp14:editId="6154CA3F">
            <wp:extent cx="4972050" cy="3905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53931"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972050" cy="3905250"/>
                    </a:xfrm>
                    <a:prstGeom prst="rect">
                      <a:avLst/>
                    </a:prstGeom>
                    <a:noFill/>
                    <a:ln>
                      <a:noFill/>
                    </a:ln>
                  </pic:spPr>
                </pic:pic>
              </a:graphicData>
            </a:graphic>
          </wp:inline>
        </w:drawing>
      </w:r>
      <w:r>
        <w:rPr>
          <w:noProof/>
          <w:lang w:eastAsia="ru-RU"/>
        </w:rPr>
        <w:drawing>
          <wp:inline distT="0" distB="0" distL="0" distR="0" wp14:anchorId="0CDFC4A2" wp14:editId="7F8723FC">
            <wp:extent cx="6115050" cy="3409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1005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15050" cy="3409950"/>
                    </a:xfrm>
                    <a:prstGeom prst="rect">
                      <a:avLst/>
                    </a:prstGeom>
                    <a:noFill/>
                    <a:ln>
                      <a:noFill/>
                    </a:ln>
                  </pic:spPr>
                </pic:pic>
              </a:graphicData>
            </a:graphic>
          </wp:inline>
        </w:drawing>
      </w:r>
    </w:p>
    <w:p w14:paraId="464B9EA9" w14:textId="77777777" w:rsidR="00397ACE" w:rsidRDefault="00397ACE" w:rsidP="00F74C8E"/>
    <w:p w14:paraId="5E12824C" w14:textId="77777777" w:rsidR="00397ACE" w:rsidRDefault="00397ACE" w:rsidP="00F74C8E"/>
    <w:p w14:paraId="071D93B3" w14:textId="77777777" w:rsidR="00397ACE" w:rsidRDefault="00397ACE" w:rsidP="00F74C8E"/>
    <w:p w14:paraId="14B7F7B2" w14:textId="77777777" w:rsidR="004F4010" w:rsidRPr="006D3A93" w:rsidRDefault="004F4010" w:rsidP="004F4010">
      <w:pPr>
        <w:widowControl w:val="0"/>
        <w:ind w:firstLine="709"/>
        <w:outlineLvl w:val="1"/>
        <w:rPr>
          <w:b/>
          <w:spacing w:val="1"/>
          <w:sz w:val="28"/>
          <w:szCs w:val="28"/>
        </w:rPr>
      </w:pPr>
      <w:r w:rsidRPr="006D3A93">
        <w:rPr>
          <w:b/>
          <w:spacing w:val="1"/>
          <w:sz w:val="28"/>
          <w:szCs w:val="28"/>
        </w:rPr>
        <w:t xml:space="preserve">4.6. Дополнительные требования к поставщику </w:t>
      </w:r>
    </w:p>
    <w:p w14:paraId="70A62DF2" w14:textId="77777777" w:rsidR="00DC696A" w:rsidRDefault="00DC696A" w:rsidP="004F4010">
      <w:pPr>
        <w:pStyle w:val="af8"/>
        <w:rPr>
          <w:sz w:val="28"/>
          <w:szCs w:val="28"/>
        </w:rPr>
      </w:pPr>
    </w:p>
    <w:p w14:paraId="323D854A" w14:textId="77777777" w:rsidR="004F4010" w:rsidRPr="003B6111" w:rsidRDefault="004F4010" w:rsidP="004F4010">
      <w:pPr>
        <w:pStyle w:val="af8"/>
        <w:rPr>
          <w:sz w:val="24"/>
        </w:rPr>
      </w:pPr>
      <w:r w:rsidRPr="003B6111">
        <w:rPr>
          <w:sz w:val="24"/>
        </w:rPr>
        <w:t xml:space="preserve">Разработать в течение </w:t>
      </w:r>
      <w:sdt>
        <w:sdtPr>
          <w:rPr>
            <w:sz w:val="24"/>
          </w:rPr>
          <w:tag w:val="goog_rdk_45"/>
          <w:id w:val="503325526"/>
        </w:sdtPr>
        <w:sdtEndPr/>
        <w:sdtContent/>
      </w:sdt>
      <w:r w:rsidRPr="003B6111">
        <w:rPr>
          <w:sz w:val="24"/>
        </w:rPr>
        <w:t>180 (сто восемьдесят) рабочих дней с даты заключения настоящего Договора и согласовать с Заказчиком План производства работ по монтажу и пуско-наладке Крана.</w:t>
      </w:r>
    </w:p>
    <w:p w14:paraId="7D2F42C4" w14:textId="77777777" w:rsidR="004F4010" w:rsidRPr="003B6111" w:rsidRDefault="004F4010" w:rsidP="004F4010">
      <w:pPr>
        <w:pStyle w:val="af8"/>
        <w:rPr>
          <w:sz w:val="24"/>
        </w:rPr>
      </w:pPr>
    </w:p>
    <w:p w14:paraId="19216612" w14:textId="77777777" w:rsidR="004F4010" w:rsidRPr="003B6111" w:rsidRDefault="004F4010" w:rsidP="004F4010">
      <w:pPr>
        <w:widowControl w:val="0"/>
        <w:ind w:firstLine="709"/>
        <w:outlineLvl w:val="1"/>
        <w:rPr>
          <w:spacing w:val="1"/>
        </w:rPr>
      </w:pPr>
      <w:r w:rsidRPr="003B6111">
        <w:rPr>
          <w:spacing w:val="1"/>
        </w:rPr>
        <w:t>4.</w:t>
      </w:r>
      <w:r w:rsidR="006D3A93" w:rsidRPr="003B6111">
        <w:rPr>
          <w:spacing w:val="1"/>
        </w:rPr>
        <w:t>6</w:t>
      </w:r>
      <w:r w:rsidRPr="003B6111">
        <w:rPr>
          <w:spacing w:val="1"/>
        </w:rPr>
        <w:t>.</w:t>
      </w:r>
      <w:r w:rsidR="006D3A93" w:rsidRPr="003B6111">
        <w:rPr>
          <w:spacing w:val="1"/>
        </w:rPr>
        <w:t>1.</w:t>
      </w:r>
      <w:r w:rsidRPr="003B6111">
        <w:rPr>
          <w:spacing w:val="1"/>
        </w:rPr>
        <w:t xml:space="preserve"> Перечень работ по монтажу и пуско-наладке Товара</w:t>
      </w:r>
    </w:p>
    <w:p w14:paraId="31558699" w14:textId="77777777" w:rsidR="003B6111" w:rsidRPr="003B6111" w:rsidRDefault="003B6111" w:rsidP="003B6111">
      <w:pPr>
        <w:pStyle w:val="LO-normal"/>
        <w:numPr>
          <w:ilvl w:val="0"/>
          <w:numId w:val="33"/>
        </w:numPr>
        <w:tabs>
          <w:tab w:val="left" w:pos="142"/>
        </w:tabs>
        <w:spacing w:before="24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металлоконструкций крана транспортными частями;</w:t>
      </w:r>
    </w:p>
    <w:p w14:paraId="39196F0E"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механизма передвижения крана;</w:t>
      </w:r>
    </w:p>
    <w:p w14:paraId="1FC62CE7"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тележки;</w:t>
      </w:r>
    </w:p>
    <w:p w14:paraId="10B551F8"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кабины управления;</w:t>
      </w:r>
    </w:p>
    <w:p w14:paraId="1716457A"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кабины электрооборудования;</w:t>
      </w:r>
    </w:p>
    <w:p w14:paraId="4C741D81"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активной системы противораскачивания;</w:t>
      </w:r>
    </w:p>
    <w:p w14:paraId="1D9CC2F2"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траверсы;</w:t>
      </w:r>
    </w:p>
    <w:p w14:paraId="21EF72AA"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7A0EB8CC"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комплекта электрооборудования с кабельной продукцией;</w:t>
      </w:r>
    </w:p>
    <w:p w14:paraId="21D47088"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ограничителя, указателя или регистратора;</w:t>
      </w:r>
    </w:p>
    <w:p w14:paraId="6DEDE626" w14:textId="77777777" w:rsidR="003B6111" w:rsidRPr="003B6111" w:rsidRDefault="003B6111" w:rsidP="003B6111">
      <w:pPr>
        <w:pStyle w:val="LO-normal"/>
        <w:numPr>
          <w:ilvl w:val="0"/>
          <w:numId w:val="33"/>
        </w:numPr>
        <w:tabs>
          <w:tab w:val="left" w:pos="142"/>
        </w:tabs>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тупиковых упоров ударного типа (4 шт.), устанавливаемые на подкрановый рельс, рассчитанные на гашение нагрузки крана;</w:t>
      </w:r>
    </w:p>
    <w:p w14:paraId="5AA32A5A" w14:textId="77777777" w:rsidR="003B6111" w:rsidRPr="003B6111" w:rsidRDefault="003B6111" w:rsidP="003B6111">
      <w:pPr>
        <w:pStyle w:val="LO-normal"/>
        <w:numPr>
          <w:ilvl w:val="0"/>
          <w:numId w:val="33"/>
        </w:numPr>
        <w:tabs>
          <w:tab w:val="left" w:pos="142"/>
        </w:tabs>
        <w:spacing w:after="24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409CA3EC" w14:textId="77777777" w:rsidR="004F4010" w:rsidRPr="003B6111" w:rsidRDefault="004F4010" w:rsidP="004F4010">
      <w:pPr>
        <w:pStyle w:val="LO-normal"/>
        <w:tabs>
          <w:tab w:val="left" w:pos="142"/>
        </w:tabs>
        <w:ind w:left="709"/>
        <w:jc w:val="both"/>
        <w:rPr>
          <w:rFonts w:ascii="Times New Roman" w:eastAsia="Times New Roman" w:hAnsi="Times New Roman" w:cs="Times New Roman"/>
          <w:color w:val="000000" w:themeColor="text1"/>
        </w:rPr>
      </w:pPr>
    </w:p>
    <w:p w14:paraId="54497DC8" w14:textId="77777777" w:rsidR="004F4010" w:rsidRPr="003B6111" w:rsidRDefault="004F4010" w:rsidP="004F4010">
      <w:pPr>
        <w:widowControl w:val="0"/>
        <w:ind w:firstLine="709"/>
        <w:outlineLvl w:val="1"/>
        <w:rPr>
          <w:spacing w:val="1"/>
        </w:rPr>
      </w:pPr>
      <w:r w:rsidRPr="003B6111">
        <w:rPr>
          <w:spacing w:val="1"/>
        </w:rPr>
        <w:t>4.</w:t>
      </w:r>
      <w:r w:rsidR="00D558BF" w:rsidRPr="003B6111">
        <w:rPr>
          <w:spacing w:val="1"/>
        </w:rPr>
        <w:t>6</w:t>
      </w:r>
      <w:r w:rsidRPr="003B6111">
        <w:rPr>
          <w:spacing w:val="1"/>
        </w:rPr>
        <w:t>.</w:t>
      </w:r>
      <w:r w:rsidR="00D558BF" w:rsidRPr="003B6111">
        <w:rPr>
          <w:spacing w:val="1"/>
        </w:rPr>
        <w:t xml:space="preserve">2. </w:t>
      </w:r>
      <w:r w:rsidRPr="003B6111">
        <w:rPr>
          <w:spacing w:val="1"/>
        </w:rPr>
        <w:t xml:space="preserve"> Работы по пуско-наладке включают в себя</w:t>
      </w:r>
    </w:p>
    <w:p w14:paraId="226B54D3" w14:textId="77777777" w:rsidR="003D47EA" w:rsidRPr="003B6111" w:rsidRDefault="003D47EA" w:rsidP="004F4010">
      <w:pPr>
        <w:widowControl w:val="0"/>
        <w:ind w:firstLine="709"/>
        <w:outlineLvl w:val="1"/>
        <w:rPr>
          <w:spacing w:val="1"/>
        </w:rPr>
      </w:pPr>
    </w:p>
    <w:p w14:paraId="0AA1DD1A" w14:textId="77777777" w:rsidR="003B6111" w:rsidRPr="003B6111" w:rsidRDefault="003B6111" w:rsidP="003B6111">
      <w:pPr>
        <w:pStyle w:val="LO-normal"/>
        <w:numPr>
          <w:ilvl w:val="0"/>
          <w:numId w:val="34"/>
        </w:numPr>
        <w:ind w:left="426" w:hanging="360"/>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7EABD5A1" w14:textId="77777777" w:rsidR="003B6111" w:rsidRPr="003B6111" w:rsidRDefault="003B6111" w:rsidP="003B6111">
      <w:pPr>
        <w:pStyle w:val="LO-normal"/>
        <w:numPr>
          <w:ilvl w:val="0"/>
          <w:numId w:val="34"/>
        </w:numPr>
        <w:ind w:left="426" w:hanging="360"/>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212F819E" w14:textId="77777777" w:rsidR="003B6111" w:rsidRPr="003B6111" w:rsidRDefault="003B6111" w:rsidP="003B6111">
      <w:pPr>
        <w:pStyle w:val="LO-normal"/>
        <w:numPr>
          <w:ilvl w:val="0"/>
          <w:numId w:val="34"/>
        </w:numPr>
        <w:ind w:left="426" w:hanging="360"/>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368C5541" w14:textId="77777777" w:rsidR="003B6111" w:rsidRPr="003B6111" w:rsidRDefault="003B6111" w:rsidP="003B6111">
      <w:pPr>
        <w:pStyle w:val="LO-normal"/>
        <w:numPr>
          <w:ilvl w:val="0"/>
          <w:numId w:val="34"/>
        </w:numPr>
        <w:ind w:left="426" w:hanging="360"/>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40AF63B3" w14:textId="77777777" w:rsidR="003B6111" w:rsidRPr="003B6111" w:rsidRDefault="003B6111" w:rsidP="003B6111">
      <w:pPr>
        <w:pStyle w:val="LO-normal"/>
        <w:numPr>
          <w:ilvl w:val="0"/>
          <w:numId w:val="34"/>
        </w:numPr>
        <w:ind w:left="426" w:hanging="360"/>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23908FA3" w14:textId="77777777" w:rsidR="003B6111" w:rsidRPr="003B6111" w:rsidRDefault="003B6111" w:rsidP="003B6111">
      <w:pPr>
        <w:pStyle w:val="LO-normal"/>
        <w:numPr>
          <w:ilvl w:val="0"/>
          <w:numId w:val="34"/>
        </w:numPr>
        <w:ind w:left="426" w:hanging="360"/>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7BE3303C" w14:textId="77777777" w:rsidR="003B6111" w:rsidRPr="003B6111" w:rsidRDefault="003B6111" w:rsidP="003B6111">
      <w:pPr>
        <w:pStyle w:val="LO-normal"/>
        <w:numPr>
          <w:ilvl w:val="0"/>
          <w:numId w:val="34"/>
        </w:numPr>
        <w:ind w:left="426" w:hanging="360"/>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наладка и пуск Товара, в том числе:</w:t>
      </w:r>
    </w:p>
    <w:p w14:paraId="55BE6DB3" w14:textId="77777777" w:rsidR="003B6111" w:rsidRPr="003B6111" w:rsidRDefault="003B6111" w:rsidP="003B6111">
      <w:pPr>
        <w:pStyle w:val="LO-normal"/>
        <w:numPr>
          <w:ilvl w:val="0"/>
          <w:numId w:val="34"/>
        </w:numPr>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05834845" w14:textId="77777777" w:rsidR="003B6111" w:rsidRPr="003B6111" w:rsidRDefault="003B6111" w:rsidP="003B6111">
      <w:pPr>
        <w:pStyle w:val="LO-normal"/>
        <w:numPr>
          <w:ilvl w:val="0"/>
          <w:numId w:val="34"/>
        </w:numPr>
        <w:ind w:left="426" w:hanging="360"/>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1878232F" w14:textId="77777777" w:rsidR="003B6111" w:rsidRPr="003B6111" w:rsidRDefault="003B6111" w:rsidP="003B6111">
      <w:pPr>
        <w:pStyle w:val="LO-normal"/>
        <w:numPr>
          <w:ilvl w:val="0"/>
          <w:numId w:val="34"/>
        </w:numPr>
        <w:ind w:left="426" w:hanging="360"/>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проверка и регулировка центровки полумуфт механизмов подъема;</w:t>
      </w:r>
    </w:p>
    <w:p w14:paraId="53EA8AAE"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67D70F6C"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проверка запасовки и крепления грузовых канатов;</w:t>
      </w:r>
    </w:p>
    <w:p w14:paraId="407796C0"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наладка системы плавного регулирования скорости контейнера;</w:t>
      </w:r>
    </w:p>
    <w:p w14:paraId="46DF0889"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наладка электрогидротолкателей;</w:t>
      </w:r>
      <w:r w:rsidRPr="003B6111">
        <w:rPr>
          <w:rFonts w:ascii="Times New Roman" w:eastAsia="Times New Roman" w:hAnsi="Times New Roman" w:cs="Times New Roman"/>
          <w:color w:val="000000" w:themeColor="text1"/>
        </w:rPr>
        <w:tab/>
      </w:r>
    </w:p>
    <w:p w14:paraId="75573FDD"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2F3A0828"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6057BE92"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lastRenderedPageBreak/>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2136D14A"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4F07CD16"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7953B096" w14:textId="77777777" w:rsidR="003B6111" w:rsidRPr="003B6111" w:rsidRDefault="003B6111" w:rsidP="003B6111">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Крана.</w:t>
      </w:r>
    </w:p>
    <w:p w14:paraId="1AAA6467" w14:textId="77777777" w:rsidR="004F4010" w:rsidRPr="003B6111" w:rsidRDefault="004F4010" w:rsidP="004F4010">
      <w:pPr>
        <w:pStyle w:val="LO-normal"/>
        <w:shd w:val="clear" w:color="auto" w:fill="FFFFFF"/>
        <w:tabs>
          <w:tab w:val="left" w:pos="993"/>
        </w:tabs>
        <w:ind w:left="709"/>
        <w:jc w:val="both"/>
        <w:rPr>
          <w:rFonts w:ascii="Times New Roman" w:eastAsia="Times New Roman" w:hAnsi="Times New Roman" w:cs="Times New Roman"/>
          <w:color w:val="000000" w:themeColor="text1"/>
        </w:rPr>
      </w:pPr>
    </w:p>
    <w:p w14:paraId="15DA8B47" w14:textId="77777777" w:rsidR="004F4010" w:rsidRPr="003B6111" w:rsidRDefault="004F4010" w:rsidP="004F4010">
      <w:pPr>
        <w:widowControl w:val="0"/>
        <w:ind w:firstLine="709"/>
        <w:outlineLvl w:val="1"/>
        <w:rPr>
          <w:spacing w:val="1"/>
        </w:rPr>
      </w:pPr>
      <w:r w:rsidRPr="003B6111">
        <w:rPr>
          <w:spacing w:val="1"/>
        </w:rPr>
        <w:t>4.</w:t>
      </w:r>
      <w:r w:rsidR="00421EEF" w:rsidRPr="003B6111">
        <w:rPr>
          <w:spacing w:val="1"/>
        </w:rPr>
        <w:t>6</w:t>
      </w:r>
      <w:r w:rsidRPr="003B6111">
        <w:rPr>
          <w:spacing w:val="1"/>
        </w:rPr>
        <w:t>.</w:t>
      </w:r>
      <w:r w:rsidR="00421EEF" w:rsidRPr="003B6111">
        <w:rPr>
          <w:spacing w:val="1"/>
        </w:rPr>
        <w:t>3.</w:t>
      </w:r>
      <w:r w:rsidRPr="003B6111">
        <w:rPr>
          <w:spacing w:val="1"/>
        </w:rPr>
        <w:t xml:space="preserve"> Требования безопасности, эргономики и экологии</w:t>
      </w:r>
    </w:p>
    <w:p w14:paraId="7C1DDDAF" w14:textId="77777777" w:rsidR="004F4010" w:rsidRPr="003B6111" w:rsidRDefault="004F4010" w:rsidP="004F4010">
      <w:pPr>
        <w:widowControl w:val="0"/>
        <w:ind w:firstLine="709"/>
        <w:rPr>
          <w:b/>
          <w:spacing w:val="1"/>
        </w:rPr>
      </w:pPr>
    </w:p>
    <w:p w14:paraId="20CE79F0"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2C28AD4D"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2F8D36E5"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577FB373"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59142ED3"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76552BA4"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3C782E5C"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69975BF5" w14:textId="77777777" w:rsidR="003B6111" w:rsidRPr="003B6111" w:rsidRDefault="003B6111" w:rsidP="003B6111">
      <w:pPr>
        <w:tabs>
          <w:tab w:val="left" w:pos="142"/>
        </w:tabs>
        <w:autoSpaceDN w:val="0"/>
        <w:ind w:firstLine="567"/>
        <w:jc w:val="both"/>
        <w:textAlignment w:val="baseline"/>
        <w:rPr>
          <w:color w:val="000000" w:themeColor="text1"/>
          <w:kern w:val="3"/>
          <w:lang w:eastAsia="ru-RU"/>
        </w:rPr>
      </w:pPr>
      <w:r w:rsidRPr="003B6111">
        <w:rPr>
          <w:color w:val="000000" w:themeColor="text1"/>
          <w:kern w:val="3"/>
          <w:lang w:eastAsia="ru-RU"/>
        </w:rPr>
        <w:t>Вибрационные характеристики на рабочем месте крановщика соответствуют требованиям ГОСТ 12.1.012-2004 «Межгосударственный стандарт. Система стандартов безопасности труда. Вибрационная безопасность. Общие требования» в части требований, относящихся к транспортно-технологическим машинам.</w:t>
      </w:r>
    </w:p>
    <w:p w14:paraId="6EAFAC5A"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12.4.026-2015</w:t>
      </w:r>
    </w:p>
    <w:p w14:paraId="6473FD8B"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Конструкция крана отвечает требованиям пожаробезопасности по ГОСТ 12.1.004-91.</w:t>
      </w:r>
    </w:p>
    <w:p w14:paraId="50D29948"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p>
    <w:p w14:paraId="3A4F4C8D"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0F389E8F"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p>
    <w:p w14:paraId="0A27858E" w14:textId="77777777" w:rsidR="003B6111" w:rsidRPr="003B6111" w:rsidRDefault="003B6111" w:rsidP="003B6111">
      <w:pPr>
        <w:pStyle w:val="LO-normal"/>
        <w:tabs>
          <w:tab w:val="left" w:pos="142"/>
        </w:tabs>
        <w:ind w:firstLine="567"/>
        <w:jc w:val="both"/>
        <w:rPr>
          <w:rFonts w:ascii="Times New Roman" w:eastAsia="Times New Roman" w:hAnsi="Times New Roman" w:cs="Times New Roman"/>
          <w:color w:val="000000" w:themeColor="text1"/>
        </w:rPr>
      </w:pPr>
      <w:r w:rsidRPr="003B6111">
        <w:rPr>
          <w:rFonts w:ascii="Times New Roman" w:eastAsia="Times New Roman" w:hAnsi="Times New Roman" w:cs="Times New Roman"/>
          <w:color w:val="000000" w:themeColor="text1"/>
        </w:rPr>
        <w:t>Кран оборудован анемометром со звуковым извещением.</w:t>
      </w:r>
    </w:p>
    <w:p w14:paraId="293B5581" w14:textId="77777777" w:rsidR="004F4010" w:rsidRPr="0026480E" w:rsidRDefault="004F4010" w:rsidP="004F4010">
      <w:pPr>
        <w:pStyle w:val="LO-normal"/>
        <w:tabs>
          <w:tab w:val="left" w:pos="142"/>
        </w:tabs>
        <w:ind w:firstLine="709"/>
        <w:jc w:val="both"/>
        <w:rPr>
          <w:rFonts w:ascii="Times New Roman" w:eastAsia="Times New Roman" w:hAnsi="Times New Roman" w:cs="Times New Roman"/>
          <w:color w:val="000000" w:themeColor="text1"/>
          <w:sz w:val="28"/>
          <w:szCs w:val="28"/>
        </w:rPr>
      </w:pPr>
    </w:p>
    <w:p w14:paraId="644C0330" w14:textId="77777777" w:rsidR="004F4010" w:rsidRDefault="004F4010" w:rsidP="004F4010">
      <w:pPr>
        <w:pStyle w:val="LO-normal"/>
        <w:rPr>
          <w:b/>
          <w:i/>
          <w:iCs/>
        </w:rPr>
      </w:pPr>
    </w:p>
    <w:p w14:paraId="532333A9" w14:textId="77777777" w:rsidR="00D83DFB" w:rsidRDefault="00D83DFB" w:rsidP="00D83DFB">
      <w:pPr>
        <w:spacing w:after="120"/>
        <w:outlineLvl w:val="0"/>
        <w:rPr>
          <w:rFonts w:eastAsia="MS Mincho"/>
          <w:szCs w:val="28"/>
        </w:rPr>
        <w:sectPr w:rsidR="00D83DFB" w:rsidSect="00AD6E4F">
          <w:headerReference w:type="default" r:id="rId21"/>
          <w:footerReference w:type="even" r:id="rId22"/>
          <w:headerReference w:type="first" r:id="rId23"/>
          <w:pgSz w:w="11907" w:h="16840" w:code="9"/>
          <w:pgMar w:top="1134" w:right="567" w:bottom="1134" w:left="1134" w:header="794" w:footer="794" w:gutter="0"/>
          <w:cols w:space="720"/>
          <w:titlePg/>
          <w:docGrid w:linePitch="326"/>
        </w:sectPr>
      </w:pPr>
      <w:r>
        <w:rPr>
          <w:rFonts w:eastAsia="MS Mincho"/>
          <w:szCs w:val="28"/>
        </w:rPr>
        <w:br w:type="page"/>
      </w:r>
    </w:p>
    <w:p w14:paraId="0881B177"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7281D840" w14:textId="77777777" w:rsidR="00305BD2" w:rsidRPr="00F356EB" w:rsidRDefault="00305BD2" w:rsidP="002E18D3">
      <w:pPr>
        <w:pStyle w:val="1a"/>
        <w:ind w:firstLine="0"/>
        <w:rPr>
          <w:sz w:val="23"/>
          <w:szCs w:val="23"/>
        </w:rPr>
      </w:pPr>
    </w:p>
    <w:p w14:paraId="7A520E07"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A610647" w14:textId="77777777" w:rsidTr="004D6B74">
        <w:tc>
          <w:tcPr>
            <w:tcW w:w="426" w:type="dxa"/>
            <w:vAlign w:val="center"/>
          </w:tcPr>
          <w:p w14:paraId="38F1094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1FD771B"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3CF14E2" w14:textId="77777777" w:rsidR="002E18D3" w:rsidRPr="003C6269" w:rsidRDefault="002E18D3" w:rsidP="003C6269">
            <w:pPr>
              <w:pStyle w:val="Default"/>
              <w:jc w:val="center"/>
              <w:rPr>
                <w:b/>
                <w:color w:val="auto"/>
              </w:rPr>
            </w:pPr>
            <w:r>
              <w:rPr>
                <w:b/>
                <w:color w:val="auto"/>
              </w:rPr>
              <w:t>Содержание</w:t>
            </w:r>
          </w:p>
        </w:tc>
      </w:tr>
      <w:tr w:rsidR="002E18D3" w:rsidRPr="00F86FAA" w14:paraId="3036EE3F" w14:textId="77777777" w:rsidTr="004D6B74">
        <w:tc>
          <w:tcPr>
            <w:tcW w:w="426" w:type="dxa"/>
          </w:tcPr>
          <w:p w14:paraId="773ACC5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5BF5F03" w14:textId="77777777" w:rsidR="002E18D3" w:rsidRPr="00F86FAA" w:rsidRDefault="002E18D3">
            <w:pPr>
              <w:pStyle w:val="Default"/>
              <w:rPr>
                <w:b/>
                <w:color w:val="auto"/>
              </w:rPr>
            </w:pPr>
            <w:r>
              <w:rPr>
                <w:b/>
                <w:color w:val="auto"/>
              </w:rPr>
              <w:t>Предмет Открытого конкурса</w:t>
            </w:r>
          </w:p>
        </w:tc>
        <w:tc>
          <w:tcPr>
            <w:tcW w:w="7200" w:type="dxa"/>
          </w:tcPr>
          <w:p w14:paraId="39ACAB5D" w14:textId="4E7C132F" w:rsidR="003A344E" w:rsidRDefault="00365DA0">
            <w:pPr>
              <w:pStyle w:val="1a"/>
              <w:ind w:firstLine="397"/>
              <w:rPr>
                <w:sz w:val="24"/>
                <w:szCs w:val="24"/>
              </w:rPr>
            </w:pPr>
            <w:r>
              <w:rPr>
                <w:sz w:val="24"/>
                <w:szCs w:val="24"/>
              </w:rPr>
              <w:t xml:space="preserve">Открытый конкурс в электронной форме </w:t>
            </w:r>
            <w:r w:rsidR="00C531D2">
              <w:rPr>
                <w:sz w:val="24"/>
                <w:szCs w:val="24"/>
              </w:rPr>
              <w:br/>
            </w:r>
            <w:r>
              <w:rPr>
                <w:sz w:val="24"/>
                <w:szCs w:val="24"/>
              </w:rPr>
              <w:t>№ </w:t>
            </w:r>
            <w:r w:rsidR="00317553" w:rsidRPr="00317553">
              <w:rPr>
                <w:sz w:val="24"/>
                <w:szCs w:val="24"/>
              </w:rPr>
              <w:t>ОКэ-ЦКПКЗ-24-0034</w:t>
            </w:r>
            <w:r>
              <w:rPr>
                <w:sz w:val="24"/>
                <w:szCs w:val="24"/>
              </w:rPr>
              <w:t xml:space="preserve"> по предмету закупки «Изготовление, поставка, монтаж и пуско-наладка двухбалочного козлового контейнерного Крана с управлением из подвижной кабины для контейнерного терминала </w:t>
            </w:r>
            <w:r w:rsidR="00C83757">
              <w:rPr>
                <w:sz w:val="24"/>
                <w:szCs w:val="24"/>
              </w:rPr>
              <w:t>Черниковка</w:t>
            </w:r>
            <w:r>
              <w:rPr>
                <w:sz w:val="24"/>
                <w:szCs w:val="24"/>
              </w:rPr>
              <w:t xml:space="preserve"> филиала </w:t>
            </w:r>
            <w:r w:rsidR="00C531D2">
              <w:rPr>
                <w:sz w:val="24"/>
                <w:szCs w:val="24"/>
              </w:rPr>
              <w:br/>
            </w:r>
            <w:r>
              <w:rPr>
                <w:sz w:val="24"/>
                <w:szCs w:val="24"/>
              </w:rPr>
              <w:t xml:space="preserve">ПАО «ТрансКонтейнер» на </w:t>
            </w:r>
            <w:r w:rsidR="00C83757">
              <w:rPr>
                <w:sz w:val="24"/>
                <w:szCs w:val="24"/>
              </w:rPr>
              <w:t xml:space="preserve">Куйбышевской </w:t>
            </w:r>
            <w:r>
              <w:rPr>
                <w:sz w:val="24"/>
                <w:szCs w:val="24"/>
              </w:rPr>
              <w:t>железной дороге»</w:t>
            </w:r>
          </w:p>
        </w:tc>
      </w:tr>
      <w:tr w:rsidR="00EF2E59" w:rsidRPr="00F86FAA" w14:paraId="77B163E2" w14:textId="77777777" w:rsidTr="004D6B74">
        <w:tc>
          <w:tcPr>
            <w:tcW w:w="426" w:type="dxa"/>
          </w:tcPr>
          <w:p w14:paraId="465EAA1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8B0584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03845EE" w14:textId="77777777" w:rsidR="003A344E" w:rsidRDefault="00365DA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9DFB1FF" w14:textId="77777777" w:rsidR="00E92EFD" w:rsidRPr="00450610" w:rsidRDefault="00E92EFD" w:rsidP="00E92EFD">
            <w:pPr>
              <w:shd w:val="clear" w:color="auto" w:fill="FFFFFF"/>
              <w:spacing w:before="100" w:beforeAutospacing="1" w:after="100" w:afterAutospacing="1"/>
              <w:ind w:firstLine="397"/>
              <w:jc w:val="both"/>
              <w:rPr>
                <w:rFonts w:eastAsia="Arial"/>
              </w:rPr>
            </w:pPr>
            <w:r w:rsidRPr="00450610">
              <w:rPr>
                <w:rFonts w:eastAsia="Arial"/>
              </w:rPr>
              <w:t xml:space="preserve">- постоянная рабочая группа Конкурсной комиссии </w:t>
            </w:r>
            <w:r>
              <w:rPr>
                <w:rFonts w:eastAsia="Arial"/>
              </w:rPr>
              <w:t xml:space="preserve">аппарата управления </w:t>
            </w:r>
            <w:r w:rsidRPr="00450610">
              <w:rPr>
                <w:rFonts w:eastAsia="Arial"/>
              </w:rPr>
              <w:t>ПАО «ТрансКонтейнер»</w:t>
            </w:r>
          </w:p>
          <w:p w14:paraId="45BC6B1D" w14:textId="77777777" w:rsidR="00E92EFD" w:rsidRPr="00450610" w:rsidRDefault="00E92EFD" w:rsidP="00902F97">
            <w:pPr>
              <w:shd w:val="clear" w:color="auto" w:fill="FFFFFF"/>
              <w:spacing w:before="100" w:beforeAutospacing="1" w:after="100" w:afterAutospacing="1"/>
              <w:ind w:firstLine="316"/>
              <w:jc w:val="both"/>
              <w:rPr>
                <w:rFonts w:eastAsia="Arial"/>
              </w:rPr>
            </w:pPr>
            <w:r w:rsidRPr="00450610">
              <w:rPr>
                <w:rFonts w:eastAsia="Arial"/>
              </w:rPr>
              <w:t>Адрес: Российская Федерация, 125047, г. Москва, Оружейный переулок, д. 19</w:t>
            </w:r>
          </w:p>
          <w:p w14:paraId="68660B74" w14:textId="30B3F639" w:rsidR="00E92EFD" w:rsidRPr="00450610" w:rsidRDefault="00E92EFD" w:rsidP="000D0ACC">
            <w:pPr>
              <w:jc w:val="both"/>
              <w:rPr>
                <w:rFonts w:eastAsia="Arial"/>
              </w:rPr>
            </w:pPr>
            <w:r w:rsidRPr="00450610">
              <w:rPr>
                <w:rFonts w:eastAsia="Arial"/>
              </w:rPr>
              <w:t>Контактная информация Заказчика: тел. +7(495)7881717(</w:t>
            </w:r>
            <w:r w:rsidR="00317553">
              <w:rPr>
                <w:rFonts w:eastAsia="Arial"/>
              </w:rPr>
              <w:t>1468</w:t>
            </w:r>
            <w:r w:rsidRPr="00450610">
              <w:rPr>
                <w:rFonts w:eastAsia="Arial"/>
              </w:rPr>
              <w:t>),  </w:t>
            </w:r>
            <w:r>
              <w:rPr>
                <w:rFonts w:eastAsia="Arial"/>
              </w:rPr>
              <w:br/>
            </w:r>
            <w:r w:rsidRPr="00450610">
              <w:rPr>
                <w:rFonts w:eastAsia="Arial"/>
              </w:rPr>
              <w:t>+7 (495) 788-1717 доб. 16-43 или доб. 16-41, электронный адрес</w:t>
            </w:r>
            <w:r>
              <w:rPr>
                <w:rFonts w:eastAsia="Arial"/>
              </w:rPr>
              <w:t xml:space="preserve"> </w:t>
            </w:r>
            <w:hyperlink r:id="rId24" w:history="1">
              <w:r w:rsidRPr="00653647">
                <w:rPr>
                  <w:rStyle w:val="a7"/>
                  <w:rFonts w:eastAsia="Arial"/>
                </w:rPr>
                <w:t>Zakupki-CKP@trcont.ru</w:t>
              </w:r>
            </w:hyperlink>
            <w:r>
              <w:rPr>
                <w:rFonts w:eastAsia="Arial"/>
              </w:rPr>
              <w:t xml:space="preserve"> </w:t>
            </w:r>
          </w:p>
          <w:p w14:paraId="2DD24BC4" w14:textId="77777777" w:rsidR="003A344E" w:rsidRDefault="003A344E">
            <w:pPr>
              <w:rPr>
                <w:rFonts w:ascii="Calibri" w:hAnsi="Calibri" w:cs="Calibri"/>
                <w:color w:val="000000"/>
                <w:sz w:val="22"/>
                <w:szCs w:val="22"/>
                <w:lang w:eastAsia="ru-RU"/>
              </w:rPr>
            </w:pPr>
          </w:p>
        </w:tc>
      </w:tr>
      <w:tr w:rsidR="004762D6" w:rsidRPr="00F86FAA" w14:paraId="41689773" w14:textId="77777777" w:rsidTr="004D6B74">
        <w:tc>
          <w:tcPr>
            <w:tcW w:w="426" w:type="dxa"/>
          </w:tcPr>
          <w:p w14:paraId="6B51D274"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D03A7FF"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050C537" w14:textId="77777777" w:rsidR="003A344E" w:rsidRDefault="00365DA0">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14:paraId="45AAB82E" w14:textId="77777777" w:rsidR="003A344E" w:rsidRDefault="00365DA0" w:rsidP="00DD29C1">
            <w:pPr>
              <w:pStyle w:val="1a"/>
              <w:ind w:firstLine="458"/>
              <w:rPr>
                <w:sz w:val="24"/>
                <w:szCs w:val="24"/>
                <w:highlight w:val="cyan"/>
              </w:rPr>
            </w:pPr>
            <w:r>
              <w:rPr>
                <w:sz w:val="24"/>
                <w:szCs w:val="24"/>
              </w:rPr>
              <w:t xml:space="preserve">Адрес: </w:t>
            </w:r>
            <w:r w:rsidR="00D62D79" w:rsidRPr="00A45AEB">
              <w:rPr>
                <w:sz w:val="24"/>
                <w:szCs w:val="24"/>
              </w:rPr>
              <w:t>125047, г. Москва, Оружейный пер., д.19</w:t>
            </w:r>
          </w:p>
        </w:tc>
      </w:tr>
      <w:tr w:rsidR="00FA3C13" w:rsidRPr="00F86FAA" w14:paraId="5E36250C" w14:textId="77777777" w:rsidTr="004D6B74">
        <w:tc>
          <w:tcPr>
            <w:tcW w:w="426" w:type="dxa"/>
          </w:tcPr>
          <w:p w14:paraId="6486EF5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798D145"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2CA116CA"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3AF40B3D"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F60046B"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1964DDE"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8" w:history="1">
              <w:r>
                <w:rPr>
                  <w:rStyle w:val="a7"/>
                  <w:sz w:val="24"/>
                  <w:szCs w:val="24"/>
                </w:rPr>
                <w:t>info@otc.ru</w:t>
              </w:r>
            </w:hyperlink>
          </w:p>
        </w:tc>
      </w:tr>
      <w:tr w:rsidR="002B6BE9" w:rsidRPr="00F86FAA" w14:paraId="32F2CDCB" w14:textId="77777777" w:rsidTr="004D6B74">
        <w:tc>
          <w:tcPr>
            <w:tcW w:w="426" w:type="dxa"/>
          </w:tcPr>
          <w:p w14:paraId="5E3830AC"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CB0253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C910DBD" w14:textId="77777777" w:rsidR="00D62D79" w:rsidRDefault="00365DA0">
            <w:pPr>
              <w:pStyle w:val="1a"/>
              <w:ind w:firstLine="397"/>
            </w:pPr>
            <w:r>
              <w:rPr>
                <w:sz w:val="24"/>
                <w:szCs w:val="24"/>
              </w:rPr>
              <w:t xml:space="preserve">Начальная (максимальная) цена договора составляет </w:t>
            </w:r>
            <w:r w:rsidR="00AC17D4">
              <w:rPr>
                <w:sz w:val="24"/>
                <w:szCs w:val="24"/>
              </w:rPr>
              <w:br/>
            </w:r>
            <w:r w:rsidR="000E7272" w:rsidRPr="000E7272">
              <w:rPr>
                <w:sz w:val="24"/>
                <w:szCs w:val="24"/>
              </w:rPr>
              <w:t>249 083 333,33</w:t>
            </w:r>
            <w:r>
              <w:rPr>
                <w:sz w:val="24"/>
                <w:szCs w:val="24"/>
              </w:rPr>
              <w:t xml:space="preserve"> (</w:t>
            </w:r>
            <w:r w:rsidR="007A6D7B" w:rsidRPr="007A6D7B">
              <w:rPr>
                <w:sz w:val="24"/>
                <w:szCs w:val="24"/>
              </w:rPr>
              <w:t>двести сорок девять миллионов восемьдесят три тысячи триста тридцать три</w:t>
            </w:r>
            <w:r>
              <w:rPr>
                <w:sz w:val="24"/>
                <w:szCs w:val="24"/>
              </w:rPr>
              <w:t>) рубл</w:t>
            </w:r>
            <w:r w:rsidR="007A6D7B">
              <w:rPr>
                <w:sz w:val="24"/>
                <w:szCs w:val="24"/>
              </w:rPr>
              <w:t>я</w:t>
            </w:r>
            <w:r>
              <w:rPr>
                <w:sz w:val="24"/>
                <w:szCs w:val="24"/>
              </w:rPr>
              <w:t xml:space="preserve"> </w:t>
            </w:r>
            <w:r w:rsidR="007A6D7B">
              <w:rPr>
                <w:sz w:val="24"/>
                <w:szCs w:val="24"/>
              </w:rPr>
              <w:t>33</w:t>
            </w:r>
            <w:r>
              <w:rPr>
                <w:sz w:val="24"/>
                <w:szCs w:val="24"/>
              </w:rPr>
              <w:t xml:space="preserve"> копе</w:t>
            </w:r>
            <w:r w:rsidR="007A6D7B">
              <w:rPr>
                <w:sz w:val="24"/>
                <w:szCs w:val="24"/>
              </w:rPr>
              <w:t>й</w:t>
            </w:r>
            <w:r>
              <w:rPr>
                <w:sz w:val="24"/>
                <w:szCs w:val="24"/>
              </w:rPr>
              <w:t>к</w:t>
            </w:r>
            <w:r w:rsidR="007A6D7B">
              <w:rPr>
                <w:sz w:val="24"/>
                <w:szCs w:val="24"/>
              </w:rPr>
              <w:t>и</w:t>
            </w:r>
            <w:r w:rsidR="00D62D79">
              <w:rPr>
                <w:sz w:val="24"/>
                <w:szCs w:val="24"/>
              </w:rPr>
              <w:t>,</w:t>
            </w:r>
            <w:r>
              <w:rPr>
                <w:sz w:val="24"/>
                <w:szCs w:val="24"/>
              </w:rPr>
              <w:t xml:space="preserve"> </w:t>
            </w:r>
            <w:r w:rsidR="00D62D79" w:rsidRPr="00487FF0">
              <w:rPr>
                <w:sz w:val="24"/>
                <w:szCs w:val="24"/>
              </w:rPr>
              <w:t xml:space="preserve">с учетом всех налогов (кроме НДС), 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w:t>
            </w:r>
            <w:r w:rsidR="00D62D79" w:rsidRPr="00487FF0">
              <w:rPr>
                <w:color w:val="000000" w:themeColor="text1"/>
                <w:sz w:val="24"/>
                <w:szCs w:val="24"/>
                <w:lang w:eastAsia="ru-RU"/>
              </w:rPr>
              <w:t>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w:t>
            </w:r>
            <w:r w:rsidR="00CF2A3C">
              <w:rPr>
                <w:color w:val="000000" w:themeColor="text1"/>
                <w:sz w:val="24"/>
                <w:szCs w:val="24"/>
                <w:lang w:eastAsia="ru-RU"/>
              </w:rPr>
              <w:t>.</w:t>
            </w:r>
            <w:r w:rsidR="00D62D79" w:rsidRPr="00487FF0">
              <w:rPr>
                <w:color w:val="000000" w:themeColor="text1"/>
                <w:sz w:val="24"/>
                <w:szCs w:val="24"/>
                <w:lang w:eastAsia="ru-RU"/>
              </w:rPr>
              <w:t xml:space="preserve"> </w:t>
            </w:r>
            <w:r w:rsidR="00D62D79" w:rsidRPr="00487FF0">
              <w:t xml:space="preserve"> </w:t>
            </w:r>
          </w:p>
          <w:p w14:paraId="63C90C89" w14:textId="77777777" w:rsidR="003A344E" w:rsidRDefault="00D62D79">
            <w:pPr>
              <w:pStyle w:val="1a"/>
              <w:ind w:firstLine="397"/>
              <w:rPr>
                <w:sz w:val="24"/>
                <w:szCs w:val="24"/>
              </w:rPr>
            </w:pPr>
            <w:r w:rsidRPr="00487FF0">
              <w:rPr>
                <w:color w:val="000000" w:themeColor="text1"/>
                <w:sz w:val="24"/>
                <w:szCs w:val="24"/>
                <w:lang w:eastAsia="ru-RU"/>
              </w:rPr>
              <w:t>Сумма НДС и условия начисления определяются в соответствии с законодательством Российской Федерации.</w:t>
            </w:r>
          </w:p>
        </w:tc>
      </w:tr>
      <w:tr w:rsidR="00856650" w:rsidRPr="00F86FAA" w14:paraId="264D87DE" w14:textId="77777777" w:rsidTr="004D6B74">
        <w:tc>
          <w:tcPr>
            <w:tcW w:w="426" w:type="dxa"/>
          </w:tcPr>
          <w:p w14:paraId="27CDBF69"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B34F0BE"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59047B71" w14:textId="363B5637" w:rsidR="003A344E" w:rsidRPr="00317553" w:rsidRDefault="00365DA0">
            <w:pPr>
              <w:jc w:val="both"/>
              <w:rPr>
                <w:rFonts w:eastAsia="Arial"/>
                <w:color w:val="000000" w:themeColor="text1"/>
                <w:lang w:eastAsia="ru-RU"/>
              </w:rPr>
            </w:pPr>
            <w:r w:rsidRPr="00317553">
              <w:rPr>
                <w:rFonts w:eastAsia="Arial"/>
                <w:color w:val="000000" w:themeColor="text1"/>
                <w:lang w:eastAsia="ru-RU"/>
              </w:rPr>
              <w:t>«</w:t>
            </w:r>
            <w:r w:rsidR="00317553" w:rsidRPr="00317553">
              <w:rPr>
                <w:rFonts w:eastAsia="Arial"/>
                <w:color w:val="000000" w:themeColor="text1"/>
                <w:lang w:eastAsia="ru-RU"/>
              </w:rPr>
              <w:t>16</w:t>
            </w:r>
            <w:r w:rsidRPr="00317553">
              <w:rPr>
                <w:rFonts w:eastAsia="Arial"/>
                <w:color w:val="000000" w:themeColor="text1"/>
                <w:lang w:eastAsia="ru-RU"/>
              </w:rPr>
              <w:t xml:space="preserve">» </w:t>
            </w:r>
            <w:r w:rsidR="00D62D79" w:rsidRPr="00317553">
              <w:rPr>
                <w:rFonts w:eastAsia="Arial"/>
                <w:color w:val="000000" w:themeColor="text1"/>
                <w:lang w:eastAsia="ru-RU"/>
              </w:rPr>
              <w:t>сентября</w:t>
            </w:r>
            <w:r w:rsidRPr="00317553">
              <w:rPr>
                <w:rFonts w:eastAsia="Arial"/>
                <w:color w:val="000000" w:themeColor="text1"/>
                <w:lang w:eastAsia="ru-RU"/>
              </w:rPr>
              <w:t xml:space="preserve"> 2024 г.</w:t>
            </w:r>
          </w:p>
          <w:p w14:paraId="1C0096C3" w14:textId="77777777" w:rsidR="00D62D79" w:rsidRDefault="00D62D79">
            <w:pPr>
              <w:jc w:val="both"/>
              <w:rPr>
                <w:b/>
              </w:rPr>
            </w:pPr>
          </w:p>
          <w:p w14:paraId="5DA48237" w14:textId="77777777" w:rsidR="00D62D79" w:rsidRDefault="00D62D79">
            <w:pPr>
              <w:jc w:val="both"/>
              <w:rPr>
                <w:b/>
              </w:rPr>
            </w:pPr>
          </w:p>
          <w:p w14:paraId="0B246DD9" w14:textId="77777777" w:rsidR="00D62D79" w:rsidRDefault="00D62D79">
            <w:pPr>
              <w:jc w:val="both"/>
              <w:rPr>
                <w:b/>
              </w:rPr>
            </w:pPr>
          </w:p>
          <w:p w14:paraId="0F96C699" w14:textId="77777777" w:rsidR="00D62D79" w:rsidRDefault="00D62D79">
            <w:pPr>
              <w:jc w:val="both"/>
              <w:rPr>
                <w:b/>
              </w:rPr>
            </w:pPr>
          </w:p>
        </w:tc>
      </w:tr>
      <w:tr w:rsidR="009E64D8" w:rsidRPr="00F86FAA" w14:paraId="6F445F85" w14:textId="77777777" w:rsidTr="004D6B74">
        <w:tc>
          <w:tcPr>
            <w:tcW w:w="426" w:type="dxa"/>
          </w:tcPr>
          <w:p w14:paraId="0762108A" w14:textId="77777777" w:rsidR="009E64D8" w:rsidRPr="00856650" w:rsidRDefault="004762D6" w:rsidP="00E47C4C">
            <w:pPr>
              <w:pStyle w:val="1a"/>
              <w:ind w:left="-57" w:right="-108" w:firstLine="0"/>
              <w:rPr>
                <w:b/>
                <w:sz w:val="24"/>
                <w:szCs w:val="24"/>
              </w:rPr>
            </w:pPr>
            <w:r>
              <w:rPr>
                <w:b/>
                <w:sz w:val="24"/>
                <w:szCs w:val="24"/>
              </w:rPr>
              <w:lastRenderedPageBreak/>
              <w:t>7.</w:t>
            </w:r>
          </w:p>
        </w:tc>
        <w:tc>
          <w:tcPr>
            <w:tcW w:w="2126" w:type="dxa"/>
          </w:tcPr>
          <w:p w14:paraId="58213D2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E33AB6E" w14:textId="6C66F0DC" w:rsidR="003A344E" w:rsidRPr="00317553" w:rsidRDefault="00365DA0">
            <w:pPr>
              <w:pStyle w:val="1a"/>
              <w:ind w:firstLine="397"/>
              <w:rPr>
                <w:color w:val="000000" w:themeColor="text1"/>
                <w:sz w:val="24"/>
                <w:szCs w:val="24"/>
                <w:lang w:eastAsia="ru-RU"/>
              </w:rPr>
            </w:pPr>
            <w:r w:rsidRPr="00317553">
              <w:rPr>
                <w:color w:val="000000" w:themeColor="text1"/>
                <w:sz w:val="24"/>
                <w:szCs w:val="24"/>
                <w:lang w:eastAsia="ru-RU"/>
              </w:rPr>
              <w:t>Заявки принимаются через ЭТП, информация по которой указана в пункте 4 Информационной карты с даты опубликования Открытого конкурса и до «</w:t>
            </w:r>
            <w:r w:rsidR="00317553">
              <w:rPr>
                <w:color w:val="000000" w:themeColor="text1"/>
                <w:sz w:val="24"/>
                <w:szCs w:val="24"/>
                <w:lang w:eastAsia="ru-RU"/>
              </w:rPr>
              <w:t>01</w:t>
            </w:r>
            <w:r w:rsidRPr="00317553">
              <w:rPr>
                <w:color w:val="000000" w:themeColor="text1"/>
                <w:sz w:val="24"/>
                <w:szCs w:val="24"/>
                <w:lang w:eastAsia="ru-RU"/>
              </w:rPr>
              <w:t>»</w:t>
            </w:r>
            <w:r w:rsidR="00317553">
              <w:rPr>
                <w:color w:val="000000" w:themeColor="text1"/>
                <w:sz w:val="24"/>
                <w:szCs w:val="24"/>
                <w:lang w:eastAsia="ru-RU"/>
              </w:rPr>
              <w:t xml:space="preserve"> октября</w:t>
            </w:r>
            <w:r w:rsidRPr="00317553">
              <w:rPr>
                <w:color w:val="000000" w:themeColor="text1"/>
                <w:sz w:val="24"/>
                <w:szCs w:val="24"/>
                <w:lang w:eastAsia="ru-RU"/>
              </w:rPr>
              <w:t xml:space="preserve"> 2024 г. </w:t>
            </w:r>
            <w:r w:rsidR="00CC05CB" w:rsidRPr="00317553">
              <w:rPr>
                <w:color w:val="000000" w:themeColor="text1"/>
                <w:sz w:val="24"/>
                <w:szCs w:val="24"/>
                <w:lang w:eastAsia="ru-RU"/>
              </w:rPr>
              <w:br/>
            </w:r>
            <w:r w:rsidRPr="00317553">
              <w:rPr>
                <w:color w:val="000000" w:themeColor="text1"/>
                <w:sz w:val="24"/>
                <w:szCs w:val="24"/>
                <w:lang w:eastAsia="ru-RU"/>
              </w:rPr>
              <w:t>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C740C0C" w14:textId="77777777" w:rsidTr="004D6B74">
        <w:tc>
          <w:tcPr>
            <w:tcW w:w="426" w:type="dxa"/>
          </w:tcPr>
          <w:p w14:paraId="2D1152E0"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0CA5220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61771C3" w14:textId="4E77C210" w:rsidR="003A344E" w:rsidRPr="00317553" w:rsidRDefault="00365DA0">
            <w:pPr>
              <w:pStyle w:val="1a"/>
              <w:ind w:firstLine="397"/>
              <w:rPr>
                <w:color w:val="000000" w:themeColor="text1"/>
                <w:sz w:val="24"/>
                <w:szCs w:val="24"/>
                <w:lang w:eastAsia="ru-RU"/>
              </w:rPr>
            </w:pPr>
            <w:r w:rsidRPr="00317553">
              <w:rPr>
                <w:color w:val="000000" w:themeColor="text1"/>
                <w:sz w:val="24"/>
                <w:szCs w:val="24"/>
                <w:lang w:eastAsia="ru-RU"/>
              </w:rPr>
              <w:t>Рассмотрение, оценка и сопоставление Заявок состоится «</w:t>
            </w:r>
            <w:r w:rsidR="00317553">
              <w:rPr>
                <w:color w:val="000000" w:themeColor="text1"/>
                <w:sz w:val="24"/>
                <w:szCs w:val="24"/>
                <w:lang w:eastAsia="ru-RU"/>
              </w:rPr>
              <w:t>03</w:t>
            </w:r>
            <w:r w:rsidRPr="00317553">
              <w:rPr>
                <w:color w:val="000000" w:themeColor="text1"/>
                <w:sz w:val="24"/>
                <w:szCs w:val="24"/>
                <w:lang w:eastAsia="ru-RU"/>
              </w:rPr>
              <w:t xml:space="preserve">» </w:t>
            </w:r>
            <w:r w:rsidR="00317553">
              <w:rPr>
                <w:color w:val="000000" w:themeColor="text1"/>
                <w:sz w:val="24"/>
                <w:szCs w:val="24"/>
                <w:lang w:eastAsia="ru-RU"/>
              </w:rPr>
              <w:t>октября</w:t>
            </w:r>
            <w:r w:rsidRPr="00317553">
              <w:rPr>
                <w:color w:val="000000" w:themeColor="text1"/>
                <w:sz w:val="24"/>
                <w:szCs w:val="24"/>
                <w:lang w:eastAsia="ru-RU"/>
              </w:rPr>
              <w:t xml:space="preserve"> 2024 г. 14 часов 00 минут местного времени по адресу, указанному в пункте 2 Информационной карты.</w:t>
            </w:r>
          </w:p>
        </w:tc>
      </w:tr>
      <w:tr w:rsidR="003E2C12" w:rsidRPr="00F86FAA" w14:paraId="0804C314" w14:textId="77777777" w:rsidTr="004D6B74">
        <w:tc>
          <w:tcPr>
            <w:tcW w:w="426" w:type="dxa"/>
          </w:tcPr>
          <w:p w14:paraId="4AFF09C4"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5268323" w14:textId="77777777" w:rsidR="003E2C12" w:rsidRPr="00F86FAA" w:rsidRDefault="009830CC" w:rsidP="008035D3">
            <w:pPr>
              <w:pStyle w:val="Default"/>
              <w:rPr>
                <w:b/>
                <w:color w:val="auto"/>
              </w:rPr>
            </w:pPr>
            <w:r>
              <w:rPr>
                <w:b/>
                <w:color w:val="auto"/>
              </w:rPr>
              <w:t>Подведение итогов</w:t>
            </w:r>
          </w:p>
        </w:tc>
        <w:tc>
          <w:tcPr>
            <w:tcW w:w="7200" w:type="dxa"/>
          </w:tcPr>
          <w:p w14:paraId="2181B4E0" w14:textId="21E516AB" w:rsidR="003A344E" w:rsidRPr="00317553" w:rsidRDefault="00365DA0">
            <w:pPr>
              <w:pStyle w:val="1a"/>
              <w:ind w:firstLine="0"/>
              <w:rPr>
                <w:color w:val="000000" w:themeColor="text1"/>
                <w:sz w:val="24"/>
                <w:szCs w:val="24"/>
                <w:lang w:eastAsia="ru-RU"/>
              </w:rPr>
            </w:pPr>
            <w:r w:rsidRPr="00317553">
              <w:rPr>
                <w:color w:val="000000" w:themeColor="text1"/>
                <w:sz w:val="24"/>
                <w:szCs w:val="24"/>
                <w:lang w:eastAsia="ru-RU"/>
              </w:rPr>
              <w:t xml:space="preserve">Подведение итогов состоится не позднее </w:t>
            </w:r>
            <w:bookmarkStart w:id="22" w:name="OLE_LINK14"/>
            <w:bookmarkStart w:id="23" w:name="OLE_LINK15"/>
            <w:bookmarkStart w:id="24" w:name="OLE_LINK28"/>
            <w:r w:rsidRPr="00317553">
              <w:rPr>
                <w:color w:val="000000" w:themeColor="text1"/>
                <w:sz w:val="24"/>
                <w:szCs w:val="24"/>
                <w:lang w:eastAsia="ru-RU"/>
              </w:rPr>
              <w:t>«</w:t>
            </w:r>
            <w:r w:rsidR="00317553">
              <w:rPr>
                <w:color w:val="000000" w:themeColor="text1"/>
                <w:sz w:val="24"/>
                <w:szCs w:val="24"/>
                <w:lang w:eastAsia="ru-RU"/>
              </w:rPr>
              <w:t>15</w:t>
            </w:r>
            <w:r w:rsidRPr="00317553">
              <w:rPr>
                <w:color w:val="000000" w:themeColor="text1"/>
                <w:sz w:val="24"/>
                <w:szCs w:val="24"/>
                <w:lang w:eastAsia="ru-RU"/>
              </w:rPr>
              <w:t xml:space="preserve">» </w:t>
            </w:r>
            <w:r w:rsidR="00317553">
              <w:rPr>
                <w:color w:val="000000" w:themeColor="text1"/>
                <w:sz w:val="24"/>
                <w:szCs w:val="24"/>
                <w:lang w:eastAsia="ru-RU"/>
              </w:rPr>
              <w:t>октября</w:t>
            </w:r>
            <w:r w:rsidRPr="00317553">
              <w:rPr>
                <w:color w:val="000000" w:themeColor="text1"/>
                <w:sz w:val="24"/>
                <w:szCs w:val="24"/>
                <w:lang w:eastAsia="ru-RU"/>
              </w:rPr>
              <w:t xml:space="preserve"> 2024 г. 14 часов 00 минут</w:t>
            </w:r>
            <w:bookmarkEnd w:id="22"/>
            <w:bookmarkEnd w:id="23"/>
            <w:bookmarkEnd w:id="24"/>
            <w:r w:rsidRPr="00317553">
              <w:rPr>
                <w:color w:val="000000" w:themeColor="text1"/>
                <w:sz w:val="24"/>
                <w:szCs w:val="24"/>
                <w:lang w:eastAsia="ru-RU"/>
              </w:rPr>
              <w:t xml:space="preserve"> местного времени по адресу, указанному в пункте 3 Информационной карты.</w:t>
            </w:r>
          </w:p>
        </w:tc>
      </w:tr>
      <w:tr w:rsidR="00856650" w:rsidRPr="00F86FAA" w14:paraId="143851D3" w14:textId="77777777" w:rsidTr="004D6B74">
        <w:tc>
          <w:tcPr>
            <w:tcW w:w="426" w:type="dxa"/>
          </w:tcPr>
          <w:p w14:paraId="39BC979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1310D7C6" w14:textId="77777777" w:rsidR="00856650" w:rsidRPr="00F86FAA" w:rsidRDefault="00856650" w:rsidP="007043AB">
            <w:pPr>
              <w:pStyle w:val="Default"/>
              <w:rPr>
                <w:b/>
                <w:color w:val="auto"/>
              </w:rPr>
            </w:pPr>
            <w:r>
              <w:rPr>
                <w:b/>
                <w:color w:val="auto"/>
              </w:rPr>
              <w:t>Количество лотов</w:t>
            </w:r>
          </w:p>
        </w:tc>
        <w:tc>
          <w:tcPr>
            <w:tcW w:w="7200" w:type="dxa"/>
          </w:tcPr>
          <w:p w14:paraId="08327ED4" w14:textId="77777777" w:rsidR="003A344E" w:rsidRDefault="00365DA0">
            <w:pPr>
              <w:pStyle w:val="1a"/>
              <w:ind w:firstLine="0"/>
              <w:rPr>
                <w:b/>
                <w:sz w:val="24"/>
                <w:szCs w:val="24"/>
                <w:lang w:val="en-US"/>
              </w:rPr>
            </w:pPr>
            <w:r>
              <w:rPr>
                <w:sz w:val="24"/>
                <w:szCs w:val="24"/>
                <w:lang w:val="en-US"/>
              </w:rPr>
              <w:t>один лот</w:t>
            </w:r>
          </w:p>
        </w:tc>
      </w:tr>
      <w:tr w:rsidR="00856650" w:rsidRPr="00F86FAA" w14:paraId="503D12EA" w14:textId="77777777" w:rsidTr="004D6B74">
        <w:tc>
          <w:tcPr>
            <w:tcW w:w="426" w:type="dxa"/>
          </w:tcPr>
          <w:p w14:paraId="4FA7D814"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5195B97" w14:textId="77777777" w:rsidR="00856650" w:rsidRPr="00F86FAA" w:rsidRDefault="00856650" w:rsidP="007043AB">
            <w:pPr>
              <w:pStyle w:val="Default"/>
              <w:rPr>
                <w:b/>
                <w:color w:val="auto"/>
              </w:rPr>
            </w:pPr>
            <w:r>
              <w:rPr>
                <w:b/>
                <w:color w:val="auto"/>
              </w:rPr>
              <w:t>Официальный язык</w:t>
            </w:r>
          </w:p>
        </w:tc>
        <w:tc>
          <w:tcPr>
            <w:tcW w:w="7200" w:type="dxa"/>
          </w:tcPr>
          <w:p w14:paraId="68DBB85F" w14:textId="77777777" w:rsidR="003A344E" w:rsidRPr="00046EC6" w:rsidRDefault="00365DA0">
            <w:pPr>
              <w:pStyle w:val="afd"/>
              <w:jc w:val="both"/>
              <w:rPr>
                <w:sz w:val="24"/>
                <w:szCs w:val="24"/>
              </w:rPr>
            </w:pPr>
            <w:r w:rsidRPr="00046EC6">
              <w:rPr>
                <w:sz w:val="24"/>
                <w:szCs w:val="24"/>
              </w:rPr>
              <w:t xml:space="preserve">Русский язык. Вся переписка, связанная с проведением </w:t>
            </w:r>
            <w:r w:rsidR="004878ED">
              <w:rPr>
                <w:sz w:val="24"/>
                <w:szCs w:val="24"/>
              </w:rPr>
              <w:br/>
            </w:r>
            <w:r w:rsidR="000661D7" w:rsidRPr="00046EC6">
              <w:rPr>
                <w:sz w:val="24"/>
                <w:szCs w:val="24"/>
              </w:rPr>
              <w:t>Открытого конкурса</w:t>
            </w:r>
            <w:r w:rsidRPr="00046EC6">
              <w:rPr>
                <w:sz w:val="24"/>
                <w:szCs w:val="24"/>
              </w:rPr>
              <w:t xml:space="preserve"> ведется на русском языке.</w:t>
            </w:r>
          </w:p>
        </w:tc>
      </w:tr>
      <w:tr w:rsidR="00856650" w:rsidRPr="00F86FAA" w14:paraId="30D3A83F" w14:textId="77777777" w:rsidTr="004D6B74">
        <w:tc>
          <w:tcPr>
            <w:tcW w:w="426" w:type="dxa"/>
          </w:tcPr>
          <w:p w14:paraId="520B8541"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F03FE2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73B164E" w14:textId="77777777" w:rsidR="003A344E" w:rsidRDefault="00365DA0">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671A177D" w14:textId="77777777" w:rsidTr="004D6B74">
        <w:tc>
          <w:tcPr>
            <w:tcW w:w="426" w:type="dxa"/>
          </w:tcPr>
          <w:p w14:paraId="42EA40BE"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FC29A4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7A58D27" w14:textId="77777777" w:rsidR="00D62D79" w:rsidRPr="00E86F17" w:rsidRDefault="00D62D79" w:rsidP="00D62D79">
            <w:pPr>
              <w:pStyle w:val="1a"/>
              <w:ind w:firstLine="456"/>
              <w:rPr>
                <w:sz w:val="24"/>
                <w:szCs w:val="24"/>
              </w:rPr>
            </w:pPr>
            <w:r w:rsidRPr="00A8551D">
              <w:rPr>
                <w:sz w:val="24"/>
                <w:szCs w:val="24"/>
              </w:rPr>
              <w:t xml:space="preserve">Аванс в размере не более 50% от стоимости изготовления и поставки Товара,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 </w:t>
            </w:r>
            <w:r w:rsidRPr="00E86F17">
              <w:rPr>
                <w:sz w:val="24"/>
                <w:szCs w:val="24"/>
              </w:rPr>
              <w:t>В случае непредоставления обеспечения надлежащего исполнения договора (банковской гарантии) аванс не выплачивается.</w:t>
            </w:r>
          </w:p>
          <w:p w14:paraId="0524F893" w14:textId="77777777" w:rsidR="00D62D79" w:rsidRPr="00E86F17" w:rsidRDefault="00D62D79" w:rsidP="00D62D79">
            <w:pPr>
              <w:pStyle w:val="1a"/>
              <w:ind w:firstLine="456"/>
              <w:rPr>
                <w:sz w:val="24"/>
                <w:szCs w:val="24"/>
              </w:rPr>
            </w:pPr>
            <w:r>
              <w:rPr>
                <w:sz w:val="24"/>
                <w:szCs w:val="24"/>
              </w:rPr>
              <w:t xml:space="preserve">Окончательный платеж за изготовление и поставку Товара в размере не менее 50 % от стоимости изготовления и поставки Товара, Заказчик оплачивает в течение 30 (тридцати) календарных дней с даты подписания сторонами акта сдачи-приемки грузовых </w:t>
            </w:r>
            <w:r w:rsidRPr="00E86F17">
              <w:rPr>
                <w:sz w:val="24"/>
                <w:szCs w:val="24"/>
              </w:rPr>
              <w:t xml:space="preserve">мест Товара. </w:t>
            </w:r>
          </w:p>
          <w:p w14:paraId="7660C5FD" w14:textId="77777777" w:rsidR="00D62D79" w:rsidRPr="00E86F17" w:rsidRDefault="00D62D79" w:rsidP="00D62D79">
            <w:pPr>
              <w:pStyle w:val="1a"/>
              <w:ind w:firstLine="456"/>
              <w:rPr>
                <w:sz w:val="24"/>
                <w:szCs w:val="24"/>
              </w:rPr>
            </w:pPr>
            <w:r w:rsidRPr="00E86F17">
              <w:rPr>
                <w:sz w:val="24"/>
                <w:szCs w:val="24"/>
              </w:rPr>
              <w:t>Аванс в размере не более 50% от стоимости выполнения работ по монтажу, пуско-наладке Товара,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w:t>
            </w:r>
            <w:r w:rsidRPr="00E86F17" w:rsidDel="00CD0F7B">
              <w:rPr>
                <w:rStyle w:val="afff"/>
                <w:rFonts w:eastAsia="Times New Roman"/>
              </w:rPr>
              <w:t xml:space="preserve"> </w:t>
            </w:r>
            <w:r w:rsidRPr="00E86F17">
              <w:rPr>
                <w:sz w:val="24"/>
                <w:szCs w:val="24"/>
              </w:rPr>
              <w:t xml:space="preserve">перед началом работ по монтажу, пуско-наладке Товара. </w:t>
            </w:r>
          </w:p>
          <w:p w14:paraId="799869A7" w14:textId="77777777" w:rsidR="003A344E" w:rsidRDefault="00D62D79" w:rsidP="00D62D79">
            <w:pPr>
              <w:pStyle w:val="1a"/>
              <w:ind w:firstLine="0"/>
              <w:rPr>
                <w:sz w:val="24"/>
                <w:szCs w:val="24"/>
              </w:rPr>
            </w:pPr>
            <w:r>
              <w:rPr>
                <w:sz w:val="24"/>
                <w:szCs w:val="24"/>
              </w:rPr>
              <w:t xml:space="preserve">       </w:t>
            </w:r>
            <w:r w:rsidRPr="00E86F17">
              <w:rPr>
                <w:sz w:val="24"/>
                <w:szCs w:val="24"/>
              </w:rPr>
              <w:t xml:space="preserve">Окончательный платеж </w:t>
            </w:r>
            <w:r>
              <w:rPr>
                <w:sz w:val="24"/>
                <w:szCs w:val="24"/>
              </w:rPr>
              <w:t>в размере не менее 50 % от стоимости монтажа и пуско-наладки Товара,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Товара.</w:t>
            </w:r>
          </w:p>
        </w:tc>
      </w:tr>
      <w:tr w:rsidR="007D6548" w:rsidRPr="00F86FAA" w14:paraId="15338D66" w14:textId="77777777" w:rsidTr="004D6B74">
        <w:tc>
          <w:tcPr>
            <w:tcW w:w="426" w:type="dxa"/>
          </w:tcPr>
          <w:p w14:paraId="6F03FEEF"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0757FF94"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t>услуг</w:t>
            </w:r>
          </w:p>
        </w:tc>
        <w:tc>
          <w:tcPr>
            <w:tcW w:w="7200" w:type="dxa"/>
          </w:tcPr>
          <w:p w14:paraId="0660F3C1" w14:textId="77777777" w:rsidR="00A45E94" w:rsidRDefault="00A45E94" w:rsidP="00A45E94">
            <w:pPr>
              <w:pStyle w:val="1a"/>
              <w:ind w:firstLine="397"/>
              <w:rPr>
                <w:b/>
                <w:sz w:val="24"/>
                <w:szCs w:val="24"/>
              </w:rPr>
            </w:pPr>
            <w:r>
              <w:rPr>
                <w:b/>
                <w:sz w:val="24"/>
                <w:szCs w:val="24"/>
              </w:rPr>
              <w:lastRenderedPageBreak/>
              <w:t xml:space="preserve">Срок поставки товаров, выполнения работ, оказания услуг и т.д.: </w:t>
            </w:r>
          </w:p>
          <w:p w14:paraId="5073F6FF" w14:textId="77777777" w:rsidR="00A45E94" w:rsidRDefault="00A45E94" w:rsidP="00A45E94">
            <w:pPr>
              <w:pStyle w:val="1a"/>
              <w:ind w:firstLine="397"/>
              <w:rPr>
                <w:sz w:val="24"/>
                <w:szCs w:val="24"/>
              </w:rPr>
            </w:pPr>
            <w:r>
              <w:rPr>
                <w:sz w:val="24"/>
                <w:szCs w:val="24"/>
              </w:rPr>
              <w:t xml:space="preserve">Срок изготовления, поставки - не более 410 дней с даты подписания договора; </w:t>
            </w:r>
            <w:r>
              <w:rPr>
                <w:sz w:val="24"/>
                <w:szCs w:val="24"/>
              </w:rPr>
              <w:tab/>
            </w:r>
          </w:p>
          <w:p w14:paraId="0BD78435" w14:textId="77777777" w:rsidR="00A45E94" w:rsidRDefault="00A45E94" w:rsidP="00A45E94">
            <w:pPr>
              <w:pStyle w:val="1a"/>
              <w:ind w:firstLine="397"/>
              <w:rPr>
                <w:sz w:val="24"/>
                <w:szCs w:val="24"/>
              </w:rPr>
            </w:pPr>
            <w:r>
              <w:rPr>
                <w:sz w:val="24"/>
                <w:szCs w:val="24"/>
              </w:rPr>
              <w:t xml:space="preserve">Срок монтажа и пуско-наладки - не более 500 дней с даты подписания договора, но не более 90 календарных дней с даты </w:t>
            </w:r>
            <w:r>
              <w:rPr>
                <w:sz w:val="24"/>
                <w:szCs w:val="24"/>
              </w:rPr>
              <w:lastRenderedPageBreak/>
              <w:t>начала монтажа.</w:t>
            </w:r>
          </w:p>
          <w:p w14:paraId="65F7AA7C" w14:textId="77777777" w:rsidR="00A45E94" w:rsidRDefault="00A45E94" w:rsidP="00A45E94">
            <w:pPr>
              <w:pStyle w:val="1a"/>
              <w:ind w:firstLine="397"/>
              <w:rPr>
                <w:sz w:val="24"/>
                <w:szCs w:val="24"/>
              </w:rPr>
            </w:pPr>
          </w:p>
          <w:p w14:paraId="50CE4B82" w14:textId="62B28EC9" w:rsidR="003A344E" w:rsidRDefault="00A45E94" w:rsidP="00A45E94">
            <w:pPr>
              <w:pStyle w:val="Default"/>
              <w:jc w:val="both"/>
            </w:pPr>
            <w:r>
              <w:rPr>
                <w:b/>
                <w:bCs/>
              </w:rPr>
              <w:t xml:space="preserve">Место </w:t>
            </w:r>
            <w:r>
              <w:rPr>
                <w:b/>
              </w:rPr>
              <w:t xml:space="preserve">поставки товаров, выполнения работ, оказания услуг и т.д.: </w:t>
            </w:r>
            <w:r>
              <w:t>450027, Российская Федерация, Республика Башкортостан, г.Уфа, Калининский р-н, ул. Индустриальное шоссе, д. 13</w:t>
            </w:r>
          </w:p>
        </w:tc>
      </w:tr>
      <w:tr w:rsidR="007D6548" w:rsidRPr="00F86FAA" w14:paraId="04B827BD" w14:textId="77777777" w:rsidTr="004D6B74">
        <w:tc>
          <w:tcPr>
            <w:tcW w:w="426" w:type="dxa"/>
          </w:tcPr>
          <w:p w14:paraId="75C44D5B"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06D88AF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C5785E3" w14:textId="77777777" w:rsidR="003A344E" w:rsidRDefault="00365DA0">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03EAC2B" w14:textId="77777777" w:rsidTr="009B59C3">
        <w:trPr>
          <w:trHeight w:val="1317"/>
        </w:trPr>
        <w:tc>
          <w:tcPr>
            <w:tcW w:w="426" w:type="dxa"/>
          </w:tcPr>
          <w:p w14:paraId="27D94212"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4C8802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06A0819" w14:textId="77777777" w:rsidTr="009B59C3">
              <w:tc>
                <w:tcPr>
                  <w:tcW w:w="534" w:type="dxa"/>
                  <w:hideMark/>
                </w:tcPr>
                <w:p w14:paraId="2AE973A5" w14:textId="77777777" w:rsidR="0094179B" w:rsidRPr="00A515A5" w:rsidRDefault="0094179B" w:rsidP="0094179B">
                  <w:pPr>
                    <w:snapToGrid w:val="0"/>
                    <w:rPr>
                      <w:sz w:val="20"/>
                      <w:szCs w:val="20"/>
                    </w:rPr>
                  </w:pPr>
                  <w:r>
                    <w:rPr>
                      <w:sz w:val="20"/>
                      <w:szCs w:val="20"/>
                    </w:rPr>
                    <w:t xml:space="preserve">№ </w:t>
                  </w:r>
                </w:p>
                <w:p w14:paraId="5906571C" w14:textId="77777777" w:rsidR="0094179B" w:rsidRPr="00A515A5" w:rsidRDefault="0094179B" w:rsidP="0094179B">
                  <w:pPr>
                    <w:snapToGrid w:val="0"/>
                    <w:rPr>
                      <w:sz w:val="20"/>
                      <w:szCs w:val="20"/>
                    </w:rPr>
                  </w:pPr>
                  <w:r>
                    <w:rPr>
                      <w:sz w:val="20"/>
                      <w:szCs w:val="20"/>
                    </w:rPr>
                    <w:t>п/п</w:t>
                  </w:r>
                </w:p>
              </w:tc>
              <w:tc>
                <w:tcPr>
                  <w:tcW w:w="1446" w:type="dxa"/>
                  <w:hideMark/>
                </w:tcPr>
                <w:p w14:paraId="6348A2AA"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hideMark/>
                </w:tcPr>
                <w:p w14:paraId="74953742"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hideMark/>
                </w:tcPr>
                <w:p w14:paraId="1B75E793"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hideMark/>
                </w:tcPr>
                <w:p w14:paraId="1541AAFA" w14:textId="77777777" w:rsidR="0094179B" w:rsidRPr="00A515A5" w:rsidRDefault="0094179B" w:rsidP="0094179B">
                  <w:pPr>
                    <w:snapToGrid w:val="0"/>
                    <w:rPr>
                      <w:sz w:val="20"/>
                      <w:szCs w:val="20"/>
                    </w:rPr>
                  </w:pPr>
                  <w:r>
                    <w:rPr>
                      <w:sz w:val="20"/>
                      <w:szCs w:val="20"/>
                    </w:rPr>
                    <w:t>Единица измерения</w:t>
                  </w:r>
                </w:p>
              </w:tc>
              <w:tc>
                <w:tcPr>
                  <w:tcW w:w="1134" w:type="dxa"/>
                  <w:hideMark/>
                </w:tcPr>
                <w:p w14:paraId="1348F19E"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30823A47" w14:textId="77777777" w:rsidTr="007A073D">
              <w:trPr>
                <w:trHeight w:val="384"/>
              </w:trPr>
              <w:tc>
                <w:tcPr>
                  <w:tcW w:w="534" w:type="dxa"/>
                  <w:hideMark/>
                </w:tcPr>
                <w:p w14:paraId="2EC58EC9" w14:textId="77777777" w:rsidR="003A344E" w:rsidRDefault="00365DA0">
                  <w:pPr>
                    <w:tabs>
                      <w:tab w:val="left" w:pos="313"/>
                    </w:tabs>
                    <w:snapToGrid w:val="0"/>
                    <w:rPr>
                      <w:sz w:val="22"/>
                      <w:szCs w:val="22"/>
                    </w:rPr>
                  </w:pPr>
                  <w:r>
                    <w:rPr>
                      <w:sz w:val="22"/>
                      <w:szCs w:val="22"/>
                    </w:rPr>
                    <w:t>1.</w:t>
                  </w:r>
                </w:p>
              </w:tc>
              <w:tc>
                <w:tcPr>
                  <w:tcW w:w="1446" w:type="dxa"/>
                </w:tcPr>
                <w:p w14:paraId="6C03777B" w14:textId="77777777" w:rsidR="003A344E" w:rsidRDefault="00365DA0" w:rsidP="007A073D">
                  <w:pPr>
                    <w:snapToGrid w:val="0"/>
                    <w:jc w:val="center"/>
                    <w:rPr>
                      <w:sz w:val="22"/>
                      <w:szCs w:val="22"/>
                    </w:rPr>
                  </w:pPr>
                  <w:r>
                    <w:rPr>
                      <w:sz w:val="22"/>
                      <w:szCs w:val="22"/>
                    </w:rPr>
                    <w:t>28.22.14.122</w:t>
                  </w:r>
                </w:p>
              </w:tc>
              <w:tc>
                <w:tcPr>
                  <w:tcW w:w="1417" w:type="dxa"/>
                </w:tcPr>
                <w:p w14:paraId="5C0B87F1" w14:textId="77777777" w:rsidR="003A344E" w:rsidRDefault="00365DA0" w:rsidP="007A073D">
                  <w:pPr>
                    <w:snapToGrid w:val="0"/>
                    <w:jc w:val="center"/>
                    <w:rPr>
                      <w:sz w:val="22"/>
                      <w:szCs w:val="22"/>
                    </w:rPr>
                  </w:pPr>
                  <w:r>
                    <w:rPr>
                      <w:sz w:val="22"/>
                      <w:szCs w:val="22"/>
                    </w:rPr>
                    <w:t>28.22.4</w:t>
                  </w:r>
                </w:p>
              </w:tc>
              <w:tc>
                <w:tcPr>
                  <w:tcW w:w="1134" w:type="dxa"/>
                </w:tcPr>
                <w:p w14:paraId="416B15DF" w14:textId="77777777" w:rsidR="003A344E" w:rsidRDefault="00365DA0" w:rsidP="007A073D">
                  <w:pPr>
                    <w:snapToGrid w:val="0"/>
                    <w:jc w:val="center"/>
                    <w:rPr>
                      <w:sz w:val="22"/>
                      <w:szCs w:val="22"/>
                    </w:rPr>
                  </w:pPr>
                  <w:r>
                    <w:rPr>
                      <w:sz w:val="22"/>
                      <w:szCs w:val="22"/>
                    </w:rPr>
                    <w:t>1,00</w:t>
                  </w:r>
                </w:p>
              </w:tc>
              <w:tc>
                <w:tcPr>
                  <w:tcW w:w="1276" w:type="dxa"/>
                </w:tcPr>
                <w:p w14:paraId="4432E660" w14:textId="77777777" w:rsidR="003A344E" w:rsidRDefault="00365DA0" w:rsidP="007A073D">
                  <w:pPr>
                    <w:snapToGrid w:val="0"/>
                    <w:ind w:left="-68" w:right="-57"/>
                    <w:jc w:val="center"/>
                    <w:rPr>
                      <w:sz w:val="22"/>
                      <w:szCs w:val="22"/>
                    </w:rPr>
                  </w:pPr>
                  <w:r>
                    <w:rPr>
                      <w:sz w:val="22"/>
                      <w:szCs w:val="22"/>
                    </w:rPr>
                    <w:t>Штука</w:t>
                  </w:r>
                </w:p>
              </w:tc>
              <w:tc>
                <w:tcPr>
                  <w:tcW w:w="1134" w:type="dxa"/>
                  <w:hideMark/>
                </w:tcPr>
                <w:p w14:paraId="6FBCCCF6" w14:textId="77777777" w:rsidR="003A344E" w:rsidRPr="007A073D" w:rsidRDefault="007A073D" w:rsidP="007A073D">
                  <w:pPr>
                    <w:snapToGrid w:val="0"/>
                    <w:jc w:val="center"/>
                    <w:rPr>
                      <w:sz w:val="22"/>
                      <w:szCs w:val="22"/>
                    </w:rPr>
                  </w:pPr>
                  <w:r w:rsidRPr="007A073D">
                    <w:rPr>
                      <w:sz w:val="22"/>
                      <w:szCs w:val="22"/>
                    </w:rPr>
                    <w:t>357</w:t>
                  </w:r>
                </w:p>
                <w:p w14:paraId="390FDC46" w14:textId="77777777" w:rsidR="009B59C3" w:rsidRDefault="009B59C3" w:rsidP="007A073D">
                  <w:pPr>
                    <w:snapToGrid w:val="0"/>
                    <w:jc w:val="center"/>
                    <w:rPr>
                      <w:sz w:val="22"/>
                      <w:szCs w:val="22"/>
                    </w:rPr>
                  </w:pPr>
                </w:p>
              </w:tc>
            </w:tr>
          </w:tbl>
          <w:p w14:paraId="0F028F43" w14:textId="77777777" w:rsidR="003A344E" w:rsidRDefault="003A344E"/>
        </w:tc>
      </w:tr>
      <w:tr w:rsidR="007D6548" w:rsidRPr="00F86FAA" w14:paraId="20F54333" w14:textId="77777777" w:rsidTr="004D6B74">
        <w:tc>
          <w:tcPr>
            <w:tcW w:w="426" w:type="dxa"/>
          </w:tcPr>
          <w:p w14:paraId="2F5FDB9E"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B7908C1"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3D518B1C" w14:textId="77777777" w:rsidR="006D2B87" w:rsidRPr="00165607" w:rsidRDefault="00856650" w:rsidP="00224002">
            <w:pPr>
              <w:pStyle w:val="aff6"/>
              <w:numPr>
                <w:ilvl w:val="0"/>
                <w:numId w:val="14"/>
              </w:numPr>
              <w:ind w:left="175" w:hanging="218"/>
              <w:jc w:val="both"/>
              <w:rPr>
                <w:b/>
              </w:rPr>
            </w:pPr>
            <w:r w:rsidRPr="0016560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7C529772" w14:textId="77777777" w:rsidR="003A344E" w:rsidRPr="00046EC6" w:rsidRDefault="00365DA0" w:rsidP="00224002">
            <w:pPr>
              <w:pStyle w:val="aff6"/>
              <w:numPr>
                <w:ilvl w:val="1"/>
                <w:numId w:val="14"/>
              </w:numPr>
              <w:ind w:left="33" w:firstLine="425"/>
              <w:jc w:val="both"/>
            </w:pPr>
            <w:r w:rsidRPr="00046EC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788EE4C" w14:textId="77777777" w:rsidR="003A344E" w:rsidRPr="00046EC6" w:rsidRDefault="00365DA0" w:rsidP="00224002">
            <w:pPr>
              <w:pStyle w:val="aff6"/>
              <w:numPr>
                <w:ilvl w:val="1"/>
                <w:numId w:val="14"/>
              </w:numPr>
              <w:ind w:left="0" w:firstLine="458"/>
              <w:jc w:val="both"/>
            </w:pPr>
            <w:r w:rsidRPr="00046EC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B2A9315" w14:textId="77777777" w:rsidR="003A344E" w:rsidRPr="00046EC6" w:rsidRDefault="00365DA0" w:rsidP="00224002">
            <w:pPr>
              <w:pStyle w:val="aff6"/>
              <w:numPr>
                <w:ilvl w:val="1"/>
                <w:numId w:val="14"/>
              </w:numPr>
              <w:ind w:left="33" w:firstLine="425"/>
              <w:jc w:val="both"/>
            </w:pPr>
            <w:r w:rsidRPr="00046EC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046EC6">
              <w:t>://</w:t>
            </w:r>
            <w:r>
              <w:rPr>
                <w:lang w:val="en-US"/>
              </w:rPr>
              <w:t>www</w:t>
            </w:r>
            <w:r w:rsidRPr="00046EC6">
              <w:t>.</w:t>
            </w:r>
            <w:r>
              <w:rPr>
                <w:lang w:val="en-US"/>
              </w:rPr>
              <w:t>nalog</w:t>
            </w:r>
            <w:r w:rsidRPr="00046EC6">
              <w:t>.</w:t>
            </w:r>
            <w:r>
              <w:rPr>
                <w:lang w:val="en-US"/>
              </w:rPr>
              <w:t>ru</w:t>
            </w:r>
            <w:r w:rsidRPr="00046EC6">
              <w:t xml:space="preserve">) на условиях, изложенных в проекте договора (приложение к документации о закупке); </w:t>
            </w:r>
          </w:p>
          <w:p w14:paraId="1B594C52" w14:textId="77777777" w:rsidR="003A344E" w:rsidRPr="00046EC6" w:rsidRDefault="00365DA0" w:rsidP="00224002">
            <w:pPr>
              <w:pStyle w:val="aff6"/>
              <w:numPr>
                <w:ilvl w:val="1"/>
                <w:numId w:val="14"/>
              </w:numPr>
              <w:ind w:left="33" w:firstLine="425"/>
              <w:jc w:val="both"/>
            </w:pPr>
            <w:r w:rsidRPr="00046EC6">
              <w:t xml:space="preserve">претендент должен являться производителем товара, либо обладать правом поставки, монтажа и пуско-наладочных работ, предоставленных производителем; </w:t>
            </w:r>
          </w:p>
          <w:p w14:paraId="4BD1A866" w14:textId="20BFE0A3" w:rsidR="003A344E" w:rsidRPr="009C5A40" w:rsidRDefault="00A45E94" w:rsidP="00224002">
            <w:pPr>
              <w:pStyle w:val="aff6"/>
              <w:numPr>
                <w:ilvl w:val="1"/>
                <w:numId w:val="14"/>
              </w:numPr>
              <w:ind w:left="33" w:firstLine="425"/>
              <w:jc w:val="both"/>
              <w:rPr>
                <w:b/>
                <w:i/>
              </w:rPr>
            </w:pPr>
            <w:r w:rsidRPr="00A45E94">
              <w:t>Наличие у производителя предлагаемого к поставке Товара за 2019-2024 годы опыта изготовления не менее одной единицы двухбалочного козлового контейнерного крана, грузоподъемностью не менее 45 тонн и режимом работы не менее А6, а у претендента наличие опыта поставки, монтажа</w:t>
            </w:r>
            <w:r w:rsidR="007A6FFF">
              <w:rPr>
                <w:rStyle w:val="af6"/>
              </w:rPr>
              <w:footnoteReference w:id="3"/>
            </w:r>
            <w:r w:rsidRPr="00A45E94">
              <w:t xml:space="preserve">  и пуско-наладки Товара данного производителя на территории Российской Федерации</w:t>
            </w:r>
            <w:r>
              <w:t>.</w:t>
            </w:r>
          </w:p>
          <w:p w14:paraId="45363D40" w14:textId="77777777" w:rsidR="006D2B87" w:rsidRPr="00165607" w:rsidRDefault="006D2B87" w:rsidP="00224002">
            <w:pPr>
              <w:pStyle w:val="aff6"/>
              <w:numPr>
                <w:ilvl w:val="0"/>
                <w:numId w:val="14"/>
              </w:numPr>
              <w:ind w:left="175" w:hanging="218"/>
              <w:jc w:val="both"/>
              <w:rPr>
                <w:b/>
              </w:rPr>
            </w:pPr>
            <w:r w:rsidRPr="00165607">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CD8A52E" w14:textId="77777777" w:rsidR="003A344E" w:rsidRPr="00046EC6" w:rsidRDefault="00365DA0" w:rsidP="00224002">
            <w:pPr>
              <w:pStyle w:val="aff6"/>
              <w:numPr>
                <w:ilvl w:val="1"/>
                <w:numId w:val="14"/>
              </w:numPr>
              <w:ind w:left="0" w:firstLine="458"/>
              <w:jc w:val="both"/>
            </w:pPr>
            <w:r w:rsidRPr="00046EC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E45A2E3" w14:textId="77777777" w:rsidR="003A344E" w:rsidRPr="00046EC6" w:rsidRDefault="00365DA0" w:rsidP="00224002">
            <w:pPr>
              <w:pStyle w:val="aff6"/>
              <w:numPr>
                <w:ilvl w:val="1"/>
                <w:numId w:val="14"/>
              </w:numPr>
              <w:ind w:left="33" w:firstLine="425"/>
              <w:jc w:val="both"/>
            </w:pPr>
            <w:r w:rsidRPr="00046EC6">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46EC6">
              <w:t>://</w:t>
            </w:r>
            <w:r>
              <w:rPr>
                <w:lang w:val="en-US"/>
              </w:rPr>
              <w:t>pb</w:t>
            </w:r>
            <w:r w:rsidRPr="00046EC6">
              <w:t>.</w:t>
            </w:r>
            <w:r>
              <w:rPr>
                <w:lang w:val="en-US"/>
              </w:rPr>
              <w:t>nalog</w:t>
            </w:r>
            <w:r w:rsidRPr="00046EC6">
              <w:t>.</w:t>
            </w:r>
            <w:r>
              <w:rPr>
                <w:lang w:val="en-US"/>
              </w:rPr>
              <w:t>ru</w:t>
            </w:r>
            <w:r w:rsidRPr="00046EC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46EC6">
              <w:t>://</w:t>
            </w:r>
            <w:r>
              <w:rPr>
                <w:lang w:val="en-US"/>
              </w:rPr>
              <w:t>pb</w:t>
            </w:r>
            <w:r w:rsidRPr="00046EC6">
              <w:t>.</w:t>
            </w:r>
            <w:r>
              <w:rPr>
                <w:lang w:val="en-US"/>
              </w:rPr>
              <w:t>nalog</w:t>
            </w:r>
            <w:r w:rsidRPr="00046EC6">
              <w:t>.</w:t>
            </w:r>
            <w:r>
              <w:rPr>
                <w:lang w:val="en-US"/>
              </w:rPr>
              <w:t>ru</w:t>
            </w:r>
            <w:r w:rsidRPr="00046EC6">
              <w:t xml:space="preserve">/); </w:t>
            </w:r>
          </w:p>
          <w:p w14:paraId="4086BBC0" w14:textId="77777777" w:rsidR="003A344E" w:rsidRPr="00046EC6" w:rsidRDefault="00365DA0" w:rsidP="00224002">
            <w:pPr>
              <w:pStyle w:val="aff6"/>
              <w:numPr>
                <w:ilvl w:val="1"/>
                <w:numId w:val="14"/>
              </w:numPr>
              <w:ind w:left="33" w:firstLine="425"/>
              <w:jc w:val="both"/>
            </w:pPr>
            <w:r w:rsidRPr="00046EC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46EC6">
              <w:t>://</w:t>
            </w:r>
            <w:r>
              <w:rPr>
                <w:lang w:val="en-US"/>
              </w:rPr>
              <w:t>fssprus</w:t>
            </w:r>
            <w:r w:rsidRPr="00046EC6">
              <w:t>.</w:t>
            </w:r>
            <w:r>
              <w:rPr>
                <w:lang w:val="en-US"/>
              </w:rPr>
              <w:t>ru</w:t>
            </w:r>
            <w:r w:rsidRPr="00046EC6">
              <w:t>/</w:t>
            </w:r>
            <w:r>
              <w:rPr>
                <w:lang w:val="en-US"/>
              </w:rPr>
              <w:t>iss</w:t>
            </w:r>
            <w:r w:rsidRPr="00046EC6">
              <w:t>/</w:t>
            </w:r>
            <w:r>
              <w:rPr>
                <w:lang w:val="en-US"/>
              </w:rPr>
              <w:t>ip</w:t>
            </w:r>
            <w:r w:rsidRPr="00046EC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46EC6">
              <w:t>://</w:t>
            </w:r>
            <w:r>
              <w:rPr>
                <w:lang w:val="en-US"/>
              </w:rPr>
              <w:t>www</w:t>
            </w:r>
            <w:r w:rsidRPr="00046EC6">
              <w:t>.</w:t>
            </w:r>
            <w:r>
              <w:rPr>
                <w:lang w:val="en-US"/>
              </w:rPr>
              <w:t>fedresurs</w:t>
            </w:r>
            <w:r w:rsidRPr="00046EC6">
              <w:t>.</w:t>
            </w:r>
            <w:r>
              <w:rPr>
                <w:lang w:val="en-US"/>
              </w:rPr>
              <w:t>ru</w:t>
            </w:r>
            <w:r w:rsidRPr="00046EC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0BDD9410" w14:textId="77777777" w:rsidR="003A344E" w:rsidRPr="00046EC6" w:rsidRDefault="00365DA0" w:rsidP="00224002">
            <w:pPr>
              <w:pStyle w:val="aff6"/>
              <w:numPr>
                <w:ilvl w:val="1"/>
                <w:numId w:val="14"/>
              </w:numPr>
              <w:ind w:left="33" w:firstLine="425"/>
              <w:jc w:val="both"/>
            </w:pPr>
            <w:r w:rsidRPr="00046EC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046EC6">
              <w:lastRenderedPageBreak/>
              <w:t xml:space="preserve">(2023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4E85DF16" w14:textId="77777777" w:rsidR="003A344E" w:rsidRPr="00046EC6" w:rsidRDefault="00365DA0" w:rsidP="00224002">
            <w:pPr>
              <w:pStyle w:val="aff6"/>
              <w:numPr>
                <w:ilvl w:val="1"/>
                <w:numId w:val="14"/>
              </w:numPr>
              <w:ind w:left="33" w:firstLine="425"/>
              <w:jc w:val="both"/>
            </w:pPr>
            <w:r w:rsidRPr="00046EC6">
              <w:t xml:space="preserve">документ по форме приложения № 4 к документации о закупке о наличии опыта, указанного в подпункте 1.5 пункта 17 Информационной карты; </w:t>
            </w:r>
          </w:p>
          <w:p w14:paraId="00CC2E74" w14:textId="77777777" w:rsidR="003A344E" w:rsidRPr="00046EC6" w:rsidRDefault="00365DA0" w:rsidP="00224002">
            <w:pPr>
              <w:pStyle w:val="aff6"/>
              <w:numPr>
                <w:ilvl w:val="1"/>
                <w:numId w:val="14"/>
              </w:numPr>
              <w:ind w:left="33" w:firstLine="425"/>
              <w:jc w:val="both"/>
            </w:pPr>
            <w:r w:rsidRPr="00046EC6">
              <w:t xml:space="preserve">копии договоров, указанных в документе по форме приложения № 4 к документации о закупке о наличии опыта. Допускается представление как одного договора, включающего в себя весь цикл от изготовления до пуско-наладки Товара, так и комплект из двух и более договоров, предусматривающих выполнение отдельных этапов (изготовление, поставку, монтаж, пуско-наладку и т.п.) в отношении одной и той же единицы Товара; </w:t>
            </w:r>
          </w:p>
          <w:p w14:paraId="341EDB5A" w14:textId="77777777" w:rsidR="003A344E" w:rsidRDefault="00365DA0" w:rsidP="00224002">
            <w:pPr>
              <w:pStyle w:val="aff6"/>
              <w:numPr>
                <w:ilvl w:val="1"/>
                <w:numId w:val="14"/>
              </w:numPr>
              <w:ind w:left="33" w:firstLine="425"/>
              <w:jc w:val="both"/>
              <w:rPr>
                <w:lang w:val="en-US"/>
              </w:rPr>
            </w:pPr>
            <w:r w:rsidRPr="00046EC6">
              <w:t xml:space="preserve">копии документов, подтверждающих факт изготовления и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 приема передачи). Допускается в качестве подтверждения опыта предоставление официального письма контрагента претендента с указанием предмета договора, количества и периода поставки товара, выполнения работ, оказания услуг. </w:t>
            </w:r>
            <w:r>
              <w:rPr>
                <w:lang w:val="en-US"/>
              </w:rPr>
              <w:t xml:space="preserve">Письмо должно содержать контактную информацию контрагента претендента; </w:t>
            </w:r>
          </w:p>
          <w:p w14:paraId="1ED1E2EA" w14:textId="77777777" w:rsidR="003A344E" w:rsidRDefault="00365DA0" w:rsidP="00224002">
            <w:pPr>
              <w:pStyle w:val="aff6"/>
              <w:numPr>
                <w:ilvl w:val="1"/>
                <w:numId w:val="14"/>
              </w:numPr>
              <w:ind w:left="33" w:firstLine="425"/>
              <w:jc w:val="both"/>
              <w:rPr>
                <w:lang w:val="en-US"/>
              </w:rPr>
            </w:pPr>
            <w:r w:rsidRPr="00046EC6">
              <w:t xml:space="preserve">копии документов, подтверждающих факт выполнения работ (монтажа и пуско-наладки) в объеме и стоимости, указанных в документе по форме приложения № 4 к документации о закупке (акты приемки выполненных работ и т.п.). Допускается в качестве подтверждения опыта предоставление официального письма контрагента претендента с указанием предмета договора, периода количества и поставки товара, выполнения работ, оказания услуг. </w:t>
            </w:r>
            <w:r>
              <w:rPr>
                <w:lang w:val="en-US"/>
              </w:rPr>
              <w:t xml:space="preserve">Письмо должно содержать контактную информацию контрагента претендента; </w:t>
            </w:r>
          </w:p>
          <w:p w14:paraId="74FAFA77" w14:textId="77777777" w:rsidR="003A344E" w:rsidRPr="00046EC6" w:rsidRDefault="00365DA0" w:rsidP="00224002">
            <w:pPr>
              <w:pStyle w:val="aff6"/>
              <w:numPr>
                <w:ilvl w:val="1"/>
                <w:numId w:val="14"/>
              </w:numPr>
              <w:ind w:left="33" w:firstLine="425"/>
              <w:jc w:val="both"/>
            </w:pPr>
            <w:r w:rsidRPr="00046EC6">
              <w:t xml:space="preserve">техническое предложение, составленное по форме приложения к Финансово-коммерческому предложению; </w:t>
            </w:r>
          </w:p>
          <w:p w14:paraId="5B67AC6A" w14:textId="77777777" w:rsidR="003A344E" w:rsidRPr="00046EC6" w:rsidRDefault="00365DA0" w:rsidP="00224002">
            <w:pPr>
              <w:pStyle w:val="aff6"/>
              <w:numPr>
                <w:ilvl w:val="1"/>
                <w:numId w:val="14"/>
              </w:numPr>
              <w:ind w:left="33" w:firstLine="425"/>
              <w:jc w:val="both"/>
            </w:pPr>
            <w:r w:rsidRPr="00046EC6">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14:paraId="334E466F" w14:textId="77777777" w:rsidR="003A344E" w:rsidRPr="000F3B9A" w:rsidRDefault="00365DA0" w:rsidP="00224002">
            <w:pPr>
              <w:pStyle w:val="aff6"/>
              <w:numPr>
                <w:ilvl w:val="1"/>
                <w:numId w:val="14"/>
              </w:numPr>
              <w:ind w:left="33" w:firstLine="425"/>
              <w:jc w:val="both"/>
            </w:pPr>
            <w:r w:rsidRPr="00046EC6">
              <w:t>габаритный чертеж Крана согласно требованиям подпунктов 20</w:t>
            </w:r>
            <w:r w:rsidR="007F2072">
              <w:t>9</w:t>
            </w:r>
            <w:r w:rsidRPr="00046EC6">
              <w:t>-21</w:t>
            </w:r>
            <w:r w:rsidR="007F2072">
              <w:t>8</w:t>
            </w:r>
            <w:r w:rsidRPr="00046EC6">
              <w:t xml:space="preserve"> пункта 4.5. </w:t>
            </w:r>
            <w:r w:rsidRPr="000F3B9A">
              <w:t xml:space="preserve">«Технические характеристики Товара» Технического задания документации о закупке; </w:t>
            </w:r>
          </w:p>
          <w:p w14:paraId="5CF0E7B0" w14:textId="77777777" w:rsidR="003A344E" w:rsidRPr="00046EC6" w:rsidRDefault="00365DA0" w:rsidP="00224002">
            <w:pPr>
              <w:pStyle w:val="aff6"/>
              <w:numPr>
                <w:ilvl w:val="1"/>
                <w:numId w:val="14"/>
              </w:numPr>
              <w:ind w:left="33" w:firstLine="425"/>
              <w:jc w:val="both"/>
            </w:pPr>
            <w:r w:rsidRPr="00046EC6">
              <w:t xml:space="preserve">в подтверждении пункта 1.4 если претендент является производителем товара,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изготовленные на территории, </w:t>
            </w:r>
            <w:r w:rsidRPr="00046EC6">
              <w:lastRenderedPageBreak/>
              <w:t xml:space="preserve">соответствующей </w:t>
            </w:r>
            <w:r w:rsidRPr="00317553">
              <w:rPr>
                <w:rFonts w:eastAsia="Arial"/>
                <w:color w:val="000000" w:themeColor="text1"/>
                <w:lang w:eastAsia="ru-RU"/>
              </w:rPr>
              <w:t>подпункту 2 пункта 4.5 «Технические характеристики Товара» Технического задания документации о закупке; в случае если претендент не является производителем Товара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изготовленные на территории, соответствующей подпункту 2 пункта 4.5. «Технические характеристики Товара» Технического задания документации</w:t>
            </w:r>
            <w:r w:rsidRPr="00046EC6">
              <w:t xml:space="preserve"> о закупке, выданный производителю поставляемого Товара, а также документы, подтверждающие право поставки на территорию Российской Федерации, монтажа и пуско-наладки крана, полученные претендентом от производителя Товара.</w:t>
            </w:r>
          </w:p>
        </w:tc>
      </w:tr>
      <w:tr w:rsidR="00835CB1" w:rsidRPr="00F86FAA" w14:paraId="2E07AB24" w14:textId="77777777" w:rsidTr="004D6B74">
        <w:tc>
          <w:tcPr>
            <w:tcW w:w="426" w:type="dxa"/>
          </w:tcPr>
          <w:p w14:paraId="7C1FC375"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99A47B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5EBE9DE2" w14:textId="77777777" w:rsidR="006F2429" w:rsidRDefault="006F2429" w:rsidP="006F2429">
            <w:pPr>
              <w:pBdr>
                <w:top w:val="nil"/>
                <w:left w:val="nil"/>
                <w:bottom w:val="nil"/>
                <w:right w:val="nil"/>
                <w:between w:val="nil"/>
              </w:pBdr>
              <w:jc w:val="both"/>
            </w:pPr>
            <w:r>
              <w:t xml:space="preserve">Иностранное лицо должно быть правомочно заключать и исполнять договор, право на заключение которого является предметом </w:t>
            </w:r>
            <w:r w:rsidR="00DE0ABE">
              <w:t>Открытого конкурса</w:t>
            </w:r>
            <w:r>
              <w:t xml:space="preserve">,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14:paraId="51BBD5D8" w14:textId="77777777" w:rsidR="003A344E" w:rsidRDefault="006F2429" w:rsidP="006F2429">
            <w:pPr>
              <w:pBdr>
                <w:top w:val="nil"/>
                <w:left w:val="nil"/>
                <w:bottom w:val="nil"/>
                <w:right w:val="nil"/>
                <w:between w:val="nil"/>
              </w:pBdr>
              <w:ind w:firstLine="709"/>
              <w:jc w:val="both"/>
              <w:rPr>
                <w:color w:val="000000"/>
              </w:rPr>
            </w:pPr>
            <w:r>
              <w:t>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0D0D68A" w14:textId="77777777" w:rsidTr="004D6B74">
        <w:tc>
          <w:tcPr>
            <w:tcW w:w="426" w:type="dxa"/>
          </w:tcPr>
          <w:p w14:paraId="773D5E97"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0862B0E2"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423"/>
              <w:gridCol w:w="2551"/>
            </w:tblGrid>
            <w:tr w:rsidR="006D2B87" w:rsidRPr="00E048E8" w14:paraId="0F0584C5" w14:textId="77777777" w:rsidTr="006F2429">
              <w:tc>
                <w:tcPr>
                  <w:tcW w:w="4423" w:type="dxa"/>
                </w:tcPr>
                <w:p w14:paraId="4D28827A" w14:textId="77777777" w:rsidR="006D2B87" w:rsidRPr="006D2B87" w:rsidRDefault="006D2B87" w:rsidP="00BF293D">
                  <w:pPr>
                    <w:pStyle w:val="af8"/>
                    <w:jc w:val="center"/>
                    <w:rPr>
                      <w:b/>
                      <w:sz w:val="24"/>
                    </w:rPr>
                  </w:pPr>
                  <w:r>
                    <w:rPr>
                      <w:b/>
                      <w:sz w:val="24"/>
                    </w:rPr>
                    <w:t>Критерий оценки</w:t>
                  </w:r>
                </w:p>
              </w:tc>
              <w:tc>
                <w:tcPr>
                  <w:tcW w:w="2551" w:type="dxa"/>
                </w:tcPr>
                <w:p w14:paraId="26225AE3" w14:textId="77777777" w:rsidR="006D2B87" w:rsidRPr="006D2B87" w:rsidRDefault="006D2B87" w:rsidP="00E4337D">
                  <w:pPr>
                    <w:pStyle w:val="af8"/>
                    <w:ind w:firstLine="0"/>
                    <w:jc w:val="center"/>
                    <w:rPr>
                      <w:b/>
                      <w:sz w:val="24"/>
                    </w:rPr>
                  </w:pPr>
                  <w:r>
                    <w:rPr>
                      <w:b/>
                      <w:sz w:val="24"/>
                    </w:rPr>
                    <w:t>Значение Кз</w:t>
                  </w:r>
                </w:p>
              </w:tc>
            </w:tr>
            <w:tr w:rsidR="006D2B87" w:rsidRPr="00514332" w14:paraId="1667BDE7" w14:textId="77777777" w:rsidTr="001A5F92">
              <w:tc>
                <w:tcPr>
                  <w:tcW w:w="4423" w:type="dxa"/>
                </w:tcPr>
                <w:p w14:paraId="61C325EC" w14:textId="0CF54CBE" w:rsidR="003A344E" w:rsidRPr="009438CA" w:rsidRDefault="00365DA0">
                  <w:pPr>
                    <w:pStyle w:val="af8"/>
                    <w:ind w:firstLine="0"/>
                    <w:rPr>
                      <w:sz w:val="23"/>
                      <w:szCs w:val="23"/>
                    </w:rPr>
                  </w:pPr>
                  <w:r w:rsidRPr="009438CA">
                    <w:rPr>
                      <w:sz w:val="23"/>
                      <w:szCs w:val="23"/>
                    </w:rPr>
                    <w:t xml:space="preserve">Цена договора (суммарная стоимость изготовления, поставки и монтажа, пуско-наладки Крана козлового контейнерного </w:t>
                  </w:r>
                  <w:r w:rsidR="002825C0" w:rsidRPr="009438CA">
                    <w:rPr>
                      <w:sz w:val="23"/>
                      <w:szCs w:val="23"/>
                    </w:rPr>
                    <w:t>двухбалочного)</w:t>
                  </w:r>
                  <w:r w:rsidR="00675919" w:rsidRPr="009438CA">
                    <w:rPr>
                      <w:sz w:val="23"/>
                      <w:szCs w:val="23"/>
                    </w:rPr>
                    <w:t>. Наилучшим считается наименьшее значение.</w:t>
                  </w:r>
                  <w:r w:rsidR="002825C0" w:rsidRPr="009438CA">
                    <w:rPr>
                      <w:sz w:val="23"/>
                      <w:szCs w:val="23"/>
                    </w:rPr>
                    <w:t xml:space="preserve"> </w:t>
                  </w:r>
                </w:p>
              </w:tc>
              <w:tc>
                <w:tcPr>
                  <w:tcW w:w="2551" w:type="dxa"/>
                  <w:vAlign w:val="center"/>
                </w:tcPr>
                <w:p w14:paraId="1692BCF5" w14:textId="77777777" w:rsidR="003A344E" w:rsidRDefault="00365DA0" w:rsidP="001A5F92">
                  <w:pPr>
                    <w:pStyle w:val="af8"/>
                    <w:ind w:firstLine="0"/>
                    <w:jc w:val="center"/>
                    <w:rPr>
                      <w:sz w:val="24"/>
                      <w:lang w:val="en-US"/>
                    </w:rPr>
                  </w:pPr>
                  <w:r>
                    <w:rPr>
                      <w:sz w:val="24"/>
                      <w:lang w:val="en-US"/>
                    </w:rPr>
                    <w:t>0,55</w:t>
                  </w:r>
                </w:p>
              </w:tc>
            </w:tr>
            <w:tr w:rsidR="006D2B87" w:rsidRPr="00514332" w14:paraId="3EA7E814" w14:textId="77777777" w:rsidTr="001A5F92">
              <w:tc>
                <w:tcPr>
                  <w:tcW w:w="4423" w:type="dxa"/>
                </w:tcPr>
                <w:p w14:paraId="24ECF18E" w14:textId="77777777" w:rsidR="003A344E" w:rsidRPr="009438CA" w:rsidRDefault="00365DA0">
                  <w:pPr>
                    <w:pStyle w:val="af8"/>
                    <w:ind w:firstLine="0"/>
                    <w:rPr>
                      <w:sz w:val="23"/>
                      <w:szCs w:val="23"/>
                    </w:rPr>
                  </w:pPr>
                  <w:r w:rsidRPr="009438CA">
                    <w:rPr>
                      <w:sz w:val="23"/>
                      <w:szCs w:val="23"/>
                    </w:rPr>
                    <w:t xml:space="preserve">Размер авансового платежа за изготовление и поставку Крана двухбалочного козлового контейнерного. Наилучшим считается наименьший аванс   </w:t>
                  </w:r>
                </w:p>
              </w:tc>
              <w:tc>
                <w:tcPr>
                  <w:tcW w:w="2551" w:type="dxa"/>
                  <w:vAlign w:val="center"/>
                </w:tcPr>
                <w:p w14:paraId="30FB95A0" w14:textId="77777777" w:rsidR="003A344E" w:rsidRDefault="00365DA0" w:rsidP="001A5F92">
                  <w:pPr>
                    <w:pStyle w:val="af8"/>
                    <w:ind w:firstLine="0"/>
                    <w:jc w:val="center"/>
                    <w:rPr>
                      <w:sz w:val="24"/>
                      <w:lang w:val="en-US"/>
                    </w:rPr>
                  </w:pPr>
                  <w:r>
                    <w:rPr>
                      <w:sz w:val="24"/>
                      <w:lang w:val="en-US"/>
                    </w:rPr>
                    <w:t>0,05</w:t>
                  </w:r>
                </w:p>
              </w:tc>
            </w:tr>
            <w:tr w:rsidR="006D2B87" w:rsidRPr="00514332" w14:paraId="0B25198D" w14:textId="77777777" w:rsidTr="001A5F92">
              <w:tc>
                <w:tcPr>
                  <w:tcW w:w="4423" w:type="dxa"/>
                </w:tcPr>
                <w:p w14:paraId="4A7F0FA5" w14:textId="77777777" w:rsidR="003A344E" w:rsidRPr="009438CA" w:rsidRDefault="00365DA0">
                  <w:pPr>
                    <w:pStyle w:val="af8"/>
                    <w:ind w:firstLine="0"/>
                    <w:rPr>
                      <w:sz w:val="23"/>
                      <w:szCs w:val="23"/>
                    </w:rPr>
                  </w:pPr>
                  <w:r w:rsidRPr="009438CA">
                    <w:rPr>
                      <w:sz w:val="23"/>
                      <w:szCs w:val="23"/>
                    </w:rPr>
                    <w:t xml:space="preserve">Срок монтажа и пуско-наладки двухбалочного козлового контейнерного Крана с даты заключения договора. Наилучшим считается наименьший срок   </w:t>
                  </w:r>
                </w:p>
              </w:tc>
              <w:tc>
                <w:tcPr>
                  <w:tcW w:w="2551" w:type="dxa"/>
                  <w:vAlign w:val="center"/>
                </w:tcPr>
                <w:p w14:paraId="0788189E" w14:textId="77777777" w:rsidR="003A344E" w:rsidRDefault="00365DA0" w:rsidP="001A5F92">
                  <w:pPr>
                    <w:pStyle w:val="af8"/>
                    <w:ind w:firstLine="0"/>
                    <w:jc w:val="center"/>
                    <w:rPr>
                      <w:sz w:val="24"/>
                      <w:lang w:val="en-US"/>
                    </w:rPr>
                  </w:pPr>
                  <w:r>
                    <w:rPr>
                      <w:sz w:val="24"/>
                      <w:lang w:val="en-US"/>
                    </w:rPr>
                    <w:t>0,20</w:t>
                  </w:r>
                </w:p>
              </w:tc>
            </w:tr>
            <w:tr w:rsidR="006D2B87" w:rsidRPr="00514332" w14:paraId="27A489CD" w14:textId="77777777" w:rsidTr="001A5F92">
              <w:tc>
                <w:tcPr>
                  <w:tcW w:w="4423" w:type="dxa"/>
                </w:tcPr>
                <w:p w14:paraId="2951F9E2" w14:textId="77777777" w:rsidR="003A344E" w:rsidRPr="009438CA" w:rsidRDefault="00365DA0">
                  <w:pPr>
                    <w:pStyle w:val="af8"/>
                    <w:ind w:firstLine="0"/>
                    <w:rPr>
                      <w:sz w:val="23"/>
                      <w:szCs w:val="23"/>
                    </w:rPr>
                  </w:pPr>
                  <w:r w:rsidRPr="009438CA">
                    <w:rPr>
                      <w:sz w:val="23"/>
                      <w:szCs w:val="23"/>
                    </w:rPr>
                    <w:t xml:space="preserve">Срок гарантии на Товар, в месяцах. Наилучшим считается наибольшее значение </w:t>
                  </w:r>
                </w:p>
              </w:tc>
              <w:tc>
                <w:tcPr>
                  <w:tcW w:w="2551" w:type="dxa"/>
                  <w:vAlign w:val="center"/>
                </w:tcPr>
                <w:p w14:paraId="48EC2DC4" w14:textId="77777777" w:rsidR="003A344E" w:rsidRDefault="00365DA0" w:rsidP="001A5F92">
                  <w:pPr>
                    <w:pStyle w:val="af8"/>
                    <w:ind w:firstLine="0"/>
                    <w:jc w:val="center"/>
                    <w:rPr>
                      <w:sz w:val="24"/>
                      <w:lang w:val="en-US"/>
                    </w:rPr>
                  </w:pPr>
                  <w:r>
                    <w:rPr>
                      <w:sz w:val="24"/>
                      <w:lang w:val="en-US"/>
                    </w:rPr>
                    <w:t>0,20</w:t>
                  </w:r>
                </w:p>
              </w:tc>
            </w:tr>
          </w:tbl>
          <w:p w14:paraId="6E474FE4" w14:textId="77777777" w:rsidR="007D6548" w:rsidRPr="00F86FAA" w:rsidRDefault="007D6548" w:rsidP="003D3596">
            <w:pPr>
              <w:pStyle w:val="af8"/>
              <w:rPr>
                <w:b/>
                <w:i/>
                <w:sz w:val="24"/>
              </w:rPr>
            </w:pPr>
          </w:p>
        </w:tc>
      </w:tr>
      <w:tr w:rsidR="00736D40" w:rsidRPr="00F86FAA" w14:paraId="61AFDB08" w14:textId="77777777" w:rsidTr="004D6B74">
        <w:tc>
          <w:tcPr>
            <w:tcW w:w="426" w:type="dxa"/>
          </w:tcPr>
          <w:p w14:paraId="26C33796"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2A384BF6"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3D3C71" w:rsidRPr="00E048E8" w14:paraId="1C359C63" w14:textId="77777777" w:rsidTr="00B51A1B">
              <w:tc>
                <w:tcPr>
                  <w:tcW w:w="6974" w:type="dxa"/>
                </w:tcPr>
                <w:p w14:paraId="4CC6E75F"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05A6FA89" w14:textId="77777777" w:rsidR="003A344E" w:rsidRDefault="00365DA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1E6172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3126A7D"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48C100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C50D056"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355589F" w14:textId="77777777" w:rsidR="003A344E" w:rsidRDefault="00365DA0">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2B47643D" w14:textId="77777777" w:rsidTr="00B51A1B">
              <w:tc>
                <w:tcPr>
                  <w:tcW w:w="6974" w:type="dxa"/>
                </w:tcPr>
                <w:p w14:paraId="4FBD4686" w14:textId="77777777" w:rsidR="003A344E" w:rsidRDefault="00365DA0">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21A7015D" w14:textId="77777777" w:rsidTr="00B51A1B">
              <w:tc>
                <w:tcPr>
                  <w:tcW w:w="6974" w:type="dxa"/>
                </w:tcPr>
                <w:p w14:paraId="6CDD3EAA" w14:textId="77777777" w:rsidR="00677986" w:rsidRDefault="00677986" w:rsidP="00677986">
                  <w:pPr>
                    <w:pStyle w:val="af8"/>
                    <w:ind w:left="629" w:firstLine="0"/>
                    <w:rPr>
                      <w:b/>
                      <w:sz w:val="24"/>
                    </w:rPr>
                  </w:pPr>
                  <w:r>
                    <w:rPr>
                      <w:b/>
                      <w:sz w:val="24"/>
                    </w:rPr>
                    <w:t>III. Увеличение цены договора:</w:t>
                  </w:r>
                </w:p>
                <w:p w14:paraId="7EB9FD09" w14:textId="77777777" w:rsidR="003A344E" w:rsidRDefault="00365DA0">
                  <w:pPr>
                    <w:pStyle w:val="af8"/>
                    <w:ind w:firstLine="629"/>
                    <w:rPr>
                      <w:sz w:val="24"/>
                    </w:rPr>
                  </w:pPr>
                  <w:r>
                    <w:rPr>
                      <w:sz w:val="24"/>
                    </w:rPr>
                    <w:t>Не предусмотрено.</w:t>
                  </w:r>
                </w:p>
                <w:p w14:paraId="402D3715" w14:textId="77777777" w:rsidR="003A344E" w:rsidRDefault="003A344E">
                  <w:pPr>
                    <w:pStyle w:val="af8"/>
                    <w:ind w:firstLine="629"/>
                    <w:rPr>
                      <w:sz w:val="24"/>
                    </w:rPr>
                  </w:pPr>
                </w:p>
              </w:tc>
            </w:tr>
          </w:tbl>
          <w:p w14:paraId="1EEC135F" w14:textId="77777777" w:rsidR="00736D40" w:rsidRPr="00A3070E" w:rsidRDefault="00736D40" w:rsidP="003D3C71">
            <w:pPr>
              <w:pStyle w:val="af8"/>
              <w:ind w:left="601" w:firstLine="0"/>
              <w:rPr>
                <w:sz w:val="24"/>
              </w:rPr>
            </w:pPr>
          </w:p>
        </w:tc>
      </w:tr>
      <w:tr w:rsidR="007D6548" w:rsidRPr="00F86FAA" w14:paraId="1C700C54" w14:textId="77777777" w:rsidTr="004D6B74">
        <w:tc>
          <w:tcPr>
            <w:tcW w:w="426" w:type="dxa"/>
          </w:tcPr>
          <w:p w14:paraId="3272B299"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53A789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F32017D" w14:textId="77777777" w:rsidR="003A344E" w:rsidRDefault="00365DA0">
            <w:pPr>
              <w:pStyle w:val="1a"/>
              <w:ind w:firstLine="0"/>
              <w:rPr>
                <w:sz w:val="24"/>
                <w:szCs w:val="24"/>
              </w:rPr>
            </w:pPr>
            <w:r>
              <w:rPr>
                <w:sz w:val="24"/>
                <w:szCs w:val="24"/>
              </w:rPr>
              <w:t>Допускается</w:t>
            </w:r>
          </w:p>
        </w:tc>
      </w:tr>
      <w:tr w:rsidR="001356F1" w:rsidRPr="00F86FAA" w14:paraId="4CD5995C" w14:textId="77777777" w:rsidTr="004D6B74">
        <w:tc>
          <w:tcPr>
            <w:tcW w:w="426" w:type="dxa"/>
          </w:tcPr>
          <w:p w14:paraId="1195A5E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50AF313"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01BFD6B" w14:textId="77777777" w:rsidR="003A344E" w:rsidRDefault="00365DA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02FEB54" w14:textId="77777777" w:rsidTr="004D6B74">
        <w:tc>
          <w:tcPr>
            <w:tcW w:w="426" w:type="dxa"/>
          </w:tcPr>
          <w:p w14:paraId="39692DB3"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30AF4A3" w14:textId="77777777" w:rsidR="00DF6AE3" w:rsidRPr="00F86FAA" w:rsidRDefault="00BB306F">
            <w:pPr>
              <w:pStyle w:val="Default"/>
              <w:rPr>
                <w:b/>
                <w:color w:val="auto"/>
              </w:rPr>
            </w:pPr>
            <w:r>
              <w:rPr>
                <w:b/>
                <w:color w:val="auto"/>
              </w:rPr>
              <w:t>Обеспечение Заявки</w:t>
            </w:r>
          </w:p>
        </w:tc>
        <w:tc>
          <w:tcPr>
            <w:tcW w:w="7200" w:type="dxa"/>
          </w:tcPr>
          <w:p w14:paraId="2657C511" w14:textId="77777777" w:rsidR="003A344E" w:rsidRDefault="00365DA0">
            <w:pPr>
              <w:pStyle w:val="1a"/>
              <w:ind w:firstLine="0"/>
              <w:rPr>
                <w:sz w:val="24"/>
                <w:szCs w:val="24"/>
              </w:rPr>
            </w:pPr>
            <w:r>
              <w:rPr>
                <w:sz w:val="24"/>
                <w:szCs w:val="24"/>
              </w:rPr>
              <w:t>Не предусмотрено.</w:t>
            </w:r>
          </w:p>
        </w:tc>
      </w:tr>
      <w:tr w:rsidR="00402A46" w:rsidRPr="00F86FAA" w14:paraId="46847EB5" w14:textId="77777777" w:rsidTr="004D6B74">
        <w:tc>
          <w:tcPr>
            <w:tcW w:w="426" w:type="dxa"/>
          </w:tcPr>
          <w:p w14:paraId="1963BA4D"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21EEEC13"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65E34F0B" w14:textId="77777777" w:rsidR="00B51A1B" w:rsidRPr="00B51A1B" w:rsidRDefault="00B51A1B" w:rsidP="00B51A1B">
            <w:pPr>
              <w:ind w:firstLine="459"/>
              <w:jc w:val="both"/>
              <w:rPr>
                <w:rFonts w:eastAsia="Arial"/>
              </w:rPr>
            </w:pPr>
            <w:r w:rsidRPr="00B51A1B">
              <w:rPr>
                <w:rFonts w:eastAsia="Arial"/>
              </w:rPr>
              <w:t>Обеспечение надлежащего исполнения договора:</w:t>
            </w:r>
          </w:p>
          <w:p w14:paraId="5C5C5766" w14:textId="77777777" w:rsidR="00B51A1B" w:rsidRPr="00B51A1B" w:rsidRDefault="00B51A1B" w:rsidP="00B51A1B">
            <w:pPr>
              <w:ind w:firstLine="459"/>
              <w:jc w:val="both"/>
              <w:rPr>
                <w:rFonts w:eastAsia="Arial"/>
              </w:rPr>
            </w:pPr>
            <w:r w:rsidRPr="00B51A1B">
              <w:rPr>
                <w:rFonts w:eastAsia="Arial"/>
              </w:rPr>
              <w:t>- устанавливается в размере авансового платежа, указанного участником в поданной Заявке и в соответствии с условиями;</w:t>
            </w:r>
          </w:p>
          <w:p w14:paraId="5D91CE4D" w14:textId="77777777" w:rsidR="00B51A1B" w:rsidRPr="00B51A1B" w:rsidRDefault="00B51A1B" w:rsidP="00B51A1B">
            <w:pPr>
              <w:ind w:firstLine="459"/>
              <w:jc w:val="both"/>
              <w:rPr>
                <w:rFonts w:eastAsia="Arial"/>
              </w:rPr>
            </w:pPr>
            <w:r w:rsidRPr="00B51A1B">
              <w:rPr>
                <w:rFonts w:eastAsia="Arial"/>
              </w:rPr>
              <w:t>- предоставляется в течение 20 (двадцати) рабочих дней с момента подписания договора;</w:t>
            </w:r>
          </w:p>
          <w:p w14:paraId="3DA44F8B" w14:textId="77777777" w:rsidR="00B51A1B" w:rsidRPr="00B51A1B" w:rsidRDefault="00B51A1B" w:rsidP="00B51A1B">
            <w:pPr>
              <w:ind w:firstLine="459"/>
              <w:jc w:val="both"/>
              <w:rPr>
                <w:rFonts w:eastAsia="Arial"/>
              </w:rPr>
            </w:pPr>
            <w:r w:rsidRPr="00B51A1B">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638C4CBA" w14:textId="77777777" w:rsidR="00B51A1B" w:rsidRPr="00B51A1B" w:rsidRDefault="00B51A1B" w:rsidP="00B51A1B">
            <w:pPr>
              <w:ind w:firstLine="459"/>
              <w:jc w:val="both"/>
              <w:rPr>
                <w:rFonts w:eastAsia="Arial"/>
              </w:rPr>
            </w:pPr>
            <w:r w:rsidRPr="00B51A1B">
              <w:rPr>
                <w:rFonts w:eastAsia="Arial"/>
              </w:rPr>
              <w:t>1)</w:t>
            </w:r>
            <w:r w:rsidRPr="00B51A1B">
              <w:rPr>
                <w:rFonts w:eastAsia="Arial"/>
              </w:rPr>
              <w:tab/>
              <w:t>независимой (банковской) гарантией, составленной в соответствии с требованиями, изложенными в Приложении № 2 к Проекту договора (приложение № 5 к настоящей документации о закупке), выданной одним из следующих банков:</w:t>
            </w:r>
          </w:p>
          <w:p w14:paraId="1868757B" w14:textId="77777777" w:rsidR="00B51A1B" w:rsidRDefault="00B51A1B" w:rsidP="00B51A1B">
            <w:pPr>
              <w:spacing w:before="120"/>
              <w:ind w:firstLine="397"/>
              <w:jc w:val="both"/>
            </w:pPr>
          </w:p>
          <w:tbl>
            <w:tblPr>
              <w:tblW w:w="6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0"/>
              <w:gridCol w:w="3168"/>
              <w:gridCol w:w="3260"/>
            </w:tblGrid>
            <w:tr w:rsidR="00B51A1B" w:rsidRPr="0012423B" w14:paraId="566A3A38" w14:textId="77777777" w:rsidTr="00A02209">
              <w:trPr>
                <w:trHeight w:val="465"/>
              </w:trPr>
              <w:tc>
                <w:tcPr>
                  <w:tcW w:w="570" w:type="dxa"/>
                  <w:shd w:val="clear" w:color="auto" w:fill="FFFFFF"/>
                  <w:tcMar>
                    <w:top w:w="0" w:type="dxa"/>
                    <w:left w:w="105" w:type="dxa"/>
                    <w:bottom w:w="0" w:type="dxa"/>
                    <w:right w:w="105" w:type="dxa"/>
                  </w:tcMar>
                  <w:vAlign w:val="center"/>
                  <w:hideMark/>
                </w:tcPr>
                <w:p w14:paraId="7A6FB776"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68" w:type="dxa"/>
                  <w:shd w:val="clear" w:color="auto" w:fill="FFFFFF"/>
                  <w:tcMar>
                    <w:top w:w="0" w:type="dxa"/>
                    <w:left w:w="105" w:type="dxa"/>
                    <w:bottom w:w="0" w:type="dxa"/>
                    <w:right w:w="105" w:type="dxa"/>
                  </w:tcMar>
                  <w:vAlign w:val="center"/>
                  <w:hideMark/>
                </w:tcPr>
                <w:p w14:paraId="2ADE2A85"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60" w:type="dxa"/>
                  <w:shd w:val="clear" w:color="auto" w:fill="FFFFFF"/>
                  <w:tcMar>
                    <w:top w:w="0" w:type="dxa"/>
                    <w:left w:w="105" w:type="dxa"/>
                    <w:bottom w:w="0" w:type="dxa"/>
                    <w:right w:w="105" w:type="dxa"/>
                  </w:tcMar>
                  <w:vAlign w:val="center"/>
                  <w:hideMark/>
                </w:tcPr>
                <w:p w14:paraId="28120583"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B51A1B" w:rsidRPr="0012423B" w14:paraId="3BF087D6" w14:textId="77777777" w:rsidTr="00A02209">
              <w:trPr>
                <w:trHeight w:val="30"/>
              </w:trPr>
              <w:tc>
                <w:tcPr>
                  <w:tcW w:w="570" w:type="dxa"/>
                  <w:shd w:val="clear" w:color="auto" w:fill="FFFFFF"/>
                  <w:tcMar>
                    <w:top w:w="0" w:type="dxa"/>
                    <w:left w:w="105" w:type="dxa"/>
                    <w:bottom w:w="0" w:type="dxa"/>
                    <w:right w:w="105" w:type="dxa"/>
                  </w:tcMar>
                  <w:vAlign w:val="center"/>
                  <w:hideMark/>
                </w:tcPr>
                <w:p w14:paraId="4448690F"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68" w:type="dxa"/>
                  <w:shd w:val="clear" w:color="auto" w:fill="FFFFFF"/>
                  <w:tcMar>
                    <w:top w:w="0" w:type="dxa"/>
                    <w:left w:w="105" w:type="dxa"/>
                    <w:bottom w:w="0" w:type="dxa"/>
                    <w:right w:w="105" w:type="dxa"/>
                  </w:tcMar>
                  <w:hideMark/>
                </w:tcPr>
                <w:p w14:paraId="28F341D0"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60" w:type="dxa"/>
                  <w:shd w:val="clear" w:color="auto" w:fill="FFFFFF"/>
                  <w:tcMar>
                    <w:top w:w="0" w:type="dxa"/>
                    <w:left w:w="105" w:type="dxa"/>
                    <w:bottom w:w="0" w:type="dxa"/>
                    <w:right w:w="105" w:type="dxa"/>
                  </w:tcMar>
                  <w:hideMark/>
                </w:tcPr>
                <w:p w14:paraId="1730887B"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3B7184BC" w14:textId="77777777" w:rsidTr="00A02209">
              <w:trPr>
                <w:trHeight w:val="30"/>
              </w:trPr>
              <w:tc>
                <w:tcPr>
                  <w:tcW w:w="570" w:type="dxa"/>
                  <w:shd w:val="clear" w:color="auto" w:fill="FFFFFF"/>
                  <w:tcMar>
                    <w:top w:w="0" w:type="dxa"/>
                    <w:left w:w="105" w:type="dxa"/>
                    <w:bottom w:w="0" w:type="dxa"/>
                    <w:right w:w="105" w:type="dxa"/>
                  </w:tcMar>
                  <w:vAlign w:val="center"/>
                  <w:hideMark/>
                </w:tcPr>
                <w:p w14:paraId="1597FC94"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68" w:type="dxa"/>
                  <w:shd w:val="clear" w:color="auto" w:fill="FFFFFF"/>
                  <w:tcMar>
                    <w:top w:w="0" w:type="dxa"/>
                    <w:left w:w="105" w:type="dxa"/>
                    <w:bottom w:w="0" w:type="dxa"/>
                    <w:right w:w="105" w:type="dxa"/>
                  </w:tcMar>
                  <w:hideMark/>
                </w:tcPr>
                <w:p w14:paraId="02C17975"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60" w:type="dxa"/>
                  <w:shd w:val="clear" w:color="auto" w:fill="FFFFFF"/>
                  <w:tcMar>
                    <w:top w:w="0" w:type="dxa"/>
                    <w:left w:w="105" w:type="dxa"/>
                    <w:bottom w:w="0" w:type="dxa"/>
                    <w:right w:w="105" w:type="dxa"/>
                  </w:tcMar>
                  <w:hideMark/>
                </w:tcPr>
                <w:p w14:paraId="535D401D"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15699ABB" w14:textId="77777777" w:rsidTr="00A02209">
              <w:trPr>
                <w:trHeight w:val="30"/>
              </w:trPr>
              <w:tc>
                <w:tcPr>
                  <w:tcW w:w="570" w:type="dxa"/>
                  <w:shd w:val="clear" w:color="auto" w:fill="FFFFFF"/>
                  <w:tcMar>
                    <w:top w:w="0" w:type="dxa"/>
                    <w:left w:w="105" w:type="dxa"/>
                    <w:bottom w:w="0" w:type="dxa"/>
                    <w:right w:w="105" w:type="dxa"/>
                  </w:tcMar>
                  <w:vAlign w:val="center"/>
                  <w:hideMark/>
                </w:tcPr>
                <w:p w14:paraId="0CFDF5DE"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68" w:type="dxa"/>
                  <w:shd w:val="clear" w:color="auto" w:fill="FFFFFF"/>
                  <w:tcMar>
                    <w:top w:w="0" w:type="dxa"/>
                    <w:left w:w="105" w:type="dxa"/>
                    <w:bottom w:w="0" w:type="dxa"/>
                    <w:right w:w="105" w:type="dxa"/>
                  </w:tcMar>
                  <w:hideMark/>
                </w:tcPr>
                <w:p w14:paraId="05CE09C3"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60" w:type="dxa"/>
                  <w:shd w:val="clear" w:color="auto" w:fill="FFFFFF"/>
                  <w:tcMar>
                    <w:top w:w="0" w:type="dxa"/>
                    <w:left w:w="105" w:type="dxa"/>
                    <w:bottom w:w="0" w:type="dxa"/>
                    <w:right w:w="105" w:type="dxa"/>
                  </w:tcMar>
                  <w:hideMark/>
                </w:tcPr>
                <w:p w14:paraId="4C593596"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40F8FEA9" w14:textId="77777777" w:rsidTr="00A02209">
              <w:trPr>
                <w:trHeight w:val="30"/>
              </w:trPr>
              <w:tc>
                <w:tcPr>
                  <w:tcW w:w="570" w:type="dxa"/>
                  <w:shd w:val="clear" w:color="auto" w:fill="FFFFFF"/>
                  <w:tcMar>
                    <w:top w:w="0" w:type="dxa"/>
                    <w:left w:w="105" w:type="dxa"/>
                    <w:bottom w:w="0" w:type="dxa"/>
                    <w:right w:w="105" w:type="dxa"/>
                  </w:tcMar>
                  <w:vAlign w:val="center"/>
                  <w:hideMark/>
                </w:tcPr>
                <w:p w14:paraId="0F61A63E"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68" w:type="dxa"/>
                  <w:shd w:val="clear" w:color="auto" w:fill="FFFFFF"/>
                  <w:tcMar>
                    <w:top w:w="0" w:type="dxa"/>
                    <w:left w:w="105" w:type="dxa"/>
                    <w:bottom w:w="0" w:type="dxa"/>
                    <w:right w:w="105" w:type="dxa"/>
                  </w:tcMar>
                  <w:hideMark/>
                </w:tcPr>
                <w:p w14:paraId="303355BE"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60" w:type="dxa"/>
                  <w:shd w:val="clear" w:color="auto" w:fill="FFFFFF"/>
                  <w:tcMar>
                    <w:top w:w="0" w:type="dxa"/>
                    <w:left w:w="105" w:type="dxa"/>
                    <w:bottom w:w="0" w:type="dxa"/>
                    <w:right w:w="105" w:type="dxa"/>
                  </w:tcMar>
                  <w:hideMark/>
                </w:tcPr>
                <w:p w14:paraId="3C6D1CDC"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0B1F0854" w14:textId="77777777" w:rsidTr="00A02209">
              <w:trPr>
                <w:trHeight w:val="30"/>
              </w:trPr>
              <w:tc>
                <w:tcPr>
                  <w:tcW w:w="570" w:type="dxa"/>
                  <w:shd w:val="clear" w:color="auto" w:fill="FFFFFF"/>
                  <w:tcMar>
                    <w:top w:w="0" w:type="dxa"/>
                    <w:left w:w="105" w:type="dxa"/>
                    <w:bottom w:w="0" w:type="dxa"/>
                    <w:right w:w="105" w:type="dxa"/>
                  </w:tcMar>
                  <w:vAlign w:val="center"/>
                  <w:hideMark/>
                </w:tcPr>
                <w:p w14:paraId="2B4E71F6"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lastRenderedPageBreak/>
                    <w:t>5.</w:t>
                  </w:r>
                </w:p>
              </w:tc>
              <w:tc>
                <w:tcPr>
                  <w:tcW w:w="3168" w:type="dxa"/>
                  <w:shd w:val="clear" w:color="auto" w:fill="FFFFFF"/>
                  <w:tcMar>
                    <w:top w:w="0" w:type="dxa"/>
                    <w:left w:w="105" w:type="dxa"/>
                    <w:bottom w:w="0" w:type="dxa"/>
                    <w:right w:w="105" w:type="dxa"/>
                  </w:tcMar>
                  <w:hideMark/>
                </w:tcPr>
                <w:p w14:paraId="7B76B8AA"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«Россельхозбанк»</w:t>
                  </w:r>
                </w:p>
              </w:tc>
              <w:tc>
                <w:tcPr>
                  <w:tcW w:w="3260" w:type="dxa"/>
                  <w:shd w:val="clear" w:color="auto" w:fill="FFFFFF"/>
                  <w:tcMar>
                    <w:top w:w="0" w:type="dxa"/>
                    <w:left w:w="105" w:type="dxa"/>
                    <w:bottom w:w="0" w:type="dxa"/>
                    <w:right w:w="105" w:type="dxa"/>
                  </w:tcMar>
                  <w:hideMark/>
                </w:tcPr>
                <w:p w14:paraId="14974AD8"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5AE4A9A2" w14:textId="77777777" w:rsidTr="00A02209">
              <w:trPr>
                <w:trHeight w:val="30"/>
              </w:trPr>
              <w:tc>
                <w:tcPr>
                  <w:tcW w:w="570" w:type="dxa"/>
                  <w:shd w:val="clear" w:color="auto" w:fill="FFFFFF"/>
                  <w:tcMar>
                    <w:top w:w="0" w:type="dxa"/>
                    <w:left w:w="105" w:type="dxa"/>
                    <w:bottom w:w="0" w:type="dxa"/>
                    <w:right w:w="105" w:type="dxa"/>
                  </w:tcMar>
                  <w:vAlign w:val="center"/>
                  <w:hideMark/>
                </w:tcPr>
                <w:p w14:paraId="408F3969"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68" w:type="dxa"/>
                  <w:shd w:val="clear" w:color="auto" w:fill="FFFFFF"/>
                  <w:tcMar>
                    <w:top w:w="0" w:type="dxa"/>
                    <w:left w:w="105" w:type="dxa"/>
                    <w:bottom w:w="0" w:type="dxa"/>
                    <w:right w:w="105" w:type="dxa"/>
                  </w:tcMar>
                  <w:hideMark/>
                </w:tcPr>
                <w:p w14:paraId="519A4224"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60" w:type="dxa"/>
                  <w:shd w:val="clear" w:color="auto" w:fill="FFFFFF"/>
                  <w:tcMar>
                    <w:top w:w="0" w:type="dxa"/>
                    <w:left w:w="105" w:type="dxa"/>
                    <w:bottom w:w="0" w:type="dxa"/>
                    <w:right w:w="105" w:type="dxa"/>
                  </w:tcMar>
                  <w:hideMark/>
                </w:tcPr>
                <w:p w14:paraId="25E8467B"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0A2C88A2" w14:textId="77777777" w:rsidTr="00A02209">
              <w:trPr>
                <w:trHeight w:val="30"/>
              </w:trPr>
              <w:tc>
                <w:tcPr>
                  <w:tcW w:w="570" w:type="dxa"/>
                  <w:shd w:val="clear" w:color="auto" w:fill="FFFFFF"/>
                  <w:tcMar>
                    <w:top w:w="0" w:type="dxa"/>
                    <w:left w:w="105" w:type="dxa"/>
                    <w:bottom w:w="0" w:type="dxa"/>
                    <w:right w:w="105" w:type="dxa"/>
                  </w:tcMar>
                  <w:vAlign w:val="center"/>
                  <w:hideMark/>
                </w:tcPr>
                <w:p w14:paraId="114C9A99"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68" w:type="dxa"/>
                  <w:shd w:val="clear" w:color="auto" w:fill="FFFFFF"/>
                  <w:tcMar>
                    <w:top w:w="0" w:type="dxa"/>
                    <w:left w:w="105" w:type="dxa"/>
                    <w:bottom w:w="0" w:type="dxa"/>
                    <w:right w:w="105" w:type="dxa"/>
                  </w:tcMar>
                  <w:hideMark/>
                </w:tcPr>
                <w:p w14:paraId="42D3A4E4"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60" w:type="dxa"/>
                  <w:shd w:val="clear" w:color="auto" w:fill="FFFFFF"/>
                  <w:tcMar>
                    <w:top w:w="0" w:type="dxa"/>
                    <w:left w:w="105" w:type="dxa"/>
                    <w:bottom w:w="0" w:type="dxa"/>
                    <w:right w:w="105" w:type="dxa"/>
                  </w:tcMar>
                  <w:hideMark/>
                </w:tcPr>
                <w:p w14:paraId="4C699957"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620E3978" w14:textId="77777777" w:rsidTr="00A02209">
              <w:trPr>
                <w:trHeight w:val="30"/>
              </w:trPr>
              <w:tc>
                <w:tcPr>
                  <w:tcW w:w="570" w:type="dxa"/>
                  <w:shd w:val="clear" w:color="auto" w:fill="FFFFFF"/>
                  <w:tcMar>
                    <w:top w:w="0" w:type="dxa"/>
                    <w:left w:w="105" w:type="dxa"/>
                    <w:bottom w:w="0" w:type="dxa"/>
                    <w:right w:w="105" w:type="dxa"/>
                  </w:tcMar>
                  <w:vAlign w:val="center"/>
                  <w:hideMark/>
                </w:tcPr>
                <w:p w14:paraId="69826326"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68" w:type="dxa"/>
                  <w:shd w:val="clear" w:color="auto" w:fill="FFFFFF"/>
                  <w:tcMar>
                    <w:top w:w="0" w:type="dxa"/>
                    <w:left w:w="105" w:type="dxa"/>
                    <w:bottom w:w="0" w:type="dxa"/>
                    <w:right w:w="105" w:type="dxa"/>
                  </w:tcMar>
                  <w:hideMark/>
                </w:tcPr>
                <w:p w14:paraId="4A22A0C4"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«Совкомбанк»</w:t>
                  </w:r>
                </w:p>
              </w:tc>
              <w:tc>
                <w:tcPr>
                  <w:tcW w:w="3260" w:type="dxa"/>
                  <w:shd w:val="clear" w:color="auto" w:fill="FFFFFF"/>
                  <w:tcMar>
                    <w:top w:w="0" w:type="dxa"/>
                    <w:left w:w="105" w:type="dxa"/>
                    <w:bottom w:w="0" w:type="dxa"/>
                    <w:right w:w="105" w:type="dxa"/>
                  </w:tcMar>
                  <w:hideMark/>
                </w:tcPr>
                <w:p w14:paraId="2D7E51A0"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15A69874" w14:textId="77777777" w:rsidTr="00A02209">
              <w:trPr>
                <w:trHeight w:val="30"/>
              </w:trPr>
              <w:tc>
                <w:tcPr>
                  <w:tcW w:w="570" w:type="dxa"/>
                  <w:shd w:val="clear" w:color="auto" w:fill="FFFFFF"/>
                  <w:tcMar>
                    <w:top w:w="0" w:type="dxa"/>
                    <w:left w:w="105" w:type="dxa"/>
                    <w:bottom w:w="0" w:type="dxa"/>
                    <w:right w:w="105" w:type="dxa"/>
                  </w:tcMar>
                  <w:vAlign w:val="center"/>
                  <w:hideMark/>
                </w:tcPr>
                <w:p w14:paraId="56BFA255"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68" w:type="dxa"/>
                  <w:shd w:val="clear" w:color="auto" w:fill="FFFFFF"/>
                  <w:tcMar>
                    <w:top w:w="0" w:type="dxa"/>
                    <w:left w:w="105" w:type="dxa"/>
                    <w:bottom w:w="0" w:type="dxa"/>
                    <w:right w:w="105" w:type="dxa"/>
                  </w:tcMar>
                  <w:hideMark/>
                </w:tcPr>
                <w:p w14:paraId="10C38CBF"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60" w:type="dxa"/>
                  <w:shd w:val="clear" w:color="auto" w:fill="FFFFFF"/>
                  <w:tcMar>
                    <w:top w:w="0" w:type="dxa"/>
                    <w:left w:w="105" w:type="dxa"/>
                    <w:bottom w:w="0" w:type="dxa"/>
                    <w:right w:w="105" w:type="dxa"/>
                  </w:tcMar>
                  <w:hideMark/>
                </w:tcPr>
                <w:p w14:paraId="38FB2426"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1A6743FC" w14:textId="77777777" w:rsidTr="00A02209">
              <w:trPr>
                <w:trHeight w:val="30"/>
              </w:trPr>
              <w:tc>
                <w:tcPr>
                  <w:tcW w:w="570" w:type="dxa"/>
                  <w:shd w:val="clear" w:color="auto" w:fill="FFFFFF"/>
                  <w:tcMar>
                    <w:top w:w="0" w:type="dxa"/>
                    <w:left w:w="105" w:type="dxa"/>
                    <w:bottom w:w="0" w:type="dxa"/>
                    <w:right w:w="105" w:type="dxa"/>
                  </w:tcMar>
                  <w:vAlign w:val="center"/>
                  <w:hideMark/>
                </w:tcPr>
                <w:p w14:paraId="33335B08"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68" w:type="dxa"/>
                  <w:shd w:val="clear" w:color="auto" w:fill="FFFFFF"/>
                  <w:tcMar>
                    <w:top w:w="0" w:type="dxa"/>
                    <w:left w:w="105" w:type="dxa"/>
                    <w:bottom w:w="0" w:type="dxa"/>
                    <w:right w:w="105" w:type="dxa"/>
                  </w:tcMar>
                  <w:hideMark/>
                </w:tcPr>
                <w:p w14:paraId="543800EC"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60" w:type="dxa"/>
                  <w:shd w:val="clear" w:color="auto" w:fill="FFFFFF"/>
                  <w:tcMar>
                    <w:top w:w="0" w:type="dxa"/>
                    <w:left w:w="105" w:type="dxa"/>
                    <w:bottom w:w="0" w:type="dxa"/>
                    <w:right w:w="105" w:type="dxa"/>
                  </w:tcMar>
                  <w:hideMark/>
                </w:tcPr>
                <w:p w14:paraId="03882E5C"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7B0F3699" w14:textId="77777777" w:rsidTr="00A02209">
              <w:trPr>
                <w:trHeight w:val="30"/>
              </w:trPr>
              <w:tc>
                <w:tcPr>
                  <w:tcW w:w="570" w:type="dxa"/>
                  <w:shd w:val="clear" w:color="auto" w:fill="FFFFFF"/>
                  <w:tcMar>
                    <w:top w:w="0" w:type="dxa"/>
                    <w:left w:w="105" w:type="dxa"/>
                    <w:bottom w:w="0" w:type="dxa"/>
                    <w:right w:w="105" w:type="dxa"/>
                  </w:tcMar>
                  <w:vAlign w:val="center"/>
                  <w:hideMark/>
                </w:tcPr>
                <w:p w14:paraId="06A7D5BE"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68" w:type="dxa"/>
                  <w:shd w:val="clear" w:color="auto" w:fill="FFFFFF"/>
                  <w:tcMar>
                    <w:top w:w="0" w:type="dxa"/>
                    <w:left w:w="105" w:type="dxa"/>
                    <w:bottom w:w="0" w:type="dxa"/>
                    <w:right w:w="105" w:type="dxa"/>
                  </w:tcMar>
                  <w:hideMark/>
                </w:tcPr>
                <w:p w14:paraId="6FBFA087"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ЮниКредит Банк</w:t>
                  </w:r>
                </w:p>
              </w:tc>
              <w:tc>
                <w:tcPr>
                  <w:tcW w:w="3260" w:type="dxa"/>
                  <w:shd w:val="clear" w:color="auto" w:fill="FFFFFF"/>
                  <w:tcMar>
                    <w:top w:w="0" w:type="dxa"/>
                    <w:left w:w="105" w:type="dxa"/>
                    <w:bottom w:w="0" w:type="dxa"/>
                    <w:right w:w="105" w:type="dxa"/>
                  </w:tcMar>
                  <w:hideMark/>
                </w:tcPr>
                <w:p w14:paraId="257E5853"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12423B" w14:paraId="372354E9" w14:textId="77777777" w:rsidTr="00A02209">
              <w:trPr>
                <w:trHeight w:val="30"/>
              </w:trPr>
              <w:tc>
                <w:tcPr>
                  <w:tcW w:w="570" w:type="dxa"/>
                  <w:shd w:val="clear" w:color="auto" w:fill="FFFFFF"/>
                  <w:tcMar>
                    <w:top w:w="0" w:type="dxa"/>
                    <w:left w:w="105" w:type="dxa"/>
                    <w:bottom w:w="0" w:type="dxa"/>
                    <w:right w:w="105" w:type="dxa"/>
                  </w:tcMar>
                  <w:vAlign w:val="center"/>
                  <w:hideMark/>
                </w:tcPr>
                <w:p w14:paraId="11AE929B"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68" w:type="dxa"/>
                  <w:shd w:val="clear" w:color="auto" w:fill="FFFFFF"/>
                  <w:tcMar>
                    <w:top w:w="0" w:type="dxa"/>
                    <w:left w:w="105" w:type="dxa"/>
                    <w:bottom w:w="0" w:type="dxa"/>
                    <w:right w:w="105" w:type="dxa"/>
                  </w:tcMar>
                  <w:hideMark/>
                </w:tcPr>
                <w:p w14:paraId="713B0412" w14:textId="77777777" w:rsidR="00B51A1B" w:rsidRPr="0012423B" w:rsidRDefault="00B51A1B" w:rsidP="00B51A1B">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60" w:type="dxa"/>
                  <w:shd w:val="clear" w:color="auto" w:fill="FFFFFF"/>
                  <w:tcMar>
                    <w:top w:w="0" w:type="dxa"/>
                    <w:left w:w="105" w:type="dxa"/>
                    <w:bottom w:w="0" w:type="dxa"/>
                    <w:right w:w="105" w:type="dxa"/>
                  </w:tcMar>
                  <w:hideMark/>
                </w:tcPr>
                <w:p w14:paraId="0018167C" w14:textId="77777777" w:rsidR="00B51A1B" w:rsidRPr="0012423B" w:rsidRDefault="00B51A1B" w:rsidP="00B51A1B">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B51A1B" w:rsidRPr="00593B4E" w14:paraId="1C6152BB" w14:textId="77777777" w:rsidTr="00A02209">
              <w:trPr>
                <w:trHeight w:val="30"/>
              </w:trPr>
              <w:tc>
                <w:tcPr>
                  <w:tcW w:w="6998" w:type="dxa"/>
                  <w:gridSpan w:val="3"/>
                  <w:shd w:val="clear" w:color="auto" w:fill="FFFFFF"/>
                  <w:tcMar>
                    <w:top w:w="0" w:type="dxa"/>
                    <w:left w:w="105" w:type="dxa"/>
                    <w:bottom w:w="0" w:type="dxa"/>
                    <w:right w:w="105" w:type="dxa"/>
                  </w:tcMar>
                  <w:vAlign w:val="center"/>
                </w:tcPr>
                <w:p w14:paraId="617D3B85" w14:textId="77777777" w:rsidR="00B51A1B" w:rsidRPr="00593B4E" w:rsidRDefault="00B51A1B" w:rsidP="00B51A1B">
                  <w:pPr>
                    <w:spacing w:before="100" w:beforeAutospacing="1" w:after="100" w:afterAutospacing="1"/>
                    <w:jc w:val="center"/>
                    <w:rPr>
                      <w:color w:val="2C2D2E"/>
                      <w:sz w:val="20"/>
                      <w:szCs w:val="20"/>
                      <w:lang w:eastAsia="ru-RU"/>
                    </w:rPr>
                  </w:pPr>
                  <w:r w:rsidRPr="00593B4E">
                    <w:rPr>
                      <w:b/>
                      <w:bCs/>
                      <w:sz w:val="20"/>
                      <w:lang w:eastAsia="ru-RU"/>
                    </w:rPr>
                    <w:t>Иностранные банковские учреждения</w:t>
                  </w:r>
                </w:p>
              </w:tc>
            </w:tr>
            <w:tr w:rsidR="00B51A1B" w:rsidRPr="00593B4E" w14:paraId="29190625" w14:textId="77777777" w:rsidTr="00A02209">
              <w:trPr>
                <w:trHeight w:val="30"/>
              </w:trPr>
              <w:tc>
                <w:tcPr>
                  <w:tcW w:w="570" w:type="dxa"/>
                  <w:shd w:val="clear" w:color="auto" w:fill="FFFFFF"/>
                  <w:tcMar>
                    <w:top w:w="0" w:type="dxa"/>
                    <w:left w:w="105" w:type="dxa"/>
                    <w:bottom w:w="0" w:type="dxa"/>
                    <w:right w:w="105" w:type="dxa"/>
                  </w:tcMar>
                  <w:vAlign w:val="center"/>
                </w:tcPr>
                <w:p w14:paraId="5CAF9B9C" w14:textId="77777777" w:rsidR="00B51A1B" w:rsidRPr="00593B4E" w:rsidRDefault="00B51A1B" w:rsidP="00B51A1B">
                  <w:pPr>
                    <w:spacing w:before="100" w:beforeAutospacing="1" w:after="100" w:afterAutospacing="1"/>
                    <w:rPr>
                      <w:color w:val="000000"/>
                      <w:sz w:val="20"/>
                      <w:szCs w:val="20"/>
                      <w:lang w:val="en-US" w:eastAsia="ru-RU"/>
                    </w:rPr>
                  </w:pPr>
                  <w:r w:rsidRPr="00593B4E">
                    <w:rPr>
                      <w:sz w:val="20"/>
                      <w:lang w:eastAsia="ru-RU"/>
                    </w:rPr>
                    <w:t>13.</w:t>
                  </w:r>
                </w:p>
              </w:tc>
              <w:tc>
                <w:tcPr>
                  <w:tcW w:w="3168" w:type="dxa"/>
                  <w:shd w:val="clear" w:color="auto" w:fill="FFFFFF"/>
                  <w:tcMar>
                    <w:top w:w="0" w:type="dxa"/>
                    <w:left w:w="105" w:type="dxa"/>
                    <w:bottom w:w="0" w:type="dxa"/>
                    <w:right w:w="105" w:type="dxa"/>
                  </w:tcMar>
                  <w:vAlign w:val="center"/>
                </w:tcPr>
                <w:p w14:paraId="57F19B0B" w14:textId="77777777" w:rsidR="00B51A1B" w:rsidRPr="00593B4E" w:rsidRDefault="00B51A1B" w:rsidP="00B51A1B">
                  <w:pPr>
                    <w:spacing w:before="100" w:beforeAutospacing="1" w:after="100" w:afterAutospacing="1"/>
                    <w:rPr>
                      <w:color w:val="2C2D2E"/>
                      <w:sz w:val="20"/>
                      <w:szCs w:val="20"/>
                      <w:lang w:val="en-US" w:eastAsia="ru-RU"/>
                    </w:rPr>
                  </w:pPr>
                  <w:r w:rsidRPr="00593B4E">
                    <w:rPr>
                      <w:sz w:val="20"/>
                      <w:lang w:eastAsia="ru-RU"/>
                    </w:rPr>
                    <w:t>BankofChina</w:t>
                  </w:r>
                </w:p>
              </w:tc>
              <w:tc>
                <w:tcPr>
                  <w:tcW w:w="3260" w:type="dxa"/>
                  <w:shd w:val="clear" w:color="auto" w:fill="FFFFFF"/>
                  <w:tcMar>
                    <w:top w:w="0" w:type="dxa"/>
                    <w:left w:w="105" w:type="dxa"/>
                    <w:bottom w:w="0" w:type="dxa"/>
                    <w:right w:w="105" w:type="dxa"/>
                  </w:tcMar>
                  <w:vAlign w:val="center"/>
                </w:tcPr>
                <w:p w14:paraId="6AD5D9FF" w14:textId="77777777" w:rsidR="00B51A1B" w:rsidRPr="00593B4E" w:rsidRDefault="00B51A1B" w:rsidP="00B51A1B">
                  <w:pPr>
                    <w:spacing w:before="100" w:beforeAutospacing="1" w:after="100" w:afterAutospacing="1"/>
                    <w:jc w:val="center"/>
                    <w:rPr>
                      <w:color w:val="2C2D2E"/>
                      <w:sz w:val="20"/>
                      <w:szCs w:val="20"/>
                      <w:lang w:val="en-US" w:eastAsia="ru-RU"/>
                    </w:rPr>
                  </w:pPr>
                  <w:r w:rsidRPr="00593B4E">
                    <w:rPr>
                      <w:sz w:val="20"/>
                      <w:lang w:eastAsia="ru-RU"/>
                    </w:rPr>
                    <w:t>1 000</w:t>
                  </w:r>
                </w:p>
              </w:tc>
            </w:tr>
            <w:tr w:rsidR="00B51A1B" w:rsidRPr="00593B4E" w14:paraId="5B76DA62" w14:textId="77777777" w:rsidTr="00A02209">
              <w:trPr>
                <w:trHeight w:val="30"/>
              </w:trPr>
              <w:tc>
                <w:tcPr>
                  <w:tcW w:w="570" w:type="dxa"/>
                  <w:shd w:val="clear" w:color="auto" w:fill="FFFFFF"/>
                  <w:tcMar>
                    <w:top w:w="0" w:type="dxa"/>
                    <w:left w:w="105" w:type="dxa"/>
                    <w:bottom w:w="0" w:type="dxa"/>
                    <w:right w:w="105" w:type="dxa"/>
                  </w:tcMar>
                  <w:vAlign w:val="center"/>
                </w:tcPr>
                <w:p w14:paraId="400D92AE" w14:textId="77777777" w:rsidR="00B51A1B" w:rsidRPr="00593B4E" w:rsidRDefault="00B51A1B" w:rsidP="00B51A1B">
                  <w:pPr>
                    <w:spacing w:before="100" w:beforeAutospacing="1" w:after="100" w:afterAutospacing="1"/>
                    <w:rPr>
                      <w:color w:val="000000"/>
                      <w:sz w:val="20"/>
                      <w:szCs w:val="20"/>
                      <w:lang w:val="en-US" w:eastAsia="ru-RU"/>
                    </w:rPr>
                  </w:pPr>
                  <w:r w:rsidRPr="00593B4E">
                    <w:rPr>
                      <w:sz w:val="20"/>
                      <w:lang w:eastAsia="ru-RU"/>
                    </w:rPr>
                    <w:t>14.</w:t>
                  </w:r>
                </w:p>
              </w:tc>
              <w:tc>
                <w:tcPr>
                  <w:tcW w:w="3168" w:type="dxa"/>
                  <w:shd w:val="clear" w:color="auto" w:fill="FFFFFF"/>
                  <w:tcMar>
                    <w:top w:w="0" w:type="dxa"/>
                    <w:left w:w="105" w:type="dxa"/>
                    <w:bottom w:w="0" w:type="dxa"/>
                    <w:right w:w="105" w:type="dxa"/>
                  </w:tcMar>
                  <w:vAlign w:val="center"/>
                </w:tcPr>
                <w:p w14:paraId="63C103DC" w14:textId="77777777" w:rsidR="00B51A1B" w:rsidRPr="00593B4E" w:rsidRDefault="00B51A1B" w:rsidP="00B51A1B">
                  <w:pPr>
                    <w:spacing w:before="100" w:beforeAutospacing="1" w:after="100" w:afterAutospacing="1"/>
                    <w:rPr>
                      <w:color w:val="2C2D2E"/>
                      <w:sz w:val="20"/>
                      <w:szCs w:val="20"/>
                      <w:lang w:val="en-US" w:eastAsia="ru-RU"/>
                    </w:rPr>
                  </w:pPr>
                  <w:r w:rsidRPr="00593B4E">
                    <w:rPr>
                      <w:sz w:val="20"/>
                      <w:lang w:eastAsia="ru-RU"/>
                    </w:rPr>
                    <w:t>ShinhanBank</w:t>
                  </w:r>
                </w:p>
              </w:tc>
              <w:tc>
                <w:tcPr>
                  <w:tcW w:w="3260" w:type="dxa"/>
                  <w:shd w:val="clear" w:color="auto" w:fill="FFFFFF"/>
                  <w:tcMar>
                    <w:top w:w="0" w:type="dxa"/>
                    <w:left w:w="105" w:type="dxa"/>
                    <w:bottom w:w="0" w:type="dxa"/>
                    <w:right w:w="105" w:type="dxa"/>
                  </w:tcMar>
                  <w:vAlign w:val="center"/>
                </w:tcPr>
                <w:p w14:paraId="7EBE0947" w14:textId="77777777" w:rsidR="00B51A1B" w:rsidRPr="00593B4E" w:rsidRDefault="00B51A1B" w:rsidP="00B51A1B">
                  <w:pPr>
                    <w:spacing w:before="100" w:beforeAutospacing="1" w:after="100" w:afterAutospacing="1"/>
                    <w:jc w:val="center"/>
                    <w:rPr>
                      <w:color w:val="2C2D2E"/>
                      <w:sz w:val="20"/>
                      <w:szCs w:val="20"/>
                      <w:lang w:val="en-US" w:eastAsia="ru-RU"/>
                    </w:rPr>
                  </w:pPr>
                  <w:r w:rsidRPr="00593B4E">
                    <w:rPr>
                      <w:sz w:val="20"/>
                      <w:lang w:eastAsia="ru-RU"/>
                    </w:rPr>
                    <w:t>1 000</w:t>
                  </w:r>
                </w:p>
              </w:tc>
            </w:tr>
            <w:tr w:rsidR="00B51A1B" w:rsidRPr="00593B4E" w14:paraId="1F08D2AC" w14:textId="77777777" w:rsidTr="00A02209">
              <w:trPr>
                <w:trHeight w:val="977"/>
              </w:trPr>
              <w:tc>
                <w:tcPr>
                  <w:tcW w:w="570" w:type="dxa"/>
                  <w:shd w:val="clear" w:color="auto" w:fill="FFFFFF"/>
                  <w:tcMar>
                    <w:top w:w="0" w:type="dxa"/>
                    <w:left w:w="105" w:type="dxa"/>
                    <w:bottom w:w="0" w:type="dxa"/>
                    <w:right w:w="105" w:type="dxa"/>
                  </w:tcMar>
                  <w:vAlign w:val="center"/>
                </w:tcPr>
                <w:p w14:paraId="79A4C986" w14:textId="77777777" w:rsidR="00B51A1B" w:rsidRPr="00593B4E" w:rsidRDefault="00B51A1B" w:rsidP="00B51A1B">
                  <w:pPr>
                    <w:spacing w:before="100" w:beforeAutospacing="1" w:after="100" w:afterAutospacing="1"/>
                    <w:rPr>
                      <w:color w:val="000000"/>
                      <w:sz w:val="20"/>
                      <w:szCs w:val="20"/>
                      <w:lang w:val="en-US" w:eastAsia="ru-RU"/>
                    </w:rPr>
                  </w:pPr>
                  <w:r w:rsidRPr="00593B4E">
                    <w:rPr>
                      <w:sz w:val="20"/>
                      <w:lang w:eastAsia="ru-RU"/>
                    </w:rPr>
                    <w:t>15.</w:t>
                  </w:r>
                </w:p>
              </w:tc>
              <w:tc>
                <w:tcPr>
                  <w:tcW w:w="3168" w:type="dxa"/>
                  <w:shd w:val="clear" w:color="auto" w:fill="FFFFFF"/>
                  <w:tcMar>
                    <w:top w:w="0" w:type="dxa"/>
                    <w:left w:w="105" w:type="dxa"/>
                    <w:bottom w:w="0" w:type="dxa"/>
                    <w:right w:w="105" w:type="dxa"/>
                  </w:tcMar>
                  <w:vAlign w:val="center"/>
                </w:tcPr>
                <w:p w14:paraId="41D41769" w14:textId="77777777" w:rsidR="00B51A1B" w:rsidRPr="00593B4E" w:rsidRDefault="00B51A1B" w:rsidP="00B51A1B">
                  <w:pPr>
                    <w:spacing w:before="100" w:beforeAutospacing="1" w:after="100" w:afterAutospacing="1"/>
                    <w:rPr>
                      <w:color w:val="2C2D2E"/>
                      <w:sz w:val="20"/>
                      <w:szCs w:val="20"/>
                      <w:lang w:val="en-US" w:eastAsia="ru-RU"/>
                    </w:rPr>
                  </w:pPr>
                  <w:r w:rsidRPr="00593B4E">
                    <w:rPr>
                      <w:sz w:val="20"/>
                      <w:lang w:val="en-US" w:eastAsia="ru-RU"/>
                    </w:rPr>
                    <w:t>Standard Chartered Bank (China) Limited</w:t>
                  </w:r>
                </w:p>
              </w:tc>
              <w:tc>
                <w:tcPr>
                  <w:tcW w:w="3260" w:type="dxa"/>
                  <w:shd w:val="clear" w:color="auto" w:fill="FFFFFF"/>
                  <w:tcMar>
                    <w:top w:w="0" w:type="dxa"/>
                    <w:left w:w="105" w:type="dxa"/>
                    <w:bottom w:w="0" w:type="dxa"/>
                    <w:right w:w="105" w:type="dxa"/>
                  </w:tcMar>
                  <w:vAlign w:val="center"/>
                </w:tcPr>
                <w:p w14:paraId="0092E932" w14:textId="77777777" w:rsidR="00B51A1B" w:rsidRPr="00593B4E" w:rsidRDefault="00B51A1B" w:rsidP="00B51A1B">
                  <w:pPr>
                    <w:spacing w:before="100" w:beforeAutospacing="1" w:after="100" w:afterAutospacing="1"/>
                    <w:jc w:val="center"/>
                    <w:rPr>
                      <w:color w:val="2C2D2E"/>
                      <w:sz w:val="20"/>
                      <w:szCs w:val="20"/>
                      <w:lang w:eastAsia="ru-RU"/>
                    </w:rPr>
                  </w:pPr>
                  <w:r w:rsidRPr="00593B4E">
                    <w:rPr>
                      <w:sz w:val="20"/>
                      <w:lang w:eastAsia="ru-RU"/>
                    </w:rPr>
                    <w:t>1 000</w:t>
                  </w:r>
                </w:p>
              </w:tc>
            </w:tr>
          </w:tbl>
          <w:p w14:paraId="3086CA1B" w14:textId="77777777" w:rsidR="00B51A1B" w:rsidRPr="00B51A1B" w:rsidRDefault="00B51A1B" w:rsidP="00B51A1B">
            <w:pPr>
              <w:ind w:firstLine="459"/>
              <w:jc w:val="both"/>
              <w:rPr>
                <w:rFonts w:eastAsia="Arial"/>
              </w:rPr>
            </w:pPr>
            <w:r>
              <w:t>2)</w:t>
            </w:r>
            <w:r>
              <w:tab/>
            </w:r>
            <w:r w:rsidRPr="00B51A1B">
              <w:rPr>
                <w:rFonts w:eastAsia="Arial"/>
              </w:rPr>
              <w:t>денежными средствами, размещаемыми на банковском счете Заказчика. Реквизитами сообщаются в процессе заключения договора.</w:t>
            </w:r>
          </w:p>
          <w:p w14:paraId="3E0446F0" w14:textId="77777777" w:rsidR="00B51A1B" w:rsidRPr="00B51A1B" w:rsidRDefault="00B51A1B" w:rsidP="00B51A1B">
            <w:pPr>
              <w:ind w:firstLine="459"/>
              <w:jc w:val="both"/>
              <w:rPr>
                <w:rFonts w:eastAsia="Arial"/>
              </w:rPr>
            </w:pPr>
            <w:r w:rsidRPr="00B51A1B">
              <w:rPr>
                <w:rFonts w:eastAsia="Arial"/>
              </w:rPr>
              <w:t xml:space="preserve">Назначение платежа: обеспечение надлежащего исполнения договора, заключаемого по результатам </w:t>
            </w:r>
            <w:r w:rsidR="00DE0ABE">
              <w:rPr>
                <w:rFonts w:eastAsia="Arial"/>
              </w:rPr>
              <w:t>Открытого конкурса</w:t>
            </w:r>
            <w:r w:rsidRPr="00B51A1B">
              <w:rPr>
                <w:rFonts w:eastAsia="Arial"/>
              </w:rPr>
              <w:t xml:space="preserve"> № __________________________. Адрес: _____. НДС не облагается.</w:t>
            </w:r>
          </w:p>
          <w:p w14:paraId="45222E35" w14:textId="77777777" w:rsidR="00B51A1B" w:rsidRDefault="00B51A1B" w:rsidP="00B51A1B">
            <w:pPr>
              <w:ind w:firstLine="459"/>
              <w:jc w:val="both"/>
            </w:pPr>
            <w:r w:rsidRPr="00B51A1B">
              <w:rPr>
                <w:rFonts w:eastAsia="Arial"/>
              </w:rPr>
              <w:t>Обеспечение надлежащего исполнения договора устанавливается в размере, равном авансовому платежу по договору, указанному в Заявке</w:t>
            </w:r>
            <w:r>
              <w:t xml:space="preserve"> победителя или лица, с которым в соответствии с положениями настоящей документации о закупке заключается договор.</w:t>
            </w:r>
          </w:p>
          <w:p w14:paraId="4B536E49" w14:textId="77777777" w:rsidR="00B51A1B" w:rsidRPr="00B51A1B" w:rsidRDefault="00B51A1B" w:rsidP="00B51A1B">
            <w:pPr>
              <w:ind w:firstLine="459"/>
              <w:jc w:val="both"/>
              <w:rPr>
                <w:rFonts w:eastAsia="Arial"/>
              </w:rPr>
            </w:pPr>
            <w:r w:rsidRPr="00B51A1B">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14:paraId="5ABAC7DA" w14:textId="77777777" w:rsidR="00B51A1B" w:rsidRPr="00B51A1B" w:rsidRDefault="00B51A1B" w:rsidP="00B51A1B">
            <w:pPr>
              <w:ind w:firstLine="459"/>
              <w:jc w:val="both"/>
              <w:rPr>
                <w:rFonts w:eastAsia="Arial"/>
              </w:rPr>
            </w:pPr>
            <w:r w:rsidRPr="00B51A1B">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4A91CE29" w14:textId="77777777" w:rsidR="00B51A1B" w:rsidRPr="00B51A1B" w:rsidRDefault="00B51A1B" w:rsidP="00B51A1B">
            <w:pPr>
              <w:ind w:firstLine="459"/>
              <w:jc w:val="both"/>
              <w:rPr>
                <w:rFonts w:eastAsia="Arial"/>
              </w:rPr>
            </w:pPr>
            <w:r w:rsidRPr="00B51A1B">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69EDE2C" w14:textId="77777777" w:rsidR="00B51A1B" w:rsidRPr="00B51A1B" w:rsidRDefault="00B51A1B" w:rsidP="00B51A1B">
            <w:pPr>
              <w:ind w:firstLine="459"/>
              <w:jc w:val="both"/>
              <w:rPr>
                <w:rFonts w:eastAsia="Arial"/>
              </w:rPr>
            </w:pPr>
            <w:r w:rsidRPr="00B51A1B">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27BE31AD" w14:textId="77777777" w:rsidR="003A344E" w:rsidRDefault="003A344E" w:rsidP="00B51A1B">
            <w:pPr>
              <w:ind w:firstLine="397"/>
              <w:jc w:val="both"/>
              <w:rPr>
                <w:rFonts w:eastAsia="Arial"/>
              </w:rPr>
            </w:pPr>
          </w:p>
        </w:tc>
      </w:tr>
      <w:tr w:rsidR="00E961FF" w:rsidRPr="004A2CA8" w14:paraId="18112212" w14:textId="77777777" w:rsidTr="004D6B74">
        <w:tc>
          <w:tcPr>
            <w:tcW w:w="426" w:type="dxa"/>
          </w:tcPr>
          <w:p w14:paraId="63FDBCD2"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1841A0AE" w14:textId="77777777"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14:paraId="28BDE544" w14:textId="77777777" w:rsidR="00E961FF" w:rsidRPr="004A2CA8" w:rsidRDefault="00FB2C5D" w:rsidP="00D4733A">
            <w:pPr>
              <w:pStyle w:val="1a"/>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69CCEB9" w14:textId="77777777" w:rsidTr="004D6B74">
        <w:tc>
          <w:tcPr>
            <w:tcW w:w="426" w:type="dxa"/>
          </w:tcPr>
          <w:p w14:paraId="6454C123" w14:textId="77777777"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14:paraId="22824930" w14:textId="77777777" w:rsidR="005D5B59" w:rsidRPr="004A2CA8" w:rsidRDefault="00971A21" w:rsidP="00AD2CB8">
            <w:pPr>
              <w:pStyle w:val="Default"/>
              <w:rPr>
                <w:b/>
              </w:rPr>
            </w:pPr>
            <w:r>
              <w:rPr>
                <w:b/>
              </w:rPr>
              <w:t>Срок действия договора</w:t>
            </w:r>
          </w:p>
        </w:tc>
        <w:tc>
          <w:tcPr>
            <w:tcW w:w="7200" w:type="dxa"/>
          </w:tcPr>
          <w:p w14:paraId="7B3E785F" w14:textId="77777777" w:rsidR="003A344E" w:rsidRDefault="00365DA0">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68B34C92" w14:textId="77777777"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14:paraId="418D742D" w14:textId="77777777" w:rsidR="003A344E" w:rsidRDefault="00365DA0">
      <w:pPr>
        <w:pStyle w:val="1a"/>
        <w:ind w:firstLine="0"/>
        <w:jc w:val="right"/>
        <w:outlineLvl w:val="0"/>
        <w:rPr>
          <w:rFonts w:eastAsia="MS Mincho"/>
          <w:szCs w:val="28"/>
        </w:rPr>
      </w:pPr>
      <w:r>
        <w:rPr>
          <w:rFonts w:eastAsia="MS Mincho"/>
          <w:szCs w:val="28"/>
        </w:rPr>
        <w:lastRenderedPageBreak/>
        <w:t>Приложение № 1</w:t>
      </w:r>
    </w:p>
    <w:p w14:paraId="6AAEB4D7" w14:textId="77777777" w:rsidR="000954FB" w:rsidRDefault="000954FB" w:rsidP="000954FB">
      <w:pPr>
        <w:ind w:firstLine="425"/>
        <w:jc w:val="right"/>
        <w:rPr>
          <w:sz w:val="28"/>
          <w:szCs w:val="28"/>
        </w:rPr>
      </w:pPr>
      <w:r>
        <w:rPr>
          <w:sz w:val="28"/>
          <w:szCs w:val="28"/>
        </w:rPr>
        <w:t>к документации о закупке</w:t>
      </w:r>
    </w:p>
    <w:p w14:paraId="4B5C9BC8" w14:textId="77777777" w:rsidR="000954FB" w:rsidRDefault="000954FB" w:rsidP="000954FB">
      <w:pPr>
        <w:ind w:firstLine="425"/>
        <w:jc w:val="right"/>
        <w:rPr>
          <w:sz w:val="28"/>
          <w:szCs w:val="28"/>
        </w:rPr>
      </w:pPr>
    </w:p>
    <w:p w14:paraId="3AD13547" w14:textId="77777777" w:rsidR="000954FB" w:rsidRPr="00445DDD" w:rsidRDefault="000954FB" w:rsidP="000954FB">
      <w:pPr>
        <w:jc w:val="center"/>
        <w:rPr>
          <w:b/>
          <w:sz w:val="28"/>
          <w:szCs w:val="28"/>
        </w:rPr>
      </w:pPr>
      <w:r>
        <w:rPr>
          <w:b/>
          <w:sz w:val="28"/>
          <w:szCs w:val="28"/>
        </w:rPr>
        <w:t>На бланке претендента</w:t>
      </w:r>
    </w:p>
    <w:p w14:paraId="06F5B4AC"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B20CFBA" w14:textId="77777777" w:rsidR="000954FB" w:rsidRPr="00C03380" w:rsidRDefault="000954FB" w:rsidP="00C03380">
      <w:pPr>
        <w:jc w:val="center"/>
        <w:rPr>
          <w:b/>
          <w:sz w:val="28"/>
        </w:rPr>
      </w:pPr>
      <w:r>
        <w:rPr>
          <w:b/>
          <w:sz w:val="28"/>
        </w:rPr>
        <w:t>НА УЧАСТИЕ В ОТКРЫТОМ КОНКУРСЕ № ОКэ-____-____-_____</w:t>
      </w:r>
    </w:p>
    <w:p w14:paraId="54CDD09C" w14:textId="77777777" w:rsidR="000954FB" w:rsidRPr="007415F9" w:rsidRDefault="000954FB" w:rsidP="000954FB"/>
    <w:p w14:paraId="76C8D9CB"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2583AE2"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DD7A693"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51E3144"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6254CBB4"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A179599" w14:textId="77777777" w:rsidR="00C878E0" w:rsidRDefault="00C878E0" w:rsidP="00224002">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5D30D4A" w14:textId="77777777" w:rsidR="00C878E0" w:rsidRDefault="00C878E0" w:rsidP="00224002">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CB18948" w14:textId="77777777" w:rsidR="00C878E0" w:rsidRDefault="00C878E0" w:rsidP="00224002">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1EC47E1" w14:textId="77777777" w:rsidR="00C878E0" w:rsidRDefault="00C878E0" w:rsidP="00224002">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508E4978" w14:textId="77777777" w:rsidR="00C878E0" w:rsidRPr="00D90120" w:rsidRDefault="00C878E0" w:rsidP="00224002">
      <w:pPr>
        <w:pStyle w:val="afb"/>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DA56C6A" w14:textId="77777777" w:rsidR="00C878E0" w:rsidRPr="00D90120" w:rsidRDefault="00C878E0" w:rsidP="00224002">
      <w:pPr>
        <w:pStyle w:val="afb"/>
        <w:widowControl w:val="0"/>
        <w:numPr>
          <w:ilvl w:val="0"/>
          <w:numId w:val="24"/>
        </w:numPr>
        <w:ind w:left="0" w:firstLine="403"/>
        <w:jc w:val="both"/>
        <w:rPr>
          <w:szCs w:val="28"/>
        </w:rPr>
      </w:pPr>
      <w:r>
        <w:t>Не находится в процессе ликвидации;</w:t>
      </w:r>
    </w:p>
    <w:p w14:paraId="4E3D06F5" w14:textId="77777777" w:rsidR="00C878E0" w:rsidRPr="00D90120" w:rsidRDefault="00C878E0" w:rsidP="00224002">
      <w:pPr>
        <w:pStyle w:val="afb"/>
        <w:widowControl w:val="0"/>
        <w:numPr>
          <w:ilvl w:val="0"/>
          <w:numId w:val="24"/>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14:paraId="1640C6F0" w14:textId="77777777" w:rsidR="00C878E0" w:rsidRDefault="00C878E0" w:rsidP="00224002">
      <w:pPr>
        <w:pStyle w:val="afb"/>
        <w:widowControl w:val="0"/>
        <w:numPr>
          <w:ilvl w:val="0"/>
          <w:numId w:val="24"/>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4E1CA82C" w14:textId="77777777" w:rsidR="00C878E0" w:rsidRDefault="00C878E0" w:rsidP="00224002">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C6C88A9" w14:textId="77777777" w:rsidR="00C878E0" w:rsidRDefault="00C878E0" w:rsidP="00224002">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AC38BB8" w14:textId="77777777" w:rsidR="00C878E0" w:rsidRDefault="00C878E0" w:rsidP="00224002">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AD3E0E5" w14:textId="77777777" w:rsidR="00C878E0" w:rsidRDefault="00C878E0" w:rsidP="00224002">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5"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D677CDF" w14:textId="77777777" w:rsidR="00C878E0" w:rsidRPr="00D90120" w:rsidRDefault="00C878E0" w:rsidP="00224002">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62E3C06" w14:textId="77777777" w:rsidR="00C878E0" w:rsidRPr="00A57B0E" w:rsidRDefault="00C878E0" w:rsidP="00224002">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6C170D2" w14:textId="77777777" w:rsidR="00C878E0" w:rsidRPr="00D90120" w:rsidRDefault="00C878E0" w:rsidP="00224002">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611FC6F" w14:textId="77777777" w:rsidR="00C878E0" w:rsidRPr="00D90120" w:rsidRDefault="00C878E0" w:rsidP="00224002">
      <w:pPr>
        <w:pStyle w:val="afb"/>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B0E077E"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34422618" w14:textId="77777777" w:rsidR="00C878E0" w:rsidRDefault="00C878E0" w:rsidP="0022400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8BC3ED5" w14:textId="77777777" w:rsidR="00C878E0" w:rsidRDefault="00C878E0" w:rsidP="00224002">
      <w:pPr>
        <w:numPr>
          <w:ilvl w:val="0"/>
          <w:numId w:val="7"/>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8C36299" w14:textId="77777777" w:rsidR="00C878E0" w:rsidRDefault="00C878E0" w:rsidP="00C57267">
      <w:pPr>
        <w:ind w:firstLine="709"/>
        <w:jc w:val="both"/>
        <w:rPr>
          <w:sz w:val="28"/>
          <w:szCs w:val="20"/>
        </w:rPr>
      </w:pPr>
      <w:bookmarkStart w:id="2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6"/>
    </w:p>
    <w:bookmarkEnd w:id="25"/>
    <w:p w14:paraId="1AAA4CAB" w14:textId="77777777" w:rsidR="00C878E0" w:rsidRDefault="00C878E0" w:rsidP="00224002">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24C01BC" w14:textId="77777777" w:rsidR="00C878E0" w:rsidRDefault="00C878E0" w:rsidP="0022400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8EB32F6" w14:textId="77777777" w:rsidR="00C878E0" w:rsidRPr="00002090" w:rsidRDefault="00C878E0" w:rsidP="0022400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20EBA8B"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A1742A8"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96510E7"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35466102" w14:textId="77777777" w:rsidR="000954FB" w:rsidRPr="00D27A82" w:rsidRDefault="000954FB" w:rsidP="000954FB">
      <w:pPr>
        <w:pStyle w:val="1a"/>
        <w:ind w:firstLine="708"/>
      </w:pPr>
    </w:p>
    <w:p w14:paraId="68046390" w14:textId="77777777" w:rsidR="000954FB" w:rsidRDefault="000954FB" w:rsidP="00305BD2">
      <w:pPr>
        <w:pStyle w:val="af8"/>
        <w:ind w:firstLine="553"/>
        <w:rPr>
          <w:sz w:val="28"/>
          <w:szCs w:val="28"/>
        </w:rPr>
      </w:pPr>
    </w:p>
    <w:p w14:paraId="0B6C835A"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CF7C6B8" w14:textId="77777777" w:rsidR="000954FB" w:rsidRPr="007415F9" w:rsidRDefault="00533F3B" w:rsidP="000954FB">
      <w:pPr>
        <w:tabs>
          <w:tab w:val="left" w:pos="8640"/>
        </w:tabs>
        <w:jc w:val="center"/>
        <w:rPr>
          <w:i/>
        </w:rPr>
      </w:pPr>
      <w:r>
        <w:rPr>
          <w:i/>
        </w:rPr>
        <w:t xml:space="preserve">                                         (наименование претендента)</w:t>
      </w:r>
    </w:p>
    <w:p w14:paraId="288F756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298EF14"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0189E3E" w14:textId="77777777" w:rsidR="002079EB" w:rsidRDefault="008A4412" w:rsidP="002079EB">
      <w:pPr>
        <w:pStyle w:val="32"/>
        <w:suppressAutoHyphens/>
        <w:spacing w:after="0"/>
        <w:rPr>
          <w:sz w:val="28"/>
          <w:szCs w:val="28"/>
        </w:rPr>
      </w:pPr>
      <w:r>
        <w:rPr>
          <w:sz w:val="28"/>
          <w:szCs w:val="28"/>
        </w:rPr>
        <w:t>«____» _________ 20___ г.</w:t>
      </w:r>
    </w:p>
    <w:p w14:paraId="2B7B9168" w14:textId="77777777" w:rsidR="006B6573" w:rsidRDefault="006B6573" w:rsidP="002079EB">
      <w:pPr>
        <w:pStyle w:val="32"/>
        <w:suppressAutoHyphens/>
        <w:spacing w:after="0"/>
        <w:rPr>
          <w:sz w:val="28"/>
          <w:szCs w:val="28"/>
        </w:rPr>
      </w:pPr>
    </w:p>
    <w:p w14:paraId="3E86174D" w14:textId="77777777" w:rsidR="006B6573" w:rsidRDefault="006B6573" w:rsidP="002079EB">
      <w:pPr>
        <w:pStyle w:val="32"/>
        <w:suppressAutoHyphens/>
        <w:spacing w:after="0"/>
        <w:rPr>
          <w:sz w:val="28"/>
          <w:szCs w:val="28"/>
        </w:rPr>
        <w:sectPr w:rsidR="006B6573" w:rsidSect="00A02209">
          <w:pgSz w:w="11907" w:h="16840" w:code="9"/>
          <w:pgMar w:top="1134" w:right="567" w:bottom="1134" w:left="1134" w:header="794" w:footer="794" w:gutter="0"/>
          <w:cols w:space="720"/>
          <w:titlePg/>
          <w:docGrid w:linePitch="326"/>
        </w:sectPr>
      </w:pPr>
    </w:p>
    <w:p w14:paraId="3938BA9E" w14:textId="77777777" w:rsidR="003A344E" w:rsidRDefault="00365DA0">
      <w:pPr>
        <w:pStyle w:val="1a"/>
        <w:ind w:firstLine="0"/>
        <w:jc w:val="right"/>
        <w:outlineLvl w:val="0"/>
        <w:rPr>
          <w:rFonts w:eastAsia="Times New Roman"/>
          <w:szCs w:val="28"/>
        </w:rPr>
      </w:pPr>
      <w:r>
        <w:rPr>
          <w:rFonts w:eastAsia="MS Mincho"/>
          <w:szCs w:val="28"/>
        </w:rPr>
        <w:lastRenderedPageBreak/>
        <w:t>Приложение № 2</w:t>
      </w:r>
    </w:p>
    <w:p w14:paraId="505C0A7A" w14:textId="77777777" w:rsidR="00110975" w:rsidRDefault="00110975" w:rsidP="00110975">
      <w:pPr>
        <w:ind w:firstLine="425"/>
        <w:jc w:val="right"/>
        <w:rPr>
          <w:sz w:val="28"/>
          <w:szCs w:val="28"/>
        </w:rPr>
      </w:pPr>
      <w:r>
        <w:rPr>
          <w:sz w:val="28"/>
          <w:szCs w:val="28"/>
        </w:rPr>
        <w:t>к документации о закупке</w:t>
      </w:r>
    </w:p>
    <w:p w14:paraId="760AC44E" w14:textId="77777777" w:rsidR="00110975" w:rsidRDefault="00110975" w:rsidP="00110975">
      <w:pPr>
        <w:pStyle w:val="af8"/>
        <w:jc w:val="center"/>
        <w:rPr>
          <w:b/>
          <w:sz w:val="28"/>
          <w:szCs w:val="28"/>
        </w:rPr>
      </w:pPr>
    </w:p>
    <w:p w14:paraId="1619EA50"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B3EA9D8"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E06B8CF" w14:textId="77777777" w:rsidR="00110975" w:rsidRPr="007415F9" w:rsidRDefault="00110975" w:rsidP="00110975">
      <w:pPr>
        <w:pStyle w:val="af8"/>
        <w:jc w:val="center"/>
        <w:rPr>
          <w:sz w:val="28"/>
          <w:szCs w:val="28"/>
        </w:rPr>
      </w:pPr>
    </w:p>
    <w:p w14:paraId="52ECA20F"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B11F084"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A44D457"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D92E60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78F348B"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BDF9376" w14:textId="77777777" w:rsidR="00110975" w:rsidRDefault="00110975" w:rsidP="00110975">
      <w:pPr>
        <w:pStyle w:val="af8"/>
        <w:ind w:firstLine="696"/>
        <w:rPr>
          <w:sz w:val="28"/>
          <w:szCs w:val="28"/>
        </w:rPr>
      </w:pPr>
      <w:r>
        <w:rPr>
          <w:sz w:val="28"/>
          <w:szCs w:val="28"/>
        </w:rPr>
        <w:t>Телефон (______) __________________________________________</w:t>
      </w:r>
    </w:p>
    <w:p w14:paraId="0B28DCFA" w14:textId="77777777" w:rsidR="00110975" w:rsidRDefault="00110975" w:rsidP="00110975">
      <w:pPr>
        <w:pStyle w:val="af8"/>
        <w:ind w:firstLine="698"/>
        <w:rPr>
          <w:sz w:val="28"/>
          <w:szCs w:val="28"/>
        </w:rPr>
      </w:pPr>
      <w:r>
        <w:rPr>
          <w:sz w:val="28"/>
          <w:szCs w:val="28"/>
        </w:rPr>
        <w:t>Факс (______) _____________________________________________</w:t>
      </w:r>
    </w:p>
    <w:p w14:paraId="39B224C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238FA5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EE7FF71"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53F823A" w14:textId="77777777" w:rsidR="00110975" w:rsidRDefault="00110975" w:rsidP="00110975">
      <w:pPr>
        <w:pStyle w:val="af8"/>
        <w:ind w:firstLine="0"/>
        <w:rPr>
          <w:sz w:val="20"/>
          <w:szCs w:val="20"/>
        </w:rPr>
      </w:pPr>
    </w:p>
    <w:p w14:paraId="70738BF6"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BCD529B"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EE6D01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7C8C1CA"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BBF4345" w14:textId="77777777" w:rsidR="00110975" w:rsidRDefault="00110975" w:rsidP="00110975">
      <w:pPr>
        <w:pStyle w:val="af8"/>
        <w:ind w:firstLine="696"/>
        <w:rPr>
          <w:sz w:val="28"/>
          <w:szCs w:val="28"/>
        </w:rPr>
      </w:pPr>
      <w:r>
        <w:rPr>
          <w:sz w:val="28"/>
          <w:szCs w:val="28"/>
        </w:rPr>
        <w:t>Телефон (______) __________________________________________</w:t>
      </w:r>
    </w:p>
    <w:p w14:paraId="13845C3A" w14:textId="77777777" w:rsidR="00110975" w:rsidRDefault="00110975" w:rsidP="00110975">
      <w:pPr>
        <w:pStyle w:val="af8"/>
        <w:ind w:firstLine="698"/>
        <w:rPr>
          <w:sz w:val="28"/>
          <w:szCs w:val="28"/>
        </w:rPr>
      </w:pPr>
      <w:r>
        <w:rPr>
          <w:sz w:val="28"/>
          <w:szCs w:val="28"/>
        </w:rPr>
        <w:t>Факс (______) _____________________________________________</w:t>
      </w:r>
    </w:p>
    <w:p w14:paraId="57D2CC5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CF663C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35E7CEC"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7AEB22F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9A9C855"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17733ED"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50FFD24" w14:textId="77777777" w:rsidR="00110975" w:rsidRDefault="00110975" w:rsidP="00147510">
      <w:pPr>
        <w:tabs>
          <w:tab w:val="left" w:pos="9639"/>
        </w:tabs>
        <w:ind w:firstLine="539"/>
        <w:jc w:val="both"/>
        <w:rPr>
          <w:b/>
          <w:sz w:val="28"/>
          <w:szCs w:val="28"/>
        </w:rPr>
      </w:pPr>
    </w:p>
    <w:p w14:paraId="516F133C"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D41D7BD"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1FE3990" w14:textId="77777777" w:rsidR="00110975" w:rsidRDefault="00110975" w:rsidP="00110975">
      <w:pPr>
        <w:tabs>
          <w:tab w:val="left" w:pos="9639"/>
        </w:tabs>
        <w:rPr>
          <w:sz w:val="28"/>
          <w:szCs w:val="28"/>
          <w:u w:val="single"/>
        </w:rPr>
      </w:pPr>
    </w:p>
    <w:p w14:paraId="20F3233B"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A9B40B6" w14:textId="77777777" w:rsidR="00110975" w:rsidRPr="007415F9" w:rsidRDefault="00110975" w:rsidP="00110975">
      <w:pPr>
        <w:tabs>
          <w:tab w:val="left" w:pos="9639"/>
        </w:tabs>
        <w:jc w:val="right"/>
        <w:rPr>
          <w:i/>
        </w:rPr>
      </w:pPr>
      <w:r>
        <w:rPr>
          <w:i/>
        </w:rPr>
        <w:t>Контактное лицо (должность, ФИО, телефон)</w:t>
      </w:r>
    </w:p>
    <w:p w14:paraId="210E5B63"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ED4B391" w14:textId="77777777" w:rsidR="00110975" w:rsidRPr="007415F9" w:rsidRDefault="00110975" w:rsidP="00110975">
      <w:pPr>
        <w:tabs>
          <w:tab w:val="left" w:pos="9639"/>
        </w:tabs>
        <w:jc w:val="right"/>
        <w:rPr>
          <w:i/>
        </w:rPr>
      </w:pPr>
      <w:r>
        <w:rPr>
          <w:i/>
        </w:rPr>
        <w:t>Контактное лицо (должность, ФИО, телефон)</w:t>
      </w:r>
    </w:p>
    <w:p w14:paraId="00F989E9"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002C6705" w14:textId="77777777" w:rsidR="00110975" w:rsidRPr="007415F9" w:rsidRDefault="00110975" w:rsidP="00110975">
      <w:pPr>
        <w:tabs>
          <w:tab w:val="left" w:pos="9639"/>
        </w:tabs>
        <w:jc w:val="right"/>
        <w:rPr>
          <w:i/>
        </w:rPr>
      </w:pPr>
      <w:r>
        <w:rPr>
          <w:i/>
        </w:rPr>
        <w:t>Контактное лицо (должность, ФИО, телефон)</w:t>
      </w:r>
    </w:p>
    <w:p w14:paraId="4278E736"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34AD107" w14:textId="77777777" w:rsidR="00110975" w:rsidRPr="007415F9" w:rsidRDefault="00110975" w:rsidP="00110975">
      <w:pPr>
        <w:tabs>
          <w:tab w:val="left" w:pos="9639"/>
        </w:tabs>
        <w:jc w:val="right"/>
        <w:rPr>
          <w:i/>
        </w:rPr>
      </w:pPr>
      <w:r>
        <w:rPr>
          <w:i/>
        </w:rPr>
        <w:t>Контактное лицо (должность, ФИО, телефон)</w:t>
      </w:r>
    </w:p>
    <w:p w14:paraId="5841D5C7" w14:textId="77777777" w:rsidR="00110975" w:rsidRPr="007415F9" w:rsidRDefault="00110975" w:rsidP="00110975">
      <w:pPr>
        <w:pStyle w:val="af8"/>
        <w:rPr>
          <w:rFonts w:eastAsia="Times New Roman"/>
          <w:spacing w:val="-13"/>
          <w:sz w:val="28"/>
          <w:szCs w:val="28"/>
        </w:rPr>
      </w:pPr>
    </w:p>
    <w:p w14:paraId="70B32422"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37E1B53" w14:textId="77777777" w:rsidR="000519F8" w:rsidRPr="007415F9" w:rsidRDefault="000519F8" w:rsidP="000519F8">
      <w:pPr>
        <w:tabs>
          <w:tab w:val="left" w:pos="8640"/>
        </w:tabs>
        <w:jc w:val="center"/>
        <w:rPr>
          <w:i/>
        </w:rPr>
      </w:pPr>
      <w:r>
        <w:rPr>
          <w:i/>
        </w:rPr>
        <w:t xml:space="preserve">                                         (наименование претендента)</w:t>
      </w:r>
    </w:p>
    <w:p w14:paraId="37EAF31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B7C1B6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33365A0" w14:textId="77777777" w:rsidR="000519F8" w:rsidRDefault="000519F8" w:rsidP="000519F8">
      <w:pPr>
        <w:pStyle w:val="32"/>
        <w:suppressAutoHyphens/>
        <w:spacing w:after="0"/>
        <w:rPr>
          <w:sz w:val="28"/>
          <w:szCs w:val="28"/>
        </w:rPr>
      </w:pPr>
      <w:r>
        <w:rPr>
          <w:sz w:val="28"/>
          <w:szCs w:val="28"/>
        </w:rPr>
        <w:t>«____» _________ 20___ г.</w:t>
      </w:r>
    </w:p>
    <w:p w14:paraId="15CEA1F7" w14:textId="77777777" w:rsidR="00510148" w:rsidRDefault="00510148">
      <w:pPr>
        <w:suppressAutoHyphens w:val="0"/>
        <w:rPr>
          <w:sz w:val="28"/>
          <w:szCs w:val="28"/>
        </w:rPr>
      </w:pPr>
      <w:r>
        <w:rPr>
          <w:sz w:val="28"/>
          <w:szCs w:val="28"/>
        </w:rPr>
        <w:br w:type="page"/>
      </w:r>
    </w:p>
    <w:p w14:paraId="33283781" w14:textId="77777777" w:rsidR="006B7625" w:rsidRDefault="006B7625" w:rsidP="006B7625">
      <w:pPr>
        <w:pStyle w:val="af8"/>
        <w:ind w:firstLine="0"/>
        <w:jc w:val="left"/>
        <w:rPr>
          <w:b/>
          <w:sz w:val="28"/>
          <w:szCs w:val="28"/>
        </w:rPr>
      </w:pPr>
    </w:p>
    <w:p w14:paraId="28E6213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F95DEAE" w14:textId="77777777" w:rsidR="00110975" w:rsidRPr="000802B7" w:rsidRDefault="00110975" w:rsidP="00110975">
      <w:pPr>
        <w:pStyle w:val="af8"/>
        <w:jc w:val="center"/>
        <w:rPr>
          <w:b/>
          <w:sz w:val="28"/>
          <w:szCs w:val="28"/>
        </w:rPr>
      </w:pPr>
    </w:p>
    <w:p w14:paraId="538C718E" w14:textId="77777777" w:rsidR="00110975" w:rsidRPr="000802B7" w:rsidRDefault="00110975" w:rsidP="00110975">
      <w:pPr>
        <w:pStyle w:val="af8"/>
        <w:jc w:val="center"/>
        <w:rPr>
          <w:b/>
          <w:sz w:val="28"/>
          <w:szCs w:val="28"/>
        </w:rPr>
      </w:pPr>
    </w:p>
    <w:p w14:paraId="4DED4534"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284B5F5" w14:textId="77777777" w:rsidR="00110975" w:rsidRPr="000802B7" w:rsidRDefault="00110975" w:rsidP="00110975">
      <w:pPr>
        <w:pStyle w:val="af8"/>
        <w:ind w:left="709" w:firstLine="0"/>
        <w:jc w:val="left"/>
        <w:rPr>
          <w:sz w:val="28"/>
          <w:szCs w:val="28"/>
        </w:rPr>
      </w:pPr>
    </w:p>
    <w:p w14:paraId="58453837"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728A895E" w14:textId="77777777" w:rsidR="00110975" w:rsidRPr="008F1253" w:rsidRDefault="00110975" w:rsidP="00110975">
      <w:pPr>
        <w:pStyle w:val="af8"/>
        <w:ind w:firstLine="0"/>
        <w:jc w:val="left"/>
        <w:rPr>
          <w:sz w:val="28"/>
          <w:szCs w:val="28"/>
        </w:rPr>
      </w:pPr>
    </w:p>
    <w:p w14:paraId="47C4D0DC"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48D6F8C" w14:textId="77777777" w:rsidR="00110975" w:rsidRPr="008F1253" w:rsidRDefault="00110975" w:rsidP="00110975">
      <w:pPr>
        <w:pStyle w:val="af8"/>
        <w:ind w:firstLine="0"/>
        <w:jc w:val="left"/>
        <w:rPr>
          <w:sz w:val="28"/>
          <w:szCs w:val="28"/>
        </w:rPr>
      </w:pPr>
    </w:p>
    <w:p w14:paraId="20FD2FB8"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2C1C61DD" w14:textId="77777777" w:rsidR="00110975" w:rsidRPr="000802B7" w:rsidRDefault="00110975" w:rsidP="00110975">
      <w:pPr>
        <w:pStyle w:val="af8"/>
        <w:ind w:left="709" w:firstLine="0"/>
        <w:jc w:val="left"/>
        <w:rPr>
          <w:sz w:val="28"/>
          <w:szCs w:val="28"/>
        </w:rPr>
      </w:pPr>
    </w:p>
    <w:p w14:paraId="57E321B7"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3F915FCB" w14:textId="77777777" w:rsidR="00110975" w:rsidRPr="000802B7" w:rsidRDefault="00110975" w:rsidP="00110975">
      <w:pPr>
        <w:pStyle w:val="af8"/>
        <w:ind w:firstLine="0"/>
        <w:jc w:val="left"/>
        <w:rPr>
          <w:sz w:val="28"/>
          <w:szCs w:val="28"/>
        </w:rPr>
      </w:pPr>
    </w:p>
    <w:p w14:paraId="4714C151"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24920B6" w14:textId="77777777" w:rsidR="00110975" w:rsidRPr="000802B7" w:rsidRDefault="00110975" w:rsidP="00110975">
      <w:pPr>
        <w:pStyle w:val="af8"/>
        <w:ind w:firstLine="0"/>
        <w:jc w:val="left"/>
        <w:rPr>
          <w:sz w:val="28"/>
          <w:szCs w:val="28"/>
        </w:rPr>
      </w:pPr>
    </w:p>
    <w:p w14:paraId="4A78A941" w14:textId="77777777" w:rsidR="00110975" w:rsidRDefault="00110975" w:rsidP="00224002">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201F2DE" w14:textId="77777777" w:rsidR="00110975" w:rsidRDefault="00110975" w:rsidP="00110975">
      <w:pPr>
        <w:pStyle w:val="aff6"/>
        <w:rPr>
          <w:sz w:val="28"/>
          <w:szCs w:val="28"/>
        </w:rPr>
      </w:pPr>
    </w:p>
    <w:p w14:paraId="6FCEE75E" w14:textId="77777777" w:rsidR="00142EF8" w:rsidRDefault="00142EF8" w:rsidP="00224002">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F8EEE3E" w14:textId="77777777" w:rsidR="00142EF8" w:rsidRDefault="00142EF8" w:rsidP="00142EF8">
      <w:pPr>
        <w:pStyle w:val="aff6"/>
        <w:rPr>
          <w:sz w:val="28"/>
          <w:szCs w:val="28"/>
        </w:rPr>
      </w:pPr>
    </w:p>
    <w:p w14:paraId="5956AC58" w14:textId="77777777" w:rsidR="00110975" w:rsidRPr="00CF5FBB" w:rsidRDefault="00110975" w:rsidP="00CF5FBB">
      <w:pPr>
        <w:rPr>
          <w:sz w:val="28"/>
          <w:szCs w:val="28"/>
        </w:rPr>
      </w:pPr>
    </w:p>
    <w:p w14:paraId="6D1E947E" w14:textId="77777777" w:rsidR="00110975" w:rsidRDefault="00110975" w:rsidP="00110975">
      <w:pPr>
        <w:pStyle w:val="af8"/>
        <w:ind w:left="709" w:firstLine="0"/>
        <w:jc w:val="left"/>
        <w:rPr>
          <w:sz w:val="28"/>
          <w:szCs w:val="28"/>
        </w:rPr>
      </w:pPr>
    </w:p>
    <w:p w14:paraId="49338E8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9EF821F" w14:textId="77777777" w:rsidR="000519F8" w:rsidRPr="007415F9" w:rsidRDefault="000519F8" w:rsidP="000519F8">
      <w:pPr>
        <w:tabs>
          <w:tab w:val="left" w:pos="8640"/>
        </w:tabs>
        <w:jc w:val="center"/>
        <w:rPr>
          <w:i/>
        </w:rPr>
      </w:pPr>
      <w:r>
        <w:rPr>
          <w:i/>
        </w:rPr>
        <w:t xml:space="preserve">                                         (наименование претендента)</w:t>
      </w:r>
    </w:p>
    <w:p w14:paraId="545FB82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7278DC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377B3B6" w14:textId="77777777" w:rsidR="000519F8" w:rsidRDefault="000519F8" w:rsidP="000519F8">
      <w:pPr>
        <w:pStyle w:val="32"/>
        <w:suppressAutoHyphens/>
        <w:spacing w:after="0"/>
        <w:rPr>
          <w:sz w:val="28"/>
          <w:szCs w:val="28"/>
        </w:rPr>
      </w:pPr>
      <w:r>
        <w:rPr>
          <w:sz w:val="28"/>
          <w:szCs w:val="28"/>
        </w:rPr>
        <w:t>«____» _________ 20___ г.</w:t>
      </w:r>
    </w:p>
    <w:p w14:paraId="62361678" w14:textId="77777777" w:rsidR="006B6573" w:rsidRDefault="006B6573" w:rsidP="002079EB">
      <w:pPr>
        <w:pStyle w:val="32"/>
        <w:suppressAutoHyphens/>
        <w:spacing w:after="0"/>
        <w:rPr>
          <w:sz w:val="28"/>
          <w:szCs w:val="28"/>
        </w:rPr>
      </w:pPr>
    </w:p>
    <w:p w14:paraId="5008F32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264044C" w14:textId="77777777" w:rsidR="005C5EA1" w:rsidRPr="00305D36" w:rsidRDefault="005C5EA1" w:rsidP="005C5EA1">
      <w:pPr>
        <w:pStyle w:val="1a"/>
        <w:ind w:firstLine="0"/>
        <w:jc w:val="right"/>
        <w:outlineLvl w:val="0"/>
        <w:rPr>
          <w:szCs w:val="28"/>
        </w:rPr>
      </w:pPr>
      <w:bookmarkStart w:id="27" w:name="_Hlk170309387"/>
      <w:bookmarkStart w:id="28" w:name="_Hlk170308149"/>
      <w:r w:rsidRPr="00305D36">
        <w:lastRenderedPageBreak/>
        <w:t>Приложение</w:t>
      </w:r>
      <w:r w:rsidRPr="00305D36">
        <w:rPr>
          <w:rFonts w:eastAsia="MS Mincho"/>
          <w:szCs w:val="28"/>
        </w:rPr>
        <w:t xml:space="preserve"> № </w:t>
      </w:r>
      <w:r w:rsidRPr="00305D36">
        <w:t>3</w:t>
      </w:r>
    </w:p>
    <w:p w14:paraId="520579C7" w14:textId="77777777" w:rsidR="005C5EA1" w:rsidRPr="008522E8" w:rsidRDefault="005C5EA1" w:rsidP="005C5EA1">
      <w:pPr>
        <w:pStyle w:val="af8"/>
        <w:ind w:firstLine="0"/>
        <w:jc w:val="right"/>
        <w:rPr>
          <w:rFonts w:eastAsia="Times New Roman"/>
          <w:sz w:val="32"/>
          <w:szCs w:val="28"/>
        </w:rPr>
      </w:pPr>
      <w:r w:rsidRPr="00305D36">
        <w:rPr>
          <w:sz w:val="28"/>
        </w:rPr>
        <w:t>к документации о закупке</w:t>
      </w:r>
    </w:p>
    <w:p w14:paraId="371D9A8B" w14:textId="77777777" w:rsidR="005C5EA1" w:rsidRPr="00E544AA" w:rsidRDefault="005C5EA1" w:rsidP="005C5EA1">
      <w:pPr>
        <w:pStyle w:val="af8"/>
        <w:ind w:firstLine="0"/>
        <w:jc w:val="left"/>
        <w:rPr>
          <w:rFonts w:eastAsia="Times New Roman"/>
          <w:sz w:val="28"/>
          <w:szCs w:val="28"/>
        </w:rPr>
      </w:pPr>
    </w:p>
    <w:p w14:paraId="05BE8969" w14:textId="77777777" w:rsidR="005C5EA1" w:rsidRPr="003C7F96" w:rsidRDefault="005C5EA1" w:rsidP="005C5EA1">
      <w:pPr>
        <w:pStyle w:val="af8"/>
        <w:spacing w:after="120"/>
        <w:ind w:firstLine="0"/>
        <w:jc w:val="center"/>
        <w:outlineLvl w:val="1"/>
        <w:rPr>
          <w:b/>
          <w:sz w:val="28"/>
          <w:szCs w:val="28"/>
        </w:rPr>
      </w:pPr>
      <w:bookmarkStart w:id="29" w:name="OLE_LINK1"/>
      <w:bookmarkStart w:id="30" w:name="OLE_LINK2"/>
      <w:r w:rsidRPr="003C7F96">
        <w:rPr>
          <w:b/>
          <w:sz w:val="28"/>
          <w:szCs w:val="28"/>
        </w:rPr>
        <w:t>Финансово-коммерческое предложение</w:t>
      </w:r>
      <w:bookmarkEnd w:id="29"/>
      <w:bookmarkEnd w:id="30"/>
    </w:p>
    <w:p w14:paraId="79AA3C7C" w14:textId="77777777" w:rsidR="005C5EA1" w:rsidRDefault="005C5EA1" w:rsidP="005C5EA1">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14:paraId="12DF5BDC" w14:textId="77777777" w:rsidR="005C5EA1" w:rsidRPr="003C7F96" w:rsidRDefault="005C5EA1" w:rsidP="005C5EA1">
      <w:pPr>
        <w:spacing w:after="160" w:line="259" w:lineRule="auto"/>
        <w:rPr>
          <w:rFonts w:eastAsia="Calibri"/>
          <w:sz w:val="28"/>
          <w:szCs w:val="28"/>
          <w:lang w:eastAsia="en-US"/>
        </w:rPr>
      </w:pPr>
      <w:r>
        <w:rPr>
          <w:rFonts w:eastAsia="Calibri"/>
          <w:sz w:val="28"/>
          <w:szCs w:val="28"/>
          <w:lang w:eastAsia="en-US"/>
        </w:rPr>
        <w:t>Открытый конкурс</w:t>
      </w:r>
      <w:r w:rsidRPr="003C7F96">
        <w:rPr>
          <w:rFonts w:eastAsia="Calibri"/>
          <w:sz w:val="28"/>
          <w:szCs w:val="28"/>
          <w:lang w:eastAsia="en-US"/>
        </w:rPr>
        <w:t xml:space="preserve"> № </w:t>
      </w:r>
      <w:r>
        <w:rPr>
          <w:rFonts w:eastAsia="Calibri"/>
          <w:sz w:val="28"/>
          <w:szCs w:val="28"/>
          <w:lang w:eastAsia="en-US"/>
        </w:rPr>
        <w:t>ОКэ</w:t>
      </w:r>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14:paraId="1DD3AF50" w14:textId="77777777" w:rsidR="005C5EA1" w:rsidRPr="003C7F96" w:rsidRDefault="005C5EA1" w:rsidP="005C5EA1">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r>
        <w:rPr>
          <w:rFonts w:eastAsia="Calibri"/>
          <w:sz w:val="28"/>
          <w:szCs w:val="28"/>
          <w:lang w:eastAsia="en-US"/>
        </w:rPr>
        <w:t xml:space="preserve"> </w:t>
      </w:r>
      <w:r w:rsidRPr="003C7F96">
        <w:rPr>
          <w:rFonts w:eastAsia="Calibri"/>
          <w:bCs/>
          <w:i/>
          <w:sz w:val="22"/>
          <w:szCs w:val="22"/>
          <w:lang w:eastAsia="en-US"/>
        </w:rPr>
        <w:t>(указывается при необходимости)</w:t>
      </w:r>
    </w:p>
    <w:p w14:paraId="5CF93FDE" w14:textId="77777777" w:rsidR="005C5EA1" w:rsidRPr="003C7F96" w:rsidRDefault="005C5EA1" w:rsidP="005C5EA1">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w:t>
      </w:r>
    </w:p>
    <w:p w14:paraId="6113FD24" w14:textId="77777777" w:rsidR="005C5EA1" w:rsidRPr="003C7F96" w:rsidRDefault="005C5EA1" w:rsidP="005C5EA1">
      <w:pPr>
        <w:spacing w:after="160" w:line="259" w:lineRule="auto"/>
        <w:ind w:firstLine="3"/>
        <w:jc w:val="center"/>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p w14:paraId="56E33195" w14:textId="77777777" w:rsidR="005C5EA1" w:rsidRPr="00E544AA" w:rsidRDefault="005C5EA1" w:rsidP="005C5EA1">
      <w:pPr>
        <w:pStyle w:val="Standard"/>
        <w:rPr>
          <w:b/>
          <w:bCs/>
          <w:color w:val="000000" w:themeColor="text1"/>
          <w:lang w:eastAsia="ru-RU"/>
        </w:rPr>
      </w:pPr>
    </w:p>
    <w:tbl>
      <w:tblPr>
        <w:tblStyle w:val="afff1"/>
        <w:tblW w:w="9639" w:type="dxa"/>
        <w:tblLook w:val="04A0" w:firstRow="1" w:lastRow="0" w:firstColumn="1" w:lastColumn="0" w:noHBand="0" w:noVBand="1"/>
      </w:tblPr>
      <w:tblGrid>
        <w:gridCol w:w="566"/>
        <w:gridCol w:w="3110"/>
        <w:gridCol w:w="3298"/>
        <w:gridCol w:w="2665"/>
      </w:tblGrid>
      <w:tr w:rsidR="005C5EA1" w:rsidRPr="00E544AA" w14:paraId="673A347E" w14:textId="77777777" w:rsidTr="000E7272">
        <w:tc>
          <w:tcPr>
            <w:tcW w:w="566" w:type="dxa"/>
          </w:tcPr>
          <w:p w14:paraId="64F2035C" w14:textId="77777777" w:rsidR="005C5EA1" w:rsidRPr="00E544AA" w:rsidRDefault="005C5EA1" w:rsidP="000E7272">
            <w:pPr>
              <w:pStyle w:val="Standard"/>
              <w:jc w:val="center"/>
              <w:rPr>
                <w:b/>
                <w:bCs/>
                <w:color w:val="000000" w:themeColor="text1"/>
                <w:lang w:eastAsia="ru-RU"/>
              </w:rPr>
            </w:pPr>
            <w:r>
              <w:t>№</w:t>
            </w:r>
          </w:p>
        </w:tc>
        <w:tc>
          <w:tcPr>
            <w:tcW w:w="3110" w:type="dxa"/>
          </w:tcPr>
          <w:p w14:paraId="3377BF48" w14:textId="77777777" w:rsidR="005C5EA1" w:rsidRPr="00E544AA" w:rsidRDefault="005C5EA1" w:rsidP="000E7272">
            <w:pPr>
              <w:pStyle w:val="Standard"/>
              <w:jc w:val="center"/>
              <w:rPr>
                <w:b/>
                <w:bCs/>
                <w:color w:val="000000" w:themeColor="text1"/>
                <w:lang w:eastAsia="ru-RU"/>
              </w:rPr>
            </w:pPr>
            <w:r>
              <w:t>Параметр</w:t>
            </w:r>
          </w:p>
        </w:tc>
        <w:tc>
          <w:tcPr>
            <w:tcW w:w="3298" w:type="dxa"/>
          </w:tcPr>
          <w:p w14:paraId="13F2055A" w14:textId="77777777" w:rsidR="005C5EA1" w:rsidRPr="00E544AA" w:rsidRDefault="005C5EA1" w:rsidP="000E7272">
            <w:pPr>
              <w:pStyle w:val="Standard"/>
              <w:jc w:val="center"/>
              <w:rPr>
                <w:b/>
                <w:bCs/>
                <w:color w:val="000000" w:themeColor="text1"/>
                <w:lang w:eastAsia="ru-RU"/>
              </w:rPr>
            </w:pPr>
            <w:r>
              <w:t>Требуемое условие</w:t>
            </w:r>
          </w:p>
        </w:tc>
        <w:tc>
          <w:tcPr>
            <w:tcW w:w="2665" w:type="dxa"/>
          </w:tcPr>
          <w:p w14:paraId="46C3F927" w14:textId="77777777" w:rsidR="005C5EA1" w:rsidRPr="00E544AA" w:rsidRDefault="005C5EA1" w:rsidP="000E7272">
            <w:pPr>
              <w:pStyle w:val="Standard"/>
              <w:jc w:val="center"/>
              <w:rPr>
                <w:b/>
                <w:bCs/>
                <w:color w:val="000000" w:themeColor="text1"/>
                <w:lang w:eastAsia="ru-RU"/>
              </w:rPr>
            </w:pPr>
            <w:r>
              <w:t>Предложение претендента</w:t>
            </w:r>
          </w:p>
        </w:tc>
      </w:tr>
      <w:tr w:rsidR="005C5EA1" w:rsidRPr="00E544AA" w14:paraId="101A9505" w14:textId="77777777" w:rsidTr="000E7272">
        <w:tc>
          <w:tcPr>
            <w:tcW w:w="566" w:type="dxa"/>
            <w:vAlign w:val="center"/>
          </w:tcPr>
          <w:p w14:paraId="3EFCB21F" w14:textId="77777777" w:rsidR="005C5EA1" w:rsidRPr="00E544AA" w:rsidRDefault="005C5EA1" w:rsidP="000E7272">
            <w:pPr>
              <w:pStyle w:val="Standard"/>
              <w:rPr>
                <w:b/>
                <w:bCs/>
                <w:color w:val="000000" w:themeColor="text1"/>
                <w:lang w:eastAsia="ru-RU"/>
              </w:rPr>
            </w:pPr>
            <w:r>
              <w:t>1</w:t>
            </w:r>
          </w:p>
        </w:tc>
        <w:tc>
          <w:tcPr>
            <w:tcW w:w="3110" w:type="dxa"/>
            <w:vAlign w:val="center"/>
          </w:tcPr>
          <w:p w14:paraId="7F4A1BC3" w14:textId="77777777" w:rsidR="005C5EA1" w:rsidRPr="00E544AA" w:rsidRDefault="005C5EA1" w:rsidP="000E7272">
            <w:pPr>
              <w:pStyle w:val="Standard"/>
              <w:rPr>
                <w:b/>
                <w:bCs/>
                <w:color w:val="000000" w:themeColor="text1"/>
                <w:lang w:eastAsia="ru-RU"/>
              </w:rPr>
            </w:pPr>
            <w:r>
              <w:rPr>
                <w:color w:val="000000"/>
                <w:lang w:eastAsia="ru-RU"/>
              </w:rPr>
              <w:t>Цена изготовления, поставки одной единицы крана двухбалочного козлового контейнерного, руб. без НДС</w:t>
            </w:r>
          </w:p>
        </w:tc>
        <w:tc>
          <w:tcPr>
            <w:tcW w:w="3298" w:type="dxa"/>
            <w:vAlign w:val="center"/>
          </w:tcPr>
          <w:p w14:paraId="5917F323" w14:textId="77777777" w:rsidR="005C5EA1" w:rsidRPr="00E544AA" w:rsidRDefault="005C5EA1" w:rsidP="000E7272">
            <w:pPr>
              <w:pStyle w:val="Standard"/>
              <w:jc w:val="center"/>
              <w:rPr>
                <w:b/>
                <w:bCs/>
                <w:color w:val="000000" w:themeColor="text1"/>
                <w:lang w:eastAsia="ru-RU"/>
              </w:rPr>
            </w:pPr>
            <w:r>
              <w:t>–</w:t>
            </w:r>
          </w:p>
        </w:tc>
        <w:tc>
          <w:tcPr>
            <w:tcW w:w="2665" w:type="dxa"/>
          </w:tcPr>
          <w:p w14:paraId="06D763C1" w14:textId="77777777" w:rsidR="005C5EA1" w:rsidRPr="00E544AA" w:rsidRDefault="005C5EA1" w:rsidP="000E7272">
            <w:pPr>
              <w:pStyle w:val="Standard"/>
              <w:rPr>
                <w:b/>
                <w:bCs/>
                <w:color w:val="000000" w:themeColor="text1"/>
                <w:lang w:eastAsia="ru-RU"/>
              </w:rPr>
            </w:pPr>
          </w:p>
        </w:tc>
      </w:tr>
      <w:tr w:rsidR="005C5EA1" w:rsidRPr="00E544AA" w14:paraId="5085A9BF" w14:textId="77777777" w:rsidTr="000E7272">
        <w:tc>
          <w:tcPr>
            <w:tcW w:w="566" w:type="dxa"/>
            <w:vAlign w:val="center"/>
          </w:tcPr>
          <w:p w14:paraId="66D3933E" w14:textId="77777777" w:rsidR="005C5EA1" w:rsidRPr="00E544AA" w:rsidRDefault="005C5EA1" w:rsidP="000E7272">
            <w:pPr>
              <w:rPr>
                <w:lang w:val="en-US"/>
              </w:rPr>
            </w:pPr>
            <w:r>
              <w:rPr>
                <w:lang w:val="en-US"/>
              </w:rPr>
              <w:t>2</w:t>
            </w:r>
          </w:p>
          <w:p w14:paraId="5DC494BA" w14:textId="77777777" w:rsidR="005C5EA1" w:rsidRPr="00E544AA" w:rsidRDefault="005C5EA1" w:rsidP="000E7272">
            <w:pPr>
              <w:pStyle w:val="Standard"/>
              <w:rPr>
                <w:b/>
                <w:bCs/>
                <w:color w:val="000000" w:themeColor="text1"/>
                <w:lang w:eastAsia="ru-RU"/>
              </w:rPr>
            </w:pPr>
          </w:p>
        </w:tc>
        <w:tc>
          <w:tcPr>
            <w:tcW w:w="3110" w:type="dxa"/>
          </w:tcPr>
          <w:p w14:paraId="598A904A" w14:textId="77777777" w:rsidR="005C5EA1" w:rsidRPr="00E544AA" w:rsidRDefault="005C5EA1" w:rsidP="000E7272">
            <w:pPr>
              <w:pStyle w:val="Standard"/>
              <w:rPr>
                <w:b/>
                <w:bCs/>
                <w:color w:val="000000" w:themeColor="text1"/>
                <w:lang w:eastAsia="ru-RU"/>
              </w:rPr>
            </w:pPr>
            <w:r>
              <w:rPr>
                <w:color w:val="000000"/>
                <w:lang w:eastAsia="ru-RU"/>
              </w:rPr>
              <w:t>Цена работ по монтажу, пуско-наладке одной единицы крана двухбалочного козлового контейнерного, руб. без НДС</w:t>
            </w:r>
          </w:p>
        </w:tc>
        <w:tc>
          <w:tcPr>
            <w:tcW w:w="3298" w:type="dxa"/>
            <w:vAlign w:val="center"/>
          </w:tcPr>
          <w:p w14:paraId="33CE563A" w14:textId="77777777" w:rsidR="005C5EA1" w:rsidRPr="00E544AA" w:rsidRDefault="005C5EA1" w:rsidP="000E7272">
            <w:pPr>
              <w:pStyle w:val="Standard"/>
              <w:jc w:val="center"/>
              <w:rPr>
                <w:b/>
                <w:bCs/>
                <w:color w:val="000000" w:themeColor="text1"/>
                <w:lang w:eastAsia="ru-RU"/>
              </w:rPr>
            </w:pPr>
            <w:r>
              <w:t>–</w:t>
            </w:r>
          </w:p>
        </w:tc>
        <w:tc>
          <w:tcPr>
            <w:tcW w:w="2665" w:type="dxa"/>
          </w:tcPr>
          <w:p w14:paraId="0DCEC5C4" w14:textId="77777777" w:rsidR="005C5EA1" w:rsidRPr="00E544AA" w:rsidRDefault="005C5EA1" w:rsidP="000E7272">
            <w:pPr>
              <w:pStyle w:val="Standard"/>
              <w:rPr>
                <w:b/>
                <w:bCs/>
                <w:color w:val="000000" w:themeColor="text1"/>
                <w:lang w:eastAsia="ru-RU"/>
              </w:rPr>
            </w:pPr>
          </w:p>
        </w:tc>
      </w:tr>
      <w:tr w:rsidR="005C5EA1" w:rsidRPr="00E544AA" w14:paraId="40D430C0" w14:textId="77777777" w:rsidTr="000E7272">
        <w:tc>
          <w:tcPr>
            <w:tcW w:w="566" w:type="dxa"/>
            <w:vAlign w:val="center"/>
          </w:tcPr>
          <w:p w14:paraId="32CDF169" w14:textId="77777777" w:rsidR="005C5EA1" w:rsidRPr="00243C89" w:rsidRDefault="005C5EA1" w:rsidP="000E7272">
            <w:pPr>
              <w:rPr>
                <w:b/>
              </w:rPr>
            </w:pPr>
            <w:r>
              <w:rPr>
                <w:b/>
              </w:rPr>
              <w:t>3</w:t>
            </w:r>
          </w:p>
          <w:p w14:paraId="21B307A3" w14:textId="77777777" w:rsidR="005C5EA1" w:rsidRPr="00E544AA" w:rsidRDefault="005C5EA1" w:rsidP="000E7272">
            <w:pPr>
              <w:rPr>
                <w:b/>
              </w:rPr>
            </w:pPr>
          </w:p>
        </w:tc>
        <w:tc>
          <w:tcPr>
            <w:tcW w:w="3110" w:type="dxa"/>
          </w:tcPr>
          <w:p w14:paraId="6C38BE6C" w14:textId="77777777" w:rsidR="005C5EA1" w:rsidRPr="00E544AA" w:rsidRDefault="005C5EA1" w:rsidP="000E7272">
            <w:pPr>
              <w:pStyle w:val="Standard"/>
              <w:rPr>
                <w:b/>
              </w:rPr>
            </w:pPr>
            <w:r>
              <w:rPr>
                <w:b/>
                <w:color w:val="000000"/>
                <w:lang w:eastAsia="ru-RU"/>
              </w:rPr>
              <w:t>ИТОГО Цена договора</w:t>
            </w:r>
          </w:p>
        </w:tc>
        <w:tc>
          <w:tcPr>
            <w:tcW w:w="3298" w:type="dxa"/>
          </w:tcPr>
          <w:p w14:paraId="57EE16A4" w14:textId="77777777" w:rsidR="005C5EA1" w:rsidRPr="00E544AA" w:rsidRDefault="005C5EA1" w:rsidP="000E7272">
            <w:pPr>
              <w:jc w:val="center"/>
              <w:rPr>
                <w:i/>
              </w:rPr>
            </w:pPr>
            <w:r>
              <w:rPr>
                <w:i/>
                <w:iCs/>
                <w:color w:val="000000"/>
                <w:lang w:eastAsia="ru-RU"/>
              </w:rPr>
              <w:t>Не более</w:t>
            </w:r>
            <w:r>
              <w:t xml:space="preserve"> </w:t>
            </w:r>
            <w:r w:rsidRPr="00DA5C0D">
              <w:rPr>
                <w:i/>
                <w:iCs/>
                <w:color w:val="000000"/>
                <w:lang w:eastAsia="ru-RU"/>
              </w:rPr>
              <w:t>249 083 333,33</w:t>
            </w:r>
            <w:r>
              <w:rPr>
                <w:i/>
                <w:iCs/>
                <w:color w:val="000000"/>
                <w:lang w:eastAsia="ru-RU"/>
              </w:rPr>
              <w:t xml:space="preserve"> </w:t>
            </w:r>
            <w:r w:rsidRPr="0021303A">
              <w:rPr>
                <w:i/>
                <w:iCs/>
                <w:color w:val="000000"/>
                <w:lang w:eastAsia="ru-RU"/>
              </w:rPr>
              <w:t xml:space="preserve">руб. </w:t>
            </w:r>
            <w:r>
              <w:rPr>
                <w:i/>
                <w:iCs/>
                <w:color w:val="000000"/>
                <w:lang w:eastAsia="ru-RU"/>
              </w:rPr>
              <w:t xml:space="preserve"> без НДС</w:t>
            </w:r>
          </w:p>
        </w:tc>
        <w:tc>
          <w:tcPr>
            <w:tcW w:w="2665" w:type="dxa"/>
          </w:tcPr>
          <w:p w14:paraId="63E77083" w14:textId="77777777" w:rsidR="005C5EA1" w:rsidRPr="00E544AA" w:rsidRDefault="005C5EA1" w:rsidP="000E7272">
            <w:pPr>
              <w:pStyle w:val="Standard"/>
              <w:rPr>
                <w:b/>
                <w:bCs/>
                <w:color w:val="000000" w:themeColor="text1"/>
                <w:lang w:eastAsia="ru-RU"/>
              </w:rPr>
            </w:pPr>
          </w:p>
        </w:tc>
      </w:tr>
      <w:tr w:rsidR="005C5EA1" w:rsidRPr="00E544AA" w14:paraId="422E6940" w14:textId="77777777" w:rsidTr="000E7272">
        <w:trPr>
          <w:trHeight w:val="852"/>
        </w:trPr>
        <w:tc>
          <w:tcPr>
            <w:tcW w:w="566" w:type="dxa"/>
            <w:vAlign w:val="center"/>
          </w:tcPr>
          <w:p w14:paraId="275F0374" w14:textId="77777777" w:rsidR="005C5EA1" w:rsidRPr="00243C89" w:rsidRDefault="005C5EA1" w:rsidP="000E7272">
            <w:r>
              <w:t>4</w:t>
            </w:r>
          </w:p>
          <w:p w14:paraId="03143A7B" w14:textId="77777777" w:rsidR="005C5EA1" w:rsidRPr="00E544AA" w:rsidRDefault="005C5EA1" w:rsidP="000E7272">
            <w:pPr>
              <w:pStyle w:val="Standard"/>
              <w:rPr>
                <w:b/>
                <w:bCs/>
                <w:color w:val="000000" w:themeColor="text1"/>
                <w:lang w:eastAsia="ru-RU"/>
              </w:rPr>
            </w:pPr>
          </w:p>
        </w:tc>
        <w:tc>
          <w:tcPr>
            <w:tcW w:w="3110" w:type="dxa"/>
          </w:tcPr>
          <w:p w14:paraId="3A144325" w14:textId="77777777" w:rsidR="005C5EA1" w:rsidRPr="00E544AA" w:rsidRDefault="005C5EA1" w:rsidP="000E7272">
            <w:pPr>
              <w:pStyle w:val="Standard"/>
              <w:rPr>
                <w:b/>
                <w:bCs/>
                <w:color w:val="000000" w:themeColor="text1"/>
                <w:lang w:eastAsia="ru-RU"/>
              </w:rPr>
            </w:pPr>
            <w:r>
              <w:t>Размер авансового платежа за изготовление, поставку Товара.</w:t>
            </w:r>
          </w:p>
        </w:tc>
        <w:tc>
          <w:tcPr>
            <w:tcW w:w="3298" w:type="dxa"/>
          </w:tcPr>
          <w:p w14:paraId="3660C0B4" w14:textId="77777777" w:rsidR="005C5EA1" w:rsidRPr="00E544AA" w:rsidRDefault="005C5EA1" w:rsidP="000E7272">
            <w:pPr>
              <w:jc w:val="center"/>
              <w:rPr>
                <w:b/>
                <w:bCs/>
                <w:color w:val="000000" w:themeColor="text1"/>
                <w:lang w:eastAsia="ru-RU"/>
              </w:rPr>
            </w:pPr>
            <w:r>
              <w:rPr>
                <w:i/>
              </w:rPr>
              <w:t>Не более 50% от суммы, указанной в строке 1 настоящей таблицы</w:t>
            </w:r>
          </w:p>
        </w:tc>
        <w:tc>
          <w:tcPr>
            <w:tcW w:w="2665" w:type="dxa"/>
          </w:tcPr>
          <w:p w14:paraId="38CD9734" w14:textId="77777777" w:rsidR="005C5EA1" w:rsidRPr="00E544AA" w:rsidRDefault="005C5EA1" w:rsidP="000E7272">
            <w:pPr>
              <w:pStyle w:val="Standard"/>
              <w:rPr>
                <w:b/>
                <w:bCs/>
                <w:color w:val="000000" w:themeColor="text1"/>
                <w:lang w:eastAsia="ru-RU"/>
              </w:rPr>
            </w:pPr>
          </w:p>
        </w:tc>
      </w:tr>
      <w:tr w:rsidR="005C5EA1" w:rsidRPr="00E544AA" w14:paraId="0DFB4353" w14:textId="77777777" w:rsidTr="000E7272">
        <w:trPr>
          <w:trHeight w:val="852"/>
        </w:trPr>
        <w:tc>
          <w:tcPr>
            <w:tcW w:w="566" w:type="dxa"/>
            <w:vAlign w:val="center"/>
          </w:tcPr>
          <w:p w14:paraId="0988A168" w14:textId="77777777" w:rsidR="005C5EA1" w:rsidRPr="00E9067C" w:rsidRDefault="005C5EA1" w:rsidP="000E7272">
            <w:r>
              <w:t>5</w:t>
            </w:r>
          </w:p>
          <w:p w14:paraId="59A4CE7F" w14:textId="77777777" w:rsidR="005C5EA1" w:rsidRPr="00E544AA" w:rsidRDefault="005C5EA1" w:rsidP="000E7272"/>
        </w:tc>
        <w:tc>
          <w:tcPr>
            <w:tcW w:w="3110" w:type="dxa"/>
          </w:tcPr>
          <w:p w14:paraId="2292D56D" w14:textId="77777777" w:rsidR="005C5EA1" w:rsidRDefault="005C5EA1" w:rsidP="000E7272">
            <w:pPr>
              <w:pStyle w:val="Standard"/>
            </w:pPr>
            <w:r>
              <w:t>Размер авансового платежа за монтаж, пуско-наладку Товара.</w:t>
            </w:r>
          </w:p>
        </w:tc>
        <w:tc>
          <w:tcPr>
            <w:tcW w:w="3298" w:type="dxa"/>
          </w:tcPr>
          <w:p w14:paraId="761270AA" w14:textId="77777777" w:rsidR="005C5EA1" w:rsidRDefault="005C5EA1" w:rsidP="000E7272">
            <w:pPr>
              <w:jc w:val="center"/>
              <w:rPr>
                <w:i/>
              </w:rPr>
            </w:pPr>
            <w:r>
              <w:rPr>
                <w:i/>
              </w:rPr>
              <w:t>Не более 50% от суммы, указанной в строке 2 настоящей таблицы</w:t>
            </w:r>
          </w:p>
        </w:tc>
        <w:tc>
          <w:tcPr>
            <w:tcW w:w="2665" w:type="dxa"/>
          </w:tcPr>
          <w:p w14:paraId="3C792132" w14:textId="77777777" w:rsidR="005C5EA1" w:rsidRPr="00E544AA" w:rsidRDefault="005C5EA1" w:rsidP="000E7272">
            <w:pPr>
              <w:pStyle w:val="Standard"/>
              <w:rPr>
                <w:b/>
                <w:bCs/>
                <w:color w:val="000000" w:themeColor="text1"/>
                <w:lang w:eastAsia="ru-RU"/>
              </w:rPr>
            </w:pPr>
          </w:p>
        </w:tc>
      </w:tr>
      <w:tr w:rsidR="00A45E94" w:rsidRPr="00E544AA" w14:paraId="401F5118" w14:textId="77777777" w:rsidTr="00305D36">
        <w:trPr>
          <w:trHeight w:val="1378"/>
        </w:trPr>
        <w:tc>
          <w:tcPr>
            <w:tcW w:w="566" w:type="dxa"/>
            <w:vAlign w:val="center"/>
          </w:tcPr>
          <w:p w14:paraId="7B52778D" w14:textId="77777777" w:rsidR="00A45E94" w:rsidRPr="00243C89" w:rsidRDefault="00A45E94" w:rsidP="00A45E94">
            <w:r>
              <w:t>6</w:t>
            </w:r>
          </w:p>
        </w:tc>
        <w:tc>
          <w:tcPr>
            <w:tcW w:w="3110" w:type="dxa"/>
            <w:vAlign w:val="center"/>
          </w:tcPr>
          <w:p w14:paraId="25C16977" w14:textId="77777777" w:rsidR="00A45E94" w:rsidRPr="00E544AA" w:rsidRDefault="00A45E94" w:rsidP="00A45E94">
            <w:pPr>
              <w:pStyle w:val="Standard"/>
            </w:pPr>
            <w:r>
              <w:rPr>
                <w:color w:val="000000"/>
                <w:lang w:eastAsia="ru-RU"/>
              </w:rPr>
              <w:t>Срок изготовления и поставки Товара с даты подписания договора, календарных дней</w:t>
            </w:r>
          </w:p>
        </w:tc>
        <w:tc>
          <w:tcPr>
            <w:tcW w:w="3298" w:type="dxa"/>
            <w:vAlign w:val="center"/>
          </w:tcPr>
          <w:p w14:paraId="07F7BCD8" w14:textId="180D1864" w:rsidR="00A45E94" w:rsidRPr="00E544AA" w:rsidRDefault="00A45E94" w:rsidP="00A45E94">
            <w:pPr>
              <w:shd w:val="clear" w:color="auto" w:fill="FFFFFF"/>
              <w:suppressAutoHyphens w:val="0"/>
              <w:spacing w:before="100" w:beforeAutospacing="1" w:after="100" w:afterAutospacing="1"/>
              <w:jc w:val="center"/>
              <w:rPr>
                <w:i/>
              </w:rPr>
            </w:pPr>
            <w:r>
              <w:rPr>
                <w:color w:val="000000"/>
                <w:sz w:val="20"/>
                <w:szCs w:val="20"/>
                <w:lang w:eastAsia="zh-CN"/>
              </w:rPr>
              <w:t xml:space="preserve"> </w:t>
            </w:r>
            <w:r>
              <w:rPr>
                <w:i/>
                <w:iCs/>
                <w:color w:val="000000"/>
                <w:sz w:val="20"/>
                <w:szCs w:val="20"/>
                <w:lang w:eastAsia="zh-CN"/>
              </w:rPr>
              <w:t>не более 410 календарных дней с даты подписания договора</w:t>
            </w:r>
          </w:p>
        </w:tc>
        <w:tc>
          <w:tcPr>
            <w:tcW w:w="2665" w:type="dxa"/>
          </w:tcPr>
          <w:p w14:paraId="082AF95F" w14:textId="77777777" w:rsidR="00A45E94" w:rsidRDefault="00A45E94" w:rsidP="00A45E94">
            <w:pPr>
              <w:shd w:val="clear" w:color="auto" w:fill="FFFFFF"/>
              <w:spacing w:before="100" w:beforeAutospacing="1" w:after="100" w:afterAutospacing="1"/>
              <w:jc w:val="center"/>
              <w:rPr>
                <w:color w:val="000000"/>
                <w:sz w:val="20"/>
                <w:szCs w:val="20"/>
                <w:lang w:eastAsia="zh-CN"/>
              </w:rPr>
            </w:pPr>
          </w:p>
          <w:p w14:paraId="73AD56C0" w14:textId="77777777" w:rsidR="00A45E94" w:rsidRDefault="00A45E94" w:rsidP="00A45E94">
            <w:pPr>
              <w:shd w:val="clear" w:color="auto" w:fill="FFFFFF"/>
              <w:spacing w:before="100" w:beforeAutospacing="1" w:after="100" w:afterAutospacing="1"/>
              <w:jc w:val="center"/>
              <w:rPr>
                <w:color w:val="2C2D2E"/>
                <w:sz w:val="20"/>
                <w:szCs w:val="20"/>
                <w:lang w:eastAsia="zh-CN"/>
              </w:rPr>
            </w:pPr>
            <w:r>
              <w:rPr>
                <w:color w:val="000000"/>
                <w:sz w:val="20"/>
                <w:szCs w:val="20"/>
                <w:lang w:eastAsia="zh-CN"/>
              </w:rPr>
              <w:t>__________</w:t>
            </w:r>
            <w:r>
              <w:rPr>
                <w:b/>
                <w:bCs/>
                <w:i/>
                <w:iCs/>
                <w:color w:val="000000"/>
                <w:sz w:val="20"/>
                <w:szCs w:val="20"/>
                <w:vertAlign w:val="superscript"/>
                <w:lang w:eastAsia="zh-CN"/>
              </w:rPr>
              <w:t xml:space="preserve"> [1]</w:t>
            </w:r>
          </w:p>
          <w:p w14:paraId="19251EE7" w14:textId="5BE5E827" w:rsidR="00A45E94" w:rsidRPr="00E544AA" w:rsidRDefault="00A45E94" w:rsidP="00A45E94">
            <w:pPr>
              <w:shd w:val="clear" w:color="auto" w:fill="FFFFFF"/>
              <w:suppressAutoHyphens w:val="0"/>
              <w:spacing w:before="100" w:beforeAutospacing="1" w:after="100" w:afterAutospacing="1"/>
              <w:jc w:val="center"/>
              <w:rPr>
                <w:b/>
                <w:bCs/>
                <w:color w:val="000000" w:themeColor="text1"/>
                <w:lang w:eastAsia="ru-RU"/>
              </w:rPr>
            </w:pPr>
            <w:r>
              <w:rPr>
                <w:i/>
                <w:iCs/>
                <w:color w:val="000000"/>
                <w:sz w:val="20"/>
                <w:szCs w:val="20"/>
                <w:lang w:eastAsia="zh-CN"/>
              </w:rPr>
              <w:t>календарных дней с даты подписания договора</w:t>
            </w:r>
          </w:p>
        </w:tc>
      </w:tr>
      <w:tr w:rsidR="00A45E94" w:rsidRPr="00E544AA" w14:paraId="076DC74E" w14:textId="77777777" w:rsidTr="000E7272">
        <w:tc>
          <w:tcPr>
            <w:tcW w:w="566" w:type="dxa"/>
            <w:vAlign w:val="center"/>
          </w:tcPr>
          <w:p w14:paraId="0C76E302" w14:textId="77777777" w:rsidR="00A45E94" w:rsidRPr="00243C89" w:rsidRDefault="00A45E94" w:rsidP="00A45E94">
            <w:r>
              <w:t>7</w:t>
            </w:r>
          </w:p>
        </w:tc>
        <w:tc>
          <w:tcPr>
            <w:tcW w:w="3110" w:type="dxa"/>
            <w:vAlign w:val="center"/>
          </w:tcPr>
          <w:p w14:paraId="47EF7CAC" w14:textId="77777777" w:rsidR="00A45E94" w:rsidRPr="00E544AA" w:rsidRDefault="00A45E94" w:rsidP="00A45E94">
            <w:pPr>
              <w:pStyle w:val="Standard"/>
            </w:pPr>
            <w:r>
              <w:rPr>
                <w:color w:val="000000"/>
                <w:lang w:eastAsia="ru-RU"/>
              </w:rPr>
              <w:t>Срок монтажа и пуско-наладки Товара с даты подписания Договора, календарных дней</w:t>
            </w:r>
          </w:p>
        </w:tc>
        <w:tc>
          <w:tcPr>
            <w:tcW w:w="3298" w:type="dxa"/>
            <w:vAlign w:val="center"/>
          </w:tcPr>
          <w:p w14:paraId="0B700AD9" w14:textId="77777777" w:rsidR="00A45E94" w:rsidRDefault="00A45E94" w:rsidP="00A45E94">
            <w:pPr>
              <w:jc w:val="center"/>
              <w:rPr>
                <w:i/>
                <w:iCs/>
                <w:color w:val="000000"/>
                <w:sz w:val="20"/>
                <w:szCs w:val="20"/>
                <w:lang w:eastAsia="zh-CN"/>
              </w:rPr>
            </w:pPr>
            <w:r>
              <w:rPr>
                <w:i/>
                <w:iCs/>
                <w:color w:val="000000"/>
                <w:sz w:val="20"/>
                <w:szCs w:val="20"/>
                <w:lang w:eastAsia="zh-CN"/>
              </w:rPr>
              <w:t xml:space="preserve"> </w:t>
            </w:r>
            <w:r>
              <w:rPr>
                <w:i/>
                <w:iCs/>
                <w:sz w:val="20"/>
                <w:szCs w:val="20"/>
                <w:lang w:eastAsia="zh-CN"/>
              </w:rPr>
              <w:t>не более 500 календарных дней с даты подписания договора, но не более 90 календарных дней с даты начала монтажа Крана.</w:t>
            </w:r>
          </w:p>
          <w:p w14:paraId="645CEF5C" w14:textId="77777777" w:rsidR="00A45E94" w:rsidRDefault="00A45E94" w:rsidP="00A45E94">
            <w:pPr>
              <w:rPr>
                <w:i/>
                <w:sz w:val="20"/>
                <w:szCs w:val="20"/>
                <w:lang w:eastAsia="en-US"/>
              </w:rPr>
            </w:pPr>
          </w:p>
          <w:p w14:paraId="28909641" w14:textId="77777777" w:rsidR="00A45E94" w:rsidRPr="00E544AA" w:rsidRDefault="00A45E94" w:rsidP="00A45E94">
            <w:pPr>
              <w:pStyle w:val="Default"/>
              <w:jc w:val="both"/>
              <w:rPr>
                <w:i/>
              </w:rPr>
            </w:pPr>
          </w:p>
        </w:tc>
        <w:tc>
          <w:tcPr>
            <w:tcW w:w="2665" w:type="dxa"/>
          </w:tcPr>
          <w:p w14:paraId="2723832E" w14:textId="77777777" w:rsidR="00A45E94" w:rsidRDefault="00A45E94" w:rsidP="00A45E94">
            <w:pPr>
              <w:shd w:val="clear" w:color="auto" w:fill="FFFFFF"/>
              <w:spacing w:before="100" w:beforeAutospacing="1" w:after="100" w:afterAutospacing="1"/>
              <w:jc w:val="center"/>
              <w:rPr>
                <w:color w:val="2C2D2E"/>
                <w:sz w:val="20"/>
                <w:szCs w:val="20"/>
                <w:lang w:eastAsia="zh-CN"/>
              </w:rPr>
            </w:pPr>
            <w:r>
              <w:rPr>
                <w:i/>
                <w:iCs/>
                <w:color w:val="000000"/>
                <w:sz w:val="20"/>
                <w:szCs w:val="20"/>
                <w:lang w:eastAsia="zh-CN"/>
              </w:rPr>
              <w:t xml:space="preserve">___________ </w:t>
            </w:r>
            <w:r>
              <w:rPr>
                <w:b/>
                <w:bCs/>
                <w:i/>
                <w:iCs/>
                <w:color w:val="000000"/>
                <w:sz w:val="20"/>
                <w:szCs w:val="20"/>
                <w:vertAlign w:val="superscript"/>
                <w:lang w:eastAsia="zh-CN"/>
              </w:rPr>
              <w:t>[2]</w:t>
            </w:r>
          </w:p>
          <w:p w14:paraId="186C4020" w14:textId="77777777" w:rsidR="00A45E94" w:rsidRDefault="00A45E94" w:rsidP="00A45E94">
            <w:pPr>
              <w:pStyle w:val="Standard"/>
              <w:rPr>
                <w:i/>
                <w:iCs/>
                <w:color w:val="000000"/>
                <w:sz w:val="20"/>
                <w:szCs w:val="20"/>
                <w:lang w:eastAsia="zh-CN"/>
              </w:rPr>
            </w:pPr>
            <w:r>
              <w:rPr>
                <w:i/>
                <w:iCs/>
                <w:color w:val="000000"/>
                <w:sz w:val="20"/>
                <w:szCs w:val="20"/>
                <w:lang w:eastAsia="zh-CN"/>
              </w:rPr>
              <w:t xml:space="preserve">календарных дней с даты подписания договора, но не более _______________ </w:t>
            </w:r>
          </w:p>
          <w:p w14:paraId="0BE4B8E3" w14:textId="77777777" w:rsidR="00A45E94" w:rsidRDefault="00A45E94" w:rsidP="00A45E94">
            <w:pPr>
              <w:pStyle w:val="Standard"/>
              <w:rPr>
                <w:i/>
                <w:iCs/>
                <w:color w:val="000000"/>
                <w:sz w:val="20"/>
                <w:szCs w:val="20"/>
                <w:lang w:eastAsia="zh-CN"/>
              </w:rPr>
            </w:pPr>
            <w:r>
              <w:rPr>
                <w:i/>
                <w:iCs/>
                <w:color w:val="000000"/>
                <w:sz w:val="20"/>
                <w:szCs w:val="20"/>
                <w:lang w:eastAsia="zh-CN"/>
              </w:rPr>
              <w:t xml:space="preserve">   </w:t>
            </w:r>
          </w:p>
          <w:p w14:paraId="2F8B2095" w14:textId="609584D9" w:rsidR="00A45E94" w:rsidRPr="00305D36" w:rsidRDefault="00A45E94" w:rsidP="00A45E94">
            <w:pPr>
              <w:pStyle w:val="Standard"/>
              <w:rPr>
                <w:b/>
                <w:bCs/>
                <w:color w:val="auto"/>
                <w:lang w:eastAsia="ru-RU"/>
              </w:rPr>
            </w:pPr>
            <w:r>
              <w:rPr>
                <w:i/>
                <w:iCs/>
                <w:color w:val="000000"/>
                <w:sz w:val="20"/>
                <w:szCs w:val="20"/>
                <w:lang w:eastAsia="zh-CN"/>
              </w:rPr>
              <w:t xml:space="preserve"> календарных дней с даты начала монтажа</w:t>
            </w:r>
          </w:p>
        </w:tc>
      </w:tr>
      <w:tr w:rsidR="005C5EA1" w:rsidRPr="00E544AA" w14:paraId="1B7734AF" w14:textId="77777777" w:rsidTr="000E7272">
        <w:tc>
          <w:tcPr>
            <w:tcW w:w="566" w:type="dxa"/>
            <w:vAlign w:val="center"/>
          </w:tcPr>
          <w:p w14:paraId="1983A047" w14:textId="77777777" w:rsidR="005C5EA1" w:rsidRDefault="005C5EA1" w:rsidP="000E7272">
            <w:r>
              <w:t>8</w:t>
            </w:r>
          </w:p>
        </w:tc>
        <w:tc>
          <w:tcPr>
            <w:tcW w:w="3110" w:type="dxa"/>
            <w:vAlign w:val="center"/>
          </w:tcPr>
          <w:p w14:paraId="69A88C52" w14:textId="77777777" w:rsidR="005C5EA1" w:rsidRDefault="005C5EA1" w:rsidP="000E7272">
            <w:pPr>
              <w:pStyle w:val="Standard"/>
              <w:rPr>
                <w:color w:val="000000"/>
                <w:lang w:eastAsia="ru-RU"/>
              </w:rPr>
            </w:pPr>
            <w:r>
              <w:rPr>
                <w:color w:val="000000"/>
                <w:lang w:eastAsia="ru-RU"/>
              </w:rPr>
              <w:t>Срок гарантии на товар</w:t>
            </w:r>
          </w:p>
        </w:tc>
        <w:tc>
          <w:tcPr>
            <w:tcW w:w="3298" w:type="dxa"/>
            <w:vAlign w:val="center"/>
          </w:tcPr>
          <w:p w14:paraId="021C1F67" w14:textId="77777777" w:rsidR="005C5EA1" w:rsidRPr="00E64154" w:rsidRDefault="005C5EA1" w:rsidP="000E7272">
            <w:pPr>
              <w:pStyle w:val="af8"/>
              <w:spacing w:line="276" w:lineRule="auto"/>
              <w:rPr>
                <w:rFonts w:eastAsia="Times New Roman"/>
                <w:i/>
                <w:iCs/>
                <w:color w:val="000000"/>
                <w:sz w:val="20"/>
                <w:szCs w:val="20"/>
                <w:lang w:eastAsia="zh-CN"/>
              </w:rPr>
            </w:pPr>
            <w:r w:rsidRPr="00E64154">
              <w:rPr>
                <w:rFonts w:eastAsia="Times New Roman"/>
                <w:i/>
                <w:iCs/>
                <w:color w:val="000000"/>
                <w:sz w:val="20"/>
                <w:szCs w:val="20"/>
                <w:lang w:eastAsia="zh-CN"/>
              </w:rPr>
              <w:t xml:space="preserve">не менее 24 (двадцати четырёх) месяцев с даты разрешения на пуск в эксплуатацию в органах </w:t>
            </w:r>
            <w:r w:rsidRPr="00E64154">
              <w:rPr>
                <w:rFonts w:eastAsia="Times New Roman"/>
                <w:i/>
                <w:iCs/>
                <w:color w:val="000000"/>
                <w:sz w:val="20"/>
                <w:szCs w:val="20"/>
                <w:lang w:eastAsia="zh-CN"/>
              </w:rPr>
              <w:lastRenderedPageBreak/>
              <w:t>Ростехнадзора или не менее 36 (тридцати шести)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p w14:paraId="0BED5E54" w14:textId="77777777" w:rsidR="005C5EA1" w:rsidRPr="00E64154" w:rsidDel="00FA5D65" w:rsidRDefault="005C5EA1" w:rsidP="000E7272">
            <w:pPr>
              <w:jc w:val="center"/>
              <w:rPr>
                <w:i/>
                <w:iCs/>
                <w:color w:val="000000"/>
                <w:sz w:val="20"/>
                <w:szCs w:val="20"/>
                <w:lang w:eastAsia="zh-CN"/>
              </w:rPr>
            </w:pPr>
          </w:p>
        </w:tc>
        <w:tc>
          <w:tcPr>
            <w:tcW w:w="2665" w:type="dxa"/>
          </w:tcPr>
          <w:p w14:paraId="2C4880EE" w14:textId="77777777" w:rsidR="005C5EA1" w:rsidRPr="00E544AA" w:rsidRDefault="005C5EA1" w:rsidP="000E7272">
            <w:pPr>
              <w:shd w:val="clear" w:color="auto" w:fill="FFFFFF"/>
              <w:suppressAutoHyphens w:val="0"/>
              <w:spacing w:before="100" w:beforeAutospacing="1" w:after="100" w:afterAutospacing="1"/>
              <w:jc w:val="center"/>
              <w:rPr>
                <w:color w:val="2C2D2E"/>
                <w:sz w:val="23"/>
                <w:szCs w:val="23"/>
                <w:lang w:eastAsia="zh-CN"/>
              </w:rPr>
            </w:pPr>
            <w:r>
              <w:rPr>
                <w:i/>
                <w:iCs/>
                <w:color w:val="000000"/>
                <w:lang w:eastAsia="zh-CN"/>
              </w:rPr>
              <w:lastRenderedPageBreak/>
              <w:br/>
              <w:t xml:space="preserve">___________ </w:t>
            </w:r>
            <w:r>
              <w:rPr>
                <w:b/>
                <w:bCs/>
                <w:i/>
                <w:iCs/>
                <w:color w:val="000000"/>
                <w:vertAlign w:val="superscript"/>
                <w:lang w:eastAsia="zh-CN"/>
              </w:rPr>
              <w:t>[3]</w:t>
            </w:r>
          </w:p>
          <w:p w14:paraId="7486EEB5" w14:textId="77777777" w:rsidR="00305D36" w:rsidRDefault="005C5EA1" w:rsidP="00305D36">
            <w:pPr>
              <w:shd w:val="clear" w:color="auto" w:fill="FFFFFF"/>
              <w:suppressAutoHyphens w:val="0"/>
              <w:spacing w:before="100" w:beforeAutospacing="1" w:after="100" w:afterAutospacing="1"/>
              <w:jc w:val="center"/>
              <w:rPr>
                <w:i/>
                <w:iCs/>
                <w:color w:val="000000"/>
                <w:sz w:val="20"/>
                <w:szCs w:val="20"/>
                <w:lang w:eastAsia="zh-CN"/>
              </w:rPr>
            </w:pPr>
            <w:r>
              <w:rPr>
                <w:i/>
                <w:iCs/>
                <w:color w:val="000000"/>
                <w:sz w:val="20"/>
                <w:szCs w:val="20"/>
                <w:lang w:eastAsia="zh-CN"/>
              </w:rPr>
              <w:t>м</w:t>
            </w:r>
            <w:r w:rsidRPr="00B34408">
              <w:rPr>
                <w:i/>
                <w:iCs/>
                <w:color w:val="000000"/>
                <w:sz w:val="20"/>
                <w:szCs w:val="20"/>
                <w:lang w:eastAsia="zh-CN"/>
              </w:rPr>
              <w:t>есяц</w:t>
            </w:r>
            <w:r>
              <w:rPr>
                <w:i/>
                <w:iCs/>
                <w:color w:val="000000"/>
                <w:sz w:val="20"/>
                <w:szCs w:val="20"/>
                <w:lang w:eastAsia="zh-CN"/>
              </w:rPr>
              <w:t xml:space="preserve">а </w:t>
            </w:r>
            <w:r w:rsidRPr="00B34408">
              <w:rPr>
                <w:i/>
                <w:iCs/>
                <w:color w:val="000000"/>
                <w:sz w:val="20"/>
                <w:szCs w:val="20"/>
                <w:lang w:eastAsia="zh-CN"/>
              </w:rPr>
              <w:t xml:space="preserve">с даты разрешения </w:t>
            </w:r>
            <w:r w:rsidRPr="00B34408">
              <w:rPr>
                <w:i/>
                <w:iCs/>
                <w:color w:val="000000"/>
                <w:sz w:val="20"/>
                <w:szCs w:val="20"/>
                <w:lang w:eastAsia="zh-CN"/>
              </w:rPr>
              <w:lastRenderedPageBreak/>
              <w:t>на пуск в эксплуатацию в органах Ростехнадзора или</w:t>
            </w:r>
            <w:r>
              <w:rPr>
                <w:i/>
                <w:iCs/>
                <w:color w:val="000000"/>
                <w:sz w:val="20"/>
                <w:szCs w:val="20"/>
                <w:lang w:eastAsia="zh-CN"/>
              </w:rPr>
              <w:t xml:space="preserve"> </w:t>
            </w:r>
            <w:r>
              <w:rPr>
                <w:i/>
                <w:iCs/>
                <w:color w:val="000000"/>
                <w:sz w:val="20"/>
                <w:szCs w:val="20"/>
                <w:lang w:eastAsia="zh-CN"/>
              </w:rPr>
              <w:br/>
            </w:r>
          </w:p>
          <w:p w14:paraId="778098EA" w14:textId="77777777" w:rsidR="005C5EA1" w:rsidRDefault="005C5EA1" w:rsidP="00305D36">
            <w:pPr>
              <w:shd w:val="clear" w:color="auto" w:fill="FFFFFF"/>
              <w:suppressAutoHyphens w:val="0"/>
              <w:spacing w:before="100" w:beforeAutospacing="1" w:after="100" w:afterAutospacing="1"/>
              <w:jc w:val="center"/>
              <w:rPr>
                <w:i/>
                <w:iCs/>
                <w:color w:val="000000"/>
                <w:lang w:eastAsia="zh-CN"/>
              </w:rPr>
            </w:pPr>
            <w:r>
              <w:rPr>
                <w:i/>
                <w:iCs/>
                <w:color w:val="000000"/>
                <w:sz w:val="20"/>
                <w:szCs w:val="20"/>
                <w:lang w:eastAsia="zh-CN"/>
              </w:rPr>
              <w:t xml:space="preserve">_______________                    </w:t>
            </w:r>
            <w:r w:rsidRPr="00B34408">
              <w:rPr>
                <w:i/>
                <w:iCs/>
                <w:color w:val="000000"/>
                <w:sz w:val="20"/>
                <w:szCs w:val="20"/>
                <w:lang w:eastAsia="zh-CN"/>
              </w:rPr>
              <w:t>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tc>
      </w:tr>
    </w:tbl>
    <w:bookmarkEnd w:id="27"/>
    <w:bookmarkEnd w:id="28"/>
    <w:p w14:paraId="6F16DB50" w14:textId="77777777" w:rsidR="00A45E94" w:rsidRPr="00A45E94" w:rsidRDefault="00A45E94" w:rsidP="00A45E94">
      <w:pPr>
        <w:shd w:val="clear" w:color="auto" w:fill="FFFFFF"/>
        <w:jc w:val="both"/>
        <w:rPr>
          <w:color w:val="2C2D2E"/>
          <w:sz w:val="23"/>
          <w:szCs w:val="23"/>
          <w:lang w:eastAsia="zh-CN"/>
        </w:rPr>
      </w:pPr>
      <w:r w:rsidRPr="00A45E94">
        <w:rPr>
          <w:color w:val="0000FF"/>
          <w:sz w:val="20"/>
          <w:szCs w:val="20"/>
          <w:u w:val="single"/>
          <w:vertAlign w:val="superscript"/>
          <w:lang w:eastAsia="zh-CN"/>
        </w:rPr>
        <w:lastRenderedPageBreak/>
        <w:t>[1]</w:t>
      </w:r>
      <w:r w:rsidRPr="00A45E94">
        <w:rPr>
          <w:color w:val="2C2D2E"/>
          <w:sz w:val="20"/>
          <w:szCs w:val="20"/>
          <w:lang w:eastAsia="zh-CN"/>
        </w:rPr>
        <w:t> ПРИМЕР заполнения: «410 календарных дней с даты подписания договора».</w:t>
      </w:r>
    </w:p>
    <w:p w14:paraId="5AE88A64" w14:textId="77777777" w:rsidR="00A45E94" w:rsidRPr="00A45E94" w:rsidRDefault="00A45E94" w:rsidP="00A45E94">
      <w:pPr>
        <w:shd w:val="clear" w:color="auto" w:fill="FFFFFF"/>
        <w:jc w:val="both"/>
        <w:rPr>
          <w:rFonts w:asciiTheme="minorHAnsi" w:hAnsiTheme="minorHAnsi" w:cstheme="minorBidi"/>
          <w:color w:val="2C2D2E"/>
          <w:sz w:val="20"/>
          <w:szCs w:val="20"/>
          <w:lang w:eastAsia="zh-CN"/>
        </w:rPr>
      </w:pPr>
      <w:r w:rsidRPr="00A45E94">
        <w:rPr>
          <w:color w:val="0000FF"/>
          <w:sz w:val="20"/>
          <w:szCs w:val="20"/>
          <w:u w:val="single"/>
          <w:vertAlign w:val="superscript"/>
          <w:lang w:eastAsia="zh-CN"/>
        </w:rPr>
        <w:t>[2]</w:t>
      </w:r>
      <w:r w:rsidRPr="00A45E94">
        <w:rPr>
          <w:color w:val="2C2D2E"/>
          <w:sz w:val="20"/>
          <w:szCs w:val="20"/>
          <w:lang w:eastAsia="zh-CN"/>
        </w:rPr>
        <w:t> ПРИМЕР заполнения: «</w:t>
      </w:r>
      <w:r w:rsidRPr="00A45E94">
        <w:rPr>
          <w:sz w:val="20"/>
          <w:szCs w:val="20"/>
          <w:lang w:eastAsia="zh-CN"/>
        </w:rPr>
        <w:t xml:space="preserve">500 календарных </w:t>
      </w:r>
      <w:r w:rsidRPr="00A45E94">
        <w:rPr>
          <w:color w:val="2C2D2E"/>
          <w:sz w:val="20"/>
          <w:szCs w:val="20"/>
          <w:lang w:eastAsia="zh-CN"/>
        </w:rPr>
        <w:t xml:space="preserve">дней с даты подписания договора, но не более 90 календарных дней с даты начала монтажа Крана». </w:t>
      </w:r>
    </w:p>
    <w:p w14:paraId="48119AE2" w14:textId="77777777" w:rsidR="005C5EA1" w:rsidRPr="007B166B" w:rsidRDefault="005C5EA1" w:rsidP="005C5EA1">
      <w:pPr>
        <w:pStyle w:val="Standard"/>
        <w:numPr>
          <w:ilvl w:val="0"/>
          <w:numId w:val="27"/>
        </w:numPr>
        <w:ind w:firstLine="709"/>
        <w:jc w:val="both"/>
        <w:textAlignment w:val="baseline"/>
        <w:rPr>
          <w:color w:val="auto"/>
          <w:sz w:val="28"/>
          <w:szCs w:val="28"/>
          <w:lang w:eastAsia="ru-RU"/>
        </w:rPr>
      </w:pPr>
      <w:r w:rsidRPr="00FB3628">
        <w:rPr>
          <w:color w:val="auto"/>
          <w:sz w:val="28"/>
          <w:szCs w:val="28"/>
          <w:lang w:eastAsia="ru-RU"/>
        </w:rPr>
        <w:t xml:space="preserve">Цена указанная в настоящем финансово-коммерческом предложении на поставляемый Товар 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с учетом всех налогов (кроме НДС), 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работа на территории Заказчика включая все возможные расходы на проезд технических </w:t>
      </w:r>
      <w:r w:rsidRPr="007B166B">
        <w:rPr>
          <w:color w:val="auto"/>
          <w:sz w:val="28"/>
          <w:szCs w:val="28"/>
          <w:lang w:eastAsia="ru-RU"/>
        </w:rPr>
        <w:t>специалистов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 включая все налоги, кроме НДС.</w:t>
      </w:r>
    </w:p>
    <w:p w14:paraId="666F9F00" w14:textId="77777777" w:rsidR="005C5EA1" w:rsidRPr="006B6065" w:rsidRDefault="005C5EA1" w:rsidP="005C5EA1">
      <w:pPr>
        <w:widowControl w:val="0"/>
        <w:ind w:firstLine="720"/>
        <w:jc w:val="both"/>
        <w:rPr>
          <w:sz w:val="26"/>
          <w:szCs w:val="26"/>
        </w:rPr>
      </w:pPr>
      <w:r w:rsidRPr="006B6065">
        <w:rPr>
          <w:sz w:val="26"/>
          <w:szCs w:val="26"/>
        </w:rPr>
        <w:t>2. Осуществлять электронный документооборот (далее – ЭДО) на условиях, изложенных в приложени</w:t>
      </w:r>
      <w:r>
        <w:rPr>
          <w:sz w:val="26"/>
          <w:szCs w:val="26"/>
        </w:rPr>
        <w:t>и</w:t>
      </w:r>
      <w:r w:rsidRPr="006B6065">
        <w:rPr>
          <w:sz w:val="26"/>
          <w:szCs w:val="26"/>
        </w:rPr>
        <w:t xml:space="preserve"> </w:t>
      </w:r>
      <w:r w:rsidRPr="00A45AEB">
        <w:rPr>
          <w:sz w:val="26"/>
          <w:szCs w:val="26"/>
        </w:rPr>
        <w:t>№</w:t>
      </w:r>
      <w:r>
        <w:rPr>
          <w:sz w:val="26"/>
          <w:szCs w:val="26"/>
        </w:rPr>
        <w:t>7</w:t>
      </w:r>
      <w:r w:rsidRPr="006B6065">
        <w:rPr>
          <w:sz w:val="26"/>
          <w:szCs w:val="26"/>
        </w:rPr>
        <w:t xml:space="preserve"> к проекту договора (приложение № </w:t>
      </w:r>
      <w:r>
        <w:rPr>
          <w:sz w:val="26"/>
          <w:szCs w:val="26"/>
        </w:rPr>
        <w:t>5</w:t>
      </w:r>
      <w:r w:rsidRPr="00A45AEB">
        <w:rPr>
          <w:sz w:val="26"/>
          <w:szCs w:val="26"/>
        </w:rPr>
        <w:t>)</w:t>
      </w:r>
      <w:r w:rsidRPr="006B6065">
        <w:rPr>
          <w:sz w:val="26"/>
          <w:szCs w:val="26"/>
        </w:rPr>
        <w:t xml:space="preserve"> к документации о закупке </w:t>
      </w:r>
      <w:r w:rsidRPr="00A45AEB">
        <w:rPr>
          <w:sz w:val="26"/>
          <w:szCs w:val="26"/>
        </w:rPr>
        <w:t>согласны</w:t>
      </w:r>
      <w:r w:rsidRPr="006B6065">
        <w:rPr>
          <w:sz w:val="26"/>
          <w:szCs w:val="26"/>
        </w:rPr>
        <w:t>.</w:t>
      </w:r>
    </w:p>
    <w:p w14:paraId="6333A71A" w14:textId="77777777" w:rsidR="005C5EA1" w:rsidRPr="006B6065" w:rsidRDefault="005C5EA1" w:rsidP="005C5EA1">
      <w:pPr>
        <w:ind w:firstLine="720"/>
        <w:jc w:val="both"/>
        <w:rPr>
          <w:sz w:val="26"/>
          <w:szCs w:val="26"/>
        </w:rPr>
      </w:pPr>
      <w:r w:rsidRPr="006B6065">
        <w:rPr>
          <w:sz w:val="26"/>
          <w:szCs w:val="26"/>
        </w:rPr>
        <w:t xml:space="preserve">При осуществлении ЭДО предполагается обмен следующими документами </w:t>
      </w:r>
      <w:r w:rsidRPr="006B6065">
        <w:rPr>
          <w:i/>
          <w:sz w:val="26"/>
          <w:szCs w:val="26"/>
        </w:rPr>
        <w:t>(ниже удалить лишние строки)</w:t>
      </w:r>
      <w:r w:rsidRPr="006B6065">
        <w:rPr>
          <w:sz w:val="26"/>
          <w:szCs w:val="26"/>
        </w:rPr>
        <w:t>:</w:t>
      </w:r>
    </w:p>
    <w:p w14:paraId="4F9E840F" w14:textId="77777777" w:rsidR="005C5EA1" w:rsidRPr="006B6065" w:rsidRDefault="005C5EA1" w:rsidP="005C5EA1">
      <w:pPr>
        <w:ind w:firstLine="720"/>
        <w:jc w:val="both"/>
        <w:rPr>
          <w:sz w:val="26"/>
          <w:szCs w:val="26"/>
        </w:rPr>
      </w:pPr>
      <w:r w:rsidRPr="006B6065">
        <w:rPr>
          <w:sz w:val="26"/>
          <w:szCs w:val="26"/>
        </w:rPr>
        <w:t>- акт сдачи-приемки выполненных работ/оказанных услуг;</w:t>
      </w:r>
    </w:p>
    <w:p w14:paraId="0F3D17B5" w14:textId="77777777" w:rsidR="005C5EA1" w:rsidRPr="006B6065" w:rsidRDefault="005C5EA1" w:rsidP="005C5EA1">
      <w:pPr>
        <w:ind w:firstLine="720"/>
        <w:jc w:val="both"/>
        <w:rPr>
          <w:sz w:val="26"/>
          <w:szCs w:val="26"/>
        </w:rPr>
      </w:pPr>
      <w:r w:rsidRPr="006B6065">
        <w:rPr>
          <w:sz w:val="26"/>
          <w:szCs w:val="26"/>
        </w:rPr>
        <w:t>- товарная накладная формы ТОРГ-12;</w:t>
      </w:r>
    </w:p>
    <w:p w14:paraId="35C32F94" w14:textId="77777777" w:rsidR="005C5EA1" w:rsidRPr="006B6065" w:rsidRDefault="005C5EA1" w:rsidP="005C5EA1">
      <w:pPr>
        <w:ind w:firstLine="720"/>
        <w:jc w:val="both"/>
        <w:rPr>
          <w:sz w:val="26"/>
          <w:szCs w:val="26"/>
        </w:rPr>
      </w:pPr>
      <w:r w:rsidRPr="006B6065">
        <w:rPr>
          <w:sz w:val="26"/>
          <w:szCs w:val="26"/>
        </w:rPr>
        <w:t>- универсальный передаточный документ (УПД);</w:t>
      </w:r>
    </w:p>
    <w:p w14:paraId="1C051CC8" w14:textId="77777777" w:rsidR="005C5EA1" w:rsidRPr="006B6065" w:rsidRDefault="005C5EA1" w:rsidP="005C5EA1">
      <w:pPr>
        <w:ind w:firstLine="720"/>
        <w:jc w:val="both"/>
        <w:rPr>
          <w:sz w:val="26"/>
          <w:szCs w:val="26"/>
        </w:rPr>
      </w:pPr>
      <w:r w:rsidRPr="006B6065">
        <w:rPr>
          <w:sz w:val="26"/>
          <w:szCs w:val="26"/>
        </w:rPr>
        <w:t>- счет-фактура;</w:t>
      </w:r>
    </w:p>
    <w:p w14:paraId="0B2DDA3C" w14:textId="77777777" w:rsidR="005C5EA1" w:rsidRPr="006B6065" w:rsidRDefault="005C5EA1" w:rsidP="005C5EA1">
      <w:pPr>
        <w:ind w:firstLine="720"/>
        <w:rPr>
          <w:i/>
          <w:sz w:val="26"/>
          <w:szCs w:val="26"/>
        </w:rPr>
      </w:pPr>
      <w:r w:rsidRPr="006B6065">
        <w:rPr>
          <w:sz w:val="26"/>
          <w:szCs w:val="26"/>
        </w:rPr>
        <w:t>- корректировочный документ/корректировочная счет-фактура</w:t>
      </w:r>
    </w:p>
    <w:p w14:paraId="7919DE66" w14:textId="77777777" w:rsidR="005C5EA1" w:rsidRPr="006B6065" w:rsidRDefault="005C5EA1" w:rsidP="005C5EA1">
      <w:pPr>
        <w:ind w:firstLine="720"/>
        <w:jc w:val="both"/>
        <w:rPr>
          <w:sz w:val="26"/>
          <w:szCs w:val="26"/>
        </w:rPr>
      </w:pPr>
      <w:r w:rsidRPr="006B6065">
        <w:rPr>
          <w:sz w:val="26"/>
          <w:szCs w:val="26"/>
        </w:rPr>
        <w:lastRenderedPageBreak/>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sidRPr="006B6065">
        <w:rPr>
          <w:b/>
          <w:sz w:val="26"/>
          <w:szCs w:val="26"/>
        </w:rPr>
        <w:t>________</w:t>
      </w:r>
      <w:r w:rsidRPr="006B6065">
        <w:rPr>
          <w:sz w:val="26"/>
          <w:szCs w:val="26"/>
        </w:rPr>
        <w:t xml:space="preserve">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обязуется предоставить требуемые документы в течение 10 дней с даты подписания договора.</w:t>
      </w:r>
    </w:p>
    <w:p w14:paraId="7075EE81" w14:textId="77777777" w:rsidR="005C5EA1" w:rsidRPr="006B6065" w:rsidRDefault="005C5EA1" w:rsidP="005C5EA1">
      <w:pPr>
        <w:ind w:firstLine="720"/>
        <w:jc w:val="both"/>
        <w:rPr>
          <w:sz w:val="26"/>
          <w:szCs w:val="26"/>
        </w:rPr>
      </w:pPr>
      <w:r w:rsidRPr="006B6065">
        <w:rPr>
          <w:sz w:val="26"/>
          <w:szCs w:val="26"/>
        </w:rPr>
        <w:t xml:space="preserve">4. Срок действия настоящего финансово-коммерческого предложения составляет </w:t>
      </w:r>
      <w:r w:rsidRPr="006B6065">
        <w:rPr>
          <w:b/>
          <w:sz w:val="26"/>
          <w:szCs w:val="26"/>
        </w:rPr>
        <w:t xml:space="preserve">_______ </w:t>
      </w:r>
      <w:r w:rsidRPr="006B6065">
        <w:rPr>
          <w:i/>
          <w:sz w:val="26"/>
          <w:szCs w:val="26"/>
        </w:rPr>
        <w:t>(претендентом указывается срок не менее установленного в пункте 22 Информационной карты</w:t>
      </w:r>
      <w:r w:rsidRPr="006B6065">
        <w:rPr>
          <w:sz w:val="26"/>
          <w:szCs w:val="26"/>
        </w:rPr>
        <w:t xml:space="preserve">) </w:t>
      </w:r>
      <w:r w:rsidRPr="006B6065">
        <w:rPr>
          <w:b/>
          <w:sz w:val="26"/>
          <w:szCs w:val="26"/>
        </w:rPr>
        <w:t>календарных дней</w:t>
      </w:r>
      <w:r w:rsidRPr="006B6065">
        <w:rPr>
          <w:sz w:val="26"/>
          <w:szCs w:val="26"/>
        </w:rPr>
        <w:t xml:space="preserve"> с даты окончания срока подачи Заявок, указанной в пункте 7 Информационной карты.</w:t>
      </w:r>
    </w:p>
    <w:p w14:paraId="774BCA03" w14:textId="77777777" w:rsidR="005C5EA1" w:rsidRPr="006B6065" w:rsidRDefault="005C5EA1" w:rsidP="005C5EA1">
      <w:pPr>
        <w:ind w:firstLine="720"/>
        <w:jc w:val="both"/>
        <w:rPr>
          <w:sz w:val="26"/>
          <w:szCs w:val="26"/>
        </w:rPr>
      </w:pPr>
      <w:r w:rsidRPr="006B6065">
        <w:rPr>
          <w:sz w:val="26"/>
          <w:szCs w:val="26"/>
        </w:rPr>
        <w:t xml:space="preserve">5. Если предложения, изложенные в финансово-коммерческом предложении, будут приняты Заказчиком, ________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берет на себя обязательство поставить товары, выполнить работы, оказать услуги, предусмотренные </w:t>
      </w:r>
      <w:r>
        <w:rPr>
          <w:sz w:val="26"/>
          <w:szCs w:val="26"/>
        </w:rPr>
        <w:t xml:space="preserve">Открытым конкурсом </w:t>
      </w:r>
      <w:r w:rsidRPr="006B6065">
        <w:rPr>
          <w:sz w:val="26"/>
          <w:szCs w:val="26"/>
        </w:rPr>
        <w:t>в соответствии с требованиями документации о закупке и согласно настоящим предложениям.</w:t>
      </w:r>
    </w:p>
    <w:p w14:paraId="3191DEBC" w14:textId="77777777" w:rsidR="005C5EA1" w:rsidRPr="006B6065" w:rsidRDefault="005C5EA1" w:rsidP="005C5EA1">
      <w:pPr>
        <w:ind w:firstLine="720"/>
        <w:jc w:val="both"/>
        <w:rPr>
          <w:sz w:val="26"/>
          <w:szCs w:val="26"/>
        </w:rPr>
      </w:pPr>
      <w:r w:rsidRPr="006B6065">
        <w:rPr>
          <w:sz w:val="26"/>
          <w:szCs w:val="26"/>
        </w:rPr>
        <w:t xml:space="preserve">6. В случае если указанные предложения будут признаны лучшими, ________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обязуется подписать договор в соответствии с условиями участия в </w:t>
      </w:r>
      <w:r>
        <w:rPr>
          <w:sz w:val="26"/>
          <w:szCs w:val="26"/>
        </w:rPr>
        <w:t>Открытом конкурсе</w:t>
      </w:r>
      <w:r w:rsidRPr="006B6065">
        <w:rPr>
          <w:sz w:val="26"/>
          <w:szCs w:val="26"/>
        </w:rPr>
        <w:t xml:space="preserve"> на условиях настоящего финансово-коммерческого предложения и в соответствии с протоколом Конкурсной комиссии.</w:t>
      </w:r>
    </w:p>
    <w:p w14:paraId="441A9FB3" w14:textId="77777777" w:rsidR="005C5EA1" w:rsidRPr="006B6065" w:rsidRDefault="005C5EA1" w:rsidP="005C5EA1">
      <w:pPr>
        <w:ind w:firstLine="720"/>
        <w:jc w:val="both"/>
        <w:rPr>
          <w:sz w:val="26"/>
          <w:szCs w:val="26"/>
        </w:rPr>
      </w:pPr>
      <w:r w:rsidRPr="006B6065">
        <w:rPr>
          <w:sz w:val="26"/>
          <w:szCs w:val="26"/>
        </w:rPr>
        <w:t>7. ________</w:t>
      </w:r>
      <w:r w:rsidRPr="006B6065">
        <w:rPr>
          <w:bCs/>
          <w:i/>
          <w:sz w:val="26"/>
          <w:szCs w:val="26"/>
        </w:rPr>
        <w:t>(полное наименование п</w:t>
      </w:r>
      <w:r w:rsidRPr="006B6065">
        <w:rPr>
          <w:i/>
          <w:sz w:val="26"/>
          <w:szCs w:val="26"/>
        </w:rPr>
        <w:t>ретендента</w:t>
      </w:r>
      <w:r w:rsidRPr="006B6065">
        <w:rPr>
          <w:bCs/>
          <w:i/>
          <w:sz w:val="26"/>
          <w:szCs w:val="26"/>
        </w:rPr>
        <w:t xml:space="preserve">) </w:t>
      </w:r>
      <w:r w:rsidRPr="006B6065">
        <w:rPr>
          <w:sz w:val="26"/>
          <w:szCs w:val="26"/>
        </w:rPr>
        <w:t xml:space="preserve">согласно с тем, что в случае отказа от заключения договора после признания нас победителем </w:t>
      </w:r>
      <w:r>
        <w:rPr>
          <w:sz w:val="26"/>
          <w:szCs w:val="26"/>
        </w:rPr>
        <w:t>Открытого конкурса</w:t>
      </w:r>
      <w:r w:rsidRPr="006B6065">
        <w:rPr>
          <w:sz w:val="26"/>
          <w:szCs w:val="26"/>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C6D61DB" w14:textId="77777777" w:rsidR="005C5EA1" w:rsidRDefault="005C5EA1" w:rsidP="005C5EA1">
      <w:pPr>
        <w:ind w:firstLine="720"/>
        <w:jc w:val="both"/>
        <w:rPr>
          <w:sz w:val="26"/>
          <w:szCs w:val="26"/>
        </w:rPr>
      </w:pPr>
      <w:r w:rsidRPr="006B6065">
        <w:rPr>
          <w:sz w:val="26"/>
          <w:szCs w:val="26"/>
        </w:rPr>
        <w:t xml:space="preserve">8. ________ </w:t>
      </w:r>
      <w:r w:rsidRPr="006B6065">
        <w:rPr>
          <w:bCs/>
          <w:i/>
          <w:sz w:val="26"/>
          <w:szCs w:val="26"/>
        </w:rPr>
        <w:t>(полное наименование п</w:t>
      </w:r>
      <w:r w:rsidRPr="006B6065">
        <w:rPr>
          <w:i/>
          <w:sz w:val="26"/>
          <w:szCs w:val="26"/>
        </w:rPr>
        <w:t>ретендента</w:t>
      </w:r>
      <w:r w:rsidRPr="006B6065">
        <w:rPr>
          <w:bCs/>
          <w:i/>
          <w:sz w:val="26"/>
          <w:szCs w:val="26"/>
        </w:rPr>
        <w:t>)</w:t>
      </w:r>
      <w:r w:rsidRPr="006B6065">
        <w:rPr>
          <w:sz w:val="26"/>
          <w:szCs w:val="26"/>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B4FE182" w14:textId="77777777" w:rsidR="005C5EA1" w:rsidRDefault="005C5EA1" w:rsidP="005C5EA1">
      <w:pPr>
        <w:ind w:firstLine="720"/>
        <w:jc w:val="both"/>
        <w:rPr>
          <w:sz w:val="26"/>
          <w:szCs w:val="26"/>
        </w:rPr>
      </w:pPr>
    </w:p>
    <w:p w14:paraId="628AEE9F" w14:textId="77777777" w:rsidR="005C5EA1" w:rsidRPr="003C7F96" w:rsidRDefault="005C5EA1" w:rsidP="005C5EA1">
      <w:pPr>
        <w:ind w:firstLine="720"/>
        <w:jc w:val="both"/>
        <w:rPr>
          <w:i/>
          <w:sz w:val="28"/>
          <w:szCs w:val="28"/>
          <w:highlight w:val="cyan"/>
        </w:rPr>
      </w:pPr>
      <w:r w:rsidRPr="003C7F96">
        <w:rPr>
          <w:i/>
          <w:sz w:val="28"/>
          <w:szCs w:val="28"/>
          <w:highlight w:val="cyan"/>
        </w:rPr>
        <w:t>Следующ</w:t>
      </w:r>
      <w:r w:rsidR="00C26A00">
        <w:rPr>
          <w:i/>
          <w:sz w:val="28"/>
          <w:szCs w:val="28"/>
          <w:highlight w:val="cyan"/>
        </w:rPr>
        <w:t>е</w:t>
      </w:r>
      <w:r w:rsidRPr="003C7F96">
        <w:rPr>
          <w:i/>
          <w:sz w:val="28"/>
          <w:szCs w:val="28"/>
          <w:highlight w:val="cyan"/>
        </w:rPr>
        <w:t>е приложени</w:t>
      </w:r>
      <w:r w:rsidR="00C26A00">
        <w:rPr>
          <w:i/>
          <w:sz w:val="28"/>
          <w:szCs w:val="28"/>
          <w:highlight w:val="cyan"/>
        </w:rPr>
        <w:t>е</w:t>
      </w:r>
      <w:r w:rsidRPr="003C7F96">
        <w:rPr>
          <w:i/>
          <w:sz w:val="28"/>
          <w:szCs w:val="28"/>
          <w:highlight w:val="cyan"/>
        </w:rPr>
        <w:t xml:space="preserve"> явля</w:t>
      </w:r>
      <w:r w:rsidR="00C26A00">
        <w:rPr>
          <w:i/>
          <w:sz w:val="28"/>
          <w:szCs w:val="28"/>
          <w:highlight w:val="cyan"/>
        </w:rPr>
        <w:t>е</w:t>
      </w:r>
      <w:r w:rsidRPr="003C7F96">
        <w:rPr>
          <w:i/>
          <w:sz w:val="28"/>
          <w:szCs w:val="28"/>
          <w:highlight w:val="cyan"/>
        </w:rPr>
        <w:t>тся неотъемлемой частью настоящего финансово-коммерческого предложения:</w:t>
      </w:r>
    </w:p>
    <w:p w14:paraId="06F14506" w14:textId="77777777" w:rsidR="005C5EA1" w:rsidRPr="003C7F96" w:rsidRDefault="005C5EA1" w:rsidP="005C5EA1">
      <w:pPr>
        <w:ind w:firstLine="720"/>
        <w:jc w:val="both"/>
        <w:rPr>
          <w:i/>
          <w:sz w:val="28"/>
          <w:szCs w:val="28"/>
          <w:highlight w:val="cyan"/>
        </w:rPr>
      </w:pPr>
      <w:r>
        <w:rPr>
          <w:i/>
          <w:sz w:val="28"/>
          <w:szCs w:val="28"/>
          <w:highlight w:val="cyan"/>
        </w:rPr>
        <w:t xml:space="preserve">1) приложение № 1 техническое предложение </w:t>
      </w:r>
      <w:r w:rsidRPr="003C7F96">
        <w:rPr>
          <w:i/>
          <w:sz w:val="28"/>
          <w:szCs w:val="28"/>
          <w:highlight w:val="cyan"/>
        </w:rPr>
        <w:t>на ___ листах.</w:t>
      </w:r>
    </w:p>
    <w:p w14:paraId="70F1A2EF" w14:textId="77777777" w:rsidR="005C5EA1" w:rsidRPr="006B6065" w:rsidRDefault="005C5EA1" w:rsidP="005C5EA1">
      <w:pPr>
        <w:jc w:val="both"/>
        <w:rPr>
          <w:rFonts w:eastAsia="Arial"/>
          <w:b/>
          <w:sz w:val="26"/>
          <w:szCs w:val="26"/>
        </w:rPr>
      </w:pPr>
    </w:p>
    <w:p w14:paraId="0104AE07" w14:textId="77777777" w:rsidR="005C5EA1" w:rsidRPr="006B6065" w:rsidRDefault="005C5EA1" w:rsidP="005C5EA1">
      <w:pPr>
        <w:jc w:val="both"/>
        <w:rPr>
          <w:rFonts w:eastAsia="Arial"/>
          <w:b/>
          <w:sz w:val="26"/>
          <w:szCs w:val="26"/>
        </w:rPr>
      </w:pPr>
      <w:r w:rsidRPr="006B6065">
        <w:rPr>
          <w:rFonts w:eastAsia="Arial"/>
          <w:b/>
          <w:sz w:val="26"/>
          <w:szCs w:val="26"/>
        </w:rPr>
        <w:t xml:space="preserve">Представитель, имеющий полномочия подписать заявку на участие в </w:t>
      </w:r>
      <w:r>
        <w:rPr>
          <w:rFonts w:eastAsia="Arial"/>
          <w:b/>
          <w:sz w:val="26"/>
          <w:szCs w:val="26"/>
        </w:rPr>
        <w:t>Открытом конкурсе</w:t>
      </w:r>
      <w:r w:rsidRPr="006B6065">
        <w:rPr>
          <w:rFonts w:eastAsia="Arial"/>
          <w:b/>
          <w:sz w:val="26"/>
          <w:szCs w:val="26"/>
        </w:rPr>
        <w:t xml:space="preserve"> от имени _____________________________________</w:t>
      </w:r>
    </w:p>
    <w:p w14:paraId="2B94F81E" w14:textId="77777777" w:rsidR="005C5EA1" w:rsidRPr="006B6065" w:rsidRDefault="005C5EA1" w:rsidP="005C5EA1">
      <w:pPr>
        <w:tabs>
          <w:tab w:val="left" w:pos="8640"/>
        </w:tabs>
        <w:jc w:val="both"/>
        <w:rPr>
          <w:i/>
          <w:sz w:val="26"/>
          <w:szCs w:val="26"/>
        </w:rPr>
      </w:pPr>
      <w:r w:rsidRPr="006B6065">
        <w:rPr>
          <w:i/>
          <w:sz w:val="26"/>
          <w:szCs w:val="26"/>
        </w:rPr>
        <w:t xml:space="preserve">                                                                                      (наименование претендента)</w:t>
      </w:r>
    </w:p>
    <w:p w14:paraId="0CFF6BDF" w14:textId="77777777" w:rsidR="005C5EA1" w:rsidRPr="006B6065" w:rsidRDefault="005C5EA1" w:rsidP="005C5EA1">
      <w:pPr>
        <w:jc w:val="both"/>
        <w:rPr>
          <w:sz w:val="26"/>
          <w:szCs w:val="26"/>
          <w:lang w:eastAsia="ru-RU"/>
        </w:rPr>
      </w:pPr>
      <w:r w:rsidRPr="006B6065">
        <w:rPr>
          <w:sz w:val="26"/>
          <w:szCs w:val="26"/>
          <w:lang w:eastAsia="ru-RU"/>
        </w:rPr>
        <w:t>__________________________________________________________________</w:t>
      </w:r>
    </w:p>
    <w:p w14:paraId="3DDA083D" w14:textId="77777777" w:rsidR="005C5EA1" w:rsidRPr="006B6065" w:rsidRDefault="005C5EA1" w:rsidP="005C5EA1">
      <w:pPr>
        <w:jc w:val="both"/>
        <w:rPr>
          <w:sz w:val="26"/>
          <w:szCs w:val="26"/>
          <w:lang w:eastAsia="ru-RU"/>
        </w:rPr>
      </w:pPr>
      <w:r w:rsidRPr="006B6065">
        <w:rPr>
          <w:sz w:val="26"/>
          <w:szCs w:val="26"/>
          <w:lang w:eastAsia="ru-RU"/>
        </w:rPr>
        <w:t>_________________________________________________________________</w:t>
      </w:r>
    </w:p>
    <w:p w14:paraId="707AF385" w14:textId="77777777" w:rsidR="005C5EA1" w:rsidRPr="006B6065" w:rsidRDefault="005C5EA1" w:rsidP="005C5EA1">
      <w:pPr>
        <w:jc w:val="both"/>
        <w:rPr>
          <w:i/>
          <w:sz w:val="26"/>
          <w:szCs w:val="26"/>
        </w:rPr>
      </w:pPr>
      <w:r w:rsidRPr="006B6065">
        <w:rPr>
          <w:i/>
          <w:sz w:val="26"/>
          <w:szCs w:val="26"/>
        </w:rPr>
        <w:t xml:space="preserve">                 М.П.</w:t>
      </w:r>
      <w:r w:rsidRPr="006B6065">
        <w:rPr>
          <w:i/>
          <w:sz w:val="26"/>
          <w:szCs w:val="26"/>
        </w:rPr>
        <w:tab/>
      </w:r>
      <w:r w:rsidRPr="006B6065">
        <w:rPr>
          <w:i/>
          <w:sz w:val="26"/>
          <w:szCs w:val="26"/>
        </w:rPr>
        <w:tab/>
      </w:r>
      <w:r w:rsidRPr="006B6065">
        <w:rPr>
          <w:i/>
          <w:sz w:val="26"/>
          <w:szCs w:val="26"/>
        </w:rPr>
        <w:tab/>
        <w:t xml:space="preserve">    (ФИО, должность, подпись)</w:t>
      </w:r>
    </w:p>
    <w:p w14:paraId="37DD384B" w14:textId="77777777" w:rsidR="005C5EA1" w:rsidRPr="00A54337" w:rsidRDefault="005C5EA1" w:rsidP="005C5EA1">
      <w:pPr>
        <w:jc w:val="both"/>
        <w:rPr>
          <w:sz w:val="26"/>
          <w:szCs w:val="26"/>
          <w:lang w:eastAsia="ru-RU"/>
        </w:rPr>
      </w:pPr>
      <w:r w:rsidRPr="006B6065">
        <w:rPr>
          <w:sz w:val="26"/>
          <w:szCs w:val="26"/>
          <w:lang w:eastAsia="ru-RU"/>
        </w:rPr>
        <w:t>«____» ____________ 20__ г.</w:t>
      </w:r>
    </w:p>
    <w:p w14:paraId="3CC55C34" w14:textId="77777777" w:rsidR="005C5EA1" w:rsidRPr="00E544AA" w:rsidRDefault="005C5EA1" w:rsidP="005C5EA1">
      <w:pPr>
        <w:pStyle w:val="Standard"/>
        <w:jc w:val="right"/>
        <w:rPr>
          <w:color w:val="000000" w:themeColor="text1"/>
          <w:sz w:val="28"/>
          <w:szCs w:val="28"/>
          <w:lang w:eastAsia="ru-RU"/>
        </w:rPr>
      </w:pPr>
      <w:r>
        <w:rPr>
          <w:color w:val="000000" w:themeColor="text1"/>
          <w:sz w:val="28"/>
          <w:szCs w:val="28"/>
          <w:lang w:eastAsia="ru-RU"/>
        </w:rPr>
        <w:t>Приложение № 1</w:t>
      </w:r>
    </w:p>
    <w:p w14:paraId="7A6F1140" w14:textId="77777777" w:rsidR="005C5EA1" w:rsidRPr="00E544AA" w:rsidRDefault="005C5EA1" w:rsidP="005C5EA1">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11F5C6B4" w14:textId="77777777" w:rsidR="005C5EA1" w:rsidRPr="00E544AA" w:rsidRDefault="005C5EA1" w:rsidP="005C5EA1">
      <w:pPr>
        <w:pStyle w:val="Standard"/>
        <w:rPr>
          <w:color w:val="000000" w:themeColor="text1"/>
          <w:sz w:val="28"/>
          <w:szCs w:val="28"/>
          <w:lang w:eastAsia="ru-RU"/>
        </w:rPr>
      </w:pPr>
      <w:r>
        <w:rPr>
          <w:color w:val="000000" w:themeColor="text1"/>
          <w:sz w:val="28"/>
          <w:szCs w:val="28"/>
          <w:lang w:eastAsia="ru-RU"/>
        </w:rPr>
        <w:t>Наименование, модель (марка) Товара: ________________________________</w:t>
      </w:r>
    </w:p>
    <w:p w14:paraId="1CD4A403" w14:textId="77777777" w:rsidR="005C5EA1" w:rsidRPr="00E544AA" w:rsidRDefault="005C5EA1" w:rsidP="005C5EA1">
      <w:pPr>
        <w:pStyle w:val="Standard"/>
        <w:rPr>
          <w:color w:val="000000" w:themeColor="text1"/>
          <w:lang w:eastAsia="ru-RU"/>
        </w:rPr>
      </w:pPr>
    </w:p>
    <w:p w14:paraId="24A4B88B" w14:textId="77777777" w:rsidR="005C5EA1" w:rsidRPr="00E544AA" w:rsidRDefault="005C5EA1" w:rsidP="005C5EA1">
      <w:pPr>
        <w:widowControl w:val="0"/>
        <w:ind w:firstLine="709"/>
        <w:jc w:val="center"/>
        <w:outlineLvl w:val="1"/>
        <w:rPr>
          <w:b/>
          <w:spacing w:val="1"/>
          <w:sz w:val="28"/>
          <w:szCs w:val="28"/>
        </w:rPr>
      </w:pPr>
      <w:r>
        <w:rPr>
          <w:b/>
          <w:spacing w:val="1"/>
          <w:sz w:val="28"/>
          <w:szCs w:val="28"/>
        </w:rPr>
        <w:t>Технические предложение</w:t>
      </w:r>
    </w:p>
    <w:tbl>
      <w:tblPr>
        <w:tblpPr w:leftFromText="180" w:rightFromText="180" w:vertAnchor="text" w:tblpY="1"/>
        <w:tblOverlap w:val="never"/>
        <w:tblW w:w="5000" w:type="pct"/>
        <w:tblLook w:val="04A0" w:firstRow="1" w:lastRow="0" w:firstColumn="1" w:lastColumn="0" w:noHBand="0" w:noVBand="1"/>
      </w:tblPr>
      <w:tblGrid>
        <w:gridCol w:w="1016"/>
        <w:gridCol w:w="2411"/>
        <w:gridCol w:w="3165"/>
        <w:gridCol w:w="3262"/>
      </w:tblGrid>
      <w:tr w:rsidR="005C5EA1" w14:paraId="47DEFD60" w14:textId="77777777" w:rsidTr="00FF3AD7">
        <w:trPr>
          <w:trHeight w:val="801"/>
        </w:trPr>
        <w:tc>
          <w:tcPr>
            <w:tcW w:w="516" w:type="pct"/>
            <w:tcBorders>
              <w:top w:val="single" w:sz="4" w:space="0" w:color="auto"/>
              <w:left w:val="single" w:sz="4" w:space="0" w:color="auto"/>
              <w:bottom w:val="single" w:sz="4" w:space="0" w:color="auto"/>
              <w:right w:val="single" w:sz="4" w:space="0" w:color="auto"/>
            </w:tcBorders>
            <w:shd w:val="clear" w:color="auto" w:fill="auto"/>
            <w:noWrap/>
            <w:hideMark/>
          </w:tcPr>
          <w:p w14:paraId="5E4881D7" w14:textId="77777777" w:rsidR="005C5EA1" w:rsidRPr="00E544AA" w:rsidRDefault="005C5EA1" w:rsidP="000E7272">
            <w:pPr>
              <w:suppressAutoHyphens w:val="0"/>
              <w:jc w:val="center"/>
              <w:rPr>
                <w:b/>
                <w:bCs/>
                <w:color w:val="000000"/>
                <w:lang w:eastAsia="ru-RU"/>
              </w:rPr>
            </w:pPr>
            <w:r>
              <w:rPr>
                <w:b/>
                <w:bCs/>
                <w:color w:val="000000"/>
                <w:lang w:eastAsia="ru-RU"/>
              </w:rPr>
              <w:t>№ п/п</w:t>
            </w:r>
          </w:p>
        </w:tc>
        <w:tc>
          <w:tcPr>
            <w:tcW w:w="1223" w:type="pct"/>
            <w:tcBorders>
              <w:top w:val="single" w:sz="4" w:space="0" w:color="auto"/>
              <w:left w:val="single" w:sz="4" w:space="0" w:color="auto"/>
              <w:bottom w:val="single" w:sz="4" w:space="0" w:color="auto"/>
              <w:right w:val="single" w:sz="4" w:space="0" w:color="auto"/>
            </w:tcBorders>
            <w:shd w:val="clear" w:color="auto" w:fill="auto"/>
            <w:hideMark/>
          </w:tcPr>
          <w:p w14:paraId="1EA9EAAD" w14:textId="77777777" w:rsidR="005C5EA1" w:rsidRPr="00E544AA" w:rsidRDefault="005C5EA1" w:rsidP="000E7272">
            <w:pPr>
              <w:suppressAutoHyphens w:val="0"/>
              <w:jc w:val="center"/>
              <w:rPr>
                <w:b/>
                <w:bCs/>
                <w:color w:val="000000"/>
                <w:lang w:eastAsia="ru-RU"/>
              </w:rPr>
            </w:pPr>
            <w:r>
              <w:rPr>
                <w:b/>
                <w:bCs/>
                <w:color w:val="000000"/>
                <w:lang w:eastAsia="ru-RU"/>
              </w:rPr>
              <w:t>Наименование показателя</w:t>
            </w:r>
          </w:p>
        </w:tc>
        <w:tc>
          <w:tcPr>
            <w:tcW w:w="1606" w:type="pct"/>
            <w:tcBorders>
              <w:top w:val="single" w:sz="4" w:space="0" w:color="auto"/>
              <w:left w:val="single" w:sz="4" w:space="0" w:color="auto"/>
              <w:bottom w:val="single" w:sz="4" w:space="0" w:color="auto"/>
              <w:right w:val="single" w:sz="4" w:space="0" w:color="auto"/>
            </w:tcBorders>
            <w:shd w:val="clear" w:color="auto" w:fill="auto"/>
            <w:hideMark/>
          </w:tcPr>
          <w:p w14:paraId="779CB2F4" w14:textId="77777777" w:rsidR="005C5EA1" w:rsidRDefault="005C5EA1" w:rsidP="000E7272">
            <w:pPr>
              <w:suppressAutoHyphens w:val="0"/>
              <w:jc w:val="center"/>
              <w:rPr>
                <w:b/>
                <w:bCs/>
                <w:color w:val="000000"/>
                <w:lang w:eastAsia="ru-RU"/>
              </w:rPr>
            </w:pPr>
            <w:r>
              <w:rPr>
                <w:b/>
                <w:bCs/>
                <w:color w:val="000000"/>
                <w:lang w:eastAsia="ru-RU"/>
              </w:rPr>
              <w:t xml:space="preserve">Характеристика </w:t>
            </w:r>
          </w:p>
          <w:p w14:paraId="518A3F1D" w14:textId="77777777" w:rsidR="005C5EA1" w:rsidRPr="00E544AA" w:rsidRDefault="005C5EA1" w:rsidP="000E7272">
            <w:pPr>
              <w:suppressAutoHyphens w:val="0"/>
              <w:jc w:val="center"/>
              <w:rPr>
                <w:b/>
                <w:bCs/>
                <w:color w:val="000000"/>
                <w:lang w:eastAsia="ru-RU"/>
              </w:rPr>
            </w:pPr>
            <w:r>
              <w:rPr>
                <w:b/>
                <w:bCs/>
                <w:color w:val="000000"/>
                <w:lang w:eastAsia="ru-RU"/>
              </w:rPr>
              <w:t>показателя</w:t>
            </w:r>
          </w:p>
        </w:tc>
        <w:tc>
          <w:tcPr>
            <w:tcW w:w="1655" w:type="pct"/>
            <w:tcBorders>
              <w:top w:val="single" w:sz="4" w:space="0" w:color="auto"/>
              <w:left w:val="single" w:sz="4" w:space="0" w:color="auto"/>
              <w:right w:val="single" w:sz="4" w:space="0" w:color="auto"/>
            </w:tcBorders>
          </w:tcPr>
          <w:p w14:paraId="3FA41AC5" w14:textId="77777777" w:rsidR="005C5EA1" w:rsidRDefault="005C5EA1" w:rsidP="000E7272">
            <w:pPr>
              <w:suppressAutoHyphens w:val="0"/>
              <w:jc w:val="center"/>
              <w:rPr>
                <w:b/>
                <w:bCs/>
                <w:color w:val="000000"/>
                <w:lang w:eastAsia="ru-RU"/>
              </w:rPr>
            </w:pPr>
            <w:r>
              <w:rPr>
                <w:b/>
                <w:bCs/>
                <w:color w:val="000000"/>
                <w:lang w:eastAsia="ru-RU"/>
              </w:rPr>
              <w:t xml:space="preserve">Предлагаемая </w:t>
            </w:r>
          </w:p>
          <w:p w14:paraId="15A3CC3D" w14:textId="77777777" w:rsidR="005C5EA1" w:rsidRDefault="005C5EA1" w:rsidP="000E7272">
            <w:pPr>
              <w:suppressAutoHyphens w:val="0"/>
              <w:jc w:val="center"/>
              <w:rPr>
                <w:b/>
                <w:bCs/>
                <w:color w:val="000000"/>
                <w:lang w:eastAsia="ru-RU"/>
              </w:rPr>
            </w:pPr>
            <w:r>
              <w:rPr>
                <w:b/>
                <w:bCs/>
                <w:color w:val="000000"/>
                <w:lang w:eastAsia="ru-RU"/>
              </w:rPr>
              <w:t>характеристика показателя</w:t>
            </w:r>
          </w:p>
        </w:tc>
      </w:tr>
      <w:tr w:rsidR="005C5EA1" w14:paraId="531FF4A4" w14:textId="77777777" w:rsidTr="000E7272">
        <w:trPr>
          <w:trHeight w:val="69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B3513" w14:textId="77777777" w:rsidR="005C5EA1" w:rsidRDefault="005C5EA1" w:rsidP="000E7272">
            <w:pPr>
              <w:suppressAutoHyphens w:val="0"/>
              <w:jc w:val="center"/>
              <w:rPr>
                <w:b/>
                <w:bCs/>
                <w:color w:val="000000"/>
                <w:lang w:eastAsia="ru-RU"/>
              </w:rPr>
            </w:pPr>
            <w:r>
              <w:rPr>
                <w:b/>
                <w:bCs/>
                <w:color w:val="000000"/>
                <w:lang w:eastAsia="ru-RU"/>
              </w:rPr>
              <w:lastRenderedPageBreak/>
              <w:t>Основные технические характеристики</w:t>
            </w:r>
          </w:p>
        </w:tc>
      </w:tr>
      <w:tr w:rsidR="005C5EA1" w14:paraId="16DF46C8" w14:textId="77777777" w:rsidTr="00FF3AD7">
        <w:trPr>
          <w:trHeight w:val="85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0BF91026" w14:textId="77777777" w:rsidR="005C5EA1" w:rsidRPr="000E3096" w:rsidRDefault="005C5EA1" w:rsidP="000E7272">
            <w:pPr>
              <w:suppressAutoHyphens w:val="0"/>
              <w:jc w:val="center"/>
              <w:rPr>
                <w:b/>
                <w:bCs/>
                <w:color w:val="000000"/>
                <w:lang w:eastAsia="ru-RU"/>
              </w:rPr>
            </w:pPr>
            <w:r>
              <w:rPr>
                <w:b/>
                <w:bCs/>
                <w:color w:val="000000"/>
                <w:lang w:eastAsia="ru-RU"/>
              </w:rPr>
              <w:t>1</w:t>
            </w:r>
          </w:p>
        </w:tc>
        <w:tc>
          <w:tcPr>
            <w:tcW w:w="1223" w:type="pct"/>
            <w:tcBorders>
              <w:top w:val="nil"/>
              <w:left w:val="nil"/>
              <w:bottom w:val="single" w:sz="4" w:space="0" w:color="auto"/>
              <w:right w:val="single" w:sz="4" w:space="0" w:color="auto"/>
            </w:tcBorders>
            <w:shd w:val="clear" w:color="auto" w:fill="auto"/>
            <w:vAlign w:val="center"/>
            <w:hideMark/>
          </w:tcPr>
          <w:p w14:paraId="6CED29BD" w14:textId="77777777" w:rsidR="005C5EA1" w:rsidRPr="000E3096" w:rsidRDefault="005C5EA1" w:rsidP="000E7272">
            <w:pPr>
              <w:suppressAutoHyphens w:val="0"/>
              <w:jc w:val="center"/>
              <w:rPr>
                <w:b/>
                <w:bCs/>
                <w:color w:val="000000"/>
                <w:lang w:eastAsia="ru-RU"/>
              </w:rPr>
            </w:pPr>
            <w:r>
              <w:rPr>
                <w:b/>
                <w:bCs/>
                <w:color w:val="000000"/>
                <w:lang w:eastAsia="ru-RU"/>
              </w:rPr>
              <w:t>Адрес поставки</w:t>
            </w:r>
          </w:p>
        </w:tc>
        <w:tc>
          <w:tcPr>
            <w:tcW w:w="1606" w:type="pct"/>
            <w:tcBorders>
              <w:top w:val="nil"/>
              <w:left w:val="nil"/>
              <w:bottom w:val="single" w:sz="4" w:space="0" w:color="auto"/>
              <w:right w:val="single" w:sz="4" w:space="0" w:color="auto"/>
            </w:tcBorders>
            <w:shd w:val="clear" w:color="auto" w:fill="auto"/>
            <w:vAlign w:val="center"/>
            <w:hideMark/>
          </w:tcPr>
          <w:p w14:paraId="616730BE" w14:textId="77777777" w:rsidR="005C5EA1" w:rsidRPr="000E3096" w:rsidRDefault="005C5EA1" w:rsidP="000E7272">
            <w:pPr>
              <w:suppressAutoHyphens w:val="0"/>
              <w:jc w:val="both"/>
              <w:rPr>
                <w:i/>
                <w:iCs/>
                <w:color w:val="000000"/>
                <w:lang w:eastAsia="ru-RU"/>
              </w:rPr>
            </w:pPr>
            <w:r w:rsidRPr="00E6291C">
              <w:rPr>
                <w:i/>
                <w:iCs/>
                <w:color w:val="000000"/>
                <w:lang w:eastAsia="ru-RU"/>
              </w:rPr>
              <w:t>450027, Российская Федерация, Республика Башкортостан, г.</w:t>
            </w:r>
            <w:r w:rsidRPr="008E6DA5">
              <w:rPr>
                <w:i/>
                <w:iCs/>
                <w:color w:val="000000"/>
                <w:lang w:eastAsia="ru-RU"/>
              </w:rPr>
              <w:t xml:space="preserve"> </w:t>
            </w:r>
            <w:r w:rsidRPr="00E6291C">
              <w:rPr>
                <w:i/>
                <w:iCs/>
                <w:color w:val="000000"/>
                <w:lang w:eastAsia="ru-RU"/>
              </w:rPr>
              <w:t>Уфа, Калининский р-н, ул. Индустриальное шоссе, д. 13</w:t>
            </w:r>
          </w:p>
        </w:tc>
        <w:tc>
          <w:tcPr>
            <w:tcW w:w="1655" w:type="pct"/>
            <w:tcBorders>
              <w:top w:val="nil"/>
              <w:left w:val="nil"/>
              <w:bottom w:val="single" w:sz="4" w:space="0" w:color="auto"/>
              <w:right w:val="single" w:sz="4" w:space="0" w:color="auto"/>
            </w:tcBorders>
          </w:tcPr>
          <w:p w14:paraId="4EC5D73E" w14:textId="77777777" w:rsidR="005C5EA1" w:rsidRPr="00E6291C" w:rsidRDefault="005C5EA1" w:rsidP="000E7272">
            <w:pPr>
              <w:suppressAutoHyphens w:val="0"/>
              <w:jc w:val="both"/>
              <w:rPr>
                <w:i/>
                <w:iCs/>
                <w:color w:val="000000"/>
                <w:lang w:eastAsia="ru-RU"/>
              </w:rPr>
            </w:pPr>
          </w:p>
        </w:tc>
      </w:tr>
      <w:tr w:rsidR="005C5EA1" w14:paraId="4A18B08D" w14:textId="77777777" w:rsidTr="00FF3AD7">
        <w:trPr>
          <w:trHeight w:val="855"/>
        </w:trPr>
        <w:tc>
          <w:tcPr>
            <w:tcW w:w="516" w:type="pct"/>
            <w:tcBorders>
              <w:top w:val="nil"/>
              <w:left w:val="single" w:sz="4" w:space="0" w:color="auto"/>
              <w:bottom w:val="single" w:sz="4" w:space="0" w:color="auto"/>
              <w:right w:val="single" w:sz="4" w:space="0" w:color="auto"/>
            </w:tcBorders>
            <w:shd w:val="clear" w:color="auto" w:fill="auto"/>
            <w:noWrap/>
            <w:vAlign w:val="center"/>
          </w:tcPr>
          <w:p w14:paraId="0EAB37A8" w14:textId="77777777" w:rsidR="005C5EA1" w:rsidRDefault="005C5EA1" w:rsidP="000E7272">
            <w:pPr>
              <w:suppressAutoHyphens w:val="0"/>
              <w:jc w:val="center"/>
              <w:rPr>
                <w:b/>
                <w:bCs/>
                <w:color w:val="000000"/>
                <w:lang w:eastAsia="ru-RU"/>
              </w:rPr>
            </w:pPr>
            <w:r>
              <w:rPr>
                <w:b/>
                <w:bCs/>
                <w:color w:val="000000"/>
                <w:lang w:eastAsia="ru-RU"/>
              </w:rPr>
              <w:t>2</w:t>
            </w:r>
          </w:p>
        </w:tc>
        <w:tc>
          <w:tcPr>
            <w:tcW w:w="1223" w:type="pct"/>
            <w:tcBorders>
              <w:top w:val="nil"/>
              <w:left w:val="nil"/>
              <w:bottom w:val="single" w:sz="4" w:space="0" w:color="auto"/>
              <w:right w:val="single" w:sz="4" w:space="0" w:color="auto"/>
            </w:tcBorders>
            <w:shd w:val="clear" w:color="auto" w:fill="auto"/>
            <w:vAlign w:val="center"/>
          </w:tcPr>
          <w:p w14:paraId="5982E911" w14:textId="77777777" w:rsidR="005C5EA1" w:rsidRDefault="005C5EA1" w:rsidP="000E7272">
            <w:pPr>
              <w:suppressAutoHyphens w:val="0"/>
              <w:jc w:val="center"/>
              <w:rPr>
                <w:b/>
                <w:bCs/>
                <w:color w:val="000000"/>
                <w:lang w:eastAsia="ru-RU"/>
              </w:rPr>
            </w:pPr>
            <w:r>
              <w:rPr>
                <w:b/>
                <w:bCs/>
                <w:color w:val="000000"/>
                <w:lang w:eastAsia="ru-RU"/>
              </w:rPr>
              <w:t>Страна производства Крана</w:t>
            </w:r>
          </w:p>
        </w:tc>
        <w:tc>
          <w:tcPr>
            <w:tcW w:w="1606" w:type="pct"/>
            <w:tcBorders>
              <w:top w:val="nil"/>
              <w:left w:val="nil"/>
              <w:bottom w:val="single" w:sz="4" w:space="0" w:color="auto"/>
              <w:right w:val="single" w:sz="4" w:space="0" w:color="auto"/>
            </w:tcBorders>
            <w:shd w:val="clear" w:color="auto" w:fill="auto"/>
            <w:vAlign w:val="center"/>
          </w:tcPr>
          <w:p w14:paraId="0E34247E" w14:textId="77777777" w:rsidR="0024436E" w:rsidRPr="008C4F95" w:rsidRDefault="0024436E" w:rsidP="0024436E">
            <w:pPr>
              <w:suppressAutoHyphens w:val="0"/>
              <w:rPr>
                <w:i/>
                <w:iCs/>
                <w:color w:val="000000"/>
                <w:lang w:eastAsia="ru-RU"/>
              </w:rPr>
            </w:pPr>
            <w:r w:rsidRPr="008C4F95">
              <w:rPr>
                <w:i/>
                <w:iCs/>
                <w:color w:val="000000"/>
                <w:lang w:eastAsia="ru-RU"/>
              </w:rPr>
              <w:t>Вариант 1</w:t>
            </w:r>
          </w:p>
          <w:p w14:paraId="0168BE29" w14:textId="77777777" w:rsidR="0024436E" w:rsidRPr="008C4F95" w:rsidRDefault="0024436E" w:rsidP="0024436E">
            <w:pPr>
              <w:suppressAutoHyphens w:val="0"/>
              <w:rPr>
                <w:i/>
                <w:iCs/>
                <w:color w:val="000000"/>
                <w:lang w:eastAsia="ru-RU"/>
              </w:rPr>
            </w:pPr>
            <w:r w:rsidRPr="008C4F95">
              <w:rPr>
                <w:i/>
                <w:iCs/>
                <w:color w:val="000000"/>
                <w:lang w:eastAsia="ru-RU"/>
              </w:rPr>
              <w:t>Производство на территории Российской Федерации</w:t>
            </w:r>
          </w:p>
          <w:p w14:paraId="2A53C9D7" w14:textId="77777777" w:rsidR="0024436E" w:rsidRDefault="0024436E" w:rsidP="0024436E">
            <w:pPr>
              <w:suppressAutoHyphens w:val="0"/>
              <w:rPr>
                <w:i/>
                <w:iCs/>
                <w:color w:val="000000"/>
                <w:lang w:eastAsia="ru-RU"/>
              </w:rPr>
            </w:pPr>
            <w:r w:rsidRPr="008C4F95">
              <w:rPr>
                <w:i/>
                <w:iCs/>
                <w:color w:val="000000"/>
                <w:lang w:eastAsia="ru-RU"/>
              </w:rPr>
              <w:t>или Евразийского экономического союза (ЕАЭС).</w:t>
            </w:r>
          </w:p>
          <w:p w14:paraId="6B73179E" w14:textId="77777777" w:rsidR="005C5EA1" w:rsidRDefault="005C5EA1" w:rsidP="000E7272">
            <w:pPr>
              <w:suppressAutoHyphens w:val="0"/>
              <w:rPr>
                <w:i/>
                <w:iCs/>
                <w:color w:val="000000"/>
                <w:lang w:eastAsia="ru-RU"/>
              </w:rPr>
            </w:pPr>
          </w:p>
          <w:p w14:paraId="395DFDED" w14:textId="77777777" w:rsidR="005C5EA1" w:rsidRDefault="005C5EA1" w:rsidP="000E7272">
            <w:pPr>
              <w:suppressAutoHyphens w:val="0"/>
              <w:rPr>
                <w:i/>
                <w:iCs/>
                <w:color w:val="000000"/>
                <w:lang w:eastAsia="ru-RU"/>
              </w:rPr>
            </w:pPr>
            <w:r>
              <w:rPr>
                <w:i/>
                <w:iCs/>
                <w:color w:val="000000"/>
                <w:lang w:eastAsia="ru-RU"/>
              </w:rPr>
              <w:t>Вариант 2</w:t>
            </w:r>
          </w:p>
          <w:p w14:paraId="65E33028" w14:textId="77777777" w:rsidR="005C5EA1" w:rsidRPr="00837B0B" w:rsidRDefault="005C5EA1" w:rsidP="000E7272">
            <w:pPr>
              <w:suppressAutoHyphens w:val="0"/>
              <w:jc w:val="both"/>
              <w:rPr>
                <w:i/>
                <w:iCs/>
                <w:color w:val="000000"/>
                <w:lang w:eastAsia="ru-RU"/>
              </w:rPr>
            </w:pPr>
            <w:r>
              <w:rPr>
                <w:i/>
                <w:iCs/>
                <w:color w:val="000000"/>
                <w:lang w:eastAsia="ru-RU"/>
              </w:rPr>
              <w:t xml:space="preserve">Производство на заводах </w:t>
            </w:r>
            <w:r>
              <w:rPr>
                <w:i/>
                <w:iCs/>
                <w:color w:val="000000"/>
                <w:lang w:val="en-US" w:eastAsia="ru-RU"/>
              </w:rPr>
              <w:t>XCMG</w:t>
            </w:r>
            <w:r w:rsidRPr="00047297">
              <w:rPr>
                <w:i/>
                <w:iCs/>
                <w:color w:val="000000"/>
                <w:lang w:eastAsia="ru-RU"/>
              </w:rPr>
              <w:t xml:space="preserve">, </w:t>
            </w:r>
            <w:r>
              <w:rPr>
                <w:i/>
                <w:iCs/>
                <w:color w:val="000000"/>
                <w:lang w:val="en-US" w:eastAsia="ru-RU"/>
              </w:rPr>
              <w:t>SANY</w:t>
            </w:r>
            <w:r w:rsidRPr="002F7C71">
              <w:rPr>
                <w:i/>
                <w:iCs/>
                <w:color w:val="000000"/>
                <w:lang w:eastAsia="ru-RU"/>
              </w:rPr>
              <w:t xml:space="preserve">, </w:t>
            </w:r>
            <w:r>
              <w:rPr>
                <w:i/>
                <w:iCs/>
                <w:color w:val="000000"/>
                <w:lang w:val="en-US" w:eastAsia="ru-RU"/>
              </w:rPr>
              <w:t>Weihua</w:t>
            </w:r>
            <w:r w:rsidRPr="00047297">
              <w:rPr>
                <w:i/>
                <w:iCs/>
                <w:color w:val="000000"/>
                <w:lang w:eastAsia="ru-RU"/>
              </w:rPr>
              <w:t xml:space="preserve"> </w:t>
            </w:r>
            <w:r>
              <w:rPr>
                <w:i/>
                <w:iCs/>
                <w:color w:val="000000"/>
                <w:lang w:eastAsia="ru-RU"/>
              </w:rPr>
              <w:t xml:space="preserve">или </w:t>
            </w:r>
            <w:r>
              <w:rPr>
                <w:i/>
                <w:iCs/>
                <w:color w:val="000000"/>
                <w:lang w:val="en-US" w:eastAsia="ru-RU"/>
              </w:rPr>
              <w:t>ZPMC</w:t>
            </w:r>
            <w:r>
              <w:rPr>
                <w:i/>
                <w:iCs/>
                <w:color w:val="000000"/>
                <w:lang w:eastAsia="ru-RU"/>
              </w:rPr>
              <w:t xml:space="preserve"> Китайской Народной Республики.</w:t>
            </w:r>
          </w:p>
        </w:tc>
        <w:tc>
          <w:tcPr>
            <w:tcW w:w="1655" w:type="pct"/>
            <w:tcBorders>
              <w:top w:val="nil"/>
              <w:left w:val="nil"/>
              <w:bottom w:val="single" w:sz="4" w:space="0" w:color="auto"/>
              <w:right w:val="single" w:sz="4" w:space="0" w:color="auto"/>
            </w:tcBorders>
          </w:tcPr>
          <w:p w14:paraId="57BB5E2C" w14:textId="77777777" w:rsidR="005C5EA1" w:rsidRDefault="005C5EA1" w:rsidP="000E7272">
            <w:pPr>
              <w:suppressAutoHyphens w:val="0"/>
              <w:rPr>
                <w:i/>
                <w:iCs/>
                <w:color w:val="000000"/>
                <w:lang w:eastAsia="ru-RU"/>
              </w:rPr>
            </w:pPr>
          </w:p>
        </w:tc>
      </w:tr>
      <w:tr w:rsidR="005C5EA1" w14:paraId="1DDBB679" w14:textId="77777777" w:rsidTr="00FF3AD7">
        <w:trPr>
          <w:trHeight w:val="180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3039E0A6" w14:textId="77777777" w:rsidR="005C5EA1" w:rsidRPr="000E3096" w:rsidRDefault="005C5EA1" w:rsidP="000E7272">
            <w:pPr>
              <w:suppressAutoHyphens w:val="0"/>
              <w:jc w:val="center"/>
              <w:rPr>
                <w:b/>
                <w:bCs/>
                <w:color w:val="000000"/>
                <w:lang w:eastAsia="ru-RU"/>
              </w:rPr>
            </w:pPr>
            <w:r>
              <w:rPr>
                <w:b/>
                <w:bCs/>
                <w:color w:val="000000"/>
                <w:lang w:eastAsia="ru-RU"/>
              </w:rPr>
              <w:t>3</w:t>
            </w:r>
          </w:p>
        </w:tc>
        <w:tc>
          <w:tcPr>
            <w:tcW w:w="1223" w:type="pct"/>
            <w:tcBorders>
              <w:top w:val="nil"/>
              <w:left w:val="nil"/>
              <w:bottom w:val="single" w:sz="4" w:space="0" w:color="auto"/>
              <w:right w:val="single" w:sz="4" w:space="0" w:color="auto"/>
            </w:tcBorders>
            <w:shd w:val="clear" w:color="auto" w:fill="auto"/>
            <w:vAlign w:val="center"/>
            <w:hideMark/>
          </w:tcPr>
          <w:p w14:paraId="376C0876" w14:textId="77777777" w:rsidR="005C5EA1" w:rsidRPr="000E3096" w:rsidRDefault="005C5EA1" w:rsidP="000E7272">
            <w:pPr>
              <w:suppressAutoHyphens w:val="0"/>
              <w:jc w:val="center"/>
              <w:rPr>
                <w:b/>
                <w:bCs/>
                <w:color w:val="000000"/>
                <w:lang w:eastAsia="ru-RU"/>
              </w:rPr>
            </w:pPr>
            <w:r>
              <w:rPr>
                <w:b/>
                <w:bCs/>
                <w:color w:val="000000"/>
                <w:lang w:eastAsia="ru-RU"/>
              </w:rPr>
              <w:t>Назначение Крана</w:t>
            </w:r>
          </w:p>
        </w:tc>
        <w:tc>
          <w:tcPr>
            <w:tcW w:w="1606" w:type="pct"/>
            <w:tcBorders>
              <w:top w:val="nil"/>
              <w:left w:val="nil"/>
              <w:bottom w:val="single" w:sz="4" w:space="0" w:color="auto"/>
              <w:right w:val="single" w:sz="4" w:space="0" w:color="auto"/>
            </w:tcBorders>
            <w:shd w:val="clear" w:color="auto" w:fill="auto"/>
            <w:vAlign w:val="center"/>
            <w:hideMark/>
          </w:tcPr>
          <w:p w14:paraId="468D6DA2" w14:textId="77777777" w:rsidR="005C5EA1" w:rsidRPr="003218F7" w:rsidRDefault="005C5EA1" w:rsidP="000E7272">
            <w:pPr>
              <w:suppressAutoHyphens w:val="0"/>
              <w:jc w:val="both"/>
              <w:rPr>
                <w:color w:val="000000"/>
                <w:lang w:eastAsia="ru-RU"/>
              </w:rPr>
            </w:pPr>
            <w:r>
              <w:rPr>
                <w:color w:val="000000"/>
                <w:lang w:eastAsia="ru-RU"/>
              </w:rPr>
              <w:t>Перемещение грузов в контейнерах типа 1AA, 1ААА, 1CC, 1</w:t>
            </w:r>
            <w:r>
              <w:rPr>
                <w:color w:val="000000"/>
                <w:lang w:val="en-US" w:eastAsia="ru-RU"/>
              </w:rPr>
              <w:t>CCC</w:t>
            </w:r>
            <w:r w:rsidRPr="004D666D">
              <w:rPr>
                <w:color w:val="000000"/>
                <w:lang w:eastAsia="ru-RU"/>
              </w:rPr>
              <w:t>, 1</w:t>
            </w:r>
            <w:r>
              <w:rPr>
                <w:color w:val="000000"/>
                <w:lang w:val="en-US" w:eastAsia="ru-RU"/>
              </w:rPr>
              <w:t>EE</w:t>
            </w:r>
            <w:r w:rsidRPr="004D666D">
              <w:rPr>
                <w:color w:val="000000"/>
                <w:lang w:eastAsia="ru-RU"/>
              </w:rPr>
              <w:t>, 1</w:t>
            </w:r>
            <w:r>
              <w:rPr>
                <w:color w:val="000000"/>
                <w:lang w:val="en-US" w:eastAsia="ru-RU"/>
              </w:rPr>
              <w:t>EEE</w:t>
            </w:r>
          </w:p>
        </w:tc>
        <w:tc>
          <w:tcPr>
            <w:tcW w:w="1655" w:type="pct"/>
            <w:tcBorders>
              <w:top w:val="nil"/>
              <w:left w:val="nil"/>
              <w:bottom w:val="single" w:sz="4" w:space="0" w:color="auto"/>
              <w:right w:val="single" w:sz="4" w:space="0" w:color="auto"/>
            </w:tcBorders>
          </w:tcPr>
          <w:p w14:paraId="3AB3C6BB" w14:textId="77777777" w:rsidR="005C5EA1" w:rsidRDefault="005C5EA1" w:rsidP="000E7272">
            <w:pPr>
              <w:suppressAutoHyphens w:val="0"/>
              <w:jc w:val="both"/>
              <w:rPr>
                <w:color w:val="000000"/>
                <w:lang w:eastAsia="ru-RU"/>
              </w:rPr>
            </w:pPr>
          </w:p>
        </w:tc>
      </w:tr>
      <w:tr w:rsidR="005C5EA1" w14:paraId="1B527548" w14:textId="77777777" w:rsidTr="00FF3AD7">
        <w:trPr>
          <w:trHeight w:val="84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3FED3" w14:textId="77777777" w:rsidR="005C5EA1" w:rsidRPr="000E3096" w:rsidRDefault="005C5EA1" w:rsidP="000E7272">
            <w:pPr>
              <w:suppressAutoHyphens w:val="0"/>
              <w:jc w:val="center"/>
              <w:rPr>
                <w:b/>
                <w:bCs/>
                <w:color w:val="000000"/>
                <w:lang w:eastAsia="ru-RU"/>
              </w:rPr>
            </w:pPr>
            <w:r>
              <w:rPr>
                <w:b/>
                <w:bCs/>
                <w:color w:val="000000"/>
                <w:lang w:eastAsia="ru-RU"/>
              </w:rPr>
              <w:t>4</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3A756" w14:textId="77777777" w:rsidR="005C5EA1" w:rsidRPr="000E3096" w:rsidRDefault="005C5EA1" w:rsidP="000E7272">
            <w:pPr>
              <w:suppressAutoHyphens w:val="0"/>
              <w:jc w:val="center"/>
              <w:rPr>
                <w:b/>
                <w:bCs/>
                <w:color w:val="000000"/>
                <w:lang w:eastAsia="ru-RU"/>
              </w:rPr>
            </w:pPr>
            <w:r>
              <w:rPr>
                <w:b/>
                <w:bCs/>
                <w:color w:val="000000"/>
                <w:lang w:eastAsia="ru-RU"/>
              </w:rPr>
              <w:t>Грузоподъемность, тонн (под спредером)</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78169" w14:textId="77777777" w:rsidR="005C5EA1" w:rsidRPr="000E3096" w:rsidRDefault="005C5EA1" w:rsidP="000E7272">
            <w:pPr>
              <w:suppressAutoHyphens w:val="0"/>
              <w:jc w:val="center"/>
              <w:rPr>
                <w:color w:val="000000"/>
                <w:lang w:eastAsia="ru-RU"/>
              </w:rPr>
            </w:pPr>
            <w:r>
              <w:rPr>
                <w:color w:val="000000"/>
                <w:lang w:eastAsia="ru-RU"/>
              </w:rPr>
              <w:t>не менее 45</w:t>
            </w:r>
          </w:p>
        </w:tc>
        <w:tc>
          <w:tcPr>
            <w:tcW w:w="1655" w:type="pct"/>
            <w:tcBorders>
              <w:top w:val="single" w:sz="4" w:space="0" w:color="auto"/>
              <w:left w:val="single" w:sz="4" w:space="0" w:color="auto"/>
              <w:bottom w:val="single" w:sz="4" w:space="0" w:color="auto"/>
              <w:right w:val="single" w:sz="4" w:space="0" w:color="auto"/>
            </w:tcBorders>
          </w:tcPr>
          <w:p w14:paraId="0EEC53AB" w14:textId="77777777" w:rsidR="005C5EA1" w:rsidRDefault="005C5EA1" w:rsidP="000E7272">
            <w:pPr>
              <w:suppressAutoHyphens w:val="0"/>
              <w:jc w:val="both"/>
              <w:rPr>
                <w:color w:val="000000"/>
                <w:lang w:eastAsia="ru-RU"/>
              </w:rPr>
            </w:pPr>
          </w:p>
        </w:tc>
      </w:tr>
      <w:tr w:rsidR="005C5EA1" w14:paraId="5361424A" w14:textId="77777777" w:rsidTr="00FF3AD7">
        <w:trPr>
          <w:trHeight w:val="192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9FA70" w14:textId="77777777" w:rsidR="005C5EA1" w:rsidRPr="000E3096" w:rsidRDefault="005C5EA1" w:rsidP="000E7272">
            <w:pPr>
              <w:suppressAutoHyphens w:val="0"/>
              <w:jc w:val="center"/>
              <w:rPr>
                <w:b/>
                <w:bCs/>
                <w:color w:val="000000"/>
                <w:lang w:eastAsia="ru-RU"/>
              </w:rPr>
            </w:pPr>
            <w:r>
              <w:rPr>
                <w:b/>
                <w:bCs/>
                <w:color w:val="000000"/>
                <w:lang w:eastAsia="ru-RU"/>
              </w:rPr>
              <w:t>5</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965C5" w14:textId="77777777" w:rsidR="005C5EA1" w:rsidRPr="000E3096" w:rsidRDefault="005C5EA1" w:rsidP="000E7272">
            <w:pPr>
              <w:suppressAutoHyphens w:val="0"/>
              <w:jc w:val="center"/>
              <w:rPr>
                <w:b/>
                <w:bCs/>
                <w:color w:val="000000"/>
                <w:lang w:eastAsia="ru-RU"/>
              </w:rPr>
            </w:pPr>
            <w:r>
              <w:rPr>
                <w:b/>
                <w:bCs/>
                <w:color w:val="000000"/>
                <w:lang w:eastAsia="ru-RU"/>
              </w:rPr>
              <w:t>Пролет Крана, м</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1EA32" w14:textId="77777777" w:rsidR="005C5EA1" w:rsidRPr="005A233A" w:rsidRDefault="005C5EA1" w:rsidP="000E7272">
            <w:pPr>
              <w:suppressAutoHyphens w:val="0"/>
              <w:jc w:val="center"/>
              <w:rPr>
                <w:i/>
                <w:iCs/>
                <w:color w:val="000000"/>
                <w:lang w:val="en-US" w:eastAsia="ru-RU"/>
              </w:rPr>
            </w:pPr>
            <w:r>
              <w:rPr>
                <w:i/>
                <w:iCs/>
                <w:color w:val="000000"/>
                <w:lang w:val="en-US" w:eastAsia="ru-RU"/>
              </w:rPr>
              <w:t>25</w:t>
            </w:r>
          </w:p>
        </w:tc>
        <w:tc>
          <w:tcPr>
            <w:tcW w:w="1655" w:type="pct"/>
            <w:tcBorders>
              <w:top w:val="single" w:sz="4" w:space="0" w:color="auto"/>
              <w:left w:val="single" w:sz="4" w:space="0" w:color="auto"/>
              <w:bottom w:val="single" w:sz="4" w:space="0" w:color="auto"/>
              <w:right w:val="single" w:sz="4" w:space="0" w:color="auto"/>
            </w:tcBorders>
          </w:tcPr>
          <w:p w14:paraId="3F023969" w14:textId="77777777" w:rsidR="005C5EA1" w:rsidRDefault="005C5EA1" w:rsidP="000E7272">
            <w:pPr>
              <w:suppressAutoHyphens w:val="0"/>
              <w:jc w:val="both"/>
              <w:rPr>
                <w:i/>
                <w:iCs/>
                <w:color w:val="000000"/>
                <w:lang w:val="en-US" w:eastAsia="ru-RU"/>
              </w:rPr>
            </w:pPr>
          </w:p>
        </w:tc>
      </w:tr>
      <w:tr w:rsidR="005C5EA1" w14:paraId="26711F28" w14:textId="77777777" w:rsidTr="00FF3AD7">
        <w:trPr>
          <w:trHeight w:val="885"/>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90638" w14:textId="77777777" w:rsidR="005C5EA1" w:rsidRPr="000E3096" w:rsidRDefault="005C5EA1" w:rsidP="000E7272">
            <w:pPr>
              <w:suppressAutoHyphens w:val="0"/>
              <w:jc w:val="center"/>
              <w:rPr>
                <w:b/>
                <w:bCs/>
                <w:color w:val="000000"/>
                <w:lang w:eastAsia="ru-RU"/>
              </w:rPr>
            </w:pPr>
            <w:r>
              <w:rPr>
                <w:b/>
                <w:bCs/>
                <w:color w:val="000000"/>
                <w:lang w:eastAsia="ru-RU"/>
              </w:rPr>
              <w:t>11</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07D6C" w14:textId="77777777" w:rsidR="005C5EA1" w:rsidRPr="000E3096" w:rsidRDefault="005C5EA1" w:rsidP="000E7272">
            <w:pPr>
              <w:suppressAutoHyphens w:val="0"/>
              <w:jc w:val="center"/>
              <w:rPr>
                <w:b/>
                <w:bCs/>
                <w:color w:val="000000"/>
                <w:lang w:eastAsia="ru-RU"/>
              </w:rPr>
            </w:pPr>
            <w:r>
              <w:rPr>
                <w:b/>
                <w:bCs/>
                <w:color w:val="000000"/>
                <w:lang w:eastAsia="ru-RU"/>
              </w:rPr>
              <w:t>Высота подъема (под спредером), м</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83B01" w14:textId="77777777" w:rsidR="005C5EA1" w:rsidRPr="00B85DA9" w:rsidRDefault="005C5EA1" w:rsidP="000E7272">
            <w:pPr>
              <w:suppressAutoHyphens w:val="0"/>
              <w:jc w:val="center"/>
              <w:rPr>
                <w:color w:val="000000"/>
                <w:lang w:eastAsia="ru-RU"/>
              </w:rPr>
            </w:pPr>
            <w:r>
              <w:rPr>
                <w:color w:val="000000"/>
                <w:lang w:eastAsia="ru-RU"/>
              </w:rPr>
              <w:t xml:space="preserve">не менее </w:t>
            </w:r>
            <w:r>
              <w:rPr>
                <w:color w:val="000000"/>
                <w:lang w:val="en-US" w:eastAsia="ru-RU"/>
              </w:rPr>
              <w:t>1</w:t>
            </w:r>
            <w:r>
              <w:rPr>
                <w:color w:val="000000"/>
                <w:lang w:eastAsia="ru-RU"/>
              </w:rPr>
              <w:t>5</w:t>
            </w:r>
            <w:r>
              <w:rPr>
                <w:color w:val="000000"/>
                <w:lang w:val="en-US" w:eastAsia="ru-RU"/>
              </w:rPr>
              <w:t>,</w:t>
            </w:r>
            <w:r>
              <w:rPr>
                <w:color w:val="000000"/>
                <w:lang w:eastAsia="ru-RU"/>
              </w:rPr>
              <w:t>1</w:t>
            </w:r>
          </w:p>
        </w:tc>
        <w:tc>
          <w:tcPr>
            <w:tcW w:w="1655" w:type="pct"/>
            <w:tcBorders>
              <w:top w:val="single" w:sz="4" w:space="0" w:color="auto"/>
              <w:left w:val="single" w:sz="4" w:space="0" w:color="auto"/>
              <w:bottom w:val="single" w:sz="4" w:space="0" w:color="auto"/>
              <w:right w:val="single" w:sz="4" w:space="0" w:color="auto"/>
            </w:tcBorders>
          </w:tcPr>
          <w:p w14:paraId="548C53A1" w14:textId="77777777" w:rsidR="005C5EA1" w:rsidRDefault="005C5EA1" w:rsidP="000E7272">
            <w:pPr>
              <w:suppressAutoHyphens w:val="0"/>
              <w:jc w:val="both"/>
              <w:rPr>
                <w:color w:val="000000"/>
                <w:lang w:eastAsia="ru-RU"/>
              </w:rPr>
            </w:pPr>
          </w:p>
        </w:tc>
      </w:tr>
      <w:tr w:rsidR="005C5EA1" w14:paraId="5013EB7C" w14:textId="77777777" w:rsidTr="00FF3AD7">
        <w:trPr>
          <w:trHeight w:val="45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508F0" w14:textId="77777777" w:rsidR="005C5EA1" w:rsidRPr="000E3096" w:rsidRDefault="005C5EA1" w:rsidP="000E7272">
            <w:pPr>
              <w:suppressAutoHyphens w:val="0"/>
              <w:jc w:val="center"/>
              <w:rPr>
                <w:b/>
                <w:bCs/>
                <w:color w:val="000000"/>
                <w:lang w:eastAsia="ru-RU"/>
              </w:rPr>
            </w:pPr>
            <w:r>
              <w:rPr>
                <w:b/>
                <w:bCs/>
                <w:color w:val="000000"/>
                <w:lang w:eastAsia="ru-RU"/>
              </w:rPr>
              <w:t>13</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4BD00" w14:textId="77777777" w:rsidR="005C5EA1" w:rsidRPr="006A240D" w:rsidRDefault="005C5EA1" w:rsidP="000E7272">
            <w:pPr>
              <w:suppressAutoHyphens w:val="0"/>
              <w:jc w:val="center"/>
              <w:rPr>
                <w:b/>
                <w:bCs/>
                <w:color w:val="000000"/>
                <w:lang w:eastAsia="ru-RU"/>
              </w:rPr>
            </w:pPr>
            <w:r w:rsidRPr="006A240D">
              <w:rPr>
                <w:b/>
                <w:bCs/>
                <w:color w:val="000000"/>
                <w:lang w:eastAsia="ru-RU"/>
              </w:rPr>
              <w:t>Режим работы Крана по ГОСТ 34017-2016</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36C5D" w14:textId="77777777" w:rsidR="005C5EA1" w:rsidRPr="006A240D" w:rsidRDefault="005C5EA1" w:rsidP="000E7272">
            <w:pPr>
              <w:suppressAutoHyphens w:val="0"/>
              <w:jc w:val="center"/>
              <w:rPr>
                <w:color w:val="000000"/>
                <w:lang w:eastAsia="ru-RU"/>
              </w:rPr>
            </w:pPr>
            <w:r w:rsidRPr="004D666D">
              <w:rPr>
                <w:color w:val="000000"/>
                <w:lang w:eastAsia="ru-RU"/>
              </w:rPr>
              <w:t>А</w:t>
            </w:r>
            <w:r>
              <w:rPr>
                <w:color w:val="000000"/>
                <w:lang w:eastAsia="ru-RU"/>
              </w:rPr>
              <w:t>8</w:t>
            </w:r>
          </w:p>
        </w:tc>
        <w:tc>
          <w:tcPr>
            <w:tcW w:w="1655" w:type="pct"/>
            <w:tcBorders>
              <w:top w:val="single" w:sz="4" w:space="0" w:color="auto"/>
              <w:left w:val="single" w:sz="4" w:space="0" w:color="auto"/>
              <w:bottom w:val="single" w:sz="4" w:space="0" w:color="auto"/>
              <w:right w:val="single" w:sz="4" w:space="0" w:color="auto"/>
            </w:tcBorders>
          </w:tcPr>
          <w:p w14:paraId="7B60EA92" w14:textId="77777777" w:rsidR="005C5EA1" w:rsidRPr="004D666D" w:rsidRDefault="005C5EA1" w:rsidP="000E7272">
            <w:pPr>
              <w:suppressAutoHyphens w:val="0"/>
              <w:jc w:val="both"/>
              <w:rPr>
                <w:color w:val="000000"/>
                <w:lang w:eastAsia="ru-RU"/>
              </w:rPr>
            </w:pPr>
          </w:p>
        </w:tc>
      </w:tr>
      <w:tr w:rsidR="005C5EA1" w14:paraId="6C1E034E" w14:textId="77777777" w:rsidTr="00FF3AD7">
        <w:trPr>
          <w:trHeight w:val="135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D096" w14:textId="77777777" w:rsidR="005C5EA1" w:rsidRPr="000E3096" w:rsidRDefault="005C5EA1" w:rsidP="000E7272">
            <w:pPr>
              <w:suppressAutoHyphens w:val="0"/>
              <w:jc w:val="center"/>
              <w:rPr>
                <w:b/>
                <w:bCs/>
                <w:color w:val="000000"/>
                <w:lang w:eastAsia="ru-RU"/>
              </w:rPr>
            </w:pPr>
            <w:r>
              <w:rPr>
                <w:b/>
                <w:bCs/>
                <w:color w:val="000000"/>
                <w:lang w:eastAsia="ru-RU"/>
              </w:rPr>
              <w:t>14</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7CA7C" w14:textId="77777777" w:rsidR="005C5EA1" w:rsidRPr="000E3096" w:rsidRDefault="005C5EA1" w:rsidP="000E7272">
            <w:pPr>
              <w:suppressAutoHyphens w:val="0"/>
              <w:jc w:val="center"/>
              <w:rPr>
                <w:b/>
                <w:bCs/>
                <w:color w:val="000000"/>
                <w:lang w:eastAsia="ru-RU"/>
              </w:rPr>
            </w:pPr>
            <w:r>
              <w:rPr>
                <w:b/>
                <w:bCs/>
                <w:color w:val="000000"/>
                <w:lang w:eastAsia="ru-RU"/>
              </w:rPr>
              <w:t>Режим нагрузки Крана</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9FAF2B" w14:textId="77777777" w:rsidR="005C5EA1" w:rsidRPr="000E3096" w:rsidRDefault="005C5EA1" w:rsidP="000E7272">
            <w:pPr>
              <w:suppressAutoHyphens w:val="0"/>
              <w:jc w:val="center"/>
              <w:rPr>
                <w:color w:val="000000"/>
                <w:lang w:eastAsia="ru-RU"/>
              </w:rPr>
            </w:pPr>
            <w:r>
              <w:rPr>
                <w:color w:val="000000"/>
                <w:lang w:eastAsia="ru-RU"/>
              </w:rPr>
              <w:t>Q3 (Kp =0,250)</w:t>
            </w:r>
          </w:p>
        </w:tc>
        <w:tc>
          <w:tcPr>
            <w:tcW w:w="1655" w:type="pct"/>
            <w:tcBorders>
              <w:top w:val="single" w:sz="4" w:space="0" w:color="auto"/>
              <w:left w:val="single" w:sz="4" w:space="0" w:color="auto"/>
              <w:bottom w:val="single" w:sz="4" w:space="0" w:color="auto"/>
              <w:right w:val="single" w:sz="4" w:space="0" w:color="auto"/>
            </w:tcBorders>
          </w:tcPr>
          <w:p w14:paraId="300FE056" w14:textId="77777777" w:rsidR="005C5EA1" w:rsidRDefault="005C5EA1" w:rsidP="000E7272">
            <w:pPr>
              <w:suppressAutoHyphens w:val="0"/>
              <w:jc w:val="both"/>
              <w:rPr>
                <w:color w:val="000000"/>
                <w:lang w:eastAsia="ru-RU"/>
              </w:rPr>
            </w:pPr>
          </w:p>
        </w:tc>
      </w:tr>
      <w:tr w:rsidR="005C5EA1" w14:paraId="690D061C" w14:textId="77777777" w:rsidTr="00FF3AD7">
        <w:trPr>
          <w:trHeight w:val="54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1ACCA" w14:textId="77777777" w:rsidR="005C5EA1" w:rsidRPr="000E3096" w:rsidRDefault="005C5EA1" w:rsidP="000E7272">
            <w:pPr>
              <w:suppressAutoHyphens w:val="0"/>
              <w:jc w:val="center"/>
              <w:rPr>
                <w:b/>
                <w:bCs/>
                <w:color w:val="000000"/>
                <w:lang w:eastAsia="ru-RU"/>
              </w:rPr>
            </w:pPr>
            <w:r>
              <w:rPr>
                <w:b/>
                <w:bCs/>
                <w:color w:val="000000"/>
                <w:lang w:eastAsia="ru-RU"/>
              </w:rPr>
              <w:t>15</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14:paraId="61FE991F" w14:textId="77777777" w:rsidR="005C5EA1" w:rsidRPr="000E3096" w:rsidRDefault="005C5EA1" w:rsidP="000E7272">
            <w:pPr>
              <w:suppressAutoHyphens w:val="0"/>
              <w:jc w:val="center"/>
              <w:rPr>
                <w:b/>
                <w:bCs/>
                <w:color w:val="000000"/>
                <w:lang w:eastAsia="ru-RU"/>
              </w:rPr>
            </w:pPr>
            <w:r>
              <w:rPr>
                <w:b/>
                <w:bCs/>
                <w:color w:val="000000"/>
                <w:lang w:eastAsia="ru-RU"/>
              </w:rPr>
              <w:t>Класс использования Крана</w:t>
            </w:r>
          </w:p>
        </w:tc>
        <w:tc>
          <w:tcPr>
            <w:tcW w:w="1606" w:type="pct"/>
            <w:tcBorders>
              <w:top w:val="single" w:sz="4" w:space="0" w:color="auto"/>
              <w:left w:val="nil"/>
              <w:bottom w:val="single" w:sz="4" w:space="0" w:color="auto"/>
              <w:right w:val="single" w:sz="4" w:space="0" w:color="auto"/>
            </w:tcBorders>
            <w:shd w:val="clear" w:color="auto" w:fill="auto"/>
            <w:vAlign w:val="center"/>
            <w:hideMark/>
          </w:tcPr>
          <w:p w14:paraId="7F452EFF" w14:textId="77777777" w:rsidR="005C5EA1" w:rsidRPr="000E3096" w:rsidRDefault="005C5EA1" w:rsidP="000E7272">
            <w:pPr>
              <w:suppressAutoHyphens w:val="0"/>
              <w:jc w:val="center"/>
              <w:rPr>
                <w:color w:val="000000"/>
                <w:lang w:eastAsia="ru-RU"/>
              </w:rPr>
            </w:pPr>
            <w:r>
              <w:rPr>
                <w:color w:val="000000"/>
                <w:lang w:eastAsia="ru-RU"/>
              </w:rPr>
              <w:t>U8 (Ст = 4 000 000)</w:t>
            </w:r>
          </w:p>
        </w:tc>
        <w:tc>
          <w:tcPr>
            <w:tcW w:w="1655" w:type="pct"/>
            <w:tcBorders>
              <w:top w:val="single" w:sz="4" w:space="0" w:color="auto"/>
              <w:left w:val="nil"/>
              <w:bottom w:val="single" w:sz="4" w:space="0" w:color="auto"/>
              <w:right w:val="single" w:sz="4" w:space="0" w:color="auto"/>
            </w:tcBorders>
          </w:tcPr>
          <w:p w14:paraId="1C28ECB1" w14:textId="77777777" w:rsidR="005C5EA1" w:rsidRDefault="005C5EA1" w:rsidP="000E7272">
            <w:pPr>
              <w:suppressAutoHyphens w:val="0"/>
              <w:jc w:val="both"/>
              <w:rPr>
                <w:color w:val="000000"/>
                <w:lang w:eastAsia="ru-RU"/>
              </w:rPr>
            </w:pPr>
          </w:p>
        </w:tc>
      </w:tr>
      <w:tr w:rsidR="005C5EA1" w14:paraId="5E309BD6" w14:textId="77777777" w:rsidTr="00FF3AD7">
        <w:trPr>
          <w:trHeight w:val="855"/>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048C6" w14:textId="77777777" w:rsidR="005C5EA1" w:rsidRPr="006A240D" w:rsidRDefault="005C5EA1" w:rsidP="000E7272">
            <w:pPr>
              <w:suppressAutoHyphens w:val="0"/>
              <w:jc w:val="center"/>
              <w:rPr>
                <w:b/>
                <w:bCs/>
                <w:color w:val="000000"/>
                <w:lang w:eastAsia="ru-RU"/>
              </w:rPr>
            </w:pPr>
            <w:r w:rsidRPr="006A240D">
              <w:rPr>
                <w:b/>
                <w:bCs/>
                <w:color w:val="000000"/>
                <w:lang w:eastAsia="ru-RU"/>
              </w:rPr>
              <w:lastRenderedPageBreak/>
              <w:t>1</w:t>
            </w:r>
            <w:r>
              <w:rPr>
                <w:b/>
                <w:bCs/>
                <w:color w:val="000000"/>
                <w:lang w:eastAsia="ru-RU"/>
              </w:rPr>
              <w:t>6</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tcPr>
          <w:p w14:paraId="0CE49D4A" w14:textId="77777777" w:rsidR="005C5EA1" w:rsidRPr="006A240D" w:rsidRDefault="005C5EA1" w:rsidP="000E7272">
            <w:pPr>
              <w:suppressAutoHyphens w:val="0"/>
              <w:jc w:val="center"/>
              <w:rPr>
                <w:b/>
                <w:bCs/>
                <w:color w:val="000000"/>
                <w:lang w:eastAsia="ru-RU"/>
              </w:rPr>
            </w:pPr>
            <w:r w:rsidRPr="006A240D">
              <w:rPr>
                <w:b/>
                <w:bCs/>
                <w:color w:val="000000"/>
                <w:lang w:eastAsia="ru-RU"/>
              </w:rPr>
              <w:t>Режим работы механизма подъема</w:t>
            </w:r>
            <w:r w:rsidRPr="004D666D">
              <w:rPr>
                <w:b/>
                <w:bCs/>
                <w:color w:val="000000"/>
                <w:lang w:eastAsia="ru-RU"/>
              </w:rPr>
              <w:t>, механизма передвижения крана, механизма передвижения тележки</w:t>
            </w:r>
            <w:r w:rsidRPr="006A240D">
              <w:rPr>
                <w:b/>
                <w:bCs/>
                <w:color w:val="000000"/>
                <w:lang w:eastAsia="ru-RU"/>
              </w:rPr>
              <w:t xml:space="preserve"> по ГОСТ 34017-2016</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14:paraId="3972CCB1" w14:textId="77777777" w:rsidR="005C5EA1" w:rsidRPr="006A240D" w:rsidRDefault="005C5EA1" w:rsidP="000E7272">
            <w:pPr>
              <w:suppressAutoHyphens w:val="0"/>
              <w:jc w:val="both"/>
              <w:rPr>
                <w:strike/>
                <w:color w:val="000000"/>
                <w:lang w:eastAsia="ru-RU"/>
              </w:rPr>
            </w:pPr>
            <w:r w:rsidRPr="004D666D">
              <w:rPr>
                <w:color w:val="000000"/>
                <w:lang w:eastAsia="ru-RU"/>
              </w:rPr>
              <w:t>В соответствии с режимом работы Крана</w:t>
            </w:r>
            <w:r w:rsidRPr="006A240D">
              <w:rPr>
                <w:color w:val="000000"/>
                <w:lang w:eastAsia="ru-RU"/>
              </w:rPr>
              <w:t xml:space="preserve">  </w:t>
            </w:r>
          </w:p>
        </w:tc>
        <w:tc>
          <w:tcPr>
            <w:tcW w:w="1655" w:type="pct"/>
            <w:tcBorders>
              <w:top w:val="single" w:sz="4" w:space="0" w:color="auto"/>
              <w:left w:val="single" w:sz="4" w:space="0" w:color="auto"/>
              <w:bottom w:val="single" w:sz="4" w:space="0" w:color="auto"/>
              <w:right w:val="single" w:sz="4" w:space="0" w:color="auto"/>
            </w:tcBorders>
          </w:tcPr>
          <w:p w14:paraId="04236D9C" w14:textId="77777777" w:rsidR="005C5EA1" w:rsidRPr="004D666D" w:rsidRDefault="005C5EA1" w:rsidP="000E7272">
            <w:pPr>
              <w:suppressAutoHyphens w:val="0"/>
              <w:jc w:val="both"/>
              <w:rPr>
                <w:color w:val="000000"/>
                <w:lang w:eastAsia="ru-RU"/>
              </w:rPr>
            </w:pPr>
          </w:p>
        </w:tc>
      </w:tr>
      <w:tr w:rsidR="005C5EA1" w14:paraId="5121C9CC" w14:textId="77777777" w:rsidTr="00FF3AD7">
        <w:trPr>
          <w:trHeight w:val="855"/>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75A5B" w14:textId="77777777" w:rsidR="005C5EA1" w:rsidRPr="000E3096" w:rsidRDefault="005C5EA1" w:rsidP="000E7272">
            <w:pPr>
              <w:suppressAutoHyphens w:val="0"/>
              <w:jc w:val="center"/>
              <w:rPr>
                <w:b/>
                <w:bCs/>
                <w:color w:val="000000"/>
                <w:lang w:eastAsia="ru-RU"/>
              </w:rPr>
            </w:pPr>
            <w:r>
              <w:rPr>
                <w:b/>
                <w:bCs/>
                <w:color w:val="000000"/>
                <w:lang w:eastAsia="ru-RU"/>
              </w:rPr>
              <w:t>17</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200F8" w14:textId="77777777" w:rsidR="005C5EA1" w:rsidRPr="000E3096" w:rsidRDefault="005C5EA1" w:rsidP="000E7272">
            <w:pPr>
              <w:suppressAutoHyphens w:val="0"/>
              <w:jc w:val="center"/>
              <w:rPr>
                <w:b/>
                <w:bCs/>
                <w:color w:val="000000"/>
                <w:lang w:eastAsia="ru-RU"/>
              </w:rPr>
            </w:pPr>
            <w:r>
              <w:rPr>
                <w:b/>
                <w:bCs/>
                <w:color w:val="000000"/>
                <w:lang w:eastAsia="ru-RU"/>
              </w:rPr>
              <w:t>Срок службы Крана, лет</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BEE81" w14:textId="77777777" w:rsidR="005C5EA1" w:rsidRPr="000E3096" w:rsidRDefault="005C5EA1" w:rsidP="000E7272">
            <w:pPr>
              <w:suppressAutoHyphens w:val="0"/>
              <w:jc w:val="center"/>
              <w:rPr>
                <w:color w:val="000000"/>
                <w:lang w:eastAsia="ru-RU"/>
              </w:rPr>
            </w:pPr>
            <w:r>
              <w:rPr>
                <w:color w:val="000000"/>
                <w:lang w:eastAsia="ru-RU"/>
              </w:rPr>
              <w:t>не менее 20</w:t>
            </w:r>
          </w:p>
        </w:tc>
        <w:tc>
          <w:tcPr>
            <w:tcW w:w="1655" w:type="pct"/>
            <w:tcBorders>
              <w:top w:val="single" w:sz="4" w:space="0" w:color="auto"/>
              <w:left w:val="single" w:sz="4" w:space="0" w:color="auto"/>
              <w:bottom w:val="single" w:sz="4" w:space="0" w:color="auto"/>
              <w:right w:val="single" w:sz="4" w:space="0" w:color="auto"/>
            </w:tcBorders>
          </w:tcPr>
          <w:p w14:paraId="68599E7B" w14:textId="77777777" w:rsidR="005C5EA1" w:rsidRDefault="005C5EA1" w:rsidP="000E7272">
            <w:pPr>
              <w:suppressAutoHyphens w:val="0"/>
              <w:jc w:val="both"/>
              <w:rPr>
                <w:color w:val="000000"/>
                <w:lang w:eastAsia="ru-RU"/>
              </w:rPr>
            </w:pPr>
          </w:p>
        </w:tc>
      </w:tr>
      <w:tr w:rsidR="005C5EA1" w14:paraId="4C301101" w14:textId="77777777" w:rsidTr="00FF3AD7">
        <w:trPr>
          <w:trHeight w:val="94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8476D48" w14:textId="77777777" w:rsidR="005C5EA1" w:rsidRPr="000E3096" w:rsidRDefault="005C5EA1" w:rsidP="000E7272">
            <w:pPr>
              <w:suppressAutoHyphens w:val="0"/>
              <w:jc w:val="center"/>
              <w:rPr>
                <w:b/>
                <w:bCs/>
                <w:color w:val="000000"/>
                <w:lang w:eastAsia="ru-RU"/>
              </w:rPr>
            </w:pPr>
            <w:r>
              <w:rPr>
                <w:b/>
                <w:bCs/>
                <w:color w:val="000000"/>
                <w:lang w:eastAsia="ru-RU"/>
              </w:rPr>
              <w:t>24</w:t>
            </w:r>
          </w:p>
        </w:tc>
        <w:tc>
          <w:tcPr>
            <w:tcW w:w="1223" w:type="pct"/>
            <w:tcBorders>
              <w:top w:val="nil"/>
              <w:left w:val="nil"/>
              <w:bottom w:val="single" w:sz="4" w:space="0" w:color="auto"/>
              <w:right w:val="single" w:sz="4" w:space="0" w:color="auto"/>
            </w:tcBorders>
            <w:shd w:val="clear" w:color="auto" w:fill="auto"/>
            <w:vAlign w:val="center"/>
            <w:hideMark/>
          </w:tcPr>
          <w:p w14:paraId="0738124A" w14:textId="77777777" w:rsidR="005C5EA1" w:rsidRPr="00A33797" w:rsidRDefault="005C5EA1" w:rsidP="000E7272">
            <w:pPr>
              <w:suppressAutoHyphens w:val="0"/>
              <w:jc w:val="center"/>
              <w:rPr>
                <w:b/>
                <w:bCs/>
                <w:color w:val="000000"/>
                <w:lang w:eastAsia="ru-RU"/>
              </w:rPr>
            </w:pPr>
            <w:r w:rsidRPr="00A33797">
              <w:rPr>
                <w:b/>
                <w:bCs/>
                <w:color w:val="000000"/>
                <w:lang w:eastAsia="ru-RU"/>
              </w:rPr>
              <w:t>Максимальная нагрузка колеса Крана на рельс не более, кН.</w:t>
            </w:r>
          </w:p>
        </w:tc>
        <w:tc>
          <w:tcPr>
            <w:tcW w:w="1606" w:type="pct"/>
            <w:tcBorders>
              <w:top w:val="nil"/>
              <w:left w:val="nil"/>
              <w:bottom w:val="single" w:sz="4" w:space="0" w:color="auto"/>
              <w:right w:val="single" w:sz="4" w:space="0" w:color="auto"/>
            </w:tcBorders>
            <w:shd w:val="clear" w:color="auto" w:fill="auto"/>
            <w:vAlign w:val="center"/>
            <w:hideMark/>
          </w:tcPr>
          <w:p w14:paraId="0D225E07" w14:textId="77777777" w:rsidR="005C5EA1" w:rsidRPr="00A33797" w:rsidRDefault="005C5EA1" w:rsidP="000E7272">
            <w:pPr>
              <w:suppressAutoHyphens w:val="0"/>
              <w:jc w:val="center"/>
              <w:rPr>
                <w:iCs/>
                <w:color w:val="000000"/>
                <w:lang w:eastAsia="ru-RU"/>
              </w:rPr>
            </w:pPr>
            <w:r w:rsidRPr="004D666D">
              <w:rPr>
                <w:i/>
                <w:iCs/>
                <w:color w:val="000000"/>
                <w:lang w:eastAsia="ru-RU"/>
              </w:rPr>
              <w:t>180</w:t>
            </w:r>
          </w:p>
        </w:tc>
        <w:tc>
          <w:tcPr>
            <w:tcW w:w="1655" w:type="pct"/>
            <w:tcBorders>
              <w:top w:val="nil"/>
              <w:left w:val="nil"/>
              <w:bottom w:val="single" w:sz="4" w:space="0" w:color="auto"/>
              <w:right w:val="single" w:sz="4" w:space="0" w:color="auto"/>
            </w:tcBorders>
          </w:tcPr>
          <w:p w14:paraId="7A7DEE68" w14:textId="77777777" w:rsidR="005C5EA1" w:rsidRPr="004D666D" w:rsidRDefault="005C5EA1" w:rsidP="000E7272">
            <w:pPr>
              <w:suppressAutoHyphens w:val="0"/>
              <w:jc w:val="both"/>
              <w:rPr>
                <w:i/>
                <w:iCs/>
                <w:color w:val="000000"/>
                <w:lang w:eastAsia="ru-RU"/>
              </w:rPr>
            </w:pPr>
          </w:p>
        </w:tc>
      </w:tr>
      <w:tr w:rsidR="005C5EA1" w14:paraId="2C7E228E" w14:textId="77777777" w:rsidTr="00FF3AD7">
        <w:trPr>
          <w:trHeight w:val="127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B092BB4" w14:textId="77777777" w:rsidR="005C5EA1" w:rsidRPr="000E3096" w:rsidRDefault="005C5EA1" w:rsidP="000E7272">
            <w:pPr>
              <w:suppressAutoHyphens w:val="0"/>
              <w:jc w:val="center"/>
              <w:rPr>
                <w:b/>
                <w:bCs/>
                <w:color w:val="000000"/>
                <w:lang w:eastAsia="ru-RU"/>
              </w:rPr>
            </w:pPr>
            <w:r>
              <w:rPr>
                <w:b/>
                <w:bCs/>
                <w:color w:val="000000"/>
                <w:lang w:eastAsia="ru-RU"/>
              </w:rPr>
              <w:t>25</w:t>
            </w:r>
          </w:p>
        </w:tc>
        <w:tc>
          <w:tcPr>
            <w:tcW w:w="1223" w:type="pct"/>
            <w:tcBorders>
              <w:top w:val="nil"/>
              <w:left w:val="nil"/>
              <w:bottom w:val="single" w:sz="4" w:space="0" w:color="auto"/>
              <w:right w:val="single" w:sz="4" w:space="0" w:color="auto"/>
            </w:tcBorders>
            <w:shd w:val="clear" w:color="auto" w:fill="auto"/>
            <w:vAlign w:val="center"/>
            <w:hideMark/>
          </w:tcPr>
          <w:p w14:paraId="59DE7826" w14:textId="77777777" w:rsidR="005C5EA1" w:rsidRPr="00A33797" w:rsidRDefault="005C5EA1" w:rsidP="000E7272">
            <w:pPr>
              <w:suppressAutoHyphens w:val="0"/>
              <w:jc w:val="center"/>
              <w:rPr>
                <w:b/>
                <w:bCs/>
                <w:color w:val="000000"/>
                <w:lang w:eastAsia="ru-RU"/>
              </w:rPr>
            </w:pPr>
            <w:r w:rsidRPr="00A33797">
              <w:rPr>
                <w:b/>
                <w:bCs/>
                <w:color w:val="000000"/>
                <w:lang w:eastAsia="ru-RU"/>
              </w:rPr>
              <w:t xml:space="preserve">Скорость подъема грузовой/порожний, м/мин. </w:t>
            </w:r>
          </w:p>
        </w:tc>
        <w:tc>
          <w:tcPr>
            <w:tcW w:w="1606" w:type="pct"/>
            <w:tcBorders>
              <w:top w:val="nil"/>
              <w:left w:val="nil"/>
              <w:bottom w:val="single" w:sz="4" w:space="0" w:color="auto"/>
              <w:right w:val="single" w:sz="4" w:space="0" w:color="auto"/>
            </w:tcBorders>
            <w:shd w:val="clear" w:color="auto" w:fill="auto"/>
            <w:vAlign w:val="center"/>
            <w:hideMark/>
          </w:tcPr>
          <w:p w14:paraId="46B4290A" w14:textId="77777777" w:rsidR="005C5EA1" w:rsidRPr="004D666D" w:rsidRDefault="005C5EA1" w:rsidP="000E7272">
            <w:pPr>
              <w:suppressAutoHyphens w:val="0"/>
              <w:jc w:val="center"/>
              <w:rPr>
                <w:color w:val="000000"/>
                <w:lang w:eastAsia="ru-RU"/>
              </w:rPr>
            </w:pPr>
            <w:r w:rsidRPr="004D666D">
              <w:t xml:space="preserve">Не менее </w:t>
            </w:r>
            <w:r w:rsidRPr="00A33797">
              <w:t>18/24</w:t>
            </w:r>
          </w:p>
        </w:tc>
        <w:tc>
          <w:tcPr>
            <w:tcW w:w="1655" w:type="pct"/>
            <w:tcBorders>
              <w:top w:val="nil"/>
              <w:left w:val="nil"/>
              <w:bottom w:val="single" w:sz="4" w:space="0" w:color="auto"/>
              <w:right w:val="single" w:sz="4" w:space="0" w:color="auto"/>
            </w:tcBorders>
          </w:tcPr>
          <w:p w14:paraId="0897394E" w14:textId="77777777" w:rsidR="005C5EA1" w:rsidRPr="004D666D" w:rsidRDefault="005C5EA1" w:rsidP="000E7272">
            <w:pPr>
              <w:suppressAutoHyphens w:val="0"/>
              <w:jc w:val="both"/>
            </w:pPr>
          </w:p>
        </w:tc>
      </w:tr>
      <w:tr w:rsidR="005C5EA1" w14:paraId="0E78C2BC" w14:textId="77777777" w:rsidTr="00FF3AD7">
        <w:trPr>
          <w:trHeight w:val="78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0646B" w14:textId="77777777" w:rsidR="005C5EA1" w:rsidRPr="000E3096" w:rsidRDefault="005C5EA1" w:rsidP="000E7272">
            <w:pPr>
              <w:suppressAutoHyphens w:val="0"/>
              <w:jc w:val="center"/>
              <w:rPr>
                <w:b/>
                <w:bCs/>
                <w:color w:val="000000"/>
                <w:lang w:eastAsia="ru-RU"/>
              </w:rPr>
            </w:pPr>
            <w:r>
              <w:rPr>
                <w:b/>
                <w:bCs/>
                <w:color w:val="000000"/>
                <w:lang w:eastAsia="ru-RU"/>
              </w:rPr>
              <w:t>26</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95DF8" w14:textId="77777777" w:rsidR="005C5EA1" w:rsidRPr="000E3096" w:rsidRDefault="005C5EA1" w:rsidP="000E7272">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6F21A" w14:textId="77777777" w:rsidR="005C5EA1" w:rsidRPr="000E3096" w:rsidRDefault="005C5EA1" w:rsidP="000E7272">
            <w:pPr>
              <w:suppressAutoHyphens w:val="0"/>
              <w:jc w:val="center"/>
              <w:rPr>
                <w:color w:val="000000"/>
                <w:lang w:eastAsia="ru-RU"/>
              </w:rPr>
            </w:pPr>
            <w:r>
              <w:rPr>
                <w:color w:val="000000"/>
                <w:lang w:eastAsia="ru-RU"/>
              </w:rPr>
              <w:t>0,105 (1)</w:t>
            </w:r>
          </w:p>
          <w:p w14:paraId="0EF27E6E" w14:textId="77777777" w:rsidR="005C5EA1" w:rsidRPr="000E3096" w:rsidRDefault="005C5EA1" w:rsidP="000E7272">
            <w:pPr>
              <w:suppressAutoHyphens w:val="0"/>
              <w:jc w:val="center"/>
              <w:rPr>
                <w:color w:val="000000"/>
                <w:lang w:eastAsia="ru-RU"/>
              </w:rPr>
            </w:pPr>
          </w:p>
        </w:tc>
        <w:tc>
          <w:tcPr>
            <w:tcW w:w="1655" w:type="pct"/>
            <w:tcBorders>
              <w:top w:val="single" w:sz="4" w:space="0" w:color="auto"/>
              <w:left w:val="single" w:sz="4" w:space="0" w:color="auto"/>
              <w:bottom w:val="single" w:sz="4" w:space="0" w:color="auto"/>
              <w:right w:val="single" w:sz="4" w:space="0" w:color="auto"/>
            </w:tcBorders>
          </w:tcPr>
          <w:p w14:paraId="07E8F12B" w14:textId="77777777" w:rsidR="005C5EA1" w:rsidRDefault="005C5EA1" w:rsidP="000E7272">
            <w:pPr>
              <w:suppressAutoHyphens w:val="0"/>
              <w:jc w:val="both"/>
              <w:rPr>
                <w:color w:val="000000"/>
                <w:lang w:eastAsia="ru-RU"/>
              </w:rPr>
            </w:pPr>
          </w:p>
        </w:tc>
      </w:tr>
      <w:tr w:rsidR="005C5EA1" w14:paraId="148F3762" w14:textId="77777777" w:rsidTr="00FF3AD7">
        <w:trPr>
          <w:trHeight w:val="180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35E0B" w14:textId="77777777" w:rsidR="005C5EA1" w:rsidRPr="000E3096" w:rsidRDefault="005C5EA1" w:rsidP="000E7272">
            <w:pPr>
              <w:suppressAutoHyphens w:val="0"/>
              <w:jc w:val="center"/>
              <w:rPr>
                <w:b/>
                <w:bCs/>
                <w:color w:val="000000"/>
                <w:lang w:eastAsia="ru-RU"/>
              </w:rPr>
            </w:pPr>
            <w:r>
              <w:rPr>
                <w:b/>
                <w:bCs/>
                <w:color w:val="000000"/>
                <w:lang w:eastAsia="ru-RU"/>
              </w:rPr>
              <w:t>27</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AB3B" w14:textId="77777777" w:rsidR="005C5EA1" w:rsidRPr="000E3096" w:rsidRDefault="005C5EA1" w:rsidP="000E7272">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4CB1A" w14:textId="77777777" w:rsidR="005C5EA1" w:rsidRPr="000E3096" w:rsidRDefault="005C5EA1" w:rsidP="000E7272">
            <w:pPr>
              <w:suppressAutoHyphens w:val="0"/>
              <w:jc w:val="center"/>
              <w:rPr>
                <w:color w:val="000000"/>
                <w:lang w:eastAsia="ru-RU"/>
              </w:rPr>
            </w:pPr>
            <w:r>
              <w:rPr>
                <w:color w:val="000000"/>
                <w:lang w:eastAsia="ru-RU"/>
              </w:rPr>
              <w:t>не менее 80</w:t>
            </w:r>
          </w:p>
        </w:tc>
        <w:tc>
          <w:tcPr>
            <w:tcW w:w="1655" w:type="pct"/>
            <w:tcBorders>
              <w:top w:val="single" w:sz="4" w:space="0" w:color="auto"/>
              <w:left w:val="single" w:sz="4" w:space="0" w:color="auto"/>
              <w:bottom w:val="single" w:sz="4" w:space="0" w:color="auto"/>
              <w:right w:val="single" w:sz="4" w:space="0" w:color="auto"/>
            </w:tcBorders>
          </w:tcPr>
          <w:p w14:paraId="67A08806" w14:textId="77777777" w:rsidR="005C5EA1" w:rsidRDefault="005C5EA1" w:rsidP="000E7272">
            <w:pPr>
              <w:suppressAutoHyphens w:val="0"/>
              <w:jc w:val="both"/>
              <w:rPr>
                <w:color w:val="000000"/>
                <w:lang w:eastAsia="ru-RU"/>
              </w:rPr>
            </w:pPr>
          </w:p>
        </w:tc>
      </w:tr>
      <w:tr w:rsidR="005C5EA1" w14:paraId="79942165" w14:textId="77777777" w:rsidTr="00FF3AD7">
        <w:trPr>
          <w:trHeight w:val="1905"/>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C5EFA" w14:textId="77777777" w:rsidR="005C5EA1" w:rsidRPr="000E3096" w:rsidRDefault="005C5EA1" w:rsidP="000E7272">
            <w:pPr>
              <w:suppressAutoHyphens w:val="0"/>
              <w:jc w:val="center"/>
              <w:rPr>
                <w:b/>
                <w:bCs/>
                <w:color w:val="000000"/>
                <w:lang w:eastAsia="ru-RU"/>
              </w:rPr>
            </w:pPr>
            <w:r>
              <w:rPr>
                <w:b/>
                <w:bCs/>
                <w:color w:val="000000"/>
                <w:lang w:eastAsia="ru-RU"/>
              </w:rPr>
              <w:t>28</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14:paraId="6DE47562" w14:textId="77777777" w:rsidR="005C5EA1" w:rsidRPr="000E3096" w:rsidRDefault="005C5EA1" w:rsidP="000E7272">
            <w:pPr>
              <w:suppressAutoHyphens w:val="0"/>
              <w:jc w:val="center"/>
              <w:rPr>
                <w:b/>
                <w:bCs/>
                <w:color w:val="000000"/>
                <w:lang w:eastAsia="ru-RU"/>
              </w:rPr>
            </w:pPr>
            <w:r>
              <w:rPr>
                <w:b/>
                <w:bCs/>
                <w:color w:val="000000"/>
                <w:lang w:eastAsia="ru-RU"/>
              </w:rPr>
              <w:t>Скорость передвижения Крана, м/мин.</w:t>
            </w:r>
          </w:p>
        </w:tc>
        <w:tc>
          <w:tcPr>
            <w:tcW w:w="1606" w:type="pct"/>
            <w:tcBorders>
              <w:top w:val="single" w:sz="4" w:space="0" w:color="auto"/>
              <w:left w:val="nil"/>
              <w:bottom w:val="single" w:sz="4" w:space="0" w:color="auto"/>
              <w:right w:val="single" w:sz="4" w:space="0" w:color="auto"/>
            </w:tcBorders>
            <w:shd w:val="clear" w:color="auto" w:fill="auto"/>
            <w:vAlign w:val="center"/>
            <w:hideMark/>
          </w:tcPr>
          <w:p w14:paraId="70782543" w14:textId="77777777" w:rsidR="005C5EA1" w:rsidRPr="000E3096" w:rsidRDefault="005C5EA1" w:rsidP="000E7272">
            <w:pPr>
              <w:suppressAutoHyphens w:val="0"/>
              <w:jc w:val="center"/>
              <w:rPr>
                <w:color w:val="000000"/>
                <w:lang w:eastAsia="ru-RU"/>
              </w:rPr>
            </w:pPr>
            <w:r>
              <w:rPr>
                <w:color w:val="000000"/>
                <w:lang w:eastAsia="ru-RU"/>
              </w:rPr>
              <w:t>не менее 100</w:t>
            </w:r>
          </w:p>
        </w:tc>
        <w:tc>
          <w:tcPr>
            <w:tcW w:w="1655" w:type="pct"/>
            <w:tcBorders>
              <w:top w:val="single" w:sz="4" w:space="0" w:color="auto"/>
              <w:left w:val="nil"/>
              <w:bottom w:val="single" w:sz="4" w:space="0" w:color="auto"/>
              <w:right w:val="single" w:sz="4" w:space="0" w:color="auto"/>
            </w:tcBorders>
          </w:tcPr>
          <w:p w14:paraId="4C3A7480" w14:textId="77777777" w:rsidR="005C5EA1" w:rsidRDefault="005C5EA1" w:rsidP="000E7272">
            <w:pPr>
              <w:suppressAutoHyphens w:val="0"/>
              <w:jc w:val="both"/>
              <w:rPr>
                <w:color w:val="000000"/>
                <w:lang w:eastAsia="ru-RU"/>
              </w:rPr>
            </w:pPr>
          </w:p>
        </w:tc>
      </w:tr>
      <w:tr w:rsidR="005C5EA1" w14:paraId="48DF0539" w14:textId="77777777" w:rsidTr="00FF3AD7">
        <w:trPr>
          <w:trHeight w:val="94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2D22A29" w14:textId="77777777" w:rsidR="005C5EA1" w:rsidRPr="000E3096" w:rsidRDefault="005C5EA1" w:rsidP="000E7272">
            <w:pPr>
              <w:suppressAutoHyphens w:val="0"/>
              <w:jc w:val="center"/>
              <w:rPr>
                <w:b/>
                <w:bCs/>
                <w:color w:val="000000"/>
                <w:lang w:eastAsia="ru-RU"/>
              </w:rPr>
            </w:pPr>
            <w:r>
              <w:rPr>
                <w:b/>
                <w:bCs/>
                <w:color w:val="000000"/>
                <w:lang w:eastAsia="ru-RU"/>
              </w:rPr>
              <w:t>30</w:t>
            </w:r>
          </w:p>
        </w:tc>
        <w:tc>
          <w:tcPr>
            <w:tcW w:w="1223" w:type="pct"/>
            <w:tcBorders>
              <w:top w:val="nil"/>
              <w:left w:val="nil"/>
              <w:bottom w:val="single" w:sz="4" w:space="0" w:color="auto"/>
              <w:right w:val="single" w:sz="4" w:space="0" w:color="auto"/>
            </w:tcBorders>
            <w:shd w:val="clear" w:color="auto" w:fill="auto"/>
            <w:vAlign w:val="center"/>
            <w:hideMark/>
          </w:tcPr>
          <w:p w14:paraId="13A83426" w14:textId="77777777" w:rsidR="005C5EA1" w:rsidRPr="000E3096" w:rsidRDefault="005C5EA1" w:rsidP="000E7272">
            <w:pPr>
              <w:suppressAutoHyphens w:val="0"/>
              <w:jc w:val="center"/>
              <w:rPr>
                <w:b/>
                <w:bCs/>
                <w:color w:val="000000"/>
                <w:lang w:eastAsia="ru-RU"/>
              </w:rPr>
            </w:pPr>
            <w:r>
              <w:rPr>
                <w:b/>
                <w:bCs/>
                <w:color w:val="000000"/>
                <w:lang w:eastAsia="ru-RU"/>
              </w:rPr>
              <w:t>Единовременно потребляемая мощность, кВт</w:t>
            </w:r>
          </w:p>
        </w:tc>
        <w:tc>
          <w:tcPr>
            <w:tcW w:w="1606" w:type="pct"/>
            <w:tcBorders>
              <w:top w:val="nil"/>
              <w:left w:val="nil"/>
              <w:bottom w:val="single" w:sz="4" w:space="0" w:color="auto"/>
              <w:right w:val="single" w:sz="4" w:space="0" w:color="auto"/>
            </w:tcBorders>
            <w:shd w:val="clear" w:color="auto" w:fill="auto"/>
            <w:vAlign w:val="center"/>
            <w:hideMark/>
          </w:tcPr>
          <w:p w14:paraId="36E553B2" w14:textId="77777777" w:rsidR="005C5EA1" w:rsidRDefault="005C5EA1" w:rsidP="000E7272">
            <w:pPr>
              <w:suppressAutoHyphens w:val="0"/>
              <w:jc w:val="center"/>
              <w:rPr>
                <w:i/>
                <w:iCs/>
                <w:color w:val="000000"/>
                <w:lang w:eastAsia="ru-RU"/>
              </w:rPr>
            </w:pPr>
          </w:p>
          <w:p w14:paraId="16C8AEDB" w14:textId="77777777" w:rsidR="005C5EA1" w:rsidRDefault="005C5EA1" w:rsidP="000E7272">
            <w:pPr>
              <w:suppressAutoHyphens w:val="0"/>
              <w:jc w:val="center"/>
              <w:rPr>
                <w:i/>
                <w:iCs/>
                <w:color w:val="000000"/>
                <w:lang w:eastAsia="ru-RU"/>
              </w:rPr>
            </w:pPr>
          </w:p>
          <w:p w14:paraId="2BE8BD35" w14:textId="77777777" w:rsidR="005C5EA1" w:rsidRDefault="005C5EA1" w:rsidP="000E7272">
            <w:pPr>
              <w:suppressAutoHyphens w:val="0"/>
              <w:jc w:val="center"/>
              <w:rPr>
                <w:i/>
                <w:iCs/>
                <w:color w:val="000000"/>
                <w:lang w:eastAsia="ru-RU"/>
              </w:rPr>
            </w:pPr>
            <w:r>
              <w:rPr>
                <w:i/>
                <w:iCs/>
                <w:color w:val="000000"/>
                <w:lang w:eastAsia="ru-RU"/>
              </w:rPr>
              <w:t xml:space="preserve">Не </w:t>
            </w:r>
            <w:r w:rsidRPr="00A33797">
              <w:rPr>
                <w:i/>
                <w:iCs/>
                <w:color w:val="000000"/>
                <w:lang w:eastAsia="ru-RU"/>
              </w:rPr>
              <w:t xml:space="preserve">более </w:t>
            </w:r>
            <w:r w:rsidRPr="004D666D">
              <w:rPr>
                <w:i/>
                <w:iCs/>
                <w:color w:val="000000"/>
                <w:lang w:eastAsia="ru-RU"/>
              </w:rPr>
              <w:t>280 кВт</w:t>
            </w:r>
          </w:p>
          <w:p w14:paraId="1AAF7632" w14:textId="77777777" w:rsidR="005C5EA1" w:rsidRDefault="005C5EA1" w:rsidP="000E7272">
            <w:pPr>
              <w:suppressAutoHyphens w:val="0"/>
              <w:jc w:val="center"/>
              <w:rPr>
                <w:iCs/>
                <w:color w:val="000000"/>
                <w:lang w:eastAsia="ru-RU"/>
              </w:rPr>
            </w:pPr>
          </w:p>
          <w:p w14:paraId="58560AC5" w14:textId="77777777" w:rsidR="005C5EA1" w:rsidRDefault="005C5EA1" w:rsidP="000E7272">
            <w:pPr>
              <w:suppressAutoHyphens w:val="0"/>
              <w:jc w:val="center"/>
              <w:rPr>
                <w:iCs/>
                <w:color w:val="000000"/>
                <w:lang w:eastAsia="ru-RU"/>
              </w:rPr>
            </w:pPr>
          </w:p>
          <w:p w14:paraId="77E800A7" w14:textId="77777777" w:rsidR="005C5EA1" w:rsidRDefault="005C5EA1" w:rsidP="000E7272">
            <w:pPr>
              <w:suppressAutoHyphens w:val="0"/>
              <w:jc w:val="center"/>
              <w:rPr>
                <w:iCs/>
                <w:color w:val="000000"/>
                <w:lang w:eastAsia="ru-RU"/>
              </w:rPr>
            </w:pPr>
          </w:p>
          <w:p w14:paraId="1A6E05C0" w14:textId="77777777" w:rsidR="005C5EA1" w:rsidRDefault="005C5EA1" w:rsidP="000E7272">
            <w:pPr>
              <w:suppressAutoHyphens w:val="0"/>
              <w:jc w:val="center"/>
              <w:rPr>
                <w:iCs/>
                <w:color w:val="000000"/>
                <w:lang w:eastAsia="ru-RU"/>
              </w:rPr>
            </w:pPr>
          </w:p>
          <w:p w14:paraId="09DF4CA1" w14:textId="77777777" w:rsidR="009756D6" w:rsidRDefault="009756D6" w:rsidP="000E7272">
            <w:pPr>
              <w:suppressAutoHyphens w:val="0"/>
              <w:jc w:val="center"/>
              <w:rPr>
                <w:iCs/>
                <w:color w:val="000000"/>
                <w:lang w:eastAsia="ru-RU"/>
              </w:rPr>
            </w:pPr>
          </w:p>
          <w:p w14:paraId="568B609A" w14:textId="77777777" w:rsidR="005C5EA1" w:rsidRPr="008B7BD3" w:rsidRDefault="005C5EA1" w:rsidP="000E7272">
            <w:pPr>
              <w:suppressAutoHyphens w:val="0"/>
              <w:jc w:val="center"/>
              <w:rPr>
                <w:iCs/>
                <w:color w:val="000000"/>
                <w:lang w:eastAsia="ru-RU"/>
              </w:rPr>
            </w:pPr>
          </w:p>
        </w:tc>
        <w:tc>
          <w:tcPr>
            <w:tcW w:w="1655" w:type="pct"/>
            <w:tcBorders>
              <w:top w:val="nil"/>
              <w:left w:val="nil"/>
              <w:bottom w:val="single" w:sz="4" w:space="0" w:color="auto"/>
              <w:right w:val="single" w:sz="4" w:space="0" w:color="auto"/>
            </w:tcBorders>
          </w:tcPr>
          <w:p w14:paraId="3C05E2EA" w14:textId="77777777" w:rsidR="005C5EA1" w:rsidRDefault="005C5EA1" w:rsidP="000E7272">
            <w:pPr>
              <w:suppressAutoHyphens w:val="0"/>
              <w:jc w:val="both"/>
              <w:rPr>
                <w:i/>
                <w:iCs/>
                <w:color w:val="000000"/>
                <w:lang w:eastAsia="ru-RU"/>
              </w:rPr>
            </w:pPr>
          </w:p>
        </w:tc>
      </w:tr>
      <w:tr w:rsidR="005C5EA1" w14:paraId="39AEA718" w14:textId="77777777" w:rsidTr="00FF3AD7">
        <w:trPr>
          <w:trHeight w:val="96"/>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829DC" w14:textId="77777777" w:rsidR="005C5EA1" w:rsidRPr="000E3096" w:rsidRDefault="005C5EA1" w:rsidP="000E7272">
            <w:pPr>
              <w:suppressAutoHyphens w:val="0"/>
              <w:jc w:val="center"/>
              <w:rPr>
                <w:b/>
                <w:bCs/>
                <w:color w:val="000000"/>
                <w:lang w:eastAsia="ru-RU"/>
              </w:rPr>
            </w:pPr>
            <w:r>
              <w:rPr>
                <w:b/>
                <w:bCs/>
                <w:color w:val="000000"/>
                <w:lang w:eastAsia="ru-RU"/>
              </w:rPr>
              <w:t>31</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AA1B5" w14:textId="77777777" w:rsidR="005C5EA1" w:rsidRPr="000E3096" w:rsidRDefault="005C5EA1" w:rsidP="000E7272">
            <w:pPr>
              <w:suppressAutoHyphens w:val="0"/>
              <w:jc w:val="center"/>
              <w:rPr>
                <w:b/>
                <w:bCs/>
                <w:color w:val="000000"/>
                <w:lang w:eastAsia="ru-RU"/>
              </w:rPr>
            </w:pPr>
            <w:r>
              <w:rPr>
                <w:b/>
                <w:bCs/>
                <w:color w:val="000000"/>
                <w:lang w:eastAsia="ru-RU"/>
              </w:rPr>
              <w:t>Суммарная мощность механизмов Крана, кВт</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A6CDA" w14:textId="77777777" w:rsidR="005C5EA1" w:rsidRDefault="005C5EA1" w:rsidP="000E7272">
            <w:pPr>
              <w:suppressAutoHyphens w:val="0"/>
              <w:jc w:val="center"/>
              <w:rPr>
                <w:i/>
                <w:iCs/>
                <w:color w:val="000000"/>
                <w:lang w:eastAsia="ru-RU"/>
              </w:rPr>
            </w:pPr>
          </w:p>
          <w:p w14:paraId="5A1EC7B4" w14:textId="77777777" w:rsidR="005C5EA1" w:rsidRDefault="005C5EA1" w:rsidP="000E7272">
            <w:pPr>
              <w:suppressAutoHyphens w:val="0"/>
              <w:jc w:val="center"/>
              <w:rPr>
                <w:i/>
                <w:iCs/>
                <w:color w:val="000000"/>
                <w:lang w:eastAsia="ru-RU"/>
              </w:rPr>
            </w:pPr>
          </w:p>
          <w:p w14:paraId="69E01C6E" w14:textId="77777777" w:rsidR="005C5EA1" w:rsidRDefault="005C5EA1" w:rsidP="000E7272">
            <w:pPr>
              <w:suppressAutoHyphens w:val="0"/>
              <w:jc w:val="center"/>
              <w:rPr>
                <w:i/>
                <w:iCs/>
                <w:color w:val="000000"/>
                <w:lang w:eastAsia="ru-RU"/>
              </w:rPr>
            </w:pPr>
            <w:r>
              <w:rPr>
                <w:i/>
                <w:iCs/>
                <w:color w:val="000000"/>
                <w:lang w:eastAsia="ru-RU"/>
              </w:rPr>
              <w:t>Указывается справочно при подаче заявки</w:t>
            </w:r>
          </w:p>
          <w:p w14:paraId="55AF9235" w14:textId="77777777" w:rsidR="005C5EA1" w:rsidRDefault="005C5EA1" w:rsidP="000E7272">
            <w:pPr>
              <w:suppressAutoHyphens w:val="0"/>
              <w:jc w:val="center"/>
              <w:rPr>
                <w:i/>
                <w:iCs/>
                <w:color w:val="000000"/>
                <w:lang w:eastAsia="ru-RU"/>
              </w:rPr>
            </w:pPr>
          </w:p>
          <w:p w14:paraId="4B88EAD2" w14:textId="77777777" w:rsidR="005C5EA1" w:rsidRDefault="005C5EA1" w:rsidP="000E7272">
            <w:pPr>
              <w:suppressAutoHyphens w:val="0"/>
              <w:jc w:val="center"/>
              <w:rPr>
                <w:i/>
                <w:iCs/>
                <w:color w:val="000000"/>
                <w:lang w:eastAsia="ru-RU"/>
              </w:rPr>
            </w:pPr>
          </w:p>
          <w:p w14:paraId="5EA565E2" w14:textId="77777777" w:rsidR="005C5EA1" w:rsidRDefault="005C5EA1" w:rsidP="000E7272">
            <w:pPr>
              <w:suppressAutoHyphens w:val="0"/>
              <w:jc w:val="center"/>
              <w:rPr>
                <w:i/>
                <w:iCs/>
                <w:color w:val="000000"/>
                <w:lang w:eastAsia="ru-RU"/>
              </w:rPr>
            </w:pPr>
          </w:p>
          <w:p w14:paraId="0A428903" w14:textId="77777777" w:rsidR="005C5EA1" w:rsidRDefault="005C5EA1" w:rsidP="000E7272">
            <w:pPr>
              <w:suppressAutoHyphens w:val="0"/>
              <w:jc w:val="center"/>
              <w:rPr>
                <w:i/>
                <w:iCs/>
                <w:color w:val="000000"/>
                <w:lang w:eastAsia="ru-RU"/>
              </w:rPr>
            </w:pPr>
          </w:p>
          <w:p w14:paraId="358EFFDF" w14:textId="77777777" w:rsidR="005C5EA1" w:rsidRPr="000E3096" w:rsidRDefault="005C5EA1" w:rsidP="000E7272">
            <w:pPr>
              <w:suppressAutoHyphens w:val="0"/>
              <w:jc w:val="center"/>
              <w:rPr>
                <w:i/>
                <w:iCs/>
                <w:color w:val="000000"/>
                <w:lang w:eastAsia="ru-RU"/>
              </w:rPr>
            </w:pPr>
          </w:p>
        </w:tc>
        <w:tc>
          <w:tcPr>
            <w:tcW w:w="1655" w:type="pct"/>
            <w:tcBorders>
              <w:top w:val="single" w:sz="4" w:space="0" w:color="auto"/>
              <w:left w:val="single" w:sz="4" w:space="0" w:color="auto"/>
              <w:bottom w:val="single" w:sz="4" w:space="0" w:color="auto"/>
              <w:right w:val="single" w:sz="4" w:space="0" w:color="auto"/>
            </w:tcBorders>
          </w:tcPr>
          <w:p w14:paraId="49FAE84D" w14:textId="77777777" w:rsidR="005C5EA1" w:rsidRDefault="005C5EA1" w:rsidP="000E7272">
            <w:pPr>
              <w:suppressAutoHyphens w:val="0"/>
              <w:jc w:val="both"/>
              <w:rPr>
                <w:i/>
                <w:iCs/>
                <w:color w:val="000000"/>
                <w:lang w:eastAsia="ru-RU"/>
              </w:rPr>
            </w:pPr>
          </w:p>
        </w:tc>
      </w:tr>
      <w:tr w:rsidR="005C5EA1" w14:paraId="2D002165" w14:textId="77777777" w:rsidTr="000E7272">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7C4D0461" w14:textId="77777777" w:rsidR="005C5EA1" w:rsidRDefault="005C5EA1" w:rsidP="000E7272">
            <w:pPr>
              <w:suppressAutoHyphens w:val="0"/>
              <w:jc w:val="center"/>
              <w:rPr>
                <w:b/>
                <w:bCs/>
                <w:color w:val="000000"/>
                <w:lang w:eastAsia="ru-RU"/>
              </w:rPr>
            </w:pPr>
          </w:p>
          <w:p w14:paraId="31ADF413" w14:textId="77777777" w:rsidR="005C5EA1" w:rsidRDefault="005C5EA1" w:rsidP="000E7272">
            <w:pPr>
              <w:suppressAutoHyphens w:val="0"/>
              <w:jc w:val="center"/>
              <w:rPr>
                <w:b/>
                <w:bCs/>
                <w:color w:val="000000"/>
                <w:lang w:eastAsia="ru-RU"/>
              </w:rPr>
            </w:pPr>
            <w:r>
              <w:rPr>
                <w:b/>
                <w:bCs/>
                <w:color w:val="000000"/>
                <w:lang w:eastAsia="ru-RU"/>
              </w:rPr>
              <w:t>Технические и технологические решения</w:t>
            </w:r>
          </w:p>
          <w:p w14:paraId="79795A09" w14:textId="77777777" w:rsidR="005C5EA1" w:rsidRDefault="005C5EA1" w:rsidP="000E7272">
            <w:pPr>
              <w:suppressAutoHyphens w:val="0"/>
              <w:jc w:val="center"/>
              <w:rPr>
                <w:b/>
                <w:bCs/>
                <w:color w:val="000000"/>
                <w:lang w:eastAsia="ru-RU"/>
              </w:rPr>
            </w:pPr>
          </w:p>
          <w:p w14:paraId="3F800301" w14:textId="77777777" w:rsidR="005C5EA1" w:rsidRDefault="005C5EA1" w:rsidP="000E7272">
            <w:pPr>
              <w:suppressAutoHyphens w:val="0"/>
              <w:jc w:val="center"/>
              <w:rPr>
                <w:b/>
                <w:bCs/>
                <w:color w:val="000000"/>
                <w:lang w:eastAsia="ru-RU"/>
              </w:rPr>
            </w:pPr>
          </w:p>
        </w:tc>
      </w:tr>
      <w:tr w:rsidR="005C5EA1" w14:paraId="0805F189" w14:textId="77777777" w:rsidTr="00FF3AD7">
        <w:trPr>
          <w:trHeight w:val="76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790DE5F9" w14:textId="77777777" w:rsidR="005C5EA1" w:rsidRPr="000E3096" w:rsidRDefault="005C5EA1" w:rsidP="000E7272">
            <w:pPr>
              <w:suppressAutoHyphens w:val="0"/>
              <w:jc w:val="center"/>
              <w:rPr>
                <w:b/>
                <w:bCs/>
                <w:color w:val="000000"/>
                <w:lang w:eastAsia="ru-RU"/>
              </w:rPr>
            </w:pPr>
            <w:r>
              <w:rPr>
                <w:b/>
                <w:bCs/>
                <w:color w:val="000000"/>
                <w:lang w:eastAsia="ru-RU"/>
              </w:rPr>
              <w:t>100</w:t>
            </w:r>
          </w:p>
        </w:tc>
        <w:tc>
          <w:tcPr>
            <w:tcW w:w="1223" w:type="pct"/>
            <w:tcBorders>
              <w:top w:val="nil"/>
              <w:left w:val="single" w:sz="4" w:space="0" w:color="auto"/>
              <w:bottom w:val="single" w:sz="4" w:space="0" w:color="auto"/>
              <w:right w:val="single" w:sz="4" w:space="0" w:color="auto"/>
            </w:tcBorders>
            <w:shd w:val="clear" w:color="auto" w:fill="auto"/>
            <w:vAlign w:val="center"/>
            <w:hideMark/>
          </w:tcPr>
          <w:p w14:paraId="253C69D6" w14:textId="77777777" w:rsidR="005C5EA1" w:rsidRDefault="005C5EA1" w:rsidP="000E7272">
            <w:pPr>
              <w:suppressAutoHyphens w:val="0"/>
              <w:jc w:val="center"/>
              <w:rPr>
                <w:b/>
                <w:bCs/>
                <w:color w:val="000000"/>
                <w:lang w:eastAsia="ru-RU"/>
              </w:rPr>
            </w:pPr>
            <w:r>
              <w:rPr>
                <w:b/>
                <w:bCs/>
                <w:color w:val="000000"/>
                <w:lang w:eastAsia="ru-RU"/>
              </w:rPr>
              <w:t>Тип</w:t>
            </w:r>
          </w:p>
          <w:p w14:paraId="19B4EB45" w14:textId="77777777" w:rsidR="005C5EA1" w:rsidRPr="000E3096" w:rsidRDefault="005C5EA1" w:rsidP="000E7272">
            <w:pPr>
              <w:suppressAutoHyphens w:val="0"/>
              <w:jc w:val="center"/>
              <w:rPr>
                <w:b/>
                <w:bCs/>
                <w:color w:val="000000"/>
                <w:lang w:eastAsia="ru-RU"/>
              </w:rPr>
            </w:pPr>
            <w:r>
              <w:rPr>
                <w:b/>
                <w:bCs/>
                <w:color w:val="000000"/>
                <w:lang w:eastAsia="ru-RU"/>
              </w:rPr>
              <w:t>грузозахватного механизма:</w:t>
            </w:r>
            <w:r>
              <w:rPr>
                <w:b/>
                <w:bCs/>
                <w:color w:val="000000"/>
                <w:lang w:eastAsia="ru-RU"/>
              </w:rPr>
              <w:br/>
              <w:t>Спредер</w:t>
            </w:r>
          </w:p>
        </w:tc>
        <w:tc>
          <w:tcPr>
            <w:tcW w:w="1606" w:type="pct"/>
            <w:tcBorders>
              <w:top w:val="nil"/>
              <w:left w:val="nil"/>
              <w:bottom w:val="single" w:sz="4" w:space="0" w:color="auto"/>
              <w:right w:val="single" w:sz="4" w:space="0" w:color="auto"/>
            </w:tcBorders>
            <w:shd w:val="clear" w:color="auto" w:fill="auto"/>
            <w:vAlign w:val="center"/>
            <w:hideMark/>
          </w:tcPr>
          <w:p w14:paraId="4CB27634" w14:textId="77777777" w:rsidR="005C5EA1" w:rsidRPr="000E3096" w:rsidRDefault="005C5EA1" w:rsidP="000E7272">
            <w:pPr>
              <w:suppressAutoHyphens w:val="0"/>
              <w:jc w:val="both"/>
              <w:rPr>
                <w:color w:val="000000"/>
                <w:lang w:eastAsia="ru-RU"/>
              </w:rPr>
            </w:pPr>
            <w:r>
              <w:rPr>
                <w:i/>
                <w:iCs/>
                <w:color w:val="000000"/>
                <w:lang w:eastAsia="ru-RU"/>
              </w:rPr>
              <w:t>Рекомендуемые производители спредера: RamSpreаders, Bromma, sfPorteq, ZPMC, ЗПТО</w:t>
            </w:r>
          </w:p>
        </w:tc>
        <w:tc>
          <w:tcPr>
            <w:tcW w:w="1655" w:type="pct"/>
            <w:tcBorders>
              <w:top w:val="nil"/>
              <w:left w:val="nil"/>
              <w:bottom w:val="single" w:sz="4" w:space="0" w:color="auto"/>
              <w:right w:val="single" w:sz="4" w:space="0" w:color="auto"/>
            </w:tcBorders>
          </w:tcPr>
          <w:p w14:paraId="756D954F" w14:textId="77777777" w:rsidR="005C5EA1" w:rsidRDefault="005C5EA1" w:rsidP="000E7272">
            <w:pPr>
              <w:suppressAutoHyphens w:val="0"/>
              <w:jc w:val="both"/>
              <w:rPr>
                <w:color w:val="000000"/>
                <w:lang w:eastAsia="ru-RU"/>
              </w:rPr>
            </w:pPr>
          </w:p>
        </w:tc>
      </w:tr>
      <w:tr w:rsidR="005C5EA1" w14:paraId="5FBFA690" w14:textId="77777777" w:rsidTr="00FF3AD7">
        <w:trPr>
          <w:trHeight w:val="78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70FD5BB" w14:textId="77777777" w:rsidR="005C5EA1" w:rsidRPr="00D24642" w:rsidRDefault="005C5EA1" w:rsidP="000E7272">
            <w:pPr>
              <w:suppressAutoHyphens w:val="0"/>
              <w:jc w:val="center"/>
              <w:rPr>
                <w:b/>
                <w:bCs/>
                <w:color w:val="000000"/>
                <w:lang w:eastAsia="ru-RU"/>
              </w:rPr>
            </w:pPr>
            <w:r>
              <w:rPr>
                <w:b/>
                <w:bCs/>
                <w:color w:val="000000"/>
                <w:lang w:eastAsia="ru-RU"/>
              </w:rPr>
              <w:t>101</w:t>
            </w:r>
          </w:p>
        </w:tc>
        <w:tc>
          <w:tcPr>
            <w:tcW w:w="1223" w:type="pct"/>
            <w:vMerge w:val="restart"/>
            <w:tcBorders>
              <w:top w:val="nil"/>
              <w:left w:val="single" w:sz="4" w:space="0" w:color="auto"/>
              <w:bottom w:val="single" w:sz="4" w:space="0" w:color="auto"/>
              <w:right w:val="single" w:sz="4" w:space="0" w:color="auto"/>
            </w:tcBorders>
            <w:shd w:val="clear" w:color="auto" w:fill="auto"/>
            <w:vAlign w:val="center"/>
            <w:hideMark/>
          </w:tcPr>
          <w:p w14:paraId="65875347" w14:textId="77777777" w:rsidR="005C5EA1" w:rsidRDefault="005C5EA1" w:rsidP="000E7272">
            <w:pPr>
              <w:suppressAutoHyphens w:val="0"/>
              <w:jc w:val="center"/>
              <w:rPr>
                <w:b/>
                <w:bCs/>
                <w:color w:val="000000"/>
                <w:lang w:eastAsia="ru-RU"/>
              </w:rPr>
            </w:pPr>
            <w:r>
              <w:rPr>
                <w:b/>
                <w:bCs/>
                <w:color w:val="000000"/>
                <w:lang w:eastAsia="ru-RU"/>
              </w:rPr>
              <w:t xml:space="preserve">Грузовой </w:t>
            </w:r>
          </w:p>
          <w:p w14:paraId="1392BDA9" w14:textId="77777777" w:rsidR="005C5EA1" w:rsidRPr="00D24642" w:rsidRDefault="005C5EA1" w:rsidP="000E7272">
            <w:pPr>
              <w:suppressAutoHyphens w:val="0"/>
              <w:jc w:val="center"/>
              <w:rPr>
                <w:b/>
                <w:bCs/>
                <w:color w:val="000000"/>
                <w:lang w:eastAsia="ru-RU"/>
              </w:rPr>
            </w:pPr>
            <w:r>
              <w:rPr>
                <w:b/>
                <w:bCs/>
                <w:color w:val="000000"/>
                <w:lang w:eastAsia="ru-RU"/>
              </w:rPr>
              <w:t>канат</w:t>
            </w:r>
          </w:p>
        </w:tc>
        <w:tc>
          <w:tcPr>
            <w:tcW w:w="1606" w:type="pct"/>
            <w:tcBorders>
              <w:top w:val="nil"/>
              <w:left w:val="nil"/>
              <w:bottom w:val="single" w:sz="4" w:space="0" w:color="auto"/>
              <w:right w:val="single" w:sz="4" w:space="0" w:color="auto"/>
            </w:tcBorders>
            <w:shd w:val="clear" w:color="auto" w:fill="auto"/>
            <w:vAlign w:val="center"/>
            <w:hideMark/>
          </w:tcPr>
          <w:p w14:paraId="7F82C153" w14:textId="77777777" w:rsidR="005C5EA1" w:rsidRPr="005A233A" w:rsidRDefault="005C5EA1" w:rsidP="000E7272">
            <w:pPr>
              <w:suppressAutoHyphens w:val="0"/>
              <w:jc w:val="both"/>
              <w:rPr>
                <w:color w:val="000000"/>
                <w:lang w:eastAsia="ru-RU"/>
              </w:rPr>
            </w:pPr>
            <w:r>
              <w:rPr>
                <w:color w:val="000000"/>
                <w:lang w:eastAsia="ru-RU"/>
              </w:rPr>
              <w:t xml:space="preserve">Тип свивки: </w:t>
            </w:r>
            <w:r>
              <w:rPr>
                <w:i/>
                <w:color w:val="000000"/>
                <w:lang w:eastAsia="ru-RU"/>
              </w:rPr>
              <w:t>указывается претендентом в Заявке</w:t>
            </w:r>
          </w:p>
        </w:tc>
        <w:tc>
          <w:tcPr>
            <w:tcW w:w="1655" w:type="pct"/>
            <w:tcBorders>
              <w:top w:val="nil"/>
              <w:left w:val="nil"/>
              <w:bottom w:val="single" w:sz="4" w:space="0" w:color="auto"/>
              <w:right w:val="single" w:sz="4" w:space="0" w:color="auto"/>
            </w:tcBorders>
          </w:tcPr>
          <w:p w14:paraId="563F918D" w14:textId="77777777" w:rsidR="005C5EA1" w:rsidRDefault="005C5EA1" w:rsidP="000E7272">
            <w:pPr>
              <w:suppressAutoHyphens w:val="0"/>
              <w:jc w:val="both"/>
              <w:rPr>
                <w:color w:val="000000"/>
                <w:lang w:eastAsia="ru-RU"/>
              </w:rPr>
            </w:pPr>
          </w:p>
        </w:tc>
      </w:tr>
      <w:tr w:rsidR="005C5EA1" w14:paraId="641911C3" w14:textId="77777777" w:rsidTr="00FF3AD7">
        <w:trPr>
          <w:trHeight w:val="31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5665C212" w14:textId="77777777" w:rsidR="005C5EA1" w:rsidRPr="00D24642" w:rsidRDefault="005C5EA1" w:rsidP="000E7272">
            <w:pPr>
              <w:suppressAutoHyphens w:val="0"/>
              <w:jc w:val="center"/>
              <w:rPr>
                <w:b/>
                <w:bCs/>
                <w:color w:val="000000"/>
                <w:lang w:eastAsia="ru-RU"/>
              </w:rPr>
            </w:pPr>
            <w:r>
              <w:rPr>
                <w:b/>
                <w:bCs/>
                <w:color w:val="000000"/>
                <w:lang w:eastAsia="ru-RU"/>
              </w:rPr>
              <w:t>102</w:t>
            </w:r>
          </w:p>
        </w:tc>
        <w:tc>
          <w:tcPr>
            <w:tcW w:w="1223" w:type="pct"/>
            <w:vMerge/>
            <w:tcBorders>
              <w:top w:val="nil"/>
              <w:left w:val="single" w:sz="4" w:space="0" w:color="auto"/>
              <w:bottom w:val="single" w:sz="4" w:space="0" w:color="auto"/>
              <w:right w:val="single" w:sz="4" w:space="0" w:color="auto"/>
            </w:tcBorders>
            <w:shd w:val="clear" w:color="auto" w:fill="auto"/>
            <w:vAlign w:val="center"/>
            <w:hideMark/>
          </w:tcPr>
          <w:p w14:paraId="18D30BA0" w14:textId="77777777" w:rsidR="005C5EA1" w:rsidRPr="00D24642" w:rsidRDefault="005C5EA1" w:rsidP="000E7272">
            <w:pPr>
              <w:suppressAutoHyphens w:val="0"/>
              <w:rPr>
                <w:b/>
                <w:bCs/>
                <w:color w:val="000000"/>
                <w:lang w:eastAsia="ru-RU"/>
              </w:rPr>
            </w:pPr>
          </w:p>
        </w:tc>
        <w:tc>
          <w:tcPr>
            <w:tcW w:w="1606" w:type="pct"/>
            <w:tcBorders>
              <w:top w:val="nil"/>
              <w:left w:val="nil"/>
              <w:bottom w:val="single" w:sz="4" w:space="0" w:color="auto"/>
              <w:right w:val="single" w:sz="4" w:space="0" w:color="auto"/>
            </w:tcBorders>
            <w:shd w:val="clear" w:color="auto" w:fill="auto"/>
            <w:vAlign w:val="center"/>
            <w:hideMark/>
          </w:tcPr>
          <w:p w14:paraId="7371BFDB" w14:textId="77777777" w:rsidR="005C5EA1" w:rsidRPr="00D80C02" w:rsidRDefault="005C5EA1" w:rsidP="000E7272">
            <w:pPr>
              <w:suppressAutoHyphens w:val="0"/>
              <w:jc w:val="both"/>
              <w:rPr>
                <w:iCs/>
                <w:color w:val="000000"/>
                <w:lang w:eastAsia="ru-RU"/>
              </w:rPr>
            </w:pPr>
            <w:r>
              <w:rPr>
                <w:i/>
                <w:iCs/>
                <w:color w:val="000000"/>
                <w:lang w:eastAsia="ru-RU"/>
              </w:rPr>
              <w:t>Диаметр каната указывается справочно при подаче заявки</w:t>
            </w:r>
          </w:p>
        </w:tc>
        <w:tc>
          <w:tcPr>
            <w:tcW w:w="1655" w:type="pct"/>
            <w:tcBorders>
              <w:top w:val="nil"/>
              <w:left w:val="nil"/>
              <w:bottom w:val="single" w:sz="4" w:space="0" w:color="auto"/>
              <w:right w:val="single" w:sz="4" w:space="0" w:color="auto"/>
            </w:tcBorders>
          </w:tcPr>
          <w:p w14:paraId="6DDA2061" w14:textId="77777777" w:rsidR="005C5EA1" w:rsidRDefault="005C5EA1" w:rsidP="000E7272">
            <w:pPr>
              <w:suppressAutoHyphens w:val="0"/>
              <w:jc w:val="both"/>
              <w:rPr>
                <w:i/>
                <w:iCs/>
                <w:color w:val="000000"/>
                <w:lang w:eastAsia="ru-RU"/>
              </w:rPr>
            </w:pPr>
          </w:p>
        </w:tc>
      </w:tr>
      <w:tr w:rsidR="005C5EA1" w14:paraId="55E46EAD" w14:textId="77777777" w:rsidTr="00FF3AD7">
        <w:trPr>
          <w:trHeight w:val="102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4EAA" w14:textId="77777777" w:rsidR="005C5EA1" w:rsidRPr="00D24642" w:rsidRDefault="005C5EA1" w:rsidP="000E7272">
            <w:pPr>
              <w:suppressAutoHyphens w:val="0"/>
              <w:jc w:val="center"/>
              <w:rPr>
                <w:b/>
                <w:bCs/>
                <w:color w:val="000000"/>
                <w:lang w:eastAsia="ru-RU"/>
              </w:rPr>
            </w:pPr>
            <w:r>
              <w:rPr>
                <w:b/>
                <w:bCs/>
                <w:color w:val="000000"/>
                <w:lang w:eastAsia="ru-RU"/>
              </w:rPr>
              <w:t>115</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5AE06" w14:textId="77777777" w:rsidR="005C5EA1" w:rsidRDefault="005C5EA1" w:rsidP="000E7272">
            <w:pPr>
              <w:suppressAutoHyphens w:val="0"/>
              <w:jc w:val="center"/>
              <w:rPr>
                <w:b/>
                <w:bCs/>
                <w:color w:val="000000"/>
                <w:lang w:eastAsia="ru-RU"/>
              </w:rPr>
            </w:pPr>
            <w:r>
              <w:rPr>
                <w:b/>
                <w:bCs/>
                <w:color w:val="000000"/>
                <w:lang w:eastAsia="ru-RU"/>
              </w:rPr>
              <w:t>Система</w:t>
            </w:r>
          </w:p>
          <w:p w14:paraId="4341BCA0" w14:textId="77777777" w:rsidR="005C5EA1" w:rsidRPr="00D24642" w:rsidRDefault="005C5EA1" w:rsidP="000E7272">
            <w:pPr>
              <w:suppressAutoHyphens w:val="0"/>
              <w:jc w:val="center"/>
              <w:rPr>
                <w:b/>
                <w:bCs/>
                <w:color w:val="000000"/>
                <w:lang w:eastAsia="ru-RU"/>
              </w:rPr>
            </w:pPr>
            <w:r>
              <w:rPr>
                <w:b/>
                <w:bCs/>
                <w:color w:val="000000"/>
                <w:lang w:eastAsia="ru-RU"/>
              </w:rPr>
              <w:t>управления:</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E128E" w14:textId="77777777" w:rsidR="005C5EA1" w:rsidRPr="00D24642" w:rsidRDefault="005C5EA1" w:rsidP="000E7272">
            <w:pPr>
              <w:suppressAutoHyphens w:val="0"/>
              <w:jc w:val="both"/>
              <w:rPr>
                <w:i/>
                <w:iCs/>
                <w:color w:val="000000"/>
                <w:lang w:eastAsia="ru-RU"/>
              </w:rPr>
            </w:pPr>
            <w:r>
              <w:t xml:space="preserve">Рекомендуемые производители компонентов системы управления: Siemens, Mitsubishi, Schneider Electric, АВВ, Teleradio, TELEMECANIQUE, Двеста, НПО КонСис; GTAKE Electric, </w:t>
            </w:r>
            <w:r w:rsidRPr="00483D1B">
              <w:t>Innovance</w:t>
            </w:r>
            <w:r>
              <w:t xml:space="preserve">, </w:t>
            </w:r>
            <w:r w:rsidRPr="00D26E7C">
              <w:t>DEKraft, ODOT</w:t>
            </w:r>
          </w:p>
        </w:tc>
        <w:tc>
          <w:tcPr>
            <w:tcW w:w="1655" w:type="pct"/>
            <w:tcBorders>
              <w:top w:val="single" w:sz="4" w:space="0" w:color="auto"/>
              <w:left w:val="single" w:sz="4" w:space="0" w:color="auto"/>
              <w:bottom w:val="single" w:sz="4" w:space="0" w:color="auto"/>
              <w:right w:val="single" w:sz="4" w:space="0" w:color="auto"/>
            </w:tcBorders>
          </w:tcPr>
          <w:p w14:paraId="074AA68F" w14:textId="77777777" w:rsidR="005C5EA1" w:rsidRDefault="005C5EA1" w:rsidP="000E7272">
            <w:pPr>
              <w:suppressAutoHyphens w:val="0"/>
              <w:jc w:val="both"/>
            </w:pPr>
          </w:p>
        </w:tc>
      </w:tr>
      <w:tr w:rsidR="005C5EA1" w14:paraId="1A7BF859" w14:textId="77777777" w:rsidTr="00FF3AD7">
        <w:trPr>
          <w:trHeight w:val="102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3776BB90" w14:textId="77777777" w:rsidR="005C5EA1" w:rsidRPr="00D24642" w:rsidRDefault="005C5EA1" w:rsidP="000E7272">
            <w:pPr>
              <w:suppressAutoHyphens w:val="0"/>
              <w:jc w:val="center"/>
              <w:rPr>
                <w:b/>
                <w:bCs/>
                <w:color w:val="000000"/>
                <w:lang w:eastAsia="ru-RU"/>
              </w:rPr>
            </w:pPr>
            <w:r>
              <w:rPr>
                <w:b/>
                <w:bCs/>
                <w:color w:val="000000"/>
                <w:lang w:eastAsia="ru-RU"/>
              </w:rPr>
              <w:t>120</w:t>
            </w:r>
          </w:p>
        </w:tc>
        <w:tc>
          <w:tcPr>
            <w:tcW w:w="1223" w:type="pct"/>
            <w:tcBorders>
              <w:top w:val="nil"/>
              <w:left w:val="nil"/>
              <w:bottom w:val="single" w:sz="4" w:space="0" w:color="auto"/>
              <w:right w:val="single" w:sz="4" w:space="0" w:color="auto"/>
            </w:tcBorders>
            <w:shd w:val="clear" w:color="auto" w:fill="auto"/>
            <w:vAlign w:val="center"/>
            <w:hideMark/>
          </w:tcPr>
          <w:p w14:paraId="61065F8C" w14:textId="77777777" w:rsidR="005C5EA1" w:rsidRDefault="005C5EA1" w:rsidP="000E7272">
            <w:pPr>
              <w:suppressAutoHyphens w:val="0"/>
              <w:jc w:val="center"/>
              <w:rPr>
                <w:b/>
                <w:bCs/>
                <w:color w:val="000000"/>
                <w:lang w:eastAsia="ru-RU"/>
              </w:rPr>
            </w:pPr>
            <w:r>
              <w:rPr>
                <w:b/>
                <w:bCs/>
                <w:color w:val="000000"/>
                <w:lang w:eastAsia="ru-RU"/>
              </w:rPr>
              <w:t>Производители мотор</w:t>
            </w:r>
          </w:p>
          <w:p w14:paraId="4C8C6EB3" w14:textId="77777777" w:rsidR="005C5EA1" w:rsidRPr="00D24642" w:rsidRDefault="005C5EA1" w:rsidP="000E7272">
            <w:pPr>
              <w:suppressAutoHyphens w:val="0"/>
              <w:jc w:val="center"/>
              <w:rPr>
                <w:b/>
                <w:bCs/>
                <w:color w:val="000000"/>
                <w:lang w:eastAsia="ru-RU"/>
              </w:rPr>
            </w:pPr>
            <w:r>
              <w:rPr>
                <w:b/>
                <w:bCs/>
                <w:color w:val="000000"/>
                <w:lang w:eastAsia="ru-RU"/>
              </w:rPr>
              <w:t>редукторов</w:t>
            </w:r>
          </w:p>
        </w:tc>
        <w:tc>
          <w:tcPr>
            <w:tcW w:w="1606" w:type="pct"/>
            <w:tcBorders>
              <w:top w:val="nil"/>
              <w:left w:val="nil"/>
              <w:bottom w:val="single" w:sz="4" w:space="0" w:color="auto"/>
              <w:right w:val="single" w:sz="4" w:space="0" w:color="auto"/>
            </w:tcBorders>
            <w:shd w:val="clear" w:color="auto" w:fill="auto"/>
            <w:vAlign w:val="center"/>
            <w:hideMark/>
          </w:tcPr>
          <w:p w14:paraId="427FB7FF" w14:textId="77777777" w:rsidR="005C5EA1" w:rsidRPr="00D24642" w:rsidRDefault="005C5EA1" w:rsidP="000E7272">
            <w:pPr>
              <w:suppressAutoHyphens w:val="0"/>
              <w:jc w:val="both"/>
              <w:rPr>
                <w:i/>
                <w:iCs/>
                <w:color w:val="000000"/>
                <w:lang w:eastAsia="ru-RU"/>
              </w:rPr>
            </w:pPr>
            <w:r>
              <w:rPr>
                <w:i/>
                <w:iCs/>
                <w:color w:val="000000"/>
                <w:lang w:eastAsia="ru-RU"/>
              </w:rPr>
              <w:t>Рекомендуемые производители мотор-редукторов: Sew-Eurodrive, Siemens, Flender, YILMAZ, PGR</w:t>
            </w:r>
            <w:r>
              <w:rPr>
                <w:i/>
                <w:iCs/>
                <w:lang w:eastAsia="ru-RU"/>
              </w:rPr>
              <w:t>,</w:t>
            </w:r>
            <w:r>
              <w:rPr>
                <w:i/>
                <w:iCs/>
                <w:color w:val="FF0000"/>
                <w:lang w:eastAsia="ru-RU"/>
              </w:rPr>
              <w:t xml:space="preserve"> </w:t>
            </w:r>
            <w:r>
              <w:rPr>
                <w:i/>
                <w:iCs/>
                <w:color w:val="000000"/>
                <w:lang w:eastAsia="ru-RU"/>
              </w:rPr>
              <w:t>ЗАРЕМ, Приводная техника, Bauer</w:t>
            </w:r>
          </w:p>
        </w:tc>
        <w:tc>
          <w:tcPr>
            <w:tcW w:w="1655" w:type="pct"/>
            <w:tcBorders>
              <w:top w:val="nil"/>
              <w:left w:val="nil"/>
              <w:bottom w:val="single" w:sz="4" w:space="0" w:color="auto"/>
              <w:right w:val="single" w:sz="4" w:space="0" w:color="auto"/>
            </w:tcBorders>
          </w:tcPr>
          <w:p w14:paraId="38C28BDA" w14:textId="77777777" w:rsidR="005C5EA1" w:rsidRDefault="005C5EA1" w:rsidP="000E7272">
            <w:pPr>
              <w:suppressAutoHyphens w:val="0"/>
              <w:jc w:val="both"/>
              <w:rPr>
                <w:i/>
                <w:iCs/>
                <w:color w:val="000000"/>
                <w:lang w:eastAsia="ru-RU"/>
              </w:rPr>
            </w:pPr>
          </w:p>
        </w:tc>
      </w:tr>
      <w:tr w:rsidR="005C5EA1" w14:paraId="5DEF8801" w14:textId="77777777" w:rsidTr="00FF3AD7">
        <w:trPr>
          <w:trHeight w:val="102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20F3331E" w14:textId="77777777" w:rsidR="005C5EA1" w:rsidRPr="00D24642" w:rsidRDefault="005C5EA1" w:rsidP="000E7272">
            <w:pPr>
              <w:suppressAutoHyphens w:val="0"/>
              <w:jc w:val="center"/>
              <w:rPr>
                <w:b/>
                <w:bCs/>
                <w:color w:val="000000"/>
                <w:lang w:eastAsia="ru-RU"/>
              </w:rPr>
            </w:pPr>
            <w:r>
              <w:rPr>
                <w:b/>
                <w:bCs/>
                <w:color w:val="000000"/>
                <w:lang w:eastAsia="ru-RU"/>
              </w:rPr>
              <w:t>123</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CD600" w14:textId="77777777" w:rsidR="005C5EA1" w:rsidRPr="00D24642" w:rsidRDefault="005C5EA1" w:rsidP="000E7272">
            <w:pPr>
              <w:suppressAutoHyphens w:val="0"/>
              <w:jc w:val="center"/>
              <w:rPr>
                <w:b/>
                <w:bCs/>
                <w:color w:val="000000"/>
                <w:lang w:eastAsia="ru-RU"/>
              </w:rPr>
            </w:pPr>
            <w:r>
              <w:rPr>
                <w:b/>
                <w:bCs/>
                <w:color w:val="000000"/>
                <w:lang w:eastAsia="ru-RU"/>
              </w:rPr>
              <w:t>Электронная и электрическая аппаратура</w:t>
            </w:r>
          </w:p>
        </w:tc>
        <w:tc>
          <w:tcPr>
            <w:tcW w:w="1606" w:type="pct"/>
            <w:tcBorders>
              <w:top w:val="nil"/>
              <w:left w:val="nil"/>
              <w:bottom w:val="single" w:sz="4" w:space="0" w:color="auto"/>
              <w:right w:val="single" w:sz="4" w:space="0" w:color="auto"/>
            </w:tcBorders>
            <w:shd w:val="clear" w:color="auto" w:fill="auto"/>
            <w:vAlign w:val="center"/>
            <w:hideMark/>
          </w:tcPr>
          <w:p w14:paraId="7AAA7824" w14:textId="77777777" w:rsidR="005C5EA1" w:rsidRPr="00D24642" w:rsidRDefault="005C5EA1" w:rsidP="000E7272">
            <w:pPr>
              <w:suppressAutoHyphens w:val="0"/>
              <w:jc w:val="both"/>
              <w:rPr>
                <w:i/>
                <w:iCs/>
                <w:color w:val="000000"/>
                <w:lang w:eastAsia="ru-RU"/>
              </w:rPr>
            </w:pPr>
            <w:r>
              <w:rPr>
                <w:i/>
                <w:iCs/>
                <w:color w:val="000000"/>
                <w:lang w:eastAsia="ru-RU"/>
              </w:rPr>
              <w:t xml:space="preserve">Рекомендуемые производители электронной и электрической аппаратуры: Schneider Electric, АВВ, SIEMENS, Mitsubishi, </w:t>
            </w:r>
            <w:r w:rsidRPr="00D26E7C">
              <w:t>DEKraft</w:t>
            </w:r>
          </w:p>
        </w:tc>
        <w:tc>
          <w:tcPr>
            <w:tcW w:w="1655" w:type="pct"/>
            <w:tcBorders>
              <w:top w:val="nil"/>
              <w:left w:val="nil"/>
              <w:bottom w:val="single" w:sz="4" w:space="0" w:color="auto"/>
              <w:right w:val="single" w:sz="4" w:space="0" w:color="auto"/>
            </w:tcBorders>
          </w:tcPr>
          <w:p w14:paraId="78CFFB7B" w14:textId="77777777" w:rsidR="005C5EA1" w:rsidRDefault="005C5EA1" w:rsidP="000E7272">
            <w:pPr>
              <w:suppressAutoHyphens w:val="0"/>
              <w:jc w:val="both"/>
              <w:rPr>
                <w:i/>
                <w:iCs/>
                <w:color w:val="000000"/>
                <w:lang w:eastAsia="ru-RU"/>
              </w:rPr>
            </w:pPr>
          </w:p>
        </w:tc>
      </w:tr>
      <w:tr w:rsidR="005C5EA1" w14:paraId="2D5100D7" w14:textId="77777777" w:rsidTr="00FF3AD7">
        <w:trPr>
          <w:trHeight w:val="1275"/>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184F9" w14:textId="77777777" w:rsidR="005C5EA1" w:rsidRPr="00D24642" w:rsidRDefault="005C5EA1" w:rsidP="000E7272">
            <w:pPr>
              <w:suppressAutoHyphens w:val="0"/>
              <w:jc w:val="center"/>
              <w:rPr>
                <w:b/>
                <w:bCs/>
                <w:color w:val="000000"/>
                <w:lang w:eastAsia="ru-RU"/>
              </w:rPr>
            </w:pPr>
            <w:r>
              <w:rPr>
                <w:b/>
                <w:bCs/>
                <w:color w:val="000000"/>
                <w:lang w:eastAsia="ru-RU"/>
              </w:rPr>
              <w:t>129</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732E6" w14:textId="77777777" w:rsidR="005C5EA1" w:rsidRDefault="005C5EA1" w:rsidP="000E7272">
            <w:pPr>
              <w:suppressAutoHyphens w:val="0"/>
              <w:jc w:val="center"/>
              <w:rPr>
                <w:b/>
                <w:bCs/>
                <w:color w:val="000000"/>
                <w:lang w:eastAsia="ru-RU"/>
              </w:rPr>
            </w:pPr>
            <w:r>
              <w:rPr>
                <w:b/>
                <w:bCs/>
                <w:color w:val="000000"/>
                <w:lang w:eastAsia="ru-RU"/>
              </w:rPr>
              <w:t xml:space="preserve">Производители гибкой и </w:t>
            </w:r>
          </w:p>
          <w:p w14:paraId="508897B7" w14:textId="77777777" w:rsidR="005C5EA1" w:rsidRDefault="005C5EA1" w:rsidP="000E7272">
            <w:pPr>
              <w:suppressAutoHyphens w:val="0"/>
              <w:jc w:val="center"/>
              <w:rPr>
                <w:b/>
                <w:bCs/>
                <w:color w:val="000000"/>
                <w:lang w:eastAsia="ru-RU"/>
              </w:rPr>
            </w:pPr>
            <w:r>
              <w:rPr>
                <w:b/>
                <w:bCs/>
                <w:color w:val="000000"/>
                <w:lang w:eastAsia="ru-RU"/>
              </w:rPr>
              <w:t xml:space="preserve">неподвижной кабельной </w:t>
            </w:r>
          </w:p>
          <w:p w14:paraId="2331328E" w14:textId="77777777" w:rsidR="005C5EA1" w:rsidRPr="00D24642" w:rsidRDefault="005C5EA1" w:rsidP="000E7272">
            <w:pPr>
              <w:suppressAutoHyphens w:val="0"/>
              <w:jc w:val="center"/>
              <w:rPr>
                <w:b/>
                <w:bCs/>
                <w:color w:val="000000"/>
                <w:lang w:eastAsia="ru-RU"/>
              </w:rPr>
            </w:pPr>
            <w:r>
              <w:rPr>
                <w:b/>
                <w:bCs/>
                <w:color w:val="000000"/>
                <w:lang w:eastAsia="ru-RU"/>
              </w:rPr>
              <w:t>продукции</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D3AB8" w14:textId="77777777" w:rsidR="005C5EA1" w:rsidRPr="00D24642" w:rsidRDefault="005C5EA1" w:rsidP="000E7272">
            <w:pPr>
              <w:suppressAutoHyphens w:val="0"/>
              <w:jc w:val="both"/>
              <w:rPr>
                <w:i/>
                <w:iCs/>
                <w:color w:val="000000"/>
                <w:lang w:eastAsia="ru-RU"/>
              </w:rPr>
            </w:pPr>
            <w:r>
              <w:rPr>
                <w:i/>
                <w:iCs/>
                <w:lang w:eastAsia="ru-RU"/>
              </w:rPr>
              <w:t>Рекомендуемые производители кабельной продукции: Untel, Unica Schneider Electric, Eletrotrk; TRATOS; Prysmian, RM International Group, KRAMIK, Кольчугинский кабельный завод, Подольский КЗ, Рыбинский КЗ, КировКранКомплект, TKD, Lapp, Симплекс.</w:t>
            </w:r>
          </w:p>
        </w:tc>
        <w:tc>
          <w:tcPr>
            <w:tcW w:w="1655" w:type="pct"/>
            <w:tcBorders>
              <w:top w:val="single" w:sz="4" w:space="0" w:color="auto"/>
              <w:left w:val="single" w:sz="4" w:space="0" w:color="auto"/>
              <w:bottom w:val="single" w:sz="4" w:space="0" w:color="auto"/>
              <w:right w:val="single" w:sz="4" w:space="0" w:color="auto"/>
            </w:tcBorders>
          </w:tcPr>
          <w:p w14:paraId="4672631C" w14:textId="77777777" w:rsidR="005C5EA1" w:rsidRDefault="005C5EA1" w:rsidP="000E7272">
            <w:pPr>
              <w:suppressAutoHyphens w:val="0"/>
              <w:jc w:val="both"/>
              <w:rPr>
                <w:i/>
                <w:iCs/>
                <w:lang w:eastAsia="ru-RU"/>
              </w:rPr>
            </w:pPr>
          </w:p>
        </w:tc>
      </w:tr>
      <w:tr w:rsidR="005C5EA1" w14:paraId="6E63FF0F" w14:textId="77777777" w:rsidTr="00FF3AD7">
        <w:trPr>
          <w:trHeight w:val="51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1799FF84" w14:textId="77777777" w:rsidR="005C5EA1" w:rsidRPr="00E544AA" w:rsidRDefault="005C5EA1" w:rsidP="000E7272">
            <w:pPr>
              <w:suppressAutoHyphens w:val="0"/>
              <w:jc w:val="center"/>
              <w:rPr>
                <w:b/>
                <w:bCs/>
                <w:color w:val="000000"/>
                <w:lang w:eastAsia="ru-RU"/>
              </w:rPr>
            </w:pPr>
            <w:r>
              <w:rPr>
                <w:b/>
                <w:bCs/>
                <w:color w:val="000000"/>
                <w:lang w:eastAsia="ru-RU"/>
              </w:rPr>
              <w:t>137</w:t>
            </w:r>
          </w:p>
        </w:tc>
        <w:tc>
          <w:tcPr>
            <w:tcW w:w="1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C2267" w14:textId="77777777" w:rsidR="005C5EA1" w:rsidRDefault="005C5EA1" w:rsidP="000E7272">
            <w:pPr>
              <w:suppressAutoHyphens w:val="0"/>
              <w:jc w:val="center"/>
              <w:rPr>
                <w:b/>
                <w:bCs/>
                <w:color w:val="000000"/>
                <w:lang w:eastAsia="ru-RU"/>
              </w:rPr>
            </w:pPr>
            <w:r>
              <w:rPr>
                <w:b/>
                <w:bCs/>
                <w:color w:val="000000"/>
                <w:lang w:eastAsia="ru-RU"/>
              </w:rPr>
              <w:t xml:space="preserve">Требования к </w:t>
            </w:r>
          </w:p>
          <w:p w14:paraId="42F08CC7" w14:textId="77777777" w:rsidR="005C5EA1" w:rsidRPr="00D24642" w:rsidRDefault="005C5EA1" w:rsidP="000E7272">
            <w:pPr>
              <w:suppressAutoHyphens w:val="0"/>
              <w:jc w:val="center"/>
              <w:rPr>
                <w:b/>
                <w:bCs/>
                <w:color w:val="000000"/>
                <w:lang w:eastAsia="ru-RU"/>
              </w:rPr>
            </w:pPr>
            <w:r>
              <w:rPr>
                <w:b/>
                <w:bCs/>
                <w:color w:val="000000"/>
                <w:lang w:eastAsia="ru-RU"/>
              </w:rPr>
              <w:t>покраске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59373" w14:textId="77777777" w:rsidR="005C5EA1" w:rsidRPr="00D24642" w:rsidRDefault="005C5EA1" w:rsidP="000E7272">
            <w:pPr>
              <w:suppressAutoHyphens w:val="0"/>
              <w:jc w:val="both"/>
              <w:rPr>
                <w:color w:val="000000"/>
                <w:lang w:eastAsia="ru-RU"/>
              </w:rPr>
            </w:pPr>
            <w:r>
              <w:rPr>
                <w:color w:val="000000"/>
                <w:lang w:eastAsia="ru-RU"/>
              </w:rPr>
              <w:t xml:space="preserve">Цвет: Pantone 302c или </w:t>
            </w:r>
            <w:r>
              <w:rPr>
                <w:color w:val="000000"/>
                <w:lang w:val="en-US" w:eastAsia="ru-RU"/>
              </w:rPr>
              <w:t>RAL</w:t>
            </w:r>
            <w:r>
              <w:rPr>
                <w:color w:val="000000"/>
                <w:lang w:eastAsia="ru-RU"/>
              </w:rPr>
              <w:t xml:space="preserve"> 5001.  Схему окраски согласовать до момента начала изготовления металлоконструкций Крана</w:t>
            </w:r>
          </w:p>
        </w:tc>
        <w:tc>
          <w:tcPr>
            <w:tcW w:w="1655" w:type="pct"/>
            <w:tcBorders>
              <w:top w:val="single" w:sz="4" w:space="0" w:color="auto"/>
              <w:left w:val="single" w:sz="4" w:space="0" w:color="auto"/>
              <w:bottom w:val="single" w:sz="4" w:space="0" w:color="auto"/>
              <w:right w:val="single" w:sz="4" w:space="0" w:color="auto"/>
            </w:tcBorders>
          </w:tcPr>
          <w:p w14:paraId="6B065E7E" w14:textId="77777777" w:rsidR="005C5EA1" w:rsidRDefault="005C5EA1" w:rsidP="000E7272">
            <w:pPr>
              <w:suppressAutoHyphens w:val="0"/>
              <w:jc w:val="both"/>
              <w:rPr>
                <w:color w:val="000000"/>
                <w:lang w:eastAsia="ru-RU"/>
              </w:rPr>
            </w:pPr>
          </w:p>
        </w:tc>
      </w:tr>
      <w:tr w:rsidR="005C5EA1" w14:paraId="4787E587" w14:textId="77777777" w:rsidTr="00FF3AD7">
        <w:trPr>
          <w:trHeight w:val="51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CC2E3" w14:textId="77777777" w:rsidR="005C5EA1" w:rsidRPr="00D24642" w:rsidRDefault="005C5EA1" w:rsidP="000E7272">
            <w:pPr>
              <w:suppressAutoHyphens w:val="0"/>
              <w:jc w:val="center"/>
              <w:rPr>
                <w:b/>
                <w:bCs/>
                <w:color w:val="000000"/>
                <w:lang w:eastAsia="ru-RU"/>
              </w:rPr>
            </w:pPr>
            <w:r>
              <w:rPr>
                <w:b/>
                <w:bCs/>
                <w:color w:val="000000"/>
                <w:lang w:eastAsia="ru-RU"/>
              </w:rPr>
              <w:lastRenderedPageBreak/>
              <w:t>142</w:t>
            </w:r>
          </w:p>
        </w:tc>
        <w:tc>
          <w:tcPr>
            <w:tcW w:w="1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D293F" w14:textId="77777777" w:rsidR="005C5EA1" w:rsidRPr="00D24642" w:rsidRDefault="005C5EA1" w:rsidP="000E7272">
            <w:pPr>
              <w:suppressAutoHyphens w:val="0"/>
              <w:rPr>
                <w:b/>
                <w:bCs/>
                <w:color w:val="000000"/>
                <w:lang w:eastAsia="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44B39" w14:textId="77777777" w:rsidR="005C5EA1" w:rsidRPr="00D24642" w:rsidRDefault="005C5EA1" w:rsidP="000E7272">
            <w:pPr>
              <w:suppressAutoHyphens w:val="0"/>
              <w:jc w:val="both"/>
              <w:rPr>
                <w:color w:val="000000"/>
                <w:lang w:eastAsia="ru-RU"/>
              </w:rPr>
            </w:pPr>
            <w:r>
              <w:rPr>
                <w:color w:val="000000"/>
                <w:lang w:eastAsia="ru-RU"/>
              </w:rPr>
              <w:t>Гарантийный срок службы лакокрасочного покрытия не менее 10 лет.</w:t>
            </w:r>
          </w:p>
        </w:tc>
        <w:tc>
          <w:tcPr>
            <w:tcW w:w="1655" w:type="pct"/>
            <w:tcBorders>
              <w:top w:val="single" w:sz="4" w:space="0" w:color="auto"/>
              <w:left w:val="single" w:sz="4" w:space="0" w:color="auto"/>
              <w:bottom w:val="single" w:sz="4" w:space="0" w:color="auto"/>
              <w:right w:val="single" w:sz="4" w:space="0" w:color="auto"/>
            </w:tcBorders>
          </w:tcPr>
          <w:p w14:paraId="44F6B4EE" w14:textId="77777777" w:rsidR="005C5EA1" w:rsidRDefault="005C5EA1" w:rsidP="000E7272">
            <w:pPr>
              <w:suppressAutoHyphens w:val="0"/>
              <w:jc w:val="both"/>
              <w:rPr>
                <w:color w:val="000000"/>
                <w:lang w:eastAsia="ru-RU"/>
              </w:rPr>
            </w:pPr>
          </w:p>
        </w:tc>
      </w:tr>
      <w:tr w:rsidR="005C5EA1" w14:paraId="5F54E4C1" w14:textId="77777777" w:rsidTr="00FF3AD7">
        <w:trPr>
          <w:trHeight w:val="557"/>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D486E" w14:textId="77777777" w:rsidR="005C5EA1" w:rsidRPr="00D24642" w:rsidRDefault="005C5EA1" w:rsidP="000E7272">
            <w:pPr>
              <w:suppressAutoHyphens w:val="0"/>
              <w:jc w:val="center"/>
              <w:rPr>
                <w:b/>
                <w:bCs/>
                <w:color w:val="000000"/>
                <w:lang w:eastAsia="ru-RU"/>
              </w:rPr>
            </w:pPr>
            <w:r>
              <w:rPr>
                <w:b/>
                <w:bCs/>
                <w:color w:val="000000"/>
                <w:lang w:eastAsia="ru-RU"/>
              </w:rPr>
              <w:t>143</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07C61" w14:textId="77777777" w:rsidR="005C5EA1" w:rsidRPr="00D24642" w:rsidRDefault="005C5EA1" w:rsidP="000E7272">
            <w:pPr>
              <w:suppressAutoHyphens w:val="0"/>
              <w:jc w:val="center"/>
              <w:rPr>
                <w:b/>
                <w:bCs/>
                <w:color w:val="000000"/>
                <w:lang w:eastAsia="ru-RU"/>
              </w:rPr>
            </w:pPr>
            <w:r>
              <w:rPr>
                <w:b/>
                <w:bCs/>
                <w:color w:val="000000"/>
                <w:lang w:eastAsia="ru-RU"/>
              </w:rPr>
              <w:t>Марка стали пролетных балок</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0559B" w14:textId="77777777" w:rsidR="005C5EA1" w:rsidRPr="00D24642" w:rsidRDefault="005C5EA1" w:rsidP="000E7272">
            <w:pPr>
              <w:suppressAutoHyphens w:val="0"/>
              <w:jc w:val="center"/>
              <w:rPr>
                <w:color w:val="000000"/>
                <w:lang w:eastAsia="ru-RU"/>
              </w:rPr>
            </w:pPr>
            <w:r>
              <w:rPr>
                <w:color w:val="000000"/>
              </w:rPr>
              <w:t>09г2с</w:t>
            </w:r>
          </w:p>
        </w:tc>
        <w:tc>
          <w:tcPr>
            <w:tcW w:w="1655" w:type="pct"/>
            <w:tcBorders>
              <w:top w:val="single" w:sz="4" w:space="0" w:color="auto"/>
              <w:left w:val="single" w:sz="4" w:space="0" w:color="auto"/>
              <w:bottom w:val="single" w:sz="4" w:space="0" w:color="auto"/>
              <w:right w:val="single" w:sz="4" w:space="0" w:color="auto"/>
            </w:tcBorders>
          </w:tcPr>
          <w:p w14:paraId="27A0CFE9" w14:textId="77777777" w:rsidR="005C5EA1" w:rsidRDefault="005C5EA1" w:rsidP="000E7272">
            <w:pPr>
              <w:suppressAutoHyphens w:val="0"/>
              <w:jc w:val="center"/>
              <w:rPr>
                <w:color w:val="000000"/>
              </w:rPr>
            </w:pPr>
          </w:p>
        </w:tc>
      </w:tr>
      <w:tr w:rsidR="005C5EA1" w14:paraId="76111278" w14:textId="77777777" w:rsidTr="00FF3AD7">
        <w:trPr>
          <w:trHeight w:val="630"/>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8990D" w14:textId="77777777" w:rsidR="005C5EA1" w:rsidRPr="00D24642" w:rsidRDefault="005C5EA1" w:rsidP="000E7272">
            <w:pPr>
              <w:suppressAutoHyphens w:val="0"/>
              <w:jc w:val="center"/>
              <w:rPr>
                <w:b/>
                <w:bCs/>
                <w:color w:val="000000"/>
                <w:lang w:eastAsia="ru-RU"/>
              </w:rPr>
            </w:pPr>
            <w:r>
              <w:rPr>
                <w:b/>
                <w:bCs/>
                <w:color w:val="000000"/>
                <w:lang w:eastAsia="ru-RU"/>
              </w:rPr>
              <w:t>144</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14:paraId="4E7478DD" w14:textId="77777777" w:rsidR="005C5EA1" w:rsidRPr="00D24642" w:rsidRDefault="005C5EA1" w:rsidP="000E7272">
            <w:pPr>
              <w:suppressAutoHyphens w:val="0"/>
              <w:jc w:val="center"/>
              <w:rPr>
                <w:b/>
                <w:bCs/>
                <w:color w:val="000000"/>
                <w:lang w:eastAsia="ru-RU"/>
              </w:rPr>
            </w:pPr>
            <w:r>
              <w:rPr>
                <w:b/>
                <w:bCs/>
                <w:color w:val="000000"/>
                <w:lang w:eastAsia="ru-RU"/>
              </w:rPr>
              <w:t>Марка стали концевых балок</w:t>
            </w:r>
          </w:p>
        </w:tc>
        <w:tc>
          <w:tcPr>
            <w:tcW w:w="1606" w:type="pct"/>
            <w:tcBorders>
              <w:top w:val="single" w:sz="4" w:space="0" w:color="auto"/>
              <w:left w:val="nil"/>
              <w:bottom w:val="single" w:sz="4" w:space="0" w:color="auto"/>
              <w:right w:val="single" w:sz="4" w:space="0" w:color="auto"/>
            </w:tcBorders>
            <w:shd w:val="clear" w:color="auto" w:fill="auto"/>
            <w:vAlign w:val="center"/>
            <w:hideMark/>
          </w:tcPr>
          <w:p w14:paraId="654D9AC3" w14:textId="77777777" w:rsidR="005C5EA1" w:rsidRPr="00D24642" w:rsidRDefault="005C5EA1" w:rsidP="000E7272">
            <w:pPr>
              <w:suppressAutoHyphens w:val="0"/>
              <w:jc w:val="center"/>
              <w:rPr>
                <w:color w:val="000000"/>
                <w:lang w:eastAsia="ru-RU"/>
              </w:rPr>
            </w:pPr>
            <w:r>
              <w:rPr>
                <w:color w:val="000000"/>
              </w:rPr>
              <w:t>09г2с</w:t>
            </w:r>
          </w:p>
        </w:tc>
        <w:tc>
          <w:tcPr>
            <w:tcW w:w="1655" w:type="pct"/>
            <w:tcBorders>
              <w:top w:val="single" w:sz="4" w:space="0" w:color="auto"/>
              <w:left w:val="nil"/>
              <w:bottom w:val="single" w:sz="4" w:space="0" w:color="auto"/>
              <w:right w:val="single" w:sz="4" w:space="0" w:color="auto"/>
            </w:tcBorders>
          </w:tcPr>
          <w:p w14:paraId="6D371AEE" w14:textId="77777777" w:rsidR="005C5EA1" w:rsidRDefault="005C5EA1" w:rsidP="000E7272">
            <w:pPr>
              <w:suppressAutoHyphens w:val="0"/>
              <w:jc w:val="center"/>
              <w:rPr>
                <w:color w:val="000000"/>
              </w:rPr>
            </w:pPr>
          </w:p>
        </w:tc>
      </w:tr>
      <w:tr w:rsidR="005C5EA1" w14:paraId="435722F2" w14:textId="77777777" w:rsidTr="00FF3AD7">
        <w:trPr>
          <w:trHeight w:val="63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07FE8919" w14:textId="77777777" w:rsidR="005C5EA1" w:rsidRPr="00D24642" w:rsidRDefault="005C5EA1" w:rsidP="000E7272">
            <w:pPr>
              <w:suppressAutoHyphens w:val="0"/>
              <w:jc w:val="center"/>
              <w:rPr>
                <w:b/>
                <w:bCs/>
                <w:color w:val="000000"/>
                <w:lang w:eastAsia="ru-RU"/>
              </w:rPr>
            </w:pPr>
            <w:r>
              <w:rPr>
                <w:b/>
                <w:bCs/>
                <w:color w:val="000000"/>
                <w:lang w:eastAsia="ru-RU"/>
              </w:rPr>
              <w:t>145</w:t>
            </w:r>
          </w:p>
        </w:tc>
        <w:tc>
          <w:tcPr>
            <w:tcW w:w="1223" w:type="pct"/>
            <w:tcBorders>
              <w:top w:val="nil"/>
              <w:left w:val="nil"/>
              <w:bottom w:val="single" w:sz="4" w:space="0" w:color="auto"/>
              <w:right w:val="single" w:sz="4" w:space="0" w:color="auto"/>
            </w:tcBorders>
            <w:shd w:val="clear" w:color="auto" w:fill="auto"/>
            <w:vAlign w:val="center"/>
            <w:hideMark/>
          </w:tcPr>
          <w:p w14:paraId="4ADE2F2A" w14:textId="77777777" w:rsidR="005C5EA1" w:rsidRDefault="005C5EA1" w:rsidP="000E7272">
            <w:pPr>
              <w:suppressAutoHyphens w:val="0"/>
              <w:jc w:val="center"/>
              <w:rPr>
                <w:b/>
                <w:bCs/>
                <w:color w:val="000000"/>
                <w:lang w:eastAsia="ru-RU"/>
              </w:rPr>
            </w:pPr>
            <w:r>
              <w:rPr>
                <w:b/>
                <w:bCs/>
                <w:color w:val="000000"/>
                <w:lang w:eastAsia="ru-RU"/>
              </w:rPr>
              <w:t xml:space="preserve">Марка стали площадок, </w:t>
            </w:r>
          </w:p>
          <w:p w14:paraId="48C4491B" w14:textId="77777777" w:rsidR="005C5EA1" w:rsidRDefault="005C5EA1" w:rsidP="000E7272">
            <w:pPr>
              <w:suppressAutoHyphens w:val="0"/>
              <w:jc w:val="center"/>
              <w:rPr>
                <w:b/>
                <w:bCs/>
                <w:color w:val="000000"/>
                <w:lang w:eastAsia="ru-RU"/>
              </w:rPr>
            </w:pPr>
            <w:r>
              <w:rPr>
                <w:b/>
                <w:bCs/>
                <w:color w:val="000000"/>
                <w:lang w:eastAsia="ru-RU"/>
              </w:rPr>
              <w:t>лестниц,</w:t>
            </w:r>
          </w:p>
          <w:p w14:paraId="2D356B66" w14:textId="77777777" w:rsidR="005C5EA1" w:rsidRPr="00D24642" w:rsidRDefault="005C5EA1" w:rsidP="000E7272">
            <w:pPr>
              <w:suppressAutoHyphens w:val="0"/>
              <w:jc w:val="center"/>
              <w:rPr>
                <w:b/>
                <w:bCs/>
                <w:color w:val="000000"/>
                <w:lang w:eastAsia="ru-RU"/>
              </w:rPr>
            </w:pPr>
            <w:r>
              <w:rPr>
                <w:b/>
                <w:bCs/>
                <w:color w:val="000000"/>
                <w:lang w:eastAsia="ru-RU"/>
              </w:rPr>
              <w:t xml:space="preserve"> переходов</w:t>
            </w:r>
          </w:p>
        </w:tc>
        <w:tc>
          <w:tcPr>
            <w:tcW w:w="1606" w:type="pct"/>
            <w:tcBorders>
              <w:top w:val="nil"/>
              <w:left w:val="nil"/>
              <w:bottom w:val="single" w:sz="4" w:space="0" w:color="auto"/>
              <w:right w:val="single" w:sz="4" w:space="0" w:color="auto"/>
            </w:tcBorders>
            <w:shd w:val="clear" w:color="auto" w:fill="auto"/>
            <w:vAlign w:val="center"/>
            <w:hideMark/>
          </w:tcPr>
          <w:p w14:paraId="7565F2AE" w14:textId="77777777" w:rsidR="005C5EA1" w:rsidRPr="00D24642" w:rsidRDefault="005C5EA1" w:rsidP="000E7272">
            <w:pPr>
              <w:suppressAutoHyphens w:val="0"/>
              <w:jc w:val="center"/>
              <w:rPr>
                <w:color w:val="000000"/>
                <w:lang w:eastAsia="ru-RU"/>
              </w:rPr>
            </w:pPr>
            <w:r>
              <w:rPr>
                <w:color w:val="000000"/>
              </w:rPr>
              <w:t xml:space="preserve">09г2с </w:t>
            </w:r>
            <w:r>
              <w:rPr>
                <w:color w:val="000000"/>
                <w:lang w:eastAsia="ru-RU"/>
              </w:rPr>
              <w:t>или Ст3</w:t>
            </w:r>
          </w:p>
        </w:tc>
        <w:tc>
          <w:tcPr>
            <w:tcW w:w="1655" w:type="pct"/>
            <w:tcBorders>
              <w:top w:val="nil"/>
              <w:left w:val="nil"/>
              <w:bottom w:val="single" w:sz="4" w:space="0" w:color="auto"/>
              <w:right w:val="single" w:sz="4" w:space="0" w:color="auto"/>
            </w:tcBorders>
          </w:tcPr>
          <w:p w14:paraId="631BFA1D" w14:textId="77777777" w:rsidR="005C5EA1" w:rsidRDefault="005C5EA1" w:rsidP="000E7272">
            <w:pPr>
              <w:suppressAutoHyphens w:val="0"/>
              <w:jc w:val="center"/>
              <w:rPr>
                <w:color w:val="000000"/>
              </w:rPr>
            </w:pPr>
          </w:p>
        </w:tc>
      </w:tr>
      <w:tr w:rsidR="005C5EA1" w14:paraId="49E7FDE9" w14:textId="77777777" w:rsidTr="00FF3AD7">
        <w:trPr>
          <w:trHeight w:val="63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00E473C9" w14:textId="77777777" w:rsidR="005C5EA1" w:rsidRPr="00D24642" w:rsidRDefault="005C5EA1" w:rsidP="000E7272">
            <w:pPr>
              <w:suppressAutoHyphens w:val="0"/>
              <w:jc w:val="center"/>
              <w:rPr>
                <w:b/>
                <w:bCs/>
                <w:color w:val="000000"/>
                <w:lang w:eastAsia="ru-RU"/>
              </w:rPr>
            </w:pPr>
            <w:r>
              <w:rPr>
                <w:b/>
                <w:bCs/>
                <w:color w:val="000000"/>
                <w:lang w:eastAsia="ru-RU"/>
              </w:rPr>
              <w:t>146</w:t>
            </w:r>
          </w:p>
        </w:tc>
        <w:tc>
          <w:tcPr>
            <w:tcW w:w="1223" w:type="pct"/>
            <w:tcBorders>
              <w:top w:val="nil"/>
              <w:left w:val="nil"/>
              <w:bottom w:val="single" w:sz="4" w:space="0" w:color="auto"/>
              <w:right w:val="single" w:sz="4" w:space="0" w:color="auto"/>
            </w:tcBorders>
            <w:shd w:val="clear" w:color="auto" w:fill="auto"/>
            <w:vAlign w:val="center"/>
            <w:hideMark/>
          </w:tcPr>
          <w:p w14:paraId="573A9FA3" w14:textId="77777777" w:rsidR="005C5EA1" w:rsidRDefault="005C5EA1" w:rsidP="000E7272">
            <w:pPr>
              <w:suppressAutoHyphens w:val="0"/>
              <w:jc w:val="center"/>
              <w:rPr>
                <w:b/>
                <w:bCs/>
                <w:color w:val="000000"/>
                <w:lang w:eastAsia="ru-RU"/>
              </w:rPr>
            </w:pPr>
            <w:r>
              <w:rPr>
                <w:b/>
                <w:bCs/>
                <w:color w:val="000000"/>
                <w:lang w:eastAsia="ru-RU"/>
              </w:rPr>
              <w:t xml:space="preserve">Марка стали колес </w:t>
            </w:r>
          </w:p>
          <w:p w14:paraId="7F0B2434" w14:textId="77777777" w:rsidR="005C5EA1" w:rsidRPr="00D24642" w:rsidRDefault="005C5EA1" w:rsidP="000E7272">
            <w:pPr>
              <w:suppressAutoHyphens w:val="0"/>
              <w:jc w:val="center"/>
              <w:rPr>
                <w:b/>
                <w:bCs/>
                <w:color w:val="000000"/>
                <w:lang w:eastAsia="ru-RU"/>
              </w:rPr>
            </w:pPr>
            <w:r>
              <w:rPr>
                <w:b/>
                <w:bCs/>
                <w:color w:val="000000"/>
                <w:lang w:eastAsia="ru-RU"/>
              </w:rPr>
              <w:t>механизмов</w:t>
            </w:r>
          </w:p>
        </w:tc>
        <w:tc>
          <w:tcPr>
            <w:tcW w:w="1606" w:type="pct"/>
            <w:tcBorders>
              <w:top w:val="nil"/>
              <w:left w:val="nil"/>
              <w:bottom w:val="single" w:sz="4" w:space="0" w:color="auto"/>
              <w:right w:val="single" w:sz="4" w:space="0" w:color="auto"/>
            </w:tcBorders>
            <w:shd w:val="clear" w:color="auto" w:fill="auto"/>
            <w:vAlign w:val="center"/>
            <w:hideMark/>
          </w:tcPr>
          <w:p w14:paraId="6978CB16" w14:textId="77777777" w:rsidR="005C5EA1" w:rsidRPr="00D24642" w:rsidRDefault="005C5EA1" w:rsidP="000E7272">
            <w:pPr>
              <w:suppressAutoHyphens w:val="0"/>
              <w:jc w:val="center"/>
              <w:rPr>
                <w:color w:val="000000"/>
                <w:lang w:eastAsia="ru-RU"/>
              </w:rPr>
            </w:pPr>
            <w:r>
              <w:rPr>
                <w:color w:val="000000"/>
              </w:rPr>
              <w:t>Г65 или</w:t>
            </w:r>
            <w:r>
              <w:rPr>
                <w:color w:val="000000"/>
                <w:lang w:eastAsia="ru-RU"/>
              </w:rPr>
              <w:t xml:space="preserve"> Mn65 или 35CrMnSiA</w:t>
            </w:r>
          </w:p>
        </w:tc>
        <w:tc>
          <w:tcPr>
            <w:tcW w:w="1655" w:type="pct"/>
            <w:tcBorders>
              <w:top w:val="nil"/>
              <w:left w:val="nil"/>
              <w:bottom w:val="single" w:sz="4" w:space="0" w:color="auto"/>
              <w:right w:val="single" w:sz="4" w:space="0" w:color="auto"/>
            </w:tcBorders>
          </w:tcPr>
          <w:p w14:paraId="5A13EFEB" w14:textId="77777777" w:rsidR="005C5EA1" w:rsidRDefault="005C5EA1" w:rsidP="000E7272">
            <w:pPr>
              <w:suppressAutoHyphens w:val="0"/>
              <w:jc w:val="center"/>
              <w:rPr>
                <w:color w:val="000000"/>
              </w:rPr>
            </w:pPr>
          </w:p>
        </w:tc>
      </w:tr>
      <w:tr w:rsidR="005C5EA1" w14:paraId="6859880E" w14:textId="77777777" w:rsidTr="00FF3AD7">
        <w:trPr>
          <w:trHeight w:val="630"/>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6404B0EE" w14:textId="77777777" w:rsidR="005C5EA1" w:rsidRPr="00D24642" w:rsidRDefault="005C5EA1" w:rsidP="000E7272">
            <w:pPr>
              <w:suppressAutoHyphens w:val="0"/>
              <w:jc w:val="center"/>
              <w:rPr>
                <w:b/>
                <w:bCs/>
                <w:color w:val="000000"/>
                <w:lang w:eastAsia="ru-RU"/>
              </w:rPr>
            </w:pPr>
            <w:r>
              <w:rPr>
                <w:b/>
                <w:bCs/>
                <w:color w:val="000000"/>
                <w:lang w:eastAsia="ru-RU"/>
              </w:rPr>
              <w:t>147</w:t>
            </w:r>
          </w:p>
        </w:tc>
        <w:tc>
          <w:tcPr>
            <w:tcW w:w="1223" w:type="pct"/>
            <w:tcBorders>
              <w:top w:val="nil"/>
              <w:left w:val="nil"/>
              <w:bottom w:val="single" w:sz="4" w:space="0" w:color="auto"/>
              <w:right w:val="single" w:sz="4" w:space="0" w:color="auto"/>
            </w:tcBorders>
            <w:shd w:val="clear" w:color="auto" w:fill="auto"/>
            <w:vAlign w:val="center"/>
            <w:hideMark/>
          </w:tcPr>
          <w:p w14:paraId="230479C6" w14:textId="77777777" w:rsidR="005C5EA1" w:rsidRPr="00D24642" w:rsidRDefault="005C5EA1" w:rsidP="000E7272">
            <w:pPr>
              <w:suppressAutoHyphens w:val="0"/>
              <w:jc w:val="center"/>
              <w:rPr>
                <w:b/>
                <w:bCs/>
                <w:color w:val="000000"/>
                <w:lang w:eastAsia="ru-RU"/>
              </w:rPr>
            </w:pPr>
            <w:r>
              <w:rPr>
                <w:b/>
                <w:bCs/>
                <w:color w:val="000000"/>
                <w:lang w:eastAsia="ru-RU"/>
              </w:rPr>
              <w:t>Марка стали рамы грузовой тележки</w:t>
            </w:r>
          </w:p>
        </w:tc>
        <w:tc>
          <w:tcPr>
            <w:tcW w:w="1606" w:type="pct"/>
            <w:tcBorders>
              <w:top w:val="nil"/>
              <w:left w:val="nil"/>
              <w:bottom w:val="single" w:sz="4" w:space="0" w:color="auto"/>
              <w:right w:val="single" w:sz="4" w:space="0" w:color="auto"/>
            </w:tcBorders>
            <w:shd w:val="clear" w:color="auto" w:fill="auto"/>
            <w:vAlign w:val="center"/>
            <w:hideMark/>
          </w:tcPr>
          <w:p w14:paraId="7DC05633" w14:textId="77777777" w:rsidR="005C5EA1" w:rsidRPr="00D24642" w:rsidRDefault="005C5EA1" w:rsidP="000E7272">
            <w:pPr>
              <w:suppressAutoHyphens w:val="0"/>
              <w:jc w:val="center"/>
              <w:rPr>
                <w:color w:val="000000"/>
                <w:lang w:eastAsia="ru-RU"/>
              </w:rPr>
            </w:pPr>
            <w:r>
              <w:rPr>
                <w:color w:val="000000"/>
              </w:rPr>
              <w:t>09г2с</w:t>
            </w:r>
          </w:p>
        </w:tc>
        <w:tc>
          <w:tcPr>
            <w:tcW w:w="1655" w:type="pct"/>
            <w:tcBorders>
              <w:top w:val="nil"/>
              <w:left w:val="nil"/>
              <w:bottom w:val="single" w:sz="4" w:space="0" w:color="auto"/>
              <w:right w:val="single" w:sz="4" w:space="0" w:color="auto"/>
            </w:tcBorders>
          </w:tcPr>
          <w:p w14:paraId="56B7E859" w14:textId="77777777" w:rsidR="005C5EA1" w:rsidRDefault="005C5EA1" w:rsidP="000E7272">
            <w:pPr>
              <w:suppressAutoHyphens w:val="0"/>
              <w:jc w:val="center"/>
              <w:rPr>
                <w:color w:val="000000"/>
              </w:rPr>
            </w:pPr>
          </w:p>
        </w:tc>
      </w:tr>
      <w:tr w:rsidR="005C5EA1" w14:paraId="7B07EDE7" w14:textId="77777777" w:rsidTr="00FF3AD7">
        <w:trPr>
          <w:trHeight w:val="315"/>
        </w:trPr>
        <w:tc>
          <w:tcPr>
            <w:tcW w:w="516" w:type="pct"/>
            <w:tcBorders>
              <w:top w:val="nil"/>
              <w:left w:val="single" w:sz="4" w:space="0" w:color="auto"/>
              <w:bottom w:val="single" w:sz="4" w:space="0" w:color="auto"/>
              <w:right w:val="single" w:sz="4" w:space="0" w:color="auto"/>
            </w:tcBorders>
            <w:shd w:val="clear" w:color="auto" w:fill="auto"/>
            <w:noWrap/>
            <w:vAlign w:val="center"/>
            <w:hideMark/>
          </w:tcPr>
          <w:p w14:paraId="4DC5663D" w14:textId="77777777" w:rsidR="005C5EA1" w:rsidRPr="00D24642" w:rsidRDefault="005C5EA1" w:rsidP="000E7272">
            <w:pPr>
              <w:suppressAutoHyphens w:val="0"/>
              <w:jc w:val="center"/>
              <w:rPr>
                <w:b/>
                <w:bCs/>
                <w:color w:val="000000"/>
                <w:lang w:eastAsia="ru-RU"/>
              </w:rPr>
            </w:pPr>
            <w:r>
              <w:rPr>
                <w:b/>
                <w:bCs/>
                <w:color w:val="000000"/>
                <w:lang w:eastAsia="ru-RU"/>
              </w:rPr>
              <w:t>148</w:t>
            </w:r>
          </w:p>
        </w:tc>
        <w:tc>
          <w:tcPr>
            <w:tcW w:w="1223" w:type="pct"/>
            <w:tcBorders>
              <w:top w:val="nil"/>
              <w:left w:val="nil"/>
              <w:bottom w:val="single" w:sz="4" w:space="0" w:color="auto"/>
              <w:right w:val="single" w:sz="4" w:space="0" w:color="auto"/>
            </w:tcBorders>
            <w:shd w:val="clear" w:color="auto" w:fill="auto"/>
            <w:vAlign w:val="center"/>
            <w:hideMark/>
          </w:tcPr>
          <w:p w14:paraId="28F0143E" w14:textId="77777777" w:rsidR="005C5EA1" w:rsidRPr="00D24642" w:rsidRDefault="005C5EA1" w:rsidP="000E7272">
            <w:pPr>
              <w:suppressAutoHyphens w:val="0"/>
              <w:jc w:val="center"/>
              <w:rPr>
                <w:b/>
                <w:bCs/>
                <w:color w:val="000000"/>
                <w:lang w:eastAsia="ru-RU"/>
              </w:rPr>
            </w:pPr>
            <w:r>
              <w:rPr>
                <w:b/>
                <w:bCs/>
                <w:color w:val="000000"/>
                <w:lang w:eastAsia="ru-RU"/>
              </w:rPr>
              <w:t>Подшипники</w:t>
            </w:r>
          </w:p>
        </w:tc>
        <w:tc>
          <w:tcPr>
            <w:tcW w:w="1606" w:type="pct"/>
            <w:tcBorders>
              <w:top w:val="nil"/>
              <w:left w:val="nil"/>
              <w:bottom w:val="single" w:sz="4" w:space="0" w:color="auto"/>
              <w:right w:val="single" w:sz="4" w:space="0" w:color="auto"/>
            </w:tcBorders>
            <w:shd w:val="clear" w:color="auto" w:fill="auto"/>
            <w:vAlign w:val="center"/>
            <w:hideMark/>
          </w:tcPr>
          <w:p w14:paraId="1D455F73" w14:textId="77777777" w:rsidR="005C5EA1" w:rsidRPr="00D24642" w:rsidRDefault="005C5EA1" w:rsidP="000E7272">
            <w:pPr>
              <w:suppressAutoHyphens w:val="0"/>
              <w:jc w:val="both"/>
              <w:rPr>
                <w:i/>
                <w:iCs/>
                <w:color w:val="000000"/>
                <w:lang w:eastAsia="ru-RU"/>
              </w:rPr>
            </w:pPr>
            <w:r>
              <w:rPr>
                <w:i/>
                <w:iCs/>
                <w:color w:val="000000"/>
                <w:lang w:eastAsia="ru-RU"/>
              </w:rPr>
              <w:t xml:space="preserve">Рекомендованы подшипники </w:t>
            </w:r>
            <w:r>
              <w:rPr>
                <w:i/>
                <w:iCs/>
                <w:lang w:eastAsia="ru-RU"/>
              </w:rPr>
              <w:t>производства следующих стран:</w:t>
            </w:r>
            <w:r>
              <w:rPr>
                <w:i/>
                <w:iCs/>
                <w:color w:val="FF0000"/>
                <w:lang w:eastAsia="ru-RU"/>
              </w:rPr>
              <w:t xml:space="preserve"> </w:t>
            </w:r>
            <w:r>
              <w:rPr>
                <w:i/>
                <w:iCs/>
                <w:color w:val="000000"/>
                <w:lang w:eastAsia="ru-RU"/>
              </w:rPr>
              <w:t>Россия, Германия, Франция, Япония или Беларусь (указывается марка и страна производителя)</w:t>
            </w:r>
          </w:p>
        </w:tc>
        <w:tc>
          <w:tcPr>
            <w:tcW w:w="1655" w:type="pct"/>
            <w:tcBorders>
              <w:top w:val="nil"/>
              <w:left w:val="nil"/>
              <w:bottom w:val="single" w:sz="4" w:space="0" w:color="auto"/>
              <w:right w:val="single" w:sz="4" w:space="0" w:color="auto"/>
            </w:tcBorders>
          </w:tcPr>
          <w:p w14:paraId="096B78DA" w14:textId="77777777" w:rsidR="005C5EA1" w:rsidRDefault="005C5EA1" w:rsidP="000E7272">
            <w:pPr>
              <w:suppressAutoHyphens w:val="0"/>
              <w:jc w:val="both"/>
              <w:rPr>
                <w:i/>
                <w:iCs/>
                <w:color w:val="000000"/>
                <w:lang w:eastAsia="ru-RU"/>
              </w:rPr>
            </w:pPr>
          </w:p>
        </w:tc>
      </w:tr>
      <w:tr w:rsidR="005C5EA1" w14:paraId="4C9FC847" w14:textId="77777777" w:rsidTr="000E7272">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7A3EA549" w14:textId="77777777" w:rsidR="005C5EA1" w:rsidRDefault="005C5EA1" w:rsidP="000E7272">
            <w:pPr>
              <w:suppressAutoHyphens w:val="0"/>
              <w:jc w:val="center"/>
              <w:rPr>
                <w:b/>
                <w:bCs/>
                <w:lang w:eastAsia="ru-RU"/>
              </w:rPr>
            </w:pPr>
          </w:p>
          <w:p w14:paraId="5057D0CA" w14:textId="77777777" w:rsidR="005C5EA1" w:rsidRDefault="005C5EA1" w:rsidP="000E7272">
            <w:pPr>
              <w:suppressAutoHyphens w:val="0"/>
              <w:jc w:val="center"/>
              <w:rPr>
                <w:b/>
                <w:bCs/>
                <w:lang w:eastAsia="ru-RU"/>
              </w:rPr>
            </w:pPr>
            <w:r>
              <w:rPr>
                <w:b/>
                <w:bCs/>
                <w:lang w:eastAsia="ru-RU"/>
              </w:rPr>
              <w:t>Автоматизация и системы безопасности</w:t>
            </w:r>
          </w:p>
          <w:p w14:paraId="53F1A52E" w14:textId="77777777" w:rsidR="00FF3AD7" w:rsidRDefault="00FF3AD7" w:rsidP="000E7272">
            <w:pPr>
              <w:suppressAutoHyphens w:val="0"/>
              <w:jc w:val="center"/>
              <w:rPr>
                <w:b/>
                <w:bCs/>
                <w:lang w:eastAsia="ru-RU"/>
              </w:rPr>
            </w:pPr>
          </w:p>
          <w:p w14:paraId="785AC0B5" w14:textId="77777777" w:rsidR="005C5EA1" w:rsidRDefault="005C5EA1" w:rsidP="000E7272">
            <w:pPr>
              <w:suppressAutoHyphens w:val="0"/>
              <w:jc w:val="center"/>
              <w:rPr>
                <w:b/>
                <w:bCs/>
                <w:lang w:eastAsia="ru-RU"/>
              </w:rPr>
            </w:pPr>
          </w:p>
        </w:tc>
      </w:tr>
      <w:tr w:rsidR="005C5EA1" w14:paraId="3B3ED8E1" w14:textId="77777777" w:rsidTr="00FF3AD7">
        <w:trPr>
          <w:trHeight w:val="2512"/>
        </w:trPr>
        <w:tc>
          <w:tcPr>
            <w:tcW w:w="516" w:type="pct"/>
            <w:tcBorders>
              <w:top w:val="single" w:sz="4" w:space="0" w:color="auto"/>
              <w:left w:val="single" w:sz="4" w:space="0" w:color="auto"/>
              <w:bottom w:val="single" w:sz="4" w:space="0" w:color="auto"/>
              <w:right w:val="single" w:sz="4" w:space="0" w:color="auto"/>
            </w:tcBorders>
            <w:shd w:val="clear" w:color="auto" w:fill="auto"/>
            <w:noWrap/>
          </w:tcPr>
          <w:p w14:paraId="28D3349F" w14:textId="77777777" w:rsidR="005C5EA1" w:rsidRPr="008B38F6" w:rsidRDefault="005C5EA1" w:rsidP="000E7272">
            <w:pPr>
              <w:suppressAutoHyphens w:val="0"/>
              <w:jc w:val="center"/>
              <w:rPr>
                <w:b/>
                <w:bCs/>
                <w:color w:val="000000"/>
                <w:lang w:eastAsia="ru-RU"/>
              </w:rPr>
            </w:pPr>
          </w:p>
          <w:p w14:paraId="49966FA8" w14:textId="77777777" w:rsidR="005C5EA1" w:rsidRPr="008B38F6" w:rsidRDefault="005C5EA1" w:rsidP="000E7272">
            <w:pPr>
              <w:suppressAutoHyphens w:val="0"/>
              <w:jc w:val="center"/>
              <w:rPr>
                <w:b/>
                <w:bCs/>
                <w:color w:val="000000"/>
                <w:lang w:eastAsia="ru-RU"/>
              </w:rPr>
            </w:pPr>
            <w:r w:rsidRPr="008B38F6">
              <w:rPr>
                <w:b/>
                <w:bCs/>
                <w:color w:val="000000"/>
                <w:lang w:eastAsia="ru-RU"/>
              </w:rPr>
              <w:t>209-218</w:t>
            </w:r>
          </w:p>
        </w:tc>
        <w:tc>
          <w:tcPr>
            <w:tcW w:w="1223" w:type="pct"/>
            <w:tcBorders>
              <w:top w:val="single" w:sz="4" w:space="0" w:color="auto"/>
              <w:left w:val="single" w:sz="4" w:space="0" w:color="auto"/>
              <w:bottom w:val="single" w:sz="4" w:space="0" w:color="auto"/>
              <w:right w:val="single" w:sz="4" w:space="0" w:color="auto"/>
            </w:tcBorders>
            <w:shd w:val="clear" w:color="auto" w:fill="auto"/>
          </w:tcPr>
          <w:p w14:paraId="2B466D34" w14:textId="77777777" w:rsidR="005C5EA1" w:rsidRPr="008B38F6" w:rsidRDefault="005C5EA1" w:rsidP="000E7272">
            <w:pPr>
              <w:jc w:val="center"/>
              <w:rPr>
                <w:b/>
                <w:bCs/>
                <w:color w:val="000000"/>
                <w:lang w:eastAsia="ru-RU"/>
              </w:rPr>
            </w:pPr>
          </w:p>
          <w:p w14:paraId="47D83051" w14:textId="77777777" w:rsidR="005C5EA1" w:rsidRPr="008B38F6" w:rsidRDefault="005C5EA1" w:rsidP="00FF3AD7">
            <w:pPr>
              <w:jc w:val="center"/>
              <w:rPr>
                <w:b/>
                <w:bCs/>
                <w:color w:val="000000"/>
                <w:lang w:eastAsia="ru-RU"/>
              </w:rPr>
            </w:pPr>
            <w:r w:rsidRPr="008B38F6">
              <w:rPr>
                <w:b/>
                <w:bCs/>
                <w:color w:val="000000"/>
                <w:lang w:eastAsia="ru-RU"/>
              </w:rPr>
              <w:t>Требуемая дополнительная документация</w:t>
            </w:r>
          </w:p>
        </w:tc>
        <w:tc>
          <w:tcPr>
            <w:tcW w:w="1606" w:type="pct"/>
            <w:tcBorders>
              <w:top w:val="single" w:sz="4" w:space="0" w:color="auto"/>
              <w:left w:val="nil"/>
              <w:bottom w:val="single" w:sz="4" w:space="0" w:color="auto"/>
              <w:right w:val="single" w:sz="4" w:space="0" w:color="auto"/>
            </w:tcBorders>
            <w:shd w:val="clear" w:color="auto" w:fill="auto"/>
          </w:tcPr>
          <w:p w14:paraId="4BC277C1" w14:textId="77777777" w:rsidR="005C5EA1" w:rsidRPr="008B38F6" w:rsidRDefault="005C5EA1" w:rsidP="000E7272">
            <w:pPr>
              <w:suppressAutoHyphens w:val="0"/>
              <w:jc w:val="center"/>
            </w:pPr>
          </w:p>
          <w:p w14:paraId="7E790944" w14:textId="77777777" w:rsidR="005C5EA1" w:rsidRPr="008B38F6" w:rsidRDefault="005C5EA1" w:rsidP="000E7272">
            <w:pPr>
              <w:suppressAutoHyphens w:val="0"/>
              <w:rPr>
                <w:lang w:eastAsia="ru-RU"/>
              </w:rPr>
            </w:pPr>
            <w:r w:rsidRPr="008B38F6">
              <w:t>Предоставить габаритный чертеж Крана согласно требованиям подпунктов 209-218 пункта 4.5. «Технические характеристики Товара» Технического задания документации о закупке</w:t>
            </w:r>
          </w:p>
          <w:p w14:paraId="046573F6" w14:textId="77777777" w:rsidR="005C5EA1" w:rsidRPr="008B38F6" w:rsidRDefault="005C5EA1" w:rsidP="000E7272">
            <w:pPr>
              <w:jc w:val="center"/>
              <w:rPr>
                <w:lang w:eastAsia="ru-RU"/>
              </w:rPr>
            </w:pPr>
          </w:p>
          <w:p w14:paraId="431E5A64" w14:textId="77777777" w:rsidR="005C5EA1" w:rsidRPr="008B38F6" w:rsidRDefault="005C5EA1" w:rsidP="000E7272">
            <w:pPr>
              <w:jc w:val="center"/>
              <w:rPr>
                <w:lang w:eastAsia="ru-RU"/>
              </w:rPr>
            </w:pPr>
          </w:p>
          <w:p w14:paraId="7E7E86BD" w14:textId="77777777" w:rsidR="005C5EA1" w:rsidRPr="008B38F6" w:rsidRDefault="005C5EA1" w:rsidP="000E7272">
            <w:pPr>
              <w:jc w:val="center"/>
              <w:rPr>
                <w:lang w:eastAsia="ru-RU"/>
              </w:rPr>
            </w:pPr>
          </w:p>
          <w:p w14:paraId="57040DC0" w14:textId="77777777" w:rsidR="005C5EA1" w:rsidRPr="008B38F6" w:rsidRDefault="005C5EA1" w:rsidP="000E7272">
            <w:pPr>
              <w:jc w:val="center"/>
              <w:rPr>
                <w:lang w:eastAsia="ru-RU"/>
              </w:rPr>
            </w:pPr>
          </w:p>
          <w:p w14:paraId="519059CA" w14:textId="77777777" w:rsidR="005C5EA1" w:rsidRPr="008B38F6" w:rsidRDefault="005C5EA1" w:rsidP="000E7272">
            <w:pPr>
              <w:jc w:val="center"/>
              <w:rPr>
                <w:lang w:eastAsia="ru-RU"/>
              </w:rPr>
            </w:pPr>
          </w:p>
          <w:p w14:paraId="29D16876" w14:textId="77777777" w:rsidR="005C5EA1" w:rsidRPr="008B38F6" w:rsidRDefault="005C5EA1" w:rsidP="000E7272">
            <w:pPr>
              <w:jc w:val="center"/>
              <w:rPr>
                <w:lang w:eastAsia="ru-RU"/>
              </w:rPr>
            </w:pPr>
          </w:p>
        </w:tc>
        <w:tc>
          <w:tcPr>
            <w:tcW w:w="1655" w:type="pct"/>
            <w:tcBorders>
              <w:top w:val="single" w:sz="4" w:space="0" w:color="auto"/>
              <w:left w:val="nil"/>
              <w:bottom w:val="single" w:sz="4" w:space="0" w:color="auto"/>
              <w:right w:val="single" w:sz="4" w:space="0" w:color="auto"/>
            </w:tcBorders>
          </w:tcPr>
          <w:p w14:paraId="61A134AE" w14:textId="77777777" w:rsidR="005C5EA1" w:rsidRDefault="005C5EA1" w:rsidP="000E7272">
            <w:pPr>
              <w:suppressAutoHyphens w:val="0"/>
              <w:jc w:val="center"/>
              <w:rPr>
                <w:i/>
                <w:color w:val="000000"/>
                <w:lang w:eastAsia="ru-RU"/>
              </w:rPr>
            </w:pPr>
          </w:p>
          <w:p w14:paraId="006EF1CC" w14:textId="77777777" w:rsidR="005C5EA1" w:rsidRDefault="005C5EA1" w:rsidP="000E7272">
            <w:pPr>
              <w:suppressAutoHyphens w:val="0"/>
              <w:jc w:val="center"/>
              <w:rPr>
                <w:color w:val="000000"/>
                <w:lang w:eastAsia="ru-RU"/>
              </w:rPr>
            </w:pPr>
            <w:r w:rsidRPr="008920F9">
              <w:rPr>
                <w:i/>
                <w:color w:val="000000"/>
                <w:lang w:eastAsia="ru-RU"/>
              </w:rPr>
              <w:t>Требования указанные в перечисленных пунктах отобразить на габаритном чертеже при подаче заявки.</w:t>
            </w:r>
          </w:p>
        </w:tc>
      </w:tr>
      <w:tr w:rsidR="00FF3AD7" w14:paraId="06B3A7AC" w14:textId="77777777" w:rsidTr="00FF3AD7">
        <w:trPr>
          <w:trHeight w:val="2512"/>
        </w:trPr>
        <w:tc>
          <w:tcPr>
            <w:tcW w:w="1739" w:type="pct"/>
            <w:gridSpan w:val="2"/>
            <w:tcBorders>
              <w:top w:val="single" w:sz="4" w:space="0" w:color="auto"/>
              <w:left w:val="single" w:sz="4" w:space="0" w:color="auto"/>
              <w:bottom w:val="single" w:sz="4" w:space="0" w:color="auto"/>
              <w:right w:val="single" w:sz="4" w:space="0" w:color="auto"/>
            </w:tcBorders>
            <w:shd w:val="clear" w:color="auto" w:fill="auto"/>
            <w:noWrap/>
          </w:tcPr>
          <w:p w14:paraId="75130B4D" w14:textId="77777777" w:rsidR="00FF3AD7" w:rsidRPr="00A718A9" w:rsidRDefault="00FF3AD7" w:rsidP="00FF3AD7">
            <w:pPr>
              <w:suppressAutoHyphens w:val="0"/>
              <w:rPr>
                <w:b/>
                <w:bCs/>
                <w:lang w:eastAsia="ru-RU"/>
              </w:rPr>
            </w:pPr>
            <w:r>
              <w:rPr>
                <w:b/>
                <w:bCs/>
                <w:lang w:eastAsia="ru-RU"/>
              </w:rPr>
              <w:t>Пункты 6-1</w:t>
            </w:r>
            <w:r w:rsidR="00E17D83">
              <w:rPr>
                <w:b/>
                <w:bCs/>
                <w:lang w:eastAsia="ru-RU"/>
              </w:rPr>
              <w:t>0</w:t>
            </w:r>
            <w:r>
              <w:rPr>
                <w:b/>
                <w:bCs/>
                <w:lang w:eastAsia="ru-RU"/>
              </w:rPr>
              <w:t>, 1</w:t>
            </w:r>
            <w:r w:rsidR="008B38F6">
              <w:rPr>
                <w:b/>
                <w:bCs/>
                <w:lang w:eastAsia="ru-RU"/>
              </w:rPr>
              <w:t>2</w:t>
            </w:r>
            <w:r>
              <w:rPr>
                <w:b/>
                <w:bCs/>
                <w:lang w:eastAsia="ru-RU"/>
              </w:rPr>
              <w:t>, 1</w:t>
            </w:r>
            <w:r w:rsidR="008B38F6">
              <w:rPr>
                <w:b/>
                <w:bCs/>
                <w:lang w:eastAsia="ru-RU"/>
              </w:rPr>
              <w:t>8</w:t>
            </w:r>
            <w:r>
              <w:rPr>
                <w:b/>
                <w:bCs/>
                <w:lang w:eastAsia="ru-RU"/>
              </w:rPr>
              <w:t>-2</w:t>
            </w:r>
            <w:r w:rsidR="008B38F6">
              <w:rPr>
                <w:b/>
                <w:bCs/>
                <w:lang w:eastAsia="ru-RU"/>
              </w:rPr>
              <w:t>3</w:t>
            </w:r>
            <w:r>
              <w:rPr>
                <w:b/>
                <w:bCs/>
                <w:lang w:eastAsia="ru-RU"/>
              </w:rPr>
              <w:t xml:space="preserve">, </w:t>
            </w:r>
            <w:r w:rsidR="008B38F6">
              <w:rPr>
                <w:b/>
                <w:bCs/>
                <w:lang w:eastAsia="ru-RU"/>
              </w:rPr>
              <w:t>32-99,</w:t>
            </w:r>
          </w:p>
          <w:p w14:paraId="76A56CED" w14:textId="77777777" w:rsidR="00FF3AD7" w:rsidRPr="00A718A9" w:rsidRDefault="008B38F6" w:rsidP="00FF3AD7">
            <w:pPr>
              <w:suppressAutoHyphens w:val="0"/>
              <w:rPr>
                <w:b/>
                <w:bCs/>
                <w:lang w:eastAsia="ru-RU"/>
              </w:rPr>
            </w:pPr>
            <w:r>
              <w:rPr>
                <w:b/>
                <w:bCs/>
                <w:lang w:eastAsia="ru-RU"/>
              </w:rPr>
              <w:t>103</w:t>
            </w:r>
            <w:r w:rsidR="00FF3AD7">
              <w:rPr>
                <w:b/>
                <w:bCs/>
                <w:lang w:eastAsia="ru-RU"/>
              </w:rPr>
              <w:t>-1</w:t>
            </w:r>
            <w:r>
              <w:rPr>
                <w:b/>
                <w:bCs/>
                <w:lang w:eastAsia="ru-RU"/>
              </w:rPr>
              <w:t>14</w:t>
            </w:r>
            <w:r w:rsidR="00FF3AD7">
              <w:rPr>
                <w:b/>
                <w:bCs/>
                <w:lang w:eastAsia="ru-RU"/>
              </w:rPr>
              <w:t>, 11</w:t>
            </w:r>
            <w:r>
              <w:rPr>
                <w:b/>
                <w:bCs/>
                <w:lang w:eastAsia="ru-RU"/>
              </w:rPr>
              <w:t>6-</w:t>
            </w:r>
            <w:r w:rsidR="00FF3AD7">
              <w:rPr>
                <w:b/>
                <w:bCs/>
                <w:lang w:eastAsia="ru-RU"/>
              </w:rPr>
              <w:t>1</w:t>
            </w:r>
            <w:r>
              <w:rPr>
                <w:b/>
                <w:bCs/>
                <w:lang w:eastAsia="ru-RU"/>
              </w:rPr>
              <w:t>19</w:t>
            </w:r>
            <w:r w:rsidR="00FF3AD7">
              <w:rPr>
                <w:b/>
                <w:bCs/>
                <w:lang w:eastAsia="ru-RU"/>
              </w:rPr>
              <w:t>,</w:t>
            </w:r>
            <w:r>
              <w:rPr>
                <w:b/>
                <w:bCs/>
                <w:lang w:eastAsia="ru-RU"/>
              </w:rPr>
              <w:t xml:space="preserve"> 121-122,</w:t>
            </w:r>
            <w:r w:rsidR="00FF3AD7">
              <w:rPr>
                <w:b/>
                <w:bCs/>
                <w:lang w:eastAsia="ru-RU"/>
              </w:rPr>
              <w:t xml:space="preserve"> </w:t>
            </w:r>
          </w:p>
          <w:p w14:paraId="4350A5ED" w14:textId="77777777" w:rsidR="00FF3AD7" w:rsidRPr="00A718A9" w:rsidRDefault="00FF3AD7" w:rsidP="00FF3AD7">
            <w:pPr>
              <w:suppressAutoHyphens w:val="0"/>
              <w:rPr>
                <w:b/>
                <w:bCs/>
                <w:lang w:eastAsia="ru-RU"/>
              </w:rPr>
            </w:pPr>
            <w:r>
              <w:rPr>
                <w:b/>
                <w:bCs/>
                <w:lang w:eastAsia="ru-RU"/>
              </w:rPr>
              <w:t>12</w:t>
            </w:r>
            <w:r w:rsidR="008B38F6">
              <w:rPr>
                <w:b/>
                <w:bCs/>
                <w:lang w:eastAsia="ru-RU"/>
              </w:rPr>
              <w:t>4</w:t>
            </w:r>
            <w:r>
              <w:rPr>
                <w:b/>
                <w:bCs/>
                <w:lang w:eastAsia="ru-RU"/>
              </w:rPr>
              <w:t>-12</w:t>
            </w:r>
            <w:r w:rsidR="008B38F6">
              <w:rPr>
                <w:b/>
                <w:bCs/>
                <w:lang w:eastAsia="ru-RU"/>
              </w:rPr>
              <w:t>8</w:t>
            </w:r>
            <w:r>
              <w:rPr>
                <w:b/>
                <w:bCs/>
                <w:lang w:eastAsia="ru-RU"/>
              </w:rPr>
              <w:t>,</w:t>
            </w:r>
            <w:r w:rsidR="008B38F6">
              <w:rPr>
                <w:b/>
                <w:bCs/>
                <w:lang w:eastAsia="ru-RU"/>
              </w:rPr>
              <w:t xml:space="preserve"> </w:t>
            </w:r>
            <w:r>
              <w:rPr>
                <w:b/>
                <w:bCs/>
                <w:lang w:eastAsia="ru-RU"/>
              </w:rPr>
              <w:t>1</w:t>
            </w:r>
            <w:r w:rsidR="008B38F6">
              <w:rPr>
                <w:b/>
                <w:bCs/>
                <w:lang w:eastAsia="ru-RU"/>
              </w:rPr>
              <w:t>30</w:t>
            </w:r>
            <w:r>
              <w:rPr>
                <w:b/>
                <w:bCs/>
                <w:lang w:eastAsia="ru-RU"/>
              </w:rPr>
              <w:t>-1</w:t>
            </w:r>
            <w:r w:rsidR="008B38F6">
              <w:rPr>
                <w:b/>
                <w:bCs/>
                <w:lang w:eastAsia="ru-RU"/>
              </w:rPr>
              <w:t>36</w:t>
            </w:r>
            <w:r>
              <w:rPr>
                <w:b/>
                <w:bCs/>
                <w:lang w:eastAsia="ru-RU"/>
              </w:rPr>
              <w:t>, 13</w:t>
            </w:r>
            <w:r w:rsidR="008B38F6">
              <w:rPr>
                <w:b/>
                <w:bCs/>
                <w:lang w:eastAsia="ru-RU"/>
              </w:rPr>
              <w:t>8</w:t>
            </w:r>
            <w:r>
              <w:rPr>
                <w:b/>
                <w:bCs/>
                <w:lang w:eastAsia="ru-RU"/>
              </w:rPr>
              <w:t>-1</w:t>
            </w:r>
            <w:r w:rsidR="008B38F6">
              <w:rPr>
                <w:b/>
                <w:bCs/>
                <w:lang w:eastAsia="ru-RU"/>
              </w:rPr>
              <w:t>41</w:t>
            </w:r>
            <w:r>
              <w:rPr>
                <w:b/>
                <w:bCs/>
                <w:lang w:eastAsia="ru-RU"/>
              </w:rPr>
              <w:t>,</w:t>
            </w:r>
          </w:p>
          <w:p w14:paraId="07FA493F" w14:textId="77777777" w:rsidR="00FF3AD7" w:rsidRPr="00A718A9" w:rsidRDefault="00FF3AD7" w:rsidP="00FF3AD7">
            <w:pPr>
              <w:suppressAutoHyphens w:val="0"/>
              <w:rPr>
                <w:b/>
                <w:bCs/>
                <w:lang w:eastAsia="ru-RU"/>
              </w:rPr>
            </w:pPr>
            <w:r>
              <w:rPr>
                <w:b/>
                <w:bCs/>
                <w:lang w:eastAsia="ru-RU"/>
              </w:rPr>
              <w:t xml:space="preserve"> 1</w:t>
            </w:r>
            <w:r w:rsidR="008B38F6">
              <w:rPr>
                <w:b/>
                <w:bCs/>
                <w:lang w:eastAsia="ru-RU"/>
              </w:rPr>
              <w:t>4</w:t>
            </w:r>
            <w:r>
              <w:rPr>
                <w:b/>
                <w:bCs/>
                <w:lang w:eastAsia="ru-RU"/>
              </w:rPr>
              <w:t>9-</w:t>
            </w:r>
            <w:r w:rsidR="008B38F6">
              <w:rPr>
                <w:b/>
                <w:bCs/>
                <w:lang w:eastAsia="ru-RU"/>
              </w:rPr>
              <w:t>208</w:t>
            </w:r>
            <w:r>
              <w:rPr>
                <w:b/>
                <w:bCs/>
                <w:lang w:eastAsia="ru-RU"/>
              </w:rPr>
              <w:t>, 2</w:t>
            </w:r>
            <w:r w:rsidR="008B38F6">
              <w:rPr>
                <w:b/>
                <w:bCs/>
                <w:lang w:eastAsia="ru-RU"/>
              </w:rPr>
              <w:t>19</w:t>
            </w:r>
            <w:r>
              <w:rPr>
                <w:b/>
                <w:bCs/>
                <w:lang w:eastAsia="ru-RU"/>
              </w:rPr>
              <w:t>-22</w:t>
            </w:r>
            <w:r w:rsidR="008B38F6">
              <w:rPr>
                <w:b/>
                <w:bCs/>
                <w:lang w:eastAsia="ru-RU"/>
              </w:rPr>
              <w:t>4</w:t>
            </w:r>
          </w:p>
          <w:p w14:paraId="27D8A8B1" w14:textId="77777777" w:rsidR="00FF3AD7" w:rsidRDefault="00FF3AD7" w:rsidP="00FF3AD7">
            <w:pPr>
              <w:suppressAutoHyphens w:val="0"/>
              <w:rPr>
                <w:b/>
                <w:bCs/>
                <w:color w:val="000000"/>
                <w:lang w:eastAsia="ru-RU"/>
              </w:rPr>
            </w:pPr>
            <w:r>
              <w:rPr>
                <w:b/>
                <w:bCs/>
                <w:color w:val="000000"/>
                <w:lang w:eastAsia="ru-RU"/>
              </w:rPr>
              <w:t>Пункта 4.5. «Технические</w:t>
            </w:r>
          </w:p>
          <w:p w14:paraId="3DCC479F" w14:textId="77777777" w:rsidR="00FF3AD7" w:rsidRDefault="00FF3AD7" w:rsidP="00FF3AD7">
            <w:pPr>
              <w:suppressAutoHyphens w:val="0"/>
              <w:rPr>
                <w:b/>
                <w:bCs/>
                <w:color w:val="000000"/>
                <w:lang w:eastAsia="ru-RU"/>
              </w:rPr>
            </w:pPr>
            <w:r>
              <w:rPr>
                <w:b/>
                <w:bCs/>
                <w:color w:val="000000"/>
                <w:lang w:eastAsia="ru-RU"/>
              </w:rPr>
              <w:t xml:space="preserve">Характеристики Товара» </w:t>
            </w:r>
          </w:p>
          <w:p w14:paraId="60E476E0" w14:textId="77777777" w:rsidR="00FF3AD7" w:rsidRDefault="00FF3AD7" w:rsidP="00FF3AD7">
            <w:pPr>
              <w:suppressAutoHyphens w:val="0"/>
              <w:rPr>
                <w:b/>
                <w:bCs/>
                <w:color w:val="000000"/>
                <w:lang w:eastAsia="ru-RU"/>
              </w:rPr>
            </w:pPr>
            <w:r>
              <w:rPr>
                <w:b/>
                <w:bCs/>
                <w:color w:val="000000"/>
                <w:lang w:eastAsia="ru-RU"/>
              </w:rPr>
              <w:t xml:space="preserve">Технического задания </w:t>
            </w:r>
          </w:p>
          <w:p w14:paraId="37B16098" w14:textId="77777777" w:rsidR="00FF3AD7" w:rsidRDefault="00FF3AD7" w:rsidP="00FF3AD7">
            <w:pPr>
              <w:jc w:val="center"/>
              <w:rPr>
                <w:b/>
                <w:bCs/>
                <w:color w:val="000000"/>
                <w:lang w:eastAsia="ru-RU"/>
              </w:rPr>
            </w:pPr>
            <w:r>
              <w:rPr>
                <w:b/>
                <w:bCs/>
                <w:color w:val="000000"/>
                <w:lang w:eastAsia="ru-RU"/>
              </w:rPr>
              <w:t>документации о закупке</w:t>
            </w:r>
          </w:p>
        </w:tc>
        <w:tc>
          <w:tcPr>
            <w:tcW w:w="1606" w:type="pct"/>
            <w:tcBorders>
              <w:top w:val="single" w:sz="4" w:space="0" w:color="auto"/>
              <w:left w:val="nil"/>
              <w:bottom w:val="single" w:sz="4" w:space="0" w:color="auto"/>
              <w:right w:val="single" w:sz="4" w:space="0" w:color="auto"/>
            </w:tcBorders>
            <w:shd w:val="clear" w:color="auto" w:fill="auto"/>
            <w:vAlign w:val="center"/>
          </w:tcPr>
          <w:p w14:paraId="2AD36C4E" w14:textId="77777777" w:rsidR="00FF3AD7" w:rsidRDefault="00FF3AD7" w:rsidP="00FF3AD7">
            <w:pPr>
              <w:suppressAutoHyphens w:val="0"/>
              <w:jc w:val="center"/>
            </w:pPr>
            <w:r>
              <w:t>Соответствие</w:t>
            </w:r>
          </w:p>
          <w:p w14:paraId="0BEEB1F3" w14:textId="77777777" w:rsidR="00FF3AD7" w:rsidRPr="00FF3AD7" w:rsidRDefault="00FF3AD7" w:rsidP="00FF3AD7">
            <w:pPr>
              <w:jc w:val="center"/>
            </w:pPr>
          </w:p>
          <w:p w14:paraId="5F2D60F0" w14:textId="77777777" w:rsidR="00FF3AD7" w:rsidRPr="00FF3AD7" w:rsidRDefault="00FF3AD7" w:rsidP="00FF3AD7">
            <w:pPr>
              <w:jc w:val="center"/>
            </w:pPr>
          </w:p>
          <w:p w14:paraId="6AECB0B9" w14:textId="77777777" w:rsidR="00FF3AD7" w:rsidRDefault="00FF3AD7" w:rsidP="00FF3AD7">
            <w:pPr>
              <w:jc w:val="center"/>
            </w:pPr>
          </w:p>
          <w:p w14:paraId="1544ABBC" w14:textId="77777777" w:rsidR="00FF3AD7" w:rsidRPr="00FF3AD7" w:rsidRDefault="00FF3AD7" w:rsidP="00FF3AD7">
            <w:pPr>
              <w:tabs>
                <w:tab w:val="left" w:pos="820"/>
              </w:tabs>
              <w:jc w:val="center"/>
            </w:pPr>
          </w:p>
        </w:tc>
        <w:tc>
          <w:tcPr>
            <w:tcW w:w="1655" w:type="pct"/>
            <w:tcBorders>
              <w:top w:val="single" w:sz="4" w:space="0" w:color="auto"/>
              <w:left w:val="nil"/>
              <w:bottom w:val="single" w:sz="4" w:space="0" w:color="auto"/>
              <w:right w:val="single" w:sz="4" w:space="0" w:color="auto"/>
            </w:tcBorders>
          </w:tcPr>
          <w:p w14:paraId="067D0EF6" w14:textId="77777777" w:rsidR="00FF3AD7" w:rsidRDefault="00FF3AD7" w:rsidP="000E7272">
            <w:pPr>
              <w:suppressAutoHyphens w:val="0"/>
              <w:jc w:val="center"/>
              <w:rPr>
                <w:i/>
                <w:color w:val="000000"/>
                <w:lang w:eastAsia="ru-RU"/>
              </w:rPr>
            </w:pPr>
          </w:p>
        </w:tc>
      </w:tr>
      <w:tr w:rsidR="00FF3AD7" w14:paraId="6EE2D20B" w14:textId="77777777" w:rsidTr="008B38F6">
        <w:trPr>
          <w:trHeight w:val="2003"/>
        </w:trPr>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41CB8" w14:textId="77777777" w:rsidR="00FF3AD7" w:rsidRDefault="00FF3AD7" w:rsidP="00FF3AD7">
            <w:pPr>
              <w:suppressAutoHyphens w:val="0"/>
              <w:jc w:val="center"/>
              <w:rPr>
                <w:b/>
                <w:bCs/>
                <w:color w:val="000000"/>
                <w:lang w:eastAsia="ru-RU"/>
              </w:rPr>
            </w:pPr>
            <w:r>
              <w:rPr>
                <w:b/>
                <w:bCs/>
                <w:color w:val="000000"/>
                <w:lang w:eastAsia="ru-RU"/>
              </w:rPr>
              <w:lastRenderedPageBreak/>
              <w:t>4.6</w:t>
            </w:r>
          </w:p>
        </w:tc>
        <w:tc>
          <w:tcPr>
            <w:tcW w:w="1223" w:type="pct"/>
            <w:tcBorders>
              <w:top w:val="single" w:sz="4" w:space="0" w:color="auto"/>
              <w:left w:val="single" w:sz="4" w:space="0" w:color="auto"/>
              <w:bottom w:val="single" w:sz="4" w:space="0" w:color="auto"/>
              <w:right w:val="single" w:sz="4" w:space="0" w:color="auto"/>
            </w:tcBorders>
            <w:shd w:val="clear" w:color="auto" w:fill="auto"/>
          </w:tcPr>
          <w:p w14:paraId="2B3E9144" w14:textId="77777777" w:rsidR="00FF3AD7" w:rsidRDefault="00FF3AD7" w:rsidP="000E7272">
            <w:pPr>
              <w:jc w:val="center"/>
              <w:rPr>
                <w:b/>
                <w:bCs/>
                <w:color w:val="000000"/>
                <w:lang w:eastAsia="ru-RU"/>
              </w:rPr>
            </w:pPr>
            <w:r w:rsidRPr="005A7B3B">
              <w:rPr>
                <w:b/>
                <w:bCs/>
                <w:color w:val="000000"/>
                <w:lang w:eastAsia="ru-RU"/>
              </w:rPr>
              <w:t>Дополнительные требования к поставщик</w:t>
            </w:r>
            <w:r>
              <w:rPr>
                <w:b/>
                <w:bCs/>
                <w:color w:val="000000"/>
                <w:lang w:eastAsia="ru-RU"/>
              </w:rPr>
              <w:t>у, указанные в пункте 4.</w:t>
            </w:r>
            <w:r w:rsidRPr="008F433C">
              <w:rPr>
                <w:b/>
                <w:bCs/>
                <w:color w:val="000000"/>
                <w:lang w:eastAsia="ru-RU"/>
              </w:rPr>
              <w:t>5</w:t>
            </w:r>
            <w:r>
              <w:rPr>
                <w:b/>
                <w:bCs/>
                <w:color w:val="000000"/>
                <w:lang w:eastAsia="ru-RU"/>
              </w:rPr>
              <w:t xml:space="preserve"> Технического задания к документации</w:t>
            </w:r>
          </w:p>
        </w:tc>
        <w:tc>
          <w:tcPr>
            <w:tcW w:w="1606" w:type="pct"/>
            <w:tcBorders>
              <w:top w:val="single" w:sz="4" w:space="0" w:color="auto"/>
              <w:left w:val="nil"/>
              <w:bottom w:val="single" w:sz="4" w:space="0" w:color="auto"/>
              <w:right w:val="single" w:sz="4" w:space="0" w:color="auto"/>
            </w:tcBorders>
            <w:shd w:val="clear" w:color="auto" w:fill="auto"/>
            <w:vAlign w:val="center"/>
          </w:tcPr>
          <w:p w14:paraId="1A57B00D" w14:textId="77777777" w:rsidR="00FF3AD7" w:rsidRDefault="00FF3AD7" w:rsidP="008B38F6">
            <w:pPr>
              <w:suppressAutoHyphens w:val="0"/>
              <w:jc w:val="center"/>
            </w:pPr>
            <w:r>
              <w:t>Соответствие</w:t>
            </w:r>
          </w:p>
          <w:p w14:paraId="3109AE1A" w14:textId="77777777" w:rsidR="00FF3AD7" w:rsidRPr="00FF3AD7" w:rsidRDefault="00FF3AD7" w:rsidP="008B38F6">
            <w:pPr>
              <w:jc w:val="center"/>
            </w:pPr>
          </w:p>
          <w:p w14:paraId="5B68EAF1" w14:textId="77777777" w:rsidR="00FF3AD7" w:rsidRDefault="00FF3AD7" w:rsidP="008B38F6">
            <w:pPr>
              <w:jc w:val="center"/>
            </w:pPr>
          </w:p>
          <w:p w14:paraId="630A1509" w14:textId="77777777" w:rsidR="00FF3AD7" w:rsidRPr="00FF3AD7" w:rsidRDefault="00FF3AD7" w:rsidP="008B38F6">
            <w:pPr>
              <w:tabs>
                <w:tab w:val="left" w:pos="703"/>
              </w:tabs>
              <w:jc w:val="center"/>
            </w:pPr>
          </w:p>
        </w:tc>
        <w:tc>
          <w:tcPr>
            <w:tcW w:w="1655" w:type="pct"/>
            <w:tcBorders>
              <w:top w:val="single" w:sz="4" w:space="0" w:color="auto"/>
              <w:left w:val="nil"/>
              <w:bottom w:val="single" w:sz="4" w:space="0" w:color="auto"/>
              <w:right w:val="single" w:sz="4" w:space="0" w:color="auto"/>
            </w:tcBorders>
          </w:tcPr>
          <w:p w14:paraId="14D5F348" w14:textId="77777777" w:rsidR="00FF3AD7" w:rsidRDefault="00FF3AD7" w:rsidP="000E7272">
            <w:pPr>
              <w:suppressAutoHyphens w:val="0"/>
              <w:jc w:val="center"/>
              <w:rPr>
                <w:i/>
                <w:color w:val="000000"/>
                <w:lang w:eastAsia="ru-RU"/>
              </w:rPr>
            </w:pPr>
          </w:p>
        </w:tc>
      </w:tr>
    </w:tbl>
    <w:p w14:paraId="0EA0D561" w14:textId="77777777" w:rsidR="005C5EA1" w:rsidRPr="00637E07" w:rsidRDefault="005C5EA1" w:rsidP="005C5EA1">
      <w:pPr>
        <w:suppressAutoHyphens w:val="0"/>
        <w:spacing w:before="100" w:beforeAutospacing="1" w:after="100" w:afterAutospacing="1"/>
        <w:jc w:val="center"/>
        <w:rPr>
          <w:lang w:eastAsia="ru-RU"/>
        </w:rPr>
      </w:pPr>
      <w:r>
        <w:rPr>
          <w:noProof/>
          <w:lang w:eastAsia="ru-RU"/>
        </w:rPr>
        <w:drawing>
          <wp:inline distT="0" distB="0" distL="0" distR="0" wp14:anchorId="7E7C7008" wp14:editId="06E2DBEB">
            <wp:extent cx="4972050" cy="3905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53931"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972050" cy="3905250"/>
                    </a:xfrm>
                    <a:prstGeom prst="rect">
                      <a:avLst/>
                    </a:prstGeom>
                    <a:noFill/>
                    <a:ln>
                      <a:noFill/>
                    </a:ln>
                  </pic:spPr>
                </pic:pic>
              </a:graphicData>
            </a:graphic>
          </wp:inline>
        </w:drawing>
      </w:r>
      <w:r>
        <w:rPr>
          <w:noProof/>
          <w:lang w:eastAsia="ru-RU"/>
        </w:rPr>
        <w:drawing>
          <wp:inline distT="0" distB="0" distL="0" distR="0" wp14:anchorId="481B8755" wp14:editId="6323B439">
            <wp:extent cx="6115050" cy="3409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1005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15050" cy="3409950"/>
                    </a:xfrm>
                    <a:prstGeom prst="rect">
                      <a:avLst/>
                    </a:prstGeom>
                    <a:noFill/>
                    <a:ln>
                      <a:noFill/>
                    </a:ln>
                  </pic:spPr>
                </pic:pic>
              </a:graphicData>
            </a:graphic>
          </wp:inline>
        </w:drawing>
      </w:r>
    </w:p>
    <w:p w14:paraId="4B269493" w14:textId="77777777" w:rsidR="005C5EA1" w:rsidRPr="00F74C8E" w:rsidRDefault="005C5EA1" w:rsidP="00F74C8E">
      <w:pPr>
        <w:pStyle w:val="1a"/>
      </w:pPr>
    </w:p>
    <w:p w14:paraId="221E96EF" w14:textId="77777777" w:rsidR="005C5EA1" w:rsidRPr="00F74C8E" w:rsidRDefault="005C5EA1" w:rsidP="00F74C8E">
      <w:pPr>
        <w:pStyle w:val="1a"/>
      </w:pPr>
    </w:p>
    <w:p w14:paraId="0A9105E6" w14:textId="77777777" w:rsidR="005C5EA1" w:rsidRPr="00F74C8E" w:rsidRDefault="005C5EA1" w:rsidP="00F74C8E">
      <w:pPr>
        <w:pStyle w:val="1a"/>
      </w:pPr>
    </w:p>
    <w:p w14:paraId="789C0F6F" w14:textId="77777777" w:rsidR="005C5EA1" w:rsidRPr="00F74C8E" w:rsidRDefault="005C5EA1" w:rsidP="00F74C8E">
      <w:pPr>
        <w:pStyle w:val="1a"/>
      </w:pPr>
    </w:p>
    <w:p w14:paraId="16090F16" w14:textId="77777777" w:rsidR="005C5EA1" w:rsidRPr="00F74C8E" w:rsidRDefault="005C5EA1" w:rsidP="00F74C8E">
      <w:pPr>
        <w:pStyle w:val="1a"/>
      </w:pPr>
    </w:p>
    <w:p w14:paraId="749478E9" w14:textId="77777777" w:rsidR="005C5EA1" w:rsidRPr="00F74C8E" w:rsidRDefault="005C5EA1" w:rsidP="00F74C8E">
      <w:pPr>
        <w:pStyle w:val="1a"/>
      </w:pPr>
    </w:p>
    <w:p w14:paraId="7EEF6C24" w14:textId="77777777" w:rsidR="005C5EA1" w:rsidRDefault="005C5EA1" w:rsidP="005C5EA1">
      <w:pPr>
        <w:widowControl w:val="0"/>
        <w:ind w:firstLine="709"/>
        <w:outlineLvl w:val="1"/>
        <w:rPr>
          <w:b/>
          <w:spacing w:val="1"/>
          <w:sz w:val="28"/>
          <w:szCs w:val="28"/>
        </w:rPr>
      </w:pPr>
    </w:p>
    <w:p w14:paraId="421497B1" w14:textId="77777777" w:rsidR="003A344E" w:rsidRDefault="00365DA0">
      <w:pPr>
        <w:pStyle w:val="af8"/>
        <w:ind w:firstLine="0"/>
        <w:jc w:val="right"/>
        <w:rPr>
          <w:szCs w:val="28"/>
        </w:rPr>
      </w:pPr>
      <w:r>
        <w:t>Приложение № 4</w:t>
      </w:r>
    </w:p>
    <w:p w14:paraId="2B0C2975"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C9F4446" w14:textId="77777777" w:rsidR="00C10125" w:rsidRDefault="00C10125" w:rsidP="00C10125">
      <w:pPr>
        <w:pStyle w:val="af8"/>
        <w:ind w:firstLine="0"/>
        <w:jc w:val="left"/>
        <w:rPr>
          <w:rFonts w:eastAsia="Times New Roman"/>
          <w:sz w:val="28"/>
          <w:szCs w:val="28"/>
        </w:rPr>
      </w:pPr>
    </w:p>
    <w:p w14:paraId="550AF1F1" w14:textId="77777777" w:rsidR="00365DA0" w:rsidRPr="00B2127E" w:rsidRDefault="00365DA0" w:rsidP="00365DA0">
      <w:pPr>
        <w:jc w:val="center"/>
        <w:rPr>
          <w:b/>
          <w:bCs/>
          <w:sz w:val="28"/>
          <w:szCs w:val="28"/>
        </w:rPr>
      </w:pPr>
    </w:p>
    <w:p w14:paraId="1FF09374" w14:textId="77777777" w:rsidR="00365DA0" w:rsidRPr="00B2127E" w:rsidRDefault="00365DA0" w:rsidP="00365DA0">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B558801" w14:textId="77777777" w:rsidR="00365DA0" w:rsidRPr="00B2127E" w:rsidRDefault="00365DA0" w:rsidP="00365DA0">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34"/>
        <w:gridCol w:w="1275"/>
        <w:gridCol w:w="1134"/>
        <w:gridCol w:w="1560"/>
        <w:gridCol w:w="1955"/>
      </w:tblGrid>
      <w:tr w:rsidR="00365DA0" w:rsidRPr="00B2127E" w14:paraId="7233655E" w14:textId="77777777" w:rsidTr="00365DA0">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4B4F776A" w14:textId="77777777" w:rsidR="00365DA0" w:rsidRPr="00B2127E" w:rsidRDefault="00365DA0" w:rsidP="00365DA0">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42A4EA76" w14:textId="77777777" w:rsidR="00365DA0" w:rsidRPr="00B2127E" w:rsidRDefault="00365DA0" w:rsidP="00365DA0">
            <w:pPr>
              <w:jc w:val="center"/>
            </w:pPr>
            <w:r>
              <w:t>Дата и номер договора</w:t>
            </w:r>
            <w:r>
              <w:rPr>
                <w:vertAlign w:val="superscript"/>
              </w:rPr>
              <w:footnoteReference w:id="4"/>
            </w:r>
          </w:p>
        </w:tc>
        <w:tc>
          <w:tcPr>
            <w:tcW w:w="2834" w:type="dxa"/>
            <w:tcBorders>
              <w:top w:val="single" w:sz="4" w:space="0" w:color="auto"/>
              <w:left w:val="single" w:sz="4" w:space="0" w:color="auto"/>
              <w:bottom w:val="single" w:sz="4" w:space="0" w:color="auto"/>
              <w:right w:val="single" w:sz="4" w:space="0" w:color="auto"/>
            </w:tcBorders>
            <w:vAlign w:val="center"/>
          </w:tcPr>
          <w:p w14:paraId="4BC3793F" w14:textId="77777777" w:rsidR="00365DA0" w:rsidRPr="00B2127E" w:rsidRDefault="00365DA0" w:rsidP="00365DA0">
            <w:pPr>
              <w:jc w:val="center"/>
            </w:pPr>
            <w:r>
              <w:t xml:space="preserve">Предмет договора </w:t>
            </w:r>
            <w:r>
              <w:rPr>
                <w:i/>
                <w:sz w:val="20"/>
                <w:szCs w:val="20"/>
              </w:rPr>
              <w:t>(указываются только договоры на</w:t>
            </w:r>
            <w:r>
              <w:t xml:space="preserve"> </w:t>
            </w:r>
            <w:r>
              <w:rPr>
                <w:i/>
                <w:sz w:val="20"/>
                <w:szCs w:val="20"/>
              </w:rPr>
              <w:t xml:space="preserve">изготовление, поставку, монтаж и/или пуско-наладку </w:t>
            </w:r>
            <w:r>
              <w:t>двухбалочного</w:t>
            </w:r>
            <w:r>
              <w:rPr>
                <w:i/>
                <w:sz w:val="20"/>
                <w:szCs w:val="20"/>
              </w:rPr>
              <w:t xml:space="preserve"> </w:t>
            </w:r>
            <w:r w:rsidR="005176DF">
              <w:rPr>
                <w:i/>
                <w:sz w:val="20"/>
                <w:szCs w:val="20"/>
              </w:rPr>
              <w:t>козлового крана</w:t>
            </w:r>
            <w:r>
              <w:rPr>
                <w:i/>
                <w:sz w:val="20"/>
                <w:szCs w:val="20"/>
              </w:rPr>
              <w:t xml:space="preserve">, грузоподъемностью не менее 45 </w:t>
            </w:r>
            <w:r w:rsidR="005176DF">
              <w:rPr>
                <w:i/>
                <w:sz w:val="20"/>
                <w:szCs w:val="20"/>
              </w:rPr>
              <w:t>тонн)</w:t>
            </w:r>
          </w:p>
        </w:tc>
        <w:tc>
          <w:tcPr>
            <w:tcW w:w="1275" w:type="dxa"/>
            <w:tcBorders>
              <w:top w:val="single" w:sz="4" w:space="0" w:color="auto"/>
              <w:left w:val="single" w:sz="4" w:space="0" w:color="auto"/>
              <w:bottom w:val="single" w:sz="4" w:space="0" w:color="auto"/>
              <w:right w:val="single" w:sz="4" w:space="0" w:color="auto"/>
            </w:tcBorders>
            <w:vAlign w:val="center"/>
          </w:tcPr>
          <w:p w14:paraId="250F5190" w14:textId="77777777" w:rsidR="00365DA0" w:rsidRPr="00B2127E" w:rsidRDefault="00365DA0" w:rsidP="00365DA0">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7B8B576" w14:textId="77777777" w:rsidR="00365DA0" w:rsidRPr="00B2127E" w:rsidRDefault="00365DA0" w:rsidP="00365DA0">
            <w:pPr>
              <w:jc w:val="center"/>
            </w:pPr>
            <w:r>
              <w:t>Наименование контрагента/ ИНН</w:t>
            </w:r>
          </w:p>
        </w:tc>
        <w:tc>
          <w:tcPr>
            <w:tcW w:w="1560" w:type="dxa"/>
            <w:tcBorders>
              <w:top w:val="single" w:sz="4" w:space="0" w:color="auto"/>
              <w:left w:val="single" w:sz="4" w:space="0" w:color="auto"/>
              <w:bottom w:val="single" w:sz="4" w:space="0" w:color="auto"/>
              <w:right w:val="single" w:sz="4" w:space="0" w:color="auto"/>
            </w:tcBorders>
            <w:vAlign w:val="center"/>
          </w:tcPr>
          <w:p w14:paraId="641659E4" w14:textId="77777777" w:rsidR="00365DA0" w:rsidRPr="00B2127E" w:rsidRDefault="00365DA0" w:rsidP="00365DA0">
            <w:pPr>
              <w:jc w:val="center"/>
            </w:pPr>
            <w:r>
              <w:rPr>
                <w:color w:val="000000" w:themeColor="text1"/>
                <w:lang w:eastAsia="ru-RU"/>
              </w:rPr>
              <w:t>Количество Товара по договору ед.</w:t>
            </w:r>
          </w:p>
        </w:tc>
        <w:tc>
          <w:tcPr>
            <w:tcW w:w="1955" w:type="dxa"/>
            <w:tcBorders>
              <w:top w:val="single" w:sz="4" w:space="0" w:color="auto"/>
              <w:left w:val="single" w:sz="4" w:space="0" w:color="auto"/>
              <w:bottom w:val="single" w:sz="4" w:space="0" w:color="auto"/>
              <w:right w:val="single" w:sz="4" w:space="0" w:color="auto"/>
            </w:tcBorders>
            <w:vAlign w:val="center"/>
          </w:tcPr>
          <w:p w14:paraId="48835A7E" w14:textId="77777777" w:rsidR="00365DA0" w:rsidRPr="00B2127E" w:rsidRDefault="00365DA0" w:rsidP="00365DA0">
            <w:pPr>
              <w:jc w:val="center"/>
            </w:pPr>
            <w:r>
              <w:t xml:space="preserve">Количество Товара, по документам подтверждающим факт реализации договора, ед. </w:t>
            </w:r>
          </w:p>
        </w:tc>
      </w:tr>
      <w:tr w:rsidR="00365DA0" w:rsidRPr="00B2127E" w14:paraId="3557F0EC" w14:textId="77777777" w:rsidTr="00365DA0">
        <w:trPr>
          <w:trHeight w:val="274"/>
        </w:trPr>
        <w:tc>
          <w:tcPr>
            <w:tcW w:w="421" w:type="dxa"/>
            <w:tcBorders>
              <w:top w:val="single" w:sz="4" w:space="0" w:color="auto"/>
              <w:left w:val="single" w:sz="4" w:space="0" w:color="auto"/>
              <w:bottom w:val="single" w:sz="4" w:space="0" w:color="auto"/>
              <w:right w:val="single" w:sz="4" w:space="0" w:color="auto"/>
            </w:tcBorders>
          </w:tcPr>
          <w:p w14:paraId="38C4BFEF" w14:textId="77777777" w:rsidR="00365DA0" w:rsidRPr="00B2127E" w:rsidRDefault="00365DA0" w:rsidP="00365DA0">
            <w:r>
              <w:t>1.</w:t>
            </w:r>
          </w:p>
        </w:tc>
        <w:tc>
          <w:tcPr>
            <w:tcW w:w="1135" w:type="dxa"/>
            <w:tcBorders>
              <w:top w:val="single" w:sz="4" w:space="0" w:color="auto"/>
              <w:left w:val="single" w:sz="4" w:space="0" w:color="auto"/>
              <w:bottom w:val="single" w:sz="4" w:space="0" w:color="auto"/>
              <w:right w:val="single" w:sz="4" w:space="0" w:color="auto"/>
            </w:tcBorders>
            <w:vAlign w:val="center"/>
          </w:tcPr>
          <w:p w14:paraId="6F04062B" w14:textId="77777777" w:rsidR="00365DA0" w:rsidRPr="00B2127E" w:rsidRDefault="00365DA0" w:rsidP="00365DA0">
            <w:pPr>
              <w:jc w:val="center"/>
            </w:pPr>
          </w:p>
        </w:tc>
        <w:tc>
          <w:tcPr>
            <w:tcW w:w="2834" w:type="dxa"/>
            <w:tcBorders>
              <w:top w:val="single" w:sz="4" w:space="0" w:color="auto"/>
              <w:left w:val="single" w:sz="4" w:space="0" w:color="auto"/>
              <w:bottom w:val="single" w:sz="4" w:space="0" w:color="auto"/>
              <w:right w:val="single" w:sz="4" w:space="0" w:color="auto"/>
            </w:tcBorders>
          </w:tcPr>
          <w:p w14:paraId="086D915E" w14:textId="77777777" w:rsidR="00365DA0" w:rsidRPr="00B2127E" w:rsidRDefault="00365DA0" w:rsidP="00365DA0"/>
        </w:tc>
        <w:tc>
          <w:tcPr>
            <w:tcW w:w="1275" w:type="dxa"/>
            <w:tcBorders>
              <w:top w:val="single" w:sz="4" w:space="0" w:color="auto"/>
              <w:left w:val="single" w:sz="4" w:space="0" w:color="auto"/>
              <w:bottom w:val="single" w:sz="4" w:space="0" w:color="auto"/>
              <w:right w:val="single" w:sz="4" w:space="0" w:color="auto"/>
            </w:tcBorders>
          </w:tcPr>
          <w:p w14:paraId="6E6E6C6E" w14:textId="77777777" w:rsidR="00365DA0" w:rsidRPr="00B2127E" w:rsidRDefault="00365DA0" w:rsidP="00365DA0"/>
        </w:tc>
        <w:tc>
          <w:tcPr>
            <w:tcW w:w="1134" w:type="dxa"/>
            <w:tcBorders>
              <w:top w:val="single" w:sz="4" w:space="0" w:color="auto"/>
              <w:left w:val="single" w:sz="4" w:space="0" w:color="auto"/>
              <w:bottom w:val="single" w:sz="4" w:space="0" w:color="auto"/>
              <w:right w:val="single" w:sz="4" w:space="0" w:color="auto"/>
            </w:tcBorders>
          </w:tcPr>
          <w:p w14:paraId="1D42BB63" w14:textId="77777777" w:rsidR="00365DA0" w:rsidRPr="00B2127E" w:rsidRDefault="00365DA0" w:rsidP="00365DA0"/>
        </w:tc>
        <w:tc>
          <w:tcPr>
            <w:tcW w:w="1560" w:type="dxa"/>
            <w:tcBorders>
              <w:top w:val="single" w:sz="4" w:space="0" w:color="auto"/>
              <w:left w:val="single" w:sz="4" w:space="0" w:color="auto"/>
              <w:bottom w:val="single" w:sz="4" w:space="0" w:color="auto"/>
              <w:right w:val="single" w:sz="4" w:space="0" w:color="auto"/>
            </w:tcBorders>
          </w:tcPr>
          <w:p w14:paraId="241B8F85" w14:textId="77777777" w:rsidR="00365DA0" w:rsidRPr="00B2127E" w:rsidRDefault="00365DA0" w:rsidP="00365DA0"/>
        </w:tc>
        <w:tc>
          <w:tcPr>
            <w:tcW w:w="1955" w:type="dxa"/>
            <w:tcBorders>
              <w:top w:val="single" w:sz="4" w:space="0" w:color="auto"/>
              <w:left w:val="single" w:sz="4" w:space="0" w:color="auto"/>
              <w:bottom w:val="single" w:sz="4" w:space="0" w:color="auto"/>
              <w:right w:val="single" w:sz="4" w:space="0" w:color="auto"/>
            </w:tcBorders>
          </w:tcPr>
          <w:p w14:paraId="505DB0E4" w14:textId="77777777" w:rsidR="00365DA0" w:rsidRPr="00B2127E" w:rsidRDefault="00365DA0" w:rsidP="00365DA0"/>
        </w:tc>
      </w:tr>
      <w:tr w:rsidR="00365DA0" w:rsidRPr="00B2127E" w14:paraId="2C563102" w14:textId="77777777" w:rsidTr="00365DA0">
        <w:trPr>
          <w:trHeight w:val="262"/>
        </w:trPr>
        <w:tc>
          <w:tcPr>
            <w:tcW w:w="421" w:type="dxa"/>
            <w:tcBorders>
              <w:top w:val="single" w:sz="4" w:space="0" w:color="auto"/>
              <w:left w:val="single" w:sz="4" w:space="0" w:color="auto"/>
              <w:bottom w:val="single" w:sz="4" w:space="0" w:color="auto"/>
              <w:right w:val="single" w:sz="4" w:space="0" w:color="auto"/>
            </w:tcBorders>
          </w:tcPr>
          <w:p w14:paraId="09C25C43" w14:textId="77777777" w:rsidR="00365DA0" w:rsidRPr="00B2127E" w:rsidRDefault="00365DA0" w:rsidP="00365DA0">
            <w:r>
              <w:t>2.</w:t>
            </w:r>
          </w:p>
        </w:tc>
        <w:tc>
          <w:tcPr>
            <w:tcW w:w="1135" w:type="dxa"/>
            <w:tcBorders>
              <w:top w:val="single" w:sz="4" w:space="0" w:color="auto"/>
              <w:left w:val="single" w:sz="4" w:space="0" w:color="auto"/>
              <w:bottom w:val="single" w:sz="4" w:space="0" w:color="auto"/>
              <w:right w:val="single" w:sz="4" w:space="0" w:color="auto"/>
            </w:tcBorders>
            <w:vAlign w:val="center"/>
          </w:tcPr>
          <w:p w14:paraId="005A379B" w14:textId="77777777" w:rsidR="00365DA0" w:rsidRPr="00B2127E" w:rsidRDefault="00365DA0" w:rsidP="00365DA0">
            <w:pPr>
              <w:jc w:val="center"/>
            </w:pPr>
          </w:p>
        </w:tc>
        <w:tc>
          <w:tcPr>
            <w:tcW w:w="2834" w:type="dxa"/>
            <w:tcBorders>
              <w:top w:val="single" w:sz="4" w:space="0" w:color="auto"/>
              <w:left w:val="single" w:sz="4" w:space="0" w:color="auto"/>
              <w:bottom w:val="single" w:sz="4" w:space="0" w:color="auto"/>
              <w:right w:val="single" w:sz="4" w:space="0" w:color="auto"/>
            </w:tcBorders>
          </w:tcPr>
          <w:p w14:paraId="2013F0CE" w14:textId="77777777" w:rsidR="00365DA0" w:rsidRPr="00B2127E" w:rsidRDefault="00365DA0" w:rsidP="00365DA0"/>
        </w:tc>
        <w:tc>
          <w:tcPr>
            <w:tcW w:w="1275" w:type="dxa"/>
            <w:tcBorders>
              <w:top w:val="single" w:sz="4" w:space="0" w:color="auto"/>
              <w:left w:val="single" w:sz="4" w:space="0" w:color="auto"/>
              <w:bottom w:val="single" w:sz="4" w:space="0" w:color="auto"/>
              <w:right w:val="single" w:sz="4" w:space="0" w:color="auto"/>
            </w:tcBorders>
          </w:tcPr>
          <w:p w14:paraId="3809CADB" w14:textId="77777777" w:rsidR="00365DA0" w:rsidRPr="00B2127E" w:rsidRDefault="00365DA0" w:rsidP="00365DA0"/>
        </w:tc>
        <w:tc>
          <w:tcPr>
            <w:tcW w:w="1134" w:type="dxa"/>
            <w:tcBorders>
              <w:top w:val="single" w:sz="4" w:space="0" w:color="auto"/>
              <w:left w:val="single" w:sz="4" w:space="0" w:color="auto"/>
              <w:bottom w:val="single" w:sz="4" w:space="0" w:color="auto"/>
              <w:right w:val="single" w:sz="4" w:space="0" w:color="auto"/>
            </w:tcBorders>
          </w:tcPr>
          <w:p w14:paraId="6AB80860" w14:textId="77777777" w:rsidR="00365DA0" w:rsidRPr="00B2127E" w:rsidRDefault="00365DA0" w:rsidP="00365DA0"/>
        </w:tc>
        <w:tc>
          <w:tcPr>
            <w:tcW w:w="1560" w:type="dxa"/>
            <w:tcBorders>
              <w:top w:val="single" w:sz="4" w:space="0" w:color="auto"/>
              <w:left w:val="single" w:sz="4" w:space="0" w:color="auto"/>
              <w:bottom w:val="single" w:sz="4" w:space="0" w:color="auto"/>
              <w:right w:val="single" w:sz="4" w:space="0" w:color="auto"/>
            </w:tcBorders>
          </w:tcPr>
          <w:p w14:paraId="31263C65" w14:textId="77777777" w:rsidR="00365DA0" w:rsidRPr="00B2127E" w:rsidRDefault="00365DA0" w:rsidP="00365DA0"/>
        </w:tc>
        <w:tc>
          <w:tcPr>
            <w:tcW w:w="1955" w:type="dxa"/>
            <w:tcBorders>
              <w:top w:val="single" w:sz="4" w:space="0" w:color="auto"/>
              <w:left w:val="single" w:sz="4" w:space="0" w:color="auto"/>
              <w:bottom w:val="single" w:sz="4" w:space="0" w:color="auto"/>
              <w:right w:val="single" w:sz="4" w:space="0" w:color="auto"/>
            </w:tcBorders>
          </w:tcPr>
          <w:p w14:paraId="22E7A94A" w14:textId="77777777" w:rsidR="00365DA0" w:rsidRPr="00B2127E" w:rsidRDefault="00365DA0" w:rsidP="00365DA0"/>
        </w:tc>
      </w:tr>
      <w:tr w:rsidR="00365DA0" w:rsidRPr="00B2127E" w14:paraId="644A83B0" w14:textId="77777777" w:rsidTr="00365DA0">
        <w:trPr>
          <w:trHeight w:val="207"/>
        </w:trPr>
        <w:tc>
          <w:tcPr>
            <w:tcW w:w="6799" w:type="dxa"/>
            <w:gridSpan w:val="5"/>
            <w:tcBorders>
              <w:top w:val="single" w:sz="4" w:space="0" w:color="auto"/>
              <w:left w:val="single" w:sz="4" w:space="0" w:color="auto"/>
              <w:bottom w:val="single" w:sz="4" w:space="0" w:color="auto"/>
              <w:right w:val="single" w:sz="4" w:space="0" w:color="auto"/>
            </w:tcBorders>
            <w:vAlign w:val="center"/>
          </w:tcPr>
          <w:p w14:paraId="01A2EB41" w14:textId="77777777" w:rsidR="00365DA0" w:rsidRPr="00B2127E" w:rsidRDefault="00365DA0" w:rsidP="00365DA0">
            <w:pPr>
              <w:jc w:val="center"/>
            </w:pPr>
            <w:r>
              <w:t>Итого:</w:t>
            </w:r>
          </w:p>
        </w:tc>
        <w:tc>
          <w:tcPr>
            <w:tcW w:w="1560" w:type="dxa"/>
            <w:tcBorders>
              <w:top w:val="single" w:sz="4" w:space="0" w:color="auto"/>
              <w:left w:val="single" w:sz="4" w:space="0" w:color="auto"/>
              <w:bottom w:val="single" w:sz="4" w:space="0" w:color="auto"/>
              <w:right w:val="single" w:sz="4" w:space="0" w:color="auto"/>
            </w:tcBorders>
          </w:tcPr>
          <w:p w14:paraId="6227C1B3" w14:textId="77777777" w:rsidR="005176DF" w:rsidRDefault="005176DF" w:rsidP="00365DA0">
            <w:pPr>
              <w:rPr>
                <w:i/>
                <w:sz w:val="20"/>
                <w:szCs w:val="20"/>
              </w:rPr>
            </w:pPr>
          </w:p>
          <w:p w14:paraId="2A3EECDC" w14:textId="77777777" w:rsidR="00365DA0" w:rsidRDefault="00365DA0" w:rsidP="00365DA0">
            <w:pPr>
              <w:rPr>
                <w:i/>
                <w:sz w:val="20"/>
                <w:szCs w:val="20"/>
              </w:rPr>
            </w:pPr>
            <w:r>
              <w:rPr>
                <w:i/>
                <w:sz w:val="20"/>
                <w:szCs w:val="20"/>
              </w:rPr>
              <w:t>_________</w:t>
            </w:r>
          </w:p>
          <w:p w14:paraId="4B118A64" w14:textId="77777777" w:rsidR="00365DA0" w:rsidRPr="00B2127E" w:rsidRDefault="00365DA0" w:rsidP="00365DA0">
            <w:pPr>
              <w:rPr>
                <w:i/>
                <w:sz w:val="20"/>
                <w:szCs w:val="20"/>
              </w:rPr>
            </w:pPr>
            <w:r>
              <w:rPr>
                <w:i/>
                <w:sz w:val="20"/>
                <w:szCs w:val="20"/>
              </w:rPr>
              <w:t>указывается общее количество по всем договорам</w:t>
            </w:r>
          </w:p>
        </w:tc>
        <w:tc>
          <w:tcPr>
            <w:tcW w:w="1955" w:type="dxa"/>
            <w:tcBorders>
              <w:top w:val="single" w:sz="4" w:space="0" w:color="auto"/>
              <w:left w:val="single" w:sz="4" w:space="0" w:color="auto"/>
              <w:bottom w:val="single" w:sz="4" w:space="0" w:color="auto"/>
              <w:right w:val="single" w:sz="4" w:space="0" w:color="auto"/>
            </w:tcBorders>
          </w:tcPr>
          <w:p w14:paraId="7AF6E954" w14:textId="77777777" w:rsidR="005176DF" w:rsidRDefault="005176DF" w:rsidP="00365DA0">
            <w:pPr>
              <w:rPr>
                <w:i/>
                <w:sz w:val="20"/>
                <w:szCs w:val="20"/>
              </w:rPr>
            </w:pPr>
          </w:p>
          <w:p w14:paraId="6D6234E6" w14:textId="77777777" w:rsidR="00365DA0" w:rsidRDefault="00365DA0" w:rsidP="00365DA0">
            <w:pPr>
              <w:rPr>
                <w:i/>
                <w:sz w:val="20"/>
                <w:szCs w:val="20"/>
              </w:rPr>
            </w:pPr>
            <w:r>
              <w:rPr>
                <w:i/>
                <w:sz w:val="20"/>
                <w:szCs w:val="20"/>
              </w:rPr>
              <w:t>_________</w:t>
            </w:r>
          </w:p>
          <w:p w14:paraId="6B943F48" w14:textId="77777777" w:rsidR="00365DA0" w:rsidRDefault="00365DA0" w:rsidP="00365DA0">
            <w:pPr>
              <w:rPr>
                <w:i/>
                <w:sz w:val="20"/>
                <w:szCs w:val="20"/>
              </w:rPr>
            </w:pPr>
            <w:r>
              <w:rPr>
                <w:i/>
                <w:sz w:val="20"/>
                <w:szCs w:val="20"/>
              </w:rPr>
              <w:t>указывается общее количество по всем документам</w:t>
            </w:r>
          </w:p>
          <w:p w14:paraId="314CA45E" w14:textId="77777777" w:rsidR="00365DA0" w:rsidRPr="00B2127E" w:rsidRDefault="00365DA0" w:rsidP="00365DA0">
            <w:pPr>
              <w:rPr>
                <w:i/>
                <w:sz w:val="20"/>
                <w:szCs w:val="20"/>
              </w:rPr>
            </w:pPr>
          </w:p>
        </w:tc>
      </w:tr>
    </w:tbl>
    <w:p w14:paraId="19AAD31A" w14:textId="77777777" w:rsidR="00365DA0" w:rsidRDefault="00365DA0" w:rsidP="00365DA0">
      <w:pPr>
        <w:rPr>
          <w:sz w:val="28"/>
          <w:szCs w:val="28"/>
        </w:rPr>
      </w:pPr>
    </w:p>
    <w:p w14:paraId="49714FF5" w14:textId="77777777" w:rsidR="00365DA0" w:rsidRPr="00B2127E" w:rsidRDefault="00365DA0" w:rsidP="00365DA0">
      <w:pPr>
        <w:rPr>
          <w:sz w:val="28"/>
          <w:szCs w:val="28"/>
        </w:rPr>
      </w:pPr>
    </w:p>
    <w:p w14:paraId="1B1536BC" w14:textId="77777777" w:rsidR="00365DA0" w:rsidRPr="00EE7BE0" w:rsidRDefault="00365DA0" w:rsidP="00365DA0">
      <w:pPr>
        <w:rPr>
          <w:color w:val="FF0000"/>
          <w:sz w:val="28"/>
          <w:szCs w:val="28"/>
        </w:rPr>
      </w:pPr>
      <w:r>
        <w:rPr>
          <w:color w:val="FF0000"/>
          <w:sz w:val="28"/>
          <w:szCs w:val="28"/>
        </w:rPr>
        <w:t xml:space="preserve">Порядок предоставления документов по опыту в заявке: </w:t>
      </w:r>
    </w:p>
    <w:p w14:paraId="17E17DC6" w14:textId="77777777" w:rsidR="00365DA0" w:rsidRDefault="00365DA0" w:rsidP="00365DA0"/>
    <w:p w14:paraId="40A2E69A" w14:textId="77777777" w:rsidR="00365DA0" w:rsidRDefault="00365DA0" w:rsidP="00365DA0"/>
    <w:p w14:paraId="44757B56" w14:textId="77777777" w:rsidR="00365DA0" w:rsidRPr="00B2127E" w:rsidRDefault="00365DA0" w:rsidP="00365DA0">
      <w:r>
        <w:t>1.1. копия договора, указанного в строке 1 таблицы;</w:t>
      </w:r>
    </w:p>
    <w:p w14:paraId="6A096077" w14:textId="77777777" w:rsidR="00365DA0" w:rsidRPr="00B2127E" w:rsidRDefault="00365DA0" w:rsidP="00365DA0">
      <w:r>
        <w:t>1.2. копии документов, подтверждающих факт реализации договора на сумму, указанную в строке 1 таблицы;</w:t>
      </w:r>
    </w:p>
    <w:p w14:paraId="04C6A75A" w14:textId="77777777" w:rsidR="00365DA0" w:rsidRPr="00B2127E" w:rsidRDefault="00365DA0" w:rsidP="00365DA0">
      <w:r>
        <w:t>2.1. копия договора, указанного в строке 2 таблицы;</w:t>
      </w:r>
    </w:p>
    <w:p w14:paraId="540ECD4F" w14:textId="77777777" w:rsidR="00365DA0" w:rsidRDefault="00365DA0" w:rsidP="00365DA0">
      <w:r>
        <w:t>2.2. копии документов, подтверждающих факт реализации договора на сумму, указанную в строке 2 таблицы.</w:t>
      </w:r>
    </w:p>
    <w:p w14:paraId="56E73095" w14:textId="77777777" w:rsidR="00365DA0" w:rsidRPr="00B2127E" w:rsidRDefault="00365DA0" w:rsidP="00365DA0">
      <w:r>
        <w:t>3.1……. и т.д.</w:t>
      </w:r>
    </w:p>
    <w:p w14:paraId="7E3F98A5" w14:textId="77777777" w:rsidR="00365DA0" w:rsidRPr="00B2127E" w:rsidRDefault="00365DA0" w:rsidP="00365DA0">
      <w:pPr>
        <w:jc w:val="both"/>
      </w:pPr>
      <w:r>
        <w:t xml:space="preserve">В случае если изготовление, поставка, монтаж и пуско-наладка Товара осуществлялась более чем по двум и более договорам, предусматривающим выполнение отдельных этапов </w:t>
      </w:r>
      <w:r>
        <w:lastRenderedPageBreak/>
        <w:t>(изготовление, поставку, монтаж, пуско-наладку и т.п.) в отношении одного Товара, такие договоры должны быть сгруппированы в таблице на каждую единицу Товара.</w:t>
      </w:r>
    </w:p>
    <w:p w14:paraId="68CFEDF2" w14:textId="77777777" w:rsidR="00365DA0" w:rsidRDefault="00365DA0" w:rsidP="00365DA0"/>
    <w:p w14:paraId="0BE84E6F" w14:textId="77777777" w:rsidR="00365DA0" w:rsidRDefault="00365DA0" w:rsidP="00365DA0"/>
    <w:p w14:paraId="6A15B2EA" w14:textId="77777777" w:rsidR="00365DA0" w:rsidRDefault="00365DA0" w:rsidP="00365DA0"/>
    <w:p w14:paraId="5D7DBCDB" w14:textId="77777777" w:rsidR="00365DA0" w:rsidRPr="00B2127E" w:rsidRDefault="00365DA0" w:rsidP="00365DA0"/>
    <w:p w14:paraId="3BC31572" w14:textId="77777777" w:rsidR="00365DA0" w:rsidRDefault="00365DA0" w:rsidP="00365DA0">
      <w:pPr>
        <w:keepNext/>
        <w:ind w:firstLine="706"/>
        <w:jc w:val="both"/>
        <w:rPr>
          <w:i/>
        </w:rPr>
      </w:pPr>
      <w:r>
        <w:rPr>
          <w:b/>
          <w:bCs/>
          <w:sz w:val="28"/>
          <w:szCs w:val="28"/>
        </w:rPr>
        <w:t>Представитель, имеющий полномочия подписать Заявку на участие в закупке от имени</w:t>
      </w:r>
    </w:p>
    <w:p w14:paraId="461A81DE" w14:textId="77777777" w:rsidR="00365DA0" w:rsidRPr="00EE7BE0" w:rsidRDefault="00365DA0" w:rsidP="00365DA0">
      <w:pPr>
        <w:pBdr>
          <w:bottom w:val="single" w:sz="12" w:space="1" w:color="auto"/>
        </w:pBdr>
        <w:tabs>
          <w:tab w:val="left" w:pos="8640"/>
        </w:tabs>
        <w:jc w:val="both"/>
      </w:pPr>
    </w:p>
    <w:p w14:paraId="01F4F81F" w14:textId="77777777" w:rsidR="00365DA0" w:rsidRPr="00EE7BE0" w:rsidRDefault="00365DA0" w:rsidP="00365DA0">
      <w:pPr>
        <w:keepNext/>
        <w:ind w:firstLine="706"/>
        <w:jc w:val="both"/>
        <w:rPr>
          <w:rFonts w:ascii="Arial" w:hAnsi="Arial"/>
          <w:bCs/>
          <w:sz w:val="28"/>
          <w:szCs w:val="28"/>
        </w:rPr>
      </w:pPr>
      <w:r>
        <w:rPr>
          <w:i/>
        </w:rPr>
        <w:t xml:space="preserve">                                                (наименование претендента)</w:t>
      </w:r>
    </w:p>
    <w:p w14:paraId="2DDF61E7" w14:textId="77777777" w:rsidR="00365DA0" w:rsidRPr="00EE7BE0" w:rsidRDefault="00365DA0" w:rsidP="00365DA0">
      <w:pPr>
        <w:pBdr>
          <w:bottom w:val="single" w:sz="12" w:space="1" w:color="auto"/>
        </w:pBdr>
        <w:tabs>
          <w:tab w:val="left" w:pos="8640"/>
        </w:tabs>
        <w:jc w:val="both"/>
      </w:pPr>
    </w:p>
    <w:p w14:paraId="6DBBADF0" w14:textId="77777777" w:rsidR="00365DA0" w:rsidRPr="00EE7BE0" w:rsidRDefault="00365DA0" w:rsidP="00365DA0">
      <w:pPr>
        <w:keepNext/>
        <w:ind w:firstLine="706"/>
        <w:jc w:val="both"/>
        <w:rPr>
          <w:rFonts w:ascii="Arial" w:hAnsi="Arial"/>
          <w:bCs/>
          <w:sz w:val="28"/>
          <w:szCs w:val="28"/>
        </w:rPr>
      </w:pPr>
      <w:r>
        <w:rPr>
          <w:i/>
        </w:rPr>
        <w:t xml:space="preserve">                                                (ФИО полностью, должность, подпись)</w:t>
      </w:r>
    </w:p>
    <w:p w14:paraId="540CCAEB" w14:textId="77777777" w:rsidR="00365DA0" w:rsidRDefault="00365DA0" w:rsidP="00365DA0">
      <w:pPr>
        <w:rPr>
          <w:i/>
        </w:rPr>
      </w:pPr>
    </w:p>
    <w:p w14:paraId="09D18798" w14:textId="77777777" w:rsidR="00365DA0" w:rsidRPr="00CB756C" w:rsidRDefault="00365DA0" w:rsidP="00365DA0">
      <w:pPr>
        <w:rPr>
          <w:i/>
        </w:rPr>
      </w:pPr>
      <w:r>
        <w:rPr>
          <w:i/>
        </w:rPr>
        <w:t>М.П.</w:t>
      </w:r>
      <w:r>
        <w:rPr>
          <w:i/>
        </w:rPr>
        <w:tab/>
      </w:r>
      <w:r>
        <w:rPr>
          <w:i/>
        </w:rPr>
        <w:tab/>
      </w:r>
      <w:r>
        <w:rPr>
          <w:i/>
        </w:rPr>
        <w:tab/>
      </w:r>
    </w:p>
    <w:p w14:paraId="464B8D1D" w14:textId="77777777" w:rsidR="00365DA0" w:rsidRDefault="00365DA0" w:rsidP="00365DA0">
      <w:r>
        <w:rPr>
          <w:sz w:val="28"/>
          <w:szCs w:val="28"/>
          <w:lang w:eastAsia="ru-RU"/>
        </w:rPr>
        <w:t>"____" _______________ 202__г.</w:t>
      </w:r>
    </w:p>
    <w:p w14:paraId="5B716288" w14:textId="77777777" w:rsidR="00365DA0" w:rsidRDefault="00365DA0" w:rsidP="00365DA0">
      <w:pPr>
        <w:pStyle w:val="af8"/>
        <w:ind w:firstLine="0"/>
        <w:jc w:val="left"/>
        <w:rPr>
          <w:rFonts w:eastAsia="Times New Roman"/>
          <w:sz w:val="24"/>
          <w:szCs w:val="28"/>
        </w:rPr>
      </w:pPr>
    </w:p>
    <w:p w14:paraId="27DDE2CF" w14:textId="77777777" w:rsidR="00365DA0" w:rsidRPr="005C6AFC" w:rsidRDefault="00365DA0" w:rsidP="00365DA0"/>
    <w:p w14:paraId="0652EC28" w14:textId="77777777" w:rsidR="006B6573" w:rsidRDefault="006B6573" w:rsidP="00B559B9">
      <w:pPr>
        <w:pStyle w:val="af8"/>
        <w:ind w:firstLine="0"/>
        <w:jc w:val="left"/>
        <w:rPr>
          <w:rFonts w:eastAsia="Times New Roman"/>
          <w:sz w:val="24"/>
          <w:szCs w:val="28"/>
        </w:rPr>
      </w:pPr>
    </w:p>
    <w:p w14:paraId="363A5C8D"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77FD5287" w14:textId="77777777" w:rsidR="009B5109" w:rsidRDefault="009B5109" w:rsidP="009B5109">
      <w:pPr>
        <w:pStyle w:val="af8"/>
        <w:ind w:firstLine="0"/>
        <w:jc w:val="right"/>
        <w:rPr>
          <w:rFonts w:cs="Arial"/>
          <w:b/>
          <w:bCs/>
          <w:i/>
          <w:iCs/>
          <w:szCs w:val="28"/>
        </w:rPr>
      </w:pPr>
      <w:r>
        <w:rPr>
          <w:sz w:val="28"/>
          <w:szCs w:val="28"/>
        </w:rPr>
        <w:lastRenderedPageBreak/>
        <w:t>Приложение № </w:t>
      </w:r>
      <w:r>
        <w:t>5</w:t>
      </w:r>
    </w:p>
    <w:p w14:paraId="4C5405EB" w14:textId="77777777" w:rsidR="009B5109" w:rsidRPr="00C03380" w:rsidRDefault="009B5109" w:rsidP="009B5109">
      <w:pPr>
        <w:jc w:val="right"/>
        <w:rPr>
          <w:sz w:val="28"/>
        </w:rPr>
      </w:pPr>
      <w:r>
        <w:rPr>
          <w:sz w:val="28"/>
        </w:rPr>
        <w:t>к документации о закупке</w:t>
      </w:r>
    </w:p>
    <w:p w14:paraId="4E73F265" w14:textId="77777777" w:rsidR="009B5109" w:rsidRDefault="009B5109" w:rsidP="009B5109">
      <w:pPr>
        <w:suppressAutoHyphens w:val="0"/>
        <w:rPr>
          <w:iCs/>
          <w:sz w:val="28"/>
          <w:szCs w:val="28"/>
        </w:rPr>
      </w:pPr>
    </w:p>
    <w:p w14:paraId="5126E75B" w14:textId="77777777" w:rsidR="009B5109" w:rsidRDefault="009B5109" w:rsidP="009B5109">
      <w:pPr>
        <w:rPr>
          <w:iCs/>
          <w:sz w:val="28"/>
          <w:szCs w:val="28"/>
        </w:rPr>
      </w:pPr>
    </w:p>
    <w:p w14:paraId="5C865FA7" w14:textId="77777777" w:rsidR="009B5109" w:rsidRDefault="009B5109" w:rsidP="009B5109">
      <w:pPr>
        <w:rPr>
          <w:iCs/>
          <w:sz w:val="28"/>
          <w:szCs w:val="28"/>
        </w:rPr>
      </w:pPr>
    </w:p>
    <w:p w14:paraId="2A108274" w14:textId="77777777" w:rsidR="009B5109" w:rsidRDefault="009B5109" w:rsidP="009B5109">
      <w:pPr>
        <w:pStyle w:val="Standard"/>
        <w:jc w:val="center"/>
        <w:outlineLvl w:val="1"/>
        <w:rPr>
          <w:iCs/>
          <w:color w:val="000000" w:themeColor="text1"/>
          <w:sz w:val="28"/>
          <w:szCs w:val="28"/>
        </w:rPr>
      </w:pPr>
      <w:r>
        <w:rPr>
          <w:iCs/>
          <w:color w:val="000000" w:themeColor="text1"/>
          <w:sz w:val="28"/>
          <w:szCs w:val="28"/>
        </w:rPr>
        <w:t>ПРОЕКТ ДОГОВОРА</w:t>
      </w:r>
    </w:p>
    <w:p w14:paraId="56696E7C" w14:textId="77777777" w:rsidR="009B5109" w:rsidRDefault="009B5109" w:rsidP="009B5109">
      <w:pPr>
        <w:pStyle w:val="111"/>
        <w:numPr>
          <w:ilvl w:val="0"/>
          <w:numId w:val="32"/>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25C07CCA" w14:textId="77777777" w:rsidR="009B5109" w:rsidRPr="00534F04" w:rsidRDefault="009B5109" w:rsidP="009B5109">
      <w:pPr>
        <w:pStyle w:val="LO-normal"/>
        <w:tabs>
          <w:tab w:val="left" w:pos="142"/>
        </w:tabs>
        <w:ind w:firstLine="567"/>
        <w:rPr>
          <w:rFonts w:ascii="Times New Roman" w:eastAsia="Times New Roman" w:hAnsi="Times New Roman" w:cs="Times New Roman"/>
          <w:color w:val="000000" w:themeColor="text1"/>
        </w:rPr>
      </w:pPr>
    </w:p>
    <w:p w14:paraId="648020E1" w14:textId="77777777" w:rsidR="009B5109" w:rsidRPr="00534F04" w:rsidRDefault="009B5109" w:rsidP="009B5109">
      <w:pPr>
        <w:pStyle w:val="LO-normal"/>
        <w:tabs>
          <w:tab w:val="left" w:pos="142"/>
          <w:tab w:val="left" w:pos="22680"/>
        </w:tabs>
        <w:jc w:val="both"/>
        <w:rPr>
          <w:color w:val="000000" w:themeColor="text1"/>
        </w:rPr>
      </w:pPr>
      <w:r>
        <w:rPr>
          <w:rFonts w:ascii="Times New Roman" w:eastAsia="Times New Roman" w:hAnsi="Times New Roman" w:cs="Times New Roman"/>
          <w:color w:val="000000" w:themeColor="text1"/>
        </w:rPr>
        <w:t>г. _________                                                                                                   «__» _________ 2024 г.</w:t>
      </w:r>
    </w:p>
    <w:p w14:paraId="227A4D3A" w14:textId="77777777" w:rsidR="009B5109" w:rsidRPr="00534F04" w:rsidRDefault="009B5109" w:rsidP="009B5109">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48F17CB7" w14:textId="77777777" w:rsidR="009B5109" w:rsidRPr="00534F04" w:rsidRDefault="009B5109" w:rsidP="009B5109">
      <w:pPr>
        <w:pStyle w:val="LO-normal"/>
        <w:jc w:val="both"/>
        <w:rPr>
          <w:color w:val="000000" w:themeColor="text1"/>
        </w:rPr>
      </w:pPr>
      <w:r>
        <w:rPr>
          <w:rFonts w:ascii="Times New Roman" w:eastAsia="Times New Roman" w:hAnsi="Times New Roman" w:cs="Times New Roman"/>
          <w:color w:val="000000" w:themeColor="text1"/>
        </w:rPr>
        <w:t>__________________________________________, именуемое  в дальнейшем  «Исполнитель», в лице _________________, действующего на основании доверенности_____________, действующего на основании ___________, с одной стороны, и публичное акционерное общество «ТрансКонтейнер» (ПАО «ТрансКонтейнер»), именуемое в дальнейшем «Заказчик»,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734A5FBB" w14:textId="77777777" w:rsidR="009B5109" w:rsidRPr="00534F04" w:rsidRDefault="009B5109" w:rsidP="009B5109">
      <w:pPr>
        <w:pStyle w:val="LO-normal"/>
        <w:tabs>
          <w:tab w:val="left" w:pos="142"/>
          <w:tab w:val="left" w:pos="22680"/>
        </w:tabs>
        <w:ind w:firstLine="567"/>
        <w:jc w:val="both"/>
        <w:rPr>
          <w:rFonts w:ascii="Times New Roman" w:eastAsia="Times New Roman" w:hAnsi="Times New Roman" w:cs="Times New Roman"/>
          <w:color w:val="000000" w:themeColor="text1"/>
        </w:rPr>
      </w:pPr>
    </w:p>
    <w:p w14:paraId="07476E51"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Предмет Договора</w:t>
      </w:r>
    </w:p>
    <w:p w14:paraId="5A5FC3C2" w14:textId="77777777" w:rsidR="009B5109" w:rsidRPr="00534F04" w:rsidRDefault="009B5109" w:rsidP="009B510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1.1. Исполнитель обязуется изготовить, поставить двухбалочный козловой контейнерный кран ___________________________ (далее – Товар, Кран) и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26E5DB5F" w14:textId="77777777" w:rsidR="009B5109" w:rsidRPr="00534F04" w:rsidRDefault="009B5109" w:rsidP="009B5109">
      <w:pPr>
        <w:pStyle w:val="LO-normal"/>
        <w:tabs>
          <w:tab w:val="left" w:pos="0"/>
        </w:tabs>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Срок изготовления, поставки Крана - ___ (_________________) календарных дней с даты подписания Сторонами настоящего Договора.</w:t>
      </w:r>
    </w:p>
    <w:p w14:paraId="5B1D8295" w14:textId="77777777" w:rsidR="009B5109" w:rsidRPr="00476FF9" w:rsidRDefault="009B5109" w:rsidP="009B5109">
      <w:pPr>
        <w:ind w:firstLine="709"/>
        <w:jc w:val="both"/>
        <w:rPr>
          <w:color w:val="000000"/>
        </w:rPr>
      </w:pPr>
      <w:r>
        <w:rPr>
          <w:color w:val="000000" w:themeColor="text1"/>
        </w:rPr>
        <w:t>Срок выполнения работ по монтажу, пуско-наладке - __ (__________) календарных дней с даты подписания Сторонами настоящего Договора с правом досрочного выполнения работ, но не более __ (_______________) календарных дней с даты начала монтажа.</w:t>
      </w:r>
    </w:p>
    <w:p w14:paraId="16277B61" w14:textId="77777777" w:rsidR="009B5109" w:rsidRPr="00392491" w:rsidRDefault="009B5109" w:rsidP="009B510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1.3. Место поставки и выполнения работ по монтажу, пуско-наладке - контейнерная площадка филиал ПАО «ТрансКонтейнер» на ____________________________ железной дороге по адресу: _______________________, Российская Федерация, ___________________________________________________________________контейнерный терминал ___________________________ (далее – контейнерная площадка Заказчика).</w:t>
      </w:r>
    </w:p>
    <w:p w14:paraId="03B4E546" w14:textId="77777777" w:rsidR="009B5109" w:rsidRPr="00392491" w:rsidRDefault="009B5109" w:rsidP="009B510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 xml:space="preserve">1.4. Права и обязанности Заказчика по настоящему Договору выполняет </w:t>
      </w:r>
      <w:r>
        <w:rPr>
          <w:rFonts w:ascii="Times New Roman" w:eastAsia="Times New Roman" w:hAnsi="Times New Roman" w:cs="Times New Roman"/>
          <w:color w:val="000000" w:themeColor="text1"/>
        </w:rPr>
        <w:br/>
        <w:t>филиал ПАО «ТрансКонтейнер» на ______________________________ железной дороге (далее – Филиал Заказчика).</w:t>
      </w:r>
    </w:p>
    <w:p w14:paraId="4DCC6846" w14:textId="77777777" w:rsidR="009B5109" w:rsidRPr="00534F04" w:rsidRDefault="009B5109" w:rsidP="009B5109">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14:paraId="35C927F6" w14:textId="77777777" w:rsidR="009B5109" w:rsidRPr="00534F04" w:rsidRDefault="009B5109" w:rsidP="009B5109">
      <w:pPr>
        <w:pStyle w:val="LO-normal"/>
        <w:tabs>
          <w:tab w:val="left" w:pos="142"/>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ab/>
      </w:r>
    </w:p>
    <w:p w14:paraId="010EDCBE"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3237065E" w14:textId="77777777" w:rsidR="009B5109" w:rsidRPr="00534F04" w:rsidRDefault="009B5109" w:rsidP="009B510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2.1. Общая цена настоящего Договора  составляет __________________________     (__________________________________) рублей 00 копеек, в том числе  НДС (20%) –______________________________(__________________________) рублей 00 копеек.</w:t>
      </w:r>
    </w:p>
    <w:p w14:paraId="03FC1779" w14:textId="77777777" w:rsidR="009B5109" w:rsidRPr="00F9046A" w:rsidRDefault="009B5109" w:rsidP="009B5109">
      <w:pPr>
        <w:pStyle w:val="Standard"/>
        <w:jc w:val="both"/>
        <w:textAlignment w:val="baseline"/>
        <w:rPr>
          <w:color w:val="auto"/>
          <w:sz w:val="28"/>
          <w:szCs w:val="28"/>
          <w:lang w:eastAsia="ru-RU"/>
        </w:rPr>
      </w:pPr>
      <w:r>
        <w:rPr>
          <w:color w:val="auto"/>
        </w:rPr>
        <w:t xml:space="preserve">Стоимость изготовления и поставки Крана  по настоящему Договору  составляет __________________________     (__________________________________) рублей 00 копеек, в том числе  НДС (20%) –______________________________(__________________________) рублей 00 копеек и </w:t>
      </w:r>
    </w:p>
    <w:p w14:paraId="791D3B55" w14:textId="77777777" w:rsidR="009B5109" w:rsidRPr="00F9046A" w:rsidRDefault="009B5109" w:rsidP="009B5109">
      <w:pPr>
        <w:pStyle w:val="Standard"/>
        <w:jc w:val="both"/>
        <w:textAlignment w:val="baseline"/>
        <w:rPr>
          <w:rFonts w:ascii="Liberation Serif" w:eastAsia="Liberation Serif" w:hAnsi="Liberation Serif" w:cs="Liberation Serif"/>
          <w:color w:val="auto"/>
          <w:lang w:eastAsia="ru-RU"/>
        </w:rPr>
      </w:pPr>
      <w:r>
        <w:rPr>
          <w:rFonts w:ascii="Liberation Serif" w:eastAsia="Liberation Serif" w:hAnsi="Liberation Serif" w:cs="Liberation Serif"/>
          <w:color w:val="000000" w:themeColor="text1"/>
          <w:lang w:eastAsia="ru-RU"/>
        </w:rPr>
        <w:lastRenderedPageBreak/>
        <w:t>включает в себя расходы, связанные с изготовлением и поставкой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с учетом всех налогов (кроме НДС), а также включает в себя все расходы связанные с монтажом  и пуско-наладкой Товара, включающие в себя инструктаж персонала Заказчика, командировочные расходы технических специалистов Исполнителя для выполнения работ на территории Заказчика включая все возможные расходы на проезд технических специалистов к месту монтажа и обратно, питание, проживание, а также выполнение работ, предусмотренных в Техническом задании (Приложение №1 к Договору) и прочие расходы, связанные  с выполнением работ по монтажу, пуско-наладке и проведением полного технического освидетельствования Товара, с предоставлением контрольных грузов для проведения статических и динамических испытаний. В том числе все налоги, кроме НДС.</w:t>
      </w:r>
    </w:p>
    <w:p w14:paraId="717A212D" w14:textId="77777777" w:rsidR="009B5109" w:rsidRPr="00534F04" w:rsidRDefault="009B5109" w:rsidP="009B5109">
      <w:pPr>
        <w:pStyle w:val="LO-normal"/>
        <w:tabs>
          <w:tab w:val="left" w:pos="142"/>
        </w:tabs>
        <w:ind w:firstLine="567"/>
        <w:jc w:val="both"/>
        <w:rPr>
          <w:color w:val="000000" w:themeColor="text1"/>
        </w:rPr>
      </w:pPr>
      <w:r>
        <w:rPr>
          <w:color w:val="auto"/>
        </w:rPr>
        <w:t xml:space="preserve">Стоимость работ по монтажу, пуско-наладке Крана составляет ___________________(______________________________)  </w:t>
      </w:r>
      <w:r>
        <w:rPr>
          <w:color w:val="000000" w:themeColor="text1"/>
        </w:rPr>
        <w:t>рублей 00 копеек том числе НДС (20%) - ___________________________(___________________________________) рублей 00 копеек и включает в себя инструктаж персонала Заказчика, командировочные расходы технических специалистов  Исполнителя для выполнения работ на территории Заказчика включая, но не ограничиваясь, все возможные расходы на проезд технических специалистов  Исполнителя к месту монтажа и обратно, питание, проживание, а также выполнение работ, предусмотренных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r>
        <w:t xml:space="preserve"> </w:t>
      </w:r>
      <w:r>
        <w:rPr>
          <w:color w:val="000000" w:themeColor="text1"/>
        </w:rPr>
        <w:t>с предоставлением контрольных грузов для проведения статических и динамических испытаний.</w:t>
      </w:r>
    </w:p>
    <w:p w14:paraId="7557B627"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40F3EB48" w14:textId="77777777" w:rsidR="009B5109" w:rsidRPr="00E86F17" w:rsidRDefault="009B5109" w:rsidP="009B5109">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000000" w:themeColor="text1"/>
        </w:rPr>
        <w:t xml:space="preserve">2.2. Оплата по настоящему Договору производится Заказчиком в рублях на основании счетов </w:t>
      </w:r>
      <w:r>
        <w:rPr>
          <w:rFonts w:ascii="Times New Roman" w:eastAsia="Times New Roman" w:hAnsi="Times New Roman" w:cs="Times New Roman"/>
          <w:color w:val="auto"/>
        </w:rPr>
        <w:t>Исполнителя, в следующем порядке:</w:t>
      </w:r>
      <w:bookmarkStart w:id="31" w:name="_Hlk125939312"/>
    </w:p>
    <w:bookmarkEnd w:id="31"/>
    <w:p w14:paraId="6895FF66" w14:textId="77777777" w:rsidR="009B5109" w:rsidRPr="00A64D93" w:rsidRDefault="009B5109" w:rsidP="009B5109">
      <w:pPr>
        <w:pStyle w:val="LO-normal"/>
        <w:tabs>
          <w:tab w:val="left" w:pos="142"/>
          <w:tab w:val="left" w:pos="567"/>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2.2.1. Аванс в размере не более ____% от стоимости изготовления и поставки Крана,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w:t>
      </w:r>
      <w:r w:rsidRPr="00A64D93">
        <w:rPr>
          <w:rFonts w:ascii="Times New Roman" w:eastAsia="Times New Roman" w:hAnsi="Times New Roman" w:cs="Times New Roman"/>
          <w:color w:val="auto"/>
        </w:rPr>
        <w:t>платежа. В случае непредоставления банковской гарантии аванс не выплачивается.</w:t>
      </w:r>
    </w:p>
    <w:p w14:paraId="5D73C884" w14:textId="77777777" w:rsidR="009B5109" w:rsidRPr="00387BF7" w:rsidRDefault="009B5109" w:rsidP="009B5109">
      <w:pPr>
        <w:pStyle w:val="LO-normal"/>
        <w:tabs>
          <w:tab w:val="left" w:pos="142"/>
          <w:tab w:val="left" w:pos="567"/>
        </w:tabs>
        <w:ind w:firstLine="567"/>
        <w:jc w:val="both"/>
        <w:rPr>
          <w:rFonts w:ascii="Times New Roman" w:eastAsia="Times New Roman" w:hAnsi="Times New Roman" w:cs="Times New Roman"/>
          <w:color w:val="auto"/>
        </w:rPr>
      </w:pPr>
      <w:r w:rsidRPr="00A64D93">
        <w:rPr>
          <w:rFonts w:ascii="Times New Roman" w:eastAsia="Times New Roman" w:hAnsi="Times New Roman" w:cs="Times New Roman"/>
          <w:color w:val="auto"/>
        </w:rPr>
        <w:t xml:space="preserve">2.2.2. Окончательный платеж за изготовление и поставку Крана в размере не менее ____ </w:t>
      </w:r>
      <w:r w:rsidRPr="00A64D93">
        <w:rPr>
          <w:rFonts w:ascii="Times New Roman" w:eastAsia="Times New Roman" w:hAnsi="Times New Roman" w:cs="Times New Roman"/>
          <w:color w:val="auto"/>
        </w:rPr>
        <w:br/>
        <w:t xml:space="preserve">% от стоимости изготовления и поставки Крана, Заказчик оплачивает в течение </w:t>
      </w:r>
      <w:r w:rsidRPr="00A64D93">
        <w:rPr>
          <w:rFonts w:ascii="Times New Roman" w:eastAsia="Times New Roman" w:hAnsi="Times New Roman" w:cs="Times New Roman"/>
          <w:color w:val="auto"/>
        </w:rPr>
        <w:br/>
        <w:t xml:space="preserve">30 (тридцати) календарных дней с даты подписания Сторонами акта сдачи-приемки грузовых мест Крана и </w:t>
      </w:r>
      <w:r w:rsidRPr="00A64D93">
        <w:rPr>
          <w:rFonts w:ascii="Times New Roman" w:eastAsia="Times New Roman" w:hAnsi="Times New Roman" w:cs="Times New Roman"/>
          <w:color w:val="000000" w:themeColor="text1"/>
        </w:rPr>
        <w:t>Товарной накладной формы ТОРГ-12</w:t>
      </w:r>
      <w:r w:rsidRPr="00A64D93">
        <w:rPr>
          <w:rFonts w:ascii="Times New Roman" w:eastAsia="Times New Roman" w:hAnsi="Times New Roman" w:cs="Times New Roman"/>
          <w:color w:val="auto"/>
        </w:rPr>
        <w:t>.</w:t>
      </w:r>
    </w:p>
    <w:p w14:paraId="3DE04F56" w14:textId="77777777" w:rsidR="009B5109" w:rsidRPr="00E86F17" w:rsidRDefault="009B5109" w:rsidP="009B5109">
      <w:pPr>
        <w:pStyle w:val="LO-normal"/>
        <w:tabs>
          <w:tab w:val="left" w:pos="142"/>
          <w:tab w:val="left" w:pos="567"/>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2.2.3. Аванс в размере _____% от стоимости выполнения работ по монтажу и пуско-наладке Крана,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 перед началом работ по монтажу, пуско-наладке Крана.</w:t>
      </w:r>
    </w:p>
    <w:p w14:paraId="615078D9" w14:textId="77777777" w:rsidR="009B5109" w:rsidRPr="00E86F17" w:rsidRDefault="009B5109" w:rsidP="009B5109">
      <w:pPr>
        <w:pStyle w:val="LO-normal"/>
        <w:tabs>
          <w:tab w:val="left" w:pos="142"/>
          <w:tab w:val="left" w:pos="567"/>
        </w:tabs>
        <w:ind w:firstLine="567"/>
        <w:jc w:val="both"/>
        <w:rPr>
          <w:rFonts w:ascii="Times New Roman" w:eastAsia="Times New Roman" w:hAnsi="Times New Roman" w:cs="Times New Roman"/>
          <w:b/>
          <w:bCs/>
          <w:color w:val="auto"/>
        </w:rPr>
      </w:pPr>
      <w:r>
        <w:rPr>
          <w:rFonts w:ascii="Times New Roman" w:eastAsia="Times New Roman" w:hAnsi="Times New Roman" w:cs="Times New Roman"/>
          <w:color w:val="auto"/>
        </w:rPr>
        <w:t xml:space="preserve">2.2.4. Окончательный платеж в размере _____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и пуско-наладке Крана/УПД </w:t>
      </w:r>
      <w:r w:rsidRPr="007C4F0F">
        <w:rPr>
          <w:rFonts w:ascii="Times New Roman" w:eastAsia="Times New Roman" w:hAnsi="Times New Roman" w:cs="Times New Roman"/>
          <w:color w:val="auto"/>
        </w:rPr>
        <w:t xml:space="preserve">на </w:t>
      </w:r>
      <w:r>
        <w:rPr>
          <w:rFonts w:ascii="Times New Roman" w:eastAsia="Times New Roman" w:hAnsi="Times New Roman" w:cs="Times New Roman"/>
          <w:color w:val="auto"/>
        </w:rPr>
        <w:t xml:space="preserve">выполненные </w:t>
      </w:r>
      <w:r w:rsidRPr="007C4F0F">
        <w:rPr>
          <w:rFonts w:ascii="Times New Roman" w:eastAsia="Times New Roman" w:hAnsi="Times New Roman" w:cs="Times New Roman"/>
          <w:color w:val="auto"/>
        </w:rPr>
        <w:t>работы по монтажу</w:t>
      </w:r>
      <w:r>
        <w:rPr>
          <w:rFonts w:ascii="Times New Roman" w:eastAsia="Times New Roman" w:hAnsi="Times New Roman" w:cs="Times New Roman"/>
          <w:color w:val="auto"/>
        </w:rPr>
        <w:t xml:space="preserve"> и</w:t>
      </w:r>
      <w:r w:rsidRPr="007C4F0F">
        <w:rPr>
          <w:rFonts w:ascii="Times New Roman" w:eastAsia="Times New Roman" w:hAnsi="Times New Roman" w:cs="Times New Roman"/>
          <w:color w:val="auto"/>
        </w:rPr>
        <w:t xml:space="preserve"> пуско-наладке</w:t>
      </w:r>
      <w:r>
        <w:rPr>
          <w:rFonts w:ascii="Times New Roman" w:eastAsia="Times New Roman" w:hAnsi="Times New Roman" w:cs="Times New Roman"/>
          <w:color w:val="auto"/>
        </w:rPr>
        <w:t xml:space="preserve">.  </w:t>
      </w:r>
    </w:p>
    <w:p w14:paraId="6738F82B" w14:textId="77777777" w:rsidR="009B5109" w:rsidRPr="00534F04" w:rsidRDefault="009B5109" w:rsidP="009B5109">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0F957393" w14:textId="77777777" w:rsidR="009B5109" w:rsidRPr="00534F04" w:rsidRDefault="009B5109" w:rsidP="009B510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737F7BBB"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2.5. Исполнитель предоставляет гарантию возврата авансового платежа путем оформления независимой банковской гарантии на аванс по пунктам 2.2.1 и 2.2.3 настоящего Договора.</w:t>
      </w:r>
    </w:p>
    <w:p w14:paraId="7CBAB103" w14:textId="77777777" w:rsidR="009B5109" w:rsidRDefault="009B5109" w:rsidP="009B510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предоставления банковской гарантии по пункту 2.2.1 Договора - не позднее 20 (двадцати) рабочих дней после подписания Сторонами настоящего Договора.</w:t>
      </w:r>
    </w:p>
    <w:p w14:paraId="2125B880" w14:textId="77777777" w:rsidR="009B5109" w:rsidRPr="00E86F17" w:rsidRDefault="009B5109" w:rsidP="009B5109">
      <w:pPr>
        <w:pStyle w:val="LO-normal"/>
        <w:tabs>
          <w:tab w:val="left" w:pos="142"/>
          <w:tab w:val="left" w:pos="567"/>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000000" w:themeColor="text1"/>
        </w:rPr>
        <w:t>Срок предоставления банковской гарантии по пункту 2.2.3 Договора - не позднее 10 (десяти) рабочих дней   перед началом</w:t>
      </w:r>
      <w:r>
        <w:rPr>
          <w:rFonts w:ascii="Times New Roman" w:eastAsia="Times New Roman" w:hAnsi="Times New Roman" w:cs="Times New Roman"/>
          <w:color w:val="auto"/>
        </w:rPr>
        <w:t xml:space="preserve"> работ по монтажу и пуско-наладке Крана.</w:t>
      </w:r>
    </w:p>
    <w:p w14:paraId="3F23DC71" w14:textId="77777777" w:rsidR="009B5109" w:rsidRPr="00534F04" w:rsidRDefault="009B5109" w:rsidP="009B510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5DCCC200" w14:textId="77777777" w:rsidR="009B5109" w:rsidRDefault="009B5109" w:rsidP="009B5109">
      <w:pPr>
        <w:pStyle w:val="LO-normal"/>
        <w:tabs>
          <w:tab w:val="left" w:pos="142"/>
          <w:tab w:val="left" w:pos="567"/>
        </w:tabs>
        <w:ind w:firstLine="567"/>
        <w:jc w:val="both"/>
        <w:rPr>
          <w:rFonts w:ascii="Times New Roman" w:eastAsia="Times New Roman" w:hAnsi="Times New Roman" w:cs="Times New Roman"/>
          <w:color w:val="000000" w:themeColor="text1"/>
        </w:rPr>
      </w:pPr>
    </w:p>
    <w:p w14:paraId="133B69DF"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Обязанности Сторон</w:t>
      </w:r>
    </w:p>
    <w:p w14:paraId="69594AC1" w14:textId="77777777" w:rsidR="009B5109" w:rsidRPr="001B764E" w:rsidRDefault="009B5109" w:rsidP="009B5109">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2195B78A" w14:textId="77777777" w:rsidR="009B5109" w:rsidRPr="001B764E" w:rsidRDefault="009B5109" w:rsidP="009B5109">
      <w:pPr>
        <w:pBdr>
          <w:top w:val="nil"/>
          <w:left w:val="nil"/>
          <w:bottom w:val="nil"/>
          <w:right w:val="nil"/>
          <w:between w:val="nil"/>
        </w:pBdr>
        <w:tabs>
          <w:tab w:val="left" w:pos="142"/>
          <w:tab w:val="left" w:pos="709"/>
          <w:tab w:val="left" w:pos="1361"/>
        </w:tabs>
        <w:ind w:firstLine="567"/>
        <w:jc w:val="both"/>
        <w:rPr>
          <w:color w:val="000000"/>
        </w:rPr>
      </w:pPr>
      <w:r>
        <w:rPr>
          <w:color w:val="000000"/>
        </w:rPr>
        <w:t>3.1.1. Изготовить и поставить Кран в соответствии с требованиями Технического задания (Приложение № 1 к Договору),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EndPr/>
        <w:sdtContent/>
      </w:sdt>
      <w:r>
        <w:rPr>
          <w:color w:val="000000"/>
        </w:rPr>
        <w:t>С 010/2011).</w:t>
      </w:r>
    </w:p>
    <w:p w14:paraId="07AEF26B"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5D9698B5" w14:textId="77777777" w:rsidR="009B5109" w:rsidRPr="00DB2827"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dtPr>
        <w:sdtEndPr/>
        <w:sdtContent/>
      </w:sdt>
      <w:r>
        <w:rPr>
          <w:color w:val="000000"/>
        </w:rPr>
        <w:t>1</w:t>
      </w:r>
      <w:r>
        <w:t>80</w:t>
      </w:r>
      <w:r>
        <w:rPr>
          <w:color w:val="000000"/>
        </w:rPr>
        <w:t xml:space="preserve"> (</w:t>
      </w:r>
      <w:r>
        <w:t>сто восемьдесят</w:t>
      </w:r>
      <w:r>
        <w:rPr>
          <w:color w:val="000000"/>
        </w:rPr>
        <w:t>) рабочих дней с даты подписания настоящего Договора и согласовать с Заказчиком План производства работ по монтажу и пуско-</w:t>
      </w:r>
      <w:r w:rsidRPr="00DB2827">
        <w:rPr>
          <w:color w:val="000000"/>
        </w:rPr>
        <w:t>наладке Крана.</w:t>
      </w:r>
    </w:p>
    <w:p w14:paraId="756D4D8A"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sidRPr="00DB2827">
        <w:rPr>
          <w:color w:val="000000"/>
        </w:rPr>
        <w:t xml:space="preserve">3.1.4. </w:t>
      </w:r>
      <w:bookmarkStart w:id="32" w:name="_Hlk176879473"/>
      <w:r w:rsidRPr="00DB2827">
        <w:t>Предоставить на Кран полный пак</w:t>
      </w:r>
      <w:r>
        <w:t>ет документов, предусмотренных  пунктами</w:t>
      </w:r>
      <w:r w:rsidRPr="00DB2827">
        <w:t xml:space="preserve"> 4.10, </w:t>
      </w:r>
      <w:r>
        <w:t xml:space="preserve"> </w:t>
      </w:r>
      <w:r w:rsidRPr="00DB2827">
        <w:t>4.11 настоящего Договора, а также иных документов, предусмотренных  в соответствии с требованиями законодательства Российской Федерации, а также описанных в приказе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bookmarkEnd w:id="32"/>
    </w:p>
    <w:p w14:paraId="7D4495A6"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4B2DFE82" w14:textId="77777777" w:rsidR="009B5109" w:rsidRPr="00AB0BE6" w:rsidRDefault="009B5109" w:rsidP="009B5109">
      <w:pPr>
        <w:pBdr>
          <w:top w:val="nil"/>
          <w:left w:val="nil"/>
          <w:bottom w:val="nil"/>
          <w:right w:val="nil"/>
          <w:between w:val="nil"/>
        </w:pBdr>
        <w:tabs>
          <w:tab w:val="left" w:pos="142"/>
          <w:tab w:val="left" w:pos="567"/>
          <w:tab w:val="left" w:pos="709"/>
        </w:tabs>
        <w:ind w:firstLine="567"/>
        <w:jc w:val="both"/>
        <w:rPr>
          <w:color w:val="000000"/>
        </w:rPr>
      </w:pPr>
      <w:r>
        <w:t xml:space="preserve">3.1.6. </w:t>
      </w:r>
      <w:r>
        <w:rPr>
          <w:color w:val="000000"/>
        </w:rPr>
        <w:t>До начала выполнения работ по монтажу и пуско-наладке Крана принять Кран (отдельные грузовые места Крана) в монтаж от Заказчика по акту о передаче оборудования в монтаж.</w:t>
      </w:r>
    </w:p>
    <w:p w14:paraId="3E89AF26"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Выполнить работы по монтажу и пуско-наладке Крана согласно «Правилам</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43110A30"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7FC0B4EA"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1EE98147"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Крана.</w:t>
      </w:r>
    </w:p>
    <w:p w14:paraId="7F113577" w14:textId="77777777" w:rsidR="009B5109" w:rsidRPr="001B764E" w:rsidRDefault="009B5109" w:rsidP="009B5109">
      <w:pPr>
        <w:pBdr>
          <w:top w:val="nil"/>
          <w:left w:val="nil"/>
          <w:bottom w:val="nil"/>
          <w:right w:val="nil"/>
          <w:between w:val="nil"/>
        </w:pBdr>
        <w:tabs>
          <w:tab w:val="left" w:pos="142"/>
          <w:tab w:val="left" w:pos="709"/>
        </w:tabs>
        <w:ind w:firstLine="567"/>
        <w:jc w:val="both"/>
        <w:rPr>
          <w:color w:val="000000"/>
        </w:rPr>
      </w:pPr>
      <w:r>
        <w:rPr>
          <w:color w:val="000000"/>
        </w:rPr>
        <w:lastRenderedPageBreak/>
        <w:t>3.1.1</w:t>
      </w:r>
      <w:r>
        <w:t>1</w:t>
      </w:r>
      <w:r>
        <w:rPr>
          <w:color w:val="000000"/>
        </w:rPr>
        <w:t>.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Постановлением Российской Федерации от 16.09.2020  № 1479 «Об утверждении Правил противопожарного режима в Российской Федерации»,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523D0AAB" w14:textId="77777777" w:rsidR="009B5109" w:rsidRPr="001B764E" w:rsidRDefault="009B5109" w:rsidP="009B5109">
      <w:pPr>
        <w:pBdr>
          <w:top w:val="nil"/>
          <w:left w:val="nil"/>
          <w:bottom w:val="nil"/>
          <w:right w:val="nil"/>
          <w:between w:val="nil"/>
        </w:pBdr>
        <w:tabs>
          <w:tab w:val="left" w:pos="142"/>
          <w:tab w:val="left" w:pos="709"/>
        </w:tabs>
        <w:ind w:firstLine="567"/>
        <w:jc w:val="both"/>
        <w:rPr>
          <w:color w:val="000000"/>
        </w:rPr>
      </w:pPr>
      <w:r>
        <w:rPr>
          <w:color w:val="000000"/>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0ACF2674"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4802EBEF"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EndPr/>
        <w:sdtContent/>
      </w:sdt>
      <w:r>
        <w:rPr>
          <w:color w:val="000000"/>
        </w:rPr>
        <w:t>обеспечивать их соблюдение.</w:t>
      </w:r>
    </w:p>
    <w:p w14:paraId="332207B7"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3B8ED3CB"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5</w:t>
      </w:r>
      <w:r>
        <w:rPr>
          <w:color w:val="000000"/>
        </w:rPr>
        <w:t>.  Незамедлительно информировать Заказчика в случае выявления нецелесообразности продолжения выполнения работ по монтажу, пуско-наладке Крана.</w:t>
      </w:r>
    </w:p>
    <w:p w14:paraId="715FE431"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06C216A7"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5EEBB90B"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1426B390"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2BC3699D"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End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EndPr/>
        <w:sdtContent/>
      </w:sdt>
      <w:r>
        <w:rPr>
          <w:color w:val="000000"/>
        </w:rPr>
        <w:t xml:space="preserve"> Крана</w:t>
      </w:r>
      <w:r>
        <w:t>.</w:t>
      </w:r>
    </w:p>
    <w:p w14:paraId="02B77EC3"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5486A055" w14:textId="77777777" w:rsidR="009B5109" w:rsidRPr="001B764E" w:rsidRDefault="009B5109" w:rsidP="009B510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Крана, Исполнитель </w:t>
      </w:r>
      <w:sdt>
        <w:sdtPr>
          <w:tag w:val="goog_rdk_50"/>
          <w:id w:val="-1537801821"/>
        </w:sdtPr>
        <w:sdtEndPr/>
        <w:sdtContent/>
      </w:sdt>
      <w:r>
        <w:rPr>
          <w:color w:val="000000"/>
        </w:rPr>
        <w:t xml:space="preserve">должен провести инструктаж и </w:t>
      </w:r>
      <w:sdt>
        <w:sdtPr>
          <w:tag w:val="goog_rdk_51"/>
          <w:id w:val="-1176420175"/>
        </w:sdtPr>
        <w:sdtEndPr/>
        <w:sdtContent/>
      </w:sdt>
      <w:r>
        <w:rPr>
          <w:color w:val="000000"/>
        </w:rPr>
        <w:t xml:space="preserve">обучение персонала Заказчика безопасным </w:t>
      </w:r>
      <w:r>
        <w:rPr>
          <w:color w:val="000000"/>
        </w:rPr>
        <w:lastRenderedPageBreak/>
        <w:t xml:space="preserve">методам эксплуатации, в том числе инструктаж и </w:t>
      </w:r>
      <w:sdt>
        <w:sdtPr>
          <w:tag w:val="goog_rdk_52"/>
          <w:id w:val="112721953"/>
        </w:sdtPr>
        <w:sdtEndPr/>
        <w:sdtContent/>
      </w:sdt>
      <w:r>
        <w:rPr>
          <w:color w:val="000000"/>
        </w:rPr>
        <w:t>обучение по проведению работ по техническому обслуживанию Крана.</w:t>
      </w:r>
    </w:p>
    <w:p w14:paraId="4BC1BE23" w14:textId="77777777" w:rsidR="009B5109" w:rsidRDefault="009B5109" w:rsidP="009B5109">
      <w:pPr>
        <w:pStyle w:val="Standard"/>
        <w:tabs>
          <w:tab w:val="left" w:pos="142"/>
          <w:tab w:val="left" w:pos="567"/>
          <w:tab w:val="left" w:pos="709"/>
        </w:tabs>
        <w:ind w:firstLine="567"/>
        <w:jc w:val="both"/>
        <w:rPr>
          <w:color w:val="000000"/>
          <w:lang w:eastAsia="ru-RU"/>
        </w:rPr>
      </w:pPr>
      <w:r>
        <w:rPr>
          <w:color w:val="000000"/>
          <w:lang w:eastAsia="ru-RU"/>
        </w:rPr>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62A82CB7" w14:textId="77777777" w:rsidR="009B5109" w:rsidRDefault="009B5109" w:rsidP="009B5109">
      <w:pPr>
        <w:pStyle w:val="Standard"/>
        <w:tabs>
          <w:tab w:val="left" w:pos="142"/>
          <w:tab w:val="left" w:pos="567"/>
          <w:tab w:val="left" w:pos="709"/>
        </w:tabs>
        <w:ind w:firstLine="567"/>
        <w:jc w:val="both"/>
        <w:rPr>
          <w:color w:val="000000"/>
          <w:lang w:eastAsia="ru-RU"/>
        </w:rPr>
      </w:pPr>
    </w:p>
    <w:p w14:paraId="68C846D0" w14:textId="77777777" w:rsidR="009B5109" w:rsidRDefault="009B5109" w:rsidP="009B5109">
      <w:pPr>
        <w:pStyle w:val="Standard"/>
        <w:tabs>
          <w:tab w:val="left" w:pos="142"/>
          <w:tab w:val="left" w:pos="567"/>
          <w:tab w:val="left" w:pos="709"/>
        </w:tabs>
        <w:ind w:firstLine="567"/>
        <w:jc w:val="both"/>
        <w:rPr>
          <w:color w:val="000000"/>
          <w:lang w:eastAsia="ru-RU"/>
        </w:rPr>
      </w:pPr>
    </w:p>
    <w:p w14:paraId="66518DB3" w14:textId="77777777" w:rsidR="009B5109" w:rsidRDefault="009B5109" w:rsidP="009B5109">
      <w:pPr>
        <w:pStyle w:val="Standard"/>
        <w:tabs>
          <w:tab w:val="left" w:pos="142"/>
          <w:tab w:val="left" w:pos="567"/>
          <w:tab w:val="left" w:pos="709"/>
        </w:tabs>
        <w:ind w:firstLine="567"/>
        <w:jc w:val="both"/>
        <w:rPr>
          <w:color w:val="000000"/>
          <w:lang w:eastAsia="ru-RU"/>
        </w:rPr>
      </w:pPr>
    </w:p>
    <w:p w14:paraId="61B5FAB2" w14:textId="77777777" w:rsidR="009B5109" w:rsidRDefault="009B5109" w:rsidP="009B5109">
      <w:pPr>
        <w:pStyle w:val="Standard"/>
        <w:tabs>
          <w:tab w:val="left" w:pos="142"/>
          <w:tab w:val="left" w:pos="567"/>
          <w:tab w:val="left" w:pos="709"/>
        </w:tabs>
        <w:ind w:firstLine="567"/>
        <w:jc w:val="both"/>
        <w:rPr>
          <w:color w:val="000000"/>
          <w:lang w:eastAsia="ru-RU"/>
        </w:rPr>
      </w:pPr>
    </w:p>
    <w:p w14:paraId="1D5F635F" w14:textId="77777777" w:rsidR="009B5109" w:rsidRDefault="009B5109" w:rsidP="009B5109">
      <w:pPr>
        <w:pStyle w:val="Standard"/>
        <w:tabs>
          <w:tab w:val="left" w:pos="142"/>
          <w:tab w:val="left" w:pos="567"/>
          <w:tab w:val="left" w:pos="709"/>
        </w:tabs>
        <w:ind w:firstLine="567"/>
        <w:jc w:val="both"/>
        <w:rPr>
          <w:color w:val="000000"/>
          <w:lang w:eastAsia="ru-RU"/>
        </w:rPr>
      </w:pPr>
    </w:p>
    <w:p w14:paraId="6F73EBC8" w14:textId="77777777" w:rsidR="009B5109" w:rsidRPr="00534F04" w:rsidRDefault="009B5109" w:rsidP="009B5109">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4D29414E" w14:textId="77777777" w:rsidR="009B5109" w:rsidRPr="00534F04" w:rsidRDefault="009B5109" w:rsidP="009B5109">
      <w:pPr>
        <w:pStyle w:val="Standard"/>
        <w:tabs>
          <w:tab w:val="left" w:pos="142"/>
          <w:tab w:val="left" w:pos="567"/>
          <w:tab w:val="left" w:pos="709"/>
        </w:tabs>
        <w:ind w:firstLine="567"/>
        <w:jc w:val="both"/>
        <w:rPr>
          <w:color w:val="000000" w:themeColor="text1"/>
        </w:rPr>
      </w:pPr>
      <w:r>
        <w:rPr>
          <w:color w:val="000000" w:themeColor="text1"/>
        </w:rPr>
        <w:t>3.2.1. С письменного согласия Заказчика привлекать третьих лиц для исполнения своих обязанностей по Договору.</w:t>
      </w:r>
    </w:p>
    <w:p w14:paraId="42BB2BAC" w14:textId="77777777" w:rsidR="009B5109" w:rsidRPr="00534F04" w:rsidRDefault="009B5109" w:rsidP="009B5109">
      <w:pPr>
        <w:pStyle w:val="Standard"/>
        <w:tabs>
          <w:tab w:val="left" w:pos="142"/>
          <w:tab w:val="left" w:pos="567"/>
          <w:tab w:val="left" w:pos="709"/>
        </w:tabs>
        <w:ind w:firstLine="567"/>
        <w:jc w:val="both"/>
        <w:rPr>
          <w:color w:val="000000" w:themeColor="text1"/>
        </w:rPr>
      </w:pPr>
      <w:r>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21873343" w14:textId="77777777" w:rsidR="009B5109" w:rsidRPr="00534F04" w:rsidRDefault="009B5109" w:rsidP="009B5109">
      <w:pPr>
        <w:pStyle w:val="Standard"/>
        <w:tabs>
          <w:tab w:val="left" w:pos="142"/>
          <w:tab w:val="left" w:pos="567"/>
          <w:tab w:val="left" w:pos="709"/>
        </w:tabs>
        <w:ind w:firstLine="567"/>
        <w:jc w:val="both"/>
        <w:rPr>
          <w:color w:val="000000" w:themeColor="text1"/>
        </w:rPr>
      </w:pPr>
      <w:r>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5AC659A5" w14:textId="77777777" w:rsidR="009B5109" w:rsidRPr="00534F04" w:rsidRDefault="009B5109" w:rsidP="009B5109">
      <w:pPr>
        <w:pStyle w:val="Standard"/>
        <w:tabs>
          <w:tab w:val="left" w:pos="142"/>
          <w:tab w:val="left" w:pos="567"/>
          <w:tab w:val="left" w:pos="709"/>
        </w:tabs>
        <w:ind w:firstLine="567"/>
        <w:jc w:val="both"/>
        <w:rPr>
          <w:color w:val="000000" w:themeColor="text1"/>
        </w:rPr>
      </w:pPr>
      <w:r>
        <w:rPr>
          <w:color w:val="000000" w:themeColor="text1"/>
        </w:rPr>
        <w:t>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0669F3A6" w14:textId="77777777" w:rsidR="009B5109" w:rsidRPr="00534F04" w:rsidRDefault="009B5109" w:rsidP="009B5109">
      <w:pPr>
        <w:pStyle w:val="Standard"/>
        <w:tabs>
          <w:tab w:val="left" w:pos="142"/>
          <w:tab w:val="left" w:pos="709"/>
          <w:tab w:val="left" w:pos="1276"/>
        </w:tabs>
        <w:ind w:firstLine="567"/>
        <w:jc w:val="both"/>
        <w:rPr>
          <w:color w:val="000000" w:themeColor="text1"/>
        </w:rPr>
      </w:pPr>
    </w:p>
    <w:p w14:paraId="29B4DF94" w14:textId="77777777" w:rsidR="009B5109" w:rsidRPr="00534F04" w:rsidRDefault="009B5109" w:rsidP="009B510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1AF1F40E" w14:textId="77777777" w:rsidR="009B5109" w:rsidRDefault="009B5109" w:rsidP="009B510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4F2C74E8" w14:textId="77777777" w:rsidR="009B5109" w:rsidRPr="00275B03" w:rsidRDefault="009B5109" w:rsidP="009B510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End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 составленный в соответствии с формой № ОС-15.</w:t>
      </w:r>
    </w:p>
    <w:p w14:paraId="778DCE7B" w14:textId="77777777" w:rsidR="009B5109" w:rsidRPr="00534F04" w:rsidRDefault="009B5109" w:rsidP="009B5109">
      <w:pPr>
        <w:pStyle w:val="LO-normal"/>
        <w:tabs>
          <w:tab w:val="left" w:pos="142"/>
          <w:tab w:val="left" w:pos="709"/>
          <w:tab w:val="left" w:pos="1764"/>
        </w:tabs>
        <w:ind w:firstLine="567"/>
        <w:jc w:val="both"/>
        <w:rPr>
          <w:color w:val="000000" w:themeColor="text1"/>
        </w:rPr>
      </w:pPr>
      <w:r>
        <w:rPr>
          <w:rFonts w:ascii="Times New Roman" w:eastAsia="Times New Roman" w:hAnsi="Times New Roman" w:cs="Times New Roman"/>
          <w:color w:val="000000" w:themeColor="text1"/>
        </w:rPr>
        <w:t>3.3.3. Предоставить Исполнителю доступ к месту выполнения работ по монтажу и пуско-наладке Крана,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Крана с сохранением технологии работы контейнерного терминала ________________.</w:t>
      </w:r>
    </w:p>
    <w:p w14:paraId="16373B99" w14:textId="77777777" w:rsidR="009B5109" w:rsidRPr="00534F04" w:rsidRDefault="009B5109" w:rsidP="009B5109">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5FF61A3F" w14:textId="77777777" w:rsidR="009B5109" w:rsidRPr="00534F04" w:rsidRDefault="009B5109" w:rsidP="009B5109">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7F59CF87" w14:textId="77777777" w:rsidR="009B5109" w:rsidRPr="00534F04" w:rsidRDefault="009B5109" w:rsidP="009B5109">
      <w:pPr>
        <w:pStyle w:val="Standard"/>
        <w:tabs>
          <w:tab w:val="left" w:pos="142"/>
          <w:tab w:val="left" w:pos="709"/>
          <w:tab w:val="left" w:pos="1134"/>
        </w:tabs>
        <w:ind w:firstLine="567"/>
        <w:jc w:val="both"/>
        <w:rPr>
          <w:color w:val="000000" w:themeColor="text1"/>
        </w:rPr>
      </w:pPr>
      <w:r>
        <w:rPr>
          <w:color w:val="000000" w:themeColor="text1"/>
        </w:rPr>
        <w:t xml:space="preserve">3.3.6.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w:t>
      </w:r>
      <w:r>
        <w:rPr>
          <w:color w:val="000000" w:themeColor="text1"/>
        </w:rPr>
        <w:lastRenderedPageBreak/>
        <w:t>протокол сопротивления заземляющего устройства в соответствии с  «П</w:t>
      </w:r>
      <w:r>
        <w:rPr>
          <w:color w:val="000000"/>
        </w:rPr>
        <w:t>равилами</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подъемные сооружения</w:t>
      </w:r>
      <w:r>
        <w:rPr>
          <w:color w:val="000000" w:themeColor="text1"/>
        </w:rPr>
        <w:t>»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337B7CC8" w14:textId="77777777" w:rsidR="009B5109" w:rsidRPr="00534F04" w:rsidRDefault="009B5109" w:rsidP="009B5109">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236EDF8C" w14:textId="77777777" w:rsidR="009B5109" w:rsidRDefault="009B5109" w:rsidP="009B5109">
      <w:pPr>
        <w:pStyle w:val="Standard"/>
        <w:tabs>
          <w:tab w:val="left" w:pos="142"/>
          <w:tab w:val="left" w:pos="709"/>
          <w:tab w:val="left" w:pos="1134"/>
        </w:tabs>
        <w:ind w:firstLine="567"/>
        <w:jc w:val="both"/>
        <w:rPr>
          <w:color w:val="000000" w:themeColor="text1"/>
        </w:rPr>
      </w:pPr>
      <w:r>
        <w:rPr>
          <w:color w:val="000000" w:themeColor="text1"/>
        </w:rPr>
        <w:t xml:space="preserve">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 </w:t>
      </w:r>
    </w:p>
    <w:p w14:paraId="6F82BDFF" w14:textId="77777777" w:rsidR="009B5109" w:rsidRDefault="009B5109" w:rsidP="009B5109">
      <w:pPr>
        <w:pStyle w:val="Standard"/>
        <w:tabs>
          <w:tab w:val="left" w:pos="142"/>
          <w:tab w:val="left" w:pos="709"/>
          <w:tab w:val="left" w:pos="1134"/>
        </w:tabs>
        <w:ind w:firstLine="567"/>
        <w:jc w:val="both"/>
        <w:rPr>
          <w:color w:val="000000" w:themeColor="text1"/>
        </w:rPr>
      </w:pPr>
      <w:r>
        <w:rPr>
          <w:color w:val="000000" w:themeColor="text1"/>
        </w:rPr>
        <w:t xml:space="preserve">  </w:t>
      </w:r>
    </w:p>
    <w:p w14:paraId="05BFCC10" w14:textId="77777777" w:rsidR="009B5109" w:rsidRPr="00534F04" w:rsidRDefault="009B5109" w:rsidP="009B5109">
      <w:pPr>
        <w:pStyle w:val="Standard"/>
        <w:tabs>
          <w:tab w:val="left" w:pos="142"/>
          <w:tab w:val="left" w:pos="709"/>
          <w:tab w:val="left" w:pos="1134"/>
        </w:tabs>
        <w:ind w:firstLine="567"/>
        <w:jc w:val="both"/>
        <w:rPr>
          <w:color w:val="000000" w:themeColor="text1"/>
        </w:rPr>
      </w:pPr>
    </w:p>
    <w:p w14:paraId="2A042EFF" w14:textId="77777777" w:rsidR="009B5109" w:rsidRDefault="009B5109" w:rsidP="009B510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7D8BB46A" w14:textId="77777777" w:rsidR="009B5109" w:rsidRPr="00534F04" w:rsidRDefault="009B5109" w:rsidP="009B5109">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73954728" w14:textId="77777777" w:rsidR="009B5109" w:rsidRPr="00534F04" w:rsidRDefault="009B5109" w:rsidP="009B5109">
      <w:pPr>
        <w:pStyle w:val="LO-normal"/>
        <w:tabs>
          <w:tab w:val="left" w:pos="142"/>
          <w:tab w:val="left" w:pos="709"/>
          <w:tab w:val="left" w:pos="1134"/>
        </w:tabs>
        <w:ind w:firstLine="567"/>
        <w:jc w:val="both"/>
        <w:rPr>
          <w:color w:val="000000" w:themeColor="text1"/>
        </w:rPr>
      </w:pPr>
      <w:r>
        <w:rPr>
          <w:rFonts w:ascii="Times New Roman" w:eastAsia="Times New Roman" w:hAnsi="Times New Roman" w:cs="Times New Roman"/>
          <w:color w:val="000000" w:themeColor="text1"/>
        </w:rPr>
        <w:t>3.4.2. Проверить грузовые места (комплектующие узлы и детали Крана) перед их отгрузкой направив представителя Заказчика после получения письменного уведомления Заказчика Исполнителем о дате их отгрузки в соответствии с п. 4.1 настоящего Договора.</w:t>
      </w:r>
    </w:p>
    <w:p w14:paraId="40D7C517" w14:textId="77777777" w:rsidR="009B5109" w:rsidRPr="00534F04" w:rsidRDefault="009B5109" w:rsidP="009B5109">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30 (тридцати) календарных дней поставка Крана и выполнение работ по монтажу и пуско-наладке утратили интерес для Заказчика.</w:t>
      </w:r>
    </w:p>
    <w:p w14:paraId="30B0CB10" w14:textId="77777777" w:rsidR="009B5109" w:rsidRPr="00534F04" w:rsidRDefault="009B5109" w:rsidP="009B5109">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096AF823"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67BE0997"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0082CC83" w14:textId="77777777" w:rsidR="009B5109" w:rsidRPr="00534F04" w:rsidRDefault="009B5109" w:rsidP="009B510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Кран до места выполнения работ по монтажу и пуско-наладке доставляется Исполнителем в разобранном виде в нормативе действующего железнодорожного и автомобильного габарита.</w:t>
      </w:r>
    </w:p>
    <w:p w14:paraId="34EC6B39"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в разобранном виде осуществляется Заказчиком при наличии полного комплекта документов, указанных в п. 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6CDA34EF" w14:textId="77777777" w:rsidR="009B5109" w:rsidRPr="00534F04" w:rsidRDefault="009B5109" w:rsidP="009B510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w:t>
      </w:r>
      <w:r>
        <w:rPr>
          <w:color w:val="000000"/>
        </w:rPr>
        <w:t>равила</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подъемные сооружения</w:t>
      </w:r>
      <w:r>
        <w:rPr>
          <w:rFonts w:ascii="Times New Roman" w:eastAsia="Times New Roman" w:hAnsi="Times New Roman" w:cs="Times New Roman"/>
          <w:color w:val="000000" w:themeColor="text1"/>
        </w:rPr>
        <w:t>»,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0A2DA841"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149C8561"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53B5A3D1"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7A5A70FF"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и выполненных работ по монтажу и пуско-наладке Крана осуществляется после получения Исполнителем акта готовности Крана к вводу в работу путем подписания акта приема-передачи или УПД на Кран и акта или УПД на выполненные работы по монтажу и пуско-наладке Крана.</w:t>
      </w:r>
    </w:p>
    <w:p w14:paraId="7AADF24D" w14:textId="77777777" w:rsidR="009B5109" w:rsidRPr="00234BFF" w:rsidRDefault="009B5109" w:rsidP="009B5109">
      <w:pPr>
        <w:pBdr>
          <w:top w:val="nil"/>
          <w:left w:val="nil"/>
          <w:bottom w:val="nil"/>
          <w:right w:val="nil"/>
          <w:between w:val="nil"/>
        </w:pBdr>
        <w:tabs>
          <w:tab w:val="left" w:pos="142"/>
        </w:tabs>
        <w:ind w:firstLine="567"/>
        <w:jc w:val="both"/>
        <w:rPr>
          <w:color w:val="000000"/>
        </w:rPr>
      </w:pPr>
      <w:r>
        <w:rPr>
          <w:color w:val="000000" w:themeColor="text1"/>
        </w:rPr>
        <w:t xml:space="preserve">4.3. </w:t>
      </w:r>
      <w:r>
        <w:rPr>
          <w:color w:val="000000"/>
        </w:rPr>
        <w:t>Стороны в рамках настоящего Договора оформляют первичные документы в электронном виде в порядке и на условиях, предусмотренных Приложением №7 к настоящему Договору.</w:t>
      </w:r>
    </w:p>
    <w:p w14:paraId="7E3563FD" w14:textId="77777777" w:rsidR="009B5109" w:rsidRDefault="009B5109" w:rsidP="009B5109">
      <w:pPr>
        <w:pBdr>
          <w:top w:val="nil"/>
          <w:left w:val="nil"/>
          <w:bottom w:val="nil"/>
          <w:right w:val="nil"/>
          <w:between w:val="nil"/>
        </w:pBdr>
        <w:tabs>
          <w:tab w:val="left" w:pos="142"/>
        </w:tabs>
        <w:ind w:firstLine="567"/>
        <w:jc w:val="both"/>
        <w:rPr>
          <w:color w:val="000000"/>
        </w:rPr>
      </w:pPr>
      <w:r>
        <w:rPr>
          <w:color w:val="000000"/>
        </w:rPr>
        <w:t>Исполнитель формирует УПД на Кран /УПД на выполненные работы по монтажу, пуску-наладке Крана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в электронном виде Заказчику по телекоммуникационным каналам связи и уведомляет Заказчика о дате приемки Крана и выполненных работ по монтажу и пуско-наладке не менее чем за 5 (пять) рабочих дней.</w:t>
      </w:r>
    </w:p>
    <w:p w14:paraId="6149D007" w14:textId="77777777" w:rsidR="009B5109" w:rsidRPr="00234BFF" w:rsidRDefault="009B5109" w:rsidP="009B5109">
      <w:pPr>
        <w:pBdr>
          <w:top w:val="nil"/>
          <w:left w:val="nil"/>
          <w:bottom w:val="nil"/>
          <w:right w:val="nil"/>
          <w:between w:val="nil"/>
        </w:pBdr>
        <w:tabs>
          <w:tab w:val="left" w:pos="142"/>
        </w:tabs>
        <w:ind w:firstLine="567"/>
        <w:jc w:val="both"/>
        <w:rPr>
          <w:color w:val="000000"/>
        </w:rPr>
      </w:pPr>
      <w:r>
        <w:rPr>
          <w:color w:val="000000"/>
        </w:rPr>
        <w:t>Перечень и формат документов определен приложением №7 к настоящему Договору.</w:t>
      </w:r>
    </w:p>
    <w:p w14:paraId="67BE84C4" w14:textId="77777777" w:rsidR="009B5109" w:rsidRPr="00234BFF" w:rsidRDefault="009B5109" w:rsidP="009B5109">
      <w:pPr>
        <w:pBdr>
          <w:top w:val="nil"/>
          <w:left w:val="nil"/>
          <w:bottom w:val="nil"/>
          <w:right w:val="nil"/>
          <w:between w:val="nil"/>
        </w:pBdr>
        <w:tabs>
          <w:tab w:val="left" w:pos="142"/>
        </w:tabs>
        <w:ind w:firstLine="567"/>
        <w:jc w:val="both"/>
        <w:rPr>
          <w:color w:val="000000"/>
        </w:rPr>
      </w:pPr>
      <w:r>
        <w:rPr>
          <w:color w:val="000000"/>
        </w:rPr>
        <w:t>По результатам приемки Крана/выполненных работ по монтажу, пуско-наладке Крана Заказчик подписывае</w:t>
      </w:r>
      <w:r>
        <w:t>т</w:t>
      </w:r>
      <w:sdt>
        <w:sdtPr>
          <w:tag w:val="goog_rdk_57"/>
          <w:id w:val="-1605954860"/>
        </w:sdtPr>
        <w:sdtEndPr/>
        <w:sdtContent/>
      </w:sdt>
      <w:sdt>
        <w:sdtPr>
          <w:tag w:val="goog_rdk_58"/>
          <w:id w:val="-1729841173"/>
        </w:sdtPr>
        <w:sdtEndPr/>
        <w:sdtContent/>
      </w:sdt>
      <w:r>
        <w:t xml:space="preserve"> акт сдачи-приемки грузовых мест Крана / </w:t>
      </w:r>
      <w:r>
        <w:rPr>
          <w:color w:val="000000"/>
        </w:rPr>
        <w:t>УПД на выполненные работы по монтажу, пуско-наладке Крана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Крану и выполненным работам по монтажу и пуско-наладке Крана или отказывает Исполнителю  в подписании – в случае  наличия замечаний к Крану и выполненным работам по монтажу и пуско-наладке Кранов, зафиксированных Сторонами по результатам приемки Крана и выполненных работ по монтажу и пуско-наладке Крана.</w:t>
      </w:r>
    </w:p>
    <w:p w14:paraId="12F84672" w14:textId="77777777" w:rsidR="009B5109" w:rsidRPr="00234BFF" w:rsidRDefault="009B5109" w:rsidP="009B5109">
      <w:pPr>
        <w:pBdr>
          <w:top w:val="nil"/>
          <w:left w:val="nil"/>
          <w:bottom w:val="nil"/>
          <w:right w:val="nil"/>
          <w:between w:val="nil"/>
        </w:pBdr>
        <w:tabs>
          <w:tab w:val="left" w:pos="142"/>
        </w:tabs>
        <w:ind w:firstLine="567"/>
        <w:jc w:val="both"/>
        <w:rPr>
          <w:color w:val="000000"/>
        </w:rPr>
      </w:pPr>
      <w:r>
        <w:rPr>
          <w:color w:val="000000"/>
        </w:rPr>
        <w:t xml:space="preserve"> В случае выявления в ходе осуществления приемки Крана и работ по монтажу и пуско-наладке Крана несоответствия Крана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14:paraId="59B344D3" w14:textId="77777777" w:rsidR="009B5109" w:rsidRPr="00234BFF" w:rsidRDefault="009B5109" w:rsidP="009B5109">
      <w:pPr>
        <w:pStyle w:val="LO-normal"/>
        <w:tabs>
          <w:tab w:val="left" w:pos="142"/>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подтверждают, что отсутствие ответных действий Заказчика не является согласием Заказчиком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4D644272" w14:textId="77777777" w:rsidR="009B5109" w:rsidRPr="003E1073" w:rsidRDefault="009B5109" w:rsidP="009B510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4.4.</w:t>
      </w:r>
      <w:r>
        <w:rPr>
          <w:rFonts w:ascii="Times New Roman" w:eastAsia="Times New Roman" w:hAnsi="Times New Roman" w:cs="Times New Roman"/>
          <w:color w:val="000000" w:themeColor="text1"/>
        </w:rPr>
        <w:tab/>
        <w:t>Право собственности на Кран и риск случайной гибели Крана переходит от Исполнителя к Заказчику с даты подписания акта или УПД на выполненные работы по монтажу и пуско-наладке.</w:t>
      </w:r>
    </w:p>
    <w:p w14:paraId="1A55E98E" w14:textId="77777777" w:rsidR="009B5109"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A72718">
        <w:rPr>
          <w:rFonts w:ascii="Times New Roman" w:eastAsia="Times New Roman" w:hAnsi="Times New Roman" w:cs="Times New Roman"/>
          <w:color w:val="000000" w:themeColor="text1"/>
        </w:rPr>
        <w:t>4.5</w:t>
      </w:r>
      <w:r w:rsidRPr="00A72718">
        <w:rPr>
          <w:rFonts w:ascii="Times New Roman" w:eastAsia="Times New Roman" w:hAnsi="Times New Roman" w:cs="Times New Roman"/>
          <w:color w:val="FF0000"/>
        </w:rPr>
        <w:t xml:space="preserve">. </w:t>
      </w:r>
      <w:r w:rsidRPr="00A72718">
        <w:rPr>
          <w:rFonts w:ascii="Times New Roman" w:eastAsia="Times New Roman" w:hAnsi="Times New Roman" w:cs="Times New Roman"/>
          <w:color w:val="auto"/>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auto"/>
          </w:rPr>
          <w:tag w:val="goog_rdk_59"/>
          <w:id w:val="-1457872718"/>
        </w:sdtPr>
        <w:sdtEndPr/>
        <w:sdtContent/>
      </w:sdt>
      <w:r w:rsidRPr="00A72718">
        <w:rPr>
          <w:rFonts w:ascii="Times New Roman" w:eastAsia="Times New Roman" w:hAnsi="Times New Roman" w:cs="Times New Roman"/>
          <w:color w:val="auto"/>
        </w:rPr>
        <w:t>___ (____________) календарных месяца с даты разрешения на пуск в эксплуатацию в органах Ростехнадзора или ___ (___________________) месяцев с даты подписания Сторонами акта приема-передачи на выполненные работы по монтажу и пуско-наладке Крана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p w14:paraId="6CEDB3C4" w14:textId="77777777" w:rsidR="009B5109" w:rsidRPr="00287D9F"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76165578" w14:textId="77777777" w:rsidR="009B5109" w:rsidRPr="00287D9F"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Гарантии Исполнителя не распространяются на неисправности, обнаруженные в процессе использования Товара, возникшие вследствие:</w:t>
      </w:r>
    </w:p>
    <w:p w14:paraId="51D9D2C1" w14:textId="77777777" w:rsidR="009B5109" w:rsidRPr="00287D9F"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w:t>
      </w:r>
      <w:r>
        <w:rPr>
          <w:rFonts w:ascii="Times New Roman" w:eastAsia="Times New Roman" w:hAnsi="Times New Roman" w:cs="Times New Roman"/>
          <w:color w:val="000000" w:themeColor="text1"/>
        </w:rPr>
        <w:tab/>
        <w:t>неправильной эксплуатации;</w:t>
      </w:r>
    </w:p>
    <w:p w14:paraId="2C772130" w14:textId="77777777" w:rsidR="009B5109" w:rsidRPr="00287D9F"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б)</w:t>
      </w:r>
      <w:r>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7140F791" w14:textId="77777777" w:rsidR="009B5109" w:rsidRPr="00287D9F"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w:t>
      </w:r>
      <w:r>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64665A4D"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4.6. Исполнитель в течение гарантийного срока обязуется производить гарантийный ремонт Крана, включая замену непригодных для использования частей (узлов и деталей) Крана за свой счет в течение срока, установленного Сторонами в отдельном акте выявления неисправности.</w:t>
      </w:r>
    </w:p>
    <w:p w14:paraId="45A33A14"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21F7DFA5"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4.7. В случае обнаружения неисправности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3D4B7045" w14:textId="77777777" w:rsidR="009B5109" w:rsidRPr="00534F04" w:rsidRDefault="009B5109" w:rsidP="009B510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121ECACE"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4256FC1B"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1E126549"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14:paraId="42C47451" w14:textId="77777777" w:rsidR="009B5109" w:rsidRDefault="009B5109" w:rsidP="009B5109">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05AF1641" w14:textId="77777777" w:rsidR="009B5109" w:rsidRDefault="009B5109" w:rsidP="009B5109">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Товарная накладная формы ТОРГ-12</w:t>
      </w:r>
      <w:r>
        <w:rPr>
          <w:rFonts w:ascii="Times New Roman" w:eastAsia="Times New Roman" w:hAnsi="Times New Roman" w:cs="Times New Roman"/>
          <w:color w:val="000000" w:themeColor="text1"/>
          <w:lang w:val="en-US"/>
        </w:rPr>
        <w:t>;</w:t>
      </w:r>
    </w:p>
    <w:p w14:paraId="28F57263" w14:textId="77777777" w:rsidR="009B5109" w:rsidRPr="00534F04" w:rsidRDefault="009B5109" w:rsidP="009B5109">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сдачи-приемки грузовых мест крана – 2 экз. оригинала;</w:t>
      </w:r>
    </w:p>
    <w:p w14:paraId="6B321156"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Кран 1 экз., оригинал;</w:t>
      </w:r>
    </w:p>
    <w:p w14:paraId="7ACFF41E"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16D5280D"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0A6E25A9"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3EA77AF1"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3A245262"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1E79437C"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2D1EA345"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чертежи всех быстроизнашивающихся деталей (колеса ходовые, валы и т. д., на бумажном и электронном носителях) на русском языке и чертежи всех сборочных узлов - 1 экз., оригинал и в электронном виде;</w:t>
      </w:r>
    </w:p>
    <w:p w14:paraId="0B6A62E4" w14:textId="77777777" w:rsidR="009B5109" w:rsidRPr="00534F04" w:rsidRDefault="009B5109" w:rsidP="009B5109">
      <w:pPr>
        <w:pStyle w:val="LO-normal"/>
        <w:widowControl w:val="0"/>
        <w:numPr>
          <w:ilvl w:val="0"/>
          <w:numId w:val="31"/>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0B60699F" w14:textId="77777777" w:rsidR="009B5109" w:rsidRPr="00534F04" w:rsidRDefault="009B5109" w:rsidP="009B5109">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спредера - 1 экз., оригинал;</w:t>
      </w:r>
    </w:p>
    <w:p w14:paraId="0CC0B35C" w14:textId="77777777" w:rsidR="009B5109" w:rsidRPr="00534F04" w:rsidRDefault="009B5109" w:rsidP="009B5109">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57AD858B" w14:textId="77777777" w:rsidR="009B5109" w:rsidRPr="00534F04" w:rsidRDefault="009B5109" w:rsidP="009B5109">
      <w:pPr>
        <w:pStyle w:val="LO-normal"/>
        <w:widowControl w:val="0"/>
        <w:numPr>
          <w:ilvl w:val="0"/>
          <w:numId w:val="31"/>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36E91D62"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 ППР, разработанный для монтажа Крана на текущем контейнерном терминале – 1 экз., копия и в электронном виде;</w:t>
      </w:r>
    </w:p>
    <w:p w14:paraId="2819040E"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тупиковых упоров – 1 экз., оригинал;</w:t>
      </w:r>
    </w:p>
    <w:p w14:paraId="62BD638D"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16A10998"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3AF9B8E0" w14:textId="77777777" w:rsidR="009B5109" w:rsidRPr="007C4F0F" w:rsidRDefault="009B5109" w:rsidP="009B5109">
      <w:pPr>
        <w:pStyle w:val="LO-normal"/>
        <w:numPr>
          <w:ilvl w:val="0"/>
          <w:numId w:val="60"/>
        </w:numPr>
        <w:tabs>
          <w:tab w:val="left" w:pos="142"/>
        </w:tabs>
        <w:spacing w:before="100" w:beforeAutospacing="1" w:after="100" w:afterAutospacing="1"/>
        <w:ind w:left="714" w:hanging="357"/>
        <w:jc w:val="both"/>
        <w:rPr>
          <w:rFonts w:ascii="Times New Roman" w:eastAsia="Times New Roman" w:hAnsi="Times New Roman" w:cs="Times New Roman"/>
          <w:color w:val="auto"/>
        </w:rPr>
      </w:pPr>
      <w:bookmarkStart w:id="33" w:name="_Hlk177051387"/>
      <w:r>
        <w:rPr>
          <w:rFonts w:ascii="Times New Roman" w:eastAsia="Times New Roman" w:hAnsi="Times New Roman" w:cs="Times New Roman"/>
          <w:color w:val="auto"/>
        </w:rPr>
        <w:t xml:space="preserve">Акт сдачи-приемки или </w:t>
      </w:r>
      <w:r w:rsidRPr="007C4F0F">
        <w:rPr>
          <w:rFonts w:ascii="Times New Roman" w:eastAsia="Times New Roman" w:hAnsi="Times New Roman" w:cs="Times New Roman"/>
          <w:color w:val="auto"/>
        </w:rPr>
        <w:t xml:space="preserve">УПД на </w:t>
      </w:r>
      <w:r>
        <w:rPr>
          <w:rFonts w:ascii="Times New Roman" w:eastAsia="Times New Roman" w:hAnsi="Times New Roman" w:cs="Times New Roman"/>
          <w:color w:val="auto"/>
        </w:rPr>
        <w:t xml:space="preserve">выполненные </w:t>
      </w:r>
      <w:r w:rsidRPr="007C4F0F">
        <w:rPr>
          <w:rFonts w:ascii="Times New Roman" w:eastAsia="Times New Roman" w:hAnsi="Times New Roman" w:cs="Times New Roman"/>
          <w:color w:val="auto"/>
        </w:rPr>
        <w:t>работы по монтажу, пуско-наладке - 1 экз. в электронном виде по ЭДО;</w:t>
      </w:r>
    </w:p>
    <w:bookmarkEnd w:id="33"/>
    <w:p w14:paraId="19364D1B" w14:textId="77777777" w:rsidR="009B5109" w:rsidRPr="007C4F0F" w:rsidRDefault="009B5109" w:rsidP="009B5109">
      <w:pPr>
        <w:pStyle w:val="LO-normal"/>
        <w:numPr>
          <w:ilvl w:val="0"/>
          <w:numId w:val="60"/>
        </w:numPr>
        <w:shd w:val="clear" w:color="auto" w:fill="FFFFFF" w:themeFill="background1"/>
        <w:tabs>
          <w:tab w:val="left" w:pos="142"/>
        </w:tabs>
        <w:spacing w:before="100" w:beforeAutospacing="1" w:after="100" w:afterAutospacing="1"/>
        <w:ind w:left="714" w:hanging="35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Акт сдачи приемки или </w:t>
      </w:r>
      <w:r w:rsidRPr="007C4F0F">
        <w:rPr>
          <w:rFonts w:ascii="Times New Roman" w:eastAsia="Times New Roman" w:hAnsi="Times New Roman" w:cs="Times New Roman"/>
          <w:color w:val="auto"/>
        </w:rPr>
        <w:t xml:space="preserve">УПД на </w:t>
      </w:r>
      <w:r w:rsidRPr="007C4F0F">
        <w:rPr>
          <w:color w:val="auto"/>
          <w:sz w:val="26"/>
          <w:szCs w:val="26"/>
        </w:rPr>
        <w:t>Кран – 1 экз. в электронном виде по ЭДО;</w:t>
      </w:r>
    </w:p>
    <w:p w14:paraId="5338D595" w14:textId="77777777" w:rsidR="009B5109" w:rsidRPr="007C4F0F" w:rsidRDefault="009B5109" w:rsidP="009B5109">
      <w:pPr>
        <w:pStyle w:val="LO-normal"/>
        <w:numPr>
          <w:ilvl w:val="0"/>
          <w:numId w:val="60"/>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 xml:space="preserve">Акт монтажа Крана - 3 экз. оригинала; </w:t>
      </w:r>
    </w:p>
    <w:p w14:paraId="466687A0" w14:textId="77777777" w:rsidR="009B5109" w:rsidRPr="007C4F0F" w:rsidRDefault="009B5109" w:rsidP="009B5109">
      <w:pPr>
        <w:pStyle w:val="LO-normal"/>
        <w:numPr>
          <w:ilvl w:val="0"/>
          <w:numId w:val="60"/>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Счета на оплату – 1 экз. в электронном виде по ЭДО;</w:t>
      </w:r>
    </w:p>
    <w:p w14:paraId="666DDE70" w14:textId="77777777" w:rsidR="009B5109" w:rsidRPr="007C4F0F" w:rsidRDefault="009B5109" w:rsidP="009B5109">
      <w:pPr>
        <w:pStyle w:val="LO-normal"/>
        <w:numPr>
          <w:ilvl w:val="0"/>
          <w:numId w:val="60"/>
        </w:numPr>
        <w:tabs>
          <w:tab w:val="left" w:pos="142"/>
        </w:tabs>
        <w:spacing w:before="100" w:beforeAutospacing="1" w:after="100" w:afterAutospacing="1"/>
        <w:ind w:left="714" w:hanging="357"/>
        <w:jc w:val="both"/>
        <w:rPr>
          <w:rFonts w:ascii="Times New Roman" w:eastAsia="Times New Roman" w:hAnsi="Times New Roman" w:cs="Times New Roman"/>
          <w:color w:val="auto"/>
        </w:rPr>
      </w:pPr>
      <w:r w:rsidRPr="007C4F0F">
        <w:rPr>
          <w:rFonts w:ascii="Times New Roman" w:eastAsia="Times New Roman" w:hAnsi="Times New Roman" w:cs="Times New Roman"/>
          <w:color w:val="auto"/>
        </w:rPr>
        <w:t xml:space="preserve">Акт приема </w:t>
      </w:r>
      <w:r>
        <w:rPr>
          <w:rFonts w:ascii="Times New Roman" w:eastAsia="Times New Roman" w:hAnsi="Times New Roman" w:cs="Times New Roman"/>
          <w:color w:val="auto"/>
        </w:rPr>
        <w:t xml:space="preserve">- </w:t>
      </w:r>
      <w:r w:rsidRPr="007C4F0F">
        <w:rPr>
          <w:rFonts w:ascii="Times New Roman" w:eastAsia="Times New Roman" w:hAnsi="Times New Roman" w:cs="Times New Roman"/>
          <w:color w:val="auto"/>
        </w:rPr>
        <w:t>передачи Крана</w:t>
      </w:r>
      <w:r>
        <w:rPr>
          <w:rFonts w:ascii="Times New Roman" w:eastAsia="Times New Roman" w:hAnsi="Times New Roman" w:cs="Times New Roman"/>
          <w:color w:val="auto"/>
        </w:rPr>
        <w:t>.</w:t>
      </w:r>
    </w:p>
    <w:p w14:paraId="1FFB5C4F"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если при монтаже применялась сварка отдельных сборочных единиц предоставить: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09111294"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6F025D01"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w:t>
      </w:r>
      <w:r>
        <w:rPr>
          <w:color w:val="000000"/>
        </w:rPr>
        <w:t>равил</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подъемные сооружения</w:t>
      </w:r>
      <w:r>
        <w:rPr>
          <w:rFonts w:ascii="Times New Roman" w:eastAsia="Times New Roman" w:hAnsi="Times New Roman" w:cs="Times New Roman"/>
          <w:color w:val="000000" w:themeColor="text1"/>
        </w:rPr>
        <w:t>», утвержденных приказом Ростехнадзора №461 от 26 ноября 2020 года;</w:t>
      </w:r>
    </w:p>
    <w:p w14:paraId="48B6D3C4"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28E6EF54"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3E783D49"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14:paraId="25D3F635"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4F991D2E"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400143F4" w14:textId="77777777" w:rsidR="009B5109" w:rsidRPr="00534F04" w:rsidRDefault="009B5109" w:rsidP="009B5109">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w:t>
      </w:r>
      <w:r>
        <w:rPr>
          <w:color w:val="000000"/>
        </w:rPr>
        <w:t>равил</w:t>
      </w:r>
      <w:r w:rsidRPr="00E047E1">
        <w:rPr>
          <w:color w:val="000000"/>
        </w:rPr>
        <w:t xml:space="preserve"> </w:t>
      </w:r>
      <w:r>
        <w:rPr>
          <w:color w:val="000000"/>
        </w:rPr>
        <w:t>безопасности</w:t>
      </w:r>
      <w:r w:rsidRPr="00E047E1">
        <w:rPr>
          <w:color w:val="000000"/>
        </w:rPr>
        <w:t xml:space="preserve"> </w:t>
      </w:r>
      <w:r>
        <w:rPr>
          <w:color w:val="000000"/>
        </w:rPr>
        <w:t>опасных</w:t>
      </w:r>
      <w:r w:rsidRPr="00E047E1">
        <w:rPr>
          <w:color w:val="000000"/>
        </w:rPr>
        <w:t xml:space="preserve"> </w:t>
      </w:r>
      <w:r>
        <w:rPr>
          <w:color w:val="000000"/>
        </w:rPr>
        <w:t>производственных</w:t>
      </w:r>
      <w:r w:rsidRPr="00E047E1">
        <w:rPr>
          <w:color w:val="000000"/>
        </w:rPr>
        <w:t xml:space="preserve"> </w:t>
      </w:r>
      <w:r>
        <w:rPr>
          <w:color w:val="000000"/>
        </w:rPr>
        <w:t>объектов</w:t>
      </w:r>
      <w:r w:rsidRPr="00E047E1">
        <w:rPr>
          <w:color w:val="000000"/>
        </w:rPr>
        <w:t xml:space="preserve">, </w:t>
      </w:r>
      <w:r>
        <w:rPr>
          <w:color w:val="000000"/>
        </w:rPr>
        <w:t>на</w:t>
      </w:r>
      <w:r w:rsidRPr="00E047E1">
        <w:rPr>
          <w:color w:val="000000"/>
        </w:rPr>
        <w:t xml:space="preserve"> </w:t>
      </w:r>
      <w:r>
        <w:rPr>
          <w:color w:val="000000"/>
        </w:rPr>
        <w:t>которых используются</w:t>
      </w:r>
      <w:r w:rsidRPr="00E047E1">
        <w:rPr>
          <w:color w:val="000000"/>
        </w:rPr>
        <w:t xml:space="preserve"> </w:t>
      </w:r>
      <w:r>
        <w:rPr>
          <w:color w:val="000000"/>
        </w:rPr>
        <w:t>подъемные сооружения</w:t>
      </w:r>
      <w:r>
        <w:rPr>
          <w:rFonts w:ascii="Times New Roman" w:eastAsia="Times New Roman" w:hAnsi="Times New Roman" w:cs="Times New Roman"/>
          <w:color w:val="000000" w:themeColor="text1"/>
        </w:rPr>
        <w:t>», утвержденных приказом Ростехнадзора №461 от 26 ноября 2020 года.</w:t>
      </w:r>
    </w:p>
    <w:p w14:paraId="0B98C41B"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p>
    <w:p w14:paraId="7EA7F8D3"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0D01BFA0" w14:textId="77777777" w:rsidR="009B5109" w:rsidRPr="00534F04"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условиями настоящего Договора.</w:t>
      </w:r>
    </w:p>
    <w:p w14:paraId="1721121A" w14:textId="77777777" w:rsidR="009B5109" w:rsidRPr="00534F04"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5.2. В случае нарушения сроков поставки Товара или выполнения работ по монтажу и пуско-наладке Заказчик вправе потребовать от Исполнителя уплаты неустойки в виде пени в размере 0,1 (одна десятая) % от общей цены настоящего Договора за каждый день просрочки.</w:t>
      </w:r>
    </w:p>
    <w:p w14:paraId="6AC03307" w14:textId="77777777" w:rsidR="009B5109" w:rsidRPr="00534F04"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Заказчику неустойку в виде пени в размере 0,3 (три десятых) % от общей цены настоящего Договора  за каждый день просрочки.</w:t>
      </w:r>
    </w:p>
    <w:p w14:paraId="6A728D99" w14:textId="77777777" w:rsidR="009B5109" w:rsidRPr="00534F04"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47AF22AA" w14:textId="77777777" w:rsidR="009B5109" w:rsidRPr="00534F04"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24D1A5CE" w14:textId="77777777" w:rsidR="009B5109" w:rsidRPr="00534F04"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подтвержденные убытки.</w:t>
      </w:r>
    </w:p>
    <w:p w14:paraId="19D2A5B5" w14:textId="77777777" w:rsidR="009B5109" w:rsidRPr="00534F04"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412BCA60" w14:textId="77777777" w:rsidR="009B5109" w:rsidRPr="00534F04" w:rsidRDefault="009B5109" w:rsidP="009B5109">
      <w:pPr>
        <w:pStyle w:val="LO-normal"/>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не предоставленный документ.</w:t>
      </w:r>
    </w:p>
    <w:p w14:paraId="47FF9280" w14:textId="77777777" w:rsidR="009B5109" w:rsidRPr="00534F04"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пунктом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32A4193C" w14:textId="77777777" w:rsidR="009B5109"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C68D961" w14:textId="77777777" w:rsidR="009B5109" w:rsidRPr="00534F04" w:rsidRDefault="009B5109" w:rsidP="009B5109">
      <w:pPr>
        <w:pStyle w:val="LO-normal"/>
        <w:tabs>
          <w:tab w:val="left" w:pos="142"/>
          <w:tab w:val="left" w:pos="1134"/>
        </w:tabs>
        <w:ind w:firstLine="567"/>
        <w:jc w:val="both"/>
        <w:rPr>
          <w:rFonts w:ascii="Times New Roman" w:eastAsia="Times New Roman" w:hAnsi="Times New Roman" w:cs="Times New Roman"/>
          <w:color w:val="000000" w:themeColor="text1"/>
        </w:rPr>
      </w:pPr>
    </w:p>
    <w:p w14:paraId="3D683C20"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Обстоятельства непреодолимой силы</w:t>
      </w:r>
    </w:p>
    <w:p w14:paraId="62D761F4" w14:textId="77777777" w:rsidR="009B5109" w:rsidRPr="00534F04" w:rsidRDefault="009B5109" w:rsidP="009B510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 xml:space="preserve">6.1. </w:t>
      </w:r>
      <w:r w:rsidRPr="00AB2B9D">
        <w:rPr>
          <w:rFonts w:ascii="Times New Roman" w:hAnsi="Times New Roman"/>
          <w:sz w:val="23"/>
          <w:szCs w:val="23"/>
        </w:rPr>
        <w:t>Н</w:t>
      </w:r>
      <w:r w:rsidRPr="00F743D7">
        <w:rPr>
          <w:rFonts w:ascii="Times New Roman" w:eastAsia="Times New Roman" w:hAnsi="Times New Roman" w:cs="Times New Roman"/>
          <w:color w:val="000000" w:themeColor="text1"/>
        </w:rPr>
        <w:t>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BD5AEAB"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6.2. </w:t>
      </w:r>
      <w:r w:rsidRPr="00F743D7">
        <w:rPr>
          <w:rFonts w:ascii="Times New Roman" w:eastAsia="Times New Roman" w:hAnsi="Times New Roman" w:cs="Times New Roman"/>
          <w:color w:val="000000" w:themeColor="text1"/>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F9ADEF1"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b/>
        <w:t xml:space="preserve">6.3. </w:t>
      </w:r>
      <w:r w:rsidRPr="00AB2B9D">
        <w:rPr>
          <w:rFonts w:ascii="Times New Roman" w:hAnsi="Times New Roman"/>
          <w:sz w:val="23"/>
          <w:szCs w:val="23"/>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367911B" w14:textId="77777777" w:rsidR="009B5109" w:rsidRPr="00AB2B9D" w:rsidRDefault="009B5109" w:rsidP="009B5109">
      <w:pPr>
        <w:pStyle w:val="ConsNormal"/>
        <w:keepNext/>
        <w:keepLines/>
        <w:widowControl/>
        <w:ind w:firstLine="709"/>
        <w:jc w:val="both"/>
        <w:rPr>
          <w:rFonts w:ascii="Times New Roman" w:hAnsi="Times New Roman"/>
          <w:sz w:val="23"/>
          <w:szCs w:val="23"/>
        </w:rPr>
      </w:pPr>
      <w:r>
        <w:rPr>
          <w:rFonts w:ascii="Times New Roman" w:eastAsia="Times New Roman" w:hAnsi="Times New Roman" w:cs="Times New Roman"/>
          <w:color w:val="000000" w:themeColor="text1"/>
        </w:rPr>
        <w:tab/>
        <w:t xml:space="preserve">6.4. </w:t>
      </w:r>
      <w:r w:rsidRPr="00AB2B9D">
        <w:rPr>
          <w:rFonts w:ascii="Times New Roman" w:hAnsi="Times New Roman"/>
          <w:sz w:val="23"/>
          <w:szCs w:val="23"/>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7366C36"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p>
    <w:p w14:paraId="3DE21E52"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p>
    <w:p w14:paraId="26B20D4D" w14:textId="77777777" w:rsidR="009B5109" w:rsidRPr="00596A46" w:rsidRDefault="009B5109" w:rsidP="00740442">
      <w:pPr>
        <w:pStyle w:val="ConsNormal"/>
        <w:keepNext/>
        <w:keepLines/>
        <w:widowControl/>
        <w:numPr>
          <w:ilvl w:val="0"/>
          <w:numId w:val="63"/>
        </w:numPr>
        <w:autoSpaceDE/>
        <w:jc w:val="center"/>
        <w:rPr>
          <w:rFonts w:ascii="Times New Roman" w:hAnsi="Times New Roman"/>
          <w:b/>
          <w:sz w:val="24"/>
          <w:szCs w:val="24"/>
        </w:rPr>
      </w:pPr>
      <w:r w:rsidRPr="00596A46">
        <w:rPr>
          <w:rFonts w:ascii="Times New Roman" w:hAnsi="Times New Roman"/>
          <w:b/>
          <w:sz w:val="24"/>
          <w:szCs w:val="24"/>
        </w:rPr>
        <w:t>Разрешение споров</w:t>
      </w:r>
    </w:p>
    <w:p w14:paraId="17B510D3" w14:textId="77777777" w:rsidR="009B5109" w:rsidRPr="00DF28A2" w:rsidRDefault="009B5109" w:rsidP="009B5109">
      <w:pPr>
        <w:pStyle w:val="ConsNormal"/>
        <w:ind w:firstLine="709"/>
        <w:jc w:val="both"/>
        <w:rPr>
          <w:rFonts w:ascii="Times New Roman" w:hAnsi="Times New Roman"/>
          <w:sz w:val="24"/>
          <w:szCs w:val="24"/>
        </w:rPr>
      </w:pPr>
      <w:r>
        <w:rPr>
          <w:rFonts w:ascii="Times New Roman" w:hAnsi="Times New Roman"/>
          <w:sz w:val="24"/>
          <w:szCs w:val="24"/>
        </w:rPr>
        <w:t>7</w:t>
      </w:r>
      <w:r w:rsidRPr="00596A46">
        <w:rPr>
          <w:rFonts w:ascii="Times New Roman" w:hAnsi="Times New Roman"/>
          <w:sz w:val="24"/>
          <w:szCs w:val="24"/>
        </w:rPr>
        <w:t xml:space="preserve">.1. </w:t>
      </w:r>
      <w:r w:rsidRPr="00DF28A2">
        <w:rPr>
          <w:rFonts w:ascii="Times New Roman" w:hAnsi="Times New Roman"/>
          <w:sz w:val="24"/>
          <w:szCs w:val="24"/>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18533DEE" w14:textId="77777777" w:rsidR="009B5109" w:rsidRPr="00DF28A2" w:rsidRDefault="009B5109" w:rsidP="009B5109">
      <w:pPr>
        <w:widowControl w:val="0"/>
        <w:ind w:firstLine="709"/>
        <w:jc w:val="both"/>
        <w:rPr>
          <w:rFonts w:eastAsia="Arial"/>
        </w:rPr>
      </w:pPr>
      <w:r w:rsidRPr="00DF28A2">
        <w:rPr>
          <w:rFonts w:eastAsia="Arial"/>
        </w:rPr>
        <w:t xml:space="preserve">Инициирование, вступление и проведение переговоров является правом Сторон. </w:t>
      </w:r>
    </w:p>
    <w:p w14:paraId="4C7B8DAE" w14:textId="77777777" w:rsidR="009B5109" w:rsidRPr="00DF28A2" w:rsidRDefault="009B5109" w:rsidP="009B5109">
      <w:pPr>
        <w:widowControl w:val="0"/>
        <w:ind w:firstLine="709"/>
        <w:jc w:val="both"/>
        <w:rPr>
          <w:rFonts w:eastAsia="Arial"/>
        </w:rPr>
      </w:pPr>
      <w:r>
        <w:rPr>
          <w:rFonts w:eastAsia="Arial"/>
        </w:rPr>
        <w:t>7</w:t>
      </w:r>
      <w:r w:rsidRPr="00DF28A2">
        <w:rPr>
          <w:rFonts w:eastAsia="Arial"/>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3AF72B38" w14:textId="77777777" w:rsidR="009B5109" w:rsidRPr="00DF28A2" w:rsidRDefault="009B5109" w:rsidP="009B5109">
      <w:pPr>
        <w:widowControl w:val="0"/>
        <w:ind w:firstLine="709"/>
        <w:jc w:val="both"/>
        <w:rPr>
          <w:rFonts w:eastAsia="Arial"/>
        </w:rPr>
      </w:pPr>
      <w:r>
        <w:rPr>
          <w:rFonts w:eastAsia="Arial"/>
        </w:rPr>
        <w:t>7</w:t>
      </w:r>
      <w:r w:rsidRPr="00DF28A2">
        <w:rPr>
          <w:rFonts w:eastAsia="Arial"/>
        </w:rPr>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741E979" w14:textId="77777777" w:rsidR="009B5109" w:rsidRPr="00DF28A2" w:rsidRDefault="009B5109" w:rsidP="009B5109">
      <w:pPr>
        <w:widowControl w:val="0"/>
        <w:ind w:firstLine="709"/>
        <w:jc w:val="both"/>
        <w:rPr>
          <w:rFonts w:eastAsia="Arial"/>
        </w:rPr>
      </w:pPr>
      <w:r>
        <w:rPr>
          <w:rFonts w:eastAsia="Arial"/>
        </w:rPr>
        <w:t>7</w:t>
      </w:r>
      <w:r w:rsidRPr="00DF28A2">
        <w:rPr>
          <w:rFonts w:eastAsia="Arial"/>
        </w:rPr>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6A69089" w14:textId="77777777" w:rsidR="009B5109" w:rsidRPr="00DF28A2" w:rsidRDefault="009B5109" w:rsidP="009B5109">
      <w:pPr>
        <w:widowControl w:val="0"/>
        <w:ind w:firstLine="709"/>
        <w:jc w:val="both"/>
        <w:rPr>
          <w:rFonts w:eastAsia="Arial"/>
        </w:rPr>
      </w:pPr>
      <w:r w:rsidRPr="00DF28A2">
        <w:rPr>
          <w:rFonts w:eastAsia="Arial"/>
        </w:rPr>
        <w:t xml:space="preserve">для </w:t>
      </w:r>
      <w:r>
        <w:rPr>
          <w:rFonts w:eastAsia="Arial"/>
        </w:rPr>
        <w:t>Заказчика</w:t>
      </w:r>
      <w:r w:rsidRPr="00DF28A2">
        <w:rPr>
          <w:rFonts w:eastAsia="Arial"/>
        </w:rPr>
        <w:t xml:space="preserve"> trcont@trcont.com</w:t>
      </w:r>
      <w:r>
        <w:rPr>
          <w:rFonts w:eastAsia="Arial"/>
        </w:rPr>
        <w:t xml:space="preserve">, </w:t>
      </w:r>
      <w:r w:rsidRPr="000F3D8E">
        <w:rPr>
          <w:rFonts w:eastAsia="Arial"/>
        </w:rPr>
        <w:t>trcont@trcont.ru</w:t>
      </w:r>
      <w:r w:rsidRPr="00DF28A2">
        <w:rPr>
          <w:rFonts w:eastAsia="Arial"/>
          <w:vertAlign w:val="superscript"/>
        </w:rPr>
        <w:footnoteReference w:id="5"/>
      </w:r>
      <w:r w:rsidRPr="00DF28A2">
        <w:rPr>
          <w:rFonts w:eastAsia="Arial"/>
        </w:rPr>
        <w:t>;</w:t>
      </w:r>
    </w:p>
    <w:p w14:paraId="6F03BFD8" w14:textId="77777777" w:rsidR="009B5109" w:rsidRPr="00DF28A2" w:rsidRDefault="009B5109" w:rsidP="009B5109">
      <w:pPr>
        <w:widowControl w:val="0"/>
        <w:ind w:firstLine="709"/>
        <w:jc w:val="both"/>
        <w:rPr>
          <w:rFonts w:eastAsia="Arial"/>
        </w:rPr>
      </w:pPr>
      <w:r w:rsidRPr="00DF28A2">
        <w:rPr>
          <w:rFonts w:eastAsia="Arial"/>
        </w:rPr>
        <w:t xml:space="preserve">для </w:t>
      </w:r>
      <w:r>
        <w:rPr>
          <w:rFonts w:eastAsia="Arial"/>
        </w:rPr>
        <w:t>Исполнителя</w:t>
      </w:r>
      <w:r w:rsidRPr="00DF28A2">
        <w:rPr>
          <w:rFonts w:eastAsia="Arial"/>
        </w:rPr>
        <w:t xml:space="preserve"> _____________________. </w:t>
      </w:r>
    </w:p>
    <w:p w14:paraId="7DE3A6D8" w14:textId="77777777" w:rsidR="009B5109" w:rsidRPr="00DF28A2" w:rsidRDefault="009B5109" w:rsidP="009B5109">
      <w:pPr>
        <w:widowControl w:val="0"/>
        <w:ind w:firstLine="709"/>
        <w:jc w:val="both"/>
        <w:rPr>
          <w:rFonts w:eastAsia="Arial"/>
        </w:rPr>
      </w:pPr>
      <w:r>
        <w:rPr>
          <w:rFonts w:eastAsia="Arial"/>
        </w:rPr>
        <w:t>7</w:t>
      </w:r>
      <w:r w:rsidRPr="00DF28A2">
        <w:rPr>
          <w:rFonts w:eastAsia="Arial"/>
        </w:rPr>
        <w:t>.3.2. В случае предъявления претензии в электронном виде посредством электронной почты:</w:t>
      </w:r>
    </w:p>
    <w:p w14:paraId="2184A388" w14:textId="77777777" w:rsidR="009B5109" w:rsidRPr="00DF28A2" w:rsidRDefault="009B5109" w:rsidP="009B5109">
      <w:pPr>
        <w:widowControl w:val="0"/>
        <w:ind w:firstLine="709"/>
        <w:jc w:val="both"/>
        <w:rPr>
          <w:rFonts w:eastAsia="Arial"/>
        </w:rPr>
      </w:pPr>
      <w:r w:rsidRPr="00DF28A2">
        <w:rPr>
          <w:rFonts w:eastAsia="Arial"/>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w:t>
      </w:r>
      <w:r>
        <w:rPr>
          <w:rFonts w:eastAsia="Arial"/>
        </w:rPr>
        <w:t>ктронной почты, указанные в п. 7</w:t>
      </w:r>
      <w:r w:rsidRPr="00DF28A2">
        <w:rPr>
          <w:rFonts w:eastAsia="Arial"/>
        </w:rPr>
        <w:t>.3.1 настоящего Договора.</w:t>
      </w:r>
    </w:p>
    <w:p w14:paraId="78826401" w14:textId="77777777" w:rsidR="009B5109" w:rsidRPr="00DF28A2" w:rsidRDefault="009B5109" w:rsidP="009B5109">
      <w:pPr>
        <w:widowControl w:val="0"/>
        <w:ind w:firstLine="709"/>
        <w:jc w:val="both"/>
        <w:rPr>
          <w:rFonts w:eastAsia="Arial"/>
        </w:rPr>
      </w:pPr>
      <w:r w:rsidRPr="00DF28A2">
        <w:rPr>
          <w:rFonts w:eastAsia="Arial"/>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D438522" w14:textId="77777777" w:rsidR="009B5109" w:rsidRPr="00DF28A2" w:rsidRDefault="009B5109" w:rsidP="009B5109">
      <w:pPr>
        <w:widowControl w:val="0"/>
        <w:ind w:firstLine="709"/>
        <w:jc w:val="both"/>
        <w:rPr>
          <w:rFonts w:eastAsia="Arial"/>
        </w:rPr>
      </w:pPr>
      <w:r w:rsidRPr="00DF28A2">
        <w:rPr>
          <w:rFonts w:eastAsia="Arial"/>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2572C1C" w14:textId="77777777" w:rsidR="009B5109" w:rsidRPr="00DF28A2" w:rsidRDefault="009B5109" w:rsidP="009B5109">
      <w:pPr>
        <w:widowControl w:val="0"/>
        <w:ind w:firstLine="709"/>
        <w:jc w:val="both"/>
        <w:rPr>
          <w:rFonts w:eastAsia="Arial"/>
        </w:rPr>
      </w:pPr>
      <w:r w:rsidRPr="00DF28A2">
        <w:rPr>
          <w:rFonts w:eastAsia="Arial"/>
        </w:rPr>
        <w:t>б) датой направления претензии считается дата отправления сообщения(ий) с вложенными файлами претензии и приложений к ней;</w:t>
      </w:r>
    </w:p>
    <w:p w14:paraId="4544284E" w14:textId="77777777" w:rsidR="009B5109" w:rsidRPr="00DF28A2" w:rsidRDefault="009B5109" w:rsidP="009B5109">
      <w:pPr>
        <w:widowControl w:val="0"/>
        <w:ind w:firstLine="709"/>
        <w:jc w:val="both"/>
        <w:rPr>
          <w:rFonts w:eastAsia="Arial"/>
        </w:rPr>
      </w:pPr>
      <w:r w:rsidRPr="00DF28A2">
        <w:rPr>
          <w:rFonts w:eastAsia="Arial"/>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2CB1505" w14:textId="77777777" w:rsidR="009B5109" w:rsidRPr="00DF28A2" w:rsidRDefault="009B5109" w:rsidP="009B5109">
      <w:pPr>
        <w:widowControl w:val="0"/>
        <w:ind w:firstLine="709"/>
        <w:jc w:val="both"/>
        <w:rPr>
          <w:rFonts w:eastAsia="Arial"/>
        </w:rPr>
      </w:pPr>
      <w:r w:rsidRPr="00DF28A2">
        <w:rPr>
          <w:rFonts w:eastAsia="Arial"/>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3F2551B" w14:textId="77777777" w:rsidR="009B5109" w:rsidRPr="00DF28A2" w:rsidRDefault="009B5109" w:rsidP="009B5109">
      <w:pPr>
        <w:widowControl w:val="0"/>
        <w:ind w:firstLine="709"/>
        <w:jc w:val="both"/>
        <w:rPr>
          <w:rFonts w:eastAsia="Arial"/>
        </w:rPr>
      </w:pPr>
      <w:r w:rsidRPr="00DF28A2">
        <w:rPr>
          <w:rFonts w:eastAsia="Arial"/>
        </w:rPr>
        <w:lastRenderedPageBreak/>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2B7C30E" w14:textId="77777777" w:rsidR="009B5109" w:rsidRPr="00DF28A2" w:rsidRDefault="009B5109" w:rsidP="009B5109">
      <w:pPr>
        <w:widowControl w:val="0"/>
        <w:ind w:firstLine="709"/>
        <w:jc w:val="both"/>
        <w:rPr>
          <w:rFonts w:eastAsia="Arial"/>
        </w:rPr>
      </w:pPr>
      <w:r w:rsidRPr="00DF28A2">
        <w:rPr>
          <w:rFonts w:eastAsia="Arial"/>
        </w:rPr>
        <w:t>е) во всех случаях Стороны сохраняют подлинные документы до разрешения спора.</w:t>
      </w:r>
    </w:p>
    <w:p w14:paraId="7EC2A62E" w14:textId="77777777" w:rsidR="009B5109" w:rsidRPr="00DF28A2" w:rsidRDefault="009B5109" w:rsidP="009B5109">
      <w:pPr>
        <w:widowControl w:val="0"/>
        <w:ind w:firstLine="709"/>
        <w:jc w:val="both"/>
        <w:rPr>
          <w:rFonts w:eastAsia="Arial"/>
        </w:rPr>
      </w:pPr>
      <w:r>
        <w:rPr>
          <w:rFonts w:eastAsia="Arial"/>
        </w:rPr>
        <w:t>7</w:t>
      </w:r>
      <w:r w:rsidRPr="00DF28A2">
        <w:rPr>
          <w:rFonts w:eastAsia="Arial"/>
        </w:rPr>
        <w:t>.3.3. Ответ на претензию, как правило, направляется в порядке, аналогичном порядку предъявления претензии.</w:t>
      </w:r>
    </w:p>
    <w:p w14:paraId="0C6E3876" w14:textId="77777777" w:rsidR="009B5109" w:rsidRPr="00DF28A2" w:rsidRDefault="009B5109" w:rsidP="009B5109">
      <w:pPr>
        <w:widowControl w:val="0"/>
        <w:ind w:firstLine="709"/>
        <w:jc w:val="both"/>
        <w:rPr>
          <w:rFonts w:eastAsia="Arial"/>
        </w:rPr>
      </w:pPr>
      <w:r w:rsidRPr="00DF28A2">
        <w:rPr>
          <w:rFonts w:eastAsia="Arial"/>
        </w:rPr>
        <w:t xml:space="preserve">К ответу на претензию, направляемому по электронной почте, применяются все положения о предъявлении претензии, изложенные </w:t>
      </w:r>
      <w:r>
        <w:rPr>
          <w:rFonts w:eastAsia="Arial"/>
        </w:rPr>
        <w:t>в п. 7</w:t>
      </w:r>
      <w:r w:rsidRPr="00DF28A2">
        <w:rPr>
          <w:rFonts w:eastAsia="Arial"/>
        </w:rPr>
        <w:t>.3.2 настоящего Договора, по аналогии.</w:t>
      </w:r>
    </w:p>
    <w:p w14:paraId="7B78C32E" w14:textId="77777777" w:rsidR="009B5109" w:rsidRPr="00DF28A2" w:rsidRDefault="009B5109" w:rsidP="009B5109">
      <w:pPr>
        <w:widowControl w:val="0"/>
        <w:ind w:firstLine="709"/>
        <w:jc w:val="both"/>
        <w:rPr>
          <w:rFonts w:ascii="Arial" w:eastAsia="Arial" w:hAnsi="Arial"/>
          <w:i/>
          <w:sz w:val="20"/>
          <w:szCs w:val="20"/>
        </w:rPr>
      </w:pPr>
      <w:r>
        <w:rPr>
          <w:rFonts w:eastAsia="Arial"/>
        </w:rPr>
        <w:t>7.</w:t>
      </w:r>
      <w:r w:rsidRPr="00DF28A2">
        <w:rPr>
          <w:rFonts w:eastAsia="Arial"/>
        </w:rPr>
        <w:t xml:space="preserve">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r w:rsidRPr="00DF28A2">
        <w:rPr>
          <w:rFonts w:eastAsia="Arial"/>
          <w:i/>
        </w:rPr>
        <w:t xml:space="preserve">(по месту нахождения </w:t>
      </w:r>
      <w:r>
        <w:rPr>
          <w:rFonts w:eastAsia="Arial"/>
          <w:i/>
        </w:rPr>
        <w:t>Заказчика</w:t>
      </w:r>
      <w:r w:rsidRPr="00DF28A2">
        <w:rPr>
          <w:rFonts w:eastAsia="Arial"/>
          <w:i/>
        </w:rPr>
        <w:t>)</w:t>
      </w:r>
      <w:r w:rsidRPr="00DF28A2">
        <w:rPr>
          <w:rFonts w:eastAsia="Arial"/>
          <w:vertAlign w:val="superscript"/>
        </w:rPr>
        <w:footnoteReference w:id="6"/>
      </w:r>
      <w:r w:rsidRPr="00DF28A2">
        <w:rPr>
          <w:rFonts w:eastAsia="Arial"/>
        </w:rPr>
        <w:t xml:space="preserve">. </w:t>
      </w:r>
      <w:r w:rsidRPr="00DF28A2">
        <w:rPr>
          <w:rFonts w:ascii="Arial" w:eastAsia="Arial" w:hAnsi="Arial"/>
          <w:i/>
          <w:sz w:val="20"/>
          <w:szCs w:val="20"/>
        </w:rPr>
        <w:t xml:space="preserve"> </w:t>
      </w:r>
    </w:p>
    <w:p w14:paraId="62E4C461" w14:textId="77777777" w:rsidR="009B5109" w:rsidRPr="00DD6B9B" w:rsidRDefault="009B5109" w:rsidP="009B5109">
      <w:pPr>
        <w:pStyle w:val="ConsNormal"/>
        <w:keepNext/>
        <w:keepLines/>
        <w:widowControl/>
        <w:ind w:firstLine="0"/>
        <w:jc w:val="center"/>
        <w:rPr>
          <w:rFonts w:ascii="Times New Roman" w:hAnsi="Times New Roman"/>
          <w:b/>
          <w:sz w:val="24"/>
          <w:szCs w:val="24"/>
        </w:rPr>
      </w:pPr>
    </w:p>
    <w:p w14:paraId="7D4EA310" w14:textId="77777777" w:rsidR="009B5109" w:rsidRPr="00596A46" w:rsidRDefault="009B5109" w:rsidP="009B5109">
      <w:pPr>
        <w:pStyle w:val="ConsNormal"/>
        <w:keepNext/>
        <w:keepLines/>
        <w:widowControl/>
        <w:ind w:firstLine="0"/>
        <w:jc w:val="center"/>
        <w:rPr>
          <w:rFonts w:ascii="Times New Roman" w:hAnsi="Times New Roman"/>
          <w:b/>
          <w:sz w:val="24"/>
          <w:szCs w:val="24"/>
        </w:rPr>
      </w:pPr>
      <w:r w:rsidRPr="00DD6B9B">
        <w:rPr>
          <w:rFonts w:ascii="Times New Roman" w:hAnsi="Times New Roman"/>
          <w:b/>
          <w:sz w:val="24"/>
          <w:szCs w:val="24"/>
        </w:rPr>
        <w:t>8</w:t>
      </w:r>
      <w:r w:rsidRPr="00596A46">
        <w:rPr>
          <w:rFonts w:ascii="Times New Roman" w:hAnsi="Times New Roman"/>
          <w:b/>
          <w:sz w:val="24"/>
          <w:szCs w:val="24"/>
        </w:rPr>
        <w:t>.  Порядок внесения изменений, дополнений в Договор и его расторжения</w:t>
      </w:r>
    </w:p>
    <w:p w14:paraId="4CD2973F" w14:textId="77777777" w:rsidR="009B5109" w:rsidRPr="00596A46" w:rsidRDefault="009B5109" w:rsidP="009B5109">
      <w:pPr>
        <w:pStyle w:val="ConsNormal"/>
        <w:keepNext/>
        <w:keepLines/>
        <w:widowControl/>
        <w:jc w:val="both"/>
        <w:rPr>
          <w:rFonts w:ascii="Times New Roman" w:hAnsi="Times New Roman"/>
          <w:sz w:val="24"/>
          <w:szCs w:val="24"/>
        </w:rPr>
      </w:pPr>
      <w:r w:rsidRPr="00BD06B9">
        <w:rPr>
          <w:rFonts w:ascii="Times New Roman" w:hAnsi="Times New Roman"/>
          <w:sz w:val="24"/>
          <w:szCs w:val="24"/>
        </w:rPr>
        <w:t>8</w:t>
      </w:r>
      <w:r w:rsidRPr="00596A46">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14:paraId="46011E3C" w14:textId="77777777" w:rsidR="009B5109" w:rsidRPr="00596A46" w:rsidRDefault="009B5109" w:rsidP="009B5109">
      <w:pPr>
        <w:pStyle w:val="ConsNormal"/>
        <w:keepNext/>
        <w:keepLines/>
        <w:widowControl/>
        <w:jc w:val="both"/>
        <w:rPr>
          <w:rFonts w:ascii="Times New Roman" w:hAnsi="Times New Roman"/>
          <w:sz w:val="24"/>
          <w:szCs w:val="24"/>
        </w:rPr>
      </w:pPr>
      <w:r w:rsidRPr="00BD06B9">
        <w:rPr>
          <w:rFonts w:ascii="Times New Roman" w:hAnsi="Times New Roman"/>
          <w:sz w:val="24"/>
          <w:szCs w:val="24"/>
        </w:rPr>
        <w:t>8</w:t>
      </w:r>
      <w:r w:rsidRPr="00596A46">
        <w:rPr>
          <w:rFonts w:ascii="Times New Roman" w:hAnsi="Times New Roman"/>
          <w:sz w:val="24"/>
          <w:szCs w:val="24"/>
        </w:rPr>
        <w:t>.2.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3F1AF2D" w14:textId="77777777" w:rsidR="009B5109" w:rsidRPr="00596A46" w:rsidRDefault="009B5109" w:rsidP="009B5109">
      <w:pPr>
        <w:pStyle w:val="ConsNormal"/>
        <w:keepNext/>
        <w:keepLines/>
        <w:widowControl/>
        <w:jc w:val="both"/>
        <w:rPr>
          <w:rFonts w:ascii="Times New Roman" w:hAnsi="Times New Roman"/>
          <w:sz w:val="24"/>
          <w:szCs w:val="24"/>
        </w:rPr>
      </w:pPr>
      <w:r w:rsidRPr="00BD06B9">
        <w:rPr>
          <w:rFonts w:ascii="Times New Roman" w:hAnsi="Times New Roman"/>
          <w:sz w:val="24"/>
          <w:szCs w:val="24"/>
        </w:rPr>
        <w:t>8</w:t>
      </w:r>
      <w:r w:rsidRPr="00596A46">
        <w:rPr>
          <w:rFonts w:ascii="Times New Roman" w:hAnsi="Times New Roman"/>
          <w:sz w:val="24"/>
          <w:szCs w:val="24"/>
        </w:rPr>
        <w:t>.3.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59DA20D8"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p>
    <w:p w14:paraId="202AF3F5"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p>
    <w:p w14:paraId="2ADDD0A7"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sidRPr="00DD6B9B">
        <w:rPr>
          <w:rFonts w:ascii="Times New Roman" w:eastAsia="Times New Roman" w:hAnsi="Times New Roman" w:cs="Times New Roman"/>
          <w:b/>
          <w:color w:val="000000" w:themeColor="text1"/>
        </w:rPr>
        <w:t>9</w:t>
      </w:r>
      <w:r>
        <w:rPr>
          <w:rFonts w:ascii="Times New Roman" w:eastAsia="Times New Roman" w:hAnsi="Times New Roman" w:cs="Times New Roman"/>
          <w:b/>
          <w:color w:val="000000" w:themeColor="text1"/>
        </w:rPr>
        <w:t>. Срок действия Договора</w:t>
      </w:r>
    </w:p>
    <w:p w14:paraId="1A9A578F" w14:textId="77777777" w:rsidR="009B5109" w:rsidRPr="00534F04" w:rsidRDefault="009B5109" w:rsidP="009B510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2E1DC7F7"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478D1F5A"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p>
    <w:p w14:paraId="0BF8AA9F"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sidRPr="00DD6B9B">
        <w:rPr>
          <w:rFonts w:ascii="Times New Roman" w:eastAsia="Times New Roman" w:hAnsi="Times New Roman" w:cs="Times New Roman"/>
          <w:b/>
          <w:color w:val="000000" w:themeColor="text1"/>
        </w:rPr>
        <w:t>10</w:t>
      </w:r>
      <w:r>
        <w:rPr>
          <w:rFonts w:ascii="Times New Roman" w:eastAsia="Times New Roman" w:hAnsi="Times New Roman" w:cs="Times New Roman"/>
          <w:b/>
          <w:color w:val="000000" w:themeColor="text1"/>
        </w:rPr>
        <w:t>. Антикоррупционная оговорка</w:t>
      </w:r>
    </w:p>
    <w:p w14:paraId="5DB650F4" w14:textId="77777777" w:rsidR="009B5109" w:rsidRPr="00DC6830" w:rsidRDefault="009B5109" w:rsidP="009B5109">
      <w:pPr>
        <w:shd w:val="clear" w:color="auto" w:fill="FFFFFF"/>
        <w:spacing w:line="0" w:lineRule="atLeast"/>
        <w:ind w:firstLine="709"/>
        <w:jc w:val="both"/>
        <w:rPr>
          <w:i/>
          <w:lang w:eastAsia="ru-RU"/>
        </w:rPr>
      </w:pPr>
      <w:r>
        <w:rPr>
          <w:lang w:eastAsia="ru-RU"/>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64C8D83" w14:textId="77777777" w:rsidR="009B5109" w:rsidRPr="00DC6830" w:rsidRDefault="009B5109" w:rsidP="009B5109">
      <w:pPr>
        <w:shd w:val="clear" w:color="auto" w:fill="FFFFFF"/>
        <w:spacing w:line="0" w:lineRule="atLeast"/>
        <w:ind w:firstLine="709"/>
        <w:jc w:val="both"/>
        <w:rPr>
          <w:i/>
          <w:lang w:eastAsia="ru-RU"/>
        </w:rPr>
      </w:pPr>
      <w:r>
        <w:rPr>
          <w:lang w:eastAsia="ru-RU"/>
        </w:rPr>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w:t>
      </w:r>
      <w:r>
        <w:rPr>
          <w:lang w:eastAsia="ru-RU"/>
        </w:rPr>
        <w:lastRenderedPageBreak/>
        <w:t>принимали деньги, ценные бумаги, иное имущество или работы (услуги), в связи с заключением настоящего Договора.</w:t>
      </w:r>
    </w:p>
    <w:p w14:paraId="31DDB182" w14:textId="77777777" w:rsidR="009B5109" w:rsidRPr="00DC6830" w:rsidRDefault="009B5109" w:rsidP="009B5109">
      <w:pPr>
        <w:shd w:val="clear" w:color="auto" w:fill="FFFFFF"/>
        <w:spacing w:line="0" w:lineRule="atLeast"/>
        <w:ind w:firstLine="709"/>
        <w:jc w:val="both"/>
        <w:rPr>
          <w:i/>
          <w:lang w:eastAsia="ru-RU"/>
        </w:rPr>
      </w:pPr>
      <w:r>
        <w:rPr>
          <w:lang w:eastAsia="ru-RU"/>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0EF96AE" w14:textId="77777777" w:rsidR="009B5109" w:rsidRPr="00DC6830" w:rsidRDefault="009B5109" w:rsidP="009B5109">
      <w:pPr>
        <w:shd w:val="clear" w:color="auto" w:fill="FFFFFF"/>
        <w:spacing w:line="0" w:lineRule="atLeast"/>
        <w:ind w:firstLine="709"/>
        <w:jc w:val="both"/>
        <w:rPr>
          <w:i/>
          <w:lang w:eastAsia="ru-RU"/>
        </w:rPr>
      </w:pPr>
      <w:r>
        <w:rPr>
          <w:lang w:eastAsia="ru-RU"/>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2744B82" w14:textId="77777777" w:rsidR="009B5109" w:rsidRPr="00DC6830" w:rsidRDefault="009B5109" w:rsidP="009B5109">
      <w:pPr>
        <w:shd w:val="clear" w:color="auto" w:fill="FFFFFF"/>
        <w:spacing w:line="0" w:lineRule="atLeast"/>
        <w:ind w:firstLine="709"/>
        <w:jc w:val="both"/>
        <w:rPr>
          <w:i/>
          <w:lang w:eastAsia="ru-RU"/>
        </w:rPr>
      </w:pPr>
      <w:r>
        <w:rPr>
          <w:lang w:eastAsia="ru-RU"/>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28179D7" w14:textId="77777777" w:rsidR="009B5109" w:rsidRPr="00DC6830" w:rsidRDefault="009B5109" w:rsidP="009B5109">
      <w:pPr>
        <w:shd w:val="clear" w:color="auto" w:fill="FFFFFF"/>
        <w:spacing w:line="0" w:lineRule="atLeast"/>
        <w:ind w:firstLine="709"/>
        <w:jc w:val="both"/>
        <w:rPr>
          <w:i/>
          <w:lang w:eastAsia="ru-RU"/>
        </w:rPr>
      </w:pPr>
      <w:r>
        <w:rPr>
          <w:lang w:eastAsia="ru-RU"/>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C2C0F1D" w14:textId="77777777" w:rsidR="009B5109" w:rsidRPr="00DC6830" w:rsidRDefault="009B5109" w:rsidP="009B5109">
      <w:pPr>
        <w:shd w:val="clear" w:color="auto" w:fill="FFFFFF"/>
        <w:spacing w:line="0" w:lineRule="atLeast"/>
        <w:ind w:firstLine="709"/>
        <w:jc w:val="both"/>
        <w:rPr>
          <w:i/>
          <w:lang w:eastAsia="ru-RU"/>
        </w:rPr>
      </w:pPr>
      <w:r>
        <w:rPr>
          <w:lang w:eastAsia="ru-RU"/>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14C957D" w14:textId="77777777" w:rsidR="009B5109" w:rsidRPr="00DC6830" w:rsidRDefault="009B5109" w:rsidP="009B5109">
      <w:pPr>
        <w:shd w:val="clear" w:color="auto" w:fill="FFFFFF"/>
        <w:spacing w:line="0" w:lineRule="atLeast"/>
        <w:ind w:firstLine="709"/>
        <w:jc w:val="both"/>
        <w:rPr>
          <w:i/>
          <w:lang w:eastAsia="ru-RU"/>
        </w:rPr>
      </w:pPr>
      <w:r>
        <w:rPr>
          <w:lang w:eastAsia="ru-RU"/>
        </w:rPr>
        <w:t>10.6.2. если в результате нарушения другой Стороной антикоррупционных требований Стороне причинены убытки;</w:t>
      </w:r>
    </w:p>
    <w:p w14:paraId="520FC0F7" w14:textId="77777777" w:rsidR="009B5109" w:rsidRPr="00DC6830" w:rsidRDefault="009B5109" w:rsidP="009B5109">
      <w:pPr>
        <w:shd w:val="clear" w:color="auto" w:fill="FFFFFF"/>
        <w:spacing w:line="0" w:lineRule="atLeast"/>
        <w:ind w:firstLine="709"/>
        <w:jc w:val="both"/>
        <w:rPr>
          <w:i/>
          <w:lang w:eastAsia="ru-RU"/>
        </w:rPr>
      </w:pPr>
      <w:r>
        <w:rPr>
          <w:lang w:eastAsia="ru-RU"/>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16A946E" w14:textId="77777777" w:rsidR="009B5109" w:rsidRPr="00DC6830" w:rsidRDefault="009B5109" w:rsidP="009B5109">
      <w:pPr>
        <w:shd w:val="clear" w:color="auto" w:fill="FFFFFF"/>
        <w:spacing w:line="0" w:lineRule="atLeast"/>
        <w:ind w:firstLine="709"/>
        <w:jc w:val="both"/>
        <w:rPr>
          <w:i/>
          <w:lang w:eastAsia="ru-RU"/>
        </w:rPr>
      </w:pPr>
      <w:r>
        <w:rPr>
          <w:lang w:eastAsia="ru-RU"/>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0CD0B7D" w14:textId="77777777" w:rsidR="009B5109" w:rsidRPr="00DC6830" w:rsidRDefault="009B5109" w:rsidP="009B5109">
      <w:pPr>
        <w:shd w:val="clear" w:color="auto" w:fill="FFFFFF"/>
        <w:spacing w:line="0" w:lineRule="atLeast"/>
        <w:ind w:firstLine="709"/>
        <w:jc w:val="both"/>
        <w:rPr>
          <w:i/>
          <w:lang w:eastAsia="ru-RU"/>
        </w:rPr>
      </w:pPr>
      <w:r>
        <w:rPr>
          <w:lang w:eastAsia="ru-RU"/>
        </w:rPr>
        <w:lastRenderedPageBreak/>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53E97D9" w14:textId="77777777" w:rsidR="009B5109" w:rsidRPr="00DC6830" w:rsidRDefault="009B5109" w:rsidP="009B5109">
      <w:pPr>
        <w:shd w:val="clear" w:color="auto" w:fill="FFFFFF"/>
        <w:spacing w:line="0" w:lineRule="atLeast"/>
        <w:ind w:firstLine="709"/>
        <w:jc w:val="both"/>
        <w:rPr>
          <w:i/>
          <w:lang w:eastAsia="ru-RU"/>
        </w:rPr>
      </w:pPr>
      <w:r>
        <w:rPr>
          <w:lang w:eastAsia="ru-RU"/>
        </w:rPr>
        <w:t>10.9. Каналы уведомления Заказчика о нарушениях антикоррупционных требований: тел.: 8 (800) 100-22-80, адрес электронной почты: line@trcont.ru</w:t>
      </w:r>
    </w:p>
    <w:p w14:paraId="0D5426B8" w14:textId="77777777" w:rsidR="009B5109" w:rsidRPr="00DC6830" w:rsidRDefault="009B5109" w:rsidP="009B5109">
      <w:pPr>
        <w:shd w:val="clear" w:color="auto" w:fill="FFFFFF"/>
        <w:spacing w:line="0" w:lineRule="atLeast"/>
        <w:ind w:firstLine="709"/>
        <w:jc w:val="both"/>
        <w:rPr>
          <w:lang w:eastAsia="ru-RU"/>
        </w:rPr>
      </w:pPr>
      <w:r>
        <w:rPr>
          <w:lang w:eastAsia="ru-RU"/>
        </w:rPr>
        <w:t>Каналы уведомления Исполнителя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705E0DDF" w14:textId="77777777" w:rsidR="009B5109"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p>
    <w:p w14:paraId="63472A95" w14:textId="77777777" w:rsidR="009B5109"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p>
    <w:p w14:paraId="3C3978A9"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lang w:val="en-US"/>
        </w:rPr>
        <w:t>1</w:t>
      </w:r>
      <w:r>
        <w:rPr>
          <w:rFonts w:ascii="Times New Roman" w:eastAsia="Times New Roman" w:hAnsi="Times New Roman" w:cs="Times New Roman"/>
          <w:b/>
          <w:color w:val="000000" w:themeColor="text1"/>
        </w:rPr>
        <w:t>. Гарантии и заверения Исполнителя</w:t>
      </w:r>
    </w:p>
    <w:p w14:paraId="03D6BFC5" w14:textId="77777777" w:rsidR="009B5109" w:rsidRPr="00534F04" w:rsidRDefault="009B5109" w:rsidP="009B5109">
      <w:pPr>
        <w:pStyle w:val="LO-normal"/>
        <w:numPr>
          <w:ilvl w:val="1"/>
          <w:numId w:val="29"/>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608789E8" w14:textId="77777777" w:rsidR="009B5109" w:rsidRPr="00534F04" w:rsidRDefault="009B5109" w:rsidP="009B5109">
      <w:pPr>
        <w:pStyle w:val="LO-normal"/>
        <w:ind w:firstLine="426"/>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11.1.1. Исполнитель является надлежащим образом созданным юридическим лицом, действующим в соответствии с законодательством   ____________;</w:t>
      </w:r>
    </w:p>
    <w:p w14:paraId="4AC282F7"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232716F9"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2DA90EBF"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14:paraId="49A78962"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3B4E3FD5"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43F38FF1"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71E5E7EA" w14:textId="77777777" w:rsidR="009B5109" w:rsidRPr="00534F04"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r w:rsidRPr="00DD6B9B">
        <w:rPr>
          <w:rFonts w:ascii="Times New Roman" w:eastAsia="Times New Roman" w:hAnsi="Times New Roman" w:cs="Times New Roman"/>
          <w:b/>
          <w:color w:val="000000" w:themeColor="text1"/>
        </w:rPr>
        <w:t>2</w:t>
      </w:r>
      <w:r>
        <w:rPr>
          <w:rFonts w:ascii="Times New Roman" w:eastAsia="Times New Roman" w:hAnsi="Times New Roman" w:cs="Times New Roman"/>
          <w:b/>
          <w:color w:val="000000" w:themeColor="text1"/>
        </w:rPr>
        <w:t>. Прочие условия</w:t>
      </w:r>
    </w:p>
    <w:p w14:paraId="1BFEF445" w14:textId="77777777" w:rsidR="009B5109" w:rsidRPr="00534F04" w:rsidRDefault="009B5109" w:rsidP="009B510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1EEDC313"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об этом другую Сторону.</w:t>
      </w:r>
    </w:p>
    <w:p w14:paraId="226178BC"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Крана и выполненных работ по монтажу и пуско-наладке, в течение 5 (пяти) рабочих дней с даты расторжения настоящего Договора.</w:t>
      </w:r>
    </w:p>
    <w:p w14:paraId="10618D0E" w14:textId="77777777" w:rsidR="009B5109" w:rsidRDefault="009B5109" w:rsidP="009B5109">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Договора) по основаниям, предусмотренным законодательством Российской Федерации и настоящим Договором,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096D13E0" w14:textId="77777777" w:rsidR="009B5109" w:rsidRPr="00534F04"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38A03E49" w14:textId="77777777" w:rsidR="009B5109" w:rsidRPr="00107AA9" w:rsidRDefault="009B5109" w:rsidP="009B5109">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12.6. Все вопросы, не предусмотренные настоящим Договором,</w:t>
      </w:r>
      <w:r>
        <w:rPr>
          <w:rFonts w:ascii="Times New Roman" w:eastAsia="Times New Roman" w:hAnsi="Times New Roman" w:cs="Times New Roman"/>
          <w:color w:val="auto"/>
        </w:rPr>
        <w:br/>
        <w:t>регулируются законодательством Российской Федерации.</w:t>
      </w:r>
    </w:p>
    <w:p w14:paraId="76823C0D" w14:textId="77777777" w:rsidR="009B5109" w:rsidRPr="00107AA9" w:rsidRDefault="009B5109" w:rsidP="009B5109">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12.7. Настоящий Договор составлен в двух экземплярах, имеющих</w:t>
      </w:r>
      <w:r>
        <w:rPr>
          <w:rFonts w:ascii="Times New Roman" w:eastAsia="Times New Roman" w:hAnsi="Times New Roman" w:cs="Times New Roman"/>
          <w:color w:val="auto"/>
        </w:rPr>
        <w:br/>
        <w:t>одинаковую силу, по одному для каждой из Сторон.</w:t>
      </w:r>
    </w:p>
    <w:p w14:paraId="7D46AE23" w14:textId="77777777" w:rsidR="009B5109" w:rsidRPr="00107AA9" w:rsidRDefault="009B5109" w:rsidP="009B5109">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12.8. К настоящему Договору прилагаются:</w:t>
      </w:r>
    </w:p>
    <w:p w14:paraId="1B9378D1" w14:textId="77777777" w:rsidR="009B5109" w:rsidRPr="00107AA9" w:rsidRDefault="009B5109" w:rsidP="009B5109">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12.8.1. Техническое задание (Приложение № 1);</w:t>
      </w:r>
    </w:p>
    <w:p w14:paraId="038EA666" w14:textId="77777777" w:rsidR="009B5109" w:rsidRPr="00107AA9" w:rsidRDefault="009B5109" w:rsidP="009B5109">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12.8.2. Требования к банковской гарантии (Приложение № 2);</w:t>
      </w:r>
    </w:p>
    <w:p w14:paraId="12923A93" w14:textId="77777777" w:rsidR="009B5109" w:rsidRPr="00107AA9" w:rsidRDefault="009B5109" w:rsidP="009B5109">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12.8.3. Перечень банков для банковской гарантии (Приложение № 3);</w:t>
      </w:r>
    </w:p>
    <w:p w14:paraId="0EDDD0A1" w14:textId="77777777" w:rsidR="009B5109" w:rsidRPr="00107AA9" w:rsidRDefault="009B5109" w:rsidP="009B5109">
      <w:pPr>
        <w:pStyle w:val="LO-normal"/>
        <w:tabs>
          <w:tab w:val="left" w:pos="142"/>
          <w:tab w:val="left" w:pos="284"/>
          <w:tab w:val="left" w:pos="1418"/>
        </w:tabs>
        <w:ind w:firstLine="567"/>
        <w:rPr>
          <w:rFonts w:ascii="Times New Roman" w:eastAsia="Times New Roman" w:hAnsi="Times New Roman" w:cs="Times New Roman"/>
          <w:color w:val="auto"/>
        </w:rPr>
      </w:pPr>
      <w:r>
        <w:rPr>
          <w:rFonts w:ascii="Times New Roman" w:eastAsia="Times New Roman" w:hAnsi="Times New Roman" w:cs="Times New Roman"/>
          <w:color w:val="auto"/>
        </w:rPr>
        <w:t>12.8.4. Адрес и платежные реквизиты Получателя (Приложение № 4);</w:t>
      </w:r>
    </w:p>
    <w:p w14:paraId="6E995EF1" w14:textId="77777777" w:rsidR="009B5109" w:rsidRPr="00107AA9" w:rsidRDefault="009B5109" w:rsidP="009B5109">
      <w:pPr>
        <w:pStyle w:val="LO-normal"/>
        <w:tabs>
          <w:tab w:val="left" w:pos="142"/>
        </w:tabs>
        <w:ind w:firstLine="567"/>
        <w:jc w:val="both"/>
        <w:rPr>
          <w:color w:val="auto"/>
        </w:rPr>
      </w:pPr>
      <w:r>
        <w:rPr>
          <w:rFonts w:ascii="Times New Roman" w:eastAsia="Times New Roman" w:hAnsi="Times New Roman" w:cs="Times New Roman"/>
          <w:color w:val="auto"/>
        </w:rPr>
        <w:t>12.8.5. Налоговая оговорка (приложение № 5);</w:t>
      </w:r>
    </w:p>
    <w:p w14:paraId="0CDC3512" w14:textId="77777777" w:rsidR="009B5109" w:rsidRPr="00107AA9" w:rsidRDefault="009B5109" w:rsidP="009B5109">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12.8.6. Правила безопасности при нахождении на терминале Заказчика </w:t>
      </w:r>
      <w:r>
        <w:rPr>
          <w:rFonts w:ascii="Times New Roman" w:eastAsia="Times New Roman" w:hAnsi="Times New Roman" w:cs="Times New Roman"/>
          <w:color w:val="auto"/>
        </w:rPr>
        <w:br/>
        <w:t xml:space="preserve">        (приложение № 6);</w:t>
      </w:r>
    </w:p>
    <w:p w14:paraId="76ECAE34" w14:textId="77777777" w:rsidR="009B5109" w:rsidRDefault="009B5109" w:rsidP="009B5109">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12.8.7. Порядок электронного документооборота (приложение № 7).</w:t>
      </w:r>
    </w:p>
    <w:p w14:paraId="70E409B5" w14:textId="77777777" w:rsidR="009B5109" w:rsidRPr="00107AA9" w:rsidRDefault="009B5109" w:rsidP="009B5109">
      <w:pPr>
        <w:pStyle w:val="LO-normal"/>
        <w:tabs>
          <w:tab w:val="left" w:pos="142"/>
        </w:tabs>
        <w:ind w:firstLine="567"/>
        <w:jc w:val="both"/>
        <w:rPr>
          <w:color w:val="auto"/>
        </w:rPr>
      </w:pPr>
    </w:p>
    <w:p w14:paraId="775558AA" w14:textId="77777777" w:rsidR="009B5109" w:rsidRDefault="009B5109" w:rsidP="009B5109">
      <w:pPr>
        <w:pStyle w:val="LO-normal"/>
        <w:tabs>
          <w:tab w:val="left" w:pos="142"/>
        </w:tabs>
        <w:ind w:firstLine="567"/>
        <w:jc w:val="center"/>
        <w:rPr>
          <w:rFonts w:ascii="Times New Roman" w:eastAsia="Times New Roman" w:hAnsi="Times New Roman" w:cs="Times New Roman"/>
          <w:color w:val="000000" w:themeColor="text1"/>
        </w:rPr>
      </w:pPr>
    </w:p>
    <w:p w14:paraId="203771F6" w14:textId="77777777" w:rsidR="009B5109" w:rsidRPr="00E544AA" w:rsidRDefault="009B5109" w:rsidP="009B5109">
      <w:pPr>
        <w:pStyle w:val="LO-normal"/>
        <w:tabs>
          <w:tab w:val="left" w:pos="142"/>
        </w:tabs>
        <w:ind w:firstLine="567"/>
        <w:jc w:val="center"/>
        <w:outlineLvl w:val="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 Юридические адреса и платежные реквизиты Сторон</w:t>
      </w:r>
    </w:p>
    <w:p w14:paraId="0A1BBC1E" w14:textId="77777777" w:rsidR="009B5109" w:rsidRPr="00E544AA" w:rsidRDefault="009B5109" w:rsidP="009B5109">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9B5109" w14:paraId="2CA6AD0F" w14:textId="77777777" w:rsidTr="009554FE">
        <w:trPr>
          <w:trHeight w:val="1560"/>
        </w:trPr>
        <w:tc>
          <w:tcPr>
            <w:tcW w:w="4924" w:type="dxa"/>
            <w:shd w:val="clear" w:color="auto" w:fill="FFFFFF"/>
            <w:tcMar>
              <w:top w:w="0" w:type="dxa"/>
              <w:left w:w="108" w:type="dxa"/>
              <w:bottom w:w="0" w:type="dxa"/>
              <w:right w:w="108" w:type="dxa"/>
            </w:tcMar>
          </w:tcPr>
          <w:p w14:paraId="650C84E4" w14:textId="77777777" w:rsidR="009B5109" w:rsidRPr="00E544AA" w:rsidRDefault="009B5109" w:rsidP="009554FE">
            <w:pPr>
              <w:pStyle w:val="LO-normal"/>
              <w:widowControl w:val="0"/>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Исполнитель:</w:t>
            </w:r>
          </w:p>
          <w:p w14:paraId="2C530F4C" w14:textId="77777777" w:rsidR="009B5109" w:rsidRPr="00E544AA" w:rsidRDefault="009B5109" w:rsidP="009554FE">
            <w:pPr>
              <w:pStyle w:val="LO-normal"/>
              <w:tabs>
                <w:tab w:val="left" w:pos="142"/>
              </w:tabs>
              <w:rPr>
                <w:rFonts w:ascii="Times New Roman" w:eastAsia="Times New Roman" w:hAnsi="Times New Roman" w:cs="Times New Roman"/>
                <w:color w:val="000000" w:themeColor="text1"/>
              </w:rPr>
            </w:pPr>
          </w:p>
          <w:p w14:paraId="097EA2BD" w14:textId="77777777" w:rsidR="009B5109" w:rsidRPr="00E544AA" w:rsidRDefault="009B5109" w:rsidP="009554FE">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5A35F51D" w14:textId="77777777" w:rsidR="009B5109" w:rsidRPr="00E544AA" w:rsidRDefault="009B5109" w:rsidP="009554FE">
            <w:pPr>
              <w:pStyle w:val="LO-normal"/>
              <w:tabs>
                <w:tab w:val="left" w:pos="142"/>
              </w:tabs>
              <w:ind w:right="317"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Заказчик:</w:t>
            </w:r>
          </w:p>
          <w:p w14:paraId="63094C2C" w14:textId="77777777" w:rsidR="009B5109" w:rsidRPr="00E544AA" w:rsidRDefault="009B5109" w:rsidP="009554FE">
            <w:pPr>
              <w:pStyle w:val="LO-normal"/>
              <w:ind w:left="427" w:firstLine="709"/>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Публичное акционерное общество «ТрансКонтейнер» (ПАО «ТрансКонтейнер»)</w:t>
            </w:r>
          </w:p>
          <w:p w14:paraId="76BC30BD" w14:textId="77777777" w:rsidR="009B5109" w:rsidRPr="00E544AA" w:rsidRDefault="009B5109" w:rsidP="009554FE">
            <w:pPr>
              <w:pStyle w:val="LO-normal"/>
              <w:ind w:left="427" w:firstLine="709"/>
              <w:rPr>
                <w:rFonts w:ascii="Times New Roman" w:eastAsia="Times New Roman" w:hAnsi="Times New Roman" w:cs="Times New Roman"/>
                <w:b/>
                <w:color w:val="000000" w:themeColor="text1"/>
              </w:rPr>
            </w:pPr>
          </w:p>
        </w:tc>
      </w:tr>
      <w:tr w:rsidR="009B5109" w14:paraId="7A6ECC0F" w14:textId="77777777" w:rsidTr="009554FE">
        <w:trPr>
          <w:trHeight w:val="992"/>
        </w:trPr>
        <w:tc>
          <w:tcPr>
            <w:tcW w:w="4924" w:type="dxa"/>
            <w:shd w:val="clear" w:color="auto" w:fill="FFFFFF"/>
            <w:tcMar>
              <w:top w:w="0" w:type="dxa"/>
              <w:left w:w="108" w:type="dxa"/>
              <w:bottom w:w="0" w:type="dxa"/>
              <w:right w:w="108" w:type="dxa"/>
            </w:tcMar>
          </w:tcPr>
          <w:p w14:paraId="1149EF98"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5C795735"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361386EA" w14:textId="77777777" w:rsidR="009B5109" w:rsidRPr="00E544AA" w:rsidRDefault="009B5109" w:rsidP="009554FE">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5073" w:type="dxa"/>
            <w:shd w:val="clear" w:color="auto" w:fill="FFFFFF"/>
            <w:tcMar>
              <w:top w:w="0" w:type="dxa"/>
              <w:left w:w="108" w:type="dxa"/>
              <w:bottom w:w="0" w:type="dxa"/>
              <w:right w:w="108" w:type="dxa"/>
            </w:tcMar>
          </w:tcPr>
          <w:p w14:paraId="262B7FBF"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Заказчика:</w:t>
            </w:r>
          </w:p>
          <w:p w14:paraId="6DD099D3" w14:textId="77777777" w:rsidR="009B5109" w:rsidRPr="00E544AA" w:rsidRDefault="009B5109" w:rsidP="009554FE">
            <w:pPr>
              <w:pStyle w:val="LO-normal"/>
              <w:shd w:val="clear" w:color="auto" w:fill="FFFFFF"/>
              <w:rPr>
                <w:rFonts w:ascii="Times New Roman" w:hAnsi="Times New Roman" w:cs="Times New Roman"/>
                <w:color w:val="000000" w:themeColor="text1"/>
              </w:rPr>
            </w:pPr>
          </w:p>
          <w:p w14:paraId="76AA32E1" w14:textId="77777777" w:rsidR="009B5109" w:rsidRPr="00E544AA" w:rsidRDefault="009B5109" w:rsidP="009554FE">
            <w:pPr>
              <w:pStyle w:val="LO-normal"/>
              <w:shd w:val="clear" w:color="auto" w:fill="FFFFFF"/>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_______________</w:t>
            </w:r>
          </w:p>
        </w:tc>
      </w:tr>
    </w:tbl>
    <w:p w14:paraId="07975211"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5333F7F8"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0BBCBBDD"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627FCDCC"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5C06F402"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11CBD5F5"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53DBDAB0"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3461851A"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1C3C1741"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4854E62A"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7C0EB305"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5AF6B7E2"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45F936B0"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04B3D2C3"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01A927A2"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51622C72"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3E4FECE7"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1B4036E8"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098725B8"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20BEC99B"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5248F6E8"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5434F394"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0E7151AE"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2C573CAE"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29BFA918"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38C6B4F1"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3A18565F"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52B645AA"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359B6BB7" w14:textId="77777777" w:rsidR="009B5109" w:rsidRDefault="009B5109" w:rsidP="009B5109">
      <w:pPr>
        <w:pStyle w:val="LO-normal"/>
        <w:tabs>
          <w:tab w:val="left" w:pos="142"/>
        </w:tabs>
        <w:jc w:val="right"/>
        <w:outlineLvl w:val="2"/>
        <w:rPr>
          <w:rFonts w:ascii="Times New Roman" w:eastAsia="Times New Roman" w:hAnsi="Times New Roman" w:cs="Times New Roman"/>
          <w:color w:val="000000" w:themeColor="text1"/>
        </w:rPr>
      </w:pPr>
    </w:p>
    <w:p w14:paraId="268026F8" w14:textId="77777777" w:rsidR="009B5109" w:rsidRPr="00534F04" w:rsidRDefault="009B5109" w:rsidP="009B5109">
      <w:pPr>
        <w:pStyle w:val="LO-normal"/>
        <w:tabs>
          <w:tab w:val="left" w:pos="142"/>
        </w:tabs>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1 к Договору</w:t>
      </w:r>
    </w:p>
    <w:p w14:paraId="1D63C99E" w14:textId="77777777" w:rsidR="009B5109" w:rsidRPr="00534F04" w:rsidRDefault="009B5109" w:rsidP="009B5109">
      <w:pPr>
        <w:pStyle w:val="LO-normal"/>
        <w:tabs>
          <w:tab w:val="left" w:pos="142"/>
        </w:tabs>
        <w:ind w:right="-1"/>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____________________ от «___» ___________ 2024 года</w:t>
      </w:r>
    </w:p>
    <w:p w14:paraId="183A7DDB" w14:textId="77777777" w:rsidR="009B5109" w:rsidRPr="00534F04" w:rsidRDefault="009B5109" w:rsidP="009B5109">
      <w:pPr>
        <w:pStyle w:val="LO-normal"/>
        <w:tabs>
          <w:tab w:val="left" w:pos="142"/>
        </w:tabs>
        <w:ind w:firstLine="567"/>
        <w:jc w:val="center"/>
        <w:rPr>
          <w:rFonts w:ascii="Times New Roman" w:eastAsia="Times New Roman" w:hAnsi="Times New Roman" w:cs="Times New Roman"/>
          <w:b/>
          <w:color w:val="000000" w:themeColor="text1"/>
        </w:rPr>
      </w:pPr>
    </w:p>
    <w:p w14:paraId="16FAEAAA" w14:textId="77777777" w:rsidR="009B5109" w:rsidRPr="005E6844" w:rsidRDefault="009B5109" w:rsidP="009B5109">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Техническое задание</w:t>
      </w:r>
    </w:p>
    <w:p w14:paraId="330946C3" w14:textId="77777777" w:rsidR="009B5109" w:rsidRPr="00392491" w:rsidRDefault="009B5109" w:rsidP="009B5109">
      <w:pPr>
        <w:jc w:val="center"/>
        <w:rPr>
          <w:b/>
        </w:rPr>
      </w:pPr>
      <w:r>
        <w:rPr>
          <w:b/>
          <w:bCs/>
          <w:color w:val="000000"/>
        </w:rPr>
        <w:t>на изготовление двухбалочного козлового контейнерного крана </w:t>
      </w:r>
    </w:p>
    <w:p w14:paraId="05EC79DD" w14:textId="77777777" w:rsidR="009B5109" w:rsidRPr="00392491" w:rsidRDefault="009B5109" w:rsidP="009B5109">
      <w:pPr>
        <w:jc w:val="center"/>
        <w:rPr>
          <w:b/>
        </w:rPr>
      </w:pPr>
      <w:r>
        <w:rPr>
          <w:b/>
          <w:bCs/>
          <w:color w:val="000000"/>
        </w:rPr>
        <w:t>для контейнерного терминала ______________, </w:t>
      </w:r>
    </w:p>
    <w:p w14:paraId="5C0BD0A6" w14:textId="77777777" w:rsidR="009B5109" w:rsidRDefault="009B5109" w:rsidP="009B5109">
      <w:pPr>
        <w:pStyle w:val="LO-normal"/>
        <w:tabs>
          <w:tab w:val="left" w:pos="142"/>
        </w:tabs>
        <w:ind w:firstLine="567"/>
        <w:jc w:val="center"/>
        <w:rPr>
          <w:rFonts w:ascii="Times New Roman" w:eastAsia="Times New Roman" w:hAnsi="Times New Roman" w:cs="Times New Roman"/>
          <w:b/>
          <w:bCs/>
          <w:color w:val="000000"/>
          <w:kern w:val="0"/>
          <w:lang w:eastAsia="ar-SA"/>
        </w:rPr>
      </w:pPr>
      <w:r>
        <w:rPr>
          <w:rFonts w:ascii="Times New Roman" w:eastAsia="SimSun" w:hAnsi="Times New Roman" w:cs="Times New Roman"/>
          <w:b/>
          <w:bCs/>
          <w:color w:val="000000"/>
          <w:kern w:val="0"/>
          <w:lang w:eastAsia="ar-SA"/>
        </w:rPr>
        <w:t xml:space="preserve">расположенного по </w:t>
      </w:r>
      <w:r>
        <w:rPr>
          <w:rFonts w:ascii="Times New Roman" w:eastAsia="Times New Roman" w:hAnsi="Times New Roman" w:cs="Times New Roman"/>
          <w:b/>
          <w:bCs/>
          <w:color w:val="000000"/>
          <w:kern w:val="0"/>
          <w:lang w:eastAsia="ar-SA"/>
        </w:rPr>
        <w:t xml:space="preserve">адресу: ____________, Российская Федерация, ____________________________________________________________________________ </w:t>
      </w:r>
    </w:p>
    <w:p w14:paraId="4C506771" w14:textId="77777777" w:rsidR="009B5109" w:rsidRPr="005E6844" w:rsidRDefault="009B5109" w:rsidP="009B5109">
      <w:pPr>
        <w:pStyle w:val="LO-normal"/>
        <w:tabs>
          <w:tab w:val="left" w:pos="142"/>
        </w:tabs>
        <w:spacing w:before="120"/>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bCs/>
          <w:color w:val="000000"/>
          <w:kern w:val="0"/>
          <w:lang w:eastAsia="ar-SA"/>
        </w:rPr>
        <w:t>контейнерный терминал ______________________________</w:t>
      </w:r>
    </w:p>
    <w:p w14:paraId="439D2C8C"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7FC2D02C"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6FB9159A" w14:textId="77777777" w:rsidR="009B5109" w:rsidRPr="005E6844" w:rsidRDefault="009B5109" w:rsidP="00740442">
      <w:pPr>
        <w:pStyle w:val="LO-normal"/>
        <w:numPr>
          <w:ilvl w:val="1"/>
          <w:numId w:val="63"/>
        </w:numPr>
        <w:tabs>
          <w:tab w:val="left" w:pos="142"/>
        </w:tabs>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Основные параметры</w:t>
      </w:r>
    </w:p>
    <w:p w14:paraId="2A7EAB42" w14:textId="77777777" w:rsidR="009B5109" w:rsidRPr="005E6844" w:rsidRDefault="009B5109" w:rsidP="009B5109">
      <w:pPr>
        <w:pStyle w:val="LO-normal"/>
        <w:tabs>
          <w:tab w:val="left" w:pos="142"/>
        </w:tabs>
        <w:spacing w:before="240" w:after="240"/>
        <w:jc w:val="center"/>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highlight w:val="yellow"/>
        </w:rPr>
        <w:t>(Оформляется в соответствии с таблицей технического задания и техническим предложением победителя)</w:t>
      </w:r>
    </w:p>
    <w:p w14:paraId="587CD59F" w14:textId="77777777" w:rsidR="009B5109" w:rsidRPr="005E6844" w:rsidRDefault="009B5109" w:rsidP="00740442">
      <w:pPr>
        <w:pStyle w:val="LO-normal"/>
        <w:numPr>
          <w:ilvl w:val="1"/>
          <w:numId w:val="63"/>
        </w:numPr>
        <w:tabs>
          <w:tab w:val="left" w:pos="142"/>
        </w:tabs>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работ по монтажу и пуско-наладке Товара</w:t>
      </w:r>
    </w:p>
    <w:p w14:paraId="481C1C03" w14:textId="77777777" w:rsidR="009B5109" w:rsidRPr="00534F04"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Работы по монтажу включают в себя монтаж:</w:t>
      </w:r>
    </w:p>
    <w:p w14:paraId="796B8477" w14:textId="77777777" w:rsidR="009B5109" w:rsidRDefault="009B5109" w:rsidP="009B5109">
      <w:pPr>
        <w:pStyle w:val="LO-normal"/>
        <w:numPr>
          <w:ilvl w:val="0"/>
          <w:numId w:val="33"/>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2CC5C038" w14:textId="77777777" w:rsidR="009B5109" w:rsidRPr="00534F04"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396BE8E7" w14:textId="77777777" w:rsidR="009B5109" w:rsidRPr="00534F04"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7BD2C779" w14:textId="77777777" w:rsidR="009B5109" w:rsidRPr="00534F04"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управления;</w:t>
      </w:r>
    </w:p>
    <w:p w14:paraId="603B59D4" w14:textId="77777777" w:rsidR="009B5109"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5FF1F101" w14:textId="77777777" w:rsidR="009B5109" w:rsidRPr="00534F04"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активной системы противораскачивания</w:t>
      </w:r>
      <w:r>
        <w:rPr>
          <w:rFonts w:ascii="Times New Roman" w:eastAsia="Times New Roman" w:hAnsi="Times New Roman" w:cs="Times New Roman"/>
          <w:color w:val="000000" w:themeColor="text1"/>
          <w:lang w:val="en-US"/>
        </w:rPr>
        <w:t>;</w:t>
      </w:r>
    </w:p>
    <w:p w14:paraId="5FB7AF25" w14:textId="77777777" w:rsidR="009B5109"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24C6FAFB" w14:textId="77777777" w:rsidR="009B5109" w:rsidRPr="00534F04"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00972F2D" w14:textId="77777777" w:rsidR="009B5109" w:rsidRPr="00534F04"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42F98978" w14:textId="77777777" w:rsidR="009B5109" w:rsidRPr="00534F04"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7A1B9C4E" w14:textId="77777777" w:rsidR="009B5109" w:rsidRPr="00534F04" w:rsidRDefault="009B5109" w:rsidP="009B5109">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(4 шт.), устанавливаемые на подкрановый рельс, рассчитанные на гашение нагрузки крана;</w:t>
      </w:r>
    </w:p>
    <w:p w14:paraId="10484E3B" w14:textId="77777777" w:rsidR="009B5109" w:rsidRPr="00534F04" w:rsidRDefault="009B5109" w:rsidP="009B5109">
      <w:pPr>
        <w:pStyle w:val="LO-normal"/>
        <w:numPr>
          <w:ilvl w:val="0"/>
          <w:numId w:val="33"/>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40EDE482" w14:textId="77777777" w:rsidR="009B5109" w:rsidRPr="00534F04"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0164161D" w14:textId="77777777" w:rsidR="009B5109" w:rsidRDefault="009B5109" w:rsidP="009B5109">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77B10390" w14:textId="77777777" w:rsidR="009B5109" w:rsidRPr="00534F04" w:rsidRDefault="009B5109" w:rsidP="009B5109">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5CE2B1E2" w14:textId="77777777" w:rsidR="009B5109" w:rsidRPr="00534F04" w:rsidRDefault="009B5109" w:rsidP="009B5109">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7FCF192B" w14:textId="77777777" w:rsidR="009B5109" w:rsidRPr="00534F04" w:rsidRDefault="009B5109" w:rsidP="009B5109">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4705804E" w14:textId="77777777" w:rsidR="009B5109" w:rsidRPr="00534F04" w:rsidRDefault="009B5109" w:rsidP="009B5109">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39180994" w14:textId="77777777" w:rsidR="009B5109" w:rsidRPr="00534F04" w:rsidRDefault="009B5109" w:rsidP="009B5109">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6A34330D" w14:textId="77777777" w:rsidR="009B5109" w:rsidRPr="00534F04" w:rsidRDefault="009B5109" w:rsidP="009B5109">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6F977414" w14:textId="77777777" w:rsidR="009B5109" w:rsidRPr="00534F04" w:rsidRDefault="009B5109" w:rsidP="009B5109">
      <w:pPr>
        <w:pStyle w:val="LO-normal"/>
        <w:numPr>
          <w:ilvl w:val="0"/>
          <w:numId w:val="34"/>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204D14DC" w14:textId="77777777" w:rsidR="009B5109" w:rsidRPr="00534F04" w:rsidRDefault="009B5109" w:rsidP="009B5109">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4825FD7C" w14:textId="77777777" w:rsidR="009B5109" w:rsidRPr="00534F04" w:rsidRDefault="009B5109" w:rsidP="009B5109">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747A5569" w14:textId="77777777" w:rsidR="009B5109" w:rsidRPr="00534F04"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142B9568" w14:textId="77777777" w:rsidR="009B5109" w:rsidRPr="00534F04"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670F7EC9" w14:textId="77777777" w:rsidR="009B5109" w:rsidRPr="00534F04"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587FD436" w14:textId="77777777" w:rsidR="009B5109" w:rsidRPr="00534F04"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3AFD0ABD" w14:textId="77777777" w:rsidR="009B5109" w:rsidRPr="00534F04"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1891B673" w14:textId="77777777" w:rsidR="009B5109" w:rsidRPr="00534F04"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29111FB0" w14:textId="77777777" w:rsidR="009B5109" w:rsidRPr="00534F04"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10F96879" w14:textId="77777777" w:rsidR="009B5109" w:rsidRPr="00534F04"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4B29B303" w14:textId="77777777" w:rsidR="009B5109" w:rsidRPr="00534F04"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19C557C1" w14:textId="77777777" w:rsidR="009B5109" w:rsidRPr="009804D8" w:rsidRDefault="009B5109" w:rsidP="009B5109">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sidRPr="009804D8">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Крана.</w:t>
      </w:r>
    </w:p>
    <w:p w14:paraId="42C43C8A" w14:textId="77777777" w:rsidR="009B5109" w:rsidRPr="009804D8"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9804D8">
        <w:rPr>
          <w:rFonts w:ascii="Times New Roman" w:eastAsia="Times New Roman" w:hAnsi="Times New Roman" w:cs="Times New Roman"/>
          <w:color w:val="000000" w:themeColor="text1"/>
        </w:rPr>
        <w:t>3.    Требования безопасности, эргономики и экологии</w:t>
      </w:r>
    </w:p>
    <w:p w14:paraId="7D534129" w14:textId="77777777" w:rsidR="009B5109" w:rsidRPr="009804D8" w:rsidRDefault="009B5109" w:rsidP="009B5109">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Кран соответствует требованиям безопасности, изложенным в ФНП, и в настоящем техническом задании.</w:t>
      </w:r>
    </w:p>
    <w:p w14:paraId="7DF7C996" w14:textId="77777777" w:rsidR="009B5109" w:rsidRPr="009804D8" w:rsidRDefault="009B5109" w:rsidP="009B5109">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25FD7DE6" w14:textId="77777777" w:rsidR="009B5109" w:rsidRPr="009804D8" w:rsidRDefault="009B5109" w:rsidP="009B5109">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Механизмы крана оборудованы тормозами и ограничителями рабочих движений – конечными выключателями.</w:t>
      </w:r>
    </w:p>
    <w:p w14:paraId="08D3A485" w14:textId="77777777" w:rsidR="009B5109" w:rsidRPr="009804D8" w:rsidRDefault="009B5109" w:rsidP="009B5109">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3A5B2C21" w14:textId="77777777" w:rsidR="009B5109" w:rsidRPr="009804D8" w:rsidRDefault="009B5109" w:rsidP="009B5109">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56B8AF1A" w14:textId="77777777" w:rsidR="009B5109" w:rsidRPr="009804D8" w:rsidRDefault="009B5109" w:rsidP="009B5109">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Электрическое сопротивление изоляции электрооборудования соответствует значениям, указанным в технической документации на него.</w:t>
      </w:r>
    </w:p>
    <w:p w14:paraId="06224C5E" w14:textId="77777777" w:rsidR="009B5109" w:rsidRPr="009804D8" w:rsidRDefault="009B5109" w:rsidP="009B5109">
      <w:pPr>
        <w:tabs>
          <w:tab w:val="left" w:pos="142"/>
        </w:tabs>
        <w:autoSpaceDN w:val="0"/>
        <w:ind w:firstLine="567"/>
        <w:jc w:val="both"/>
        <w:textAlignment w:val="baseline"/>
        <w:rPr>
          <w:color w:val="000000" w:themeColor="text1"/>
          <w:kern w:val="3"/>
          <w:lang w:eastAsia="ru-RU"/>
        </w:rPr>
      </w:pPr>
      <w:r w:rsidRPr="009804D8">
        <w:rPr>
          <w:color w:val="000000" w:themeColor="text1"/>
          <w:kern w:val="3"/>
          <w:lang w:eastAsia="ru-RU"/>
        </w:rPr>
        <w:t>Требования безопасности по шуму и допустимые уровни шума на рабочем месте крановщика соответствуют требованиям ГОСТ 12.1.003-83.</w:t>
      </w:r>
      <w:r w:rsidRPr="009804D8">
        <w:rPr>
          <w:rFonts w:ascii="Liberation Serif" w:eastAsia="Liberation Serif" w:hAnsi="Liberation Serif" w:cs="Liberation Serif"/>
          <w:color w:val="00000A"/>
          <w:kern w:val="3"/>
          <w:lang w:eastAsia="ru-RU"/>
        </w:rPr>
        <w:t xml:space="preserve"> </w:t>
      </w:r>
    </w:p>
    <w:p w14:paraId="6CD87668" w14:textId="77777777" w:rsidR="009B5109" w:rsidRPr="009804D8" w:rsidRDefault="009B5109" w:rsidP="009B5109">
      <w:pPr>
        <w:tabs>
          <w:tab w:val="left" w:pos="142"/>
        </w:tabs>
        <w:autoSpaceDN w:val="0"/>
        <w:ind w:firstLine="567"/>
        <w:jc w:val="both"/>
        <w:textAlignment w:val="baseline"/>
        <w:rPr>
          <w:color w:val="000000" w:themeColor="text1"/>
          <w:kern w:val="3"/>
          <w:lang w:eastAsia="ru-RU"/>
        </w:rPr>
      </w:pPr>
      <w:bookmarkStart w:id="34" w:name="_Hlk176899416"/>
      <w:r w:rsidRPr="009804D8">
        <w:rPr>
          <w:color w:val="000000" w:themeColor="text1"/>
          <w:kern w:val="3"/>
          <w:lang w:eastAsia="ru-RU"/>
        </w:rPr>
        <w:t>Вибрационные характеристики на рабочем месте крановщика соответствуют требованиям ГОСТ 12.1.012-2004 «Межгосударственный стандарт. Система стандартов безопасности труда. Вибрационная безопасность. Общие требования» в части требований, относящихся к транспортно-технологическим машинам.</w:t>
      </w:r>
    </w:p>
    <w:bookmarkEnd w:id="34"/>
    <w:p w14:paraId="47435FD4" w14:textId="77777777" w:rsidR="009B5109" w:rsidRPr="0097187C"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sidRPr="009804D8">
        <w:rPr>
          <w:rFonts w:ascii="Times New Roman" w:eastAsia="Times New Roman" w:hAnsi="Times New Roman" w:cs="Times New Roman"/>
          <w:color w:val="000000" w:themeColor="text1"/>
        </w:rPr>
        <w:lastRenderedPageBreak/>
        <w:t>Окрашивание травмоопасных частей крана производится на заводе-изготовителе в соответствии с ГОСТ 12.2.058-81, ГОСТ Р 12.4.026-2015.</w:t>
      </w:r>
    </w:p>
    <w:p w14:paraId="7EC01F27" w14:textId="77777777" w:rsidR="009B5109" w:rsidRPr="00815DF4" w:rsidRDefault="009B5109" w:rsidP="009B5109">
      <w:pPr>
        <w:tabs>
          <w:tab w:val="left" w:pos="142"/>
        </w:tabs>
        <w:autoSpaceDN w:val="0"/>
        <w:ind w:firstLine="567"/>
        <w:jc w:val="both"/>
        <w:textAlignment w:val="baseline"/>
        <w:rPr>
          <w:color w:val="000000" w:themeColor="text1"/>
          <w:kern w:val="3"/>
          <w:lang w:eastAsia="ru-RU"/>
        </w:rPr>
      </w:pPr>
      <w:r w:rsidRPr="00815DF4">
        <w:rPr>
          <w:color w:val="000000" w:themeColor="text1"/>
          <w:kern w:val="3"/>
          <w:lang w:eastAsia="ru-RU"/>
        </w:rPr>
        <w:t xml:space="preserve">Конструкция крана отвечает требованиям пожаробезопасности по ГОСТ 12.1.004-91 </w:t>
      </w:r>
    </w:p>
    <w:p w14:paraId="2B7824E3" w14:textId="77777777" w:rsidR="009B5109" w:rsidRDefault="009B5109" w:rsidP="009B5109">
      <w:pPr>
        <w:tabs>
          <w:tab w:val="left" w:pos="142"/>
        </w:tabs>
        <w:autoSpaceDN w:val="0"/>
        <w:ind w:firstLine="567"/>
        <w:jc w:val="both"/>
        <w:textAlignment w:val="baseline"/>
        <w:rPr>
          <w:color w:val="000000" w:themeColor="text1"/>
          <w:kern w:val="3"/>
          <w:lang w:eastAsia="ru-RU"/>
        </w:rPr>
      </w:pPr>
    </w:p>
    <w:p w14:paraId="3B2BECE9" w14:textId="77777777" w:rsidR="009B5109" w:rsidRPr="00815DF4" w:rsidRDefault="009B5109" w:rsidP="009B5109">
      <w:pPr>
        <w:tabs>
          <w:tab w:val="left" w:pos="142"/>
        </w:tabs>
        <w:autoSpaceDN w:val="0"/>
        <w:ind w:firstLine="567"/>
        <w:jc w:val="both"/>
        <w:textAlignment w:val="baseline"/>
        <w:rPr>
          <w:color w:val="000000" w:themeColor="text1"/>
          <w:kern w:val="3"/>
          <w:lang w:eastAsia="ru-RU"/>
        </w:rPr>
      </w:pPr>
      <w:r w:rsidRPr="00815DF4">
        <w:rPr>
          <w:color w:val="000000" w:themeColor="text1"/>
          <w:kern w:val="3"/>
          <w:lang w:eastAsia="ru-RU"/>
        </w:rPr>
        <w:t>На кране предусмотрена звуковая сигнализация общего предупреждения, включаемая по необходимости крановщиком из кабины управления.</w:t>
      </w:r>
    </w:p>
    <w:p w14:paraId="1F2C7552" w14:textId="77777777" w:rsidR="009B5109" w:rsidRDefault="009B5109" w:rsidP="009B5109">
      <w:pPr>
        <w:ind w:firstLine="567"/>
        <w:rPr>
          <w:color w:val="000000" w:themeColor="text1"/>
        </w:rPr>
      </w:pPr>
    </w:p>
    <w:p w14:paraId="079D99FE" w14:textId="77777777" w:rsidR="009B5109" w:rsidRPr="00815DF4" w:rsidRDefault="009B5109" w:rsidP="009B5109">
      <w:pPr>
        <w:ind w:firstLine="567"/>
        <w:rPr>
          <w:b/>
          <w:i/>
          <w:iCs/>
        </w:rPr>
      </w:pPr>
      <w:r w:rsidRPr="00815DF4">
        <w:rPr>
          <w:color w:val="000000" w:themeColor="text1"/>
        </w:rPr>
        <w:t>Кран оборудован анемометром со звуковым извещением.</w:t>
      </w:r>
    </w:p>
    <w:p w14:paraId="44295886" w14:textId="77777777" w:rsidR="009B5109" w:rsidRPr="00534F04" w:rsidRDefault="009B5109" w:rsidP="009B5109">
      <w:pPr>
        <w:pStyle w:val="LO-normal"/>
        <w:tabs>
          <w:tab w:val="left" w:pos="142"/>
        </w:tabs>
        <w:spacing w:before="240" w:after="240"/>
        <w:jc w:val="both"/>
        <w:rPr>
          <w:rFonts w:ascii="Times New Roman" w:eastAsia="Times New Roman" w:hAnsi="Times New Roman" w:cs="Times New Roman"/>
          <w:color w:val="000000" w:themeColor="text1"/>
        </w:rPr>
      </w:pPr>
    </w:p>
    <w:p w14:paraId="0135EFD0" w14:textId="77777777" w:rsidR="009B5109" w:rsidRPr="00534F04"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86"/>
        <w:gridCol w:w="5026"/>
      </w:tblGrid>
      <w:tr w:rsidR="009B5109" w14:paraId="3CDFDFAE" w14:textId="77777777" w:rsidTr="009554FE">
        <w:trPr>
          <w:trHeight w:val="579"/>
        </w:trPr>
        <w:tc>
          <w:tcPr>
            <w:tcW w:w="4386" w:type="dxa"/>
            <w:shd w:val="clear" w:color="auto" w:fill="FFFFFF"/>
            <w:tcMar>
              <w:top w:w="0" w:type="dxa"/>
              <w:left w:w="108" w:type="dxa"/>
              <w:bottom w:w="0" w:type="dxa"/>
              <w:right w:w="108" w:type="dxa"/>
            </w:tcMar>
          </w:tcPr>
          <w:p w14:paraId="0D3DBDF5" w14:textId="77777777" w:rsidR="009B5109" w:rsidRPr="00534F04"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14AD06BF" w14:textId="77777777" w:rsidR="009B5109" w:rsidRPr="00534F04" w:rsidRDefault="009B5109" w:rsidP="009554FE">
            <w:pPr>
              <w:pStyle w:val="LO-normal"/>
              <w:tabs>
                <w:tab w:val="left" w:pos="142"/>
              </w:tabs>
              <w:ind w:firstLine="567"/>
              <w:rPr>
                <w:rFonts w:ascii="Times New Roman" w:eastAsia="Times New Roman" w:hAnsi="Times New Roman" w:cs="Times New Roman"/>
                <w:color w:val="000000" w:themeColor="text1"/>
              </w:rPr>
            </w:pPr>
          </w:p>
          <w:p w14:paraId="4CE888D8" w14:textId="77777777" w:rsidR="009B5109" w:rsidRPr="00534F04" w:rsidRDefault="009B5109" w:rsidP="009554FE">
            <w:pPr>
              <w:pStyle w:val="LO-normal"/>
              <w:tabs>
                <w:tab w:val="left" w:pos="142"/>
              </w:tabs>
              <w:ind w:firstLine="567"/>
              <w:rPr>
                <w:rFonts w:ascii="Times New Roman" w:eastAsia="Times New Roman" w:hAnsi="Times New Roman" w:cs="Times New Roman"/>
                <w:color w:val="000000" w:themeColor="text1"/>
              </w:rPr>
            </w:pPr>
          </w:p>
          <w:p w14:paraId="0FD69230" w14:textId="77777777" w:rsidR="009B5109" w:rsidRPr="00534F04" w:rsidRDefault="009B5109" w:rsidP="009554FE">
            <w:pPr>
              <w:pStyle w:val="LO-normal"/>
              <w:tabs>
                <w:tab w:val="left" w:pos="142"/>
              </w:tabs>
              <w:ind w:firstLine="567"/>
              <w:rPr>
                <w:rFonts w:ascii="Times New Roman" w:eastAsia="Times New Roman" w:hAnsi="Times New Roman" w:cs="Times New Roman"/>
                <w:color w:val="000000" w:themeColor="text1"/>
              </w:rPr>
            </w:pPr>
          </w:p>
          <w:p w14:paraId="35B2F0CA" w14:textId="77777777" w:rsidR="009B5109" w:rsidRPr="00534F04" w:rsidRDefault="009B5109" w:rsidP="009554FE">
            <w:pPr>
              <w:pStyle w:val="LO-normal"/>
              <w:tabs>
                <w:tab w:val="left" w:pos="142"/>
              </w:tabs>
              <w:ind w:firstLine="567"/>
              <w:rPr>
                <w:color w:val="000000" w:themeColor="text1"/>
              </w:rPr>
            </w:pPr>
            <w:r>
              <w:rPr>
                <w:rFonts w:ascii="Times New Roman" w:eastAsia="Times New Roman" w:hAnsi="Times New Roman" w:cs="Times New Roman"/>
                <w:color w:val="000000" w:themeColor="text1"/>
              </w:rPr>
              <w:t xml:space="preserve">_________________ </w:t>
            </w:r>
          </w:p>
        </w:tc>
        <w:tc>
          <w:tcPr>
            <w:tcW w:w="5026" w:type="dxa"/>
            <w:shd w:val="clear" w:color="auto" w:fill="FFFFFF"/>
            <w:tcMar>
              <w:top w:w="0" w:type="dxa"/>
              <w:left w:w="108" w:type="dxa"/>
              <w:bottom w:w="0" w:type="dxa"/>
              <w:right w:w="108" w:type="dxa"/>
            </w:tcMar>
          </w:tcPr>
          <w:p w14:paraId="2CCC3573" w14:textId="77777777" w:rsidR="009B5109" w:rsidRPr="00534F04"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Заказчика:</w:t>
            </w:r>
          </w:p>
          <w:p w14:paraId="312B3BDE" w14:textId="77777777" w:rsidR="009B5109" w:rsidRPr="00534F04" w:rsidRDefault="009B5109" w:rsidP="009554FE">
            <w:pPr>
              <w:pStyle w:val="LO-normal"/>
              <w:shd w:val="clear" w:color="auto" w:fill="FFFFFF"/>
              <w:rPr>
                <w:color w:val="000000" w:themeColor="text1"/>
              </w:rPr>
            </w:pPr>
          </w:p>
          <w:p w14:paraId="62A48B3D" w14:textId="77777777" w:rsidR="009B5109" w:rsidRPr="00534F04" w:rsidRDefault="009B5109" w:rsidP="009554FE">
            <w:pPr>
              <w:pStyle w:val="LO-normal"/>
              <w:shd w:val="clear" w:color="auto" w:fill="FFFFFF"/>
              <w:ind w:left="427"/>
              <w:rPr>
                <w:rFonts w:ascii="Times New Roman" w:eastAsia="Times New Roman" w:hAnsi="Times New Roman" w:cs="Times New Roman"/>
                <w:color w:val="000000" w:themeColor="text1"/>
              </w:rPr>
            </w:pPr>
          </w:p>
          <w:p w14:paraId="5D7E89F6" w14:textId="77777777" w:rsidR="009B5109" w:rsidRPr="00534F04" w:rsidRDefault="009B5109" w:rsidP="009554FE">
            <w:pPr>
              <w:pStyle w:val="LO-normal"/>
              <w:shd w:val="clear" w:color="auto" w:fill="FFFFFF"/>
              <w:ind w:left="427"/>
              <w:rPr>
                <w:rFonts w:ascii="Times New Roman" w:eastAsia="Times New Roman" w:hAnsi="Times New Roman" w:cs="Times New Roman"/>
                <w:color w:val="000000" w:themeColor="text1"/>
              </w:rPr>
            </w:pPr>
          </w:p>
          <w:p w14:paraId="5A7F844C" w14:textId="77777777" w:rsidR="009B5109" w:rsidRPr="00534F04" w:rsidRDefault="009B5109" w:rsidP="009554FE">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w:t>
            </w:r>
          </w:p>
          <w:p w14:paraId="690340F5" w14:textId="77777777" w:rsidR="009B5109" w:rsidRPr="00534F04" w:rsidRDefault="009B5109" w:rsidP="009554FE">
            <w:pPr>
              <w:pStyle w:val="Standard"/>
              <w:rPr>
                <w:color w:val="000000" w:themeColor="text1"/>
              </w:rPr>
            </w:pPr>
          </w:p>
        </w:tc>
      </w:tr>
    </w:tbl>
    <w:p w14:paraId="7394E688" w14:textId="77777777" w:rsidR="009B5109" w:rsidRDefault="009B5109" w:rsidP="009B5109">
      <w:pPr>
        <w:suppressAutoHyphens w:val="0"/>
        <w:rPr>
          <w:iCs/>
          <w:sz w:val="28"/>
          <w:szCs w:val="28"/>
        </w:rPr>
      </w:pPr>
    </w:p>
    <w:p w14:paraId="325CE4D2" w14:textId="77777777" w:rsidR="009B5109" w:rsidRDefault="009B5109" w:rsidP="009B5109">
      <w:pPr>
        <w:pStyle w:val="1a"/>
        <w:jc w:val="right"/>
      </w:pPr>
    </w:p>
    <w:p w14:paraId="30C3180B" w14:textId="77777777" w:rsidR="009B5109" w:rsidRDefault="009B5109" w:rsidP="009B5109">
      <w:pPr>
        <w:pStyle w:val="1a"/>
        <w:jc w:val="right"/>
      </w:pPr>
    </w:p>
    <w:p w14:paraId="477E29F9" w14:textId="77777777" w:rsidR="009B5109" w:rsidRDefault="009B5109" w:rsidP="009B5109">
      <w:pPr>
        <w:pStyle w:val="1a"/>
        <w:jc w:val="right"/>
      </w:pPr>
    </w:p>
    <w:p w14:paraId="4E1D1657" w14:textId="77777777" w:rsidR="009B5109" w:rsidRDefault="009B5109" w:rsidP="009B5109">
      <w:pPr>
        <w:pStyle w:val="1a"/>
        <w:jc w:val="right"/>
      </w:pPr>
    </w:p>
    <w:p w14:paraId="4CEEDC20" w14:textId="77777777" w:rsidR="009B5109" w:rsidRDefault="009B5109" w:rsidP="009B5109">
      <w:pPr>
        <w:pStyle w:val="1a"/>
        <w:jc w:val="right"/>
      </w:pPr>
    </w:p>
    <w:p w14:paraId="027F8D46" w14:textId="77777777" w:rsidR="009B5109" w:rsidRDefault="009B5109" w:rsidP="009B5109">
      <w:pPr>
        <w:pStyle w:val="1a"/>
        <w:jc w:val="right"/>
      </w:pPr>
    </w:p>
    <w:p w14:paraId="725B5B24" w14:textId="77777777" w:rsidR="009B5109" w:rsidRDefault="009B5109" w:rsidP="009B5109">
      <w:pPr>
        <w:pStyle w:val="1a"/>
        <w:jc w:val="right"/>
      </w:pPr>
    </w:p>
    <w:p w14:paraId="35C4746F" w14:textId="77777777" w:rsidR="009B5109" w:rsidRDefault="009B5109" w:rsidP="009B5109">
      <w:pPr>
        <w:pStyle w:val="1a"/>
        <w:jc w:val="right"/>
      </w:pPr>
    </w:p>
    <w:p w14:paraId="4CB39692" w14:textId="77777777" w:rsidR="009B5109" w:rsidRDefault="009B5109" w:rsidP="009B5109">
      <w:pPr>
        <w:pStyle w:val="1a"/>
        <w:jc w:val="right"/>
      </w:pPr>
    </w:p>
    <w:p w14:paraId="20A44D7C" w14:textId="77777777" w:rsidR="009B5109" w:rsidRDefault="009B5109" w:rsidP="009B5109">
      <w:pPr>
        <w:pStyle w:val="1a"/>
        <w:jc w:val="right"/>
      </w:pPr>
    </w:p>
    <w:p w14:paraId="5A3D5DD8" w14:textId="77777777" w:rsidR="009B5109" w:rsidRDefault="009B5109" w:rsidP="009B5109">
      <w:pPr>
        <w:pStyle w:val="1a"/>
        <w:jc w:val="right"/>
      </w:pPr>
    </w:p>
    <w:p w14:paraId="7F461276" w14:textId="77777777" w:rsidR="009B5109" w:rsidRDefault="009B5109" w:rsidP="009B5109">
      <w:pPr>
        <w:pStyle w:val="1a"/>
        <w:jc w:val="right"/>
      </w:pPr>
    </w:p>
    <w:p w14:paraId="3E3F47C2" w14:textId="77777777" w:rsidR="009B5109" w:rsidRDefault="009B5109" w:rsidP="009B5109">
      <w:pPr>
        <w:pStyle w:val="1a"/>
        <w:jc w:val="right"/>
      </w:pPr>
    </w:p>
    <w:p w14:paraId="1CB09FF1" w14:textId="77777777" w:rsidR="009B5109" w:rsidRDefault="009B5109" w:rsidP="009B5109">
      <w:pPr>
        <w:pStyle w:val="1a"/>
        <w:jc w:val="right"/>
      </w:pPr>
    </w:p>
    <w:p w14:paraId="3EF49873" w14:textId="77777777" w:rsidR="009B5109" w:rsidRDefault="009B5109" w:rsidP="009B5109">
      <w:pPr>
        <w:pStyle w:val="1a"/>
        <w:jc w:val="right"/>
      </w:pPr>
    </w:p>
    <w:p w14:paraId="48893A96" w14:textId="77777777" w:rsidR="009B5109" w:rsidRDefault="009B5109" w:rsidP="009B5109">
      <w:pPr>
        <w:pStyle w:val="1a"/>
        <w:jc w:val="right"/>
      </w:pPr>
    </w:p>
    <w:p w14:paraId="539958EB" w14:textId="77777777" w:rsidR="009B5109" w:rsidRDefault="009B5109" w:rsidP="009B5109">
      <w:pPr>
        <w:pStyle w:val="1a"/>
        <w:jc w:val="right"/>
      </w:pPr>
    </w:p>
    <w:p w14:paraId="3CF513B3" w14:textId="77777777" w:rsidR="009B5109" w:rsidRDefault="009B5109" w:rsidP="009B5109">
      <w:pPr>
        <w:pStyle w:val="1a"/>
        <w:jc w:val="right"/>
      </w:pPr>
    </w:p>
    <w:p w14:paraId="21019C30" w14:textId="77777777" w:rsidR="009B5109" w:rsidRDefault="009B5109" w:rsidP="009B5109">
      <w:pPr>
        <w:pStyle w:val="1a"/>
        <w:jc w:val="right"/>
      </w:pPr>
    </w:p>
    <w:p w14:paraId="55D18EF7" w14:textId="77777777" w:rsidR="009B5109" w:rsidRDefault="009B5109" w:rsidP="009B5109">
      <w:pPr>
        <w:pStyle w:val="1a"/>
        <w:jc w:val="right"/>
      </w:pPr>
    </w:p>
    <w:p w14:paraId="6366760A" w14:textId="77777777" w:rsidR="009B5109" w:rsidRDefault="009B5109" w:rsidP="009B5109">
      <w:pPr>
        <w:pStyle w:val="1a"/>
        <w:jc w:val="right"/>
      </w:pPr>
    </w:p>
    <w:p w14:paraId="6CCB5571" w14:textId="77777777" w:rsidR="009B5109" w:rsidRDefault="009B5109" w:rsidP="009B5109">
      <w:pPr>
        <w:pStyle w:val="1a"/>
        <w:jc w:val="right"/>
      </w:pPr>
    </w:p>
    <w:p w14:paraId="4F99BAE6" w14:textId="77777777" w:rsidR="009B5109" w:rsidRDefault="009B5109" w:rsidP="009B5109">
      <w:pPr>
        <w:pStyle w:val="1a"/>
        <w:jc w:val="right"/>
      </w:pPr>
    </w:p>
    <w:p w14:paraId="57A3E44B" w14:textId="77777777" w:rsidR="009B5109" w:rsidRDefault="009B5109" w:rsidP="009B5109">
      <w:pPr>
        <w:pStyle w:val="1a"/>
        <w:jc w:val="right"/>
      </w:pPr>
    </w:p>
    <w:p w14:paraId="4579E9D0" w14:textId="77777777" w:rsidR="009B5109" w:rsidRDefault="009B5109" w:rsidP="009B5109">
      <w:pPr>
        <w:pStyle w:val="1a"/>
        <w:jc w:val="right"/>
      </w:pPr>
    </w:p>
    <w:p w14:paraId="710B9EDC" w14:textId="77777777" w:rsidR="009B5109" w:rsidRDefault="009B5109" w:rsidP="009B5109">
      <w:pPr>
        <w:pStyle w:val="1a"/>
        <w:jc w:val="right"/>
      </w:pPr>
    </w:p>
    <w:p w14:paraId="65DA5701" w14:textId="77777777" w:rsidR="009B5109" w:rsidRDefault="009B5109" w:rsidP="009B5109">
      <w:pPr>
        <w:pStyle w:val="1a"/>
        <w:jc w:val="right"/>
      </w:pPr>
    </w:p>
    <w:p w14:paraId="0448AF96" w14:textId="77777777" w:rsidR="009B5109" w:rsidRPr="00E544AA" w:rsidRDefault="009B5109" w:rsidP="009B5109">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Приложение № 2 </w:t>
      </w:r>
      <w:r>
        <w:rPr>
          <w:rFonts w:ascii="Times New Roman" w:eastAsia="Times New Roman" w:hAnsi="Times New Roman" w:cs="Times New Roman"/>
          <w:color w:val="000000" w:themeColor="text1"/>
        </w:rPr>
        <w:br/>
        <w:t>к Договору</w:t>
      </w:r>
    </w:p>
    <w:p w14:paraId="7384C862"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48084EF6"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2024 года</w:t>
      </w:r>
    </w:p>
    <w:p w14:paraId="01CA1AD9"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b/>
          <w:color w:val="000000" w:themeColor="text1"/>
        </w:rPr>
      </w:pPr>
    </w:p>
    <w:p w14:paraId="4174A464" w14:textId="77777777" w:rsidR="009B5109" w:rsidRPr="00E544AA" w:rsidRDefault="009B5109" w:rsidP="009B5109">
      <w:pPr>
        <w:pStyle w:val="LO-normal"/>
        <w:tabs>
          <w:tab w:val="left" w:pos="142"/>
        </w:tabs>
        <w:ind w:firstLine="567"/>
        <w:jc w:val="center"/>
        <w:rPr>
          <w:rFonts w:ascii="Times New Roman" w:eastAsia="Times New Roman" w:hAnsi="Times New Roman" w:cs="Times New Roman"/>
          <w:b/>
          <w:color w:val="000000" w:themeColor="text1"/>
        </w:rPr>
      </w:pPr>
    </w:p>
    <w:p w14:paraId="32D35497" w14:textId="77777777" w:rsidR="009B5109" w:rsidRPr="00E544AA" w:rsidRDefault="009B5109" w:rsidP="009B5109">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7061018A" w14:textId="77777777" w:rsidR="009B5109" w:rsidRPr="00E544AA" w:rsidRDefault="009B5109" w:rsidP="009B5109">
      <w:pPr>
        <w:pStyle w:val="LO-normal"/>
        <w:tabs>
          <w:tab w:val="left" w:pos="142"/>
        </w:tabs>
        <w:ind w:firstLine="567"/>
        <w:jc w:val="center"/>
        <w:rPr>
          <w:rFonts w:ascii="Times New Roman" w:eastAsia="Times New Roman" w:hAnsi="Times New Roman" w:cs="Times New Roman"/>
          <w:b/>
          <w:color w:val="000000" w:themeColor="text1"/>
        </w:rPr>
      </w:pPr>
    </w:p>
    <w:p w14:paraId="5484FF6C" w14:textId="77777777" w:rsidR="009B5109" w:rsidRPr="00E544AA" w:rsidRDefault="009B5109" w:rsidP="009B5109">
      <w:pPr>
        <w:pStyle w:val="LO-normal"/>
        <w:tabs>
          <w:tab w:val="left" w:pos="142"/>
        </w:tabs>
        <w:ind w:firstLine="426"/>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 Банковская гарантия оформляется в соответствии с требованиями §6 главы 23 Гражданского кодекса Российской Федерации.</w:t>
      </w:r>
    </w:p>
    <w:p w14:paraId="0D47A87B"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11172CC9"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411DD40A"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305C663D" w14:textId="77777777" w:rsidR="009B5109" w:rsidRPr="00E544AA" w:rsidRDefault="009B5109" w:rsidP="009B5109">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rFonts w:ascii="Times New Roman" w:hAnsi="Times New Roman" w:cs="Times New Roman"/>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63CB0D7F"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FD1AB15"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299D3EB0"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107ABBBC"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4F80CDF3"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B69B507"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4152878A" w14:textId="77777777" w:rsidR="009B5109" w:rsidRPr="00E544AA" w:rsidRDefault="009B5109" w:rsidP="009B510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1626833D" w14:textId="77777777" w:rsidR="009B5109" w:rsidRPr="00E544AA" w:rsidRDefault="009B5109" w:rsidP="009B510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5E858749"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3A3EA57"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261D7E3"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EA3CF7E"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D5BFF2C" w14:textId="77777777" w:rsidR="009B5109" w:rsidRPr="00E544AA" w:rsidRDefault="009B5109" w:rsidP="009B5109">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D592933"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08E9139"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58660FBF"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5E76FCA2"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5C6C26C"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51D6E79"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5523C523"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584EBDDC"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B5109" w14:paraId="2CAE8038" w14:textId="77777777" w:rsidTr="009554FE">
        <w:trPr>
          <w:trHeight w:val="1793"/>
        </w:trPr>
        <w:tc>
          <w:tcPr>
            <w:tcW w:w="4892" w:type="dxa"/>
            <w:shd w:val="clear" w:color="auto" w:fill="FFFFFF"/>
            <w:tcMar>
              <w:top w:w="0" w:type="dxa"/>
              <w:left w:w="108" w:type="dxa"/>
              <w:bottom w:w="0" w:type="dxa"/>
              <w:right w:w="108" w:type="dxa"/>
            </w:tcMar>
          </w:tcPr>
          <w:p w14:paraId="5FD67B35"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42419BBC"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6A006252"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2BC8DAA0"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5378091C"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3F0260F9" w14:textId="77777777" w:rsidR="009B5109" w:rsidRPr="00E544AA" w:rsidRDefault="009B5109" w:rsidP="009554FE">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_________________________</w:t>
            </w:r>
          </w:p>
        </w:tc>
        <w:tc>
          <w:tcPr>
            <w:tcW w:w="4810" w:type="dxa"/>
            <w:shd w:val="clear" w:color="auto" w:fill="FFFFFF"/>
            <w:tcMar>
              <w:top w:w="0" w:type="dxa"/>
              <w:left w:w="108" w:type="dxa"/>
              <w:bottom w:w="0" w:type="dxa"/>
              <w:right w:w="108" w:type="dxa"/>
            </w:tcMar>
          </w:tcPr>
          <w:p w14:paraId="594EF637"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454879F1" w14:textId="77777777" w:rsidR="009B5109" w:rsidRPr="00E544AA" w:rsidRDefault="009B5109" w:rsidP="009554FE">
            <w:pPr>
              <w:pStyle w:val="LO-normal"/>
              <w:shd w:val="clear" w:color="auto" w:fill="FFFFFF"/>
              <w:tabs>
                <w:tab w:val="left" w:pos="142"/>
              </w:tabs>
              <w:rPr>
                <w:rFonts w:ascii="Times New Roman" w:eastAsia="Times New Roman" w:hAnsi="Times New Roman" w:cs="Times New Roman"/>
                <w:color w:val="000000" w:themeColor="text1"/>
              </w:rPr>
            </w:pPr>
          </w:p>
          <w:p w14:paraId="087AE3DA"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6D83D8BE"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761ED3DA"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17B24284"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w:t>
            </w:r>
          </w:p>
        </w:tc>
      </w:tr>
    </w:tbl>
    <w:p w14:paraId="3D79BC03"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p>
    <w:p w14:paraId="022E8680" w14:textId="77777777" w:rsidR="009B5109" w:rsidRPr="00E544AA" w:rsidRDefault="009B5109" w:rsidP="009B5109">
      <w:pPr>
        <w:pStyle w:val="LO-normal"/>
        <w:pageBreakBefore/>
        <w:tabs>
          <w:tab w:val="left" w:pos="142"/>
        </w:tabs>
        <w:spacing w:line="271" w:lineRule="auto"/>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Приложение № 3 </w:t>
      </w:r>
      <w:r>
        <w:rPr>
          <w:rFonts w:ascii="Times New Roman" w:eastAsia="Times New Roman" w:hAnsi="Times New Roman" w:cs="Times New Roman"/>
          <w:color w:val="000000" w:themeColor="text1"/>
        </w:rPr>
        <w:br/>
        <w:t>к Договору</w:t>
      </w:r>
    </w:p>
    <w:p w14:paraId="4DEA93F2"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3B3A94A4"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__________________ 2024 года</w:t>
      </w:r>
    </w:p>
    <w:p w14:paraId="51652D5F"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p>
    <w:p w14:paraId="318A6E87" w14:textId="77777777" w:rsidR="009B5109" w:rsidRPr="00E544AA" w:rsidRDefault="009B5109" w:rsidP="009B5109">
      <w:pPr>
        <w:pStyle w:val="LO-normal"/>
        <w:tabs>
          <w:tab w:val="left" w:pos="142"/>
        </w:tabs>
        <w:ind w:firstLine="567"/>
        <w:jc w:val="center"/>
        <w:rPr>
          <w:rFonts w:ascii="Times New Roman" w:eastAsia="Times New Roman" w:hAnsi="Times New Roman" w:cs="Times New Roman"/>
          <w:color w:val="000000" w:themeColor="text1"/>
        </w:rPr>
      </w:pPr>
    </w:p>
    <w:p w14:paraId="26BF02CB" w14:textId="77777777" w:rsidR="009B5109" w:rsidRPr="00E544AA" w:rsidRDefault="009B5109" w:rsidP="009B5109">
      <w:pPr>
        <w:pStyle w:val="LO-normal"/>
        <w:tabs>
          <w:tab w:val="left" w:pos="142"/>
          <w:tab w:val="left" w:pos="8828"/>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08DADFBF" w14:textId="77777777" w:rsidR="009B5109" w:rsidRPr="00E544AA" w:rsidRDefault="009B5109" w:rsidP="009B5109">
      <w:pPr>
        <w:pStyle w:val="LO-normal"/>
        <w:tabs>
          <w:tab w:val="left" w:pos="142"/>
        </w:tab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4FC64620" w14:textId="77777777" w:rsidR="009B5109" w:rsidRPr="00E544AA" w:rsidRDefault="009B5109" w:rsidP="009B5109">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9B5109" w14:paraId="7FFBA7A2" w14:textId="77777777" w:rsidTr="009554FE">
        <w:tc>
          <w:tcPr>
            <w:tcW w:w="555" w:type="dxa"/>
          </w:tcPr>
          <w:p w14:paraId="047D2C1F"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5112435A"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44AEC656"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9B5109" w14:paraId="12DC9ABE" w14:textId="77777777" w:rsidTr="009554FE">
        <w:tc>
          <w:tcPr>
            <w:tcW w:w="555" w:type="dxa"/>
          </w:tcPr>
          <w:p w14:paraId="745ADC3F"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5CC05A64"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5A5891C2"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30AD0CD7" w14:textId="77777777" w:rsidTr="009554FE">
        <w:tc>
          <w:tcPr>
            <w:tcW w:w="555" w:type="dxa"/>
          </w:tcPr>
          <w:p w14:paraId="342927A4"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29E29665"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74B07608"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5DCFF6AB" w14:textId="77777777" w:rsidTr="009554FE">
        <w:tc>
          <w:tcPr>
            <w:tcW w:w="555" w:type="dxa"/>
          </w:tcPr>
          <w:p w14:paraId="79D2585D"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1594D3D6"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098F6986"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224ADC4B" w14:textId="77777777" w:rsidTr="009554FE">
        <w:tc>
          <w:tcPr>
            <w:tcW w:w="555" w:type="dxa"/>
          </w:tcPr>
          <w:p w14:paraId="0E36F8C8"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6DF2D164"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1757E723"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45878246" w14:textId="77777777" w:rsidTr="009554FE">
        <w:tc>
          <w:tcPr>
            <w:tcW w:w="555" w:type="dxa"/>
          </w:tcPr>
          <w:p w14:paraId="2CF1F407"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592B6EA8"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7241131F"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5DC1829C" w14:textId="77777777" w:rsidTr="009554FE">
        <w:tc>
          <w:tcPr>
            <w:tcW w:w="555" w:type="dxa"/>
          </w:tcPr>
          <w:p w14:paraId="7A9D9490"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0A59500D"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1F60C064"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2FAFA17F" w14:textId="77777777" w:rsidTr="009554FE">
        <w:tc>
          <w:tcPr>
            <w:tcW w:w="555" w:type="dxa"/>
          </w:tcPr>
          <w:p w14:paraId="63BC830C"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51FC3E2C"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54E9FD84"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4EBB343C" w14:textId="77777777" w:rsidTr="009554FE">
        <w:tc>
          <w:tcPr>
            <w:tcW w:w="555" w:type="dxa"/>
          </w:tcPr>
          <w:p w14:paraId="7FD3583B"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69ECBA21"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«Совкомбанк»</w:t>
            </w:r>
          </w:p>
        </w:tc>
        <w:tc>
          <w:tcPr>
            <w:tcW w:w="3117" w:type="dxa"/>
          </w:tcPr>
          <w:p w14:paraId="39AD7701"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341352D6" w14:textId="77777777" w:rsidTr="009554FE">
        <w:tc>
          <w:tcPr>
            <w:tcW w:w="555" w:type="dxa"/>
          </w:tcPr>
          <w:p w14:paraId="7ECFB796"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01C2F4E0"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2F38E0C3"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67979354" w14:textId="77777777" w:rsidTr="009554FE">
        <w:tc>
          <w:tcPr>
            <w:tcW w:w="555" w:type="dxa"/>
          </w:tcPr>
          <w:p w14:paraId="645DBCD9"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7B22BA41"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7E503F41"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29A7921D" w14:textId="77777777" w:rsidTr="009554FE">
        <w:tc>
          <w:tcPr>
            <w:tcW w:w="555" w:type="dxa"/>
          </w:tcPr>
          <w:p w14:paraId="3CFBDAF4"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250B8986"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14:paraId="46A7AD13"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657E592D" w14:textId="77777777" w:rsidTr="009554FE">
        <w:tc>
          <w:tcPr>
            <w:tcW w:w="555" w:type="dxa"/>
          </w:tcPr>
          <w:p w14:paraId="1C9D1EB4"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52AFB3C2"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3990078C"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3E53DAEE" w14:textId="77777777" w:rsidTr="009554FE">
        <w:tc>
          <w:tcPr>
            <w:tcW w:w="9345" w:type="dxa"/>
            <w:gridSpan w:val="3"/>
          </w:tcPr>
          <w:p w14:paraId="3B3012F3"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9B5109" w14:paraId="4ADD834A" w14:textId="77777777" w:rsidTr="009554FE">
        <w:tc>
          <w:tcPr>
            <w:tcW w:w="555" w:type="dxa"/>
          </w:tcPr>
          <w:p w14:paraId="3202B075"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2C3843BC" w14:textId="77777777" w:rsidR="009B5109" w:rsidRPr="00E544AA" w:rsidRDefault="009B5109" w:rsidP="009554FE">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Bank of China</w:t>
            </w:r>
          </w:p>
        </w:tc>
        <w:tc>
          <w:tcPr>
            <w:tcW w:w="3117" w:type="dxa"/>
          </w:tcPr>
          <w:p w14:paraId="058B44DD"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672434B8" w14:textId="77777777" w:rsidTr="009554FE">
        <w:tc>
          <w:tcPr>
            <w:tcW w:w="555" w:type="dxa"/>
          </w:tcPr>
          <w:p w14:paraId="2F027FC8"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0DECE397"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Shinhan Bank</w:t>
            </w:r>
          </w:p>
        </w:tc>
        <w:tc>
          <w:tcPr>
            <w:tcW w:w="3117" w:type="dxa"/>
          </w:tcPr>
          <w:p w14:paraId="53E3D9B7"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9B5109" w14:paraId="6609CCCE" w14:textId="77777777" w:rsidTr="009554FE">
        <w:tc>
          <w:tcPr>
            <w:tcW w:w="555" w:type="dxa"/>
          </w:tcPr>
          <w:p w14:paraId="73075E9E"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7CC5C330"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49DE08F0" w14:textId="77777777" w:rsidR="009B5109" w:rsidRPr="00E544AA" w:rsidRDefault="009B5109" w:rsidP="009554FE">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2102F113" w14:textId="77777777" w:rsidR="009B5109" w:rsidRPr="00E544AA" w:rsidRDefault="009B5109" w:rsidP="009B5109">
      <w:pPr>
        <w:pStyle w:val="LO-normal"/>
        <w:tabs>
          <w:tab w:val="left" w:pos="142"/>
        </w:tabs>
        <w:ind w:firstLine="567"/>
        <w:jc w:val="center"/>
        <w:rPr>
          <w:rFonts w:ascii="Times New Roman" w:eastAsia="Times New Roman" w:hAnsi="Times New Roman" w:cs="Times New Roman"/>
          <w:color w:val="000000" w:themeColor="text1"/>
        </w:rPr>
      </w:pPr>
    </w:p>
    <w:p w14:paraId="08E73182" w14:textId="77777777" w:rsidR="009B5109" w:rsidRPr="00E544AA" w:rsidRDefault="009B5109" w:rsidP="009B5109">
      <w:pPr>
        <w:pStyle w:val="LO-normal"/>
        <w:widowControl w:val="0"/>
        <w:tabs>
          <w:tab w:val="left" w:pos="142"/>
        </w:tabs>
        <w:ind w:firstLine="567"/>
        <w:jc w:val="both"/>
        <w:rPr>
          <w:rFonts w:ascii="Times New Roman" w:eastAsia="Times New Roman" w:hAnsi="Times New Roman" w:cs="Times New Roman"/>
          <w:color w:val="000000" w:themeColor="text1"/>
        </w:rPr>
      </w:pPr>
    </w:p>
    <w:p w14:paraId="28630645" w14:textId="77777777" w:rsidR="009B5109" w:rsidRPr="00E544AA" w:rsidRDefault="009B5109" w:rsidP="009B5109">
      <w:pPr>
        <w:pStyle w:val="LO-normal"/>
        <w:tabs>
          <w:tab w:val="left" w:pos="142"/>
          <w:tab w:val="left" w:pos="8828"/>
        </w:tabs>
        <w:ind w:firstLine="567"/>
        <w:rPr>
          <w:rFonts w:ascii="Times New Roman" w:eastAsia="Times New Roman" w:hAnsi="Times New Roman" w:cs="Times New Roman"/>
          <w:color w:val="000000" w:themeColor="text1"/>
        </w:rPr>
      </w:pPr>
    </w:p>
    <w:p w14:paraId="79F447D3"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2B7463C9"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2B24F2DB" w14:textId="77777777" w:rsidR="009B5109" w:rsidRPr="00E544AA" w:rsidRDefault="009B5109" w:rsidP="009B510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B5109" w14:paraId="6D1D6850" w14:textId="77777777" w:rsidTr="009554FE">
        <w:trPr>
          <w:trHeight w:val="1793"/>
        </w:trPr>
        <w:tc>
          <w:tcPr>
            <w:tcW w:w="4892" w:type="dxa"/>
            <w:shd w:val="clear" w:color="auto" w:fill="FFFFFF"/>
            <w:tcMar>
              <w:top w:w="0" w:type="dxa"/>
              <w:left w:w="108" w:type="dxa"/>
              <w:bottom w:w="0" w:type="dxa"/>
              <w:right w:w="108" w:type="dxa"/>
            </w:tcMar>
          </w:tcPr>
          <w:p w14:paraId="4385976C"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70ED83B"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0F8A5303"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489F4C11"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4810" w:type="dxa"/>
            <w:shd w:val="clear" w:color="auto" w:fill="FFFFFF"/>
            <w:tcMar>
              <w:top w:w="0" w:type="dxa"/>
              <w:left w:w="108" w:type="dxa"/>
              <w:bottom w:w="0" w:type="dxa"/>
              <w:right w:w="108" w:type="dxa"/>
            </w:tcMar>
          </w:tcPr>
          <w:p w14:paraId="223607F0"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DDB3AE9" w14:textId="77777777" w:rsidR="009B5109" w:rsidRPr="00E544AA" w:rsidRDefault="009B5109" w:rsidP="009554FE">
            <w:pPr>
              <w:pStyle w:val="LO-normal"/>
              <w:shd w:val="clear" w:color="auto" w:fill="FFFFFF"/>
              <w:tabs>
                <w:tab w:val="left" w:pos="142"/>
              </w:tabs>
              <w:rPr>
                <w:rFonts w:ascii="Times New Roman" w:eastAsia="Times New Roman" w:hAnsi="Times New Roman" w:cs="Times New Roman"/>
                <w:color w:val="000000" w:themeColor="text1"/>
              </w:rPr>
            </w:pPr>
          </w:p>
          <w:p w14:paraId="2E6FC361"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10A725B3"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775E061C"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tc>
      </w:tr>
    </w:tbl>
    <w:p w14:paraId="1C37C6EA" w14:textId="77777777" w:rsidR="009B5109" w:rsidRPr="00E544AA" w:rsidRDefault="009B5109" w:rsidP="009B5109">
      <w:pPr>
        <w:pStyle w:val="LO-normal"/>
        <w:tabs>
          <w:tab w:val="left" w:pos="142"/>
        </w:tabs>
        <w:ind w:firstLine="567"/>
        <w:rPr>
          <w:rFonts w:ascii="Times New Roman" w:eastAsia="Times New Roman" w:hAnsi="Times New Roman" w:cs="Times New Roman"/>
          <w:color w:val="000000" w:themeColor="text1"/>
        </w:rPr>
      </w:pPr>
    </w:p>
    <w:p w14:paraId="22D6D09B" w14:textId="77777777" w:rsidR="009B5109" w:rsidRPr="00E544AA" w:rsidRDefault="009B5109" w:rsidP="009B5109">
      <w:pPr>
        <w:pStyle w:val="LO-normal"/>
        <w:pageBreakBefore/>
        <w:tabs>
          <w:tab w:val="left" w:pos="142"/>
        </w:tabs>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Приложение № 4 </w:t>
      </w:r>
      <w:r>
        <w:rPr>
          <w:rFonts w:ascii="Times New Roman" w:eastAsia="Times New Roman" w:hAnsi="Times New Roman" w:cs="Times New Roman"/>
          <w:color w:val="000000" w:themeColor="text1"/>
        </w:rPr>
        <w:br/>
        <w:t>к Договору</w:t>
      </w:r>
    </w:p>
    <w:p w14:paraId="260D9CBB"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73428447"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______________ 2024 г.</w:t>
      </w:r>
    </w:p>
    <w:p w14:paraId="59D98988" w14:textId="77777777" w:rsidR="009B5109" w:rsidRPr="00E544AA" w:rsidRDefault="009B5109" w:rsidP="009B510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097E1C6C" w14:textId="77777777" w:rsidR="009B5109" w:rsidRPr="00E544AA" w:rsidRDefault="009B5109" w:rsidP="009B510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461511EF" w14:textId="77777777" w:rsidR="009B5109" w:rsidRPr="00E544AA" w:rsidRDefault="009B5109" w:rsidP="009B510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315DC83B" w14:textId="77777777" w:rsidR="009B5109" w:rsidRPr="00E544AA" w:rsidRDefault="009B5109" w:rsidP="009B5109">
      <w:pPr>
        <w:pStyle w:val="LO-normal"/>
        <w:tabs>
          <w:tab w:val="left" w:pos="142"/>
          <w:tab w:val="left" w:pos="284"/>
          <w:tab w:val="left" w:pos="1418"/>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75D74111" w14:textId="77777777" w:rsidR="009B5109" w:rsidRPr="00E544AA" w:rsidRDefault="009B5109" w:rsidP="009B5109">
      <w:pPr>
        <w:pStyle w:val="LO-normal"/>
        <w:tabs>
          <w:tab w:val="left" w:pos="142"/>
        </w:tabs>
        <w:ind w:firstLine="567"/>
        <w:jc w:val="center"/>
        <w:rPr>
          <w:rFonts w:ascii="Times New Roman" w:eastAsia="Times New Roman" w:hAnsi="Times New Roman" w:cs="Times New Roman"/>
          <w:b/>
          <w:color w:val="000000" w:themeColor="text1"/>
        </w:rPr>
      </w:pPr>
    </w:p>
    <w:p w14:paraId="5DE82DDF" w14:textId="77777777" w:rsidR="009B5109" w:rsidRPr="00E544AA" w:rsidRDefault="009B5109" w:rsidP="009B510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2F34B83A"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148C5859" w14:textId="77777777" w:rsidR="009B5109" w:rsidRPr="008F0BE6" w:rsidRDefault="009B5109" w:rsidP="009B5109">
      <w:pPr>
        <w:ind w:firstLine="567"/>
        <w:jc w:val="center"/>
        <w:rPr>
          <w:b/>
          <w:bCs/>
          <w:highlight w:val="yellow"/>
        </w:rPr>
      </w:pPr>
      <w:bookmarkStart w:id="35" w:name="_Hlk127801884"/>
      <w:r w:rsidRPr="008F0BE6">
        <w:rPr>
          <w:b/>
          <w:bCs/>
          <w:highlight w:val="yellow"/>
        </w:rPr>
        <w:t xml:space="preserve">Филиал ПАО «ТрансКонтейнер» на </w:t>
      </w:r>
      <w:r>
        <w:rPr>
          <w:b/>
          <w:bCs/>
          <w:highlight w:val="yellow"/>
        </w:rPr>
        <w:t>___________________________________</w:t>
      </w:r>
      <w:r w:rsidRPr="008F0BE6">
        <w:rPr>
          <w:b/>
          <w:bCs/>
          <w:highlight w:val="yellow"/>
        </w:rPr>
        <w:t xml:space="preserve"> железной дороге</w:t>
      </w:r>
    </w:p>
    <w:bookmarkEnd w:id="35"/>
    <w:p w14:paraId="6726088D" w14:textId="77777777" w:rsidR="009B5109" w:rsidRPr="00E0019C" w:rsidRDefault="009B5109" w:rsidP="009B5109">
      <w:pPr>
        <w:pStyle w:val="LO-normal"/>
        <w:tabs>
          <w:tab w:val="left" w:pos="142"/>
        </w:tabs>
        <w:ind w:firstLine="567"/>
        <w:rPr>
          <w:rFonts w:ascii="Times New Roman" w:eastAsia="Times New Roman" w:hAnsi="Times New Roman" w:cs="Times New Roman"/>
          <w:b/>
          <w:color w:val="000000" w:themeColor="text1"/>
          <w:highlight w:val="yellow"/>
        </w:rPr>
      </w:pPr>
    </w:p>
    <w:p w14:paraId="3922E83C"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0B340590"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65C62EE4"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7F01C8E6"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r>
        <w:rPr>
          <w:b/>
        </w:rPr>
        <w:t xml:space="preserve"> </w:t>
      </w:r>
    </w:p>
    <w:p w14:paraId="02852B3A"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49D7F35C"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7C9FFF77"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2118706B" w14:textId="77777777" w:rsidR="009B5109"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419D79D6" w14:textId="77777777" w:rsidR="009B5109" w:rsidRPr="00E544AA" w:rsidRDefault="009B5109" w:rsidP="009B5109">
      <w:pPr>
        <w:pStyle w:val="LO-normal"/>
        <w:tabs>
          <w:tab w:val="left" w:pos="142"/>
        </w:tabs>
        <w:ind w:firstLine="567"/>
        <w:rPr>
          <w:rFonts w:ascii="Times New Roman" w:eastAsia="Times New Roman" w:hAnsi="Times New Roman" w:cs="Times New Roman"/>
          <w:b/>
          <w:color w:val="000000" w:themeColor="text1"/>
        </w:rPr>
      </w:pPr>
    </w:p>
    <w:p w14:paraId="5157CCB9" w14:textId="77777777" w:rsidR="009B5109" w:rsidRPr="00E544AA" w:rsidRDefault="009B5109" w:rsidP="009B5109">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B5109" w14:paraId="37FFCB72" w14:textId="77777777" w:rsidTr="009554FE">
        <w:trPr>
          <w:trHeight w:val="1793"/>
        </w:trPr>
        <w:tc>
          <w:tcPr>
            <w:tcW w:w="4892" w:type="dxa"/>
            <w:shd w:val="clear" w:color="auto" w:fill="FFFFFF"/>
            <w:tcMar>
              <w:top w:w="0" w:type="dxa"/>
              <w:left w:w="108" w:type="dxa"/>
              <w:bottom w:w="0" w:type="dxa"/>
              <w:right w:w="108" w:type="dxa"/>
            </w:tcMar>
          </w:tcPr>
          <w:p w14:paraId="3055C813"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5E945D6"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412900C7"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5D0FAA8F"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4810" w:type="dxa"/>
            <w:shd w:val="clear" w:color="auto" w:fill="FFFFFF"/>
            <w:tcMar>
              <w:top w:w="0" w:type="dxa"/>
              <w:left w:w="108" w:type="dxa"/>
              <w:bottom w:w="0" w:type="dxa"/>
              <w:right w:w="108" w:type="dxa"/>
            </w:tcMar>
          </w:tcPr>
          <w:p w14:paraId="3D0F08BD"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Заказчика:</w:t>
            </w:r>
          </w:p>
          <w:p w14:paraId="04CF1DDF" w14:textId="77777777" w:rsidR="009B5109" w:rsidRPr="00E544AA" w:rsidRDefault="009B5109" w:rsidP="009554FE">
            <w:pPr>
              <w:pStyle w:val="LO-normal"/>
              <w:shd w:val="clear" w:color="auto" w:fill="FFFFFF"/>
              <w:tabs>
                <w:tab w:val="left" w:pos="142"/>
              </w:tabs>
              <w:rPr>
                <w:rFonts w:ascii="Times New Roman" w:eastAsia="Times New Roman" w:hAnsi="Times New Roman" w:cs="Times New Roman"/>
                <w:color w:val="000000" w:themeColor="text1"/>
              </w:rPr>
            </w:pPr>
          </w:p>
          <w:p w14:paraId="18B99402"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226FD9B5"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__________________</w:t>
            </w:r>
          </w:p>
        </w:tc>
      </w:tr>
    </w:tbl>
    <w:p w14:paraId="6B2CB452" w14:textId="77777777" w:rsidR="009B5109" w:rsidRDefault="009B5109" w:rsidP="009B5109">
      <w:pPr>
        <w:pStyle w:val="LO-normal"/>
        <w:tabs>
          <w:tab w:val="left" w:pos="142"/>
        </w:tabs>
        <w:ind w:firstLine="567"/>
        <w:jc w:val="right"/>
        <w:rPr>
          <w:rFonts w:ascii="Times New Roman" w:eastAsia="Times New Roman" w:hAnsi="Times New Roman" w:cs="Times New Roman"/>
          <w:color w:val="000000" w:themeColor="text1"/>
        </w:rPr>
      </w:pPr>
    </w:p>
    <w:p w14:paraId="2D0E9AD0" w14:textId="77777777" w:rsidR="009B5109" w:rsidRPr="00E544AA" w:rsidRDefault="009B5109" w:rsidP="009B5109">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 xml:space="preserve">Приложение № 5 </w:t>
      </w:r>
      <w:r>
        <w:rPr>
          <w:rFonts w:ascii="Times New Roman" w:eastAsia="Times New Roman" w:hAnsi="Times New Roman" w:cs="Times New Roman"/>
          <w:color w:val="000000" w:themeColor="text1"/>
        </w:rPr>
        <w:br/>
        <w:t>к Договору</w:t>
      </w:r>
    </w:p>
    <w:p w14:paraId="2455DC21"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0CEAAB2B"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_________________ 2024 года</w:t>
      </w:r>
    </w:p>
    <w:p w14:paraId="21B5478C"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p>
    <w:p w14:paraId="42867ECE" w14:textId="77777777" w:rsidR="009B5109" w:rsidRPr="00E544AA" w:rsidRDefault="009B5109" w:rsidP="009B5109">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3CBB8079" w14:textId="77777777" w:rsidR="009B5109" w:rsidRPr="00E544AA" w:rsidRDefault="009B5109" w:rsidP="009B510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03C816B"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2C3DA915"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48C61D9"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892942E"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A4B7417"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BB165DA"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F9D51AF"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11537939"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A5E4098"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CE0EC99"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BE17A34"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141A07D1"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45AA9832"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3C9D83A4"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01CFFD61"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23381AB4"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3A65222B"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54DC8DA2"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2C325AAB"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2CD0B4B"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2F37066D"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CFE56B1"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7450AEFF"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 начисленные Заказчику за соответствующие налоговые нарушения в связи с неуплатой ею Доначисленных налогов (далее – Штрафы).</w:t>
      </w:r>
    </w:p>
    <w:p w14:paraId="56565FA7"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4AA05C9D"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50DCFCD"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7DE99A00"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05C5EA7D"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14C173E3"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 судебные расходы Заказчика в связи с оспариванием Решения налогового органа в полном размере.</w:t>
      </w:r>
    </w:p>
    <w:p w14:paraId="5C8780F6"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556B51BB"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112B5026" w14:textId="77777777" w:rsidR="009B5109" w:rsidRPr="00E544AA" w:rsidRDefault="009B5109" w:rsidP="009B510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w:t>
      </w:r>
      <w:r>
        <w:rPr>
          <w:rFonts w:ascii="Times New Roman" w:eastAsia="Times New Roman" w:hAnsi="Times New Roman" w:cs="Times New Roman"/>
          <w:color w:val="000000" w:themeColor="text1"/>
        </w:rPr>
        <w:lastRenderedPageBreak/>
        <w:t>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45AE73C8" w14:textId="77777777" w:rsidR="009B5109" w:rsidRPr="00E544AA" w:rsidRDefault="009B5109" w:rsidP="009B5109">
      <w:pPr>
        <w:pStyle w:val="LO-normal"/>
        <w:tabs>
          <w:tab w:val="left" w:pos="142"/>
        </w:tabs>
        <w:spacing w:before="240" w:after="240"/>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509C9F6A" w14:textId="77777777" w:rsidR="009B5109" w:rsidRPr="00E544AA" w:rsidRDefault="009B5109" w:rsidP="009B510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B5109" w14:paraId="0C81F293" w14:textId="77777777" w:rsidTr="009554FE">
        <w:trPr>
          <w:trHeight w:val="1793"/>
        </w:trPr>
        <w:tc>
          <w:tcPr>
            <w:tcW w:w="4892" w:type="dxa"/>
            <w:shd w:val="clear" w:color="auto" w:fill="FFFFFF"/>
            <w:tcMar>
              <w:top w:w="0" w:type="dxa"/>
              <w:left w:w="108" w:type="dxa"/>
              <w:bottom w:w="0" w:type="dxa"/>
              <w:right w:w="108" w:type="dxa"/>
            </w:tcMar>
          </w:tcPr>
          <w:p w14:paraId="239C8498"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469781F3"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3D61331A"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54F22E88"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69EFF92F"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363781DA"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4810" w:type="dxa"/>
            <w:shd w:val="clear" w:color="auto" w:fill="FFFFFF"/>
            <w:tcMar>
              <w:top w:w="0" w:type="dxa"/>
              <w:left w:w="108" w:type="dxa"/>
              <w:bottom w:w="0" w:type="dxa"/>
              <w:right w:w="108" w:type="dxa"/>
            </w:tcMar>
          </w:tcPr>
          <w:p w14:paraId="0A7D52C1"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4DC5F54" w14:textId="77777777" w:rsidR="009B5109" w:rsidRPr="00E544AA" w:rsidRDefault="009B5109" w:rsidP="009554FE">
            <w:pPr>
              <w:pStyle w:val="LO-normal"/>
              <w:shd w:val="clear" w:color="auto" w:fill="FFFFFF"/>
              <w:tabs>
                <w:tab w:val="left" w:pos="142"/>
              </w:tabs>
              <w:rPr>
                <w:rFonts w:ascii="Times New Roman" w:eastAsia="Times New Roman" w:hAnsi="Times New Roman" w:cs="Times New Roman"/>
                <w:color w:val="000000" w:themeColor="text1"/>
              </w:rPr>
            </w:pPr>
          </w:p>
          <w:p w14:paraId="1541C93F"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17D2446A"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789757C4"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610F026C"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17DCCBC5"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tc>
      </w:tr>
    </w:tbl>
    <w:p w14:paraId="7043B91B" w14:textId="77777777" w:rsidR="009B5109"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r>
    </w:p>
    <w:p w14:paraId="71213A7D" w14:textId="77777777" w:rsidR="009B5109" w:rsidRPr="00E544AA" w:rsidRDefault="009B5109" w:rsidP="009B5109">
      <w:pPr>
        <w:pStyle w:val="LO-normal"/>
        <w:tabs>
          <w:tab w:val="left" w:pos="142"/>
        </w:tabs>
        <w:ind w:firstLine="567"/>
        <w:jc w:val="right"/>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 xml:space="preserve">Приложение № 6 </w:t>
      </w:r>
      <w:r>
        <w:rPr>
          <w:rFonts w:ascii="Times New Roman" w:eastAsia="Times New Roman" w:hAnsi="Times New Roman" w:cs="Times New Roman"/>
          <w:color w:val="000000" w:themeColor="text1"/>
        </w:rPr>
        <w:br/>
        <w:t>к Договору</w:t>
      </w:r>
    </w:p>
    <w:p w14:paraId="22CDCD04"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4C3ED2D1" w14:textId="77777777" w:rsidR="009B5109" w:rsidRPr="00E544AA" w:rsidRDefault="009B5109" w:rsidP="009B510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_____________ 2024 года</w:t>
      </w:r>
    </w:p>
    <w:p w14:paraId="212A76E4" w14:textId="77777777" w:rsidR="009B5109" w:rsidRPr="00E544AA" w:rsidRDefault="009B5109" w:rsidP="009B5109">
      <w:pPr>
        <w:pStyle w:val="LO-normal"/>
        <w:tabs>
          <w:tab w:val="left" w:pos="142"/>
        </w:tabs>
        <w:ind w:firstLine="567"/>
        <w:rPr>
          <w:rFonts w:ascii="Times New Roman" w:eastAsia="Times New Roman" w:hAnsi="Times New Roman" w:cs="Times New Roman"/>
          <w:color w:val="000000" w:themeColor="text1"/>
        </w:rPr>
      </w:pPr>
    </w:p>
    <w:p w14:paraId="751FCFEF" w14:textId="77777777" w:rsidR="009B5109" w:rsidRPr="00E544AA" w:rsidRDefault="009B5109" w:rsidP="009B5109">
      <w:pPr>
        <w:pStyle w:val="LO-normal"/>
        <w:tabs>
          <w:tab w:val="left" w:pos="142"/>
        </w:tabs>
        <w:ind w:firstLine="567"/>
        <w:jc w:val="center"/>
        <w:rPr>
          <w:rFonts w:ascii="Times New Roman" w:eastAsia="Times New Roman" w:hAnsi="Times New Roman" w:cs="Times New Roman"/>
          <w:color w:val="000000" w:themeColor="text1"/>
        </w:rPr>
      </w:pPr>
    </w:p>
    <w:p w14:paraId="6078EC1F" w14:textId="77777777" w:rsidR="009B5109" w:rsidRPr="00E544AA" w:rsidRDefault="009B5109" w:rsidP="009B5109">
      <w:pPr>
        <w:pStyle w:val="LO-normal"/>
        <w:tabs>
          <w:tab w:val="left" w:pos="142"/>
        </w:tabs>
        <w:ind w:firstLine="567"/>
        <w:jc w:val="center"/>
        <w:outlineLvl w:val="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Правила безопасности </w:t>
      </w:r>
      <w:r>
        <w:rPr>
          <w:rFonts w:ascii="Times New Roman" w:eastAsia="Times New Roman" w:hAnsi="Times New Roman" w:cs="Times New Roman"/>
          <w:b/>
          <w:color w:val="000000" w:themeColor="text1"/>
        </w:rPr>
        <w:br/>
        <w:t>при нахождении на терминале Заказчика</w:t>
      </w:r>
    </w:p>
    <w:p w14:paraId="1A075B79" w14:textId="77777777" w:rsidR="009B5109" w:rsidRPr="00E544AA" w:rsidRDefault="009B5109" w:rsidP="009B5109">
      <w:pPr>
        <w:pStyle w:val="LO-normal"/>
        <w:tabs>
          <w:tab w:val="left" w:pos="142"/>
        </w:tabs>
        <w:ind w:firstLine="567"/>
        <w:jc w:val="center"/>
        <w:rPr>
          <w:rFonts w:ascii="Times New Roman" w:eastAsia="Times New Roman" w:hAnsi="Times New Roman" w:cs="Times New Roman"/>
          <w:b/>
          <w:color w:val="000000" w:themeColor="text1"/>
        </w:rPr>
      </w:pPr>
    </w:p>
    <w:p w14:paraId="274CEE40"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4D5CD70E"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7DB30AB3"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58AE7454"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37B1ABBC"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36161062"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077F4537"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388EF8A4"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5FE5851E"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0330AC10"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7D45A552"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73E42DE1"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13C101A9"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6E6959AD"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5AA24545"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1E4858FC"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588A8B1F"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5607FA5A"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0B1C4396"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565992C1"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455FD7F8"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3.12. приближение к Транспортному средству и занятие места водителя до завершения погрузочно-разгрузочных работ;</w:t>
      </w:r>
    </w:p>
    <w:p w14:paraId="08ED277A"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 оставление Транспортного средства на длительное время;</w:t>
      </w:r>
    </w:p>
    <w:p w14:paraId="0D1039C2"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42847110"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6DF24562"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025CA0E3"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3694E7AD"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0988AF12"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5BB0FA23" w14:textId="77777777" w:rsidR="009B5109" w:rsidRPr="00E544AA" w:rsidRDefault="009B5109" w:rsidP="009B5109">
      <w:pPr>
        <w:pStyle w:val="LO-normal"/>
        <w:tabs>
          <w:tab w:val="left" w:pos="142"/>
        </w:tabs>
        <w:ind w:firstLine="567"/>
        <w:jc w:val="both"/>
        <w:rPr>
          <w:rFonts w:ascii="Times New Roman" w:eastAsia="Times New Roman" w:hAnsi="Times New Roman" w:cs="Times New Roman"/>
          <w:color w:val="000000" w:themeColor="text1"/>
        </w:rPr>
      </w:pPr>
    </w:p>
    <w:p w14:paraId="2F78FE30" w14:textId="77777777" w:rsidR="009B5109" w:rsidRPr="00E544AA" w:rsidRDefault="009B5109" w:rsidP="009B5109">
      <w:pPr>
        <w:pStyle w:val="LO-normal"/>
        <w:tabs>
          <w:tab w:val="left" w:pos="142"/>
        </w:tabs>
        <w:ind w:firstLine="567"/>
        <w:rPr>
          <w:rFonts w:ascii="Times New Roman" w:eastAsia="Times New Roman" w:hAnsi="Times New Roman" w:cs="Times New Roman"/>
          <w:color w:val="000000" w:themeColor="text1"/>
        </w:rPr>
      </w:pPr>
    </w:p>
    <w:p w14:paraId="4FBC3960" w14:textId="77777777" w:rsidR="009B5109" w:rsidRPr="00E544AA" w:rsidRDefault="009B5109" w:rsidP="009B5109">
      <w:pPr>
        <w:pStyle w:val="LO-normal"/>
        <w:tabs>
          <w:tab w:val="left" w:pos="142"/>
        </w:tabs>
        <w:ind w:firstLine="567"/>
        <w:rPr>
          <w:rFonts w:ascii="Times New Roman" w:eastAsia="Times New Roman" w:hAnsi="Times New Roman" w:cs="Times New Roman"/>
          <w:color w:val="000000" w:themeColor="text1"/>
        </w:rPr>
      </w:pPr>
    </w:p>
    <w:p w14:paraId="02F1EBB9" w14:textId="77777777" w:rsidR="009B5109" w:rsidRPr="00E544AA" w:rsidRDefault="009B5109" w:rsidP="009B510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B5109" w14:paraId="6DD517A3" w14:textId="77777777" w:rsidTr="009554FE">
        <w:trPr>
          <w:trHeight w:val="1793"/>
        </w:trPr>
        <w:tc>
          <w:tcPr>
            <w:tcW w:w="4892" w:type="dxa"/>
            <w:shd w:val="clear" w:color="auto" w:fill="FFFFFF"/>
            <w:tcMar>
              <w:top w:w="0" w:type="dxa"/>
              <w:left w:w="108" w:type="dxa"/>
              <w:bottom w:w="0" w:type="dxa"/>
              <w:right w:w="108" w:type="dxa"/>
            </w:tcMar>
          </w:tcPr>
          <w:p w14:paraId="15ECD580"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39C7594F"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2FB9F2F5"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0BAA70E2"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24B93358"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p w14:paraId="6FF37502"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4810" w:type="dxa"/>
            <w:shd w:val="clear" w:color="auto" w:fill="FFFFFF"/>
            <w:tcMar>
              <w:top w:w="0" w:type="dxa"/>
              <w:left w:w="108" w:type="dxa"/>
              <w:bottom w:w="0" w:type="dxa"/>
              <w:right w:w="108" w:type="dxa"/>
            </w:tcMar>
          </w:tcPr>
          <w:p w14:paraId="69DCB6D9"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535F9D0A" w14:textId="77777777" w:rsidR="009B5109" w:rsidRPr="00E544AA" w:rsidRDefault="009B5109" w:rsidP="009554FE">
            <w:pPr>
              <w:pStyle w:val="LO-normal"/>
              <w:shd w:val="clear" w:color="auto" w:fill="FFFFFF"/>
              <w:tabs>
                <w:tab w:val="left" w:pos="142"/>
              </w:tabs>
              <w:rPr>
                <w:rFonts w:ascii="Times New Roman" w:eastAsia="Times New Roman" w:hAnsi="Times New Roman" w:cs="Times New Roman"/>
                <w:color w:val="000000" w:themeColor="text1"/>
              </w:rPr>
            </w:pPr>
          </w:p>
          <w:p w14:paraId="16186C4A"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41FF1CB0"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72FC628D"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p>
          <w:p w14:paraId="575DBA86" w14:textId="77777777" w:rsidR="009B5109" w:rsidRPr="00E544AA" w:rsidRDefault="009B5109" w:rsidP="009554FE">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41C997E6" w14:textId="77777777" w:rsidR="009B5109" w:rsidRPr="00E544AA" w:rsidRDefault="009B5109" w:rsidP="009554FE">
            <w:pPr>
              <w:pStyle w:val="LO-normal"/>
              <w:tabs>
                <w:tab w:val="left" w:pos="142"/>
              </w:tabs>
              <w:ind w:firstLine="567"/>
              <w:rPr>
                <w:rFonts w:ascii="Times New Roman" w:eastAsia="Times New Roman" w:hAnsi="Times New Roman" w:cs="Times New Roman"/>
                <w:color w:val="000000" w:themeColor="text1"/>
              </w:rPr>
            </w:pPr>
          </w:p>
        </w:tc>
      </w:tr>
    </w:tbl>
    <w:p w14:paraId="22F8B430" w14:textId="77777777" w:rsidR="009B5109" w:rsidRDefault="009B5109" w:rsidP="009B5109">
      <w:pPr>
        <w:pStyle w:val="af8"/>
        <w:tabs>
          <w:tab w:val="left" w:pos="6917"/>
        </w:tabs>
        <w:spacing w:before="240"/>
        <w:ind w:left="4651"/>
        <w:jc w:val="right"/>
      </w:pPr>
      <w:r>
        <w:rPr>
          <w:rFonts w:eastAsia="Times New Roman"/>
          <w:color w:val="000000" w:themeColor="text1"/>
        </w:rPr>
        <w:br w:type="column"/>
      </w:r>
      <w:r>
        <w:lastRenderedPageBreak/>
        <w:t>Приложение №7</w:t>
      </w:r>
    </w:p>
    <w:p w14:paraId="3A256589" w14:textId="77777777" w:rsidR="009B5109" w:rsidRDefault="009B5109" w:rsidP="009B5109">
      <w:pPr>
        <w:pStyle w:val="af8"/>
        <w:ind w:left="4651"/>
        <w:jc w:val="right"/>
      </w:pPr>
      <w:r>
        <w:t xml:space="preserve">к Договору </w:t>
      </w:r>
    </w:p>
    <w:p w14:paraId="47B51947" w14:textId="77777777" w:rsidR="009B5109" w:rsidRDefault="009B5109" w:rsidP="009B5109">
      <w:pPr>
        <w:pStyle w:val="af8"/>
        <w:ind w:left="4651"/>
        <w:jc w:val="right"/>
        <w:rPr>
          <w:spacing w:val="-5"/>
        </w:rPr>
      </w:pPr>
      <w:r>
        <w:t>№__________________</w:t>
      </w:r>
      <w:r>
        <w:br/>
        <w:t xml:space="preserve">от </w:t>
      </w:r>
      <w:r>
        <w:rPr>
          <w:spacing w:val="-10"/>
        </w:rPr>
        <w:t>«___</w:t>
      </w:r>
      <w:r>
        <w:t>» ___________</w:t>
      </w:r>
      <w:r>
        <w:rPr>
          <w:u w:val="single"/>
        </w:rPr>
        <w:tab/>
      </w:r>
      <w:r>
        <w:rPr>
          <w:spacing w:val="-5"/>
        </w:rPr>
        <w:t>20_</w:t>
      </w:r>
      <w:r>
        <w:rPr>
          <w:u w:val="single"/>
        </w:rPr>
        <w:tab/>
      </w:r>
      <w:r>
        <w:rPr>
          <w:spacing w:val="-5"/>
        </w:rPr>
        <w:t>г.</w:t>
      </w:r>
    </w:p>
    <w:p w14:paraId="099790D6" w14:textId="77777777" w:rsidR="009B5109" w:rsidRDefault="009B5109" w:rsidP="009B5109">
      <w:pPr>
        <w:pStyle w:val="aff6"/>
        <w:widowControl w:val="0"/>
        <w:tabs>
          <w:tab w:val="left" w:pos="1698"/>
        </w:tabs>
        <w:suppressAutoHyphens w:val="0"/>
        <w:autoSpaceDE w:val="0"/>
        <w:autoSpaceDN w:val="0"/>
        <w:spacing w:line="276" w:lineRule="auto"/>
        <w:ind w:left="967" w:right="-1"/>
        <w:jc w:val="both"/>
        <w:rPr>
          <w:sz w:val="28"/>
        </w:rPr>
      </w:pPr>
    </w:p>
    <w:p w14:paraId="169C25A1" w14:textId="77777777" w:rsidR="009B5109" w:rsidRDefault="009B5109" w:rsidP="009B5109">
      <w:pPr>
        <w:pStyle w:val="aff6"/>
        <w:widowControl w:val="0"/>
        <w:numPr>
          <w:ilvl w:val="0"/>
          <w:numId w:val="61"/>
        </w:numPr>
        <w:tabs>
          <w:tab w:val="left" w:pos="1276"/>
        </w:tabs>
        <w:suppressAutoHyphens w:val="0"/>
        <w:autoSpaceDE w:val="0"/>
        <w:autoSpaceDN w:val="0"/>
        <w:spacing w:line="276" w:lineRule="auto"/>
        <w:ind w:left="0" w:right="-1" w:firstLine="709"/>
        <w:jc w:val="both"/>
        <w:rPr>
          <w:sz w:val="28"/>
        </w:rPr>
      </w:pPr>
      <w:r>
        <w:rPr>
          <w:sz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7F5C5AB1" w14:textId="77777777" w:rsidR="009B5109" w:rsidRDefault="009B5109" w:rsidP="009B5109">
      <w:pPr>
        <w:pStyle w:val="aff6"/>
        <w:widowControl w:val="0"/>
        <w:numPr>
          <w:ilvl w:val="0"/>
          <w:numId w:val="61"/>
        </w:numPr>
        <w:tabs>
          <w:tab w:val="left" w:pos="1276"/>
        </w:tabs>
        <w:suppressAutoHyphens w:val="0"/>
        <w:autoSpaceDE w:val="0"/>
        <w:autoSpaceDN w:val="0"/>
        <w:ind w:left="0" w:right="-1" w:firstLine="709"/>
        <w:jc w:val="both"/>
        <w:rPr>
          <w:sz w:val="28"/>
        </w:rPr>
      </w:pPr>
      <w:r>
        <w:rPr>
          <w:sz w:val="28"/>
        </w:rPr>
        <w:t>Обмен</w:t>
      </w:r>
      <w:r>
        <w:rPr>
          <w:spacing w:val="-9"/>
          <w:sz w:val="28"/>
        </w:rPr>
        <w:t xml:space="preserve"> </w:t>
      </w:r>
      <w:r>
        <w:rPr>
          <w:sz w:val="28"/>
        </w:rPr>
        <w:t>электронными</w:t>
      </w:r>
      <w:r>
        <w:rPr>
          <w:spacing w:val="-9"/>
          <w:sz w:val="28"/>
        </w:rPr>
        <w:t xml:space="preserve"> </w:t>
      </w:r>
      <w:r>
        <w:rPr>
          <w:sz w:val="28"/>
        </w:rPr>
        <w:t>документами</w:t>
      </w:r>
      <w:r>
        <w:rPr>
          <w:spacing w:val="-9"/>
          <w:sz w:val="28"/>
        </w:rPr>
        <w:t xml:space="preserve"> </w:t>
      </w:r>
      <w:r>
        <w:rPr>
          <w:sz w:val="28"/>
        </w:rPr>
        <w:t>между</w:t>
      </w:r>
      <w:r>
        <w:rPr>
          <w:spacing w:val="-9"/>
          <w:sz w:val="28"/>
        </w:rPr>
        <w:t xml:space="preserve"> </w:t>
      </w:r>
      <w:r>
        <w:rPr>
          <w:sz w:val="28"/>
        </w:rPr>
        <w:t>Сторонами</w:t>
      </w:r>
      <w:r>
        <w:rPr>
          <w:spacing w:val="-9"/>
          <w:sz w:val="28"/>
        </w:rPr>
        <w:t xml:space="preserve"> </w:t>
      </w:r>
      <w:r>
        <w:rPr>
          <w:sz w:val="28"/>
        </w:rPr>
        <w:t>производится с</w:t>
      </w:r>
      <w:r>
        <w:rPr>
          <w:spacing w:val="-18"/>
          <w:sz w:val="28"/>
        </w:rPr>
        <w:t xml:space="preserve"> </w:t>
      </w:r>
      <w:r>
        <w:rPr>
          <w:sz w:val="28"/>
        </w:rPr>
        <w:t>помощью</w:t>
      </w:r>
      <w:r>
        <w:rPr>
          <w:spacing w:val="-17"/>
          <w:sz w:val="28"/>
        </w:rPr>
        <w:t xml:space="preserve"> </w:t>
      </w:r>
      <w:r>
        <w:rPr>
          <w:sz w:val="28"/>
        </w:rPr>
        <w:t>одной</w:t>
      </w:r>
      <w:r>
        <w:rPr>
          <w:spacing w:val="-18"/>
          <w:sz w:val="28"/>
        </w:rPr>
        <w:t xml:space="preserve"> </w:t>
      </w:r>
      <w:r>
        <w:rPr>
          <w:sz w:val="28"/>
        </w:rPr>
        <w:t>из</w:t>
      </w:r>
      <w:r>
        <w:rPr>
          <w:spacing w:val="-17"/>
          <w:sz w:val="28"/>
        </w:rPr>
        <w:t xml:space="preserve"> </w:t>
      </w:r>
      <w:r>
        <w:rPr>
          <w:sz w:val="28"/>
        </w:rPr>
        <w:t>организаций</w:t>
      </w:r>
      <w:r>
        <w:rPr>
          <w:spacing w:val="-18"/>
          <w:sz w:val="28"/>
        </w:rPr>
        <w:t xml:space="preserve"> </w:t>
      </w:r>
      <w:r>
        <w:rPr>
          <w:sz w:val="28"/>
        </w:rPr>
        <w:t>операторов</w:t>
      </w:r>
      <w:r>
        <w:rPr>
          <w:spacing w:val="-17"/>
          <w:sz w:val="28"/>
        </w:rPr>
        <w:t xml:space="preserve"> </w:t>
      </w:r>
      <w:r>
        <w:rPr>
          <w:sz w:val="28"/>
        </w:rPr>
        <w:t>ЭДО</w:t>
      </w:r>
      <w:r>
        <w:rPr>
          <w:spacing w:val="-18"/>
          <w:sz w:val="28"/>
        </w:rPr>
        <w:t xml:space="preserve"> </w:t>
      </w:r>
      <w:r>
        <w:rPr>
          <w:sz w:val="28"/>
        </w:rPr>
        <w:t>согласно</w:t>
      </w:r>
      <w:r>
        <w:rPr>
          <w:spacing w:val="-17"/>
          <w:sz w:val="28"/>
        </w:rPr>
        <w:t xml:space="preserve"> </w:t>
      </w:r>
      <w:r>
        <w:rPr>
          <w:sz w:val="28"/>
        </w:rPr>
        <w:t>актуальному</w:t>
      </w:r>
      <w:r>
        <w:rPr>
          <w:spacing w:val="-18"/>
          <w:sz w:val="28"/>
        </w:rPr>
        <w:t xml:space="preserve"> </w:t>
      </w:r>
      <w:r>
        <w:rPr>
          <w:sz w:val="28"/>
        </w:rPr>
        <w:t>на</w:t>
      </w:r>
      <w:r>
        <w:rPr>
          <w:spacing w:val="-17"/>
          <w:sz w:val="28"/>
        </w:rPr>
        <w:t xml:space="preserve"> </w:t>
      </w:r>
      <w:r>
        <w:rPr>
          <w:sz w:val="28"/>
        </w:rPr>
        <w:t>день подписания Договора реестру операторов на сайте Федеральной налоговой службы (</w:t>
      </w:r>
      <w:hyperlink r:id="rId36">
        <w:r>
          <w:rPr>
            <w:color w:val="0000FF"/>
            <w:sz w:val="28"/>
            <w:u w:val="single" w:color="0000FF"/>
          </w:rPr>
          <w:t>https://www.nalog.gov.ru</w:t>
        </w:r>
      </w:hyperlink>
      <w:r>
        <w:rPr>
          <w:sz w:val="28"/>
        </w:rPr>
        <w:t>).</w:t>
      </w:r>
    </w:p>
    <w:p w14:paraId="151023E7" w14:textId="77777777" w:rsidR="009B5109" w:rsidRDefault="009B5109" w:rsidP="009B5109">
      <w:pPr>
        <w:pStyle w:val="aff6"/>
        <w:widowControl w:val="0"/>
        <w:numPr>
          <w:ilvl w:val="0"/>
          <w:numId w:val="61"/>
        </w:numPr>
        <w:tabs>
          <w:tab w:val="left" w:pos="1276"/>
        </w:tabs>
        <w:suppressAutoHyphens w:val="0"/>
        <w:autoSpaceDE w:val="0"/>
        <w:autoSpaceDN w:val="0"/>
        <w:spacing w:before="26" w:line="268" w:lineRule="auto"/>
        <w:ind w:left="0" w:right="-1" w:firstLine="709"/>
        <w:jc w:val="both"/>
        <w:rPr>
          <w:sz w:val="28"/>
        </w:rPr>
      </w:pPr>
      <w:r>
        <w:rPr>
          <w:sz w:val="28"/>
        </w:rPr>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273E021A" w14:textId="77777777" w:rsidR="009B5109" w:rsidRDefault="009B5109" w:rsidP="009B5109">
      <w:pPr>
        <w:pStyle w:val="af8"/>
        <w:spacing w:line="268" w:lineRule="auto"/>
        <w:ind w:left="967" w:right="2550" w:firstLine="0"/>
        <w:rPr>
          <w:rFonts w:eastAsia="Times New Roman"/>
          <w:sz w:val="28"/>
        </w:rPr>
      </w:pPr>
      <w:r w:rsidRPr="00F905AA">
        <w:rPr>
          <w:rFonts w:eastAsia="Times New Roman"/>
          <w:sz w:val="28"/>
        </w:rPr>
        <w:t xml:space="preserve">Универсальный передаточный документ </w:t>
      </w:r>
      <w:r>
        <w:rPr>
          <w:rFonts w:eastAsia="Times New Roman"/>
          <w:sz w:val="28"/>
        </w:rPr>
        <w:t>(</w:t>
      </w:r>
      <w:r w:rsidRPr="00F905AA">
        <w:rPr>
          <w:rFonts w:eastAsia="Times New Roman"/>
          <w:sz w:val="28"/>
        </w:rPr>
        <w:t>УПД);</w:t>
      </w:r>
    </w:p>
    <w:p w14:paraId="10E3673B" w14:textId="77777777" w:rsidR="009B5109" w:rsidRDefault="009B5109" w:rsidP="009B5109">
      <w:pPr>
        <w:pStyle w:val="af8"/>
        <w:spacing w:before="37" w:line="268" w:lineRule="auto"/>
        <w:ind w:right="-26" w:firstLine="993"/>
        <w:rPr>
          <w:rFonts w:eastAsia="Times New Roman"/>
          <w:sz w:val="28"/>
        </w:rPr>
      </w:pPr>
      <w:r w:rsidRPr="00F905AA">
        <w:rPr>
          <w:rFonts w:eastAsia="Times New Roman"/>
          <w:sz w:val="28"/>
        </w:rPr>
        <w:t xml:space="preserve">Акт о выполненных работах; (оказанных услугах); </w:t>
      </w:r>
    </w:p>
    <w:p w14:paraId="7EFBF65B" w14:textId="77777777" w:rsidR="009B5109" w:rsidRPr="00F905AA" w:rsidRDefault="009B5109" w:rsidP="009B5109">
      <w:pPr>
        <w:pStyle w:val="af8"/>
        <w:spacing w:before="37" w:line="268" w:lineRule="auto"/>
        <w:ind w:right="-26" w:firstLine="993"/>
        <w:rPr>
          <w:rFonts w:eastAsia="Times New Roman"/>
          <w:sz w:val="28"/>
        </w:rPr>
      </w:pPr>
      <w:r w:rsidRPr="00F905AA">
        <w:rPr>
          <w:rFonts w:eastAsia="Times New Roman"/>
          <w:sz w:val="28"/>
        </w:rPr>
        <w:t>Товарная накладная ТОРГ-12</w:t>
      </w:r>
      <w:r>
        <w:rPr>
          <w:rFonts w:eastAsia="Times New Roman"/>
          <w:sz w:val="28"/>
        </w:rPr>
        <w:t>.</w:t>
      </w:r>
      <w:r w:rsidRPr="00F905AA">
        <w:rPr>
          <w:rFonts w:eastAsia="Times New Roman"/>
          <w:sz w:val="28"/>
        </w:rPr>
        <w:t xml:space="preserve"> Электронные документы, которыми обменив</w:t>
      </w:r>
      <w:r>
        <w:rPr>
          <w:rFonts w:eastAsia="Times New Roman"/>
          <w:sz w:val="28"/>
        </w:rPr>
        <w:t>аются С</w:t>
      </w:r>
      <w:r w:rsidRPr="00F905AA">
        <w:rPr>
          <w:rFonts w:eastAsia="Times New Roman"/>
          <w:sz w:val="28"/>
        </w:rPr>
        <w:t>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2326FC8B" w14:textId="77777777" w:rsidR="009B5109" w:rsidRPr="00F905AA" w:rsidRDefault="009B5109" w:rsidP="009B5109">
      <w:pPr>
        <w:pStyle w:val="af8"/>
        <w:spacing w:line="268" w:lineRule="auto"/>
        <w:ind w:right="-26"/>
        <w:rPr>
          <w:rFonts w:eastAsia="Times New Roman"/>
          <w:sz w:val="28"/>
        </w:rPr>
      </w:pPr>
      <w:r w:rsidRPr="00F905AA">
        <w:rPr>
          <w:rFonts w:eastAsia="Times New Roman"/>
          <w:sz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29B32129" w14:textId="77777777" w:rsidR="009B5109" w:rsidRPr="00F905AA" w:rsidRDefault="009B5109" w:rsidP="009B5109">
      <w:pPr>
        <w:pStyle w:val="af8"/>
        <w:spacing w:line="320" w:lineRule="exact"/>
        <w:rPr>
          <w:rFonts w:eastAsia="Times New Roman"/>
          <w:sz w:val="28"/>
        </w:rPr>
      </w:pPr>
      <w:r w:rsidRPr="00F905AA">
        <w:rPr>
          <w:rFonts w:eastAsia="Times New Roman"/>
          <w:sz w:val="28"/>
        </w:rPr>
        <w:t>элемента «ТекстИнф»:</w:t>
      </w:r>
    </w:p>
    <w:p w14:paraId="580BF25E" w14:textId="77777777" w:rsidR="009B5109" w:rsidRPr="00F905AA" w:rsidRDefault="009B5109" w:rsidP="009B5109">
      <w:pPr>
        <w:pStyle w:val="af8"/>
        <w:spacing w:before="35"/>
        <w:rPr>
          <w:rFonts w:eastAsia="Times New Roman"/>
          <w:sz w:val="28"/>
        </w:rPr>
      </w:pPr>
      <w:r w:rsidRPr="00F905AA">
        <w:rPr>
          <w:rFonts w:eastAsia="Times New Roman"/>
          <w:sz w:val="28"/>
        </w:rPr>
        <w:t>в поле «Идентиф» указать «КодБЕ»;</w:t>
      </w:r>
    </w:p>
    <w:p w14:paraId="5D5DDD22" w14:textId="77777777" w:rsidR="009B5109" w:rsidRPr="00F905AA" w:rsidRDefault="009B5109" w:rsidP="009B5109">
      <w:pPr>
        <w:pStyle w:val="af8"/>
        <w:spacing w:before="38"/>
        <w:rPr>
          <w:rFonts w:eastAsia="Times New Roman"/>
          <w:sz w:val="28"/>
        </w:rPr>
      </w:pPr>
      <w:r w:rsidRPr="00F905AA">
        <w:rPr>
          <w:rFonts w:eastAsia="Times New Roman"/>
          <w:sz w:val="28"/>
        </w:rPr>
        <w:t>в поле «Значен» указать значение кода БЕ</w:t>
      </w:r>
      <w:r w:rsidRPr="00A16D1B">
        <w:rPr>
          <w:color w:val="000000"/>
          <w:sz w:val="28"/>
          <w:szCs w:val="28"/>
          <w:vertAlign w:val="superscript"/>
        </w:rPr>
        <w:footnoteReference w:id="7"/>
      </w:r>
      <w:r w:rsidRPr="00A16D1B">
        <w:rPr>
          <w:color w:val="000000"/>
          <w:sz w:val="28"/>
          <w:szCs w:val="28"/>
        </w:rPr>
        <w:t>.</w:t>
      </w:r>
    </w:p>
    <w:p w14:paraId="74F94B26" w14:textId="77777777" w:rsidR="009B5109" w:rsidRPr="00F905AA" w:rsidRDefault="009B5109" w:rsidP="009B5109">
      <w:pPr>
        <w:pStyle w:val="af8"/>
        <w:spacing w:before="6"/>
        <w:rPr>
          <w:rFonts w:eastAsia="Times New Roman"/>
          <w:sz w:val="28"/>
        </w:rPr>
      </w:pPr>
      <w:r w:rsidRPr="00F905AA">
        <w:rPr>
          <w:rFonts w:eastAsia="Times New Roman"/>
          <w:sz w:val="28"/>
        </w:rPr>
        <w:t>элемента основания передачи «ОснПер»:</w:t>
      </w:r>
    </w:p>
    <w:p w14:paraId="1AC4DCEE" w14:textId="77777777" w:rsidR="009B5109" w:rsidRPr="00F905AA" w:rsidRDefault="009B5109" w:rsidP="009B5109">
      <w:pPr>
        <w:pStyle w:val="af8"/>
        <w:spacing w:before="38"/>
        <w:rPr>
          <w:rFonts w:eastAsia="Times New Roman"/>
          <w:sz w:val="28"/>
        </w:rPr>
      </w:pPr>
      <w:r w:rsidRPr="00F905AA">
        <w:rPr>
          <w:rFonts w:eastAsia="Times New Roman"/>
          <w:sz w:val="28"/>
        </w:rPr>
        <w:t>в поле «НаимОсн» указать «Договор»;</w:t>
      </w:r>
    </w:p>
    <w:p w14:paraId="0D5C4E23" w14:textId="77777777" w:rsidR="009B5109" w:rsidRPr="00F905AA" w:rsidRDefault="009B5109" w:rsidP="009B5109">
      <w:pPr>
        <w:pStyle w:val="af8"/>
        <w:spacing w:before="38"/>
        <w:rPr>
          <w:rFonts w:eastAsia="Times New Roman"/>
          <w:sz w:val="28"/>
        </w:rPr>
      </w:pPr>
      <w:r w:rsidRPr="00F905AA">
        <w:rPr>
          <w:rFonts w:eastAsia="Times New Roman"/>
          <w:sz w:val="28"/>
        </w:rPr>
        <w:t>в поле «НомерОсн» указать номер Договора:</w:t>
      </w:r>
    </w:p>
    <w:p w14:paraId="292E469E" w14:textId="77777777" w:rsidR="009B5109" w:rsidRPr="00F905AA" w:rsidRDefault="009B5109" w:rsidP="009B5109">
      <w:pPr>
        <w:pStyle w:val="af8"/>
        <w:spacing w:before="38"/>
        <w:rPr>
          <w:rFonts w:eastAsia="Times New Roman"/>
          <w:sz w:val="28"/>
        </w:rPr>
      </w:pPr>
      <w:r w:rsidRPr="00F905AA">
        <w:rPr>
          <w:rFonts w:eastAsia="Times New Roman"/>
          <w:sz w:val="28"/>
        </w:rPr>
        <w:lastRenderedPageBreak/>
        <w:t>в поле «ДатаОсн» указать дату Договора.</w:t>
      </w:r>
    </w:p>
    <w:p w14:paraId="6F57F430" w14:textId="77777777" w:rsidR="009B5109" w:rsidRPr="00F905AA" w:rsidRDefault="009B5109" w:rsidP="009B5109">
      <w:pPr>
        <w:pStyle w:val="af8"/>
        <w:spacing w:before="38" w:line="268" w:lineRule="auto"/>
        <w:ind w:right="-26"/>
        <w:rPr>
          <w:rFonts w:eastAsia="Times New Roman"/>
          <w:sz w:val="28"/>
        </w:rPr>
      </w:pPr>
      <w:r w:rsidRPr="00F905AA">
        <w:rPr>
          <w:rFonts w:eastAsia="Times New Roman"/>
          <w:sz w:val="28"/>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14:paraId="1C3FB8A5" w14:textId="77777777" w:rsidR="009B5109" w:rsidRDefault="009B5109" w:rsidP="009B5109">
      <w:pPr>
        <w:pStyle w:val="aff6"/>
        <w:widowControl w:val="0"/>
        <w:numPr>
          <w:ilvl w:val="0"/>
          <w:numId w:val="61"/>
        </w:numPr>
        <w:tabs>
          <w:tab w:val="left" w:pos="1276"/>
        </w:tabs>
        <w:suppressAutoHyphens w:val="0"/>
        <w:autoSpaceDE w:val="0"/>
        <w:autoSpaceDN w:val="0"/>
        <w:spacing w:line="268" w:lineRule="auto"/>
        <w:ind w:left="0" w:right="-26" w:firstLine="709"/>
        <w:jc w:val="both"/>
        <w:rPr>
          <w:sz w:val="28"/>
        </w:rPr>
      </w:pPr>
      <w:r>
        <w:rPr>
          <w:sz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w:t>
      </w:r>
      <w:r>
        <w:rPr>
          <w:spacing w:val="80"/>
          <w:sz w:val="28"/>
        </w:rPr>
        <w:t xml:space="preserve"> </w:t>
      </w:r>
      <w:r w:rsidRPr="00067D30">
        <w:rPr>
          <w:sz w:val="28"/>
        </w:rPr>
        <w:t>что первичные документы</w:t>
      </w:r>
      <w:r>
        <w:rPr>
          <w:sz w:val="28"/>
        </w:rPr>
        <w:t>,</w:t>
      </w:r>
      <w:r w:rsidRPr="00067D30">
        <w:rPr>
          <w:sz w:val="28"/>
        </w:rPr>
        <w:t xml:space="preserve"> оформленные в соответствии </w:t>
      </w:r>
      <w:r>
        <w:rPr>
          <w:sz w:val="28"/>
        </w:rPr>
        <w:t>с</w:t>
      </w:r>
      <w:r w:rsidRPr="00067D30">
        <w:rPr>
          <w:sz w:val="28"/>
        </w:rPr>
        <w:t xml:space="preserve"> </w:t>
      </w:r>
      <w:r>
        <w:rPr>
          <w:sz w:val="28"/>
        </w:rPr>
        <w:t>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w:t>
      </w:r>
      <w:r w:rsidRPr="00067D30">
        <w:rPr>
          <w:sz w:val="28"/>
        </w:rPr>
        <w:t xml:space="preserve"> </w:t>
      </w:r>
      <w:r>
        <w:rPr>
          <w:sz w:val="28"/>
        </w:rPr>
        <w:t>учета,</w:t>
      </w:r>
      <w:r>
        <w:rPr>
          <w:spacing w:val="80"/>
          <w:w w:val="150"/>
          <w:sz w:val="28"/>
        </w:rPr>
        <w:t xml:space="preserve"> </w:t>
      </w:r>
      <w:r>
        <w:rPr>
          <w:sz w:val="28"/>
        </w:rPr>
        <w:t>подписанными</w:t>
      </w:r>
      <w:r>
        <w:rPr>
          <w:spacing w:val="80"/>
          <w:w w:val="150"/>
          <w:sz w:val="28"/>
        </w:rPr>
        <w:t xml:space="preserve"> </w:t>
      </w:r>
      <w:r>
        <w:rPr>
          <w:sz w:val="28"/>
        </w:rPr>
        <w:t>уполномоченными</w:t>
      </w:r>
      <w:r>
        <w:rPr>
          <w:spacing w:val="80"/>
          <w:w w:val="150"/>
          <w:sz w:val="28"/>
        </w:rPr>
        <w:t xml:space="preserve"> </w:t>
      </w:r>
      <w:r>
        <w:rPr>
          <w:sz w:val="28"/>
        </w:rPr>
        <w:t>лицами</w:t>
      </w:r>
      <w:r>
        <w:rPr>
          <w:spacing w:val="80"/>
          <w:w w:val="150"/>
          <w:sz w:val="28"/>
        </w:rPr>
        <w:t xml:space="preserve"> </w:t>
      </w:r>
      <w:r>
        <w:rPr>
          <w:sz w:val="28"/>
        </w:rPr>
        <w:t>Сторон</w:t>
      </w:r>
      <w:r>
        <w:rPr>
          <w:spacing w:val="40"/>
          <w:sz w:val="28"/>
        </w:rPr>
        <w:t xml:space="preserve"> </w:t>
      </w:r>
      <w:r>
        <w:rPr>
          <w:sz w:val="28"/>
        </w:rPr>
        <w:t>на бумажном носителе.</w:t>
      </w:r>
    </w:p>
    <w:p w14:paraId="539B584C" w14:textId="77777777" w:rsidR="009B5109" w:rsidRDefault="009B5109" w:rsidP="009B5109">
      <w:pPr>
        <w:pStyle w:val="aff6"/>
        <w:widowControl w:val="0"/>
        <w:numPr>
          <w:ilvl w:val="0"/>
          <w:numId w:val="61"/>
        </w:numPr>
        <w:tabs>
          <w:tab w:val="left" w:pos="1276"/>
        </w:tabs>
        <w:suppressAutoHyphens w:val="0"/>
        <w:autoSpaceDE w:val="0"/>
        <w:autoSpaceDN w:val="0"/>
        <w:spacing w:line="268" w:lineRule="auto"/>
        <w:ind w:left="0" w:right="-26" w:firstLine="709"/>
        <w:jc w:val="both"/>
        <w:rPr>
          <w:sz w:val="28"/>
        </w:rPr>
      </w:pPr>
      <w:r>
        <w:rPr>
          <w:sz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w:t>
      </w:r>
      <w:r>
        <w:rPr>
          <w:spacing w:val="40"/>
          <w:sz w:val="28"/>
        </w:rPr>
        <w:t xml:space="preserve"> </w:t>
      </w:r>
      <w:r>
        <w:rPr>
          <w:sz w:val="28"/>
        </w:rPr>
        <w:t>при</w:t>
      </w:r>
      <w:r>
        <w:rPr>
          <w:spacing w:val="40"/>
          <w:sz w:val="28"/>
        </w:rPr>
        <w:t xml:space="preserve"> </w:t>
      </w:r>
      <w:r>
        <w:rPr>
          <w:sz w:val="28"/>
        </w:rPr>
        <w:t>осуществлении</w:t>
      </w:r>
      <w:r>
        <w:rPr>
          <w:spacing w:val="40"/>
          <w:sz w:val="28"/>
        </w:rPr>
        <w:t xml:space="preserve"> </w:t>
      </w:r>
      <w:r>
        <w:rPr>
          <w:sz w:val="28"/>
        </w:rPr>
        <w:t>юридически</w:t>
      </w:r>
      <w:r>
        <w:rPr>
          <w:spacing w:val="40"/>
          <w:sz w:val="28"/>
        </w:rPr>
        <w:t xml:space="preserve"> </w:t>
      </w:r>
      <w:r>
        <w:rPr>
          <w:sz w:val="28"/>
        </w:rPr>
        <w:t>значимого</w:t>
      </w:r>
      <w:r>
        <w:rPr>
          <w:spacing w:val="40"/>
          <w:sz w:val="28"/>
        </w:rPr>
        <w:t xml:space="preserve"> </w:t>
      </w:r>
      <w:r>
        <w:rPr>
          <w:sz w:val="28"/>
        </w:rPr>
        <w:t>ЭДО</w:t>
      </w:r>
      <w:r>
        <w:rPr>
          <w:spacing w:val="40"/>
          <w:sz w:val="28"/>
        </w:rPr>
        <w:t xml:space="preserve"> </w:t>
      </w:r>
      <w:r>
        <w:rPr>
          <w:sz w:val="28"/>
        </w:rPr>
        <w:t>формы,</w:t>
      </w:r>
      <w:r>
        <w:rPr>
          <w:spacing w:val="40"/>
          <w:sz w:val="28"/>
        </w:rPr>
        <w:t xml:space="preserve"> </w:t>
      </w:r>
      <w:r>
        <w:rPr>
          <w:sz w:val="28"/>
        </w:rPr>
        <w:t>форматы и</w:t>
      </w:r>
      <w:r>
        <w:rPr>
          <w:spacing w:val="-5"/>
          <w:sz w:val="28"/>
        </w:rPr>
        <w:t xml:space="preserve"> </w:t>
      </w:r>
      <w:r>
        <w:rPr>
          <w:sz w:val="28"/>
        </w:rPr>
        <w:t>порядок, установленные законодательством, применимыми нормативными актами, а также совместимые технические средства ЭДО.</w:t>
      </w:r>
    </w:p>
    <w:p w14:paraId="09974AF5" w14:textId="77777777" w:rsidR="009B5109" w:rsidRDefault="009B5109" w:rsidP="009B5109">
      <w:pPr>
        <w:pStyle w:val="aff6"/>
        <w:widowControl w:val="0"/>
        <w:numPr>
          <w:ilvl w:val="0"/>
          <w:numId w:val="61"/>
        </w:numPr>
        <w:tabs>
          <w:tab w:val="left" w:pos="1276"/>
        </w:tabs>
        <w:suppressAutoHyphens w:val="0"/>
        <w:autoSpaceDE w:val="0"/>
        <w:autoSpaceDN w:val="0"/>
        <w:spacing w:line="268" w:lineRule="auto"/>
        <w:ind w:left="0" w:right="-26" w:firstLine="709"/>
        <w:jc w:val="both"/>
        <w:rPr>
          <w:sz w:val="28"/>
        </w:rPr>
      </w:pPr>
      <w:r>
        <w:rPr>
          <w:sz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w:t>
      </w:r>
      <w:r>
        <w:rPr>
          <w:spacing w:val="80"/>
          <w:w w:val="150"/>
          <w:sz w:val="28"/>
        </w:rPr>
        <w:t xml:space="preserve"> </w:t>
      </w:r>
      <w:r>
        <w:rPr>
          <w:sz w:val="28"/>
        </w:rPr>
        <w:t>учетных</w:t>
      </w:r>
      <w:r>
        <w:rPr>
          <w:spacing w:val="80"/>
          <w:w w:val="150"/>
          <w:sz w:val="28"/>
        </w:rPr>
        <w:t xml:space="preserve"> </w:t>
      </w:r>
      <w:r>
        <w:rPr>
          <w:sz w:val="28"/>
        </w:rPr>
        <w:t>документов,</w:t>
      </w:r>
      <w:r>
        <w:rPr>
          <w:spacing w:val="80"/>
          <w:w w:val="150"/>
          <w:sz w:val="28"/>
        </w:rPr>
        <w:t xml:space="preserve"> </w:t>
      </w:r>
      <w:r>
        <w:rPr>
          <w:sz w:val="28"/>
        </w:rPr>
        <w:t>используются</w:t>
      </w:r>
      <w:r>
        <w:rPr>
          <w:spacing w:val="80"/>
          <w:w w:val="150"/>
          <w:sz w:val="28"/>
        </w:rPr>
        <w:t xml:space="preserve"> </w:t>
      </w:r>
      <w:r>
        <w:rPr>
          <w:sz w:val="28"/>
        </w:rPr>
        <w:t>в</w:t>
      </w:r>
      <w:r>
        <w:rPr>
          <w:spacing w:val="80"/>
          <w:w w:val="150"/>
          <w:sz w:val="28"/>
        </w:rPr>
        <w:t xml:space="preserve"> </w:t>
      </w:r>
      <w:r>
        <w:rPr>
          <w:sz w:val="28"/>
        </w:rPr>
        <w:t>качестве</w:t>
      </w:r>
      <w:r>
        <w:rPr>
          <w:spacing w:val="80"/>
          <w:w w:val="150"/>
          <w:sz w:val="28"/>
        </w:rPr>
        <w:t xml:space="preserve"> </w:t>
      </w:r>
      <w:r>
        <w:rPr>
          <w:sz w:val="28"/>
        </w:rPr>
        <w:t>доказательства в</w:t>
      </w:r>
      <w:r>
        <w:rPr>
          <w:spacing w:val="-3"/>
          <w:sz w:val="28"/>
        </w:rPr>
        <w:t xml:space="preserve"> </w:t>
      </w:r>
      <w:r>
        <w:rPr>
          <w:sz w:val="28"/>
        </w:rPr>
        <w:t>судебных</w:t>
      </w:r>
      <w:r>
        <w:rPr>
          <w:spacing w:val="80"/>
          <w:sz w:val="28"/>
        </w:rPr>
        <w:t xml:space="preserve"> </w:t>
      </w:r>
      <w:r w:rsidRPr="00EC538D">
        <w:rPr>
          <w:sz w:val="28"/>
        </w:rPr>
        <w:t xml:space="preserve">разбирательствах и предоставляются при необходимости </w:t>
      </w:r>
      <w:r>
        <w:rPr>
          <w:sz w:val="28"/>
        </w:rPr>
        <w:t>в</w:t>
      </w:r>
      <w:r w:rsidRPr="00EC538D">
        <w:rPr>
          <w:sz w:val="28"/>
        </w:rPr>
        <w:t xml:space="preserve"> </w:t>
      </w:r>
      <w:r>
        <w:rPr>
          <w:sz w:val="28"/>
        </w:rPr>
        <w:t>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C234956" w14:textId="77777777" w:rsidR="009B5109" w:rsidRDefault="009B5109" w:rsidP="009B5109">
      <w:pPr>
        <w:pStyle w:val="af8"/>
        <w:numPr>
          <w:ilvl w:val="0"/>
          <w:numId w:val="61"/>
        </w:numPr>
        <w:tabs>
          <w:tab w:val="left" w:pos="1276"/>
        </w:tabs>
        <w:spacing w:line="269" w:lineRule="auto"/>
        <w:ind w:left="0" w:right="-28" w:firstLine="709"/>
      </w:pPr>
      <w:r>
        <w:rPr>
          <w:sz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r w:rsidRPr="000816A4">
        <w:rPr>
          <w:rFonts w:eastAsia="Times New Roman"/>
          <w:sz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0C121CA" w14:textId="77777777" w:rsidR="009B5109" w:rsidRPr="000816A4" w:rsidRDefault="009B5109" w:rsidP="009B5109">
      <w:pPr>
        <w:pStyle w:val="aff6"/>
        <w:widowControl w:val="0"/>
        <w:numPr>
          <w:ilvl w:val="0"/>
          <w:numId w:val="61"/>
        </w:numPr>
        <w:tabs>
          <w:tab w:val="left" w:pos="1276"/>
        </w:tabs>
        <w:suppressAutoHyphens w:val="0"/>
        <w:autoSpaceDE w:val="0"/>
        <w:autoSpaceDN w:val="0"/>
        <w:spacing w:line="268" w:lineRule="auto"/>
        <w:ind w:left="0" w:right="-26" w:firstLine="709"/>
        <w:jc w:val="both"/>
        <w:rPr>
          <w:sz w:val="28"/>
        </w:rPr>
      </w:pPr>
      <w:r>
        <w:rPr>
          <w:sz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w:t>
      </w:r>
      <w:r>
        <w:rPr>
          <w:sz w:val="28"/>
        </w:rPr>
        <w:lastRenderedPageBreak/>
        <w:t xml:space="preserve">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w:t>
      </w:r>
      <w:r>
        <w:rPr>
          <w:spacing w:val="-2"/>
          <w:sz w:val="28"/>
        </w:rPr>
        <w:t>подписью.</w:t>
      </w:r>
    </w:p>
    <w:p w14:paraId="4C3A090A" w14:textId="77777777" w:rsidR="009B5109" w:rsidRDefault="009B5109" w:rsidP="009B5109">
      <w:pPr>
        <w:pStyle w:val="aff6"/>
        <w:widowControl w:val="0"/>
        <w:numPr>
          <w:ilvl w:val="0"/>
          <w:numId w:val="61"/>
        </w:numPr>
        <w:tabs>
          <w:tab w:val="left" w:pos="1276"/>
        </w:tabs>
        <w:suppressAutoHyphens w:val="0"/>
        <w:autoSpaceDE w:val="0"/>
        <w:autoSpaceDN w:val="0"/>
        <w:spacing w:line="268" w:lineRule="auto"/>
        <w:ind w:left="0" w:right="-1" w:firstLine="709"/>
        <w:jc w:val="both"/>
        <w:rPr>
          <w:sz w:val="28"/>
        </w:rPr>
      </w:pPr>
      <w:r>
        <w:rPr>
          <w:sz w:val="28"/>
        </w:rPr>
        <w:t>В отношениях, не урегулированных настоящим Приложением, Стороны руководствуются законодательством Российской Федерации.</w:t>
      </w:r>
    </w:p>
    <w:p w14:paraId="6979A97C" w14:textId="77777777" w:rsidR="009B5109" w:rsidRDefault="009B5109" w:rsidP="009B5109">
      <w:pPr>
        <w:pStyle w:val="aff6"/>
        <w:widowControl w:val="0"/>
        <w:tabs>
          <w:tab w:val="left" w:pos="1134"/>
        </w:tabs>
        <w:suppressAutoHyphens w:val="0"/>
        <w:autoSpaceDE w:val="0"/>
        <w:autoSpaceDN w:val="0"/>
        <w:spacing w:line="268" w:lineRule="auto"/>
        <w:ind w:left="258" w:right="-1"/>
        <w:jc w:val="both"/>
        <w:rPr>
          <w:sz w:val="28"/>
        </w:rPr>
      </w:pPr>
    </w:p>
    <w:p w14:paraId="7B67E69D" w14:textId="77777777" w:rsidR="009B5109" w:rsidRDefault="009B5109" w:rsidP="009B5109">
      <w:pPr>
        <w:tabs>
          <w:tab w:val="left" w:pos="4478"/>
        </w:tabs>
        <w:ind w:left="258"/>
        <w:rPr>
          <w:sz w:val="18"/>
        </w:rPr>
      </w:pPr>
    </w:p>
    <w:p w14:paraId="5C071CCE" w14:textId="77777777" w:rsidR="009B5109" w:rsidRPr="00596A46" w:rsidRDefault="009B5109" w:rsidP="009B5109">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9B5109" w:rsidRPr="00596A46" w14:paraId="56BD12E9" w14:textId="77777777" w:rsidTr="009554FE">
        <w:trPr>
          <w:trHeight w:val="1462"/>
        </w:trPr>
        <w:tc>
          <w:tcPr>
            <w:tcW w:w="5495" w:type="dxa"/>
            <w:tcBorders>
              <w:top w:val="nil"/>
              <w:left w:val="nil"/>
              <w:bottom w:val="nil"/>
              <w:right w:val="nil"/>
            </w:tcBorders>
          </w:tcPr>
          <w:p w14:paraId="17E8E9C6" w14:textId="77777777" w:rsidR="009B5109" w:rsidRPr="00B127E9" w:rsidRDefault="009B5109" w:rsidP="009554FE">
            <w:pPr>
              <w:keepNext/>
              <w:keepLines/>
              <w:rPr>
                <w:sz w:val="28"/>
              </w:rPr>
            </w:pPr>
            <w:r>
              <w:rPr>
                <w:sz w:val="28"/>
              </w:rPr>
              <w:t>Заказчик</w:t>
            </w:r>
            <w:r w:rsidRPr="00B127E9">
              <w:rPr>
                <w:sz w:val="28"/>
              </w:rPr>
              <w:t>:</w:t>
            </w:r>
          </w:p>
          <w:p w14:paraId="5D5D09B9" w14:textId="77777777" w:rsidR="009B5109" w:rsidRPr="00E15FE9" w:rsidRDefault="009B5109" w:rsidP="009554FE">
            <w:pPr>
              <w:keepNext/>
              <w:keepLines/>
              <w:rPr>
                <w:i/>
              </w:rPr>
            </w:pPr>
          </w:p>
          <w:p w14:paraId="554AF245" w14:textId="77777777" w:rsidR="009B5109" w:rsidRDefault="009B5109" w:rsidP="009554FE">
            <w:pPr>
              <w:keepNext/>
              <w:keepLines/>
              <w:rPr>
                <w:i/>
              </w:rPr>
            </w:pPr>
          </w:p>
          <w:p w14:paraId="373D28C5" w14:textId="77777777" w:rsidR="009B5109" w:rsidRDefault="009B5109" w:rsidP="009554FE">
            <w:pPr>
              <w:keepNext/>
              <w:keepLines/>
              <w:rPr>
                <w:i/>
              </w:rPr>
            </w:pPr>
          </w:p>
          <w:p w14:paraId="4051D007" w14:textId="77777777" w:rsidR="009B5109" w:rsidRPr="00E15FE9" w:rsidRDefault="009B5109" w:rsidP="009554FE">
            <w:pPr>
              <w:keepNext/>
              <w:keepLines/>
              <w:rPr>
                <w:i/>
                <w:vertAlign w:val="superscript"/>
              </w:rPr>
            </w:pPr>
            <w:r w:rsidRPr="00E15FE9">
              <w:rPr>
                <w:i/>
              </w:rPr>
              <w:t>________    ______________</w:t>
            </w:r>
          </w:p>
          <w:p w14:paraId="1DA67ACE" w14:textId="77777777" w:rsidR="009B5109" w:rsidRPr="00E15FE9" w:rsidRDefault="009B5109" w:rsidP="009554FE">
            <w:pPr>
              <w:keepNext/>
              <w:keepLines/>
              <w:rPr>
                <w:i/>
              </w:rPr>
            </w:pPr>
            <w:r w:rsidRPr="00E15FE9">
              <w:rPr>
                <w:i/>
                <w:vertAlign w:val="superscript"/>
              </w:rPr>
              <w:t xml:space="preserve">(подпись)                        (Ф.И.О.)                                     </w:t>
            </w:r>
          </w:p>
        </w:tc>
        <w:tc>
          <w:tcPr>
            <w:tcW w:w="4336" w:type="dxa"/>
            <w:tcBorders>
              <w:top w:val="nil"/>
              <w:left w:val="nil"/>
              <w:bottom w:val="nil"/>
              <w:right w:val="nil"/>
            </w:tcBorders>
          </w:tcPr>
          <w:p w14:paraId="16C1F7A5" w14:textId="77777777" w:rsidR="009B5109" w:rsidRPr="00B25594" w:rsidRDefault="009B5109" w:rsidP="009554FE">
            <w:pPr>
              <w:keepNext/>
              <w:keepLines/>
            </w:pPr>
            <w:r w:rsidRPr="00B25594">
              <w:t>Исполнитель:</w:t>
            </w:r>
          </w:p>
          <w:p w14:paraId="2A46415F" w14:textId="77777777" w:rsidR="009B5109" w:rsidRDefault="009B5109" w:rsidP="009554FE">
            <w:pPr>
              <w:keepNext/>
              <w:keepLines/>
              <w:rPr>
                <w:i/>
              </w:rPr>
            </w:pPr>
          </w:p>
          <w:p w14:paraId="6446977A" w14:textId="77777777" w:rsidR="009B5109" w:rsidRDefault="009B5109" w:rsidP="009554FE">
            <w:pPr>
              <w:keepNext/>
              <w:keepLines/>
              <w:rPr>
                <w:i/>
              </w:rPr>
            </w:pPr>
          </w:p>
          <w:p w14:paraId="032E057B" w14:textId="77777777" w:rsidR="009B5109" w:rsidRPr="00E15FE9" w:rsidRDefault="009B5109" w:rsidP="009554FE">
            <w:pPr>
              <w:keepNext/>
              <w:keepLines/>
              <w:rPr>
                <w:i/>
              </w:rPr>
            </w:pPr>
          </w:p>
          <w:p w14:paraId="1794F137" w14:textId="77777777" w:rsidR="009B5109" w:rsidRPr="00E15FE9" w:rsidRDefault="009B5109" w:rsidP="009554FE">
            <w:pPr>
              <w:keepNext/>
              <w:keepLines/>
              <w:rPr>
                <w:i/>
                <w:vertAlign w:val="superscript"/>
              </w:rPr>
            </w:pPr>
            <w:r w:rsidRPr="00E15FE9">
              <w:rPr>
                <w:i/>
              </w:rPr>
              <w:t>________    ______________</w:t>
            </w:r>
          </w:p>
          <w:p w14:paraId="47F680EE" w14:textId="77777777" w:rsidR="009B5109" w:rsidRPr="00E15FE9" w:rsidRDefault="009B5109" w:rsidP="009554FE">
            <w:pPr>
              <w:keepNext/>
              <w:keepLines/>
              <w:rPr>
                <w:i/>
              </w:rPr>
            </w:pPr>
            <w:r w:rsidRPr="00E15FE9">
              <w:rPr>
                <w:i/>
                <w:vertAlign w:val="superscript"/>
              </w:rPr>
              <w:t xml:space="preserve">(подпись)                        (Ф.И.О.)                                     </w:t>
            </w:r>
          </w:p>
        </w:tc>
      </w:tr>
    </w:tbl>
    <w:p w14:paraId="2E8B566D" w14:textId="77777777" w:rsidR="009B5109" w:rsidRDefault="009B5109" w:rsidP="009B5109">
      <w:pPr>
        <w:tabs>
          <w:tab w:val="left" w:pos="4478"/>
        </w:tabs>
        <w:ind w:left="258"/>
        <w:rPr>
          <w:sz w:val="18"/>
        </w:rPr>
      </w:pPr>
    </w:p>
    <w:p w14:paraId="327F6F03" w14:textId="77777777" w:rsidR="009B5109" w:rsidRDefault="009B5109" w:rsidP="009B5109">
      <w:pPr>
        <w:tabs>
          <w:tab w:val="left" w:pos="4478"/>
        </w:tabs>
        <w:ind w:left="258"/>
        <w:rPr>
          <w:sz w:val="18"/>
        </w:rPr>
      </w:pPr>
    </w:p>
    <w:p w14:paraId="5DD290A4" w14:textId="77777777" w:rsidR="009B5109" w:rsidRDefault="009B5109" w:rsidP="009B5109">
      <w:pPr>
        <w:rPr>
          <w:sz w:val="18"/>
        </w:rPr>
      </w:pPr>
    </w:p>
    <w:p w14:paraId="7203D983" w14:textId="77777777" w:rsidR="009B5109" w:rsidRDefault="009B5109" w:rsidP="009B5109">
      <w:pPr>
        <w:rPr>
          <w:sz w:val="18"/>
        </w:rPr>
      </w:pPr>
    </w:p>
    <w:p w14:paraId="18BC730C" w14:textId="77777777" w:rsidR="009B5109" w:rsidRDefault="009B5109" w:rsidP="009B5109">
      <w:pPr>
        <w:pStyle w:val="aff6"/>
        <w:widowControl w:val="0"/>
        <w:tabs>
          <w:tab w:val="left" w:pos="1134"/>
        </w:tabs>
        <w:suppressAutoHyphens w:val="0"/>
        <w:autoSpaceDE w:val="0"/>
        <w:autoSpaceDN w:val="0"/>
        <w:spacing w:line="268" w:lineRule="auto"/>
        <w:ind w:left="258" w:right="848"/>
        <w:jc w:val="both"/>
        <w:rPr>
          <w:sz w:val="28"/>
        </w:rPr>
      </w:pPr>
    </w:p>
    <w:p w14:paraId="109661F6" w14:textId="77777777" w:rsidR="009B5109" w:rsidRDefault="009B5109" w:rsidP="009B5109">
      <w:pPr>
        <w:pStyle w:val="aff6"/>
        <w:widowControl w:val="0"/>
        <w:suppressAutoHyphens w:val="0"/>
        <w:autoSpaceDE w:val="0"/>
        <w:autoSpaceDN w:val="0"/>
        <w:spacing w:line="268" w:lineRule="auto"/>
        <w:ind w:left="258" w:right="847"/>
        <w:jc w:val="both"/>
        <w:rPr>
          <w:sz w:val="28"/>
        </w:rPr>
      </w:pPr>
    </w:p>
    <w:p w14:paraId="7438E298" w14:textId="77777777" w:rsidR="009B5109" w:rsidRPr="00677E05" w:rsidRDefault="009B5109" w:rsidP="009B5109">
      <w:pPr>
        <w:widowControl w:val="0"/>
        <w:tabs>
          <w:tab w:val="left" w:pos="1134"/>
        </w:tabs>
        <w:suppressAutoHyphens w:val="0"/>
        <w:autoSpaceDE w:val="0"/>
        <w:autoSpaceDN w:val="0"/>
        <w:spacing w:line="268" w:lineRule="auto"/>
        <w:ind w:right="847"/>
        <w:jc w:val="both"/>
        <w:rPr>
          <w:sz w:val="28"/>
        </w:rPr>
      </w:pPr>
    </w:p>
    <w:p w14:paraId="4559E551" w14:textId="77777777" w:rsidR="009B5109" w:rsidRDefault="009B5109" w:rsidP="009B5109">
      <w:pPr>
        <w:pStyle w:val="af8"/>
        <w:spacing w:before="38" w:line="268" w:lineRule="auto"/>
        <w:ind w:right="848" w:firstLine="0"/>
      </w:pPr>
    </w:p>
    <w:p w14:paraId="24BF3742" w14:textId="77777777" w:rsidR="009B5109" w:rsidRDefault="009B5109" w:rsidP="009B5109">
      <w:pPr>
        <w:pStyle w:val="af8"/>
        <w:spacing w:before="38"/>
        <w:ind w:firstLine="0"/>
      </w:pPr>
    </w:p>
    <w:p w14:paraId="56B7A8DB" w14:textId="77777777" w:rsidR="009B5109" w:rsidRDefault="009B5109" w:rsidP="009B5109">
      <w:pPr>
        <w:tabs>
          <w:tab w:val="left" w:pos="4577"/>
        </w:tabs>
        <w:ind w:left="258"/>
        <w:rPr>
          <w:sz w:val="18"/>
        </w:rPr>
      </w:pPr>
    </w:p>
    <w:p w14:paraId="5ED5B724" w14:textId="77777777" w:rsidR="009B5109" w:rsidRDefault="009B5109" w:rsidP="009B5109">
      <w:pPr>
        <w:tabs>
          <w:tab w:val="left" w:pos="4577"/>
        </w:tabs>
        <w:ind w:left="258"/>
        <w:rPr>
          <w:sz w:val="18"/>
        </w:rPr>
      </w:pPr>
    </w:p>
    <w:p w14:paraId="47DFDB43" w14:textId="77777777" w:rsidR="009B5109" w:rsidRDefault="009B5109" w:rsidP="009B5109">
      <w:pPr>
        <w:tabs>
          <w:tab w:val="left" w:pos="4577"/>
        </w:tabs>
        <w:ind w:left="258"/>
        <w:rPr>
          <w:sz w:val="18"/>
        </w:rPr>
      </w:pPr>
    </w:p>
    <w:p w14:paraId="71EB647D" w14:textId="77777777" w:rsidR="009B5109" w:rsidRDefault="009B5109" w:rsidP="009B5109">
      <w:pPr>
        <w:tabs>
          <w:tab w:val="left" w:pos="4577"/>
        </w:tabs>
        <w:ind w:left="258"/>
        <w:rPr>
          <w:sz w:val="18"/>
        </w:rPr>
      </w:pPr>
    </w:p>
    <w:p w14:paraId="6E7B16BA" w14:textId="77777777" w:rsidR="009B5109" w:rsidRDefault="009B5109" w:rsidP="009B5109">
      <w:pPr>
        <w:tabs>
          <w:tab w:val="left" w:pos="4577"/>
        </w:tabs>
        <w:ind w:left="258"/>
        <w:rPr>
          <w:sz w:val="18"/>
        </w:rPr>
      </w:pPr>
    </w:p>
    <w:p w14:paraId="0323DF93" w14:textId="77777777" w:rsidR="009B5109" w:rsidRDefault="009B5109" w:rsidP="009B5109">
      <w:pPr>
        <w:tabs>
          <w:tab w:val="left" w:pos="4577"/>
        </w:tabs>
        <w:ind w:left="258"/>
        <w:rPr>
          <w:sz w:val="18"/>
        </w:rPr>
      </w:pPr>
    </w:p>
    <w:p w14:paraId="1244C393" w14:textId="77777777" w:rsidR="009B5109" w:rsidRDefault="009B5109" w:rsidP="009B5109">
      <w:pPr>
        <w:tabs>
          <w:tab w:val="left" w:pos="4577"/>
        </w:tabs>
        <w:ind w:left="258"/>
        <w:rPr>
          <w:sz w:val="18"/>
        </w:rPr>
      </w:pPr>
    </w:p>
    <w:p w14:paraId="730FA895" w14:textId="77777777" w:rsidR="009B5109" w:rsidRDefault="009B5109" w:rsidP="009B5109">
      <w:pPr>
        <w:tabs>
          <w:tab w:val="left" w:pos="4577"/>
        </w:tabs>
        <w:ind w:left="258"/>
        <w:rPr>
          <w:sz w:val="18"/>
        </w:rPr>
      </w:pPr>
    </w:p>
    <w:p w14:paraId="3AC3463A" w14:textId="77777777" w:rsidR="009B5109" w:rsidRDefault="009B5109" w:rsidP="009B5109">
      <w:pPr>
        <w:tabs>
          <w:tab w:val="left" w:pos="4577"/>
        </w:tabs>
        <w:ind w:left="258"/>
        <w:rPr>
          <w:sz w:val="18"/>
        </w:rPr>
      </w:pPr>
    </w:p>
    <w:p w14:paraId="706A00B3" w14:textId="77777777" w:rsidR="009B5109" w:rsidRDefault="009B5109" w:rsidP="009B5109">
      <w:pPr>
        <w:tabs>
          <w:tab w:val="left" w:pos="4577"/>
        </w:tabs>
        <w:ind w:left="258"/>
        <w:rPr>
          <w:sz w:val="18"/>
        </w:rPr>
      </w:pPr>
    </w:p>
    <w:p w14:paraId="2DA9C6DE" w14:textId="77777777" w:rsidR="009B5109" w:rsidRDefault="009B5109" w:rsidP="009B5109">
      <w:pPr>
        <w:tabs>
          <w:tab w:val="left" w:pos="4577"/>
        </w:tabs>
        <w:ind w:left="258"/>
        <w:rPr>
          <w:sz w:val="18"/>
        </w:rPr>
      </w:pPr>
    </w:p>
    <w:p w14:paraId="653F0598" w14:textId="77777777" w:rsidR="009B5109" w:rsidRDefault="009B5109" w:rsidP="009B5109">
      <w:pPr>
        <w:tabs>
          <w:tab w:val="left" w:pos="4577"/>
        </w:tabs>
        <w:ind w:left="258"/>
        <w:rPr>
          <w:sz w:val="18"/>
        </w:rPr>
      </w:pPr>
    </w:p>
    <w:p w14:paraId="3DC674FB" w14:textId="77777777" w:rsidR="009B5109" w:rsidRDefault="009B5109" w:rsidP="009B5109">
      <w:pPr>
        <w:tabs>
          <w:tab w:val="left" w:pos="4577"/>
        </w:tabs>
        <w:ind w:left="258"/>
        <w:rPr>
          <w:sz w:val="18"/>
        </w:rPr>
      </w:pPr>
    </w:p>
    <w:p w14:paraId="01829615" w14:textId="77777777" w:rsidR="009B5109" w:rsidRDefault="009B5109" w:rsidP="009B5109">
      <w:pPr>
        <w:tabs>
          <w:tab w:val="left" w:pos="4577"/>
        </w:tabs>
        <w:ind w:left="258"/>
        <w:rPr>
          <w:sz w:val="18"/>
        </w:rPr>
      </w:pPr>
    </w:p>
    <w:p w14:paraId="09C44F64" w14:textId="77777777" w:rsidR="00885342" w:rsidRPr="00411542" w:rsidRDefault="00885342" w:rsidP="00885342">
      <w:pPr>
        <w:pStyle w:val="af8"/>
        <w:tabs>
          <w:tab w:val="left" w:pos="5619"/>
          <w:tab w:val="left" w:pos="6511"/>
          <w:tab w:val="left" w:pos="7841"/>
          <w:tab w:val="left" w:pos="8466"/>
        </w:tabs>
        <w:ind w:left="4651"/>
        <w:jc w:val="right"/>
        <w:rPr>
          <w:spacing w:val="-5"/>
        </w:rPr>
      </w:pPr>
    </w:p>
    <w:p w14:paraId="4B2665CD" w14:textId="77777777" w:rsidR="00885342" w:rsidRDefault="00885342" w:rsidP="00885342">
      <w:pPr>
        <w:suppressAutoHyphens w:val="0"/>
        <w:rPr>
          <w:color w:val="000000" w:themeColor="text1"/>
          <w:kern w:val="3"/>
          <w:lang w:eastAsia="ru-RU"/>
        </w:rPr>
      </w:pPr>
    </w:p>
    <w:p w14:paraId="1B1C50D7" w14:textId="77777777" w:rsidR="00885342" w:rsidRDefault="00885342" w:rsidP="00885342"/>
    <w:p w14:paraId="2855FE5B" w14:textId="77777777" w:rsidR="00885342" w:rsidRDefault="00885342" w:rsidP="00885342"/>
    <w:p w14:paraId="060BB005" w14:textId="77777777" w:rsidR="00885342" w:rsidRDefault="00885342" w:rsidP="00885342"/>
    <w:p w14:paraId="096C63D2" w14:textId="77777777" w:rsidR="00885342" w:rsidRDefault="00885342" w:rsidP="00885342"/>
    <w:p w14:paraId="1E3E2504" w14:textId="77777777" w:rsidR="00885342" w:rsidRDefault="00885342" w:rsidP="00885342"/>
    <w:p w14:paraId="511EC6FF" w14:textId="77777777" w:rsidR="00885342" w:rsidRDefault="00885342" w:rsidP="00885342"/>
    <w:p w14:paraId="24C4F57D" w14:textId="77777777" w:rsidR="00885342" w:rsidRDefault="00885342" w:rsidP="00885342"/>
    <w:p w14:paraId="330A6F83" w14:textId="77777777" w:rsidR="00885342" w:rsidRDefault="00885342" w:rsidP="00885342"/>
    <w:p w14:paraId="3264C9C9" w14:textId="77777777" w:rsidR="00885342" w:rsidRDefault="00885342" w:rsidP="00885342"/>
    <w:p w14:paraId="5F9DEBA6" w14:textId="77777777" w:rsidR="00885342" w:rsidRDefault="00885342" w:rsidP="00885342"/>
    <w:p w14:paraId="48663205" w14:textId="77777777" w:rsidR="00885342" w:rsidRDefault="00885342" w:rsidP="00885342"/>
    <w:p w14:paraId="1399C72E" w14:textId="77777777" w:rsidR="00885342" w:rsidRDefault="00885342" w:rsidP="00885342"/>
    <w:p w14:paraId="0D7AEFA1" w14:textId="77777777" w:rsidR="003A344E" w:rsidRPr="00346121" w:rsidRDefault="00365DA0" w:rsidP="00A01F3E">
      <w:pPr>
        <w:pStyle w:val="af8"/>
        <w:tabs>
          <w:tab w:val="left" w:pos="6917"/>
        </w:tabs>
        <w:spacing w:before="240"/>
        <w:ind w:left="4651"/>
        <w:jc w:val="right"/>
        <w:rPr>
          <w:b/>
          <w:i/>
          <w:iCs/>
          <w:sz w:val="28"/>
          <w:szCs w:val="28"/>
        </w:rPr>
      </w:pPr>
      <w:r w:rsidRPr="00346121">
        <w:rPr>
          <w:sz w:val="28"/>
          <w:szCs w:val="28"/>
        </w:rPr>
        <w:lastRenderedPageBreak/>
        <w:t>Приложение № 6</w:t>
      </w:r>
    </w:p>
    <w:p w14:paraId="4047A4A4" w14:textId="77777777" w:rsidR="00493F52" w:rsidRPr="00346121" w:rsidRDefault="00493F52" w:rsidP="00493F52">
      <w:pPr>
        <w:jc w:val="right"/>
        <w:rPr>
          <w:sz w:val="28"/>
          <w:szCs w:val="28"/>
        </w:rPr>
      </w:pPr>
      <w:r w:rsidRPr="00346121">
        <w:rPr>
          <w:sz w:val="28"/>
          <w:szCs w:val="28"/>
        </w:rPr>
        <w:t>к документации о закупке</w:t>
      </w:r>
    </w:p>
    <w:p w14:paraId="1784076A" w14:textId="77777777" w:rsidR="00493F52" w:rsidRPr="00C03380" w:rsidRDefault="00493F52" w:rsidP="00493F52">
      <w:pPr>
        <w:jc w:val="right"/>
        <w:rPr>
          <w:b/>
          <w:i/>
          <w:iCs/>
          <w:sz w:val="28"/>
        </w:rPr>
      </w:pPr>
    </w:p>
    <w:p w14:paraId="3F1D2D32"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14:paraId="5D5BC023" w14:textId="77777777" w:rsidR="00474A37" w:rsidRPr="00474A37" w:rsidRDefault="00474A37" w:rsidP="00474A37">
      <w:pPr>
        <w:tabs>
          <w:tab w:val="left" w:pos="9639"/>
        </w:tabs>
        <w:ind w:firstLine="567"/>
        <w:jc w:val="center"/>
        <w:rPr>
          <w:sz w:val="22"/>
        </w:rPr>
      </w:pPr>
    </w:p>
    <w:p w14:paraId="23E6EAEA"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CCED192"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54AC194"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88C145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FF12834"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1A019C6"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6099454"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67A2F2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0F5EFF3"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03380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48892F2" w14:textId="77777777" w:rsidR="00474A37" w:rsidRPr="00474A37" w:rsidRDefault="00474A37" w:rsidP="00474A37">
            <w:pPr>
              <w:tabs>
                <w:tab w:val="left" w:pos="9639"/>
              </w:tabs>
              <w:spacing w:line="256" w:lineRule="auto"/>
              <w:jc w:val="center"/>
              <w:rPr>
                <w:szCs w:val="28"/>
              </w:rPr>
            </w:pPr>
          </w:p>
        </w:tc>
      </w:tr>
      <w:tr w:rsidR="00474A37" w:rsidRPr="00474A37" w14:paraId="70E0B3C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707BFB"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51339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34CE71" w14:textId="77777777" w:rsidR="00474A37" w:rsidRPr="00474A37" w:rsidRDefault="00474A37" w:rsidP="00474A37">
            <w:pPr>
              <w:tabs>
                <w:tab w:val="left" w:pos="9639"/>
              </w:tabs>
              <w:spacing w:line="256" w:lineRule="auto"/>
              <w:jc w:val="center"/>
              <w:rPr>
                <w:szCs w:val="28"/>
              </w:rPr>
            </w:pPr>
          </w:p>
        </w:tc>
      </w:tr>
      <w:tr w:rsidR="00474A37" w:rsidRPr="00474A37" w14:paraId="7DB7C49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75E5E6A"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59097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4CCBE92" w14:textId="77777777" w:rsidR="00474A37" w:rsidRPr="00474A37" w:rsidRDefault="00474A37" w:rsidP="00474A37">
            <w:pPr>
              <w:tabs>
                <w:tab w:val="left" w:pos="9639"/>
              </w:tabs>
              <w:spacing w:line="256" w:lineRule="auto"/>
              <w:jc w:val="center"/>
              <w:rPr>
                <w:szCs w:val="28"/>
              </w:rPr>
            </w:pPr>
          </w:p>
        </w:tc>
      </w:tr>
      <w:tr w:rsidR="00474A37" w:rsidRPr="00474A37" w14:paraId="21FD5DD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DFF02F2"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20C91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3CE7223" w14:textId="77777777" w:rsidR="00474A37" w:rsidRPr="00474A37" w:rsidRDefault="00474A37" w:rsidP="00474A37">
            <w:pPr>
              <w:tabs>
                <w:tab w:val="left" w:pos="9639"/>
              </w:tabs>
              <w:spacing w:line="256" w:lineRule="auto"/>
              <w:jc w:val="center"/>
              <w:rPr>
                <w:szCs w:val="28"/>
              </w:rPr>
            </w:pPr>
          </w:p>
        </w:tc>
      </w:tr>
      <w:tr w:rsidR="00474A37" w:rsidRPr="00474A37" w14:paraId="18B6CBD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05D2A1"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6E35F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1183506" w14:textId="77777777" w:rsidR="00474A37" w:rsidRPr="00474A37" w:rsidRDefault="00474A37" w:rsidP="00474A37">
            <w:pPr>
              <w:tabs>
                <w:tab w:val="left" w:pos="9639"/>
              </w:tabs>
              <w:spacing w:line="256" w:lineRule="auto"/>
              <w:jc w:val="center"/>
              <w:rPr>
                <w:szCs w:val="28"/>
              </w:rPr>
            </w:pPr>
          </w:p>
        </w:tc>
      </w:tr>
      <w:tr w:rsidR="00474A37" w:rsidRPr="00474A37" w14:paraId="4769C4F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B60A50"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DB667E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9BDF4EC"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73AA54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B54F22"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9A98F5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8EBC03C" w14:textId="77777777" w:rsidR="00474A37" w:rsidRPr="00474A37" w:rsidRDefault="00474A37" w:rsidP="00474A37">
            <w:pPr>
              <w:tabs>
                <w:tab w:val="left" w:pos="9639"/>
              </w:tabs>
              <w:spacing w:line="256" w:lineRule="auto"/>
              <w:jc w:val="center"/>
            </w:pPr>
          </w:p>
        </w:tc>
      </w:tr>
      <w:tr w:rsidR="00474A37" w:rsidRPr="00474A37" w14:paraId="0E65CCE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FE34259"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C753AF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8638EB0" w14:textId="77777777" w:rsidR="00474A37" w:rsidRPr="00474A37" w:rsidRDefault="00474A37" w:rsidP="00474A37">
            <w:pPr>
              <w:tabs>
                <w:tab w:val="left" w:pos="9639"/>
              </w:tabs>
              <w:spacing w:line="256" w:lineRule="auto"/>
              <w:jc w:val="center"/>
            </w:pPr>
          </w:p>
        </w:tc>
      </w:tr>
      <w:tr w:rsidR="00474A37" w:rsidRPr="00474A37" w14:paraId="608EE90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2739BE0"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2FE34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02EDADB" w14:textId="77777777" w:rsidR="00474A37" w:rsidRPr="00474A37" w:rsidRDefault="00474A37" w:rsidP="00474A37">
            <w:pPr>
              <w:tabs>
                <w:tab w:val="left" w:pos="9639"/>
              </w:tabs>
              <w:spacing w:line="256" w:lineRule="auto"/>
              <w:jc w:val="center"/>
            </w:pPr>
          </w:p>
        </w:tc>
      </w:tr>
      <w:tr w:rsidR="00474A37" w:rsidRPr="00474A37" w14:paraId="632D7F2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8DEFAE"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30CD0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835CE06" w14:textId="77777777" w:rsidR="00474A37" w:rsidRPr="00474A37" w:rsidRDefault="00474A37" w:rsidP="00474A37">
            <w:pPr>
              <w:tabs>
                <w:tab w:val="left" w:pos="9639"/>
              </w:tabs>
              <w:spacing w:line="256" w:lineRule="auto"/>
              <w:jc w:val="center"/>
            </w:pPr>
          </w:p>
        </w:tc>
      </w:tr>
      <w:tr w:rsidR="00474A37" w:rsidRPr="00474A37" w14:paraId="4567343D"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37456E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137DF2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77883DA" w14:textId="77777777" w:rsidR="00474A37" w:rsidRPr="00474A37" w:rsidRDefault="00474A37" w:rsidP="00474A37">
            <w:pPr>
              <w:tabs>
                <w:tab w:val="left" w:pos="9639"/>
              </w:tabs>
              <w:spacing w:line="256" w:lineRule="auto"/>
              <w:jc w:val="center"/>
            </w:pPr>
          </w:p>
        </w:tc>
      </w:tr>
      <w:tr w:rsidR="00474A37" w:rsidRPr="00474A37" w14:paraId="7CACA792" w14:textId="77777777" w:rsidTr="00A336A8">
        <w:tc>
          <w:tcPr>
            <w:tcW w:w="3138" w:type="dxa"/>
            <w:tcBorders>
              <w:top w:val="single" w:sz="4" w:space="0" w:color="auto"/>
              <w:left w:val="single" w:sz="4" w:space="0" w:color="auto"/>
              <w:bottom w:val="single" w:sz="4" w:space="0" w:color="auto"/>
              <w:right w:val="nil"/>
            </w:tcBorders>
            <w:hideMark/>
          </w:tcPr>
          <w:p w14:paraId="234BD8A3" w14:textId="77777777" w:rsidR="00474A37" w:rsidRPr="00474A37" w:rsidRDefault="00474A37" w:rsidP="00474A37">
            <w:pPr>
              <w:tabs>
                <w:tab w:val="left" w:pos="9639"/>
              </w:tabs>
              <w:spacing w:line="256" w:lineRule="auto"/>
            </w:pPr>
            <w:r>
              <w:t>Руководитель:</w:t>
            </w:r>
          </w:p>
          <w:p w14:paraId="2FC29BD7"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7E14A8A"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8F57C40"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6C006C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6A583DA" w14:textId="77777777" w:rsidR="00474A37" w:rsidRPr="00474A37" w:rsidRDefault="00474A37" w:rsidP="00474A37">
            <w:pPr>
              <w:tabs>
                <w:tab w:val="left" w:pos="9639"/>
              </w:tabs>
              <w:spacing w:line="256" w:lineRule="auto"/>
              <w:jc w:val="center"/>
            </w:pPr>
          </w:p>
        </w:tc>
      </w:tr>
      <w:tr w:rsidR="00474A37" w:rsidRPr="00474A37" w14:paraId="3C96D631"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FCFFBAB" w14:textId="77777777" w:rsidR="00474A37" w:rsidRPr="00474A37" w:rsidRDefault="00474A37" w:rsidP="00474A37">
            <w:pPr>
              <w:tabs>
                <w:tab w:val="left" w:pos="9639"/>
              </w:tabs>
              <w:spacing w:line="256" w:lineRule="auto"/>
            </w:pPr>
            <w:r>
              <w:t xml:space="preserve">Виды работ, </w:t>
            </w:r>
            <w:r w:rsidR="00D4587F">
              <w:t>услуг,</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8F6BBF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075767C"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1A3E441"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7784BE9"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D04E943"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1178E8CE"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54F4BA7"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E16044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DAEAEE8" w14:textId="77777777" w:rsidR="00474A37" w:rsidRPr="00474A37" w:rsidRDefault="00474A37" w:rsidP="00474A37">
            <w:pPr>
              <w:tabs>
                <w:tab w:val="left" w:pos="9639"/>
              </w:tabs>
              <w:spacing w:line="256" w:lineRule="auto"/>
              <w:jc w:val="center"/>
            </w:pPr>
          </w:p>
        </w:tc>
      </w:tr>
      <w:tr w:rsidR="00FF0053" w:rsidRPr="00474A37" w14:paraId="221A26D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687D73D"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459260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B15102B" w14:textId="77777777" w:rsidR="00FF0053" w:rsidRPr="00474A37" w:rsidRDefault="00FF0053" w:rsidP="00474A37">
            <w:pPr>
              <w:tabs>
                <w:tab w:val="left" w:pos="9639"/>
              </w:tabs>
              <w:spacing w:line="256" w:lineRule="auto"/>
              <w:jc w:val="center"/>
            </w:pPr>
          </w:p>
        </w:tc>
      </w:tr>
      <w:tr w:rsidR="00FF0053" w:rsidRPr="00474A37" w14:paraId="253D645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0513BF4"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775F9C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3FBFD9D" w14:textId="77777777" w:rsidR="00FF0053" w:rsidRPr="00474A37" w:rsidRDefault="00FF0053" w:rsidP="00474A37">
            <w:pPr>
              <w:tabs>
                <w:tab w:val="left" w:pos="9639"/>
              </w:tabs>
              <w:spacing w:line="256" w:lineRule="auto"/>
              <w:jc w:val="center"/>
            </w:pPr>
          </w:p>
        </w:tc>
      </w:tr>
    </w:tbl>
    <w:p w14:paraId="3F3E9A65"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FB5F127" w14:textId="77777777" w:rsidR="00474A37" w:rsidRPr="00474A37" w:rsidRDefault="00474A37" w:rsidP="00474A37">
      <w:pPr>
        <w:jc w:val="both"/>
        <w:rPr>
          <w:rFonts w:eastAsia="MS Mincho"/>
          <w:b/>
          <w:bCs/>
          <w:sz w:val="28"/>
          <w:szCs w:val="28"/>
        </w:rPr>
      </w:pPr>
    </w:p>
    <w:p w14:paraId="61F1448D"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FDFB7D3" w14:textId="77777777" w:rsidR="00474A37" w:rsidRPr="00474A37" w:rsidRDefault="00474A37" w:rsidP="00474A37">
      <w:pPr>
        <w:tabs>
          <w:tab w:val="left" w:pos="8640"/>
        </w:tabs>
        <w:jc w:val="center"/>
        <w:rPr>
          <w:i/>
        </w:rPr>
      </w:pPr>
      <w:r>
        <w:rPr>
          <w:i/>
        </w:rPr>
        <w:t xml:space="preserve">                                                                    (наименование претендента)</w:t>
      </w:r>
    </w:p>
    <w:p w14:paraId="449C1B5A"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3D235B8" w14:textId="77777777" w:rsidR="003A344E" w:rsidRDefault="00474A37" w:rsidP="00346121">
      <w:pPr>
        <w:rPr>
          <w:rFonts w:eastAsia="MS Mincho"/>
          <w:b/>
          <w:sz w:val="60"/>
          <w:szCs w:val="60"/>
          <w:highlight w:val="cyan"/>
        </w:rPr>
      </w:pPr>
      <w:r>
        <w:rPr>
          <w:sz w:val="28"/>
          <w:szCs w:val="28"/>
          <w:lang w:eastAsia="ru-RU"/>
        </w:rPr>
        <w:t>«____» ____________ 20___ г.</w:t>
      </w:r>
      <w:r w:rsidR="00346121">
        <w:rPr>
          <w:rFonts w:eastAsia="MS Mincho"/>
          <w:b/>
          <w:sz w:val="60"/>
          <w:szCs w:val="60"/>
          <w:highlight w:val="cyan"/>
        </w:rPr>
        <w:t xml:space="preserve"> </w:t>
      </w:r>
    </w:p>
    <w:sectPr w:rsidR="003A344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1182" w14:textId="77777777" w:rsidR="00740442" w:rsidRDefault="00740442">
      <w:r>
        <w:separator/>
      </w:r>
    </w:p>
  </w:endnote>
  <w:endnote w:type="continuationSeparator" w:id="0">
    <w:p w14:paraId="0C83D4F3" w14:textId="77777777" w:rsidR="00740442" w:rsidRDefault="00740442">
      <w:r>
        <w:continuationSeparator/>
      </w:r>
    </w:p>
  </w:endnote>
  <w:endnote w:type="continuationNotice" w:id="1">
    <w:p w14:paraId="1A3D9050" w14:textId="77777777" w:rsidR="00740442" w:rsidRDefault="00740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default"/>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F09B" w14:textId="77777777" w:rsidR="00895AC9" w:rsidRDefault="00895AC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4643803" w14:textId="77777777" w:rsidR="00895AC9" w:rsidRDefault="00895AC9"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7D75" w14:textId="77777777" w:rsidR="00895AC9" w:rsidRDefault="00895AC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F31AA39" w14:textId="77777777" w:rsidR="00895AC9" w:rsidRDefault="00895AC9"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64D5" w14:textId="77777777" w:rsidR="00895AC9" w:rsidRDefault="00895AC9">
    <w:pPr>
      <w:pStyle w:val="afc"/>
      <w:jc w:val="center"/>
    </w:pPr>
  </w:p>
  <w:p w14:paraId="728326C7" w14:textId="77777777" w:rsidR="00895AC9" w:rsidRDefault="00895AC9"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0C1E" w14:textId="77777777" w:rsidR="00895AC9" w:rsidRDefault="00895AC9">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E192" w14:textId="77777777" w:rsidR="00740442" w:rsidRDefault="00740442">
      <w:r>
        <w:separator/>
      </w:r>
    </w:p>
  </w:footnote>
  <w:footnote w:type="continuationSeparator" w:id="0">
    <w:p w14:paraId="35808647" w14:textId="77777777" w:rsidR="00740442" w:rsidRDefault="00740442">
      <w:r>
        <w:continuationSeparator/>
      </w:r>
    </w:p>
  </w:footnote>
  <w:footnote w:type="continuationNotice" w:id="1">
    <w:p w14:paraId="4DD65A3D" w14:textId="77777777" w:rsidR="00740442" w:rsidRDefault="00740442"/>
  </w:footnote>
  <w:footnote w:id="2">
    <w:p w14:paraId="51001A34" w14:textId="77777777" w:rsidR="00895AC9" w:rsidRDefault="00895AC9">
      <w:pPr>
        <w:pStyle w:val="afd"/>
      </w:pPr>
      <w:r>
        <w:rPr>
          <w:rStyle w:val="af6"/>
        </w:rPr>
        <w:footnoteRef/>
      </w:r>
      <w:r>
        <w:t xml:space="preserve"> Далее по тексту под монтажом Крана понимается - </w:t>
      </w:r>
      <w:r w:rsidRPr="00874905">
        <w:t>комплекс работ, включающих сборку машин (агрегатов и другого</w:t>
      </w:r>
      <w:r>
        <w:t xml:space="preserve"> </w:t>
      </w:r>
      <w:r w:rsidRPr="00874905">
        <w:t>оборудования), их установку в рабочее положение на предусмотренной проектом месте, сборку и соединение в технологические линии и установки, испытания на холостом ходу и под нагрузкой.</w:t>
      </w:r>
    </w:p>
  </w:footnote>
  <w:footnote w:id="3">
    <w:p w14:paraId="7C199B96" w14:textId="073ABA1E" w:rsidR="007A6FFF" w:rsidRDefault="007A6FFF">
      <w:pPr>
        <w:pStyle w:val="afd"/>
      </w:pPr>
      <w:r>
        <w:rPr>
          <w:rStyle w:val="af6"/>
        </w:rPr>
        <w:footnoteRef/>
      </w:r>
      <w:r>
        <w:t xml:space="preserve"> </w:t>
      </w:r>
      <w:r>
        <w:t>Опыт выполнения шеф-монтажа не учитывается</w:t>
      </w:r>
    </w:p>
  </w:footnote>
  <w:footnote w:id="4">
    <w:p w14:paraId="16439EB8" w14:textId="77777777" w:rsidR="00895AC9" w:rsidRDefault="00895AC9" w:rsidP="00365DA0">
      <w:pPr>
        <w:pStyle w:val="afd"/>
        <w:jc w:val="both"/>
      </w:pPr>
      <w:r>
        <w:rPr>
          <w:rStyle w:val="af6"/>
        </w:rPr>
        <w:t>3</w:t>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количества Товара</w:t>
      </w:r>
      <w:r>
        <w:t>) составляющая коммерческую или иную тайну, может быть удалена (закрашена).</w:t>
      </w:r>
    </w:p>
  </w:footnote>
  <w:footnote w:id="5">
    <w:p w14:paraId="3B2CAB59" w14:textId="77777777" w:rsidR="009B5109" w:rsidRPr="00F02B78" w:rsidRDefault="009B5109" w:rsidP="009B5109">
      <w:pPr>
        <w:pStyle w:val="afd"/>
      </w:pPr>
      <w:r>
        <w:rPr>
          <w:rStyle w:val="af6"/>
        </w:rPr>
        <w:footnoteRef/>
      </w:r>
      <w:r>
        <w:t xml:space="preserve"> Д</w:t>
      </w:r>
      <w:r w:rsidRPr="00F02B78">
        <w:t>ля договоров, заключаемых в НКП, указывается официальный адрес электронной почты соответствующего филиала.</w:t>
      </w:r>
    </w:p>
    <w:p w14:paraId="3BB63925" w14:textId="77777777" w:rsidR="009B5109" w:rsidRPr="00F02B78" w:rsidRDefault="009B5109" w:rsidP="009B5109">
      <w:pPr>
        <w:pStyle w:val="afd"/>
      </w:pPr>
    </w:p>
  </w:footnote>
  <w:footnote w:id="6">
    <w:p w14:paraId="58BB02AD" w14:textId="77777777" w:rsidR="009B5109" w:rsidRPr="00F02B78" w:rsidRDefault="009B5109" w:rsidP="009B5109">
      <w:pPr>
        <w:pStyle w:val="afd"/>
      </w:pPr>
      <w:r>
        <w:rPr>
          <w:rStyle w:val="af6"/>
        </w:rPr>
        <w:footnoteRef/>
      </w:r>
      <w:r>
        <w:t xml:space="preserve"> </w:t>
      </w:r>
      <w:r w:rsidRPr="00F02B78">
        <w:t>Указывают филиалы ПАО «ТрансКонтейнер»</w:t>
      </w:r>
      <w:r>
        <w:t>.</w:t>
      </w:r>
    </w:p>
  </w:footnote>
  <w:footnote w:id="7">
    <w:p w14:paraId="19629692" w14:textId="77777777" w:rsidR="009B5109" w:rsidRPr="00FE31A1" w:rsidRDefault="009B5109" w:rsidP="009B5109">
      <w:pPr>
        <w:pBdr>
          <w:top w:val="nil"/>
          <w:left w:val="nil"/>
          <w:bottom w:val="nil"/>
          <w:right w:val="nil"/>
          <w:between w:val="nil"/>
        </w:pBdr>
        <w:rPr>
          <w:sz w:val="16"/>
          <w:szCs w:val="16"/>
        </w:rPr>
      </w:pPr>
      <w:r w:rsidRPr="00FE31A1">
        <w:rPr>
          <w:sz w:val="16"/>
          <w:szCs w:val="16"/>
          <w:vertAlign w:val="superscript"/>
        </w:rPr>
        <w:footnoteRef/>
      </w:r>
      <w:r w:rsidRPr="00FE31A1">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76370BD8" w14:textId="77777777" w:rsidR="009B5109" w:rsidRPr="00FE31A1" w:rsidRDefault="009B5109" w:rsidP="009B5109">
      <w:pPr>
        <w:pBdr>
          <w:top w:val="nil"/>
          <w:left w:val="nil"/>
          <w:bottom w:val="nil"/>
          <w:right w:val="nil"/>
          <w:between w:val="nil"/>
        </w:pBdr>
        <w:rPr>
          <w:color w:val="000000"/>
          <w:sz w:val="16"/>
          <w:szCs w:val="16"/>
        </w:rPr>
      </w:pPr>
      <w:r w:rsidRPr="00FE31A1">
        <w:rPr>
          <w:sz w:val="16"/>
          <w:szCs w:val="16"/>
        </w:rPr>
        <w:t>N350</w:t>
      </w:r>
      <w:r w:rsidRPr="00FE31A1">
        <w:rPr>
          <w:color w:val="000000"/>
          <w:sz w:val="16"/>
          <w:szCs w:val="16"/>
        </w:rPr>
        <w:t xml:space="preserve"> Аппарат управления</w:t>
      </w:r>
      <w:r w:rsidRPr="00FE31A1">
        <w:rPr>
          <w:sz w:val="16"/>
          <w:szCs w:val="16"/>
        </w:rPr>
        <w:tab/>
      </w:r>
      <w:r w:rsidRPr="00FE31A1">
        <w:rPr>
          <w:sz w:val="16"/>
          <w:szCs w:val="16"/>
        </w:rPr>
        <w:tab/>
      </w:r>
      <w:r w:rsidRPr="00FE31A1">
        <w:rPr>
          <w:sz w:val="16"/>
          <w:szCs w:val="16"/>
        </w:rPr>
        <w:tab/>
      </w:r>
      <w:r w:rsidRPr="00FE31A1">
        <w:rPr>
          <w:sz w:val="16"/>
          <w:szCs w:val="16"/>
        </w:rPr>
        <w:tab/>
        <w:t>N358</w:t>
      </w:r>
      <w:r w:rsidRPr="00FE31A1">
        <w:rPr>
          <w:color w:val="000000"/>
          <w:sz w:val="16"/>
          <w:szCs w:val="16"/>
        </w:rPr>
        <w:t xml:space="preserve"> Приволжский филиал</w:t>
      </w:r>
    </w:p>
    <w:p w14:paraId="38CE4F23" w14:textId="77777777" w:rsidR="009B5109" w:rsidRPr="00FE31A1" w:rsidRDefault="009B5109" w:rsidP="009B5109">
      <w:pPr>
        <w:pBdr>
          <w:top w:val="nil"/>
          <w:left w:val="nil"/>
          <w:bottom w:val="nil"/>
          <w:right w:val="nil"/>
          <w:between w:val="nil"/>
        </w:pBdr>
        <w:rPr>
          <w:color w:val="000000"/>
          <w:sz w:val="16"/>
          <w:szCs w:val="16"/>
        </w:rPr>
      </w:pPr>
      <w:r w:rsidRPr="00FE31A1">
        <w:rPr>
          <w:sz w:val="16"/>
          <w:szCs w:val="16"/>
        </w:rPr>
        <w:t>N351</w:t>
      </w:r>
      <w:r w:rsidRPr="00FE31A1">
        <w:rPr>
          <w:color w:val="000000"/>
          <w:sz w:val="16"/>
          <w:szCs w:val="16"/>
        </w:rPr>
        <w:t xml:space="preserve"> Октябрьский филиал</w:t>
      </w:r>
      <w:r w:rsidRPr="00FE31A1">
        <w:rPr>
          <w:sz w:val="16"/>
          <w:szCs w:val="16"/>
        </w:rPr>
        <w:tab/>
      </w:r>
      <w:r w:rsidRPr="00FE31A1">
        <w:rPr>
          <w:sz w:val="16"/>
          <w:szCs w:val="16"/>
        </w:rPr>
        <w:tab/>
      </w:r>
      <w:r w:rsidRPr="00FE31A1">
        <w:rPr>
          <w:sz w:val="16"/>
          <w:szCs w:val="16"/>
        </w:rPr>
        <w:tab/>
      </w:r>
      <w:r w:rsidRPr="00FE31A1">
        <w:rPr>
          <w:sz w:val="16"/>
          <w:szCs w:val="16"/>
        </w:rPr>
        <w:tab/>
        <w:t>N359</w:t>
      </w:r>
      <w:r w:rsidRPr="00FE31A1">
        <w:rPr>
          <w:color w:val="000000"/>
          <w:sz w:val="16"/>
          <w:szCs w:val="16"/>
        </w:rPr>
        <w:t xml:space="preserve"> Уральский филиал </w:t>
      </w:r>
    </w:p>
    <w:p w14:paraId="5DBEBA52" w14:textId="77777777" w:rsidR="009B5109" w:rsidRPr="00FE31A1" w:rsidRDefault="009B5109" w:rsidP="009B5109">
      <w:pPr>
        <w:pBdr>
          <w:top w:val="nil"/>
          <w:left w:val="nil"/>
          <w:bottom w:val="nil"/>
          <w:right w:val="nil"/>
          <w:between w:val="nil"/>
        </w:pBdr>
        <w:rPr>
          <w:color w:val="000000"/>
          <w:sz w:val="16"/>
          <w:szCs w:val="16"/>
        </w:rPr>
      </w:pPr>
      <w:r w:rsidRPr="00FE31A1">
        <w:rPr>
          <w:sz w:val="16"/>
          <w:szCs w:val="16"/>
        </w:rPr>
        <w:t>N352</w:t>
      </w:r>
      <w:r w:rsidRPr="00FE31A1">
        <w:rPr>
          <w:color w:val="000000"/>
          <w:sz w:val="16"/>
          <w:szCs w:val="16"/>
        </w:rPr>
        <w:t xml:space="preserve"> Московский филиал</w:t>
      </w:r>
      <w:r w:rsidRPr="00FE31A1">
        <w:rPr>
          <w:sz w:val="16"/>
          <w:szCs w:val="16"/>
        </w:rPr>
        <w:tab/>
      </w:r>
      <w:r w:rsidRPr="00FE31A1">
        <w:rPr>
          <w:sz w:val="16"/>
          <w:szCs w:val="16"/>
        </w:rPr>
        <w:tab/>
      </w:r>
      <w:r w:rsidRPr="00FE31A1">
        <w:rPr>
          <w:sz w:val="16"/>
          <w:szCs w:val="16"/>
        </w:rPr>
        <w:tab/>
      </w:r>
      <w:r w:rsidRPr="00FE31A1">
        <w:rPr>
          <w:sz w:val="16"/>
          <w:szCs w:val="16"/>
        </w:rPr>
        <w:tab/>
        <w:t>N361</w:t>
      </w:r>
      <w:r w:rsidRPr="00FE31A1">
        <w:rPr>
          <w:color w:val="000000"/>
          <w:sz w:val="16"/>
          <w:szCs w:val="16"/>
        </w:rPr>
        <w:t xml:space="preserve"> Западно-Сибирский филиал</w:t>
      </w:r>
    </w:p>
    <w:p w14:paraId="78FEB600" w14:textId="77777777" w:rsidR="009B5109" w:rsidRPr="00FE31A1" w:rsidRDefault="009B5109" w:rsidP="009B5109">
      <w:pPr>
        <w:pBdr>
          <w:top w:val="nil"/>
          <w:left w:val="nil"/>
          <w:bottom w:val="nil"/>
          <w:right w:val="nil"/>
          <w:between w:val="nil"/>
        </w:pBdr>
        <w:rPr>
          <w:sz w:val="16"/>
          <w:szCs w:val="16"/>
        </w:rPr>
      </w:pPr>
      <w:r w:rsidRPr="00FE31A1">
        <w:rPr>
          <w:sz w:val="16"/>
          <w:szCs w:val="16"/>
        </w:rPr>
        <w:t>N353</w:t>
      </w:r>
      <w:r w:rsidRPr="00FE31A1">
        <w:rPr>
          <w:color w:val="000000"/>
          <w:sz w:val="16"/>
          <w:szCs w:val="16"/>
        </w:rPr>
        <w:t xml:space="preserve"> Северный филиал</w:t>
      </w:r>
      <w:r w:rsidRPr="00FE31A1">
        <w:rPr>
          <w:sz w:val="16"/>
          <w:szCs w:val="16"/>
        </w:rPr>
        <w:tab/>
      </w:r>
      <w:r w:rsidRPr="00FE31A1">
        <w:rPr>
          <w:sz w:val="16"/>
          <w:szCs w:val="16"/>
        </w:rPr>
        <w:tab/>
      </w:r>
      <w:r w:rsidRPr="00FE31A1">
        <w:rPr>
          <w:sz w:val="16"/>
          <w:szCs w:val="16"/>
        </w:rPr>
        <w:tab/>
      </w:r>
      <w:r w:rsidRPr="00FE31A1">
        <w:rPr>
          <w:sz w:val="16"/>
          <w:szCs w:val="16"/>
        </w:rPr>
        <w:tab/>
        <w:t xml:space="preserve">         N362</w:t>
      </w:r>
      <w:r w:rsidRPr="00FE31A1">
        <w:rPr>
          <w:color w:val="000000"/>
          <w:sz w:val="16"/>
          <w:szCs w:val="16"/>
        </w:rPr>
        <w:t xml:space="preserve"> Красноярский филиал</w:t>
      </w:r>
    </w:p>
    <w:p w14:paraId="5E991283" w14:textId="77777777" w:rsidR="009B5109" w:rsidRPr="00FE31A1" w:rsidRDefault="009B5109" w:rsidP="009B5109">
      <w:pPr>
        <w:pBdr>
          <w:top w:val="nil"/>
          <w:left w:val="nil"/>
          <w:bottom w:val="nil"/>
          <w:right w:val="nil"/>
          <w:between w:val="nil"/>
        </w:pBdr>
        <w:rPr>
          <w:color w:val="000000"/>
          <w:sz w:val="16"/>
          <w:szCs w:val="16"/>
        </w:rPr>
      </w:pPr>
      <w:r w:rsidRPr="00FE31A1">
        <w:rPr>
          <w:sz w:val="16"/>
          <w:szCs w:val="16"/>
        </w:rPr>
        <w:t>N354</w:t>
      </w:r>
      <w:r w:rsidRPr="00FE31A1">
        <w:rPr>
          <w:color w:val="000000"/>
          <w:sz w:val="16"/>
          <w:szCs w:val="16"/>
        </w:rPr>
        <w:t xml:space="preserve"> Горьковский филиал</w:t>
      </w:r>
      <w:r w:rsidRPr="00FE31A1">
        <w:rPr>
          <w:sz w:val="16"/>
          <w:szCs w:val="16"/>
        </w:rPr>
        <w:tab/>
      </w:r>
      <w:r w:rsidRPr="00FE31A1">
        <w:rPr>
          <w:sz w:val="16"/>
          <w:szCs w:val="16"/>
        </w:rPr>
        <w:tab/>
      </w:r>
      <w:r w:rsidRPr="00FE31A1">
        <w:rPr>
          <w:sz w:val="16"/>
          <w:szCs w:val="16"/>
        </w:rPr>
        <w:tab/>
      </w:r>
      <w:r w:rsidRPr="00FE31A1">
        <w:rPr>
          <w:sz w:val="16"/>
          <w:szCs w:val="16"/>
        </w:rPr>
        <w:tab/>
        <w:t>N363</w:t>
      </w:r>
      <w:r w:rsidRPr="00FE31A1">
        <w:rPr>
          <w:color w:val="000000"/>
          <w:sz w:val="16"/>
          <w:szCs w:val="16"/>
        </w:rPr>
        <w:t xml:space="preserve"> Восточно-Сибирский филиал</w:t>
      </w:r>
    </w:p>
    <w:p w14:paraId="316816D0" w14:textId="77777777" w:rsidR="009B5109" w:rsidRPr="00FE31A1" w:rsidRDefault="009B5109" w:rsidP="009B5109">
      <w:pPr>
        <w:pBdr>
          <w:top w:val="nil"/>
          <w:left w:val="nil"/>
          <w:bottom w:val="nil"/>
          <w:right w:val="nil"/>
          <w:between w:val="nil"/>
        </w:pBdr>
        <w:rPr>
          <w:color w:val="000000"/>
          <w:sz w:val="16"/>
          <w:szCs w:val="16"/>
        </w:rPr>
      </w:pPr>
      <w:r w:rsidRPr="00FE31A1">
        <w:rPr>
          <w:sz w:val="16"/>
          <w:szCs w:val="16"/>
        </w:rPr>
        <w:t>N355</w:t>
      </w:r>
      <w:r w:rsidRPr="00FE31A1">
        <w:rPr>
          <w:color w:val="000000"/>
          <w:sz w:val="16"/>
          <w:szCs w:val="16"/>
        </w:rPr>
        <w:t xml:space="preserve"> Юго-Восточный филиал</w:t>
      </w:r>
      <w:r w:rsidRPr="00FE31A1">
        <w:rPr>
          <w:sz w:val="16"/>
          <w:szCs w:val="16"/>
        </w:rPr>
        <w:tab/>
      </w:r>
      <w:r w:rsidRPr="00FE31A1">
        <w:rPr>
          <w:sz w:val="16"/>
          <w:szCs w:val="16"/>
        </w:rPr>
        <w:tab/>
      </w:r>
      <w:r w:rsidRPr="00FE31A1">
        <w:rPr>
          <w:sz w:val="16"/>
          <w:szCs w:val="16"/>
        </w:rPr>
        <w:tab/>
        <w:t xml:space="preserve">         N364</w:t>
      </w:r>
      <w:r w:rsidRPr="00FE31A1">
        <w:rPr>
          <w:color w:val="000000"/>
          <w:sz w:val="16"/>
          <w:szCs w:val="16"/>
        </w:rPr>
        <w:t xml:space="preserve"> Забайкальский филиал</w:t>
      </w:r>
    </w:p>
    <w:p w14:paraId="014000A2" w14:textId="77777777" w:rsidR="009B5109" w:rsidRPr="00FE31A1" w:rsidRDefault="009B5109" w:rsidP="009B5109">
      <w:pPr>
        <w:pBdr>
          <w:top w:val="nil"/>
          <w:left w:val="nil"/>
          <w:bottom w:val="nil"/>
          <w:right w:val="nil"/>
          <w:between w:val="nil"/>
        </w:pBdr>
        <w:rPr>
          <w:color w:val="000000"/>
          <w:sz w:val="16"/>
          <w:szCs w:val="16"/>
        </w:rPr>
      </w:pPr>
      <w:r w:rsidRPr="00FE31A1">
        <w:rPr>
          <w:sz w:val="16"/>
          <w:szCs w:val="16"/>
        </w:rPr>
        <w:t>N356</w:t>
      </w:r>
      <w:r w:rsidRPr="00FE31A1">
        <w:rPr>
          <w:color w:val="000000"/>
          <w:sz w:val="16"/>
          <w:szCs w:val="16"/>
        </w:rPr>
        <w:t xml:space="preserve"> Северо-Кавказский филиал</w:t>
      </w:r>
      <w:r w:rsidRPr="00FE31A1">
        <w:rPr>
          <w:sz w:val="16"/>
          <w:szCs w:val="16"/>
        </w:rPr>
        <w:tab/>
      </w:r>
      <w:r w:rsidRPr="00FE31A1">
        <w:rPr>
          <w:sz w:val="16"/>
          <w:szCs w:val="16"/>
        </w:rPr>
        <w:tab/>
      </w:r>
      <w:r w:rsidRPr="00FE31A1">
        <w:rPr>
          <w:sz w:val="16"/>
          <w:szCs w:val="16"/>
        </w:rPr>
        <w:tab/>
        <w:t>N365</w:t>
      </w:r>
      <w:r w:rsidRPr="00FE31A1">
        <w:rPr>
          <w:color w:val="000000"/>
          <w:sz w:val="16"/>
          <w:szCs w:val="16"/>
        </w:rPr>
        <w:t xml:space="preserve"> Дальневосточный филиал </w:t>
      </w:r>
    </w:p>
    <w:p w14:paraId="0F64FCE1" w14:textId="77777777" w:rsidR="009B5109" w:rsidRDefault="009B5109" w:rsidP="009B5109">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8">
    <w:p w14:paraId="3045F5CB" w14:textId="77777777" w:rsidR="00895AC9" w:rsidRDefault="00895AC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0CCC" w14:textId="77777777" w:rsidR="00895AC9" w:rsidRDefault="00895AC9">
    <w:pPr>
      <w:pStyle w:val="afa"/>
      <w:jc w:val="center"/>
    </w:pPr>
    <w:r>
      <w:fldChar w:fldCharType="begin"/>
    </w:r>
    <w:r>
      <w:instrText xml:space="preserve"> PAGE   \* MERGEFORMAT </w:instrText>
    </w:r>
    <w:r>
      <w:fldChar w:fldCharType="separate"/>
    </w:r>
    <w:r>
      <w:rPr>
        <w:noProof/>
      </w:rPr>
      <w:t>28</w:t>
    </w:r>
    <w:r>
      <w:rPr>
        <w:noProof/>
      </w:rPr>
      <w:fldChar w:fldCharType="end"/>
    </w:r>
  </w:p>
  <w:p w14:paraId="5DA5A927" w14:textId="77777777" w:rsidR="00895AC9" w:rsidRDefault="00895AC9">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1A6D" w14:textId="77777777" w:rsidR="00895AC9" w:rsidRDefault="00895AC9">
    <w:pPr>
      <w:pStyle w:val="afa"/>
      <w:jc w:val="center"/>
    </w:pPr>
  </w:p>
  <w:p w14:paraId="6E677F7E" w14:textId="77777777" w:rsidR="00895AC9" w:rsidRDefault="00895AC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9D6B" w14:textId="77777777" w:rsidR="00895AC9" w:rsidRDefault="00895AC9">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7AE0" w14:textId="77777777" w:rsidR="00895AC9" w:rsidRDefault="00895AC9"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02365"/>
      <w:docPartObj>
        <w:docPartGallery w:val="Page Numbers (Top of Page)"/>
        <w:docPartUnique/>
      </w:docPartObj>
    </w:sdtPr>
    <w:sdtEndPr/>
    <w:sdtContent>
      <w:p w14:paraId="68F29020" w14:textId="77777777" w:rsidR="00895AC9" w:rsidRDefault="00895AC9">
        <w:pPr>
          <w:pStyle w:val="afa"/>
          <w:jc w:val="center"/>
        </w:pPr>
        <w:r>
          <w:fldChar w:fldCharType="begin"/>
        </w:r>
        <w:r>
          <w:instrText>PAGE   \* MERGEFORMAT</w:instrText>
        </w:r>
        <w:r>
          <w:fldChar w:fldCharType="separate"/>
        </w:r>
        <w:r>
          <w:t>2</w:t>
        </w:r>
        <w:r>
          <w:fldChar w:fldCharType="end"/>
        </w:r>
      </w:p>
    </w:sdtContent>
  </w:sdt>
  <w:p w14:paraId="3C900E44" w14:textId="77777777" w:rsidR="00895AC9" w:rsidRDefault="00895AC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D605AD"/>
    <w:multiLevelType w:val="hybridMultilevel"/>
    <w:tmpl w:val="C554DF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2C975283"/>
    <w:multiLevelType w:val="hybridMultilevel"/>
    <w:tmpl w:val="376C9660"/>
    <w:lvl w:ilvl="0" w:tplc="68E2FFEC">
      <w:start w:val="1"/>
      <w:numFmt w:val="decimal"/>
      <w:lvlText w:val="%1."/>
      <w:lvlJc w:val="left"/>
      <w:pPr>
        <w:ind w:left="258"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E2CC6C28">
      <w:numFmt w:val="bullet"/>
      <w:lvlText w:val="•"/>
      <w:lvlJc w:val="left"/>
      <w:pPr>
        <w:ind w:left="1309" w:hanging="732"/>
      </w:pPr>
      <w:rPr>
        <w:rFonts w:hint="default"/>
        <w:lang w:val="ru-RU" w:eastAsia="en-US" w:bidi="ar-SA"/>
      </w:rPr>
    </w:lvl>
    <w:lvl w:ilvl="2" w:tplc="B97C3F70">
      <w:numFmt w:val="bullet"/>
      <w:lvlText w:val="•"/>
      <w:lvlJc w:val="left"/>
      <w:pPr>
        <w:ind w:left="2358" w:hanging="732"/>
      </w:pPr>
      <w:rPr>
        <w:rFonts w:hint="default"/>
        <w:lang w:val="ru-RU" w:eastAsia="en-US" w:bidi="ar-SA"/>
      </w:rPr>
    </w:lvl>
    <w:lvl w:ilvl="3" w:tplc="0AAA675C">
      <w:numFmt w:val="bullet"/>
      <w:lvlText w:val="•"/>
      <w:lvlJc w:val="left"/>
      <w:pPr>
        <w:ind w:left="3407" w:hanging="732"/>
      </w:pPr>
      <w:rPr>
        <w:rFonts w:hint="default"/>
        <w:lang w:val="ru-RU" w:eastAsia="en-US" w:bidi="ar-SA"/>
      </w:rPr>
    </w:lvl>
    <w:lvl w:ilvl="4" w:tplc="A1E2E202">
      <w:numFmt w:val="bullet"/>
      <w:lvlText w:val="•"/>
      <w:lvlJc w:val="left"/>
      <w:pPr>
        <w:ind w:left="4456" w:hanging="732"/>
      </w:pPr>
      <w:rPr>
        <w:rFonts w:hint="default"/>
        <w:lang w:val="ru-RU" w:eastAsia="en-US" w:bidi="ar-SA"/>
      </w:rPr>
    </w:lvl>
    <w:lvl w:ilvl="5" w:tplc="F4748C90">
      <w:numFmt w:val="bullet"/>
      <w:lvlText w:val="•"/>
      <w:lvlJc w:val="left"/>
      <w:pPr>
        <w:ind w:left="5505" w:hanging="732"/>
      </w:pPr>
      <w:rPr>
        <w:rFonts w:hint="default"/>
        <w:lang w:val="ru-RU" w:eastAsia="en-US" w:bidi="ar-SA"/>
      </w:rPr>
    </w:lvl>
    <w:lvl w:ilvl="6" w:tplc="1CC40D7A">
      <w:numFmt w:val="bullet"/>
      <w:lvlText w:val="•"/>
      <w:lvlJc w:val="left"/>
      <w:pPr>
        <w:ind w:left="6554" w:hanging="732"/>
      </w:pPr>
      <w:rPr>
        <w:rFonts w:hint="default"/>
        <w:lang w:val="ru-RU" w:eastAsia="en-US" w:bidi="ar-SA"/>
      </w:rPr>
    </w:lvl>
    <w:lvl w:ilvl="7" w:tplc="4E267926">
      <w:numFmt w:val="bullet"/>
      <w:lvlText w:val="•"/>
      <w:lvlJc w:val="left"/>
      <w:pPr>
        <w:ind w:left="7603" w:hanging="732"/>
      </w:pPr>
      <w:rPr>
        <w:rFonts w:hint="default"/>
        <w:lang w:val="ru-RU" w:eastAsia="en-US" w:bidi="ar-SA"/>
      </w:rPr>
    </w:lvl>
    <w:lvl w:ilvl="8" w:tplc="0BB0A560">
      <w:numFmt w:val="bullet"/>
      <w:lvlText w:val="•"/>
      <w:lvlJc w:val="left"/>
      <w:pPr>
        <w:ind w:left="8652" w:hanging="732"/>
      </w:pPr>
      <w:rPr>
        <w:rFonts w:hint="default"/>
        <w:lang w:val="ru-RU" w:eastAsia="en-US" w:bidi="ar-SA"/>
      </w:rPr>
    </w:lvl>
  </w:abstractNum>
  <w:abstractNum w:abstractNumId="3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54009EB"/>
    <w:multiLevelType w:val="hybridMultilevel"/>
    <w:tmpl w:val="436C0062"/>
    <w:lvl w:ilvl="0" w:tplc="E2CC6C2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3"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6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2" w15:restartNumberingAfterBreak="0">
    <w:nsid w:val="6F381852"/>
    <w:multiLevelType w:val="multilevel"/>
    <w:tmpl w:val="E42885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5"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2"/>
  </w:num>
  <w:num w:numId="8">
    <w:abstractNumId w:val="49"/>
  </w:num>
  <w:num w:numId="9">
    <w:abstractNumId w:val="76"/>
  </w:num>
  <w:num w:numId="10">
    <w:abstractNumId w:val="47"/>
  </w:num>
  <w:num w:numId="11">
    <w:abstractNumId w:val="48"/>
  </w:num>
  <w:num w:numId="12">
    <w:abstractNumId w:val="41"/>
  </w:num>
  <w:num w:numId="13">
    <w:abstractNumId w:val="42"/>
  </w:num>
  <w:num w:numId="14">
    <w:abstractNumId w:val="72"/>
  </w:num>
  <w:num w:numId="15">
    <w:abstractNumId w:val="31"/>
  </w:num>
  <w:num w:numId="16">
    <w:abstractNumId w:val="68"/>
  </w:num>
  <w:num w:numId="17">
    <w:abstractNumId w:val="58"/>
  </w:num>
  <w:num w:numId="18">
    <w:abstractNumId w:val="60"/>
  </w:num>
  <w:num w:numId="19">
    <w:abstractNumId w:val="29"/>
  </w:num>
  <w:num w:numId="20">
    <w:abstractNumId w:val="39"/>
  </w:num>
  <w:num w:numId="21">
    <w:abstractNumId w:val="53"/>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num>
  <w:num w:numId="25">
    <w:abstractNumId w:val="36"/>
  </w:num>
  <w:num w:numId="26">
    <w:abstractNumId w:val="34"/>
  </w:num>
  <w:num w:numId="27">
    <w:abstractNumId w:val="36"/>
    <w:lvlOverride w:ilvl="0">
      <w:startOverride w:val="1"/>
    </w:lvlOverride>
  </w:num>
  <w:num w:numId="28">
    <w:abstractNumId w:val="59"/>
  </w:num>
  <w:num w:numId="29">
    <w:abstractNumId w:val="37"/>
  </w:num>
  <w:num w:numId="30">
    <w:abstractNumId w:val="43"/>
  </w:num>
  <w:num w:numId="31">
    <w:abstractNumId w:val="57"/>
  </w:num>
  <w:num w:numId="32">
    <w:abstractNumId w:val="59"/>
    <w:lvlOverride w:ilvl="0">
      <w:startOverride w:val="1"/>
    </w:lvlOverride>
  </w:num>
  <w:num w:numId="33">
    <w:abstractNumId w:val="67"/>
  </w:num>
  <w:num w:numId="34">
    <w:abstractNumId w:val="52"/>
  </w:num>
  <w:num w:numId="35">
    <w:abstractNumId w:val="64"/>
  </w:num>
  <w:num w:numId="36">
    <w:abstractNumId w:val="50"/>
  </w:num>
  <w:num w:numId="37">
    <w:abstractNumId w:val="69"/>
  </w:num>
  <w:num w:numId="38">
    <w:abstractNumId w:val="61"/>
  </w:num>
  <w:num w:numId="39">
    <w:abstractNumId w:val="30"/>
  </w:num>
  <w:num w:numId="40">
    <w:abstractNumId w:val="54"/>
  </w:num>
  <w:num w:numId="41">
    <w:abstractNumId w:val="74"/>
  </w:num>
  <w:num w:numId="42">
    <w:abstractNumId w:val="44"/>
  </w:num>
  <w:num w:numId="43">
    <w:abstractNumId w:val="33"/>
  </w:num>
  <w:num w:numId="44">
    <w:abstractNumId w:val="73"/>
  </w:num>
  <w:num w:numId="45">
    <w:abstractNumId w:val="27"/>
  </w:num>
  <w:num w:numId="46">
    <w:abstractNumId w:val="63"/>
  </w:num>
  <w:num w:numId="47">
    <w:abstractNumId w:val="28"/>
  </w:num>
  <w:num w:numId="48">
    <w:abstractNumId w:val="32"/>
  </w:num>
  <w:num w:numId="49">
    <w:abstractNumId w:val="26"/>
  </w:num>
  <w:num w:numId="50">
    <w:abstractNumId w:val="77"/>
  </w:num>
  <w:num w:numId="51">
    <w:abstractNumId w:val="46"/>
  </w:num>
  <w:num w:numId="52">
    <w:abstractNumId w:val="23"/>
  </w:num>
  <w:num w:numId="53">
    <w:abstractNumId w:val="66"/>
  </w:num>
  <w:num w:numId="54">
    <w:abstractNumId w:val="22"/>
  </w:num>
  <w:num w:numId="55">
    <w:abstractNumId w:val="51"/>
  </w:num>
  <w:num w:numId="56">
    <w:abstractNumId w:val="75"/>
  </w:num>
  <w:num w:numId="57">
    <w:abstractNumId w:val="65"/>
  </w:num>
  <w:num w:numId="58">
    <w:abstractNumId w:val="45"/>
  </w:num>
  <w:num w:numId="59">
    <w:abstractNumId w:val="56"/>
  </w:num>
  <w:num w:numId="60">
    <w:abstractNumId w:val="40"/>
  </w:num>
  <w:num w:numId="61">
    <w:abstractNumId w:val="38"/>
  </w:num>
  <w:num w:numId="62">
    <w:abstractNumId w:val="37"/>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3B02"/>
    <w:rsid w:val="00004791"/>
    <w:rsid w:val="00004F48"/>
    <w:rsid w:val="000058BC"/>
    <w:rsid w:val="0000594A"/>
    <w:rsid w:val="00006894"/>
    <w:rsid w:val="000101C0"/>
    <w:rsid w:val="00010BE3"/>
    <w:rsid w:val="000111FC"/>
    <w:rsid w:val="00012BEE"/>
    <w:rsid w:val="000136A9"/>
    <w:rsid w:val="00013D4E"/>
    <w:rsid w:val="00014C0B"/>
    <w:rsid w:val="0001556E"/>
    <w:rsid w:val="0001557C"/>
    <w:rsid w:val="000169F7"/>
    <w:rsid w:val="000224FB"/>
    <w:rsid w:val="000236C9"/>
    <w:rsid w:val="000266FD"/>
    <w:rsid w:val="00027B8B"/>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EC6"/>
    <w:rsid w:val="00046FAA"/>
    <w:rsid w:val="0004748E"/>
    <w:rsid w:val="00047535"/>
    <w:rsid w:val="000477EE"/>
    <w:rsid w:val="00050819"/>
    <w:rsid w:val="00051353"/>
    <w:rsid w:val="000519F8"/>
    <w:rsid w:val="0005366B"/>
    <w:rsid w:val="00054101"/>
    <w:rsid w:val="000557B3"/>
    <w:rsid w:val="000600AA"/>
    <w:rsid w:val="0006056A"/>
    <w:rsid w:val="00060D59"/>
    <w:rsid w:val="00063F1C"/>
    <w:rsid w:val="00065463"/>
    <w:rsid w:val="000661D7"/>
    <w:rsid w:val="00066513"/>
    <w:rsid w:val="00066A62"/>
    <w:rsid w:val="00067DAA"/>
    <w:rsid w:val="00070803"/>
    <w:rsid w:val="0007117A"/>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BE3"/>
    <w:rsid w:val="000C7CAF"/>
    <w:rsid w:val="000D030E"/>
    <w:rsid w:val="000D033E"/>
    <w:rsid w:val="000D0ACC"/>
    <w:rsid w:val="000D31B0"/>
    <w:rsid w:val="000D40BE"/>
    <w:rsid w:val="000D5F3B"/>
    <w:rsid w:val="000E1210"/>
    <w:rsid w:val="000E132B"/>
    <w:rsid w:val="000E2086"/>
    <w:rsid w:val="000E2916"/>
    <w:rsid w:val="000E3881"/>
    <w:rsid w:val="000E4922"/>
    <w:rsid w:val="000E5B2C"/>
    <w:rsid w:val="000E5BB8"/>
    <w:rsid w:val="000E5FB6"/>
    <w:rsid w:val="000E6F68"/>
    <w:rsid w:val="000E7272"/>
    <w:rsid w:val="000E75B6"/>
    <w:rsid w:val="000F024D"/>
    <w:rsid w:val="000F0C02"/>
    <w:rsid w:val="000F1048"/>
    <w:rsid w:val="000F1455"/>
    <w:rsid w:val="000F3B9A"/>
    <w:rsid w:val="000F3BFB"/>
    <w:rsid w:val="000F6875"/>
    <w:rsid w:val="00100557"/>
    <w:rsid w:val="0010124E"/>
    <w:rsid w:val="0010181A"/>
    <w:rsid w:val="00101F7F"/>
    <w:rsid w:val="00102875"/>
    <w:rsid w:val="00102A8F"/>
    <w:rsid w:val="00103631"/>
    <w:rsid w:val="001049C1"/>
    <w:rsid w:val="00106D91"/>
    <w:rsid w:val="00107C51"/>
    <w:rsid w:val="00107DF3"/>
    <w:rsid w:val="00110975"/>
    <w:rsid w:val="00112512"/>
    <w:rsid w:val="00114846"/>
    <w:rsid w:val="00115430"/>
    <w:rsid w:val="00116BFD"/>
    <w:rsid w:val="0011727B"/>
    <w:rsid w:val="001172DB"/>
    <w:rsid w:val="001174EB"/>
    <w:rsid w:val="0012029A"/>
    <w:rsid w:val="00120404"/>
    <w:rsid w:val="00120A5C"/>
    <w:rsid w:val="00120B8B"/>
    <w:rsid w:val="00122A08"/>
    <w:rsid w:val="00123257"/>
    <w:rsid w:val="001242B4"/>
    <w:rsid w:val="001242D3"/>
    <w:rsid w:val="00124ED4"/>
    <w:rsid w:val="00125FC5"/>
    <w:rsid w:val="0012610C"/>
    <w:rsid w:val="00126E37"/>
    <w:rsid w:val="001320C2"/>
    <w:rsid w:val="001349CF"/>
    <w:rsid w:val="00134C04"/>
    <w:rsid w:val="00135273"/>
    <w:rsid w:val="001356F1"/>
    <w:rsid w:val="00136411"/>
    <w:rsid w:val="001366B5"/>
    <w:rsid w:val="0013760D"/>
    <w:rsid w:val="001379F0"/>
    <w:rsid w:val="00141CF6"/>
    <w:rsid w:val="00142EF8"/>
    <w:rsid w:val="00146CC2"/>
    <w:rsid w:val="00147510"/>
    <w:rsid w:val="00150594"/>
    <w:rsid w:val="00150E45"/>
    <w:rsid w:val="00151453"/>
    <w:rsid w:val="00151C2F"/>
    <w:rsid w:val="00151D7A"/>
    <w:rsid w:val="00153C91"/>
    <w:rsid w:val="00154547"/>
    <w:rsid w:val="00155E25"/>
    <w:rsid w:val="00156B73"/>
    <w:rsid w:val="00157CA9"/>
    <w:rsid w:val="001600EE"/>
    <w:rsid w:val="00161C17"/>
    <w:rsid w:val="001629D5"/>
    <w:rsid w:val="001640E1"/>
    <w:rsid w:val="0016413E"/>
    <w:rsid w:val="00164D0C"/>
    <w:rsid w:val="0016528F"/>
    <w:rsid w:val="00165607"/>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08ED"/>
    <w:rsid w:val="001A364E"/>
    <w:rsid w:val="001A544E"/>
    <w:rsid w:val="001A5F92"/>
    <w:rsid w:val="001A61AB"/>
    <w:rsid w:val="001A734F"/>
    <w:rsid w:val="001B139F"/>
    <w:rsid w:val="001B150C"/>
    <w:rsid w:val="001B2724"/>
    <w:rsid w:val="001B2EC1"/>
    <w:rsid w:val="001B36FC"/>
    <w:rsid w:val="001B3E1D"/>
    <w:rsid w:val="001B5653"/>
    <w:rsid w:val="001B6259"/>
    <w:rsid w:val="001B689A"/>
    <w:rsid w:val="001C08FD"/>
    <w:rsid w:val="001C09D8"/>
    <w:rsid w:val="001C18E1"/>
    <w:rsid w:val="001C2DB3"/>
    <w:rsid w:val="001C5694"/>
    <w:rsid w:val="001C6EC7"/>
    <w:rsid w:val="001C75ED"/>
    <w:rsid w:val="001C7DAA"/>
    <w:rsid w:val="001D0198"/>
    <w:rsid w:val="001D1F70"/>
    <w:rsid w:val="001D353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23F"/>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3CF4"/>
    <w:rsid w:val="00224002"/>
    <w:rsid w:val="00224379"/>
    <w:rsid w:val="002247A2"/>
    <w:rsid w:val="0022483E"/>
    <w:rsid w:val="00227E43"/>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436E"/>
    <w:rsid w:val="002463F7"/>
    <w:rsid w:val="00250548"/>
    <w:rsid w:val="00250A36"/>
    <w:rsid w:val="00250F9C"/>
    <w:rsid w:val="0025104E"/>
    <w:rsid w:val="00252685"/>
    <w:rsid w:val="0025270E"/>
    <w:rsid w:val="002540E1"/>
    <w:rsid w:val="00254314"/>
    <w:rsid w:val="002543D3"/>
    <w:rsid w:val="00254538"/>
    <w:rsid w:val="002549CF"/>
    <w:rsid w:val="002572B2"/>
    <w:rsid w:val="00257F85"/>
    <w:rsid w:val="00261326"/>
    <w:rsid w:val="0026422C"/>
    <w:rsid w:val="00264DCE"/>
    <w:rsid w:val="002653EF"/>
    <w:rsid w:val="00265B2B"/>
    <w:rsid w:val="0026763E"/>
    <w:rsid w:val="00267AAB"/>
    <w:rsid w:val="00270D2A"/>
    <w:rsid w:val="00271079"/>
    <w:rsid w:val="00271102"/>
    <w:rsid w:val="00272356"/>
    <w:rsid w:val="00274113"/>
    <w:rsid w:val="002745CC"/>
    <w:rsid w:val="00274699"/>
    <w:rsid w:val="0027491F"/>
    <w:rsid w:val="0028105B"/>
    <w:rsid w:val="0028108C"/>
    <w:rsid w:val="002810F4"/>
    <w:rsid w:val="0028168C"/>
    <w:rsid w:val="00281A6C"/>
    <w:rsid w:val="0028247A"/>
    <w:rsid w:val="002825C0"/>
    <w:rsid w:val="00282B03"/>
    <w:rsid w:val="0028339B"/>
    <w:rsid w:val="00286B26"/>
    <w:rsid w:val="0029039D"/>
    <w:rsid w:val="00290F36"/>
    <w:rsid w:val="002910EA"/>
    <w:rsid w:val="00291899"/>
    <w:rsid w:val="00292ED6"/>
    <w:rsid w:val="00293CE8"/>
    <w:rsid w:val="002970C7"/>
    <w:rsid w:val="00297135"/>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346"/>
    <w:rsid w:val="002B65A4"/>
    <w:rsid w:val="002B6BE9"/>
    <w:rsid w:val="002B7406"/>
    <w:rsid w:val="002B7A56"/>
    <w:rsid w:val="002C2732"/>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5D0"/>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5FB4"/>
    <w:rsid w:val="002F6A6B"/>
    <w:rsid w:val="002F72F9"/>
    <w:rsid w:val="0030151C"/>
    <w:rsid w:val="0030184C"/>
    <w:rsid w:val="00302054"/>
    <w:rsid w:val="00302217"/>
    <w:rsid w:val="00302836"/>
    <w:rsid w:val="003031C4"/>
    <w:rsid w:val="0030466B"/>
    <w:rsid w:val="003056D5"/>
    <w:rsid w:val="00305BD2"/>
    <w:rsid w:val="00305D36"/>
    <w:rsid w:val="00306BEB"/>
    <w:rsid w:val="003072B4"/>
    <w:rsid w:val="00311A92"/>
    <w:rsid w:val="00311B95"/>
    <w:rsid w:val="00313385"/>
    <w:rsid w:val="00313F83"/>
    <w:rsid w:val="003167AA"/>
    <w:rsid w:val="003173AD"/>
    <w:rsid w:val="00317553"/>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121"/>
    <w:rsid w:val="003467BF"/>
    <w:rsid w:val="0035158F"/>
    <w:rsid w:val="003527E1"/>
    <w:rsid w:val="00353E6E"/>
    <w:rsid w:val="00357154"/>
    <w:rsid w:val="003571CE"/>
    <w:rsid w:val="00357415"/>
    <w:rsid w:val="00361C96"/>
    <w:rsid w:val="0036291B"/>
    <w:rsid w:val="003630DE"/>
    <w:rsid w:val="00364A64"/>
    <w:rsid w:val="00365353"/>
    <w:rsid w:val="003657D7"/>
    <w:rsid w:val="00365DA0"/>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35F"/>
    <w:rsid w:val="00397A99"/>
    <w:rsid w:val="00397ACE"/>
    <w:rsid w:val="003A0695"/>
    <w:rsid w:val="003A0EBB"/>
    <w:rsid w:val="003A1033"/>
    <w:rsid w:val="003A16CD"/>
    <w:rsid w:val="003A17CC"/>
    <w:rsid w:val="003A344E"/>
    <w:rsid w:val="003A3A53"/>
    <w:rsid w:val="003A443B"/>
    <w:rsid w:val="003A5E1F"/>
    <w:rsid w:val="003A6657"/>
    <w:rsid w:val="003A7044"/>
    <w:rsid w:val="003A741B"/>
    <w:rsid w:val="003B0E4B"/>
    <w:rsid w:val="003B2AFB"/>
    <w:rsid w:val="003B2EB1"/>
    <w:rsid w:val="003B3FE8"/>
    <w:rsid w:val="003B47EB"/>
    <w:rsid w:val="003B6111"/>
    <w:rsid w:val="003B681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7EA"/>
    <w:rsid w:val="003D485E"/>
    <w:rsid w:val="003D63BA"/>
    <w:rsid w:val="003E0FD7"/>
    <w:rsid w:val="003E181F"/>
    <w:rsid w:val="003E2C12"/>
    <w:rsid w:val="003E4D81"/>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557A"/>
    <w:rsid w:val="004209AE"/>
    <w:rsid w:val="0042174B"/>
    <w:rsid w:val="00421EEF"/>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744"/>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5868"/>
    <w:rsid w:val="004864C2"/>
    <w:rsid w:val="00487153"/>
    <w:rsid w:val="004874C1"/>
    <w:rsid w:val="004878ED"/>
    <w:rsid w:val="00487992"/>
    <w:rsid w:val="004912DF"/>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2F3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04D"/>
    <w:rsid w:val="004D6625"/>
    <w:rsid w:val="004D6B74"/>
    <w:rsid w:val="004D6F67"/>
    <w:rsid w:val="004E0C24"/>
    <w:rsid w:val="004E13F0"/>
    <w:rsid w:val="004E1725"/>
    <w:rsid w:val="004E202E"/>
    <w:rsid w:val="004E2156"/>
    <w:rsid w:val="004E3757"/>
    <w:rsid w:val="004E3AC2"/>
    <w:rsid w:val="004F1BC3"/>
    <w:rsid w:val="004F1DF5"/>
    <w:rsid w:val="004F1EB5"/>
    <w:rsid w:val="004F2ABB"/>
    <w:rsid w:val="004F3198"/>
    <w:rsid w:val="004F3816"/>
    <w:rsid w:val="004F4010"/>
    <w:rsid w:val="004F4D22"/>
    <w:rsid w:val="004F5E74"/>
    <w:rsid w:val="004F6737"/>
    <w:rsid w:val="0050096E"/>
    <w:rsid w:val="00501981"/>
    <w:rsid w:val="00502D6C"/>
    <w:rsid w:val="00502D7B"/>
    <w:rsid w:val="00505622"/>
    <w:rsid w:val="00505842"/>
    <w:rsid w:val="005058F1"/>
    <w:rsid w:val="00506066"/>
    <w:rsid w:val="00506258"/>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176DF"/>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663"/>
    <w:rsid w:val="00536CEB"/>
    <w:rsid w:val="005373EF"/>
    <w:rsid w:val="00537B12"/>
    <w:rsid w:val="00542481"/>
    <w:rsid w:val="00542EF9"/>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2AAB"/>
    <w:rsid w:val="005733F5"/>
    <w:rsid w:val="00573F02"/>
    <w:rsid w:val="00575E36"/>
    <w:rsid w:val="0057637D"/>
    <w:rsid w:val="0057655F"/>
    <w:rsid w:val="00577B1F"/>
    <w:rsid w:val="005812B7"/>
    <w:rsid w:val="005834BA"/>
    <w:rsid w:val="005876F6"/>
    <w:rsid w:val="00590A1B"/>
    <w:rsid w:val="00591598"/>
    <w:rsid w:val="005921BC"/>
    <w:rsid w:val="00593786"/>
    <w:rsid w:val="005944C1"/>
    <w:rsid w:val="00597DC5"/>
    <w:rsid w:val="005A0E3B"/>
    <w:rsid w:val="005A2B08"/>
    <w:rsid w:val="005A3290"/>
    <w:rsid w:val="005A3AAB"/>
    <w:rsid w:val="005A41D0"/>
    <w:rsid w:val="005A60F9"/>
    <w:rsid w:val="005A6CE9"/>
    <w:rsid w:val="005A6F2E"/>
    <w:rsid w:val="005B12F9"/>
    <w:rsid w:val="005B1998"/>
    <w:rsid w:val="005B1ABA"/>
    <w:rsid w:val="005B32A8"/>
    <w:rsid w:val="005B6216"/>
    <w:rsid w:val="005C1861"/>
    <w:rsid w:val="005C1A9B"/>
    <w:rsid w:val="005C58AF"/>
    <w:rsid w:val="005C5AB8"/>
    <w:rsid w:val="005C5B10"/>
    <w:rsid w:val="005C5EA1"/>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BA7"/>
    <w:rsid w:val="005F2D24"/>
    <w:rsid w:val="005F2FAA"/>
    <w:rsid w:val="005F4718"/>
    <w:rsid w:val="005F5726"/>
    <w:rsid w:val="005F63D4"/>
    <w:rsid w:val="0060072E"/>
    <w:rsid w:val="0060192F"/>
    <w:rsid w:val="00601FA4"/>
    <w:rsid w:val="0060219A"/>
    <w:rsid w:val="00602A14"/>
    <w:rsid w:val="00603B67"/>
    <w:rsid w:val="00603BC4"/>
    <w:rsid w:val="006050B1"/>
    <w:rsid w:val="00606106"/>
    <w:rsid w:val="00606120"/>
    <w:rsid w:val="0060696E"/>
    <w:rsid w:val="00610150"/>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3341"/>
    <w:rsid w:val="006538F3"/>
    <w:rsid w:val="00655386"/>
    <w:rsid w:val="0065657D"/>
    <w:rsid w:val="006575DD"/>
    <w:rsid w:val="00657896"/>
    <w:rsid w:val="0066025A"/>
    <w:rsid w:val="0066041B"/>
    <w:rsid w:val="0066193E"/>
    <w:rsid w:val="00662DF2"/>
    <w:rsid w:val="00664449"/>
    <w:rsid w:val="006647CD"/>
    <w:rsid w:val="00665005"/>
    <w:rsid w:val="00670AF4"/>
    <w:rsid w:val="00670FD8"/>
    <w:rsid w:val="00674404"/>
    <w:rsid w:val="00675919"/>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2D42"/>
    <w:rsid w:val="006A6A23"/>
    <w:rsid w:val="006A6E08"/>
    <w:rsid w:val="006A6E7D"/>
    <w:rsid w:val="006A76EE"/>
    <w:rsid w:val="006B0055"/>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354"/>
    <w:rsid w:val="006D3659"/>
    <w:rsid w:val="006D3815"/>
    <w:rsid w:val="006D3832"/>
    <w:rsid w:val="006D3A93"/>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29"/>
    <w:rsid w:val="006F2437"/>
    <w:rsid w:val="006F2786"/>
    <w:rsid w:val="006F2C73"/>
    <w:rsid w:val="006F3F9D"/>
    <w:rsid w:val="006F4522"/>
    <w:rsid w:val="006F6340"/>
    <w:rsid w:val="006F6D36"/>
    <w:rsid w:val="007004B0"/>
    <w:rsid w:val="00700A24"/>
    <w:rsid w:val="00700ABB"/>
    <w:rsid w:val="00701BE5"/>
    <w:rsid w:val="0070359A"/>
    <w:rsid w:val="007043AB"/>
    <w:rsid w:val="007046B2"/>
    <w:rsid w:val="00705E2E"/>
    <w:rsid w:val="00706C8C"/>
    <w:rsid w:val="00707BA1"/>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442"/>
    <w:rsid w:val="0074087D"/>
    <w:rsid w:val="00740E6D"/>
    <w:rsid w:val="0074281A"/>
    <w:rsid w:val="00742DAA"/>
    <w:rsid w:val="00742F96"/>
    <w:rsid w:val="007434C0"/>
    <w:rsid w:val="00744920"/>
    <w:rsid w:val="007451B4"/>
    <w:rsid w:val="00746E8D"/>
    <w:rsid w:val="00747369"/>
    <w:rsid w:val="0075124C"/>
    <w:rsid w:val="00752221"/>
    <w:rsid w:val="00752FEB"/>
    <w:rsid w:val="00754040"/>
    <w:rsid w:val="00754AD8"/>
    <w:rsid w:val="00754DEE"/>
    <w:rsid w:val="00755363"/>
    <w:rsid w:val="00756269"/>
    <w:rsid w:val="007609FF"/>
    <w:rsid w:val="00760C67"/>
    <w:rsid w:val="00760ECD"/>
    <w:rsid w:val="00760F30"/>
    <w:rsid w:val="0076195D"/>
    <w:rsid w:val="00761FA1"/>
    <w:rsid w:val="00763BD4"/>
    <w:rsid w:val="00763EDB"/>
    <w:rsid w:val="007641C1"/>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3D"/>
    <w:rsid w:val="007A0775"/>
    <w:rsid w:val="007A0927"/>
    <w:rsid w:val="007A0D71"/>
    <w:rsid w:val="007A11C6"/>
    <w:rsid w:val="007A38EF"/>
    <w:rsid w:val="007A4852"/>
    <w:rsid w:val="007A58E3"/>
    <w:rsid w:val="007A6D7B"/>
    <w:rsid w:val="007A6FD8"/>
    <w:rsid w:val="007A6FFF"/>
    <w:rsid w:val="007B123F"/>
    <w:rsid w:val="007B1578"/>
    <w:rsid w:val="007B2101"/>
    <w:rsid w:val="007B26E8"/>
    <w:rsid w:val="007B34F9"/>
    <w:rsid w:val="007B36CE"/>
    <w:rsid w:val="007B3AC4"/>
    <w:rsid w:val="007B4040"/>
    <w:rsid w:val="007B529D"/>
    <w:rsid w:val="007B5E17"/>
    <w:rsid w:val="007B6F06"/>
    <w:rsid w:val="007C1052"/>
    <w:rsid w:val="007C47B8"/>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4E1F"/>
    <w:rsid w:val="007E5B43"/>
    <w:rsid w:val="007E5BBC"/>
    <w:rsid w:val="007E72CC"/>
    <w:rsid w:val="007F1DFC"/>
    <w:rsid w:val="007F2072"/>
    <w:rsid w:val="007F322A"/>
    <w:rsid w:val="007F4557"/>
    <w:rsid w:val="008035D3"/>
    <w:rsid w:val="0080471F"/>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3324"/>
    <w:rsid w:val="00814F46"/>
    <w:rsid w:val="0081782A"/>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7FF"/>
    <w:rsid w:val="00861B45"/>
    <w:rsid w:val="00861D29"/>
    <w:rsid w:val="0086287A"/>
    <w:rsid w:val="0086373E"/>
    <w:rsid w:val="00863A7D"/>
    <w:rsid w:val="008643A6"/>
    <w:rsid w:val="008660CC"/>
    <w:rsid w:val="00866B11"/>
    <w:rsid w:val="00870311"/>
    <w:rsid w:val="008703E8"/>
    <w:rsid w:val="00871018"/>
    <w:rsid w:val="00871748"/>
    <w:rsid w:val="00873A26"/>
    <w:rsid w:val="008749DD"/>
    <w:rsid w:val="00875571"/>
    <w:rsid w:val="0087611C"/>
    <w:rsid w:val="008800B1"/>
    <w:rsid w:val="00880FE9"/>
    <w:rsid w:val="008825E9"/>
    <w:rsid w:val="00883302"/>
    <w:rsid w:val="00885059"/>
    <w:rsid w:val="00885342"/>
    <w:rsid w:val="00885E87"/>
    <w:rsid w:val="00886961"/>
    <w:rsid w:val="00887DBB"/>
    <w:rsid w:val="00890536"/>
    <w:rsid w:val="008906E2"/>
    <w:rsid w:val="0089300C"/>
    <w:rsid w:val="00894B17"/>
    <w:rsid w:val="00895AC9"/>
    <w:rsid w:val="0089720B"/>
    <w:rsid w:val="00897A84"/>
    <w:rsid w:val="008A10F4"/>
    <w:rsid w:val="008A1D8F"/>
    <w:rsid w:val="008A31C7"/>
    <w:rsid w:val="008A4412"/>
    <w:rsid w:val="008A460F"/>
    <w:rsid w:val="008A4E0B"/>
    <w:rsid w:val="008A64BE"/>
    <w:rsid w:val="008A65C2"/>
    <w:rsid w:val="008A664B"/>
    <w:rsid w:val="008A66CB"/>
    <w:rsid w:val="008B078D"/>
    <w:rsid w:val="008B16B6"/>
    <w:rsid w:val="008B1E78"/>
    <w:rsid w:val="008B1F52"/>
    <w:rsid w:val="008B2CB2"/>
    <w:rsid w:val="008B310E"/>
    <w:rsid w:val="008B3819"/>
    <w:rsid w:val="008B38F6"/>
    <w:rsid w:val="008B4AE3"/>
    <w:rsid w:val="008B753F"/>
    <w:rsid w:val="008B7A42"/>
    <w:rsid w:val="008B7FB1"/>
    <w:rsid w:val="008C1BC9"/>
    <w:rsid w:val="008C1E16"/>
    <w:rsid w:val="008C2FF5"/>
    <w:rsid w:val="008C4183"/>
    <w:rsid w:val="008C4F95"/>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02C8"/>
    <w:rsid w:val="008F26D4"/>
    <w:rsid w:val="008F3328"/>
    <w:rsid w:val="008F356D"/>
    <w:rsid w:val="008F3843"/>
    <w:rsid w:val="008F526C"/>
    <w:rsid w:val="008F6343"/>
    <w:rsid w:val="008F79D4"/>
    <w:rsid w:val="00900BE6"/>
    <w:rsid w:val="00901913"/>
    <w:rsid w:val="00901E6E"/>
    <w:rsid w:val="00901F14"/>
    <w:rsid w:val="00902129"/>
    <w:rsid w:val="00902BC0"/>
    <w:rsid w:val="00902F97"/>
    <w:rsid w:val="00903002"/>
    <w:rsid w:val="00903379"/>
    <w:rsid w:val="00903FBC"/>
    <w:rsid w:val="00904E18"/>
    <w:rsid w:val="00905D15"/>
    <w:rsid w:val="009068D2"/>
    <w:rsid w:val="00910B09"/>
    <w:rsid w:val="00911B06"/>
    <w:rsid w:val="00911B3F"/>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38CA"/>
    <w:rsid w:val="009459A0"/>
    <w:rsid w:val="00945B21"/>
    <w:rsid w:val="0094610A"/>
    <w:rsid w:val="00951FCD"/>
    <w:rsid w:val="00951FE3"/>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6D6"/>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109"/>
    <w:rsid w:val="009B59C3"/>
    <w:rsid w:val="009B5AAE"/>
    <w:rsid w:val="009B5B89"/>
    <w:rsid w:val="009C15AA"/>
    <w:rsid w:val="009C211A"/>
    <w:rsid w:val="009C280A"/>
    <w:rsid w:val="009C48CC"/>
    <w:rsid w:val="009C5A40"/>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2DB"/>
    <w:rsid w:val="009F7E18"/>
    <w:rsid w:val="009F7F89"/>
    <w:rsid w:val="00A00A8B"/>
    <w:rsid w:val="00A01F3E"/>
    <w:rsid w:val="00A02209"/>
    <w:rsid w:val="00A023CD"/>
    <w:rsid w:val="00A0298B"/>
    <w:rsid w:val="00A02EA1"/>
    <w:rsid w:val="00A03DA2"/>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5FFF"/>
    <w:rsid w:val="00A26820"/>
    <w:rsid w:val="00A2745B"/>
    <w:rsid w:val="00A3070E"/>
    <w:rsid w:val="00A318E5"/>
    <w:rsid w:val="00A33235"/>
    <w:rsid w:val="00A336A8"/>
    <w:rsid w:val="00A336B1"/>
    <w:rsid w:val="00A33AF7"/>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5E94"/>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649"/>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0B3"/>
    <w:rsid w:val="00AB727D"/>
    <w:rsid w:val="00AB7675"/>
    <w:rsid w:val="00AB7676"/>
    <w:rsid w:val="00AB7DA8"/>
    <w:rsid w:val="00AC0792"/>
    <w:rsid w:val="00AC0B0B"/>
    <w:rsid w:val="00AC0B4A"/>
    <w:rsid w:val="00AC17D4"/>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6E4F"/>
    <w:rsid w:val="00AE1A3A"/>
    <w:rsid w:val="00AE2472"/>
    <w:rsid w:val="00AE2756"/>
    <w:rsid w:val="00AE5D91"/>
    <w:rsid w:val="00AE660B"/>
    <w:rsid w:val="00AE7939"/>
    <w:rsid w:val="00AF06D4"/>
    <w:rsid w:val="00AF25A6"/>
    <w:rsid w:val="00AF2E9E"/>
    <w:rsid w:val="00AF4CAE"/>
    <w:rsid w:val="00AF6ABE"/>
    <w:rsid w:val="00AF75E5"/>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07F"/>
    <w:rsid w:val="00B252EE"/>
    <w:rsid w:val="00B257DB"/>
    <w:rsid w:val="00B25998"/>
    <w:rsid w:val="00B2667D"/>
    <w:rsid w:val="00B26C23"/>
    <w:rsid w:val="00B304A9"/>
    <w:rsid w:val="00B31747"/>
    <w:rsid w:val="00B3441E"/>
    <w:rsid w:val="00B346F5"/>
    <w:rsid w:val="00B34796"/>
    <w:rsid w:val="00B34DD5"/>
    <w:rsid w:val="00B34E08"/>
    <w:rsid w:val="00B3583B"/>
    <w:rsid w:val="00B35BD7"/>
    <w:rsid w:val="00B374D1"/>
    <w:rsid w:val="00B41AF5"/>
    <w:rsid w:val="00B42C10"/>
    <w:rsid w:val="00B43024"/>
    <w:rsid w:val="00B4382C"/>
    <w:rsid w:val="00B4538A"/>
    <w:rsid w:val="00B46FA1"/>
    <w:rsid w:val="00B4765F"/>
    <w:rsid w:val="00B5040A"/>
    <w:rsid w:val="00B51A1B"/>
    <w:rsid w:val="00B51C2D"/>
    <w:rsid w:val="00B52CCB"/>
    <w:rsid w:val="00B53CFD"/>
    <w:rsid w:val="00B559B9"/>
    <w:rsid w:val="00B55C29"/>
    <w:rsid w:val="00B55FE0"/>
    <w:rsid w:val="00B57244"/>
    <w:rsid w:val="00B60E20"/>
    <w:rsid w:val="00B6117F"/>
    <w:rsid w:val="00B61E06"/>
    <w:rsid w:val="00B628B5"/>
    <w:rsid w:val="00B62DAF"/>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9E7"/>
    <w:rsid w:val="00B95BC8"/>
    <w:rsid w:val="00B96EF8"/>
    <w:rsid w:val="00B971DF"/>
    <w:rsid w:val="00B97374"/>
    <w:rsid w:val="00B97658"/>
    <w:rsid w:val="00B9790D"/>
    <w:rsid w:val="00BA12DC"/>
    <w:rsid w:val="00BA1508"/>
    <w:rsid w:val="00BA2872"/>
    <w:rsid w:val="00BA4503"/>
    <w:rsid w:val="00BA479F"/>
    <w:rsid w:val="00BA4A3E"/>
    <w:rsid w:val="00BA6B0B"/>
    <w:rsid w:val="00BA72DB"/>
    <w:rsid w:val="00BB0CFA"/>
    <w:rsid w:val="00BB21E3"/>
    <w:rsid w:val="00BB2C03"/>
    <w:rsid w:val="00BB306F"/>
    <w:rsid w:val="00BB33D6"/>
    <w:rsid w:val="00BB3C30"/>
    <w:rsid w:val="00BB493C"/>
    <w:rsid w:val="00BB539B"/>
    <w:rsid w:val="00BB5B51"/>
    <w:rsid w:val="00BB67CA"/>
    <w:rsid w:val="00BB742C"/>
    <w:rsid w:val="00BC0969"/>
    <w:rsid w:val="00BC0B66"/>
    <w:rsid w:val="00BC1922"/>
    <w:rsid w:val="00BC2C99"/>
    <w:rsid w:val="00BC2CE8"/>
    <w:rsid w:val="00BC33A0"/>
    <w:rsid w:val="00BC3739"/>
    <w:rsid w:val="00BC3E20"/>
    <w:rsid w:val="00BC4E1E"/>
    <w:rsid w:val="00BC5F73"/>
    <w:rsid w:val="00BC64C9"/>
    <w:rsid w:val="00BC69E7"/>
    <w:rsid w:val="00BD1075"/>
    <w:rsid w:val="00BD19C9"/>
    <w:rsid w:val="00BD3B75"/>
    <w:rsid w:val="00BD59BC"/>
    <w:rsid w:val="00BD5B44"/>
    <w:rsid w:val="00BD5D50"/>
    <w:rsid w:val="00BE06D9"/>
    <w:rsid w:val="00BE0A8F"/>
    <w:rsid w:val="00BE0DC2"/>
    <w:rsid w:val="00BE4C8D"/>
    <w:rsid w:val="00BE5571"/>
    <w:rsid w:val="00BE689B"/>
    <w:rsid w:val="00BE7854"/>
    <w:rsid w:val="00BF0E71"/>
    <w:rsid w:val="00BF293D"/>
    <w:rsid w:val="00BF299A"/>
    <w:rsid w:val="00BF3B98"/>
    <w:rsid w:val="00BF3E0A"/>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739A"/>
    <w:rsid w:val="00C213FC"/>
    <w:rsid w:val="00C21D57"/>
    <w:rsid w:val="00C227AF"/>
    <w:rsid w:val="00C228C5"/>
    <w:rsid w:val="00C234C4"/>
    <w:rsid w:val="00C24C49"/>
    <w:rsid w:val="00C24DE5"/>
    <w:rsid w:val="00C25872"/>
    <w:rsid w:val="00C264D5"/>
    <w:rsid w:val="00C26A00"/>
    <w:rsid w:val="00C26B87"/>
    <w:rsid w:val="00C278F3"/>
    <w:rsid w:val="00C2793E"/>
    <w:rsid w:val="00C30584"/>
    <w:rsid w:val="00C30B72"/>
    <w:rsid w:val="00C31827"/>
    <w:rsid w:val="00C318D3"/>
    <w:rsid w:val="00C3191F"/>
    <w:rsid w:val="00C321C7"/>
    <w:rsid w:val="00C324AA"/>
    <w:rsid w:val="00C32745"/>
    <w:rsid w:val="00C33DDC"/>
    <w:rsid w:val="00C35EA6"/>
    <w:rsid w:val="00C36044"/>
    <w:rsid w:val="00C3633B"/>
    <w:rsid w:val="00C36EC8"/>
    <w:rsid w:val="00C376C1"/>
    <w:rsid w:val="00C427DE"/>
    <w:rsid w:val="00C43B6E"/>
    <w:rsid w:val="00C43CAC"/>
    <w:rsid w:val="00C45338"/>
    <w:rsid w:val="00C46AA3"/>
    <w:rsid w:val="00C46EEA"/>
    <w:rsid w:val="00C505DC"/>
    <w:rsid w:val="00C51709"/>
    <w:rsid w:val="00C52069"/>
    <w:rsid w:val="00C531D2"/>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127"/>
    <w:rsid w:val="00C74243"/>
    <w:rsid w:val="00C74777"/>
    <w:rsid w:val="00C77F12"/>
    <w:rsid w:val="00C802A0"/>
    <w:rsid w:val="00C80BCB"/>
    <w:rsid w:val="00C81D18"/>
    <w:rsid w:val="00C82913"/>
    <w:rsid w:val="00C82AE3"/>
    <w:rsid w:val="00C8342D"/>
    <w:rsid w:val="00C83757"/>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A704D"/>
    <w:rsid w:val="00CB0819"/>
    <w:rsid w:val="00CB3BBA"/>
    <w:rsid w:val="00CB40A3"/>
    <w:rsid w:val="00CB4A32"/>
    <w:rsid w:val="00CB5E99"/>
    <w:rsid w:val="00CB6734"/>
    <w:rsid w:val="00CB6943"/>
    <w:rsid w:val="00CC05CB"/>
    <w:rsid w:val="00CC064B"/>
    <w:rsid w:val="00CC0F0B"/>
    <w:rsid w:val="00CC36EB"/>
    <w:rsid w:val="00CC3790"/>
    <w:rsid w:val="00CC4181"/>
    <w:rsid w:val="00CC4C1B"/>
    <w:rsid w:val="00CC6413"/>
    <w:rsid w:val="00CD0D8D"/>
    <w:rsid w:val="00CD0F32"/>
    <w:rsid w:val="00CD21DC"/>
    <w:rsid w:val="00CD3643"/>
    <w:rsid w:val="00CD43B5"/>
    <w:rsid w:val="00CD4876"/>
    <w:rsid w:val="00CD5691"/>
    <w:rsid w:val="00CD5C1D"/>
    <w:rsid w:val="00CD7A2A"/>
    <w:rsid w:val="00CE041E"/>
    <w:rsid w:val="00CE0F17"/>
    <w:rsid w:val="00CE149D"/>
    <w:rsid w:val="00CE1C5D"/>
    <w:rsid w:val="00CE3459"/>
    <w:rsid w:val="00CE598D"/>
    <w:rsid w:val="00CE7661"/>
    <w:rsid w:val="00CE7EB4"/>
    <w:rsid w:val="00CF1DCB"/>
    <w:rsid w:val="00CF2A3C"/>
    <w:rsid w:val="00CF2BA6"/>
    <w:rsid w:val="00CF2E16"/>
    <w:rsid w:val="00CF401E"/>
    <w:rsid w:val="00CF4A39"/>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80E"/>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87F"/>
    <w:rsid w:val="00D45D9D"/>
    <w:rsid w:val="00D46DAB"/>
    <w:rsid w:val="00D46EFF"/>
    <w:rsid w:val="00D4733A"/>
    <w:rsid w:val="00D50706"/>
    <w:rsid w:val="00D50C92"/>
    <w:rsid w:val="00D51989"/>
    <w:rsid w:val="00D53828"/>
    <w:rsid w:val="00D53DD1"/>
    <w:rsid w:val="00D558BF"/>
    <w:rsid w:val="00D5632A"/>
    <w:rsid w:val="00D57C3F"/>
    <w:rsid w:val="00D57F19"/>
    <w:rsid w:val="00D6145F"/>
    <w:rsid w:val="00D6155E"/>
    <w:rsid w:val="00D6187B"/>
    <w:rsid w:val="00D625B0"/>
    <w:rsid w:val="00D62D79"/>
    <w:rsid w:val="00D63075"/>
    <w:rsid w:val="00D63FA8"/>
    <w:rsid w:val="00D640D0"/>
    <w:rsid w:val="00D64C69"/>
    <w:rsid w:val="00D64EB5"/>
    <w:rsid w:val="00D657C3"/>
    <w:rsid w:val="00D65E31"/>
    <w:rsid w:val="00D65E96"/>
    <w:rsid w:val="00D6739A"/>
    <w:rsid w:val="00D67E45"/>
    <w:rsid w:val="00D703B6"/>
    <w:rsid w:val="00D72C8B"/>
    <w:rsid w:val="00D73A6A"/>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4651"/>
    <w:rsid w:val="00D95034"/>
    <w:rsid w:val="00D953A5"/>
    <w:rsid w:val="00D963B6"/>
    <w:rsid w:val="00D97449"/>
    <w:rsid w:val="00D974D3"/>
    <w:rsid w:val="00D9781C"/>
    <w:rsid w:val="00DA0750"/>
    <w:rsid w:val="00DA113A"/>
    <w:rsid w:val="00DA1F2C"/>
    <w:rsid w:val="00DA2462"/>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059"/>
    <w:rsid w:val="00DC696A"/>
    <w:rsid w:val="00DC6D82"/>
    <w:rsid w:val="00DD09A8"/>
    <w:rsid w:val="00DD1DA5"/>
    <w:rsid w:val="00DD29C1"/>
    <w:rsid w:val="00DD2D48"/>
    <w:rsid w:val="00DD2DD9"/>
    <w:rsid w:val="00DD3B11"/>
    <w:rsid w:val="00DD4105"/>
    <w:rsid w:val="00DD498D"/>
    <w:rsid w:val="00DD6286"/>
    <w:rsid w:val="00DD75A6"/>
    <w:rsid w:val="00DD7B26"/>
    <w:rsid w:val="00DE0A47"/>
    <w:rsid w:val="00DE0ABE"/>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3F14"/>
    <w:rsid w:val="00E04934"/>
    <w:rsid w:val="00E05035"/>
    <w:rsid w:val="00E0681D"/>
    <w:rsid w:val="00E06B62"/>
    <w:rsid w:val="00E118BF"/>
    <w:rsid w:val="00E11B6E"/>
    <w:rsid w:val="00E1270E"/>
    <w:rsid w:val="00E131C5"/>
    <w:rsid w:val="00E135E4"/>
    <w:rsid w:val="00E140EC"/>
    <w:rsid w:val="00E149F8"/>
    <w:rsid w:val="00E14C0C"/>
    <w:rsid w:val="00E14CA3"/>
    <w:rsid w:val="00E14F30"/>
    <w:rsid w:val="00E15467"/>
    <w:rsid w:val="00E159FD"/>
    <w:rsid w:val="00E17309"/>
    <w:rsid w:val="00E1780F"/>
    <w:rsid w:val="00E17D83"/>
    <w:rsid w:val="00E211DF"/>
    <w:rsid w:val="00E21EEA"/>
    <w:rsid w:val="00E24379"/>
    <w:rsid w:val="00E3003F"/>
    <w:rsid w:val="00E30932"/>
    <w:rsid w:val="00E32243"/>
    <w:rsid w:val="00E32271"/>
    <w:rsid w:val="00E33D5A"/>
    <w:rsid w:val="00E34585"/>
    <w:rsid w:val="00E347BF"/>
    <w:rsid w:val="00E34FFB"/>
    <w:rsid w:val="00E3540E"/>
    <w:rsid w:val="00E35BF3"/>
    <w:rsid w:val="00E370BF"/>
    <w:rsid w:val="00E3769D"/>
    <w:rsid w:val="00E37C34"/>
    <w:rsid w:val="00E37EB5"/>
    <w:rsid w:val="00E40597"/>
    <w:rsid w:val="00E409C9"/>
    <w:rsid w:val="00E40CA3"/>
    <w:rsid w:val="00E40D81"/>
    <w:rsid w:val="00E40FEB"/>
    <w:rsid w:val="00E41C06"/>
    <w:rsid w:val="00E4337D"/>
    <w:rsid w:val="00E43524"/>
    <w:rsid w:val="00E43DAA"/>
    <w:rsid w:val="00E44BCC"/>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6C40"/>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2EFD"/>
    <w:rsid w:val="00E9391D"/>
    <w:rsid w:val="00E93ED1"/>
    <w:rsid w:val="00E95366"/>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67CD"/>
    <w:rsid w:val="00EE6FD5"/>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24D"/>
    <w:rsid w:val="00F07540"/>
    <w:rsid w:val="00F101B7"/>
    <w:rsid w:val="00F1151C"/>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1CE8"/>
    <w:rsid w:val="00F727F2"/>
    <w:rsid w:val="00F74C8E"/>
    <w:rsid w:val="00F75159"/>
    <w:rsid w:val="00F76448"/>
    <w:rsid w:val="00F7645B"/>
    <w:rsid w:val="00F77D26"/>
    <w:rsid w:val="00F804A4"/>
    <w:rsid w:val="00F805DC"/>
    <w:rsid w:val="00F807E3"/>
    <w:rsid w:val="00F81126"/>
    <w:rsid w:val="00F81459"/>
    <w:rsid w:val="00F81A0C"/>
    <w:rsid w:val="00F82E76"/>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3F4"/>
    <w:rsid w:val="00FA0811"/>
    <w:rsid w:val="00FA3C13"/>
    <w:rsid w:val="00FA40D7"/>
    <w:rsid w:val="00FA44EB"/>
    <w:rsid w:val="00FA5C1C"/>
    <w:rsid w:val="00FA67E7"/>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41A"/>
    <w:rsid w:val="00FC29F5"/>
    <w:rsid w:val="00FC2F34"/>
    <w:rsid w:val="00FC53A5"/>
    <w:rsid w:val="00FC5B98"/>
    <w:rsid w:val="00FC63B6"/>
    <w:rsid w:val="00FC75D2"/>
    <w:rsid w:val="00FC7652"/>
    <w:rsid w:val="00FD123F"/>
    <w:rsid w:val="00FD1A51"/>
    <w:rsid w:val="00FD2192"/>
    <w:rsid w:val="00FD2241"/>
    <w:rsid w:val="00FD49D2"/>
    <w:rsid w:val="00FD51CE"/>
    <w:rsid w:val="00FD590C"/>
    <w:rsid w:val="00FE047C"/>
    <w:rsid w:val="00FE2342"/>
    <w:rsid w:val="00FE31A1"/>
    <w:rsid w:val="00FE36FA"/>
    <w:rsid w:val="00FE3BF1"/>
    <w:rsid w:val="00FE60ED"/>
    <w:rsid w:val="00FE6F33"/>
    <w:rsid w:val="00FF0053"/>
    <w:rsid w:val="00FF06F2"/>
    <w:rsid w:val="00FF32D1"/>
    <w:rsid w:val="00FF3AD7"/>
    <w:rsid w:val="00FF5897"/>
    <w:rsid w:val="00FF5DE4"/>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EA88C6"/>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lang w:eastAsia="ru-RU"/>
    </w:rPr>
  </w:style>
  <w:style w:type="paragraph" w:customStyle="1" w:styleId="font5">
    <w:name w:val="font5"/>
    <w:basedOn w:val="a"/>
    <w:pPr>
      <w:spacing w:before="100" w:beforeAutospacing="1" w:after="100" w:afterAutospacing="1"/>
    </w:pPr>
    <w:rPr>
      <w:b/>
      <w:bCs/>
      <w:color w:val="000000"/>
      <w:sz w:val="20"/>
      <w:szCs w:val="20"/>
      <w:lang w:eastAsia="ru-RU"/>
    </w:rPr>
  </w:style>
  <w:style w:type="paragraph" w:customStyle="1" w:styleId="font6">
    <w:name w:val="font6"/>
    <w:basedOn w:val="a"/>
    <w:pPr>
      <w:spacing w:before="100" w:beforeAutospacing="1" w:after="100" w:afterAutospacing="1"/>
    </w:pPr>
    <w:rPr>
      <w:rFonts w:ascii="Arial" w:hAnsi="Arial" w:cs="Arial"/>
      <w:color w:val="000000"/>
      <w:sz w:val="20"/>
      <w:szCs w:val="20"/>
      <w:lang w:eastAsia="ru-RU"/>
    </w:rPr>
  </w:style>
  <w:style w:type="paragraph" w:customStyle="1" w:styleId="font7">
    <w:name w:val="font7"/>
    <w:basedOn w:val="a"/>
    <w:pPr>
      <w:spacing w:before="100" w:beforeAutospacing="1" w:after="100" w:afterAutospacing="1"/>
    </w:pPr>
    <w:rPr>
      <w:color w:val="000000"/>
      <w:sz w:val="20"/>
      <w:szCs w:val="20"/>
      <w:lang w:eastAsia="ru-RU"/>
    </w:rPr>
  </w:style>
  <w:style w:type="paragraph" w:customStyle="1" w:styleId="font8">
    <w:name w:val="font8"/>
    <w:basedOn w:val="a"/>
    <w:pPr>
      <w:spacing w:before="100" w:beforeAutospacing="1" w:after="100" w:afterAutospacing="1"/>
    </w:pPr>
    <w:rPr>
      <w:sz w:val="20"/>
      <w:szCs w:val="20"/>
      <w:lang w:eastAsia="ru-RU"/>
    </w:rPr>
  </w:style>
  <w:style w:type="paragraph" w:customStyle="1" w:styleId="font9">
    <w:name w:val="font9"/>
    <w:basedOn w:val="a"/>
    <w:pPr>
      <w:spacing w:before="100" w:beforeAutospacing="1" w:after="100" w:afterAutospacing="1"/>
    </w:pPr>
    <w:rPr>
      <w:b/>
      <w:bCs/>
      <w:i/>
      <w:iCs/>
      <w:color w:val="000000"/>
      <w:sz w:val="20"/>
      <w:szCs w:val="20"/>
      <w:lang w:eastAsia="ru-RU"/>
    </w:rPr>
  </w:style>
  <w:style w:type="paragraph" w:customStyle="1" w:styleId="font10">
    <w:name w:val="font10"/>
    <w:basedOn w:val="a"/>
    <w:pPr>
      <w:spacing w:before="100" w:beforeAutospacing="1" w:after="100" w:afterAutospacing="1"/>
    </w:pPr>
    <w:rPr>
      <w:rFonts w:ascii="Arial"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0"/>
      <w:szCs w:val="20"/>
      <w:lang w:eastAsia="ru-RU"/>
    </w:rPr>
  </w:style>
  <w:style w:type="paragraph" w:customStyle="1" w:styleId="xl83">
    <w:name w:val="xl83"/>
    <w:basedOn w:val="a"/>
    <w:pPr>
      <w:spacing w:before="100" w:beforeAutospacing="1" w:after="100" w:afterAutospacing="1"/>
    </w:pPr>
    <w:rPr>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ru-RU"/>
    </w:rPr>
  </w:style>
  <w:style w:type="character" w:styleId="afff4">
    <w:name w:val="Emphasis"/>
    <w:basedOn w:val="a0"/>
    <w:uiPriority w:val="20"/>
    <w:qFormat/>
    <w:rPr>
      <w:i/>
      <w:iCs/>
    </w:r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paragraph" w:customStyle="1" w:styleId="Textbody">
    <w:name w:val="Text body"/>
    <w:basedOn w:val="Standard"/>
    <w:pPr>
      <w:ind w:firstLine="709"/>
      <w:jc w:val="both"/>
    </w:pPr>
    <w:rPr>
      <w:rFonts w:eastAsia="MS Mincho"/>
      <w:sz w:val="26"/>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Internetlink">
    <w:name w:val="Internet link"/>
    <w:rPr>
      <w:color w:val="0000FF"/>
      <w:u w:val="single"/>
    </w:rPr>
  </w:style>
  <w:style w:type="numbering" w:customStyle="1" w:styleId="WWNum7">
    <w:name w:val="WWNum7"/>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33">
    <w:name w:val="WWNum33"/>
    <w:basedOn w:val="a2"/>
    <w:pPr>
      <w:numPr>
        <w:numId w:val="31"/>
      </w:numPr>
    </w:pPr>
  </w:style>
  <w:style w:type="paragraph" w:customStyle="1" w:styleId="1fe">
    <w:name w:val="Верхний колонтитул1"/>
    <w:basedOn w:val="Standard"/>
    <w:pPr>
      <w:suppressLineNumbers/>
      <w:tabs>
        <w:tab w:val="center" w:pos="4819"/>
        <w:tab w:val="right" w:pos="9638"/>
      </w:tabs>
      <w:textAlignment w:val="baseline"/>
    </w:pPr>
    <w:rPr>
      <w:rFonts w:eastAsia="SimSun"/>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numbering" w:customStyle="1" w:styleId="WWNum29">
    <w:name w:val="WWNum29"/>
    <w:basedOn w:val="a2"/>
    <w:pPr>
      <w:numPr>
        <w:numId w:val="33"/>
      </w:numPr>
    </w:pPr>
  </w:style>
  <w:style w:type="numbering" w:customStyle="1" w:styleId="WWNum30">
    <w:name w:val="WWNum30"/>
    <w:basedOn w:val="a2"/>
    <w:pPr>
      <w:numPr>
        <w:numId w:val="34"/>
      </w:numPr>
    </w:pPr>
  </w:style>
  <w:style w:type="numbering" w:customStyle="1" w:styleId="WWNum31">
    <w:name w:val="WWNum31"/>
    <w:basedOn w:val="a2"/>
    <w:pPr>
      <w:numPr>
        <w:numId w:val="35"/>
      </w:numPr>
    </w:pPr>
  </w:style>
  <w:style w:type="numbering" w:customStyle="1" w:styleId="WWNum32">
    <w:name w:val="WWNum32"/>
    <w:basedOn w:val="a2"/>
    <w:pPr>
      <w:numPr>
        <w:numId w:val="36"/>
      </w:numPr>
    </w:pPr>
  </w:style>
  <w:style w:type="table" w:customStyle="1" w:styleId="38">
    <w:name w:val="Сетка таблицы3"/>
    <w:basedOn w:val="a1"/>
    <w:next w:val="afff1"/>
    <w:uiPriority w:val="59"/>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rFonts w:eastAsia="SimSun"/>
      <w:i/>
      <w:iCs/>
      <w:sz w:val="20"/>
      <w:szCs w:val="20"/>
      <w:lang w:eastAsia="ru-RU"/>
    </w:rPr>
  </w:style>
  <w:style w:type="paragraph" w:customStyle="1" w:styleId="Heading">
    <w:name w:val="Heading"/>
    <w:basedOn w:val="Standard"/>
    <w:next w:val="Textbody"/>
    <w:pPr>
      <w:keepNext/>
      <w:spacing w:before="240" w:after="120"/>
      <w:textAlignment w:val="baseline"/>
    </w:pPr>
    <w:rPr>
      <w:rFonts w:ascii="Arial" w:eastAsia="SimSun" w:hAnsi="Arial" w:cs="Mangal"/>
      <w:sz w:val="28"/>
      <w:szCs w:val="28"/>
    </w:rPr>
  </w:style>
  <w:style w:type="paragraph" w:customStyle="1" w:styleId="Index">
    <w:name w:val="Index"/>
    <w:basedOn w:val="Standard"/>
    <w:pPr>
      <w:suppressLineNumbers/>
      <w:textAlignment w:val="baseline"/>
    </w:pPr>
    <w:rPr>
      <w:rFonts w:eastAsia="SimSun" w:cs="Mangal"/>
    </w:rPr>
  </w:style>
  <w:style w:type="paragraph" w:customStyle="1" w:styleId="213">
    <w:name w:val="Заголовок 21"/>
    <w:basedOn w:val="Standard"/>
    <w:next w:val="Textbody"/>
    <w:pPr>
      <w:keepNext/>
      <w:spacing w:before="240" w:after="60"/>
      <w:textAlignment w:val="baseline"/>
      <w:outlineLvl w:val="1"/>
    </w:pPr>
    <w:rPr>
      <w:rFonts w:eastAsia="SimSun"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eastAsia="SimSun" w:hAnsi="Arial"/>
      <w:b/>
      <w:bCs/>
      <w:sz w:val="26"/>
      <w:szCs w:val="26"/>
    </w:rPr>
  </w:style>
  <w:style w:type="paragraph" w:customStyle="1" w:styleId="410">
    <w:name w:val="Заголовок 41"/>
    <w:basedOn w:val="Standard"/>
    <w:next w:val="Textbody"/>
    <w:pPr>
      <w:keepNext/>
      <w:spacing w:before="240" w:after="60"/>
      <w:textAlignment w:val="baseline"/>
      <w:outlineLvl w:val="3"/>
    </w:pPr>
    <w:rPr>
      <w:rFonts w:eastAsia="SimSun"/>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Textbodyindent">
    <w:name w:val="Text body indent"/>
    <w:basedOn w:val="Standard"/>
    <w:pPr>
      <w:ind w:left="283" w:firstLine="720"/>
      <w:textAlignment w:val="baseline"/>
    </w:pPr>
    <w:rPr>
      <w:rFonts w:eastAsia="SimSun"/>
      <w:sz w:val="28"/>
      <w:szCs w:val="20"/>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rPr>
      <w:rFonts w:eastAsia="SimSun"/>
    </w:rPr>
  </w:style>
  <w:style w:type="paragraph" w:customStyle="1" w:styleId="TableHeading">
    <w:name w:val="Table Heading"/>
    <w:basedOn w:val="TableContents"/>
    <w:pPr>
      <w:jc w:val="center"/>
    </w:pPr>
    <w:rPr>
      <w:b/>
      <w:bCs/>
    </w:rPr>
  </w:style>
  <w:style w:type="paragraph" w:customStyle="1" w:styleId="qowt-stl-19">
    <w:name w:val="qowt-stl-19"/>
    <w:basedOn w:val="Standard"/>
    <w:pPr>
      <w:suppressAutoHyphens w:val="0"/>
      <w:spacing w:before="28" w:after="28"/>
      <w:textAlignment w:val="baseline"/>
    </w:pPr>
    <w:rPr>
      <w:rFonts w:eastAsia="SimSun"/>
      <w:lang w:eastAsia="ru-RU"/>
    </w:rPr>
  </w:style>
  <w:style w:type="paragraph" w:customStyle="1" w:styleId="Footnote">
    <w:name w:val="Footnote"/>
    <w:basedOn w:val="Standard"/>
    <w:pPr>
      <w:suppressLineNumbers/>
      <w:ind w:left="283" w:hanging="283"/>
      <w:textAlignment w:val="baseline"/>
    </w:pPr>
    <w:rPr>
      <w:rFonts w:eastAsia="SimSun"/>
      <w:sz w:val="20"/>
      <w:szCs w:val="20"/>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5">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37"/>
      </w:numPr>
    </w:pPr>
  </w:style>
  <w:style w:type="numbering" w:customStyle="1" w:styleId="WWNum2">
    <w:name w:val="WWNum2"/>
    <w:basedOn w:val="a2"/>
    <w:pPr>
      <w:numPr>
        <w:numId w:val="38"/>
      </w:numPr>
    </w:pPr>
  </w:style>
  <w:style w:type="numbering" w:customStyle="1" w:styleId="WWNum3">
    <w:name w:val="WWNum3"/>
    <w:basedOn w:val="a2"/>
    <w:pPr>
      <w:numPr>
        <w:numId w:val="39"/>
      </w:numPr>
    </w:pPr>
  </w:style>
  <w:style w:type="numbering" w:customStyle="1" w:styleId="WWNum4">
    <w:name w:val="WWNum4"/>
    <w:basedOn w:val="a2"/>
    <w:pPr>
      <w:numPr>
        <w:numId w:val="40"/>
      </w:numPr>
    </w:pPr>
  </w:style>
  <w:style w:type="numbering" w:customStyle="1" w:styleId="WWNum5">
    <w:name w:val="WWNum5"/>
    <w:basedOn w:val="a2"/>
    <w:pPr>
      <w:numPr>
        <w:numId w:val="41"/>
      </w:numPr>
    </w:pPr>
  </w:style>
  <w:style w:type="numbering" w:customStyle="1" w:styleId="WWNum6">
    <w:name w:val="WWNum6"/>
    <w:basedOn w:val="a2"/>
    <w:pPr>
      <w:numPr>
        <w:numId w:val="42"/>
      </w:numPr>
    </w:pPr>
  </w:style>
  <w:style w:type="numbering" w:customStyle="1" w:styleId="WWNum8">
    <w:name w:val="WWNum8"/>
    <w:basedOn w:val="a2"/>
    <w:pPr>
      <w:numPr>
        <w:numId w:val="43"/>
      </w:numPr>
    </w:pPr>
  </w:style>
  <w:style w:type="numbering" w:customStyle="1" w:styleId="WWNum9">
    <w:name w:val="WWNum9"/>
    <w:basedOn w:val="a2"/>
    <w:pPr>
      <w:numPr>
        <w:numId w:val="44"/>
      </w:numPr>
    </w:pPr>
  </w:style>
  <w:style w:type="numbering" w:customStyle="1" w:styleId="WWNum10">
    <w:name w:val="WWNum10"/>
    <w:basedOn w:val="a2"/>
    <w:pPr>
      <w:numPr>
        <w:numId w:val="45"/>
      </w:numPr>
    </w:pPr>
  </w:style>
  <w:style w:type="numbering" w:customStyle="1" w:styleId="WWNum11">
    <w:name w:val="WWNum11"/>
    <w:basedOn w:val="a2"/>
    <w:pPr>
      <w:numPr>
        <w:numId w:val="46"/>
      </w:numPr>
    </w:pPr>
  </w:style>
  <w:style w:type="numbering" w:customStyle="1" w:styleId="WWNum12">
    <w:name w:val="WWNum12"/>
    <w:basedOn w:val="a2"/>
    <w:pPr>
      <w:numPr>
        <w:numId w:val="47"/>
      </w:numPr>
    </w:pPr>
  </w:style>
  <w:style w:type="numbering" w:customStyle="1" w:styleId="WWNum13">
    <w:name w:val="WWNum13"/>
    <w:basedOn w:val="a2"/>
    <w:pPr>
      <w:numPr>
        <w:numId w:val="48"/>
      </w:numPr>
    </w:pPr>
  </w:style>
  <w:style w:type="numbering" w:customStyle="1" w:styleId="WWNum14">
    <w:name w:val="WWNum14"/>
    <w:basedOn w:val="a2"/>
    <w:pPr>
      <w:numPr>
        <w:numId w:val="49"/>
      </w:numPr>
    </w:pPr>
  </w:style>
  <w:style w:type="numbering" w:customStyle="1" w:styleId="WWNum15">
    <w:name w:val="WWNum15"/>
    <w:basedOn w:val="a2"/>
    <w:pPr>
      <w:numPr>
        <w:numId w:val="50"/>
      </w:numPr>
    </w:pPr>
  </w:style>
  <w:style w:type="numbering" w:customStyle="1" w:styleId="WWNum16">
    <w:name w:val="WWNum16"/>
    <w:basedOn w:val="a2"/>
    <w:pPr>
      <w:numPr>
        <w:numId w:val="51"/>
      </w:numPr>
    </w:pPr>
  </w:style>
  <w:style w:type="numbering" w:customStyle="1" w:styleId="WWNum17">
    <w:name w:val="WWNum17"/>
    <w:basedOn w:val="a2"/>
    <w:pPr>
      <w:numPr>
        <w:numId w:val="52"/>
      </w:numPr>
    </w:pPr>
  </w:style>
  <w:style w:type="numbering" w:customStyle="1" w:styleId="WWNum18">
    <w:name w:val="WWNum18"/>
    <w:basedOn w:val="a2"/>
    <w:pPr>
      <w:numPr>
        <w:numId w:val="53"/>
      </w:numPr>
    </w:pPr>
  </w:style>
  <w:style w:type="numbering" w:customStyle="1" w:styleId="WWNum19">
    <w:name w:val="WWNum19"/>
    <w:basedOn w:val="a2"/>
    <w:pPr>
      <w:numPr>
        <w:numId w:val="54"/>
      </w:numPr>
    </w:pPr>
  </w:style>
  <w:style w:type="numbering" w:customStyle="1" w:styleId="WWNum20">
    <w:name w:val="WWNum20"/>
    <w:basedOn w:val="a2"/>
    <w:pPr>
      <w:numPr>
        <w:numId w:val="55"/>
      </w:numPr>
    </w:pPr>
  </w:style>
  <w:style w:type="numbering" w:customStyle="1" w:styleId="WWNum21">
    <w:name w:val="WWNum21"/>
    <w:basedOn w:val="a2"/>
    <w:pPr>
      <w:numPr>
        <w:numId w:val="56"/>
      </w:numPr>
    </w:pPr>
  </w:style>
  <w:style w:type="numbering" w:customStyle="1" w:styleId="WWNum22">
    <w:name w:val="WWNum22"/>
    <w:basedOn w:val="a2"/>
    <w:pPr>
      <w:numPr>
        <w:numId w:val="57"/>
      </w:numPr>
    </w:pPr>
  </w:style>
  <w:style w:type="numbering" w:customStyle="1" w:styleId="WWNum23">
    <w:name w:val="WWNum23"/>
    <w:basedOn w:val="a2"/>
    <w:pPr>
      <w:numPr>
        <w:numId w:val="58"/>
      </w:numPr>
    </w:pPr>
  </w:style>
  <w:style w:type="numbering" w:customStyle="1" w:styleId="WWNum24">
    <w:name w:val="WWNum24"/>
    <w:basedOn w:val="a2"/>
    <w:pPr>
      <w:numPr>
        <w:numId w:val="59"/>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6">
    <w:name w:val="Revision"/>
    <w:hidden/>
    <w:uiPriority w:val="99"/>
    <w:semiHidden/>
    <w:rPr>
      <w:rFonts w:eastAsia="SimSun"/>
      <w:sz w:val="24"/>
      <w:szCs w:val="24"/>
      <w:lang w:eastAsia="ar-SA"/>
    </w:rPr>
  </w:style>
  <w:style w:type="character" w:customStyle="1" w:styleId="1ff0">
    <w:name w:val="Неразрешенное упоминание1"/>
    <w:basedOn w:val="a0"/>
    <w:uiPriority w:val="99"/>
    <w:semiHidden/>
    <w:unhideWhenUsed/>
    <w:rPr>
      <w:color w:val="605E5C"/>
      <w:shd w:val="clear" w:color="auto" w:fill="E1DFDD"/>
    </w:rPr>
  </w:style>
  <w:style w:type="character" w:customStyle="1" w:styleId="msofootnotereferencemrcssattr">
    <w:name w:val="msofootnotereference_mr_css_attr"/>
    <w:basedOn w:val="a0"/>
  </w:style>
  <w:style w:type="paragraph" w:customStyle="1" w:styleId="msofootnotetextmrcssattr">
    <w:name w:val="msofootnotetext_mr_css_attr"/>
    <w:basedOn w:val="a"/>
    <w:pPr>
      <w:suppressAutoHyphens w:val="0"/>
      <w:spacing w:before="100" w:beforeAutospacing="1" w:after="100" w:afterAutospacing="1"/>
    </w:pPr>
    <w:rPr>
      <w:lang w:eastAsia="zh-CN"/>
    </w:rPr>
  </w:style>
  <w:style w:type="character" w:customStyle="1" w:styleId="afff7">
    <w:name w:val="Основной текст_"/>
    <w:basedOn w:val="a0"/>
    <w:link w:val="1ff1"/>
    <w:rPr>
      <w:color w:val="79707B"/>
      <w:sz w:val="28"/>
      <w:szCs w:val="28"/>
    </w:rPr>
  </w:style>
  <w:style w:type="paragraph" w:customStyle="1" w:styleId="1ff1">
    <w:name w:val="Основной текст1"/>
    <w:basedOn w:val="a"/>
    <w:link w:val="afff7"/>
    <w:pPr>
      <w:widowControl w:val="0"/>
      <w:suppressAutoHyphens w:val="0"/>
      <w:spacing w:line="264" w:lineRule="auto"/>
      <w:ind w:firstLine="400"/>
    </w:pPr>
    <w:rPr>
      <w:color w:val="79707B"/>
      <w:sz w:val="28"/>
      <w:szCs w:val="28"/>
      <w:lang w:eastAsia="ru-RU"/>
    </w:rPr>
  </w:style>
  <w:style w:type="character" w:customStyle="1" w:styleId="29">
    <w:name w:val="Неразрешенное упоминание2"/>
    <w:basedOn w:val="a0"/>
    <w:uiPriority w:val="99"/>
    <w:semiHidden/>
    <w:unhideWhenUsed/>
    <w:rPr>
      <w:color w:val="605E5C"/>
      <w:shd w:val="clear" w:color="auto" w:fill="E1DFDD"/>
    </w:rPr>
  </w:style>
  <w:style w:type="character" w:customStyle="1" w:styleId="39">
    <w:name w:val="Неразрешенное упоминание3"/>
    <w:basedOn w:val="a0"/>
    <w:uiPriority w:val="99"/>
    <w:semiHidden/>
    <w:unhideWhenUsed/>
    <w:rsid w:val="004F4010"/>
    <w:rPr>
      <w:color w:val="605E5C"/>
      <w:shd w:val="clear" w:color="auto" w:fill="E1DFDD"/>
    </w:rPr>
  </w:style>
  <w:style w:type="numbering" w:customStyle="1" w:styleId="WWNum291">
    <w:name w:val="WWNum291"/>
    <w:basedOn w:val="a2"/>
    <w:rsid w:val="009B5109"/>
  </w:style>
  <w:style w:type="numbering" w:customStyle="1" w:styleId="WWNum301">
    <w:name w:val="WWNum301"/>
    <w:basedOn w:val="a2"/>
    <w:rsid w:val="009B5109"/>
  </w:style>
  <w:style w:type="numbering" w:customStyle="1" w:styleId="WWNum292">
    <w:name w:val="WWNum292"/>
    <w:basedOn w:val="a2"/>
    <w:rsid w:val="009B5109"/>
  </w:style>
  <w:style w:type="numbering" w:customStyle="1" w:styleId="WWNum302">
    <w:name w:val="WWNum302"/>
    <w:basedOn w:val="a2"/>
    <w:rsid w:val="009B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399133921">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01513898">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03391546">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82507037">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50113804">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Zakupki-CKP@trcont.ru"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hyperlink" Target="mailto:info@otc.ru" TargetMode="External"/><Relationship Id="rId36"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http://otc.ru/" TargetMode="External"/><Relationship Id="rId30" Type="http://schemas.openxmlformats.org/officeDocument/2006/relationships/header" Target="header4.xml"/><Relationship Id="rId35" Type="http://schemas.openxmlformats.org/officeDocument/2006/relationships/hyperlink" Target="https://trcont.com/the-company/procurement"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089ACD1-FB07-4AA0-B9A0-CF25ADCEB3D2}">
  <ds:schemaRefs>
    <ds:schemaRef ds:uri="http://schemas.openxmlformats.org/officeDocument/2006/bibliography"/>
  </ds:schemaRefs>
</ds:datastoreItem>
</file>

<file path=customXml/itemProps4.xml><?xml version="1.0" encoding="utf-8"?>
<ds:datastoreItem xmlns:ds="http://schemas.openxmlformats.org/officeDocument/2006/customXml" ds:itemID="{280A8838-A021-4D24-8337-D2E07B81E530}">
  <ds:schemaRefs>
    <ds:schemaRef ds:uri="http://schemas.openxmlformats.org/officeDocument/2006/bibliography"/>
  </ds:schemaRefs>
</ds:datastoreItem>
</file>

<file path=customXml/itemProps5.xml><?xml version="1.0" encoding="utf-8"?>
<ds:datastoreItem xmlns:ds="http://schemas.openxmlformats.org/officeDocument/2006/customXml" ds:itemID="{CBEF359A-2B04-4B8A-8BF3-0014DBFAC2D5}">
  <ds:schemaRefs>
    <ds:schemaRef ds:uri="http://schemas.openxmlformats.org/officeDocument/2006/bibliography"/>
  </ds:schemaRefs>
</ds:datastoreItem>
</file>

<file path=customXml/itemProps6.xml><?xml version="1.0" encoding="utf-8"?>
<ds:datastoreItem xmlns:ds="http://schemas.openxmlformats.org/officeDocument/2006/customXml" ds:itemID="{DF8127C3-33B8-4785-AF9B-1A5CD3B3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18895</TotalTime>
  <Pages>107</Pages>
  <Words>35723</Words>
  <Characters>203625</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238871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264</cp:revision>
  <cp:lastPrinted>2024-09-16T13:16:00Z</cp:lastPrinted>
  <dcterms:created xsi:type="dcterms:W3CDTF">2020-05-18T10:03:00Z</dcterms:created>
  <dcterms:modified xsi:type="dcterms:W3CDTF">2024-09-24T07:10:00Z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