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D22E41" w14:textId="77777777" w:rsidR="007D6548" w:rsidRPr="006D2B87" w:rsidRDefault="006D10D2" w:rsidP="00A4055F">
      <w:pPr>
        <w:tabs>
          <w:tab w:val="left" w:pos="4962"/>
        </w:tabs>
        <w:ind w:left="4820"/>
        <w:rPr>
          <w:b/>
          <w:bCs/>
          <w:sz w:val="28"/>
          <w:szCs w:val="28"/>
        </w:rPr>
      </w:pPr>
      <w:r>
        <w:rPr>
          <w:b/>
          <w:bCs/>
          <w:sz w:val="28"/>
          <w:szCs w:val="28"/>
        </w:rPr>
        <w:t>УТВЕРЖДАЮ:</w:t>
      </w:r>
    </w:p>
    <w:p w14:paraId="21D22E42" w14:textId="77777777" w:rsidR="007D6548" w:rsidRPr="006D2B87" w:rsidRDefault="007D6548" w:rsidP="00A4055F">
      <w:pPr>
        <w:tabs>
          <w:tab w:val="left" w:pos="4962"/>
        </w:tabs>
        <w:ind w:left="4820"/>
        <w:rPr>
          <w:rFonts w:eastAsia="Arial Unicode MS"/>
          <w:b/>
          <w:bCs/>
          <w:sz w:val="28"/>
          <w:szCs w:val="28"/>
        </w:rPr>
      </w:pPr>
    </w:p>
    <w:p w14:paraId="21D22E43" w14:textId="77777777" w:rsidR="004B5732" w:rsidRDefault="006D10D2">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C85BC7">
        <w:rPr>
          <w:b/>
          <w:bCs/>
          <w:sz w:val="28"/>
          <w:szCs w:val="28"/>
        </w:rPr>
        <w:t>Забайкальской железной дороге</w:t>
      </w:r>
    </w:p>
    <w:p w14:paraId="21D22E44" w14:textId="77777777" w:rsidR="006F6D36" w:rsidRPr="006D2B87" w:rsidRDefault="006F6D36" w:rsidP="006F6D36">
      <w:pPr>
        <w:tabs>
          <w:tab w:val="left" w:pos="4962"/>
        </w:tabs>
        <w:ind w:left="4820"/>
        <w:rPr>
          <w:b/>
          <w:bCs/>
          <w:sz w:val="28"/>
          <w:szCs w:val="28"/>
        </w:rPr>
      </w:pPr>
    </w:p>
    <w:p w14:paraId="21D22E45" w14:textId="77777777" w:rsidR="006F6D36" w:rsidRPr="0016769E" w:rsidRDefault="006D10D2" w:rsidP="0016769E">
      <w:pPr>
        <w:tabs>
          <w:tab w:val="left" w:pos="4962"/>
        </w:tabs>
        <w:ind w:left="4820"/>
        <w:rPr>
          <w:b/>
          <w:bCs/>
          <w:sz w:val="28"/>
          <w:szCs w:val="28"/>
        </w:rPr>
      </w:pPr>
      <w:r>
        <w:rPr>
          <w:b/>
          <w:bCs/>
          <w:sz w:val="28"/>
          <w:szCs w:val="28"/>
        </w:rPr>
        <w:t xml:space="preserve">____________________ </w:t>
      </w:r>
    </w:p>
    <w:p w14:paraId="21D22E46" w14:textId="0D5D8A9B" w:rsidR="004B5732" w:rsidRDefault="00541F3C">
      <w:pPr>
        <w:tabs>
          <w:tab w:val="left" w:pos="4962"/>
        </w:tabs>
        <w:ind w:left="4820"/>
        <w:rPr>
          <w:b/>
          <w:bCs/>
          <w:sz w:val="28"/>
        </w:rPr>
      </w:pPr>
      <w:r>
        <w:rPr>
          <w:b/>
          <w:bCs/>
          <w:sz w:val="28"/>
        </w:rPr>
        <w:t>«19</w:t>
      </w:r>
      <w:r w:rsidR="006D10D2">
        <w:rPr>
          <w:b/>
          <w:bCs/>
          <w:sz w:val="28"/>
        </w:rPr>
        <w:t>» сентября 2024 года</w:t>
      </w:r>
    </w:p>
    <w:p w14:paraId="21D22E47" w14:textId="77777777" w:rsidR="007D6548" w:rsidRDefault="007D6548">
      <w:pPr>
        <w:ind w:firstLine="709"/>
        <w:rPr>
          <w:b/>
          <w:bCs/>
          <w:spacing w:val="20"/>
          <w:sz w:val="28"/>
          <w:szCs w:val="28"/>
        </w:rPr>
      </w:pPr>
    </w:p>
    <w:p w14:paraId="21D22E48" w14:textId="77777777" w:rsidR="007D6548" w:rsidRDefault="007D6548">
      <w:pPr>
        <w:spacing w:after="120"/>
        <w:jc w:val="center"/>
        <w:rPr>
          <w:b/>
          <w:bCs/>
          <w:sz w:val="40"/>
          <w:szCs w:val="40"/>
        </w:rPr>
      </w:pPr>
    </w:p>
    <w:p w14:paraId="21D22E49" w14:textId="77777777" w:rsidR="007D6548" w:rsidRDefault="006D10D2">
      <w:pPr>
        <w:spacing w:after="120"/>
        <w:jc w:val="center"/>
        <w:rPr>
          <w:b/>
          <w:bCs/>
          <w:sz w:val="40"/>
          <w:szCs w:val="40"/>
        </w:rPr>
      </w:pPr>
      <w:r>
        <w:rPr>
          <w:b/>
          <w:bCs/>
          <w:sz w:val="40"/>
          <w:szCs w:val="40"/>
        </w:rPr>
        <w:t>ДОКУМЕНТАЦИЯ О ЗАКУПКЕ</w:t>
      </w:r>
    </w:p>
    <w:p w14:paraId="21D22E4A" w14:textId="77777777" w:rsidR="000A2D97" w:rsidRDefault="000A2D97">
      <w:pPr>
        <w:spacing w:after="120"/>
        <w:ind w:firstLine="709"/>
        <w:jc w:val="center"/>
        <w:rPr>
          <w:b/>
          <w:bCs/>
          <w:sz w:val="20"/>
          <w:szCs w:val="20"/>
        </w:rPr>
      </w:pPr>
    </w:p>
    <w:p w14:paraId="21D22E4B" w14:textId="77777777" w:rsidR="007D6548" w:rsidRDefault="006D10D2" w:rsidP="00305BD2">
      <w:pPr>
        <w:spacing w:after="120"/>
        <w:jc w:val="center"/>
        <w:outlineLvl w:val="0"/>
        <w:rPr>
          <w:b/>
          <w:bCs/>
          <w:sz w:val="32"/>
          <w:szCs w:val="32"/>
        </w:rPr>
      </w:pPr>
      <w:r>
        <w:rPr>
          <w:b/>
          <w:bCs/>
          <w:sz w:val="32"/>
          <w:szCs w:val="32"/>
        </w:rPr>
        <w:t>Раздел 1. Общие положения</w:t>
      </w:r>
    </w:p>
    <w:p w14:paraId="21D22E4C" w14:textId="77777777" w:rsidR="007D6548" w:rsidRPr="00556E89" w:rsidRDefault="007D6548">
      <w:pPr>
        <w:spacing w:after="120"/>
        <w:ind w:firstLine="709"/>
        <w:jc w:val="center"/>
        <w:rPr>
          <w:bCs/>
          <w:sz w:val="20"/>
          <w:szCs w:val="20"/>
        </w:rPr>
      </w:pPr>
    </w:p>
    <w:p w14:paraId="21D22E4D" w14:textId="77777777" w:rsidR="007D6548" w:rsidRPr="00D20AD0" w:rsidRDefault="006D10D2"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1D22E4E" w14:textId="549E3A11" w:rsidR="004B5732" w:rsidRDefault="006D10D2">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541F3C">
        <w:t xml:space="preserve"> размещения оферты </w:t>
      </w:r>
      <w:r w:rsidR="00541F3C" w:rsidRPr="00541F3C">
        <w:t>№РО-НКПЗАБ-24-0009</w:t>
      </w:r>
      <w:r>
        <w:t xml:space="preserve"> по предмету закупки </w:t>
      </w:r>
      <w:r>
        <w:rPr>
          <w:b/>
        </w:rPr>
        <w:t>«Поставка запасных частей для седельных тягачей и полуприцепов  Контейнерного терминала Чита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1D22E4F" w14:textId="77777777" w:rsidR="00D0342E" w:rsidRDefault="006D10D2"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D22E50" w14:textId="77777777" w:rsidR="00E6474D" w:rsidRDefault="006D10D2"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21D22E51" w14:textId="77777777" w:rsidR="004E3AC2" w:rsidRPr="00422CFA" w:rsidRDefault="006D10D2"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w:t>
      </w:r>
      <w:r>
        <w:rPr>
          <w:szCs w:val="28"/>
        </w:rPr>
        <w:lastRenderedPageBreak/>
        <w:t>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21D22E52" w14:textId="77777777" w:rsidR="0019760E" w:rsidRPr="00D32FFA" w:rsidRDefault="006D10D2"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21D22E53" w14:textId="77777777" w:rsidR="00A9427D" w:rsidRPr="00A9427D" w:rsidRDefault="006D10D2"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1D22E54" w14:textId="77777777" w:rsidR="007D6548" w:rsidRPr="00D32FFA" w:rsidRDefault="006D10D2"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1D22E55" w14:textId="77777777" w:rsidR="00A647EF" w:rsidRPr="00D32FFA" w:rsidRDefault="006D10D2"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1D22E56" w14:textId="77777777" w:rsidR="007D6548" w:rsidRPr="00D32FFA" w:rsidRDefault="006D10D2"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21D22E57" w14:textId="77777777" w:rsidR="007D6548" w:rsidRPr="00D32FFA" w:rsidRDefault="006D10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1D22E58" w14:textId="77777777" w:rsidR="00FC2F34" w:rsidRDefault="006D10D2"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21D22E59" w14:textId="77777777" w:rsidR="00FC2F34" w:rsidRDefault="006D10D2"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21D22E5A" w14:textId="77777777" w:rsidR="00153C91" w:rsidRPr="00153C91" w:rsidRDefault="006D10D2"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14:paraId="21D22E5B" w14:textId="77777777" w:rsidR="007D6548" w:rsidRPr="00D32FFA" w:rsidRDefault="006D10D2"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21D22E5C" w14:textId="77777777" w:rsidR="007D6548" w:rsidRPr="00D32FFA" w:rsidRDefault="006D10D2"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1D22E5D" w14:textId="77777777" w:rsidR="007D6548" w:rsidRDefault="006D10D2"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1D22E5E" w14:textId="77777777" w:rsidR="007D6548" w:rsidRPr="00D32FFA" w:rsidRDefault="006D10D2"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21D22E5F" w14:textId="77777777" w:rsidR="007D6548" w:rsidRPr="00D32FFA" w:rsidRDefault="006D10D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1D22E60" w14:textId="77777777" w:rsidR="007D6548" w:rsidRPr="00D32FFA" w:rsidRDefault="006D10D2"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21D22E61" w14:textId="77777777" w:rsidR="007D6548" w:rsidRPr="0039674B" w:rsidRDefault="006D10D2"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21D22E62" w14:textId="77777777" w:rsidR="007E4CD4" w:rsidRPr="00C8296E" w:rsidRDefault="006D10D2"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1D22E63" w14:textId="77777777" w:rsidR="00E43524" w:rsidRPr="00202CD3" w:rsidRDefault="006D10D2"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21D22E64" w14:textId="77777777" w:rsidR="00D2783A" w:rsidRDefault="006D10D2"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21D22E65" w14:textId="77777777" w:rsidR="007378E3" w:rsidRDefault="006D10D2"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21D22E66" w14:textId="77777777" w:rsidR="007378E3" w:rsidRDefault="006D10D2"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1D22E67" w14:textId="77777777" w:rsidR="00494C14" w:rsidRDefault="006D10D2"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21D22E68" w14:textId="77777777" w:rsidR="00494C14" w:rsidRPr="00D32FFA" w:rsidRDefault="006D10D2"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1D22E69" w14:textId="77777777" w:rsidR="007D6548" w:rsidRPr="00D32FFA" w:rsidRDefault="006D10D2"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1D22E6A" w14:textId="77777777" w:rsidR="00C51709" w:rsidRPr="00D32FFA" w:rsidRDefault="006D10D2"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1D22E6B" w14:textId="77777777" w:rsidR="00C51709" w:rsidRPr="00D32FFA" w:rsidRDefault="006D10D2"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21D22E6C" w14:textId="77777777" w:rsidR="00C51709" w:rsidRDefault="006D10D2"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1D22E6D" w14:textId="77777777" w:rsidR="007378E3" w:rsidRDefault="006D10D2"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1D22E6E" w14:textId="77777777" w:rsidR="007378E3" w:rsidRDefault="006D10D2"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21D22E6F" w14:textId="77777777" w:rsidR="00A9427D" w:rsidRDefault="006D10D2"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14:paraId="21D22E70" w14:textId="77777777" w:rsidR="004D5A4D" w:rsidRDefault="006D10D2"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1D22E71" w14:textId="77777777" w:rsidR="00871018" w:rsidRPr="00215E05" w:rsidRDefault="006D10D2"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21D22E72" w14:textId="77777777" w:rsidR="00215E05" w:rsidRDefault="00215E05" w:rsidP="00215E05">
      <w:pPr>
        <w:pStyle w:val="1a"/>
        <w:ind w:left="709" w:firstLine="0"/>
      </w:pPr>
    </w:p>
    <w:p w14:paraId="21D22E73" w14:textId="77777777" w:rsidR="007D6548" w:rsidRPr="00D20AD0" w:rsidRDefault="006D10D2"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1D22E74" w14:textId="77777777" w:rsidR="00A02EA1" w:rsidRDefault="006D10D2"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21D22E75" w14:textId="77777777" w:rsidR="005921BC" w:rsidRPr="00B4245D" w:rsidRDefault="006D10D2"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21D22E76" w14:textId="77777777" w:rsidR="007D6548" w:rsidRPr="00E04934" w:rsidRDefault="006D10D2"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1D22E77" w14:textId="77777777" w:rsidR="007D6548" w:rsidRPr="00E04934" w:rsidRDefault="006D10D2"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21D22E78" w14:textId="77777777" w:rsidR="007D6548" w:rsidRPr="00D32FFA" w:rsidRDefault="006D10D2"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21D22E79" w14:textId="77777777" w:rsidR="00DA37B1" w:rsidRDefault="006D10D2"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21D22E7A" w14:textId="77777777" w:rsidR="00147510" w:rsidRPr="00147510" w:rsidRDefault="00147510" w:rsidP="00147510">
      <w:pPr>
        <w:ind w:left="709"/>
        <w:jc w:val="both"/>
        <w:rPr>
          <w:sz w:val="28"/>
          <w:szCs w:val="28"/>
        </w:rPr>
      </w:pPr>
    </w:p>
    <w:p w14:paraId="21D22E7B" w14:textId="77777777" w:rsidR="007D6548" w:rsidRDefault="006D10D2"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1D22E7C" w14:textId="77777777" w:rsidR="00A83569" w:rsidRDefault="006D10D2" w:rsidP="00A83569">
      <w:pPr>
        <w:pStyle w:val="af8"/>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21D22E7D" w14:textId="77777777" w:rsidR="00A83569" w:rsidRDefault="006D10D2"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21D22E7E" w14:textId="77777777" w:rsidR="00A83569" w:rsidRDefault="006D10D2"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21D22E7F" w14:textId="77777777" w:rsidR="00A83569" w:rsidRDefault="006D10D2"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21D22E80" w14:textId="77777777" w:rsidR="00670AF4" w:rsidRDefault="00670AF4" w:rsidP="00F3355C">
      <w:pPr>
        <w:pStyle w:val="af8"/>
        <w:rPr>
          <w:sz w:val="28"/>
          <w:szCs w:val="28"/>
        </w:rPr>
      </w:pPr>
    </w:p>
    <w:p w14:paraId="21D22E81" w14:textId="77777777" w:rsidR="00034877" w:rsidRPr="00A83569" w:rsidRDefault="006D10D2"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1D22E82" w14:textId="77777777" w:rsidR="00532774" w:rsidRDefault="006D10D2"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1D22E83" w14:textId="77777777" w:rsidR="00532774" w:rsidRDefault="006D10D2"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1D22E84" w14:textId="77777777" w:rsidR="00532774" w:rsidRDefault="006D10D2" w:rsidP="00532774">
      <w:pPr>
        <w:pStyle w:val="af8"/>
        <w:numPr>
          <w:ilvl w:val="0"/>
          <w:numId w:val="54"/>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1D22E85" w14:textId="77777777" w:rsidR="00532774" w:rsidRDefault="006D10D2"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1D22E86" w14:textId="77777777" w:rsidR="00532774" w:rsidRDefault="006D10D2"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1D22E87" w14:textId="77777777" w:rsidR="00532774" w:rsidRDefault="006D10D2"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1D22E88" w14:textId="77777777" w:rsidR="00532774" w:rsidRDefault="006D10D2" w:rsidP="00532774">
      <w:pPr>
        <w:pStyle w:val="af8"/>
        <w:rPr>
          <w:sz w:val="28"/>
          <w:szCs w:val="28"/>
        </w:rPr>
      </w:pPr>
      <w:r>
        <w:rPr>
          <w:sz w:val="28"/>
          <w:szCs w:val="28"/>
        </w:rPr>
        <w:t>- если в результате нарушения антикоррупционных требований причинены убытки;</w:t>
      </w:r>
    </w:p>
    <w:p w14:paraId="21D22E89" w14:textId="77777777" w:rsidR="00532774" w:rsidRDefault="006D10D2"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1D22E8A" w14:textId="77777777" w:rsidR="00532774" w:rsidRDefault="006D10D2"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1D22E8B" w14:textId="77777777" w:rsidR="00532774" w:rsidRDefault="006D10D2"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1D22E8C" w14:textId="77777777" w:rsidR="00B17297" w:rsidRDefault="006D10D2" w:rsidP="00B17297">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w:t>
      </w:r>
      <w:r>
        <w:rPr>
          <w:sz w:val="28"/>
          <w:szCs w:val="28"/>
        </w:rPr>
        <w:lastRenderedPageBreak/>
        <w:t xml:space="preserve">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21D22E8D" w14:textId="77777777" w:rsidR="00510148" w:rsidRPr="00D32FFA" w:rsidRDefault="00510148">
      <w:pPr>
        <w:pStyle w:val="1a"/>
        <w:ind w:left="709" w:firstLine="0"/>
        <w:rPr>
          <w:szCs w:val="24"/>
        </w:rPr>
      </w:pPr>
    </w:p>
    <w:p w14:paraId="21D22E8E" w14:textId="77777777" w:rsidR="007D6548" w:rsidRPr="00BE7854" w:rsidRDefault="006D10D2"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D22E8F" w14:textId="77777777" w:rsidR="00997B7D" w:rsidRPr="00D20AD0" w:rsidRDefault="006D10D2" w:rsidP="00F356EB">
      <w:pPr>
        <w:pStyle w:val="1a"/>
        <w:numPr>
          <w:ilvl w:val="1"/>
          <w:numId w:val="18"/>
        </w:numPr>
        <w:ind w:left="0" w:firstLine="709"/>
        <w:outlineLvl w:val="1"/>
        <w:rPr>
          <w:b/>
          <w:szCs w:val="28"/>
        </w:rPr>
      </w:pPr>
      <w:r>
        <w:rPr>
          <w:b/>
          <w:szCs w:val="28"/>
        </w:rPr>
        <w:t>Обязательные требования</w:t>
      </w:r>
    </w:p>
    <w:p w14:paraId="21D22E90" w14:textId="77777777" w:rsidR="00EA674E" w:rsidRPr="00D32FFA" w:rsidRDefault="006D10D2"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1D22E91" w14:textId="77777777" w:rsidR="001242D3" w:rsidRPr="00D32FFA" w:rsidRDefault="006D10D2"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1D22E92" w14:textId="77777777" w:rsidR="007D6548" w:rsidRPr="00D32FFA" w:rsidRDefault="006D10D2" w:rsidP="00045327">
      <w:pPr>
        <w:ind w:firstLine="709"/>
        <w:jc w:val="both"/>
        <w:rPr>
          <w:sz w:val="28"/>
          <w:szCs w:val="28"/>
        </w:rPr>
      </w:pPr>
      <w:r>
        <w:rPr>
          <w:sz w:val="28"/>
          <w:szCs w:val="28"/>
        </w:rPr>
        <w:t>б) не находиться в процессе ликвидации;</w:t>
      </w:r>
    </w:p>
    <w:p w14:paraId="21D22E93" w14:textId="77777777" w:rsidR="007D6548" w:rsidRPr="00D32FFA" w:rsidRDefault="006D10D2" w:rsidP="00045327">
      <w:pPr>
        <w:ind w:firstLine="709"/>
        <w:jc w:val="both"/>
        <w:rPr>
          <w:sz w:val="28"/>
          <w:szCs w:val="28"/>
        </w:rPr>
      </w:pPr>
      <w:r>
        <w:rPr>
          <w:sz w:val="28"/>
          <w:szCs w:val="28"/>
        </w:rPr>
        <w:t>в) не быть признанным несостоятельным (банкротом);</w:t>
      </w:r>
    </w:p>
    <w:p w14:paraId="21D22E94" w14:textId="77777777" w:rsidR="007D6548" w:rsidRPr="00D32FFA" w:rsidRDefault="006D10D2"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1D22E95" w14:textId="77777777" w:rsidR="00BA1508" w:rsidRDefault="006D10D2"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21D22E96" w14:textId="77777777" w:rsidR="007D6548" w:rsidRDefault="006D10D2"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21D22E97" w14:textId="77777777" w:rsidR="00655386" w:rsidRPr="00D32FFA" w:rsidRDefault="006D10D2"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21D22E98" w14:textId="77777777" w:rsidR="005E092C" w:rsidRDefault="006D10D2"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21D22E99" w14:textId="77777777" w:rsidR="00AF034B" w:rsidRDefault="006D10D2"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1D22E9A" w14:textId="77777777" w:rsidR="007D6548" w:rsidRDefault="006D10D2"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21D22E9B" w14:textId="77777777" w:rsidR="000E5B2C" w:rsidRPr="00D32FFA" w:rsidRDefault="000E5B2C" w:rsidP="00045327">
      <w:pPr>
        <w:ind w:firstLine="709"/>
        <w:jc w:val="both"/>
        <w:rPr>
          <w:sz w:val="28"/>
          <w:szCs w:val="28"/>
        </w:rPr>
      </w:pPr>
    </w:p>
    <w:p w14:paraId="21D22E9C" w14:textId="77777777" w:rsidR="007D6548" w:rsidRPr="00D32FFA" w:rsidRDefault="006D10D2" w:rsidP="00F356EB">
      <w:pPr>
        <w:pStyle w:val="1a"/>
        <w:numPr>
          <w:ilvl w:val="1"/>
          <w:numId w:val="18"/>
        </w:numPr>
        <w:ind w:left="0" w:firstLine="709"/>
        <w:outlineLvl w:val="1"/>
        <w:rPr>
          <w:b/>
          <w:szCs w:val="28"/>
        </w:rPr>
      </w:pPr>
      <w:r>
        <w:rPr>
          <w:b/>
          <w:szCs w:val="28"/>
        </w:rPr>
        <w:t>Квалификационные требования</w:t>
      </w:r>
    </w:p>
    <w:p w14:paraId="21D22E9D" w14:textId="77777777" w:rsidR="00752FEB" w:rsidRPr="00D32FFA" w:rsidRDefault="006D10D2"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1D22E9E" w14:textId="77777777" w:rsidR="00752FEB" w:rsidRPr="00D32FFA" w:rsidRDefault="006D10D2"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1D22E9F" w14:textId="77777777" w:rsidR="00752FEB" w:rsidRPr="00D32FFA" w:rsidRDefault="006D10D2"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1D22EA0" w14:textId="77777777" w:rsidR="00752FEB" w:rsidRPr="00914122" w:rsidRDefault="006D10D2"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21D22EA1" w14:textId="77777777" w:rsidR="00997B7D" w:rsidRPr="00D32FFA" w:rsidRDefault="00997B7D" w:rsidP="00E76363">
      <w:pPr>
        <w:pStyle w:val="af8"/>
        <w:rPr>
          <w:sz w:val="28"/>
          <w:szCs w:val="28"/>
        </w:rPr>
      </w:pPr>
    </w:p>
    <w:p w14:paraId="21D22EA2" w14:textId="77777777" w:rsidR="002410DF" w:rsidRPr="00D20AD0" w:rsidRDefault="006D10D2" w:rsidP="00F356EB">
      <w:pPr>
        <w:pStyle w:val="1a"/>
        <w:numPr>
          <w:ilvl w:val="1"/>
          <w:numId w:val="18"/>
        </w:numPr>
        <w:ind w:left="0" w:firstLine="709"/>
        <w:outlineLvl w:val="1"/>
        <w:rPr>
          <w:b/>
          <w:szCs w:val="28"/>
        </w:rPr>
      </w:pPr>
      <w:r>
        <w:rPr>
          <w:b/>
          <w:szCs w:val="28"/>
        </w:rPr>
        <w:t>Представление документов</w:t>
      </w:r>
    </w:p>
    <w:p w14:paraId="21D22EA3" w14:textId="77777777" w:rsidR="00737675" w:rsidRPr="00D32FFA" w:rsidRDefault="006D10D2"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1D22EA4" w14:textId="77777777" w:rsidR="00B0230A" w:rsidRDefault="006D10D2"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21D22EA5" w14:textId="77777777" w:rsidR="009F021A" w:rsidRDefault="006D10D2"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14:paraId="21D22EA6" w14:textId="77777777" w:rsidR="00197C18" w:rsidRDefault="006D10D2"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21D22EA7" w14:textId="77777777" w:rsidR="00197C18" w:rsidRPr="00512146" w:rsidRDefault="006D10D2"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21D22EA8" w14:textId="77777777" w:rsidR="009F021A" w:rsidRPr="00D32FFA" w:rsidRDefault="006D10D2"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1D22EA9" w14:textId="77777777" w:rsidR="009F021A" w:rsidRPr="005B5FED" w:rsidRDefault="006D10D2"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1D22EAA" w14:textId="77777777" w:rsidR="009F021A" w:rsidRPr="005B5FED" w:rsidRDefault="006D10D2"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21D22EAB" w14:textId="77777777" w:rsidR="009F021A" w:rsidRDefault="006D10D2"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1D22EAC" w14:textId="77777777" w:rsidR="009F021A" w:rsidRPr="007E5BBC" w:rsidRDefault="006D10D2"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1D22EAD" w14:textId="77777777" w:rsidR="00835CB1" w:rsidRDefault="006D10D2"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1D22EAE" w14:textId="77777777" w:rsidR="00AA1400" w:rsidRPr="00D32FFA" w:rsidRDefault="00AA1400" w:rsidP="00724B9D">
      <w:pPr>
        <w:pStyle w:val="aff6"/>
        <w:ind w:left="0" w:firstLine="709"/>
        <w:jc w:val="both"/>
        <w:rPr>
          <w:rFonts w:eastAsia="MS Mincho"/>
          <w:sz w:val="28"/>
          <w:szCs w:val="28"/>
        </w:rPr>
      </w:pPr>
    </w:p>
    <w:p w14:paraId="21D22EAF" w14:textId="77777777" w:rsidR="00AA1400" w:rsidRPr="00BE7854" w:rsidRDefault="006D10D2"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1D22EB0" w14:textId="77777777" w:rsidR="00B66FCB" w:rsidRPr="00D32FFA" w:rsidRDefault="00B66FCB" w:rsidP="00E76363">
      <w:pPr>
        <w:pStyle w:val="af8"/>
        <w:tabs>
          <w:tab w:val="left" w:pos="0"/>
          <w:tab w:val="left" w:pos="1440"/>
        </w:tabs>
        <w:rPr>
          <w:sz w:val="28"/>
        </w:rPr>
      </w:pPr>
    </w:p>
    <w:p w14:paraId="21D22EB1" w14:textId="77777777" w:rsidR="003C30F3" w:rsidRPr="00D20AD0" w:rsidRDefault="006D10D2" w:rsidP="00E76363">
      <w:pPr>
        <w:pStyle w:val="1a"/>
        <w:numPr>
          <w:ilvl w:val="1"/>
          <w:numId w:val="36"/>
        </w:numPr>
        <w:ind w:left="0" w:firstLine="709"/>
        <w:outlineLvl w:val="1"/>
        <w:rPr>
          <w:b/>
          <w:szCs w:val="28"/>
        </w:rPr>
      </w:pPr>
      <w:r>
        <w:rPr>
          <w:b/>
          <w:szCs w:val="28"/>
        </w:rPr>
        <w:t>Заявка</w:t>
      </w:r>
    </w:p>
    <w:p w14:paraId="21D22EB2"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21D22EB3"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21D22EB4" w14:textId="77777777" w:rsidR="00627DB4" w:rsidRPr="00514A3A" w:rsidRDefault="006D10D2"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1D22EB5" w14:textId="77777777" w:rsidR="00627DB4" w:rsidRPr="00D32FFA" w:rsidRDefault="006D10D2"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21D22EB6"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1D22EB7" w14:textId="77777777" w:rsidR="00627DB4" w:rsidRPr="00D32FFA" w:rsidRDefault="006D10D2"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21D22EB8" w14:textId="77777777" w:rsidR="00627DB4" w:rsidRPr="00D32FFA" w:rsidRDefault="006D10D2"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1D22EB9" w14:textId="77777777" w:rsidR="00627DB4" w:rsidRPr="008D6460" w:rsidRDefault="006D10D2"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21D22EBA" w14:textId="77777777" w:rsidR="00627DB4" w:rsidRPr="005E1413" w:rsidRDefault="006D10D2"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1D22EBB"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1D22EBC"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1D22EBD" w14:textId="77777777" w:rsidR="00627DB4" w:rsidRPr="007E5BBC" w:rsidRDefault="006D10D2"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1D22EBE" w14:textId="77777777" w:rsidR="00627DB4" w:rsidRDefault="006D10D2"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1D22EBF" w14:textId="77777777" w:rsidR="007D6548" w:rsidRPr="00D32FFA" w:rsidRDefault="007D6548" w:rsidP="00E76363">
      <w:pPr>
        <w:pStyle w:val="Default"/>
        <w:ind w:firstLine="709"/>
        <w:jc w:val="both"/>
      </w:pPr>
    </w:p>
    <w:p w14:paraId="21D22EC0" w14:textId="77777777" w:rsidR="003C30F3" w:rsidRDefault="006D10D2" w:rsidP="00E76363">
      <w:pPr>
        <w:pStyle w:val="1a"/>
        <w:numPr>
          <w:ilvl w:val="1"/>
          <w:numId w:val="36"/>
        </w:numPr>
        <w:ind w:left="0" w:firstLine="709"/>
        <w:outlineLvl w:val="1"/>
        <w:rPr>
          <w:b/>
          <w:szCs w:val="28"/>
        </w:rPr>
      </w:pPr>
      <w:r>
        <w:rPr>
          <w:b/>
          <w:szCs w:val="28"/>
        </w:rPr>
        <w:t>Срок и порядок подачи Заявок</w:t>
      </w:r>
    </w:p>
    <w:p w14:paraId="21D22EC1" w14:textId="77777777" w:rsidR="00BE5008" w:rsidRPr="00043098" w:rsidRDefault="006D10D2"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1D22EC2" w14:textId="77777777" w:rsidR="00043098" w:rsidRPr="00996F11" w:rsidRDefault="006D10D2"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21D22EC3" w14:textId="77777777" w:rsidR="00043098" w:rsidRPr="00996F11" w:rsidRDefault="006D10D2"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21D22EC4" w14:textId="77777777" w:rsidR="00542481" w:rsidRDefault="006D10D2"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21D22EC5" w14:textId="77777777" w:rsidR="00F27D32" w:rsidRDefault="006D10D2"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21D22EC6" w14:textId="77777777" w:rsidR="00996F11" w:rsidRPr="00996F11" w:rsidRDefault="006D10D2"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1D22EC7" w14:textId="77777777" w:rsidR="0025104E" w:rsidRDefault="006D10D2"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1D22EC8" w14:textId="77777777" w:rsidR="00542481" w:rsidRPr="00BE4C8D" w:rsidRDefault="006D10D2"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21D22EC9" w14:textId="77777777" w:rsidR="00DB1E84" w:rsidRPr="00D11A28" w:rsidRDefault="00DB1E84" w:rsidP="00DB1E84">
      <w:pPr>
        <w:pStyle w:val="af8"/>
        <w:ind w:left="709" w:firstLine="0"/>
        <w:rPr>
          <w:sz w:val="28"/>
        </w:rPr>
      </w:pPr>
    </w:p>
    <w:p w14:paraId="21D22ECA" w14:textId="77777777" w:rsidR="00AA1400" w:rsidRPr="00A77471" w:rsidRDefault="006D10D2" w:rsidP="00542481">
      <w:pPr>
        <w:pStyle w:val="1a"/>
        <w:numPr>
          <w:ilvl w:val="1"/>
          <w:numId w:val="36"/>
        </w:numPr>
        <w:ind w:left="0" w:firstLine="709"/>
        <w:outlineLvl w:val="1"/>
        <w:rPr>
          <w:b/>
          <w:szCs w:val="28"/>
        </w:rPr>
      </w:pPr>
      <w:r>
        <w:rPr>
          <w:b/>
        </w:rPr>
        <w:lastRenderedPageBreak/>
        <w:t>Порядок оформления Заявки</w:t>
      </w:r>
    </w:p>
    <w:p w14:paraId="21D22ECB" w14:textId="77777777" w:rsidR="00A77471" w:rsidRPr="00C8296E" w:rsidRDefault="006D10D2"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1D22ECC" w14:textId="2D00BD39" w:rsidR="004B5732" w:rsidRDefault="006D10D2">
      <w:pPr>
        <w:pStyle w:val="af8"/>
        <w:numPr>
          <w:ilvl w:val="0"/>
          <w:numId w:val="37"/>
        </w:numPr>
        <w:ind w:left="0" w:firstLine="709"/>
        <w:rPr>
          <w:sz w:val="28"/>
        </w:rPr>
      </w:pPr>
      <w:r>
        <w:rPr>
          <w:sz w:val="28"/>
        </w:rPr>
        <w:t>Письмо (конверт) с Заявкой должно иметь следующую маркировку:</w:t>
      </w:r>
    </w:p>
    <w:p w14:paraId="21D22ECD" w14:textId="10680FF2" w:rsidR="00A77471" w:rsidRPr="00C8296E" w:rsidRDefault="00541F3C"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21D23317" wp14:editId="65F90102">
                <wp:simplePos x="0" y="0"/>
                <wp:positionH relativeFrom="column">
                  <wp:posOffset>12700</wp:posOffset>
                </wp:positionH>
                <wp:positionV relativeFrom="paragraph">
                  <wp:posOffset>270510</wp:posOffset>
                </wp:positionV>
                <wp:extent cx="6429375" cy="2121535"/>
                <wp:effectExtent l="0" t="0" r="28575" b="12065"/>
                <wp:wrapTight wrapText="bothSides">
                  <wp:wrapPolygon edited="0">
                    <wp:start x="0" y="0"/>
                    <wp:lineTo x="0" y="21529"/>
                    <wp:lineTo x="21632" y="21529"/>
                    <wp:lineTo x="2163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121535"/>
                        </a:xfrm>
                        <a:prstGeom prst="rect">
                          <a:avLst/>
                        </a:prstGeom>
                        <a:solidFill>
                          <a:srgbClr val="FFFFFF"/>
                        </a:solidFill>
                        <a:ln w="19050">
                          <a:solidFill>
                            <a:srgbClr val="000000"/>
                          </a:solidFill>
                          <a:miter lim="800000"/>
                          <a:headEnd/>
                          <a:tailEnd/>
                        </a:ln>
                      </wps:spPr>
                      <wps:txbx>
                        <w:txbxContent>
                          <w:p w14:paraId="21D23325" w14:textId="77777777" w:rsidR="000B02B7" w:rsidRPr="007E6DE4" w:rsidRDefault="000B02B7" w:rsidP="00A77471">
                            <w:pPr>
                              <w:jc w:val="center"/>
                              <w:rPr>
                                <w:b/>
                                <w:sz w:val="28"/>
                                <w:szCs w:val="28"/>
                              </w:rPr>
                            </w:pPr>
                            <w:r w:rsidRPr="007E6DE4">
                              <w:rPr>
                                <w:b/>
                                <w:sz w:val="28"/>
                                <w:szCs w:val="28"/>
                              </w:rPr>
                              <w:t>_____________________________________________</w:t>
                            </w:r>
                            <w:r>
                              <w:rPr>
                                <w:b/>
                                <w:sz w:val="28"/>
                                <w:szCs w:val="28"/>
                              </w:rPr>
                              <w:t>,</w:t>
                            </w:r>
                          </w:p>
                          <w:p w14:paraId="21D23326" w14:textId="77777777" w:rsidR="000B02B7" w:rsidRDefault="000B02B7" w:rsidP="00A77471">
                            <w:pPr>
                              <w:jc w:val="center"/>
                              <w:rPr>
                                <w:sz w:val="28"/>
                                <w:szCs w:val="28"/>
                              </w:rPr>
                            </w:pPr>
                            <w:r w:rsidRPr="007E6DE4">
                              <w:rPr>
                                <w:i/>
                                <w:sz w:val="20"/>
                                <w:szCs w:val="20"/>
                              </w:rPr>
                              <w:t>наименование претендента</w:t>
                            </w:r>
                          </w:p>
                          <w:p w14:paraId="21D23327" w14:textId="77777777" w:rsidR="000B02B7" w:rsidRPr="007E6DE4" w:rsidRDefault="000B02B7" w:rsidP="00A77471">
                            <w:pPr>
                              <w:jc w:val="center"/>
                              <w:rPr>
                                <w:b/>
                                <w:sz w:val="28"/>
                                <w:szCs w:val="28"/>
                              </w:rPr>
                            </w:pPr>
                            <w:r w:rsidRPr="007E6DE4">
                              <w:rPr>
                                <w:b/>
                                <w:sz w:val="28"/>
                                <w:szCs w:val="28"/>
                              </w:rPr>
                              <w:t>________________________________________</w:t>
                            </w:r>
                          </w:p>
                          <w:p w14:paraId="21D23328" w14:textId="77777777" w:rsidR="000B02B7" w:rsidRPr="007E6DE4" w:rsidRDefault="000B02B7" w:rsidP="00A77471">
                            <w:pPr>
                              <w:jc w:val="center"/>
                              <w:rPr>
                                <w:i/>
                                <w:sz w:val="20"/>
                                <w:szCs w:val="20"/>
                              </w:rPr>
                            </w:pPr>
                            <w:r w:rsidRPr="007E6DE4">
                              <w:rPr>
                                <w:i/>
                                <w:sz w:val="20"/>
                                <w:szCs w:val="20"/>
                              </w:rPr>
                              <w:t>государство регистрации претендента</w:t>
                            </w:r>
                          </w:p>
                          <w:p w14:paraId="21D23329" w14:textId="77777777" w:rsidR="000B02B7" w:rsidRPr="007E6DE4" w:rsidRDefault="000B02B7" w:rsidP="00A77471">
                            <w:pPr>
                              <w:jc w:val="center"/>
                              <w:rPr>
                                <w:b/>
                                <w:sz w:val="28"/>
                                <w:szCs w:val="28"/>
                              </w:rPr>
                            </w:pPr>
                            <w:r w:rsidRPr="007E6DE4">
                              <w:rPr>
                                <w:b/>
                                <w:sz w:val="28"/>
                                <w:szCs w:val="28"/>
                              </w:rPr>
                              <w:t>_____________________________</w:t>
                            </w:r>
                            <w:r>
                              <w:rPr>
                                <w:b/>
                                <w:sz w:val="28"/>
                                <w:szCs w:val="28"/>
                              </w:rPr>
                              <w:t>__________________</w:t>
                            </w:r>
                          </w:p>
                          <w:p w14:paraId="21D2332A" w14:textId="77777777" w:rsidR="000B02B7" w:rsidRPr="007E6DE4" w:rsidRDefault="000B02B7"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1D2332B" w14:textId="77777777" w:rsidR="000B02B7" w:rsidRDefault="000B02B7" w:rsidP="00A77471">
                            <w:pPr>
                              <w:jc w:val="both"/>
                            </w:pPr>
                          </w:p>
                          <w:p w14:paraId="21D2332C" w14:textId="77777777" w:rsidR="000B02B7" w:rsidRDefault="000B02B7">
                            <w:pPr>
                              <w:jc w:val="center"/>
                              <w:rPr>
                                <w:b/>
                              </w:rPr>
                            </w:pPr>
                            <w:r>
                              <w:rPr>
                                <w:b/>
                              </w:rPr>
                              <w:t xml:space="preserve">ЗАЯВКА НА УЧАСТИЕ В ПРОЦЕДУРЕ РАЗМЕЩЕНИЯ ОФЕРТЫ № </w:t>
                            </w:r>
                          </w:p>
                          <w:p w14:paraId="21D2332D" w14:textId="77777777" w:rsidR="000B02B7" w:rsidRPr="003C6269" w:rsidRDefault="000B02B7" w:rsidP="00A77471">
                            <w:pPr>
                              <w:jc w:val="center"/>
                              <w:rPr>
                                <w:b/>
                              </w:rPr>
                            </w:pPr>
                            <w:r>
                              <w:rPr>
                                <w:b/>
                              </w:rPr>
                              <w:t>(лот № _________)</w:t>
                            </w:r>
                          </w:p>
                          <w:p w14:paraId="21D2332E" w14:textId="77777777" w:rsidR="000B02B7" w:rsidRPr="00DD110F" w:rsidRDefault="000B02B7" w:rsidP="00A77471">
                            <w:pPr>
                              <w:jc w:val="center"/>
                              <w:rPr>
                                <w:i/>
                                <w:sz w:val="20"/>
                                <w:szCs w:val="20"/>
                              </w:rPr>
                            </w:pPr>
                            <w:r w:rsidRPr="00DD110F">
                              <w:rPr>
                                <w:i/>
                                <w:sz w:val="20"/>
                                <w:szCs w:val="20"/>
                              </w:rPr>
                              <w:t>(указывается номер лота)</w:t>
                            </w:r>
                          </w:p>
                          <w:p w14:paraId="21D2332F" w14:textId="77777777" w:rsidR="000B02B7" w:rsidRPr="00923E2D" w:rsidRDefault="000B02B7" w:rsidP="00A77471">
                            <w:pPr>
                              <w:jc w:val="center"/>
                              <w:rPr>
                                <w:b/>
                              </w:rPr>
                            </w:pPr>
                          </w:p>
                          <w:p w14:paraId="21D23330" w14:textId="77777777" w:rsidR="000B02B7" w:rsidRPr="00923E2D" w:rsidRDefault="000B02B7" w:rsidP="00A77471">
                            <w:pPr>
                              <w:ind w:left="2124" w:firstLine="708"/>
                              <w:rPr>
                                <w:i/>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21D23317" id="_x0000_t202" coordsize="21600,21600" o:spt="202" path="m,l,21600r21600,l21600,xe">
                <v:stroke joinstyle="miter"/>
                <v:path gradientshapeok="t" o:connecttype="rect"/>
              </v:shapetype>
              <v:shape id="Text Box 2" o:spid="_x0000_s1026" type="#_x0000_t202" style="position:absolute;left:0;text-align:left;margin-left:1pt;margin-top:21.3pt;width:506.25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" strokeweight="1.5pt">
                <v:textbox>
                  <w:txbxContent>
                    <w:p w14:paraId="21D23325" w14:textId="77777777" w:rsidR="000B02B7" w:rsidRPr="007E6DE4" w:rsidRDefault="000B02B7" w:rsidP="00A77471">
                      <w:pPr>
                        <w:jc w:val="center"/>
                        <w:rPr>
                          <w:b/>
                          <w:sz w:val="28"/>
                          <w:szCs w:val="28"/>
                        </w:rPr>
                      </w:pPr>
                      <w:r w:rsidRPr="007E6DE4">
                        <w:rPr>
                          <w:b/>
                          <w:sz w:val="28"/>
                          <w:szCs w:val="28"/>
                        </w:rPr>
                        <w:t>_____________________________________________</w:t>
                      </w:r>
                      <w:r>
                        <w:rPr>
                          <w:b/>
                          <w:sz w:val="28"/>
                          <w:szCs w:val="28"/>
                        </w:rPr>
                        <w:t>,</w:t>
                      </w:r>
                    </w:p>
                    <w:p w14:paraId="21D23326" w14:textId="77777777" w:rsidR="000B02B7" w:rsidRDefault="000B02B7" w:rsidP="00A77471">
                      <w:pPr>
                        <w:jc w:val="center"/>
                        <w:rPr>
                          <w:sz w:val="28"/>
                          <w:szCs w:val="28"/>
                        </w:rPr>
                      </w:pPr>
                      <w:r w:rsidRPr="007E6DE4">
                        <w:rPr>
                          <w:i/>
                          <w:sz w:val="20"/>
                          <w:szCs w:val="20"/>
                        </w:rPr>
                        <w:t>наименование претендента</w:t>
                      </w:r>
                    </w:p>
                    <w:p w14:paraId="21D23327" w14:textId="77777777" w:rsidR="000B02B7" w:rsidRPr="007E6DE4" w:rsidRDefault="000B02B7" w:rsidP="00A77471">
                      <w:pPr>
                        <w:jc w:val="center"/>
                        <w:rPr>
                          <w:b/>
                          <w:sz w:val="28"/>
                          <w:szCs w:val="28"/>
                        </w:rPr>
                      </w:pPr>
                      <w:r w:rsidRPr="007E6DE4">
                        <w:rPr>
                          <w:b/>
                          <w:sz w:val="28"/>
                          <w:szCs w:val="28"/>
                        </w:rPr>
                        <w:t>________________________________________</w:t>
                      </w:r>
                    </w:p>
                    <w:p w14:paraId="21D23328" w14:textId="77777777" w:rsidR="000B02B7" w:rsidRPr="007E6DE4" w:rsidRDefault="000B02B7" w:rsidP="00A77471">
                      <w:pPr>
                        <w:jc w:val="center"/>
                        <w:rPr>
                          <w:i/>
                          <w:sz w:val="20"/>
                          <w:szCs w:val="20"/>
                        </w:rPr>
                      </w:pPr>
                      <w:r w:rsidRPr="007E6DE4">
                        <w:rPr>
                          <w:i/>
                          <w:sz w:val="20"/>
                          <w:szCs w:val="20"/>
                        </w:rPr>
                        <w:t>государство регистрации претендента</w:t>
                      </w:r>
                    </w:p>
                    <w:p w14:paraId="21D23329" w14:textId="77777777" w:rsidR="000B02B7" w:rsidRPr="007E6DE4" w:rsidRDefault="000B02B7" w:rsidP="00A77471">
                      <w:pPr>
                        <w:jc w:val="center"/>
                        <w:rPr>
                          <w:b/>
                          <w:sz w:val="28"/>
                          <w:szCs w:val="28"/>
                        </w:rPr>
                      </w:pPr>
                      <w:r w:rsidRPr="007E6DE4">
                        <w:rPr>
                          <w:b/>
                          <w:sz w:val="28"/>
                          <w:szCs w:val="28"/>
                        </w:rPr>
                        <w:t>_____________________________</w:t>
                      </w:r>
                      <w:r>
                        <w:rPr>
                          <w:b/>
                          <w:sz w:val="28"/>
                          <w:szCs w:val="28"/>
                        </w:rPr>
                        <w:t>__________________</w:t>
                      </w:r>
                    </w:p>
                    <w:p w14:paraId="21D2332A" w14:textId="77777777" w:rsidR="000B02B7" w:rsidRPr="007E6DE4" w:rsidRDefault="000B02B7"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1D2332B" w14:textId="77777777" w:rsidR="000B02B7" w:rsidRDefault="000B02B7" w:rsidP="00A77471">
                      <w:pPr>
                        <w:jc w:val="both"/>
                      </w:pPr>
                    </w:p>
                    <w:p w14:paraId="21D2332C" w14:textId="77777777" w:rsidR="000B02B7" w:rsidRDefault="000B02B7">
                      <w:pPr>
                        <w:jc w:val="center"/>
                        <w:rPr>
                          <w:b/>
                        </w:rPr>
                      </w:pPr>
                      <w:r>
                        <w:rPr>
                          <w:b/>
                        </w:rPr>
                        <w:t xml:space="preserve">ЗАЯВКА НА УЧАСТИЕ В ПРОЦЕДУРЕ РАЗМЕЩЕНИЯ ОФЕРТЫ № </w:t>
                      </w:r>
                    </w:p>
                    <w:p w14:paraId="21D2332D" w14:textId="77777777" w:rsidR="000B02B7" w:rsidRPr="003C6269" w:rsidRDefault="000B02B7" w:rsidP="00A77471">
                      <w:pPr>
                        <w:jc w:val="center"/>
                        <w:rPr>
                          <w:b/>
                        </w:rPr>
                      </w:pPr>
                      <w:r>
                        <w:rPr>
                          <w:b/>
                        </w:rPr>
                        <w:t>(лот № _________)</w:t>
                      </w:r>
                    </w:p>
                    <w:p w14:paraId="21D2332E" w14:textId="77777777" w:rsidR="000B02B7" w:rsidRPr="00DD110F" w:rsidRDefault="000B02B7" w:rsidP="00A77471">
                      <w:pPr>
                        <w:jc w:val="center"/>
                        <w:rPr>
                          <w:i/>
                          <w:sz w:val="20"/>
                          <w:szCs w:val="20"/>
                        </w:rPr>
                      </w:pPr>
                      <w:r w:rsidRPr="00DD110F">
                        <w:rPr>
                          <w:i/>
                          <w:sz w:val="20"/>
                          <w:szCs w:val="20"/>
                        </w:rPr>
                        <w:t>(указывается номер лота)</w:t>
                      </w:r>
                    </w:p>
                    <w:p w14:paraId="21D2332F" w14:textId="77777777" w:rsidR="000B02B7" w:rsidRPr="00923E2D" w:rsidRDefault="000B02B7" w:rsidP="00A77471">
                      <w:pPr>
                        <w:jc w:val="center"/>
                        <w:rPr>
                          <w:b/>
                        </w:rPr>
                      </w:pPr>
                    </w:p>
                    <w:p w14:paraId="21D23330" w14:textId="77777777" w:rsidR="000B02B7" w:rsidRPr="00923E2D" w:rsidRDefault="000B02B7" w:rsidP="00A77471">
                      <w:pPr>
                        <w:ind w:left="2124" w:firstLine="708"/>
                        <w:rPr>
                          <w:i/>
                        </w:rPr>
                      </w:pPr>
                    </w:p>
                  </w:txbxContent>
                </v:textbox>
                <w10:wrap type="tight"/>
              </v:shape>
            </w:pict>
          </mc:Fallback>
        </mc:AlternateContent>
      </w:r>
    </w:p>
    <w:p w14:paraId="21D22ECE" w14:textId="77777777" w:rsidR="00A77471" w:rsidRPr="00C8296E" w:rsidRDefault="006D10D2"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21D22ECF" w14:textId="77777777" w:rsidR="00A77471" w:rsidRPr="00C8296E" w:rsidRDefault="006D10D2"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21D22ED0" w14:textId="77777777" w:rsidR="00A77471" w:rsidRPr="00C8296E" w:rsidRDefault="006D10D2"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1D22ED1" w14:textId="77777777" w:rsidR="00A77471" w:rsidRPr="00C8296E" w:rsidRDefault="006D10D2"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21D22ED2" w14:textId="77777777" w:rsidR="00AE32A0" w:rsidRDefault="006D10D2"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содержащий </w:t>
      </w:r>
      <w:r>
        <w:rPr>
          <w:sz w:val="28"/>
        </w:rPr>
        <w:lastRenderedPageBreak/>
        <w:t>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21D22ED3" w14:textId="77777777" w:rsidR="00A77471" w:rsidRDefault="006D10D2"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21D22ED4" w14:textId="77777777" w:rsidR="00AE32A0" w:rsidRPr="00AE32A0" w:rsidRDefault="006D10D2"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1D22ED5" w14:textId="77777777" w:rsidR="00A77471" w:rsidRPr="00C8296E" w:rsidRDefault="006D10D2"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21D22ED6" w14:textId="77777777" w:rsidR="00A77471" w:rsidRPr="00C8296E" w:rsidRDefault="006D10D2"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21D22ED7" w14:textId="77777777" w:rsidR="00A77471" w:rsidRPr="00C8296E" w:rsidRDefault="006D10D2"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21D22ED8" w14:textId="77777777" w:rsidR="00A77471" w:rsidRDefault="006D10D2"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1D22ED9" w14:textId="77777777" w:rsidR="00A77471" w:rsidRPr="00C8296E" w:rsidRDefault="006D10D2"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14:paraId="21D22EDA" w14:textId="77777777" w:rsidR="00A77471" w:rsidRPr="00C8296E" w:rsidRDefault="006D10D2"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21D22EDB" w14:textId="77777777" w:rsidR="004B5732" w:rsidRDefault="006D10D2">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14:paraId="21D22EDC" w14:textId="77777777" w:rsidR="00A77471" w:rsidRPr="00C8296E" w:rsidRDefault="006D10D2"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1D22EDD" w14:textId="77777777" w:rsidR="007D6548" w:rsidRDefault="006D10D2"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1D22EDE" w14:textId="77777777" w:rsidR="00E5427F" w:rsidRPr="00C8296E" w:rsidRDefault="006D10D2"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1D22EDF" w14:textId="77777777" w:rsidR="006217BC" w:rsidRPr="00D32FFA" w:rsidRDefault="006217BC" w:rsidP="0016769E">
      <w:pPr>
        <w:pStyle w:val="af8"/>
        <w:ind w:firstLine="0"/>
        <w:rPr>
          <w:sz w:val="28"/>
        </w:rPr>
      </w:pPr>
    </w:p>
    <w:p w14:paraId="21D22EE0" w14:textId="77777777" w:rsidR="005C58AF" w:rsidRDefault="006D10D2" w:rsidP="00AA1400">
      <w:pPr>
        <w:pStyle w:val="1a"/>
        <w:numPr>
          <w:ilvl w:val="1"/>
          <w:numId w:val="36"/>
        </w:numPr>
        <w:ind w:left="0" w:firstLine="709"/>
        <w:outlineLvl w:val="1"/>
        <w:rPr>
          <w:b/>
          <w:szCs w:val="28"/>
        </w:rPr>
      </w:pPr>
      <w:r>
        <w:rPr>
          <w:b/>
          <w:bCs/>
          <w:iCs/>
          <w:szCs w:val="28"/>
        </w:rPr>
        <w:t>Обеспечение Заявки</w:t>
      </w:r>
    </w:p>
    <w:p w14:paraId="21D22EE1" w14:textId="77777777" w:rsidR="005C58AF" w:rsidRPr="00B90994" w:rsidRDefault="006D10D2"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1D22EE2" w14:textId="77777777" w:rsidR="005C58AF" w:rsidRDefault="006D10D2"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1D22EE3" w14:textId="77777777" w:rsidR="003B7758" w:rsidRDefault="006D10D2"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21D22EE4" w14:textId="77777777" w:rsidR="005C58AF" w:rsidRPr="009361EE"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21D22EE5" w14:textId="77777777" w:rsidR="005C58AF" w:rsidRPr="00B90994" w:rsidRDefault="006D10D2"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21D22EE6" w14:textId="77777777" w:rsidR="005C58AF"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21D22EE7" w14:textId="77777777" w:rsidR="005C58AF" w:rsidRPr="00B04591"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21D22EE8" w14:textId="77777777" w:rsidR="005C58AF"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21D22EE9" w14:textId="77777777" w:rsidR="005C58AF" w:rsidRPr="00AD17B2"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21D22EEA" w14:textId="77777777" w:rsidR="005C58AF"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21D22EEB" w14:textId="77777777" w:rsidR="00B90F33" w:rsidRPr="00B90F33" w:rsidRDefault="006D10D2"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21D22EEC" w14:textId="77777777" w:rsidR="00B90F33" w:rsidRPr="00B90F33" w:rsidRDefault="006D10D2"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21D22EED" w14:textId="77777777" w:rsidR="005C58AF" w:rsidRPr="00B90994" w:rsidRDefault="006D10D2"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1D22EEE" w14:textId="77777777" w:rsidR="005C58AF" w:rsidRPr="00EE49EB"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21D22EEF" w14:textId="77777777" w:rsidR="005C58AF" w:rsidRPr="00B90994" w:rsidRDefault="006D10D2"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21D22EF0" w14:textId="77777777" w:rsidR="005C58AF" w:rsidRPr="00B90994" w:rsidRDefault="006D10D2"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1D22EF1" w14:textId="77777777" w:rsidR="005C58AF" w:rsidRPr="00B90994" w:rsidRDefault="006D10D2"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21D22EF2" w14:textId="77777777" w:rsidR="005C58AF" w:rsidRPr="00B90994" w:rsidRDefault="006D10D2"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1D22EF3" w14:textId="77777777" w:rsidR="005C58AF" w:rsidRPr="00B90994" w:rsidRDefault="006D10D2"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1D22EF4" w14:textId="77777777" w:rsidR="00B90F33" w:rsidRPr="00B90F33" w:rsidRDefault="006D10D2"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21D22EF5" w14:textId="77777777" w:rsidR="00B90F33" w:rsidRPr="00B90F33" w:rsidRDefault="006D10D2"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21D22EF6" w14:textId="77777777" w:rsidR="00B90F33" w:rsidRPr="00B90F33" w:rsidRDefault="006D10D2"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21D22EF7" w14:textId="77777777" w:rsidR="00EA0326" w:rsidRPr="000F25B3" w:rsidRDefault="006D10D2"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21D22EF8" w14:textId="77777777" w:rsidR="005C58AF" w:rsidRDefault="005C58AF" w:rsidP="005C58AF">
      <w:pPr>
        <w:autoSpaceDE w:val="0"/>
        <w:ind w:firstLine="397"/>
        <w:jc w:val="both"/>
        <w:rPr>
          <w:b/>
          <w:szCs w:val="28"/>
        </w:rPr>
      </w:pPr>
    </w:p>
    <w:p w14:paraId="21D22EF9" w14:textId="77777777" w:rsidR="004D6F67" w:rsidRDefault="006D10D2"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21D22EFA" w14:textId="77777777" w:rsidR="00425950" w:rsidRDefault="006D10D2"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21D22EFB" w14:textId="77777777" w:rsidR="00425950" w:rsidRDefault="006D10D2"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1D22EFC" w14:textId="77777777" w:rsidR="004B5732" w:rsidRDefault="006D10D2">
      <w:pPr>
        <w:pStyle w:val="af8"/>
        <w:numPr>
          <w:ilvl w:val="2"/>
          <w:numId w:val="48"/>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21D22EFD" w14:textId="77777777" w:rsidR="00425950" w:rsidRDefault="006D10D2"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1D22EFE" w14:textId="77777777" w:rsidR="00425950" w:rsidRDefault="006D10D2"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1D22EFF" w14:textId="77777777" w:rsidR="00856650" w:rsidRDefault="006D10D2"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1D22F00" w14:textId="77777777" w:rsidR="00425950" w:rsidRPr="00856650" w:rsidRDefault="006D10D2"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1D22F01" w14:textId="77777777" w:rsidR="004B5732" w:rsidRDefault="006D10D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1D22F02" w14:textId="77777777" w:rsidR="000A4B41" w:rsidRPr="001E5348" w:rsidRDefault="000A4B41" w:rsidP="00097101">
      <w:pPr>
        <w:pStyle w:val="af8"/>
        <w:ind w:right="-1"/>
        <w:rPr>
          <w:b/>
          <w:szCs w:val="28"/>
        </w:rPr>
      </w:pPr>
    </w:p>
    <w:p w14:paraId="21D22F03" w14:textId="77777777" w:rsidR="00370C44" w:rsidRPr="004B366A" w:rsidRDefault="006D10D2"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21D22F04" w14:textId="77777777" w:rsidR="00B96EF8" w:rsidRDefault="006D10D2"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21D22F05" w14:textId="77777777" w:rsidR="004976D0" w:rsidRPr="005673A9" w:rsidRDefault="006D10D2"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14:paraId="21D22F06" w14:textId="77777777" w:rsidR="00342326" w:rsidRPr="005673A9" w:rsidRDefault="006D10D2"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1D22F07" w14:textId="77777777" w:rsidR="00BB67CA" w:rsidRDefault="006D10D2"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1D22F08" w14:textId="77777777" w:rsidR="00DD6AC9" w:rsidRDefault="006D10D2"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21D22F09" w14:textId="77777777" w:rsidR="00DD2344" w:rsidRPr="00EB17DD" w:rsidRDefault="006D10D2"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21D22F0A" w14:textId="77777777" w:rsidR="00EB17DD" w:rsidRDefault="006D10D2"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21D22F0B" w14:textId="77777777" w:rsidR="005C69A6" w:rsidRPr="008D69B2" w:rsidRDefault="006D10D2"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21D22F0C" w14:textId="77777777" w:rsidR="005C69A6" w:rsidRPr="008D69B2" w:rsidRDefault="006D10D2"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21D22F0D" w14:textId="77777777" w:rsidR="005C69A6" w:rsidRPr="00D32FFA" w:rsidRDefault="006D10D2"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1D22F0E" w14:textId="77777777" w:rsidR="005C69A6" w:rsidRPr="00D32FFA" w:rsidRDefault="006D10D2" w:rsidP="008D69B2">
      <w:pPr>
        <w:pStyle w:val="af8"/>
        <w:rPr>
          <w:sz w:val="28"/>
        </w:rPr>
      </w:pPr>
      <w:r>
        <w:rPr>
          <w:sz w:val="28"/>
        </w:rPr>
        <w:t>3) несоответствия Заявки требованиям настоящей документации о закупке, в том числе если:</w:t>
      </w:r>
    </w:p>
    <w:p w14:paraId="21D22F0F" w14:textId="77777777" w:rsidR="005C69A6" w:rsidRDefault="006D10D2" w:rsidP="008D69B2">
      <w:pPr>
        <w:pStyle w:val="af8"/>
        <w:rPr>
          <w:sz w:val="28"/>
        </w:rPr>
      </w:pPr>
      <w:r>
        <w:rPr>
          <w:sz w:val="28"/>
        </w:rPr>
        <w:t>- Заявка не соответствует форме, установленной настоящей документацией о закупке;</w:t>
      </w:r>
    </w:p>
    <w:p w14:paraId="21D22F10" w14:textId="77777777" w:rsidR="005C69A6" w:rsidRPr="00D32FFA" w:rsidRDefault="006D10D2" w:rsidP="008D69B2">
      <w:pPr>
        <w:pStyle w:val="af8"/>
        <w:rPr>
          <w:sz w:val="28"/>
        </w:rPr>
      </w:pPr>
      <w:r>
        <w:rPr>
          <w:sz w:val="28"/>
        </w:rPr>
        <w:t>- Заявка не соответствует положениям Технического задания и/или Информационной карты;</w:t>
      </w:r>
    </w:p>
    <w:p w14:paraId="21D22F11" w14:textId="77777777" w:rsidR="005C69A6" w:rsidRDefault="006D10D2"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21D22F12" w14:textId="77777777" w:rsidR="005C69A6" w:rsidRPr="00D32FFA" w:rsidRDefault="006D10D2"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1D22F13" w14:textId="77777777" w:rsidR="005C69A6" w:rsidRPr="00D32FFA" w:rsidRDefault="006D10D2"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1D22F14" w14:textId="77777777" w:rsidR="005C69A6" w:rsidRDefault="006D10D2"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1D22F15" w14:textId="77777777" w:rsidR="008D69B2" w:rsidRPr="008D69B2" w:rsidRDefault="006D10D2"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1D22F16" w14:textId="77777777" w:rsidR="008D69B2" w:rsidRPr="008D69B2" w:rsidRDefault="006D10D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1D22F17" w14:textId="77777777" w:rsidR="002A0FCB" w:rsidRDefault="006D10D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1D22F18" w14:textId="77777777" w:rsidR="002A0FCB" w:rsidRPr="009954AE" w:rsidRDefault="006D10D2"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1D22F19" w14:textId="77777777" w:rsidR="007D6548" w:rsidRPr="00D32FFA" w:rsidRDefault="006D10D2"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1D22F1A" w14:textId="77777777" w:rsidR="007D6548" w:rsidRDefault="006D10D2"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21D22F1B" w14:textId="77777777" w:rsidR="00DD6AC9" w:rsidRPr="00D32FFA" w:rsidRDefault="006D10D2"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21D22F1C" w14:textId="77777777" w:rsidR="007D6548" w:rsidRPr="00D32FFA" w:rsidRDefault="006D10D2"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21D22F1D" w14:textId="77777777" w:rsidR="007D6548" w:rsidRDefault="006D10D2"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21D22F1E" w14:textId="77777777" w:rsidR="00617B1E" w:rsidRPr="00617B1E" w:rsidRDefault="006D10D2"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1D22F1F" w14:textId="77777777" w:rsidR="00617B1E" w:rsidRDefault="006D10D2"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1D22F20" w14:textId="77777777" w:rsidR="00617B1E" w:rsidRDefault="006D10D2"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1D22F21" w14:textId="77777777" w:rsidR="00E552BD" w:rsidRDefault="006D10D2"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21D22F22" w14:textId="77777777" w:rsidR="0081270B" w:rsidRDefault="006D10D2"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21D22F23" w14:textId="77777777" w:rsidR="00E552BD" w:rsidRPr="00DE1965" w:rsidRDefault="006D10D2"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1D22F24" w14:textId="77777777" w:rsidR="00CA673D" w:rsidRPr="00CA673D" w:rsidRDefault="006D10D2"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21D22F25" w14:textId="77777777" w:rsidR="0075124C" w:rsidRDefault="006D10D2"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1D22F26" w14:textId="77777777" w:rsidR="0075124C" w:rsidRDefault="006D10D2"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1D22F27" w14:textId="77777777" w:rsidR="00290F36" w:rsidRPr="00A4537F" w:rsidRDefault="006D10D2"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1D22F28" w14:textId="77777777" w:rsidR="00760ECD" w:rsidRDefault="006D10D2"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1D22F29" w14:textId="77777777" w:rsidR="00DC03ED" w:rsidRDefault="006D10D2"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21D22F2A" w14:textId="77777777" w:rsidR="00760ECD" w:rsidRPr="00DC03ED" w:rsidRDefault="006D10D2"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21D22F2B" w14:textId="77777777" w:rsidR="0087611C" w:rsidRDefault="006D10D2"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1D22F2C" w14:textId="77777777" w:rsidR="00856650" w:rsidRPr="00856650" w:rsidRDefault="00856650" w:rsidP="00856650">
      <w:pPr>
        <w:pStyle w:val="Default"/>
        <w:ind w:left="709"/>
        <w:jc w:val="both"/>
        <w:rPr>
          <w:sz w:val="28"/>
          <w:szCs w:val="28"/>
        </w:rPr>
      </w:pPr>
    </w:p>
    <w:p w14:paraId="21D22F2D" w14:textId="77777777" w:rsidR="00370C44" w:rsidRPr="004B366A" w:rsidRDefault="006D10D2" w:rsidP="00AA1400">
      <w:pPr>
        <w:pStyle w:val="1a"/>
        <w:numPr>
          <w:ilvl w:val="1"/>
          <w:numId w:val="36"/>
        </w:numPr>
        <w:ind w:left="0" w:firstLine="709"/>
        <w:outlineLvl w:val="1"/>
        <w:rPr>
          <w:b/>
          <w:szCs w:val="28"/>
        </w:rPr>
      </w:pPr>
      <w:r>
        <w:rPr>
          <w:b/>
          <w:szCs w:val="28"/>
        </w:rPr>
        <w:t>Подведение итогов Размещения оферты</w:t>
      </w:r>
    </w:p>
    <w:p w14:paraId="21D22F2E" w14:textId="77777777" w:rsidR="007D6548" w:rsidRPr="00D32FFA" w:rsidRDefault="006D10D2"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21D22F2F" w14:textId="77777777" w:rsidR="007D6548" w:rsidRPr="00D32FFA" w:rsidRDefault="006D10D2"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21D22F30" w14:textId="77777777" w:rsidR="007D6548" w:rsidRDefault="006D10D2"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1D22F31" w14:textId="77777777" w:rsidR="0096314E" w:rsidRPr="00E67B4B" w:rsidRDefault="006D10D2"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21D22F32" w14:textId="77777777" w:rsidR="007D6548" w:rsidRPr="00D32FFA" w:rsidRDefault="006D10D2"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1D22F33" w14:textId="77777777" w:rsidR="00B57244" w:rsidRPr="0024742B" w:rsidRDefault="006D10D2"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14:paraId="21D22F34" w14:textId="77777777" w:rsidR="0024742B" w:rsidRDefault="006D10D2"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21D22F35" w14:textId="77777777" w:rsidR="007D6548" w:rsidRPr="00D32FFA" w:rsidRDefault="006D10D2"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21D22F36" w14:textId="77777777" w:rsidR="008825E9" w:rsidRPr="00D32FFA" w:rsidRDefault="006D10D2"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21D22F37" w14:textId="77777777" w:rsidR="008825E9" w:rsidRPr="00D32FFA" w:rsidRDefault="006D10D2"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21D22F38" w14:textId="77777777" w:rsidR="008825E9" w:rsidRPr="00D32FFA" w:rsidRDefault="006D10D2" w:rsidP="00045327">
      <w:pPr>
        <w:ind w:firstLine="709"/>
        <w:jc w:val="both"/>
        <w:rPr>
          <w:sz w:val="28"/>
          <w:szCs w:val="28"/>
        </w:rPr>
      </w:pPr>
      <w:r>
        <w:rPr>
          <w:sz w:val="28"/>
          <w:szCs w:val="28"/>
        </w:rPr>
        <w:t>2) на участие в процедуре Размещения оферты подана одна Заявка;</w:t>
      </w:r>
    </w:p>
    <w:p w14:paraId="21D22F39" w14:textId="77777777" w:rsidR="008825E9" w:rsidRPr="00D32FFA" w:rsidRDefault="006D10D2"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D22F3A" w14:textId="77777777" w:rsidR="008825E9" w:rsidRPr="00D32FFA" w:rsidRDefault="006D10D2"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21D22F3B" w14:textId="77777777" w:rsidR="00812135" w:rsidRPr="00812135" w:rsidRDefault="006D10D2"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1D22F3C" w14:textId="77777777" w:rsidR="00812135" w:rsidRDefault="006D10D2"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21D22F3D" w14:textId="77777777" w:rsidR="00812135" w:rsidRDefault="006D10D2"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21D22F3E" w14:textId="77777777" w:rsidR="00812135" w:rsidRDefault="006D10D2"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21D22F3F" w14:textId="77777777" w:rsidR="00E859B1" w:rsidRDefault="006D10D2"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1D22F40" w14:textId="77777777" w:rsidR="00E859B1" w:rsidRPr="00634171" w:rsidRDefault="006D10D2"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1D22F41" w14:textId="77777777" w:rsidR="00370C44" w:rsidRPr="00E67B4B" w:rsidRDefault="006D10D2"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1D22F42" w14:textId="77777777" w:rsidR="009A6FDC" w:rsidRPr="00D32FFA" w:rsidRDefault="009A6FDC" w:rsidP="00045327">
      <w:pPr>
        <w:pStyle w:val="af8"/>
        <w:tabs>
          <w:tab w:val="left" w:pos="1680"/>
        </w:tabs>
        <w:rPr>
          <w:sz w:val="28"/>
          <w:szCs w:val="28"/>
        </w:rPr>
      </w:pPr>
    </w:p>
    <w:p w14:paraId="21D22F43" w14:textId="77777777" w:rsidR="001049C1" w:rsidRPr="004B366A" w:rsidRDefault="006D10D2" w:rsidP="00AA1400">
      <w:pPr>
        <w:pStyle w:val="1a"/>
        <w:numPr>
          <w:ilvl w:val="1"/>
          <w:numId w:val="36"/>
        </w:numPr>
        <w:ind w:left="0" w:firstLine="709"/>
        <w:outlineLvl w:val="1"/>
        <w:rPr>
          <w:b/>
          <w:szCs w:val="28"/>
        </w:rPr>
      </w:pPr>
      <w:r>
        <w:rPr>
          <w:b/>
          <w:szCs w:val="28"/>
        </w:rPr>
        <w:lastRenderedPageBreak/>
        <w:t>Заключение договора</w:t>
      </w:r>
    </w:p>
    <w:p w14:paraId="21D22F44" w14:textId="77777777" w:rsidR="000A6133" w:rsidRDefault="006D10D2"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1D22F45" w14:textId="77777777" w:rsidR="004B5732" w:rsidRDefault="006D10D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1D22F46" w14:textId="77777777" w:rsidR="005304BC" w:rsidRDefault="006D10D2"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1D22F47" w14:textId="77777777" w:rsidR="00A921CD" w:rsidRPr="00E67B4B" w:rsidRDefault="006D10D2"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21D22F48" w14:textId="77777777" w:rsidR="00320EDC" w:rsidRDefault="006D10D2"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1D22F49" w14:textId="77777777" w:rsidR="001049C1" w:rsidRPr="00D32FFA" w:rsidRDefault="006D10D2"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1D22F4A" w14:textId="77777777" w:rsidR="001049C1" w:rsidRPr="00D32FFA" w:rsidRDefault="006D10D2"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14:paraId="21D22F4B" w14:textId="77777777" w:rsidR="001049C1" w:rsidRPr="00D32FFA" w:rsidRDefault="006D10D2"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21D22F4C" w14:textId="77777777" w:rsidR="00DD2344" w:rsidRPr="00D32FFA" w:rsidRDefault="006D10D2"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1D22F4D" w14:textId="77777777" w:rsidR="00DD611C" w:rsidRDefault="006D10D2"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14:paraId="21D22F4E" w14:textId="77777777" w:rsidR="00B178A4" w:rsidRPr="00856650" w:rsidRDefault="006D10D2"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21D22F4F" w14:textId="77777777" w:rsidR="008D4CFE" w:rsidRPr="004558A3" w:rsidRDefault="008D4CFE" w:rsidP="008D4CFE">
      <w:pPr>
        <w:ind w:left="709"/>
        <w:jc w:val="both"/>
        <w:rPr>
          <w:sz w:val="28"/>
          <w:szCs w:val="28"/>
        </w:rPr>
      </w:pPr>
    </w:p>
    <w:p w14:paraId="21D22F50" w14:textId="77777777" w:rsidR="001049C1" w:rsidRDefault="006D10D2" w:rsidP="00AA1400">
      <w:pPr>
        <w:pStyle w:val="1a"/>
        <w:numPr>
          <w:ilvl w:val="1"/>
          <w:numId w:val="36"/>
        </w:numPr>
        <w:ind w:left="0" w:firstLine="709"/>
        <w:outlineLvl w:val="1"/>
        <w:rPr>
          <w:b/>
          <w:szCs w:val="28"/>
        </w:rPr>
      </w:pPr>
      <w:r>
        <w:rPr>
          <w:b/>
          <w:szCs w:val="28"/>
        </w:rPr>
        <w:t>Обеспечение исполнения договора</w:t>
      </w:r>
    </w:p>
    <w:p w14:paraId="21D22F51" w14:textId="77777777" w:rsidR="0045708B" w:rsidRPr="00E67B4B" w:rsidRDefault="006D10D2"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1D22F52" w14:textId="77777777" w:rsidR="00665005" w:rsidRPr="00665005" w:rsidRDefault="006D10D2"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1D22F53" w14:textId="77777777" w:rsidR="0045708B" w:rsidRPr="00450672" w:rsidRDefault="006D10D2"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1D22F54" w14:textId="77777777" w:rsidR="0045708B" w:rsidRPr="00450672" w:rsidRDefault="006D10D2"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1D22F55" w14:textId="77777777" w:rsidR="0045708B" w:rsidRPr="00450672" w:rsidRDefault="006D10D2" w:rsidP="008D4CFE">
      <w:pPr>
        <w:pStyle w:val="aff6"/>
        <w:ind w:left="0" w:firstLine="709"/>
        <w:jc w:val="both"/>
        <w:rPr>
          <w:sz w:val="28"/>
          <w:szCs w:val="28"/>
        </w:rPr>
      </w:pPr>
      <w:r>
        <w:rPr>
          <w:sz w:val="28"/>
          <w:szCs w:val="28"/>
        </w:rPr>
        <w:lastRenderedPageBreak/>
        <w:t>1) обязательств по возврату аванса;</w:t>
      </w:r>
    </w:p>
    <w:p w14:paraId="21D22F56" w14:textId="77777777" w:rsidR="0045708B" w:rsidRPr="00450672" w:rsidRDefault="006D10D2"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1D22F57" w14:textId="77777777" w:rsidR="0045708B" w:rsidRPr="00450672" w:rsidRDefault="006D10D2" w:rsidP="008D4CFE">
      <w:pPr>
        <w:pStyle w:val="aff6"/>
        <w:ind w:left="0" w:firstLine="709"/>
        <w:jc w:val="both"/>
        <w:rPr>
          <w:sz w:val="28"/>
          <w:szCs w:val="28"/>
        </w:rPr>
      </w:pPr>
      <w:r>
        <w:rPr>
          <w:sz w:val="28"/>
          <w:szCs w:val="28"/>
        </w:rPr>
        <w:t>3) гарантийных обязательств.</w:t>
      </w:r>
    </w:p>
    <w:p w14:paraId="21D22F58" w14:textId="77777777" w:rsidR="0045708B" w:rsidRPr="006B528B" w:rsidRDefault="006D10D2"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1D22F59" w14:textId="77777777" w:rsidR="0045708B" w:rsidRPr="00E67B4B" w:rsidRDefault="006D10D2"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1D22F5A" w14:textId="77777777" w:rsidR="008B1E78" w:rsidRDefault="006D10D2"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1D22F5B" w14:textId="77777777" w:rsidR="004462FD" w:rsidRPr="00E67B4B" w:rsidRDefault="006D10D2"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1D22F5C" w14:textId="77777777" w:rsidR="0045708B" w:rsidRDefault="006D10D2"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21D22F5D" w14:textId="77777777" w:rsidR="0045708B" w:rsidRPr="00BC54B6" w:rsidRDefault="006D10D2"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1D22F5E" w14:textId="77777777" w:rsidR="0045708B" w:rsidRDefault="006D10D2"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1D22F5F" w14:textId="77777777" w:rsidR="00B86A9C" w:rsidRDefault="00B86A9C" w:rsidP="00B86A9C">
      <w:pPr>
        <w:pStyle w:val="aff6"/>
        <w:ind w:left="709"/>
        <w:jc w:val="both"/>
        <w:rPr>
          <w:sz w:val="28"/>
          <w:szCs w:val="28"/>
        </w:rPr>
      </w:pPr>
    </w:p>
    <w:p w14:paraId="21D22F60" w14:textId="77777777" w:rsidR="00B86A9C" w:rsidRDefault="006D10D2"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21D22F61" w14:textId="77777777" w:rsidR="00B86A9C" w:rsidRPr="005864F8" w:rsidRDefault="006D10D2"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21D22F62" w14:textId="77777777" w:rsidR="00B86A9C" w:rsidRPr="005864F8" w:rsidRDefault="006D10D2" w:rsidP="00B86A9C">
      <w:pPr>
        <w:pStyle w:val="1a"/>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14:paraId="21D22F63" w14:textId="77777777" w:rsidR="00B86A9C" w:rsidRDefault="006D10D2"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21D22F64" w14:textId="77777777" w:rsidR="00B86A9C" w:rsidRPr="004B2FCF" w:rsidRDefault="006D10D2"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21D22F65" w14:textId="77777777" w:rsidR="00B86A9C" w:rsidRPr="005864F8" w:rsidRDefault="006D10D2"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21D22F66" w14:textId="77777777" w:rsidR="00B86A9C" w:rsidRPr="005864F8" w:rsidRDefault="006D10D2"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21D22F67" w14:textId="77777777" w:rsidR="00B86A9C" w:rsidRPr="005864F8" w:rsidRDefault="006D10D2"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21D22F68" w14:textId="77777777" w:rsidR="00B86A9C" w:rsidRPr="005864F8" w:rsidRDefault="006D10D2"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21D22F69" w14:textId="77777777" w:rsidR="00B86A9C" w:rsidRPr="00C7164D" w:rsidRDefault="006D10D2"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21D22F6A" w14:textId="77777777" w:rsidR="00B86A9C" w:rsidRPr="00C7164D" w:rsidRDefault="006D10D2"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21D22F6B" w14:textId="77777777" w:rsidR="00D83DFB" w:rsidRDefault="00D83DFB" w:rsidP="00D83DFB">
      <w:pPr>
        <w:pStyle w:val="aff6"/>
        <w:ind w:left="709"/>
        <w:jc w:val="both"/>
        <w:rPr>
          <w:sz w:val="28"/>
          <w:szCs w:val="28"/>
        </w:rPr>
      </w:pPr>
    </w:p>
    <w:p w14:paraId="0CD1E3BB" w14:textId="77777777" w:rsidR="00835A3E" w:rsidRDefault="00835A3E" w:rsidP="00D83DFB">
      <w:pPr>
        <w:pStyle w:val="aff6"/>
        <w:ind w:left="709"/>
        <w:jc w:val="both"/>
        <w:rPr>
          <w:sz w:val="28"/>
          <w:szCs w:val="28"/>
        </w:rPr>
      </w:pPr>
    </w:p>
    <w:p w14:paraId="6B1A2385" w14:textId="77777777" w:rsidR="00835A3E" w:rsidRDefault="00835A3E" w:rsidP="00D83DFB">
      <w:pPr>
        <w:pStyle w:val="aff6"/>
        <w:ind w:left="709"/>
        <w:jc w:val="both"/>
        <w:rPr>
          <w:sz w:val="28"/>
          <w:szCs w:val="28"/>
        </w:rPr>
      </w:pPr>
    </w:p>
    <w:p w14:paraId="64D1940F" w14:textId="77777777" w:rsidR="00835A3E" w:rsidRDefault="00835A3E" w:rsidP="00D83DFB">
      <w:pPr>
        <w:pStyle w:val="aff6"/>
        <w:ind w:left="709"/>
        <w:jc w:val="both"/>
        <w:rPr>
          <w:sz w:val="28"/>
          <w:szCs w:val="28"/>
        </w:rPr>
      </w:pPr>
    </w:p>
    <w:p w14:paraId="5729EF45" w14:textId="77777777" w:rsidR="00835A3E" w:rsidRDefault="00835A3E" w:rsidP="00D83DFB">
      <w:pPr>
        <w:pStyle w:val="aff6"/>
        <w:ind w:left="709"/>
        <w:jc w:val="both"/>
        <w:rPr>
          <w:sz w:val="28"/>
          <w:szCs w:val="28"/>
        </w:rPr>
      </w:pPr>
    </w:p>
    <w:p w14:paraId="21D22F6C" w14:textId="77777777" w:rsidR="004E068D" w:rsidRPr="001F39E9" w:rsidRDefault="006D10D2" w:rsidP="004E068D">
      <w:pPr>
        <w:spacing w:after="120"/>
        <w:jc w:val="center"/>
        <w:outlineLvl w:val="0"/>
        <w:rPr>
          <w:b/>
          <w:sz w:val="28"/>
          <w:szCs w:val="28"/>
        </w:rPr>
      </w:pPr>
      <w:r>
        <w:rPr>
          <w:rFonts w:eastAsia="MS Mincho"/>
          <w:b/>
          <w:bCs/>
          <w:sz w:val="32"/>
          <w:szCs w:val="32"/>
        </w:rPr>
        <w:lastRenderedPageBreak/>
        <w:t>Раздел 4. Техническое задание</w:t>
      </w:r>
    </w:p>
    <w:p w14:paraId="21D22F6D" w14:textId="77777777" w:rsidR="004E068D" w:rsidRPr="002C3FF9" w:rsidRDefault="004E068D" w:rsidP="004E068D">
      <w:pPr>
        <w:ind w:firstLine="709"/>
        <w:jc w:val="both"/>
        <w:rPr>
          <w:b/>
          <w:sz w:val="28"/>
          <w:szCs w:val="28"/>
          <w:highlight w:val="cyan"/>
        </w:rPr>
      </w:pPr>
    </w:p>
    <w:p w14:paraId="21D22F6E" w14:textId="77777777" w:rsidR="004E068D" w:rsidRPr="00082B2D" w:rsidRDefault="006D10D2" w:rsidP="004E068D">
      <w:pPr>
        <w:pStyle w:val="aff6"/>
        <w:numPr>
          <w:ilvl w:val="0"/>
          <w:numId w:val="57"/>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Чита филиала ПАО «</w:t>
      </w:r>
      <w:proofErr w:type="spellStart"/>
      <w:r>
        <w:rPr>
          <w:sz w:val="28"/>
          <w:szCs w:val="28"/>
        </w:rPr>
        <w:t>ТрансКонтейнер</w:t>
      </w:r>
      <w:proofErr w:type="spellEnd"/>
      <w:r>
        <w:rPr>
          <w:sz w:val="28"/>
          <w:szCs w:val="28"/>
        </w:rPr>
        <w:t>» на Забайкальской железной дороге.</w:t>
      </w:r>
    </w:p>
    <w:p w14:paraId="21D22F6F"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 xml:space="preserve">Качество, безопасность, сроки поставки Товара должны соответствовать требованиям, предъявляемым к таким Товарам </w:t>
      </w:r>
      <w:proofErr w:type="gramStart"/>
      <w:r>
        <w:rPr>
          <w:sz w:val="28"/>
          <w:szCs w:val="28"/>
        </w:rPr>
        <w:t>в соответствии с применимыми законодательством</w:t>
      </w:r>
      <w:proofErr w:type="gramEnd"/>
      <w:r>
        <w:rPr>
          <w:sz w:val="28"/>
          <w:szCs w:val="28"/>
        </w:rPr>
        <w:t xml:space="preserve"> стандартами, обычаями делового оборота, настоящей документацией о закупке.</w:t>
      </w:r>
    </w:p>
    <w:p w14:paraId="21D22F70"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14:paraId="21D22F71" w14:textId="77777777" w:rsidR="004E068D" w:rsidRPr="00082B2D" w:rsidRDefault="006D10D2" w:rsidP="004E068D">
      <w:pPr>
        <w:pStyle w:val="aff6"/>
        <w:numPr>
          <w:ilvl w:val="1"/>
          <w:numId w:val="57"/>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14:paraId="21D22F72" w14:textId="77777777" w:rsidR="004E068D" w:rsidRPr="00082B2D" w:rsidRDefault="006D10D2" w:rsidP="004E068D">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14:paraId="21D22F73" w14:textId="77777777" w:rsidR="004E068D" w:rsidRPr="00082B2D" w:rsidRDefault="006D10D2" w:rsidP="004E068D">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14:paraId="21D22F74" w14:textId="77777777" w:rsidR="004E068D" w:rsidRPr="00082B2D" w:rsidRDefault="006D10D2" w:rsidP="004E068D">
      <w:pPr>
        <w:pStyle w:val="aff6"/>
        <w:numPr>
          <w:ilvl w:val="0"/>
          <w:numId w:val="57"/>
        </w:numPr>
        <w:ind w:left="0" w:firstLine="851"/>
        <w:jc w:val="both"/>
        <w:outlineLvl w:val="1"/>
        <w:rPr>
          <w:sz w:val="28"/>
          <w:szCs w:val="28"/>
        </w:rPr>
      </w:pPr>
      <w:r>
        <w:rPr>
          <w:sz w:val="28"/>
          <w:szCs w:val="28"/>
        </w:rPr>
        <w:t>Товар должен быть новым, не находившийся в эксплуатации. Качество поставляемого Товара должно соответствовать требованиям государственных стандартов, технические условия на соответствующий вид товара.</w:t>
      </w:r>
    </w:p>
    <w:p w14:paraId="21D22F75"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Гарантия на поставляемый Товар должна составлять не менее 6 месяцев с даты приёмки товара.</w:t>
      </w:r>
    </w:p>
    <w:p w14:paraId="21D22F76"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тягачей и полуприцепов:</w:t>
      </w:r>
    </w:p>
    <w:p w14:paraId="21D22F77" w14:textId="77777777" w:rsidR="004E068D" w:rsidRPr="00082B2D" w:rsidRDefault="004E068D" w:rsidP="004E068D">
      <w:pPr>
        <w:jc w:val="both"/>
        <w:outlineLvl w:val="1"/>
        <w:rPr>
          <w:sz w:val="28"/>
          <w:szCs w:val="28"/>
        </w:rPr>
      </w:pPr>
    </w:p>
    <w:tbl>
      <w:tblPr>
        <w:tblStyle w:val="afff1"/>
        <w:tblW w:w="10206" w:type="dxa"/>
        <w:tblInd w:w="-5" w:type="dxa"/>
        <w:tblLook w:val="04A0" w:firstRow="1" w:lastRow="0" w:firstColumn="1" w:lastColumn="0" w:noHBand="0" w:noVBand="1"/>
      </w:tblPr>
      <w:tblGrid>
        <w:gridCol w:w="820"/>
        <w:gridCol w:w="9386"/>
      </w:tblGrid>
      <w:tr w:rsidR="0011403C" w14:paraId="21D22F7B" w14:textId="77777777" w:rsidTr="0016769E">
        <w:tc>
          <w:tcPr>
            <w:tcW w:w="820" w:type="dxa"/>
            <w:vAlign w:val="center"/>
          </w:tcPr>
          <w:p w14:paraId="21D22F78" w14:textId="77777777" w:rsidR="004E068D" w:rsidRPr="00082B2D" w:rsidRDefault="006D10D2" w:rsidP="004E068D">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14:paraId="21D22F79" w14:textId="77777777" w:rsidR="004E068D" w:rsidRPr="00082B2D" w:rsidRDefault="006D10D2" w:rsidP="004E068D">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9386" w:type="dxa"/>
            <w:vAlign w:val="center"/>
          </w:tcPr>
          <w:p w14:paraId="21D22F7A" w14:textId="77777777" w:rsidR="004E068D" w:rsidRPr="00082B2D" w:rsidRDefault="006D10D2" w:rsidP="004E068D">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тягача полуприцепа</w:t>
            </w:r>
          </w:p>
        </w:tc>
      </w:tr>
      <w:tr w:rsidR="0011403C" w14:paraId="21D22F7E" w14:textId="77777777" w:rsidTr="0016769E">
        <w:trPr>
          <w:trHeight w:val="331"/>
        </w:trPr>
        <w:tc>
          <w:tcPr>
            <w:tcW w:w="820" w:type="dxa"/>
            <w:vAlign w:val="center"/>
          </w:tcPr>
          <w:p w14:paraId="21D22F7C"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1</w:t>
            </w:r>
          </w:p>
        </w:tc>
        <w:tc>
          <w:tcPr>
            <w:tcW w:w="9386" w:type="dxa"/>
            <w:vAlign w:val="center"/>
          </w:tcPr>
          <w:p w14:paraId="21D22F7D"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VOLVO FH TRUCK 4x2</w:t>
            </w:r>
          </w:p>
        </w:tc>
      </w:tr>
      <w:tr w:rsidR="0011403C" w14:paraId="21D22F81" w14:textId="77777777" w:rsidTr="0016769E">
        <w:trPr>
          <w:trHeight w:val="331"/>
        </w:trPr>
        <w:tc>
          <w:tcPr>
            <w:tcW w:w="820" w:type="dxa"/>
            <w:vAlign w:val="center"/>
          </w:tcPr>
          <w:p w14:paraId="21D22F7F"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2</w:t>
            </w:r>
          </w:p>
        </w:tc>
        <w:tc>
          <w:tcPr>
            <w:tcW w:w="9386" w:type="dxa"/>
            <w:vAlign w:val="center"/>
          </w:tcPr>
          <w:p w14:paraId="21D22F80"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VOLVO FH TRUCK 6x2</w:t>
            </w:r>
          </w:p>
        </w:tc>
      </w:tr>
      <w:tr w:rsidR="0011403C" w14:paraId="21D22F84" w14:textId="77777777" w:rsidTr="0016769E">
        <w:trPr>
          <w:trHeight w:val="331"/>
        </w:trPr>
        <w:tc>
          <w:tcPr>
            <w:tcW w:w="820" w:type="dxa"/>
            <w:vAlign w:val="center"/>
          </w:tcPr>
          <w:p w14:paraId="21D22F82"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3</w:t>
            </w:r>
          </w:p>
        </w:tc>
        <w:tc>
          <w:tcPr>
            <w:tcW w:w="9386" w:type="dxa"/>
            <w:vAlign w:val="center"/>
          </w:tcPr>
          <w:p w14:paraId="21D22F83"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Полуприцеп МТМ 933060</w:t>
            </w:r>
          </w:p>
        </w:tc>
      </w:tr>
      <w:tr w:rsidR="0011403C" w14:paraId="21D22F87" w14:textId="77777777" w:rsidTr="0016769E">
        <w:trPr>
          <w:trHeight w:val="331"/>
        </w:trPr>
        <w:tc>
          <w:tcPr>
            <w:tcW w:w="820" w:type="dxa"/>
            <w:vAlign w:val="center"/>
          </w:tcPr>
          <w:p w14:paraId="21D22F85"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4</w:t>
            </w:r>
          </w:p>
        </w:tc>
        <w:tc>
          <w:tcPr>
            <w:tcW w:w="9386" w:type="dxa"/>
            <w:vAlign w:val="center"/>
          </w:tcPr>
          <w:p w14:paraId="21D22F86" w14:textId="77777777" w:rsidR="004E068D" w:rsidRPr="0060511E" w:rsidRDefault="006D10D2" w:rsidP="004E068D">
            <w:pPr>
              <w:pStyle w:val="af8"/>
              <w:ind w:firstLine="0"/>
              <w:jc w:val="center"/>
              <w:outlineLvl w:val="0"/>
              <w:rPr>
                <w:rFonts w:eastAsia="Times New Roman"/>
                <w:sz w:val="28"/>
                <w:szCs w:val="28"/>
              </w:rPr>
            </w:pPr>
            <w:proofErr w:type="gramStart"/>
            <w:r>
              <w:rPr>
                <w:rFonts w:eastAsia="Times New Roman"/>
                <w:sz w:val="28"/>
                <w:szCs w:val="28"/>
              </w:rPr>
              <w:t>Полуприцеп  PK</w:t>
            </w:r>
            <w:proofErr w:type="gramEnd"/>
            <w:r>
              <w:rPr>
                <w:rFonts w:eastAsia="Times New Roman"/>
                <w:sz w:val="28"/>
                <w:szCs w:val="28"/>
              </w:rPr>
              <w:t>-24P</w:t>
            </w:r>
          </w:p>
        </w:tc>
      </w:tr>
      <w:tr w:rsidR="0011403C" w14:paraId="21D22F8A" w14:textId="77777777" w:rsidTr="0016769E">
        <w:trPr>
          <w:trHeight w:val="331"/>
        </w:trPr>
        <w:tc>
          <w:tcPr>
            <w:tcW w:w="820" w:type="dxa"/>
            <w:vAlign w:val="center"/>
          </w:tcPr>
          <w:p w14:paraId="21D22F88"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5</w:t>
            </w:r>
          </w:p>
        </w:tc>
        <w:tc>
          <w:tcPr>
            <w:tcW w:w="9386" w:type="dxa"/>
            <w:vAlign w:val="center"/>
          </w:tcPr>
          <w:p w14:paraId="21D22F89"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Полуприцеп Тонар 974624</w:t>
            </w:r>
          </w:p>
        </w:tc>
      </w:tr>
      <w:tr w:rsidR="0011403C" w14:paraId="21D22F8D" w14:textId="77777777" w:rsidTr="0016769E">
        <w:trPr>
          <w:trHeight w:val="331"/>
        </w:trPr>
        <w:tc>
          <w:tcPr>
            <w:tcW w:w="820" w:type="dxa"/>
            <w:vAlign w:val="center"/>
          </w:tcPr>
          <w:p w14:paraId="21D22F8B"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6</w:t>
            </w:r>
          </w:p>
        </w:tc>
        <w:tc>
          <w:tcPr>
            <w:tcW w:w="9386" w:type="dxa"/>
            <w:vAlign w:val="center"/>
          </w:tcPr>
          <w:p w14:paraId="21D22F8C"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Полуприцеп МАЗ 991900-010</w:t>
            </w:r>
          </w:p>
        </w:tc>
      </w:tr>
      <w:tr w:rsidR="0011403C" w:rsidRPr="000B4CB3" w14:paraId="21D22F90" w14:textId="77777777" w:rsidTr="0016769E">
        <w:trPr>
          <w:trHeight w:val="331"/>
        </w:trPr>
        <w:tc>
          <w:tcPr>
            <w:tcW w:w="820" w:type="dxa"/>
            <w:vAlign w:val="center"/>
          </w:tcPr>
          <w:p w14:paraId="21D22F8E" w14:textId="77777777" w:rsidR="004E068D" w:rsidRPr="0060511E" w:rsidRDefault="006D10D2" w:rsidP="004E068D">
            <w:pPr>
              <w:pStyle w:val="af8"/>
              <w:ind w:firstLine="0"/>
              <w:jc w:val="center"/>
              <w:outlineLvl w:val="0"/>
              <w:rPr>
                <w:rFonts w:eastAsia="Times New Roman"/>
                <w:sz w:val="28"/>
                <w:szCs w:val="28"/>
              </w:rPr>
            </w:pPr>
            <w:r>
              <w:rPr>
                <w:rFonts w:eastAsia="Times New Roman"/>
                <w:sz w:val="28"/>
                <w:szCs w:val="28"/>
              </w:rPr>
              <w:t>7</w:t>
            </w:r>
          </w:p>
        </w:tc>
        <w:tc>
          <w:tcPr>
            <w:tcW w:w="9386" w:type="dxa"/>
            <w:vAlign w:val="center"/>
          </w:tcPr>
          <w:p w14:paraId="21D22F8F" w14:textId="77777777" w:rsidR="004E068D" w:rsidRPr="00505A11" w:rsidRDefault="006D10D2" w:rsidP="004E068D">
            <w:pPr>
              <w:pStyle w:val="af8"/>
              <w:ind w:firstLine="0"/>
              <w:jc w:val="center"/>
              <w:outlineLvl w:val="0"/>
              <w:rPr>
                <w:rFonts w:eastAsia="Times New Roman"/>
                <w:sz w:val="28"/>
                <w:szCs w:val="28"/>
                <w:lang w:val="en-US"/>
              </w:rPr>
            </w:pPr>
            <w:r>
              <w:rPr>
                <w:rFonts w:eastAsia="Times New Roman"/>
                <w:sz w:val="28"/>
                <w:szCs w:val="28"/>
              </w:rPr>
              <w:t>Полуприцеп</w:t>
            </w:r>
            <w:r>
              <w:rPr>
                <w:rFonts w:eastAsia="Times New Roman"/>
                <w:sz w:val="28"/>
                <w:szCs w:val="28"/>
                <w:lang w:val="en-US"/>
              </w:rPr>
              <w:t xml:space="preserve"> Steel Bear PK-24N</w:t>
            </w:r>
          </w:p>
        </w:tc>
      </w:tr>
    </w:tbl>
    <w:p w14:paraId="21D22F91" w14:textId="77777777" w:rsidR="004E068D" w:rsidRPr="00710786" w:rsidRDefault="004E068D" w:rsidP="004E068D">
      <w:pPr>
        <w:pStyle w:val="aff6"/>
        <w:ind w:left="774"/>
        <w:jc w:val="both"/>
        <w:outlineLvl w:val="1"/>
        <w:rPr>
          <w:sz w:val="28"/>
          <w:szCs w:val="28"/>
          <w:lang w:val="en-US"/>
        </w:rPr>
      </w:pPr>
    </w:p>
    <w:p w14:paraId="21D22F92"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14:paraId="21D22F93"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14:paraId="21D22F94"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lastRenderedPageBreak/>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14:paraId="21D22F95"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14:paraId="21D22F96" w14:textId="71726F88" w:rsidR="004E068D" w:rsidRDefault="006D10D2" w:rsidP="004E068D">
      <w:pPr>
        <w:pStyle w:val="aff6"/>
        <w:numPr>
          <w:ilvl w:val="0"/>
          <w:numId w:val="57"/>
        </w:numPr>
        <w:ind w:left="0" w:firstLine="774"/>
        <w:jc w:val="both"/>
        <w:outlineLvl w:val="1"/>
        <w:rPr>
          <w:sz w:val="28"/>
          <w:szCs w:val="28"/>
        </w:rPr>
      </w:pPr>
      <w:r>
        <w:rPr>
          <w:sz w:val="28"/>
          <w:szCs w:val="28"/>
        </w:rPr>
        <w:t>Место поставки</w:t>
      </w:r>
      <w:r w:rsidR="002E33F1" w:rsidRPr="002E33F1">
        <w:rPr>
          <w:sz w:val="28"/>
          <w:szCs w:val="28"/>
        </w:rPr>
        <w:t xml:space="preserve"> </w:t>
      </w:r>
      <w:r w:rsidR="002E33F1">
        <w:rPr>
          <w:sz w:val="28"/>
          <w:szCs w:val="28"/>
        </w:rPr>
        <w:t>Товара</w:t>
      </w:r>
      <w:r>
        <w:rPr>
          <w:sz w:val="28"/>
          <w:szCs w:val="28"/>
        </w:rPr>
        <w:t xml:space="preserve">: Забайкальский край, город Чита, улица Лазо 120, контейнерный терминал Чита. </w:t>
      </w:r>
    </w:p>
    <w:p w14:paraId="21D22F97" w14:textId="77777777" w:rsidR="004E068D" w:rsidRPr="00082B2D" w:rsidRDefault="006D10D2" w:rsidP="004E068D">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14:paraId="21D22F98" w14:textId="77777777" w:rsidR="004E068D" w:rsidRPr="00082B2D" w:rsidRDefault="006D10D2" w:rsidP="004E068D">
      <w:pPr>
        <w:pStyle w:val="aff6"/>
        <w:ind w:left="0" w:firstLine="774"/>
        <w:jc w:val="both"/>
        <w:outlineLvl w:val="1"/>
        <w:rPr>
          <w:bCs/>
          <w:sz w:val="28"/>
          <w:szCs w:val="28"/>
        </w:rPr>
      </w:pPr>
      <w:r>
        <w:rPr>
          <w:sz w:val="28"/>
          <w:szCs w:val="28"/>
        </w:rPr>
        <w:t>4.13. Период поставки (срок действия Договора) – с даты заключения Договора - д</w:t>
      </w:r>
      <w:r>
        <w:rPr>
          <w:bCs/>
          <w:sz w:val="28"/>
          <w:szCs w:val="28"/>
        </w:rPr>
        <w:t>о 31 декабря 2026 года.</w:t>
      </w:r>
    </w:p>
    <w:p w14:paraId="21D22F99" w14:textId="77777777" w:rsidR="004E068D" w:rsidRPr="00082B2D" w:rsidRDefault="006D10D2" w:rsidP="004E068D">
      <w:pPr>
        <w:ind w:firstLine="774"/>
        <w:contextualSpacing/>
        <w:jc w:val="both"/>
        <w:rPr>
          <w:color w:val="000000" w:themeColor="text1"/>
          <w:sz w:val="28"/>
          <w:szCs w:val="28"/>
        </w:rPr>
      </w:pPr>
      <w:r>
        <w:rPr>
          <w:bCs/>
          <w:sz w:val="28"/>
          <w:szCs w:val="28"/>
        </w:rPr>
        <w:t xml:space="preserve">4.14. </w:t>
      </w:r>
      <w:r>
        <w:rPr>
          <w:sz w:val="28"/>
          <w:szCs w:val="28"/>
        </w:rPr>
        <w:t xml:space="preserve">Максимальная (совокупная) цена всех заключенных договоров по закупке способом Размещения оферты составляет 2 521 964 (Два миллиона пятьсот двадцать одна тысяча девятьсот шестьдесят четыре) рубля 00 копеек </w:t>
      </w:r>
      <w:r>
        <w:rPr>
          <w:color w:val="000000" w:themeColor="text1"/>
          <w:sz w:val="28"/>
          <w:szCs w:val="28"/>
        </w:rPr>
        <w:t xml:space="preserve">с учетом всех налогов, кроме НДС. </w:t>
      </w:r>
    </w:p>
    <w:p w14:paraId="21D22F9A" w14:textId="77777777" w:rsidR="004E068D" w:rsidRPr="00082B2D" w:rsidRDefault="006D10D2" w:rsidP="004E068D">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21D22F9B" w14:textId="77777777" w:rsidR="004E068D" w:rsidRPr="00082B2D" w:rsidRDefault="006D10D2" w:rsidP="004E068D">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14:paraId="21D22F9C" w14:textId="77777777" w:rsidR="004E068D" w:rsidRDefault="004E068D" w:rsidP="004E068D"/>
    <w:p w14:paraId="21D22F9D" w14:textId="77777777" w:rsidR="004E068D" w:rsidRDefault="004E068D" w:rsidP="004E068D">
      <w:pPr>
        <w:pStyle w:val="3"/>
        <w:spacing w:before="0" w:after="0"/>
        <w:jc w:val="center"/>
        <w:rPr>
          <w:rFonts w:ascii="Times New Roman" w:hAnsi="Times New Roman"/>
          <w:bCs w:val="0"/>
          <w:sz w:val="28"/>
          <w:szCs w:val="28"/>
        </w:rPr>
      </w:pPr>
    </w:p>
    <w:p w14:paraId="21D22F9E" w14:textId="77777777" w:rsidR="004E068D" w:rsidRDefault="004E068D" w:rsidP="004E068D"/>
    <w:p w14:paraId="21D22F9F" w14:textId="77777777" w:rsidR="004E068D" w:rsidRDefault="004E068D" w:rsidP="004E068D"/>
    <w:p w14:paraId="21D22FA0" w14:textId="77777777" w:rsidR="004E068D" w:rsidRDefault="004E068D" w:rsidP="004E068D"/>
    <w:p w14:paraId="21D22FA1" w14:textId="77777777" w:rsidR="004E068D" w:rsidRDefault="004E068D" w:rsidP="004E068D"/>
    <w:p w14:paraId="21D22FA2" w14:textId="77777777" w:rsidR="004E068D" w:rsidRDefault="004E068D" w:rsidP="004E068D"/>
    <w:p w14:paraId="21D22FA3" w14:textId="77777777" w:rsidR="004E068D" w:rsidRDefault="004E068D" w:rsidP="004E068D"/>
    <w:p w14:paraId="21D22FA4" w14:textId="77777777" w:rsidR="004E068D" w:rsidRDefault="004E068D" w:rsidP="004E068D"/>
    <w:p w14:paraId="21D22FA5" w14:textId="77777777" w:rsidR="004E068D" w:rsidRDefault="004E068D" w:rsidP="004E068D"/>
    <w:p w14:paraId="21D22FA6" w14:textId="77777777" w:rsidR="004E068D" w:rsidRDefault="004E068D" w:rsidP="004E068D"/>
    <w:p w14:paraId="21D22FA7" w14:textId="77777777" w:rsidR="004E068D" w:rsidRDefault="004E068D" w:rsidP="004E068D"/>
    <w:p w14:paraId="21D22FA8" w14:textId="77777777" w:rsidR="004E068D" w:rsidRDefault="004E068D" w:rsidP="004E068D"/>
    <w:p w14:paraId="21D22FA9" w14:textId="77777777" w:rsidR="004E068D" w:rsidRDefault="004E068D" w:rsidP="004E068D"/>
    <w:p w14:paraId="21D22FAA" w14:textId="77777777" w:rsidR="004E068D" w:rsidRDefault="004E068D" w:rsidP="004E068D"/>
    <w:p w14:paraId="21D22FAB" w14:textId="77777777" w:rsidR="004E068D" w:rsidRDefault="004E068D" w:rsidP="004E068D"/>
    <w:p w14:paraId="21D22FAC" w14:textId="77777777" w:rsidR="004E068D" w:rsidRDefault="004E068D" w:rsidP="004E068D"/>
    <w:p w14:paraId="21D22FAD" w14:textId="77777777" w:rsidR="004E068D" w:rsidRDefault="004E068D" w:rsidP="004E068D"/>
    <w:p w14:paraId="21D22FAE" w14:textId="77777777" w:rsidR="004E068D" w:rsidRDefault="004E068D" w:rsidP="004E068D"/>
    <w:p w14:paraId="21D22FAF" w14:textId="77777777" w:rsidR="004E068D" w:rsidRDefault="004E068D" w:rsidP="004E068D"/>
    <w:p w14:paraId="21D22FB0" w14:textId="77777777" w:rsidR="004E068D" w:rsidRDefault="004E068D" w:rsidP="004E068D"/>
    <w:p w14:paraId="21D22FB1" w14:textId="77777777" w:rsidR="004E068D" w:rsidRDefault="004E068D" w:rsidP="004E068D"/>
    <w:p w14:paraId="21D22FB2" w14:textId="77777777" w:rsidR="004E068D" w:rsidRDefault="004E068D" w:rsidP="004E068D"/>
    <w:p w14:paraId="21D22FB3" w14:textId="77777777" w:rsidR="004E068D" w:rsidRDefault="004E068D" w:rsidP="004E068D"/>
    <w:p w14:paraId="21D22FB4" w14:textId="77777777" w:rsidR="00D83DFB" w:rsidRDefault="006D10D2"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21D22FB5" w14:textId="77777777" w:rsidR="002E18D3" w:rsidRPr="00D72C8B" w:rsidRDefault="006D10D2" w:rsidP="004A35F1">
      <w:pPr>
        <w:pStyle w:val="af8"/>
        <w:ind w:left="709" w:firstLine="85"/>
        <w:jc w:val="center"/>
        <w:outlineLvl w:val="0"/>
      </w:pPr>
      <w:r>
        <w:rPr>
          <w:b/>
          <w:bCs/>
          <w:sz w:val="32"/>
          <w:szCs w:val="32"/>
        </w:rPr>
        <w:lastRenderedPageBreak/>
        <w:t>Раздел 5. Информационная карта</w:t>
      </w:r>
    </w:p>
    <w:p w14:paraId="21D22FB6" w14:textId="77777777" w:rsidR="00305BD2" w:rsidRPr="00F356EB" w:rsidRDefault="00305BD2" w:rsidP="002E18D3">
      <w:pPr>
        <w:pStyle w:val="1a"/>
        <w:ind w:firstLine="0"/>
        <w:rPr>
          <w:sz w:val="23"/>
          <w:szCs w:val="23"/>
        </w:rPr>
      </w:pPr>
    </w:p>
    <w:p w14:paraId="21D22FB7" w14:textId="77777777" w:rsidR="002E18D3" w:rsidRPr="00C26B87" w:rsidRDefault="006D10D2"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11403C" w14:paraId="21D22FBB" w14:textId="77777777" w:rsidTr="004D6B74">
        <w:tc>
          <w:tcPr>
            <w:tcW w:w="426" w:type="dxa"/>
            <w:vAlign w:val="center"/>
          </w:tcPr>
          <w:p w14:paraId="21D22FB8" w14:textId="77777777" w:rsidR="002E18D3" w:rsidRPr="00F5735B" w:rsidRDefault="006D10D2" w:rsidP="00E47C4C">
            <w:pPr>
              <w:pStyle w:val="Default"/>
              <w:jc w:val="center"/>
              <w:rPr>
                <w:b/>
                <w:color w:val="auto"/>
              </w:rPr>
            </w:pPr>
            <w:r>
              <w:rPr>
                <w:b/>
                <w:color w:val="auto"/>
              </w:rPr>
              <w:t>№п/п</w:t>
            </w:r>
          </w:p>
        </w:tc>
        <w:tc>
          <w:tcPr>
            <w:tcW w:w="2126" w:type="dxa"/>
            <w:vAlign w:val="center"/>
          </w:tcPr>
          <w:p w14:paraId="21D22FB9" w14:textId="77777777" w:rsidR="002E18D3" w:rsidRPr="00F86FAA" w:rsidRDefault="006D10D2" w:rsidP="00804946">
            <w:pPr>
              <w:pStyle w:val="Default"/>
              <w:jc w:val="center"/>
              <w:rPr>
                <w:b/>
                <w:color w:val="auto"/>
              </w:rPr>
            </w:pPr>
            <w:r>
              <w:rPr>
                <w:b/>
                <w:color w:val="auto"/>
              </w:rPr>
              <w:t>Наименование п/п</w:t>
            </w:r>
          </w:p>
        </w:tc>
        <w:tc>
          <w:tcPr>
            <w:tcW w:w="7200" w:type="dxa"/>
            <w:vAlign w:val="center"/>
          </w:tcPr>
          <w:p w14:paraId="21D22FBA" w14:textId="77777777" w:rsidR="002E18D3" w:rsidRPr="003C6269" w:rsidRDefault="006D10D2" w:rsidP="003C6269">
            <w:pPr>
              <w:pStyle w:val="Default"/>
              <w:jc w:val="center"/>
              <w:rPr>
                <w:b/>
                <w:color w:val="auto"/>
              </w:rPr>
            </w:pPr>
            <w:r>
              <w:rPr>
                <w:b/>
                <w:color w:val="auto"/>
              </w:rPr>
              <w:t>Содержание</w:t>
            </w:r>
          </w:p>
        </w:tc>
      </w:tr>
      <w:tr w:rsidR="0011403C" w14:paraId="21D22FBF" w14:textId="77777777" w:rsidTr="004D6B74">
        <w:tc>
          <w:tcPr>
            <w:tcW w:w="426" w:type="dxa"/>
          </w:tcPr>
          <w:p w14:paraId="21D22FBC" w14:textId="77777777" w:rsidR="002E18D3" w:rsidRPr="00F86FAA" w:rsidRDefault="006D10D2" w:rsidP="00E47C4C">
            <w:pPr>
              <w:pStyle w:val="1a"/>
              <w:ind w:left="-57" w:right="-108" w:firstLine="0"/>
              <w:rPr>
                <w:b/>
                <w:sz w:val="24"/>
                <w:szCs w:val="24"/>
              </w:rPr>
            </w:pPr>
            <w:r>
              <w:rPr>
                <w:b/>
                <w:sz w:val="24"/>
                <w:szCs w:val="24"/>
              </w:rPr>
              <w:t>1.</w:t>
            </w:r>
          </w:p>
        </w:tc>
        <w:tc>
          <w:tcPr>
            <w:tcW w:w="2126" w:type="dxa"/>
          </w:tcPr>
          <w:p w14:paraId="21D22FBD" w14:textId="77777777" w:rsidR="002E18D3" w:rsidRPr="00F86FAA" w:rsidRDefault="006D10D2">
            <w:pPr>
              <w:pStyle w:val="Default"/>
              <w:rPr>
                <w:b/>
                <w:color w:val="auto"/>
              </w:rPr>
            </w:pPr>
            <w:r>
              <w:rPr>
                <w:b/>
                <w:color w:val="auto"/>
              </w:rPr>
              <w:t>Предмет Размещения оферты</w:t>
            </w:r>
          </w:p>
        </w:tc>
        <w:tc>
          <w:tcPr>
            <w:tcW w:w="7200" w:type="dxa"/>
          </w:tcPr>
          <w:p w14:paraId="21D22FBE" w14:textId="7A00F1B2" w:rsidR="004B5732" w:rsidRDefault="006D10D2">
            <w:pPr>
              <w:pStyle w:val="1a"/>
              <w:ind w:firstLine="397"/>
              <w:rPr>
                <w:sz w:val="24"/>
                <w:szCs w:val="24"/>
              </w:rPr>
            </w:pPr>
            <w:r>
              <w:rPr>
                <w:sz w:val="24"/>
                <w:szCs w:val="24"/>
              </w:rPr>
              <w:t>Процедура Размещения оферты № РО-</w:t>
            </w:r>
            <w:r w:rsidR="00541F3C">
              <w:rPr>
                <w:sz w:val="24"/>
                <w:szCs w:val="24"/>
              </w:rPr>
              <w:t>НКПЗАБ</w:t>
            </w:r>
            <w:r>
              <w:rPr>
                <w:sz w:val="24"/>
                <w:szCs w:val="24"/>
              </w:rPr>
              <w:t>-24-</w:t>
            </w:r>
            <w:r w:rsidR="00541F3C">
              <w:rPr>
                <w:sz w:val="24"/>
                <w:szCs w:val="24"/>
              </w:rPr>
              <w:t xml:space="preserve">0009 </w:t>
            </w:r>
            <w:r>
              <w:rPr>
                <w:sz w:val="24"/>
                <w:szCs w:val="24"/>
              </w:rPr>
              <w:t xml:space="preserve">по предмету закупки «Поставка запасных частей для седельных тягачей и </w:t>
            </w:r>
            <w:r w:rsidR="00D0533F">
              <w:rPr>
                <w:sz w:val="24"/>
                <w:szCs w:val="24"/>
              </w:rPr>
              <w:t>полуприцепов Контейнерного</w:t>
            </w:r>
            <w:r>
              <w:rPr>
                <w:sz w:val="24"/>
                <w:szCs w:val="24"/>
              </w:rPr>
              <w:t xml:space="preserve"> терминала Чита филиала ПАО «</w:t>
            </w:r>
            <w:proofErr w:type="spellStart"/>
            <w:r>
              <w:rPr>
                <w:sz w:val="24"/>
                <w:szCs w:val="24"/>
              </w:rPr>
              <w:t>ТрансКонтейнер</w:t>
            </w:r>
            <w:proofErr w:type="spellEnd"/>
            <w:r>
              <w:rPr>
                <w:sz w:val="24"/>
                <w:szCs w:val="24"/>
              </w:rPr>
              <w:t xml:space="preserve">» на </w:t>
            </w:r>
            <w:r w:rsidR="00D0533F">
              <w:rPr>
                <w:sz w:val="24"/>
                <w:szCs w:val="24"/>
              </w:rPr>
              <w:t>Забайкальской железной дороге».</w:t>
            </w:r>
          </w:p>
        </w:tc>
      </w:tr>
      <w:tr w:rsidR="0011403C" w14:paraId="21D22FC8" w14:textId="77777777" w:rsidTr="004D6B74">
        <w:tc>
          <w:tcPr>
            <w:tcW w:w="426" w:type="dxa"/>
          </w:tcPr>
          <w:p w14:paraId="21D22FC0" w14:textId="77777777" w:rsidR="00EF2E59" w:rsidRPr="00F86FAA" w:rsidRDefault="006D10D2" w:rsidP="00E47C4C">
            <w:pPr>
              <w:pStyle w:val="1a"/>
              <w:ind w:left="-57" w:right="-108" w:firstLine="0"/>
              <w:rPr>
                <w:b/>
                <w:sz w:val="24"/>
                <w:szCs w:val="24"/>
              </w:rPr>
            </w:pPr>
            <w:r>
              <w:rPr>
                <w:b/>
                <w:sz w:val="24"/>
                <w:szCs w:val="24"/>
              </w:rPr>
              <w:t>2.</w:t>
            </w:r>
          </w:p>
        </w:tc>
        <w:tc>
          <w:tcPr>
            <w:tcW w:w="2126" w:type="dxa"/>
          </w:tcPr>
          <w:p w14:paraId="21D22FC1" w14:textId="77777777" w:rsidR="00EF2E59" w:rsidRPr="00F86FAA" w:rsidRDefault="006D10D2"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21D22FC2" w14:textId="77777777" w:rsidR="004B5732" w:rsidRDefault="006D10D2">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21D22FC3" w14:textId="69ED4140" w:rsidR="004B5732" w:rsidRDefault="006D10D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6C5421">
              <w:rPr>
                <w:sz w:val="24"/>
                <w:szCs w:val="24"/>
              </w:rPr>
              <w:t>Забайкальской железной дороге</w:t>
            </w:r>
          </w:p>
          <w:p w14:paraId="21D22FC4" w14:textId="77777777" w:rsidR="004B5732" w:rsidRDefault="006D10D2">
            <w:pPr>
              <w:pStyle w:val="1a"/>
              <w:ind w:firstLine="0"/>
              <w:rPr>
                <w:sz w:val="24"/>
                <w:szCs w:val="24"/>
              </w:rPr>
            </w:pPr>
            <w:r>
              <w:rPr>
                <w:sz w:val="24"/>
                <w:szCs w:val="24"/>
              </w:rPr>
              <w:t>Адрес: Российская Федерация, 672000, г. Чита, ул. Анохина, д. 91, корпус 2</w:t>
            </w:r>
          </w:p>
          <w:p w14:paraId="21D22FC5" w14:textId="77777777" w:rsidR="002274CD" w:rsidRDefault="006D10D2" w:rsidP="002274CD">
            <w:pPr>
              <w:pStyle w:val="1a"/>
              <w:rPr>
                <w:b/>
              </w:rPr>
            </w:pPr>
            <w:r w:rsidRPr="0015749C">
              <w:rPr>
                <w:b/>
                <w:sz w:val="24"/>
                <w:szCs w:val="24"/>
              </w:rPr>
              <w:t xml:space="preserve">Подача заявок в электронном виде осуществляется по электронной почте </w:t>
            </w:r>
            <w:hyperlink r:id="rId21" w:history="1">
              <w:r w:rsidRPr="004E340A">
                <w:rPr>
                  <w:rStyle w:val="a7"/>
                  <w:b/>
                  <w:sz w:val="24"/>
                  <w:szCs w:val="24"/>
                </w:rPr>
                <w:t>Zakupki-zab@trcont.ru</w:t>
              </w:r>
            </w:hyperlink>
            <w:r w:rsidRPr="007E0EF1">
              <w:rPr>
                <w:b/>
                <w:sz w:val="24"/>
                <w:szCs w:val="24"/>
              </w:rPr>
              <w:t>.</w:t>
            </w:r>
            <w:r>
              <w:rPr>
                <w:b/>
                <w:sz w:val="24"/>
                <w:szCs w:val="24"/>
              </w:rPr>
              <w:t xml:space="preserve"> </w:t>
            </w:r>
            <w:r w:rsidRPr="0015749C">
              <w:rPr>
                <w:b/>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15749C">
              <w:rPr>
                <w:b/>
                <w:sz w:val="24"/>
                <w:szCs w:val="24"/>
              </w:rPr>
              <w:t>файлообменник</w:t>
            </w:r>
            <w:proofErr w:type="spellEnd"/>
            <w:r w:rsidRPr="0015749C">
              <w:rPr>
                <w:b/>
                <w:sz w:val="24"/>
                <w:szCs w:val="24"/>
              </w:rPr>
              <w:t xml:space="preserve">, содержащий документы заявки претендента. Подача конвертов с заявками в бумажной форме в не осуществляется.   </w:t>
            </w:r>
          </w:p>
          <w:p w14:paraId="21D22FC6" w14:textId="38A92500" w:rsidR="002274CD" w:rsidRPr="00CC762B" w:rsidRDefault="003B5D10" w:rsidP="002274CD">
            <w:r>
              <w:rPr>
                <w:b/>
              </w:rPr>
              <w:t xml:space="preserve">            </w:t>
            </w:r>
            <w:r w:rsidR="006D10D2" w:rsidRPr="00CC762B">
              <w:rPr>
                <w:b/>
              </w:rPr>
              <w:t>Контактная информация Организатора</w:t>
            </w:r>
            <w:r w:rsidR="006D10D2" w:rsidRPr="00CC762B">
              <w:t xml:space="preserve">: </w:t>
            </w:r>
          </w:p>
          <w:p w14:paraId="294DDA03" w14:textId="6C276C2D" w:rsidR="00D0533F" w:rsidRDefault="006D10D2" w:rsidP="002274CD">
            <w:pPr>
              <w:pStyle w:val="1a"/>
              <w:ind w:firstLine="0"/>
              <w:rPr>
                <w:rFonts w:eastAsia="Times New Roman"/>
                <w:sz w:val="24"/>
                <w:szCs w:val="24"/>
              </w:rPr>
            </w:pPr>
            <w:r w:rsidRPr="00CC762B">
              <w:rPr>
                <w:rFonts w:eastAsia="Times New Roman"/>
                <w:sz w:val="24"/>
                <w:szCs w:val="24"/>
              </w:rPr>
              <w:t>тел. +7 (495) 788-17-17 доб. 635</w:t>
            </w:r>
            <w:r w:rsidR="003B5D10">
              <w:rPr>
                <w:rFonts w:eastAsia="Times New Roman"/>
                <w:sz w:val="24"/>
                <w:szCs w:val="24"/>
              </w:rPr>
              <w:t>4, 6363</w:t>
            </w:r>
          </w:p>
          <w:p w14:paraId="21D22FC7" w14:textId="45C41E48" w:rsidR="004B5732" w:rsidRDefault="006D10D2" w:rsidP="002274CD">
            <w:pPr>
              <w:pStyle w:val="1a"/>
              <w:ind w:firstLine="0"/>
              <w:rPr>
                <w:sz w:val="24"/>
                <w:szCs w:val="24"/>
              </w:rPr>
            </w:pPr>
            <w:r w:rsidRPr="00CC762B">
              <w:rPr>
                <w:rFonts w:eastAsia="Times New Roman"/>
                <w:sz w:val="24"/>
                <w:szCs w:val="24"/>
              </w:rPr>
              <w:t>электрон</w:t>
            </w:r>
            <w:r>
              <w:rPr>
                <w:rFonts w:eastAsia="Times New Roman"/>
                <w:sz w:val="24"/>
                <w:szCs w:val="24"/>
              </w:rPr>
              <w:t>ный адрес</w:t>
            </w:r>
            <w:r w:rsidR="00D0533F">
              <w:rPr>
                <w:rFonts w:eastAsia="Times New Roman"/>
                <w:sz w:val="24"/>
                <w:szCs w:val="24"/>
              </w:rPr>
              <w:t xml:space="preserve">: </w:t>
            </w:r>
            <w:r>
              <w:rPr>
                <w:rFonts w:eastAsia="Times New Roman"/>
                <w:sz w:val="24"/>
                <w:szCs w:val="24"/>
              </w:rPr>
              <w:t>Zakupki-zab@trcont.ru</w:t>
            </w:r>
          </w:p>
        </w:tc>
      </w:tr>
      <w:tr w:rsidR="0011403C" w14:paraId="21D22FCD" w14:textId="77777777" w:rsidTr="004D6B74">
        <w:tc>
          <w:tcPr>
            <w:tcW w:w="426" w:type="dxa"/>
          </w:tcPr>
          <w:p w14:paraId="21D22FC9" w14:textId="2AB17929" w:rsidR="004762D6" w:rsidRPr="00F86FAA" w:rsidRDefault="006D10D2" w:rsidP="00E47C4C">
            <w:pPr>
              <w:pStyle w:val="1a"/>
              <w:ind w:left="-57" w:right="-108" w:firstLine="0"/>
              <w:rPr>
                <w:b/>
                <w:sz w:val="24"/>
                <w:szCs w:val="24"/>
              </w:rPr>
            </w:pPr>
            <w:r>
              <w:rPr>
                <w:b/>
                <w:sz w:val="24"/>
                <w:szCs w:val="24"/>
              </w:rPr>
              <w:t>3.</w:t>
            </w:r>
          </w:p>
        </w:tc>
        <w:tc>
          <w:tcPr>
            <w:tcW w:w="2126" w:type="dxa"/>
          </w:tcPr>
          <w:p w14:paraId="21D22FCA" w14:textId="77777777" w:rsidR="004762D6" w:rsidRPr="00F86FAA" w:rsidRDefault="006D10D2" w:rsidP="00B628B5">
            <w:pPr>
              <w:pStyle w:val="Default"/>
              <w:rPr>
                <w:b/>
                <w:color w:val="auto"/>
              </w:rPr>
            </w:pPr>
            <w:r>
              <w:rPr>
                <w:b/>
                <w:color w:val="auto"/>
              </w:rPr>
              <w:t>Конкурсная комиссия</w:t>
            </w:r>
          </w:p>
        </w:tc>
        <w:tc>
          <w:tcPr>
            <w:tcW w:w="7200" w:type="dxa"/>
          </w:tcPr>
          <w:p w14:paraId="21D22FCB" w14:textId="64BEA0C5" w:rsidR="004B5732" w:rsidRDefault="006D10D2">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4962A2">
              <w:rPr>
                <w:sz w:val="24"/>
                <w:szCs w:val="24"/>
              </w:rPr>
              <w:t>коллегиальным органом,</w:t>
            </w:r>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xml:space="preserve">» на </w:t>
            </w:r>
            <w:r w:rsidR="002274CD">
              <w:rPr>
                <w:sz w:val="24"/>
                <w:szCs w:val="24"/>
              </w:rPr>
              <w:t>Забайкальской железной дороге</w:t>
            </w:r>
            <w:r w:rsidR="004962A2">
              <w:rPr>
                <w:sz w:val="24"/>
                <w:szCs w:val="24"/>
              </w:rPr>
              <w:t>.</w:t>
            </w:r>
          </w:p>
          <w:p w14:paraId="002A888D" w14:textId="77777777" w:rsidR="004962A2" w:rsidRDefault="004962A2">
            <w:pPr>
              <w:pStyle w:val="1a"/>
              <w:ind w:firstLine="0"/>
              <w:rPr>
                <w:sz w:val="24"/>
                <w:szCs w:val="24"/>
              </w:rPr>
            </w:pPr>
          </w:p>
          <w:p w14:paraId="21D22FCC" w14:textId="77777777" w:rsidR="004B5732" w:rsidRDefault="006D10D2">
            <w:pPr>
              <w:pStyle w:val="1a"/>
              <w:ind w:firstLine="0"/>
              <w:rPr>
                <w:sz w:val="24"/>
                <w:szCs w:val="24"/>
                <w:highlight w:val="cyan"/>
              </w:rPr>
            </w:pPr>
            <w:r>
              <w:rPr>
                <w:sz w:val="24"/>
                <w:szCs w:val="24"/>
              </w:rPr>
              <w:t xml:space="preserve">Адрес: </w:t>
            </w:r>
            <w:r w:rsidR="002274CD">
              <w:rPr>
                <w:sz w:val="24"/>
                <w:szCs w:val="24"/>
              </w:rPr>
              <w:t>Российская Федерация, 672000, г. Чита, ул. Анохина, д. 91, корпус 2</w:t>
            </w:r>
          </w:p>
        </w:tc>
      </w:tr>
      <w:tr w:rsidR="0011403C" w14:paraId="21D22FD1" w14:textId="77777777" w:rsidTr="004D6B74">
        <w:tc>
          <w:tcPr>
            <w:tcW w:w="426" w:type="dxa"/>
          </w:tcPr>
          <w:p w14:paraId="21D22FCE" w14:textId="77777777" w:rsidR="00FA3C13" w:rsidRPr="00F86FAA" w:rsidRDefault="006D10D2" w:rsidP="00E47C4C">
            <w:pPr>
              <w:pStyle w:val="1a"/>
              <w:ind w:left="-57" w:right="-108" w:firstLine="0"/>
              <w:rPr>
                <w:b/>
                <w:sz w:val="24"/>
                <w:szCs w:val="24"/>
              </w:rPr>
            </w:pPr>
            <w:r>
              <w:rPr>
                <w:b/>
                <w:sz w:val="24"/>
                <w:szCs w:val="24"/>
              </w:rPr>
              <w:t>4.</w:t>
            </w:r>
          </w:p>
        </w:tc>
        <w:tc>
          <w:tcPr>
            <w:tcW w:w="2126" w:type="dxa"/>
          </w:tcPr>
          <w:p w14:paraId="21D22FCF" w14:textId="77777777" w:rsidR="00783AD5" w:rsidRPr="00F86FAA" w:rsidRDefault="006D10D2"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14:paraId="21D22FD0" w14:textId="77777777" w:rsidR="00F47414" w:rsidRPr="00E6474D" w:rsidRDefault="006D10D2"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
        </w:tc>
      </w:tr>
      <w:tr w:rsidR="0011403C" w14:paraId="21D22FD5" w14:textId="77777777" w:rsidTr="004D6B74">
        <w:tc>
          <w:tcPr>
            <w:tcW w:w="426" w:type="dxa"/>
          </w:tcPr>
          <w:p w14:paraId="21D22FD2" w14:textId="77777777" w:rsidR="002B6BE9" w:rsidRPr="00F86FAA" w:rsidRDefault="006D10D2" w:rsidP="00E47C4C">
            <w:pPr>
              <w:pStyle w:val="1a"/>
              <w:ind w:left="-57" w:right="-108" w:firstLine="0"/>
              <w:rPr>
                <w:b/>
                <w:sz w:val="24"/>
                <w:szCs w:val="24"/>
              </w:rPr>
            </w:pPr>
            <w:r>
              <w:rPr>
                <w:b/>
                <w:sz w:val="24"/>
                <w:szCs w:val="24"/>
              </w:rPr>
              <w:t>5.</w:t>
            </w:r>
          </w:p>
        </w:tc>
        <w:tc>
          <w:tcPr>
            <w:tcW w:w="2126" w:type="dxa"/>
          </w:tcPr>
          <w:p w14:paraId="21D22FD3" w14:textId="77777777" w:rsidR="002B6BE9" w:rsidRPr="00F86FAA" w:rsidRDefault="006D10D2" w:rsidP="002B6BE9">
            <w:pPr>
              <w:pStyle w:val="Default"/>
              <w:rPr>
                <w:b/>
                <w:color w:val="auto"/>
              </w:rPr>
            </w:pPr>
            <w:r>
              <w:rPr>
                <w:b/>
                <w:color w:val="auto"/>
              </w:rPr>
              <w:t>Начальная (максимальная) цена договора/ цена лота</w:t>
            </w:r>
          </w:p>
        </w:tc>
        <w:tc>
          <w:tcPr>
            <w:tcW w:w="7200" w:type="dxa"/>
          </w:tcPr>
          <w:p w14:paraId="21D22FD4" w14:textId="4B861077" w:rsidR="004B5732" w:rsidRDefault="006D10D2">
            <w:pPr>
              <w:pStyle w:val="1a"/>
              <w:ind w:firstLine="397"/>
              <w:rPr>
                <w:sz w:val="24"/>
                <w:szCs w:val="24"/>
              </w:rPr>
            </w:pPr>
            <w:r>
              <w:rPr>
                <w:sz w:val="24"/>
                <w:szCs w:val="24"/>
              </w:rPr>
              <w:t>Начальная (максимальная) цена договора составляет 2521964 (два миллиона пятьсот двадцать одна тысяча девятьсот шестьдесят четыре) рубля 00 копеек с учетом всех налогов (кроме НДС). Сумма НДС и условия начисления определяются в соответствии с законодательст</w:t>
            </w:r>
            <w:r w:rsidR="000B02B7">
              <w:rPr>
                <w:sz w:val="24"/>
                <w:szCs w:val="24"/>
              </w:rPr>
              <w:t>вом Российской Федерации.</w:t>
            </w:r>
          </w:p>
        </w:tc>
      </w:tr>
      <w:tr w:rsidR="0011403C" w14:paraId="21D22FD9" w14:textId="77777777" w:rsidTr="004D6B74">
        <w:tc>
          <w:tcPr>
            <w:tcW w:w="426" w:type="dxa"/>
          </w:tcPr>
          <w:p w14:paraId="21D22FD6" w14:textId="77777777" w:rsidR="00856650" w:rsidRPr="00856650" w:rsidRDefault="006D10D2" w:rsidP="00E47C4C">
            <w:pPr>
              <w:pStyle w:val="1a"/>
              <w:ind w:left="-57" w:right="-108" w:firstLine="0"/>
              <w:rPr>
                <w:b/>
                <w:sz w:val="24"/>
                <w:szCs w:val="24"/>
              </w:rPr>
            </w:pPr>
            <w:r>
              <w:rPr>
                <w:b/>
                <w:sz w:val="24"/>
                <w:szCs w:val="24"/>
              </w:rPr>
              <w:t>6.</w:t>
            </w:r>
          </w:p>
        </w:tc>
        <w:tc>
          <w:tcPr>
            <w:tcW w:w="2126" w:type="dxa"/>
          </w:tcPr>
          <w:p w14:paraId="21D22FD7" w14:textId="77777777" w:rsidR="00856650" w:rsidRPr="00CD3643" w:rsidRDefault="006D10D2"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21D22FD8" w14:textId="0EBBE6CF" w:rsidR="004B5732" w:rsidRDefault="000B02B7">
            <w:pPr>
              <w:jc w:val="both"/>
              <w:rPr>
                <w:b/>
              </w:rPr>
            </w:pPr>
            <w:r w:rsidRPr="000B02B7">
              <w:t>«19» сентября</w:t>
            </w:r>
            <w:r w:rsidR="006D10D2" w:rsidRPr="000B02B7">
              <w:t xml:space="preserve"> 2024 г.</w:t>
            </w:r>
          </w:p>
        </w:tc>
      </w:tr>
      <w:tr w:rsidR="0011403C" w14:paraId="21D22FDD" w14:textId="77777777" w:rsidTr="004D6B74">
        <w:tc>
          <w:tcPr>
            <w:tcW w:w="426" w:type="dxa"/>
          </w:tcPr>
          <w:p w14:paraId="21D22FDA" w14:textId="77777777" w:rsidR="005C4BFB" w:rsidRPr="00856650" w:rsidRDefault="006D10D2" w:rsidP="00E47C4C">
            <w:pPr>
              <w:pStyle w:val="1a"/>
              <w:ind w:left="-57" w:right="-108" w:firstLine="0"/>
              <w:rPr>
                <w:b/>
                <w:sz w:val="24"/>
                <w:szCs w:val="24"/>
              </w:rPr>
            </w:pPr>
            <w:r>
              <w:rPr>
                <w:b/>
                <w:sz w:val="24"/>
                <w:szCs w:val="24"/>
              </w:rPr>
              <w:t>7.</w:t>
            </w:r>
          </w:p>
        </w:tc>
        <w:tc>
          <w:tcPr>
            <w:tcW w:w="2126" w:type="dxa"/>
          </w:tcPr>
          <w:p w14:paraId="21D22FDB" w14:textId="77777777" w:rsidR="005C4BFB" w:rsidRPr="00E1102D" w:rsidRDefault="006D10D2" w:rsidP="00E1102D">
            <w:pPr>
              <w:pStyle w:val="Default"/>
              <w:rPr>
                <w:b/>
                <w:color w:val="auto"/>
              </w:rPr>
            </w:pPr>
            <w:r>
              <w:rPr>
                <w:b/>
                <w:color w:val="auto"/>
              </w:rPr>
              <w:t>Место, дата и время начала и окончания срока подачи Заявок</w:t>
            </w:r>
          </w:p>
        </w:tc>
        <w:tc>
          <w:tcPr>
            <w:tcW w:w="7200" w:type="dxa"/>
          </w:tcPr>
          <w:p w14:paraId="21D22FDC" w14:textId="77777777" w:rsidR="004B5732" w:rsidRDefault="006D10D2" w:rsidP="00105A34">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31 августа 2026 по адресу, указанному в пункте 2 Информационной карты.</w:t>
            </w:r>
          </w:p>
        </w:tc>
      </w:tr>
      <w:tr w:rsidR="0011403C" w14:paraId="21D22FE3" w14:textId="77777777" w:rsidTr="004D6B74">
        <w:tc>
          <w:tcPr>
            <w:tcW w:w="426" w:type="dxa"/>
          </w:tcPr>
          <w:p w14:paraId="21D22FDE" w14:textId="77777777" w:rsidR="009C2AB2" w:rsidRPr="00F86FAA" w:rsidRDefault="006D10D2" w:rsidP="009C2AB2">
            <w:pPr>
              <w:pStyle w:val="1a"/>
              <w:ind w:left="-57" w:right="-108" w:firstLine="0"/>
              <w:rPr>
                <w:b/>
                <w:sz w:val="24"/>
                <w:szCs w:val="24"/>
              </w:rPr>
            </w:pPr>
            <w:r>
              <w:rPr>
                <w:b/>
                <w:sz w:val="24"/>
                <w:szCs w:val="24"/>
              </w:rPr>
              <w:t>8.</w:t>
            </w:r>
          </w:p>
        </w:tc>
        <w:tc>
          <w:tcPr>
            <w:tcW w:w="2126" w:type="dxa"/>
          </w:tcPr>
          <w:p w14:paraId="21D22FDF" w14:textId="77777777" w:rsidR="009C2AB2" w:rsidRPr="00F86FAA" w:rsidRDefault="006D10D2" w:rsidP="009C2AB2">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21D22FE0" w14:textId="69FB2783" w:rsidR="009C2AB2" w:rsidRPr="00AA50A7" w:rsidRDefault="006D10D2" w:rsidP="009C2AB2">
            <w:pPr>
              <w:pStyle w:val="1a"/>
              <w:ind w:firstLine="397"/>
              <w:rPr>
                <w:sz w:val="24"/>
                <w:szCs w:val="24"/>
              </w:rPr>
            </w:pPr>
            <w:r w:rsidRPr="00AA50A7">
              <w:rPr>
                <w:sz w:val="24"/>
                <w:szCs w:val="24"/>
              </w:rPr>
              <w:t>1) по первому этапу при наличии Заявок состоится «</w:t>
            </w:r>
            <w:r w:rsidR="000B4CB3">
              <w:rPr>
                <w:sz w:val="24"/>
                <w:szCs w:val="24"/>
              </w:rPr>
              <w:t>2</w:t>
            </w:r>
            <w:r w:rsidR="00430F13">
              <w:rPr>
                <w:sz w:val="24"/>
                <w:szCs w:val="24"/>
              </w:rPr>
              <w:t>3</w:t>
            </w:r>
            <w:bookmarkStart w:id="16" w:name="_GoBack"/>
            <w:bookmarkEnd w:id="16"/>
            <w:r w:rsidRPr="00AA50A7">
              <w:rPr>
                <w:sz w:val="24"/>
                <w:szCs w:val="24"/>
              </w:rPr>
              <w:t xml:space="preserve">» </w:t>
            </w:r>
            <w:r w:rsidR="006C5421">
              <w:rPr>
                <w:sz w:val="24"/>
                <w:szCs w:val="24"/>
              </w:rPr>
              <w:t>октября</w:t>
            </w:r>
            <w:r>
              <w:rPr>
                <w:sz w:val="24"/>
                <w:szCs w:val="24"/>
              </w:rPr>
              <w:t xml:space="preserve"> </w:t>
            </w:r>
            <w:r w:rsidRPr="00AA50A7">
              <w:rPr>
                <w:sz w:val="24"/>
                <w:szCs w:val="24"/>
              </w:rPr>
              <w:t>2024 г. в 1</w:t>
            </w:r>
            <w:r w:rsidR="00743BFE">
              <w:rPr>
                <w:sz w:val="24"/>
                <w:szCs w:val="24"/>
              </w:rPr>
              <w:t>1</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14:paraId="21D22FE1" w14:textId="77777777" w:rsidR="009C2AB2" w:rsidRPr="00AA50A7" w:rsidRDefault="006D10D2" w:rsidP="009C2AB2">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14:paraId="21D22FE2" w14:textId="77777777" w:rsidR="009C2AB2" w:rsidRDefault="006D10D2" w:rsidP="009C2AB2">
            <w:pPr>
              <w:pStyle w:val="1a"/>
              <w:ind w:firstLine="397"/>
              <w:rPr>
                <w:sz w:val="24"/>
                <w:szCs w:val="24"/>
                <w:highlight w:val="cyan"/>
              </w:rPr>
            </w:pPr>
            <w:r w:rsidRPr="00AA50A7">
              <w:rPr>
                <w:sz w:val="24"/>
                <w:szCs w:val="24"/>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11403C" w14:paraId="21D22FE9" w14:textId="77777777" w:rsidTr="004D6B74">
        <w:tc>
          <w:tcPr>
            <w:tcW w:w="426" w:type="dxa"/>
          </w:tcPr>
          <w:p w14:paraId="21D22FE4" w14:textId="77777777" w:rsidR="009C2AB2" w:rsidRPr="00F86FAA" w:rsidRDefault="006D10D2" w:rsidP="009C2AB2">
            <w:pPr>
              <w:pStyle w:val="1a"/>
              <w:ind w:left="-57" w:right="-108" w:firstLine="0"/>
              <w:rPr>
                <w:b/>
                <w:sz w:val="24"/>
                <w:szCs w:val="24"/>
              </w:rPr>
            </w:pPr>
            <w:r>
              <w:rPr>
                <w:b/>
                <w:sz w:val="24"/>
                <w:szCs w:val="24"/>
              </w:rPr>
              <w:t>9.</w:t>
            </w:r>
          </w:p>
        </w:tc>
        <w:tc>
          <w:tcPr>
            <w:tcW w:w="2126" w:type="dxa"/>
          </w:tcPr>
          <w:p w14:paraId="21D22FE5" w14:textId="77777777" w:rsidR="009C2AB2" w:rsidRPr="00F86FAA" w:rsidRDefault="006D10D2" w:rsidP="009C2AB2">
            <w:pPr>
              <w:pStyle w:val="Default"/>
              <w:rPr>
                <w:b/>
                <w:color w:val="auto"/>
              </w:rPr>
            </w:pPr>
            <w:r>
              <w:rPr>
                <w:b/>
                <w:color w:val="auto"/>
              </w:rPr>
              <w:t>Подведение итогов</w:t>
            </w:r>
          </w:p>
        </w:tc>
        <w:tc>
          <w:tcPr>
            <w:tcW w:w="7200" w:type="dxa"/>
          </w:tcPr>
          <w:p w14:paraId="21D22FE6" w14:textId="12A1DAFB" w:rsidR="009C2AB2" w:rsidRPr="00AA50A7" w:rsidRDefault="006D10D2" w:rsidP="009C2AB2">
            <w:pPr>
              <w:pStyle w:val="1a"/>
              <w:rPr>
                <w:sz w:val="24"/>
                <w:szCs w:val="24"/>
              </w:rPr>
            </w:pPr>
            <w:r w:rsidRPr="00AA50A7">
              <w:rPr>
                <w:sz w:val="24"/>
                <w:szCs w:val="24"/>
              </w:rPr>
              <w:t xml:space="preserve">1) по первому этапу при наличии Заявок состоится не позднее </w:t>
            </w:r>
            <w:r w:rsidR="005C5E8E">
              <w:rPr>
                <w:sz w:val="24"/>
                <w:szCs w:val="24"/>
              </w:rPr>
              <w:t>«</w:t>
            </w:r>
            <w:r w:rsidR="000B4CB3">
              <w:rPr>
                <w:sz w:val="24"/>
                <w:szCs w:val="24"/>
              </w:rPr>
              <w:t>01» ноября</w:t>
            </w:r>
            <w:r w:rsidR="005C5E8E">
              <w:rPr>
                <w:sz w:val="24"/>
                <w:szCs w:val="24"/>
              </w:rPr>
              <w:t xml:space="preserve"> </w:t>
            </w:r>
            <w:r w:rsidR="00896A60">
              <w:rPr>
                <w:sz w:val="24"/>
                <w:szCs w:val="24"/>
              </w:rPr>
              <w:t>2024 в</w:t>
            </w:r>
            <w:r w:rsidRPr="00AA50A7">
              <w:rPr>
                <w:sz w:val="24"/>
                <w:szCs w:val="24"/>
              </w:rPr>
              <w:t xml:space="preserve"> 1</w:t>
            </w:r>
            <w:r w:rsidR="00896A60">
              <w:rPr>
                <w:sz w:val="24"/>
                <w:szCs w:val="24"/>
              </w:rPr>
              <w:t>1</w:t>
            </w:r>
            <w:r w:rsidRPr="00AA50A7">
              <w:rPr>
                <w:sz w:val="24"/>
                <w:szCs w:val="24"/>
              </w:rPr>
              <w:t xml:space="preserve"> час. 00 мин.</w:t>
            </w:r>
            <w:r>
              <w:rPr>
                <w:sz w:val="24"/>
                <w:szCs w:val="24"/>
              </w:rPr>
              <w:t xml:space="preserve"> московского времени</w:t>
            </w:r>
            <w:r w:rsidRPr="00AA50A7">
              <w:rPr>
                <w:sz w:val="24"/>
                <w:szCs w:val="24"/>
              </w:rPr>
              <w:t>;</w:t>
            </w:r>
          </w:p>
          <w:p w14:paraId="21D22FE7" w14:textId="77777777" w:rsidR="009C2AB2" w:rsidRPr="00AA50A7" w:rsidRDefault="006D10D2" w:rsidP="009C2AB2">
            <w:pPr>
              <w:pStyle w:val="1a"/>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14:paraId="21D22FE8" w14:textId="77777777" w:rsidR="009C2AB2" w:rsidRDefault="006D10D2" w:rsidP="009C2AB2">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11403C" w14:paraId="21D22FED" w14:textId="77777777" w:rsidTr="004D6B74">
        <w:tc>
          <w:tcPr>
            <w:tcW w:w="426" w:type="dxa"/>
          </w:tcPr>
          <w:p w14:paraId="21D22FEA" w14:textId="77777777" w:rsidR="00856650" w:rsidRPr="00F86FAA" w:rsidRDefault="006D10D2" w:rsidP="00E47C4C">
            <w:pPr>
              <w:pStyle w:val="1a"/>
              <w:ind w:left="-57" w:right="-108" w:firstLine="0"/>
              <w:rPr>
                <w:b/>
                <w:sz w:val="24"/>
                <w:szCs w:val="24"/>
              </w:rPr>
            </w:pPr>
            <w:r>
              <w:rPr>
                <w:b/>
                <w:sz w:val="24"/>
                <w:szCs w:val="24"/>
              </w:rPr>
              <w:t>10.</w:t>
            </w:r>
          </w:p>
        </w:tc>
        <w:tc>
          <w:tcPr>
            <w:tcW w:w="2126" w:type="dxa"/>
          </w:tcPr>
          <w:p w14:paraId="21D22FEB" w14:textId="77777777" w:rsidR="00856650" w:rsidRPr="00F86FAA" w:rsidRDefault="006D10D2" w:rsidP="007043AB">
            <w:pPr>
              <w:pStyle w:val="Default"/>
              <w:rPr>
                <w:b/>
                <w:color w:val="auto"/>
              </w:rPr>
            </w:pPr>
            <w:r>
              <w:rPr>
                <w:b/>
                <w:color w:val="auto"/>
              </w:rPr>
              <w:t>Количество лотов</w:t>
            </w:r>
          </w:p>
        </w:tc>
        <w:tc>
          <w:tcPr>
            <w:tcW w:w="7200" w:type="dxa"/>
          </w:tcPr>
          <w:p w14:paraId="21D22FEC" w14:textId="77777777" w:rsidR="004B5732" w:rsidRDefault="006D10D2">
            <w:pPr>
              <w:pStyle w:val="1a"/>
              <w:ind w:firstLine="0"/>
              <w:rPr>
                <w:b/>
                <w:sz w:val="24"/>
                <w:szCs w:val="24"/>
                <w:lang w:val="en-US"/>
              </w:rPr>
            </w:pPr>
            <w:r>
              <w:rPr>
                <w:sz w:val="24"/>
                <w:szCs w:val="24"/>
                <w:lang w:val="en-US"/>
              </w:rPr>
              <w:t xml:space="preserve">один </w:t>
            </w:r>
            <w:proofErr w:type="spellStart"/>
            <w:r>
              <w:rPr>
                <w:sz w:val="24"/>
                <w:szCs w:val="24"/>
                <w:lang w:val="en-US"/>
              </w:rPr>
              <w:t>лот</w:t>
            </w:r>
            <w:proofErr w:type="spellEnd"/>
          </w:p>
        </w:tc>
      </w:tr>
      <w:tr w:rsidR="0011403C" w14:paraId="21D22FF1" w14:textId="77777777" w:rsidTr="004D6B74">
        <w:tc>
          <w:tcPr>
            <w:tcW w:w="426" w:type="dxa"/>
          </w:tcPr>
          <w:p w14:paraId="21D22FEE" w14:textId="77777777" w:rsidR="00856650" w:rsidRPr="00F86FAA" w:rsidRDefault="006D10D2" w:rsidP="00E47C4C">
            <w:pPr>
              <w:pStyle w:val="1a"/>
              <w:ind w:left="-57" w:right="-108" w:firstLine="0"/>
              <w:rPr>
                <w:b/>
                <w:sz w:val="24"/>
                <w:szCs w:val="24"/>
              </w:rPr>
            </w:pPr>
            <w:r>
              <w:rPr>
                <w:b/>
                <w:sz w:val="24"/>
                <w:szCs w:val="24"/>
              </w:rPr>
              <w:t>11.</w:t>
            </w:r>
          </w:p>
        </w:tc>
        <w:tc>
          <w:tcPr>
            <w:tcW w:w="2126" w:type="dxa"/>
          </w:tcPr>
          <w:p w14:paraId="21D22FEF" w14:textId="77777777" w:rsidR="00856650" w:rsidRPr="00F86FAA" w:rsidRDefault="006D10D2" w:rsidP="007043AB">
            <w:pPr>
              <w:pStyle w:val="Default"/>
              <w:rPr>
                <w:b/>
                <w:color w:val="auto"/>
              </w:rPr>
            </w:pPr>
            <w:r>
              <w:rPr>
                <w:b/>
                <w:color w:val="auto"/>
              </w:rPr>
              <w:t>Официальный язык</w:t>
            </w:r>
          </w:p>
        </w:tc>
        <w:tc>
          <w:tcPr>
            <w:tcW w:w="7200" w:type="dxa"/>
          </w:tcPr>
          <w:p w14:paraId="21D22FF0" w14:textId="77777777" w:rsidR="004B5732" w:rsidRPr="00C85BC7" w:rsidRDefault="006D10D2">
            <w:pPr>
              <w:pStyle w:val="afd"/>
              <w:jc w:val="both"/>
              <w:rPr>
                <w:sz w:val="24"/>
                <w:szCs w:val="24"/>
              </w:rPr>
            </w:pPr>
            <w:r w:rsidRPr="00C85BC7">
              <w:rPr>
                <w:sz w:val="24"/>
                <w:szCs w:val="24"/>
              </w:rPr>
              <w:t xml:space="preserve">Русский язык. Вся переписка, связанная с проведением </w:t>
            </w:r>
            <w:proofErr w:type="gramStart"/>
            <w:r w:rsidRPr="00C85BC7">
              <w:rPr>
                <w:sz w:val="24"/>
                <w:szCs w:val="24"/>
              </w:rPr>
              <w:t>процедуры Размещения оферты</w:t>
            </w:r>
            <w:proofErr w:type="gramEnd"/>
            <w:r w:rsidRPr="00C85BC7">
              <w:rPr>
                <w:sz w:val="24"/>
                <w:szCs w:val="24"/>
              </w:rPr>
              <w:t xml:space="preserve"> ведется на русском языке.</w:t>
            </w:r>
          </w:p>
        </w:tc>
      </w:tr>
      <w:tr w:rsidR="0011403C" w14:paraId="21D22FF5" w14:textId="77777777" w:rsidTr="004D6B74">
        <w:tc>
          <w:tcPr>
            <w:tcW w:w="426" w:type="dxa"/>
          </w:tcPr>
          <w:p w14:paraId="21D22FF2" w14:textId="77777777" w:rsidR="00856650" w:rsidRPr="00F86FAA" w:rsidRDefault="006D10D2" w:rsidP="00E47C4C">
            <w:pPr>
              <w:pStyle w:val="1a"/>
              <w:ind w:left="-57" w:right="-108" w:firstLine="0"/>
              <w:rPr>
                <w:b/>
                <w:sz w:val="24"/>
                <w:szCs w:val="24"/>
              </w:rPr>
            </w:pPr>
            <w:r>
              <w:rPr>
                <w:b/>
                <w:sz w:val="24"/>
                <w:szCs w:val="24"/>
              </w:rPr>
              <w:t>12.</w:t>
            </w:r>
          </w:p>
        </w:tc>
        <w:tc>
          <w:tcPr>
            <w:tcW w:w="2126" w:type="dxa"/>
          </w:tcPr>
          <w:p w14:paraId="21D22FF3" w14:textId="77777777" w:rsidR="00856650" w:rsidRPr="00F86FAA" w:rsidRDefault="006D10D2" w:rsidP="00B62648">
            <w:pPr>
              <w:pStyle w:val="Default"/>
              <w:rPr>
                <w:b/>
                <w:color w:val="auto"/>
              </w:rPr>
            </w:pPr>
            <w:r>
              <w:rPr>
                <w:b/>
                <w:color w:val="auto"/>
              </w:rPr>
              <w:t>Валюта Размещения оферты</w:t>
            </w:r>
          </w:p>
        </w:tc>
        <w:tc>
          <w:tcPr>
            <w:tcW w:w="7200" w:type="dxa"/>
          </w:tcPr>
          <w:p w14:paraId="21D22FF4" w14:textId="77777777" w:rsidR="004B5732" w:rsidRDefault="006D10D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11403C" w14:paraId="21D22FF9" w14:textId="77777777" w:rsidTr="004D6B74">
        <w:tc>
          <w:tcPr>
            <w:tcW w:w="426" w:type="dxa"/>
          </w:tcPr>
          <w:p w14:paraId="21D22FF6" w14:textId="77777777" w:rsidR="007D6548" w:rsidRPr="00F86FAA" w:rsidRDefault="006D10D2" w:rsidP="00E47C4C">
            <w:pPr>
              <w:pStyle w:val="1a"/>
              <w:ind w:left="-57" w:right="-108" w:firstLine="0"/>
              <w:rPr>
                <w:b/>
                <w:sz w:val="24"/>
                <w:szCs w:val="24"/>
              </w:rPr>
            </w:pPr>
            <w:r>
              <w:rPr>
                <w:b/>
                <w:sz w:val="24"/>
                <w:szCs w:val="24"/>
              </w:rPr>
              <w:t>13.</w:t>
            </w:r>
          </w:p>
        </w:tc>
        <w:tc>
          <w:tcPr>
            <w:tcW w:w="2126" w:type="dxa"/>
          </w:tcPr>
          <w:p w14:paraId="21D22FF7" w14:textId="77777777" w:rsidR="007D6548" w:rsidRPr="00F86FAA" w:rsidRDefault="006D10D2"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1D22FF8" w14:textId="77777777" w:rsidR="004B5732" w:rsidRDefault="006D10D2">
            <w:pPr>
              <w:pStyle w:val="1a"/>
              <w:ind w:firstLine="0"/>
              <w:rPr>
                <w:sz w:val="24"/>
                <w:szCs w:val="24"/>
              </w:rPr>
            </w:pPr>
            <w:r>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15 (</w:t>
            </w:r>
            <w:proofErr w:type="gramStart"/>
            <w:r>
              <w:rPr>
                <w:sz w:val="24"/>
                <w:szCs w:val="24"/>
              </w:rPr>
              <w:t>пятнадцати)  календарных</w:t>
            </w:r>
            <w:proofErr w:type="gramEnd"/>
            <w:r>
              <w:rPr>
                <w:sz w:val="24"/>
                <w:szCs w:val="24"/>
              </w:rPr>
              <w:t xml:space="preserve"> дней с даты его получения Покупателем</w:t>
            </w:r>
          </w:p>
        </w:tc>
      </w:tr>
      <w:tr w:rsidR="0011403C" w14:paraId="21D22FFF" w14:textId="77777777" w:rsidTr="004D6B74">
        <w:tc>
          <w:tcPr>
            <w:tcW w:w="426" w:type="dxa"/>
          </w:tcPr>
          <w:p w14:paraId="21D22FFA" w14:textId="77777777" w:rsidR="007D6548" w:rsidRPr="00F86FAA" w:rsidRDefault="006D10D2" w:rsidP="00E47C4C">
            <w:pPr>
              <w:pStyle w:val="1a"/>
              <w:ind w:left="-57" w:right="-108" w:firstLine="0"/>
              <w:rPr>
                <w:b/>
                <w:sz w:val="24"/>
                <w:szCs w:val="24"/>
              </w:rPr>
            </w:pPr>
            <w:r>
              <w:rPr>
                <w:b/>
                <w:sz w:val="24"/>
                <w:szCs w:val="24"/>
              </w:rPr>
              <w:t>14.</w:t>
            </w:r>
          </w:p>
        </w:tc>
        <w:tc>
          <w:tcPr>
            <w:tcW w:w="2126" w:type="dxa"/>
          </w:tcPr>
          <w:p w14:paraId="21D22FFB" w14:textId="77777777" w:rsidR="007D6548" w:rsidRPr="00F86FAA" w:rsidRDefault="006D10D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14:paraId="21D22FFC" w14:textId="77777777" w:rsidR="004B5732" w:rsidRDefault="006D10D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согласуется сторонами в Заявке на Товар</w:t>
            </w:r>
          </w:p>
          <w:p w14:paraId="21D22FFD" w14:textId="77777777" w:rsidR="00685C56" w:rsidRPr="00F86FAA" w:rsidRDefault="00685C56" w:rsidP="00685C56">
            <w:pPr>
              <w:pStyle w:val="Default"/>
              <w:jc w:val="both"/>
            </w:pPr>
          </w:p>
          <w:p w14:paraId="21D22FFE" w14:textId="77777777" w:rsidR="004B5732" w:rsidRDefault="006D10D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Забайкальский край, город Чита, улица Лазо 120, контейнерный терминал Чита</w:t>
            </w:r>
          </w:p>
        </w:tc>
      </w:tr>
      <w:tr w:rsidR="0011403C" w14:paraId="21D23003" w14:textId="77777777" w:rsidTr="004D6B74">
        <w:tc>
          <w:tcPr>
            <w:tcW w:w="426" w:type="dxa"/>
          </w:tcPr>
          <w:p w14:paraId="21D23000" w14:textId="77777777" w:rsidR="007D6548" w:rsidRPr="00F86FAA" w:rsidRDefault="006D10D2" w:rsidP="00E47C4C">
            <w:pPr>
              <w:pStyle w:val="1a"/>
              <w:ind w:left="-57" w:right="-108" w:firstLine="0"/>
              <w:rPr>
                <w:b/>
                <w:sz w:val="24"/>
                <w:szCs w:val="24"/>
              </w:rPr>
            </w:pPr>
            <w:r>
              <w:rPr>
                <w:b/>
                <w:sz w:val="24"/>
                <w:szCs w:val="24"/>
              </w:rPr>
              <w:t>15.</w:t>
            </w:r>
          </w:p>
        </w:tc>
        <w:tc>
          <w:tcPr>
            <w:tcW w:w="2126" w:type="dxa"/>
          </w:tcPr>
          <w:p w14:paraId="21D23001" w14:textId="77777777" w:rsidR="007D6548" w:rsidRPr="00F86FAA" w:rsidRDefault="006D10D2" w:rsidP="008035D3">
            <w:pPr>
              <w:pStyle w:val="Default"/>
              <w:rPr>
                <w:b/>
                <w:color w:val="auto"/>
              </w:rPr>
            </w:pPr>
            <w:r>
              <w:rPr>
                <w:b/>
                <w:color w:val="auto"/>
              </w:rPr>
              <w:t>Состав и количество (объем) товаров, работ, услуг</w:t>
            </w:r>
          </w:p>
        </w:tc>
        <w:tc>
          <w:tcPr>
            <w:tcW w:w="7200" w:type="dxa"/>
          </w:tcPr>
          <w:p w14:paraId="21D23002" w14:textId="77777777" w:rsidR="004B5732" w:rsidRDefault="006D10D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11403C" w14:paraId="21D23016" w14:textId="77777777" w:rsidTr="004D6B74">
        <w:tc>
          <w:tcPr>
            <w:tcW w:w="426" w:type="dxa"/>
          </w:tcPr>
          <w:p w14:paraId="21D23004" w14:textId="77777777" w:rsidR="00856650" w:rsidRPr="00F86FAA" w:rsidRDefault="006D10D2" w:rsidP="00E47C4C">
            <w:pPr>
              <w:pStyle w:val="1a"/>
              <w:ind w:left="-57" w:right="-108" w:firstLine="0"/>
              <w:rPr>
                <w:b/>
                <w:sz w:val="24"/>
                <w:szCs w:val="24"/>
              </w:rPr>
            </w:pPr>
            <w:r>
              <w:rPr>
                <w:b/>
                <w:sz w:val="24"/>
                <w:szCs w:val="24"/>
              </w:rPr>
              <w:t>16.</w:t>
            </w:r>
          </w:p>
        </w:tc>
        <w:tc>
          <w:tcPr>
            <w:tcW w:w="2126" w:type="dxa"/>
          </w:tcPr>
          <w:p w14:paraId="21D23005" w14:textId="77777777" w:rsidR="00856650" w:rsidRPr="00F86FAA" w:rsidRDefault="006D10D2"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11403C" w14:paraId="21D2300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1D23006" w14:textId="77777777" w:rsidR="0094179B" w:rsidRPr="00A515A5" w:rsidRDefault="006D10D2" w:rsidP="0094179B">
                  <w:pPr>
                    <w:snapToGrid w:val="0"/>
                    <w:rPr>
                      <w:sz w:val="20"/>
                      <w:szCs w:val="20"/>
                    </w:rPr>
                  </w:pPr>
                  <w:r>
                    <w:rPr>
                      <w:sz w:val="20"/>
                      <w:szCs w:val="20"/>
                    </w:rPr>
                    <w:t xml:space="preserve">№ </w:t>
                  </w:r>
                </w:p>
                <w:p w14:paraId="21D23007" w14:textId="77777777" w:rsidR="0094179B" w:rsidRPr="00A515A5" w:rsidRDefault="006D10D2"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1D23008" w14:textId="77777777" w:rsidR="0094179B" w:rsidRPr="00A515A5" w:rsidRDefault="006D10D2"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D23009" w14:textId="77777777" w:rsidR="0094179B" w:rsidRPr="00A515A5" w:rsidRDefault="006D10D2"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D2300A" w14:textId="77777777" w:rsidR="0094179B" w:rsidRPr="00A515A5" w:rsidRDefault="006D10D2"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1D2300B" w14:textId="77777777" w:rsidR="0094179B" w:rsidRPr="00A515A5" w:rsidRDefault="006D10D2"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1D2300C" w14:textId="77777777" w:rsidR="0094179B" w:rsidRPr="00A515A5" w:rsidRDefault="006D10D2" w:rsidP="00967F83">
                  <w:pPr>
                    <w:snapToGrid w:val="0"/>
                    <w:ind w:left="-57" w:right="85"/>
                    <w:rPr>
                      <w:sz w:val="20"/>
                      <w:szCs w:val="20"/>
                    </w:rPr>
                  </w:pPr>
                  <w:r>
                    <w:rPr>
                      <w:sz w:val="20"/>
                      <w:szCs w:val="20"/>
                    </w:rPr>
                    <w:t>Номер строки ПЗ</w:t>
                  </w:r>
                </w:p>
              </w:tc>
            </w:tr>
            <w:tr w:rsidR="0011403C" w14:paraId="21D2301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1D2300E" w14:textId="77777777" w:rsidR="004B5732" w:rsidRDefault="006D10D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1D2300F" w14:textId="77777777" w:rsidR="004B5732" w:rsidRDefault="006D10D2">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14:paraId="21D23010" w14:textId="77777777" w:rsidR="004B5732" w:rsidRDefault="006D10D2">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21D23011" w14:textId="77777777" w:rsidR="004B5732" w:rsidRDefault="006D10D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1D23012" w14:textId="77777777" w:rsidR="004B5732" w:rsidRDefault="006D10D2">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1D23013" w14:textId="77777777" w:rsidR="004B5732" w:rsidRDefault="006D10D2">
                  <w:pPr>
                    <w:snapToGrid w:val="0"/>
                    <w:rPr>
                      <w:sz w:val="22"/>
                      <w:szCs w:val="22"/>
                    </w:rPr>
                  </w:pPr>
                  <w:r>
                    <w:rPr>
                      <w:sz w:val="22"/>
                      <w:szCs w:val="22"/>
                    </w:rPr>
                    <w:t>328</w:t>
                  </w:r>
                </w:p>
              </w:tc>
            </w:tr>
          </w:tbl>
          <w:p w14:paraId="21D23015" w14:textId="77777777" w:rsidR="004B5732" w:rsidRDefault="004B5732"/>
        </w:tc>
      </w:tr>
      <w:tr w:rsidR="0011403C" w14:paraId="21D23023" w14:textId="77777777" w:rsidTr="004D6B74">
        <w:tc>
          <w:tcPr>
            <w:tcW w:w="426" w:type="dxa"/>
          </w:tcPr>
          <w:p w14:paraId="21D23017" w14:textId="77777777" w:rsidR="007D6548" w:rsidRPr="00F86FAA" w:rsidRDefault="006D10D2" w:rsidP="00E47C4C">
            <w:pPr>
              <w:pStyle w:val="1a"/>
              <w:ind w:left="-57" w:right="-108" w:firstLine="0"/>
              <w:rPr>
                <w:b/>
                <w:sz w:val="24"/>
                <w:szCs w:val="24"/>
              </w:rPr>
            </w:pPr>
            <w:r>
              <w:rPr>
                <w:b/>
                <w:sz w:val="24"/>
                <w:szCs w:val="24"/>
              </w:rPr>
              <w:t>17.</w:t>
            </w:r>
          </w:p>
        </w:tc>
        <w:tc>
          <w:tcPr>
            <w:tcW w:w="2126" w:type="dxa"/>
          </w:tcPr>
          <w:p w14:paraId="21D23018" w14:textId="77777777" w:rsidR="007D6548" w:rsidRPr="00F86FAA" w:rsidRDefault="006D10D2">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21D23019" w14:textId="77777777" w:rsidR="006D2B87" w:rsidRPr="00286B26" w:rsidRDefault="006D10D2"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1D2301A" w14:textId="77777777" w:rsidR="004B5732" w:rsidRPr="00C85BC7" w:rsidRDefault="006D10D2">
            <w:pPr>
              <w:pStyle w:val="aff6"/>
              <w:numPr>
                <w:ilvl w:val="1"/>
                <w:numId w:val="26"/>
              </w:numPr>
              <w:ind w:left="601" w:hanging="426"/>
              <w:jc w:val="both"/>
            </w:pPr>
            <w:r w:rsidRPr="00C85BC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21D2301B" w14:textId="77777777" w:rsidR="004B5732" w:rsidRPr="00C85BC7" w:rsidRDefault="006D10D2">
            <w:pPr>
              <w:pStyle w:val="aff6"/>
              <w:numPr>
                <w:ilvl w:val="1"/>
                <w:numId w:val="26"/>
              </w:numPr>
              <w:ind w:left="601" w:hanging="426"/>
              <w:jc w:val="both"/>
            </w:pPr>
            <w:r w:rsidRPr="00C85BC7">
              <w:t>отсутствие за последние три года просроченной задолженности перед ПАО «</w:t>
            </w:r>
            <w:proofErr w:type="spellStart"/>
            <w:r w:rsidRPr="00C85BC7">
              <w:t>ТрансКонтейнер</w:t>
            </w:r>
            <w:proofErr w:type="spellEnd"/>
            <w:r w:rsidRPr="00C85BC7">
              <w:t>», фактов невыполнения обязательств перед ПАО «</w:t>
            </w:r>
            <w:proofErr w:type="spellStart"/>
            <w:r w:rsidRPr="00C85BC7">
              <w:t>ТрансКонтейнер</w:t>
            </w:r>
            <w:proofErr w:type="spellEnd"/>
            <w:r w:rsidRPr="00C85BC7">
              <w:t>» и причинения вреда имуществу ПАО «</w:t>
            </w:r>
            <w:proofErr w:type="spellStart"/>
            <w:r w:rsidRPr="00C85BC7">
              <w:t>ТрансКонтейнер</w:t>
            </w:r>
            <w:proofErr w:type="spellEnd"/>
            <w:r w:rsidRPr="00C85BC7">
              <w:t xml:space="preserve">»; </w:t>
            </w:r>
          </w:p>
          <w:p w14:paraId="21D2301C" w14:textId="77777777" w:rsidR="004B5732" w:rsidRPr="00C85BC7" w:rsidRDefault="006D10D2">
            <w:pPr>
              <w:pStyle w:val="aff6"/>
              <w:numPr>
                <w:ilvl w:val="1"/>
                <w:numId w:val="26"/>
              </w:numPr>
              <w:ind w:left="601" w:hanging="426"/>
              <w:jc w:val="both"/>
            </w:pPr>
            <w:r w:rsidRPr="00C85BC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85BC7">
              <w:t>://</w:t>
            </w:r>
            <w:r>
              <w:rPr>
                <w:lang w:val="en-US"/>
              </w:rPr>
              <w:t>www</w:t>
            </w:r>
            <w:r w:rsidRPr="00C85BC7">
              <w:t>.</w:t>
            </w:r>
            <w:r>
              <w:rPr>
                <w:lang w:val="en-US"/>
              </w:rPr>
              <w:t>nalog</w:t>
            </w:r>
            <w:r w:rsidRPr="00C85BC7">
              <w:t>.</w:t>
            </w:r>
            <w:r>
              <w:rPr>
                <w:lang w:val="en-US"/>
              </w:rPr>
              <w:t>ru</w:t>
            </w:r>
            <w:r w:rsidRPr="00C85BC7">
              <w:t>) на условиях, изложенных в проекте договора (приложение к документации о закупке).</w:t>
            </w:r>
          </w:p>
          <w:p w14:paraId="21D2301D" w14:textId="77777777" w:rsidR="006D2B87" w:rsidRPr="00286B26" w:rsidRDefault="006D10D2"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1D2301E" w14:textId="77777777" w:rsidR="004B5732" w:rsidRPr="00C85BC7" w:rsidRDefault="006D10D2">
            <w:pPr>
              <w:pStyle w:val="aff6"/>
              <w:numPr>
                <w:ilvl w:val="1"/>
                <w:numId w:val="26"/>
              </w:numPr>
              <w:ind w:left="601" w:hanging="426"/>
              <w:jc w:val="both"/>
            </w:pPr>
            <w:r w:rsidRPr="00C85BC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1D2301F" w14:textId="77777777" w:rsidR="004B5732" w:rsidRPr="00C85BC7" w:rsidRDefault="006D10D2">
            <w:pPr>
              <w:pStyle w:val="aff6"/>
              <w:numPr>
                <w:ilvl w:val="1"/>
                <w:numId w:val="26"/>
              </w:numPr>
              <w:ind w:left="601" w:hanging="426"/>
              <w:jc w:val="both"/>
            </w:pPr>
            <w:r w:rsidRPr="00C85BC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85BC7">
              <w:t>://</w:t>
            </w:r>
            <w:r>
              <w:rPr>
                <w:lang w:val="en-US"/>
              </w:rPr>
              <w:t>pb</w:t>
            </w:r>
            <w:r w:rsidRPr="00C85BC7">
              <w:t>.</w:t>
            </w:r>
            <w:r>
              <w:rPr>
                <w:lang w:val="en-US"/>
              </w:rPr>
              <w:t>nalog</w:t>
            </w:r>
            <w:r w:rsidRPr="00C85BC7">
              <w:t>.</w:t>
            </w:r>
            <w:r>
              <w:rPr>
                <w:lang w:val="en-US"/>
              </w:rPr>
              <w:t>ru</w:t>
            </w:r>
            <w:r w:rsidRPr="00C85BC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C85BC7">
              <w:lastRenderedPageBreak/>
              <w:t>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C85BC7">
              <w:t>://</w:t>
            </w:r>
            <w:r>
              <w:rPr>
                <w:lang w:val="en-US"/>
              </w:rPr>
              <w:t>pb</w:t>
            </w:r>
            <w:r w:rsidRPr="00C85BC7">
              <w:t>.</w:t>
            </w:r>
            <w:r>
              <w:rPr>
                <w:lang w:val="en-US"/>
              </w:rPr>
              <w:t>nalog</w:t>
            </w:r>
            <w:r w:rsidRPr="00C85BC7">
              <w:t>.</w:t>
            </w:r>
            <w:r>
              <w:rPr>
                <w:lang w:val="en-US"/>
              </w:rPr>
              <w:t>ru</w:t>
            </w:r>
            <w:r w:rsidRPr="00C85BC7">
              <w:t xml:space="preserve">); </w:t>
            </w:r>
          </w:p>
          <w:p w14:paraId="21D23020" w14:textId="77777777" w:rsidR="004B5732" w:rsidRPr="00C85BC7" w:rsidRDefault="006D10D2">
            <w:pPr>
              <w:pStyle w:val="aff6"/>
              <w:numPr>
                <w:ilvl w:val="1"/>
                <w:numId w:val="26"/>
              </w:numPr>
              <w:ind w:left="601" w:hanging="426"/>
              <w:jc w:val="both"/>
            </w:pPr>
            <w:r w:rsidRPr="00C85BC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85BC7">
              <w:t>неприостановлении</w:t>
            </w:r>
            <w:proofErr w:type="spellEnd"/>
            <w:r w:rsidRPr="00C85BC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5BC7">
              <w:t>://</w:t>
            </w:r>
            <w:r>
              <w:rPr>
                <w:lang w:val="en-US"/>
              </w:rPr>
              <w:t>fssprus</w:t>
            </w:r>
            <w:r w:rsidRPr="00C85BC7">
              <w:t>.</w:t>
            </w:r>
            <w:r>
              <w:rPr>
                <w:lang w:val="en-US"/>
              </w:rPr>
              <w:t>ru</w:t>
            </w:r>
            <w:r w:rsidRPr="00C85BC7">
              <w:t>/</w:t>
            </w:r>
            <w:r>
              <w:rPr>
                <w:lang w:val="en-US"/>
              </w:rPr>
              <w:t>iss</w:t>
            </w:r>
            <w:r w:rsidRPr="00C85BC7">
              <w:t>/</w:t>
            </w:r>
            <w:r>
              <w:rPr>
                <w:lang w:val="en-US"/>
              </w:rPr>
              <w:t>ip</w:t>
            </w:r>
            <w:r w:rsidRPr="00C85BC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85BC7">
              <w:t>://</w:t>
            </w:r>
            <w:r>
              <w:rPr>
                <w:lang w:val="en-US"/>
              </w:rPr>
              <w:t>www</w:t>
            </w:r>
            <w:r w:rsidRPr="00C85BC7">
              <w:t>.</w:t>
            </w:r>
            <w:r>
              <w:rPr>
                <w:lang w:val="en-US"/>
              </w:rPr>
              <w:t>fedresurs</w:t>
            </w:r>
            <w:r w:rsidRPr="00C85BC7">
              <w:t>.</w:t>
            </w:r>
            <w:r>
              <w:rPr>
                <w:lang w:val="en-US"/>
              </w:rPr>
              <w:t>ru</w:t>
            </w:r>
            <w:r w:rsidRPr="00C85BC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85BC7">
              <w:t>неприостановлении</w:t>
            </w:r>
            <w:proofErr w:type="spellEnd"/>
            <w:r w:rsidRPr="00C85BC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1D23021" w14:textId="77777777" w:rsidR="004B5732" w:rsidRPr="00C85BC7" w:rsidRDefault="006D10D2">
            <w:pPr>
              <w:pStyle w:val="aff6"/>
              <w:numPr>
                <w:ilvl w:val="1"/>
                <w:numId w:val="26"/>
              </w:numPr>
              <w:ind w:left="601" w:hanging="426"/>
              <w:jc w:val="both"/>
            </w:pPr>
            <w:r w:rsidRPr="00C85BC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1D23022" w14:textId="77777777" w:rsidR="004B5732" w:rsidRPr="00C85BC7" w:rsidRDefault="006D10D2">
            <w:pPr>
              <w:pStyle w:val="aff6"/>
              <w:numPr>
                <w:ilvl w:val="1"/>
                <w:numId w:val="26"/>
              </w:numPr>
              <w:ind w:left="601" w:hanging="426"/>
              <w:jc w:val="both"/>
            </w:pPr>
            <w:r w:rsidRPr="00C85BC7">
              <w:t>сведения о планируемых к привлечению субподрядных организациях по форме приложения №5 к документации о закупке (предоставляется претендентом в случае привлечения субподрядчика (-</w:t>
            </w:r>
            <w:proofErr w:type="spellStart"/>
            <w:r w:rsidRPr="00C85BC7">
              <w:t>ов</w:t>
            </w:r>
            <w:proofErr w:type="spellEnd"/>
            <w:r w:rsidRPr="00C85BC7">
              <w:t>).</w:t>
            </w:r>
          </w:p>
        </w:tc>
      </w:tr>
      <w:tr w:rsidR="0011403C" w14:paraId="21D23027" w14:textId="77777777" w:rsidTr="004D6B74">
        <w:tc>
          <w:tcPr>
            <w:tcW w:w="426" w:type="dxa"/>
          </w:tcPr>
          <w:p w14:paraId="21D23024" w14:textId="77777777" w:rsidR="00835CB1" w:rsidRPr="00F86FAA" w:rsidRDefault="006D10D2" w:rsidP="00E47C4C">
            <w:pPr>
              <w:pStyle w:val="1a"/>
              <w:ind w:left="-57" w:right="-108" w:firstLine="0"/>
              <w:rPr>
                <w:b/>
                <w:sz w:val="24"/>
                <w:szCs w:val="24"/>
              </w:rPr>
            </w:pPr>
            <w:r>
              <w:rPr>
                <w:b/>
                <w:sz w:val="24"/>
                <w:szCs w:val="24"/>
              </w:rPr>
              <w:lastRenderedPageBreak/>
              <w:t>18.</w:t>
            </w:r>
          </w:p>
        </w:tc>
        <w:tc>
          <w:tcPr>
            <w:tcW w:w="2126" w:type="dxa"/>
          </w:tcPr>
          <w:p w14:paraId="21D23025" w14:textId="77777777" w:rsidR="00835CB1" w:rsidRPr="00F86FAA" w:rsidRDefault="006D10D2">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14:paraId="21D23026" w14:textId="77777777" w:rsidR="004B5732" w:rsidRDefault="006D10D2">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w:t>
            </w:r>
            <w:r>
              <w:rPr>
                <w:sz w:val="24"/>
              </w:rPr>
              <w:lastRenderedPageBreak/>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11403C" w14:paraId="21D2302B" w14:textId="77777777" w:rsidTr="004D6B74">
        <w:tc>
          <w:tcPr>
            <w:tcW w:w="426" w:type="dxa"/>
          </w:tcPr>
          <w:p w14:paraId="21D23028" w14:textId="77777777" w:rsidR="007D6548" w:rsidRPr="00F86FAA" w:rsidRDefault="006D10D2" w:rsidP="00E47C4C">
            <w:pPr>
              <w:pStyle w:val="1a"/>
              <w:ind w:left="-57" w:right="-108" w:firstLine="0"/>
              <w:rPr>
                <w:b/>
                <w:sz w:val="24"/>
                <w:szCs w:val="24"/>
              </w:rPr>
            </w:pPr>
            <w:r>
              <w:rPr>
                <w:b/>
                <w:sz w:val="24"/>
                <w:szCs w:val="24"/>
              </w:rPr>
              <w:lastRenderedPageBreak/>
              <w:t>19.</w:t>
            </w:r>
          </w:p>
        </w:tc>
        <w:tc>
          <w:tcPr>
            <w:tcW w:w="2126" w:type="dxa"/>
          </w:tcPr>
          <w:p w14:paraId="21D23029" w14:textId="77777777" w:rsidR="007D6548" w:rsidRPr="00F86FAA" w:rsidRDefault="006D10D2"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21D2302A" w14:textId="77777777" w:rsidR="007D6548" w:rsidRPr="00FC5445" w:rsidRDefault="006D10D2"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11403C" w14:paraId="21D2303F" w14:textId="77777777" w:rsidTr="004D6B74">
        <w:tc>
          <w:tcPr>
            <w:tcW w:w="426" w:type="dxa"/>
          </w:tcPr>
          <w:p w14:paraId="21D2302C" w14:textId="77777777" w:rsidR="00736D40" w:rsidRPr="00F86FAA" w:rsidRDefault="006D10D2" w:rsidP="00E47C4C">
            <w:pPr>
              <w:pStyle w:val="1a"/>
              <w:ind w:left="-57" w:right="-108" w:firstLine="0"/>
              <w:rPr>
                <w:b/>
                <w:sz w:val="24"/>
                <w:szCs w:val="24"/>
              </w:rPr>
            </w:pPr>
            <w:r>
              <w:rPr>
                <w:b/>
                <w:sz w:val="24"/>
                <w:szCs w:val="24"/>
              </w:rPr>
              <w:t>20.</w:t>
            </w:r>
          </w:p>
        </w:tc>
        <w:tc>
          <w:tcPr>
            <w:tcW w:w="2126" w:type="dxa"/>
          </w:tcPr>
          <w:p w14:paraId="21D2302D" w14:textId="77777777" w:rsidR="00736D40" w:rsidRPr="00F86FAA" w:rsidRDefault="006D10D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11403C" w14:paraId="21D23035" w14:textId="77777777" w:rsidTr="00FC5445">
              <w:tc>
                <w:tcPr>
                  <w:tcW w:w="6974" w:type="dxa"/>
                </w:tcPr>
                <w:p w14:paraId="21D2302E" w14:textId="77777777" w:rsidR="002820B4" w:rsidRPr="00D94533" w:rsidRDefault="006D10D2" w:rsidP="002820B4">
                  <w:pPr>
                    <w:pStyle w:val="-3"/>
                    <w:tabs>
                      <w:tab w:val="clear" w:pos="1985"/>
                    </w:tabs>
                    <w:suppressAutoHyphens/>
                    <w:ind w:left="629" w:firstLine="0"/>
                    <w:rPr>
                      <w:b/>
                      <w:sz w:val="24"/>
                    </w:rPr>
                  </w:pPr>
                  <w:r>
                    <w:rPr>
                      <w:b/>
                      <w:sz w:val="24"/>
                    </w:rPr>
                    <w:t>I. Внесение изменений в договор:</w:t>
                  </w:r>
                </w:p>
                <w:p w14:paraId="21D2302F" w14:textId="77777777" w:rsidR="004B5732" w:rsidRDefault="006D10D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w:t>
                  </w:r>
                  <w:r w:rsidRPr="00835A3E">
                    <w:rPr>
                      <w:sz w:val="24"/>
                    </w:rPr>
                    <w:t>приложение № 4</w:t>
                  </w:r>
                  <w:r>
                    <w:rPr>
                      <w:sz w:val="24"/>
                    </w:rPr>
                    <w:t>), до момента его подписания победителем.</w:t>
                  </w:r>
                </w:p>
                <w:p w14:paraId="21D23030" w14:textId="77777777" w:rsidR="002820B4" w:rsidRPr="002F15C9" w:rsidRDefault="006D10D2"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1D23031" w14:textId="77777777" w:rsidR="002820B4" w:rsidRPr="002F15C9" w:rsidRDefault="006D10D2"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1D23032" w14:textId="77777777" w:rsidR="002820B4" w:rsidRPr="002F15C9" w:rsidRDefault="006D10D2"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1D23033" w14:textId="77777777" w:rsidR="00024CE1" w:rsidRDefault="006D10D2"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1D23034" w14:textId="77777777" w:rsidR="004B5732" w:rsidRDefault="006D10D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11403C" w14:paraId="21D23037" w14:textId="77777777" w:rsidTr="00FC5445">
              <w:tc>
                <w:tcPr>
                  <w:tcW w:w="6974" w:type="dxa"/>
                </w:tcPr>
                <w:p w14:paraId="21D23036" w14:textId="77777777" w:rsidR="004B5732" w:rsidRDefault="006D10D2">
                  <w:pPr>
                    <w:pStyle w:val="-3"/>
                    <w:tabs>
                      <w:tab w:val="clear" w:pos="1985"/>
                    </w:tabs>
                    <w:suppressAutoHyphens/>
                    <w:ind w:left="62" w:firstLine="567"/>
                    <w:jc w:val="left"/>
                    <w:rPr>
                      <w:b/>
                      <w:sz w:val="24"/>
                    </w:rPr>
                  </w:pPr>
                  <w:r>
                    <w:rPr>
                      <w:b/>
                      <w:sz w:val="24"/>
                    </w:rPr>
                    <w:lastRenderedPageBreak/>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11403C" w14:paraId="21D2303D" w14:textId="77777777" w:rsidTr="00FC5445">
              <w:tc>
                <w:tcPr>
                  <w:tcW w:w="6974" w:type="dxa"/>
                </w:tcPr>
                <w:p w14:paraId="21D23038" w14:textId="77777777" w:rsidR="001D6629" w:rsidRDefault="006D10D2" w:rsidP="001D6629">
                  <w:pPr>
                    <w:pStyle w:val="af8"/>
                    <w:ind w:left="629" w:firstLine="0"/>
                    <w:rPr>
                      <w:b/>
                      <w:sz w:val="24"/>
                    </w:rPr>
                  </w:pPr>
                  <w:r>
                    <w:rPr>
                      <w:b/>
                      <w:sz w:val="24"/>
                    </w:rPr>
                    <w:t>III. Увеличение цены договора:</w:t>
                  </w:r>
                </w:p>
                <w:p w14:paraId="21D23039" w14:textId="77777777" w:rsidR="001D6629" w:rsidRPr="00FB0DD0" w:rsidRDefault="006D10D2" w:rsidP="001D6629">
                  <w:pPr>
                    <w:pStyle w:val="af8"/>
                    <w:numPr>
                      <w:ilvl w:val="1"/>
                      <w:numId w:val="16"/>
                    </w:numPr>
                    <w:ind w:left="34" w:firstLine="567"/>
                    <w:rPr>
                      <w:sz w:val="24"/>
                    </w:rPr>
                  </w:pPr>
                  <w:r>
                    <w:rPr>
                      <w:sz w:val="24"/>
                    </w:rPr>
                    <w:t xml:space="preserve"> Увеличение общей цены </w:t>
                  </w:r>
                  <w:proofErr w:type="gramStart"/>
                  <w:r>
                    <w:rPr>
                      <w:sz w:val="24"/>
                    </w:rPr>
                    <w:t>по договору</w:t>
                  </w:r>
                  <w:proofErr w:type="gramEnd"/>
                  <w:r>
                    <w:rPr>
                      <w:sz w:val="24"/>
                    </w:rPr>
                    <w:t xml:space="preserve">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21D2303A" w14:textId="77777777" w:rsidR="001D6629" w:rsidRPr="001F109F" w:rsidRDefault="006D10D2"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21D2303B" w14:textId="77777777" w:rsidR="004B5732" w:rsidRDefault="006D10D2">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w:t>
                  </w:r>
                  <w:r w:rsidR="00331413">
                    <w:rPr>
                      <w:sz w:val="24"/>
                    </w:rPr>
                    <w:t xml:space="preserve"> более 30% (тридцать процентов) </w:t>
                  </w:r>
                  <w:r>
                    <w:rPr>
                      <w:sz w:val="24"/>
                    </w:rPr>
                    <w:t>от первоначальной цены договора за весь срок действия договора.</w:t>
                  </w:r>
                </w:p>
                <w:p w14:paraId="21D2303C" w14:textId="77777777" w:rsidR="004B5732" w:rsidRDefault="004B5732">
                  <w:pPr>
                    <w:pStyle w:val="af8"/>
                    <w:ind w:firstLine="629"/>
                    <w:rPr>
                      <w:sz w:val="24"/>
                    </w:rPr>
                  </w:pPr>
                </w:p>
              </w:tc>
            </w:tr>
          </w:tbl>
          <w:p w14:paraId="21D2303E" w14:textId="77777777" w:rsidR="00736D40" w:rsidRPr="00FC5445" w:rsidRDefault="00736D40" w:rsidP="003D3C71">
            <w:pPr>
              <w:pStyle w:val="af8"/>
              <w:ind w:left="601" w:firstLine="0"/>
              <w:rPr>
                <w:sz w:val="24"/>
              </w:rPr>
            </w:pPr>
          </w:p>
        </w:tc>
      </w:tr>
      <w:tr w:rsidR="0011403C" w14:paraId="21D23043" w14:textId="77777777" w:rsidTr="004D6B74">
        <w:tc>
          <w:tcPr>
            <w:tcW w:w="426" w:type="dxa"/>
          </w:tcPr>
          <w:p w14:paraId="21D23040" w14:textId="77777777" w:rsidR="007D6548" w:rsidRPr="00F86FAA" w:rsidRDefault="006D10D2" w:rsidP="00E47C4C">
            <w:pPr>
              <w:pStyle w:val="1a"/>
              <w:ind w:left="-57" w:right="-108" w:firstLine="0"/>
              <w:rPr>
                <w:b/>
                <w:sz w:val="24"/>
                <w:szCs w:val="24"/>
              </w:rPr>
            </w:pPr>
            <w:r>
              <w:rPr>
                <w:b/>
                <w:sz w:val="24"/>
                <w:szCs w:val="24"/>
              </w:rPr>
              <w:lastRenderedPageBreak/>
              <w:t>21.</w:t>
            </w:r>
          </w:p>
        </w:tc>
        <w:tc>
          <w:tcPr>
            <w:tcW w:w="2126" w:type="dxa"/>
          </w:tcPr>
          <w:p w14:paraId="21D23041" w14:textId="77777777" w:rsidR="007D6548" w:rsidRPr="00F86FAA" w:rsidRDefault="006D10D2">
            <w:pPr>
              <w:pStyle w:val="Default"/>
              <w:rPr>
                <w:b/>
                <w:color w:val="auto"/>
              </w:rPr>
            </w:pPr>
            <w:r>
              <w:rPr>
                <w:b/>
                <w:color w:val="auto"/>
              </w:rPr>
              <w:t>Привлечение субподрядчиков, соисполнителей</w:t>
            </w:r>
          </w:p>
        </w:tc>
        <w:tc>
          <w:tcPr>
            <w:tcW w:w="7200" w:type="dxa"/>
          </w:tcPr>
          <w:p w14:paraId="21D23042" w14:textId="77777777" w:rsidR="004B5732" w:rsidRDefault="006D10D2">
            <w:pPr>
              <w:pStyle w:val="1a"/>
              <w:ind w:firstLine="0"/>
              <w:rPr>
                <w:sz w:val="24"/>
                <w:szCs w:val="24"/>
              </w:rPr>
            </w:pPr>
            <w:r>
              <w:rPr>
                <w:sz w:val="24"/>
                <w:szCs w:val="24"/>
              </w:rPr>
              <w:t>Допускается</w:t>
            </w:r>
          </w:p>
        </w:tc>
      </w:tr>
      <w:tr w:rsidR="0011403C" w14:paraId="21D23047" w14:textId="77777777" w:rsidTr="004D6B74">
        <w:tc>
          <w:tcPr>
            <w:tcW w:w="426" w:type="dxa"/>
          </w:tcPr>
          <w:p w14:paraId="21D23044" w14:textId="77777777" w:rsidR="001356F1" w:rsidRPr="00F86FAA" w:rsidRDefault="006D10D2" w:rsidP="00E47C4C">
            <w:pPr>
              <w:pStyle w:val="1a"/>
              <w:ind w:left="-57" w:right="-108" w:firstLine="0"/>
              <w:rPr>
                <w:b/>
                <w:sz w:val="24"/>
                <w:szCs w:val="24"/>
              </w:rPr>
            </w:pPr>
            <w:r>
              <w:rPr>
                <w:b/>
                <w:sz w:val="24"/>
                <w:szCs w:val="24"/>
              </w:rPr>
              <w:t>22.</w:t>
            </w:r>
          </w:p>
        </w:tc>
        <w:tc>
          <w:tcPr>
            <w:tcW w:w="2126" w:type="dxa"/>
          </w:tcPr>
          <w:p w14:paraId="21D23045" w14:textId="77777777" w:rsidR="001356F1" w:rsidRPr="00F86FAA" w:rsidRDefault="006D10D2" w:rsidP="00505622">
            <w:pPr>
              <w:pStyle w:val="Default"/>
              <w:rPr>
                <w:b/>
                <w:color w:val="auto"/>
              </w:rPr>
            </w:pPr>
            <w:r>
              <w:rPr>
                <w:b/>
                <w:color w:val="auto"/>
              </w:rPr>
              <w:t>Срок действия Заявки</w:t>
            </w:r>
            <w:r>
              <w:rPr>
                <w:b/>
                <w:color w:val="auto"/>
              </w:rPr>
              <w:tab/>
            </w:r>
          </w:p>
        </w:tc>
        <w:tc>
          <w:tcPr>
            <w:tcW w:w="7200" w:type="dxa"/>
          </w:tcPr>
          <w:p w14:paraId="21D23046" w14:textId="77777777" w:rsidR="004B5732" w:rsidRDefault="006D10D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11403C" w14:paraId="21D2304B" w14:textId="77777777" w:rsidTr="004D6B74">
        <w:tc>
          <w:tcPr>
            <w:tcW w:w="426" w:type="dxa"/>
          </w:tcPr>
          <w:p w14:paraId="21D23048" w14:textId="77777777" w:rsidR="00DF6AE3" w:rsidRPr="00F86FAA" w:rsidRDefault="006D10D2" w:rsidP="00E47C4C">
            <w:pPr>
              <w:pStyle w:val="1a"/>
              <w:ind w:left="-57" w:right="-108" w:firstLine="0"/>
              <w:rPr>
                <w:b/>
                <w:sz w:val="24"/>
                <w:szCs w:val="24"/>
              </w:rPr>
            </w:pPr>
            <w:r>
              <w:rPr>
                <w:b/>
                <w:sz w:val="24"/>
                <w:szCs w:val="24"/>
              </w:rPr>
              <w:t>23.</w:t>
            </w:r>
          </w:p>
        </w:tc>
        <w:tc>
          <w:tcPr>
            <w:tcW w:w="2126" w:type="dxa"/>
          </w:tcPr>
          <w:p w14:paraId="21D23049" w14:textId="77777777" w:rsidR="00DF6AE3" w:rsidRPr="00F86FAA" w:rsidRDefault="006D10D2">
            <w:pPr>
              <w:pStyle w:val="Default"/>
              <w:rPr>
                <w:b/>
                <w:color w:val="auto"/>
              </w:rPr>
            </w:pPr>
            <w:r>
              <w:rPr>
                <w:b/>
                <w:color w:val="auto"/>
              </w:rPr>
              <w:t>Обеспечение Заявки</w:t>
            </w:r>
          </w:p>
        </w:tc>
        <w:tc>
          <w:tcPr>
            <w:tcW w:w="7200" w:type="dxa"/>
          </w:tcPr>
          <w:p w14:paraId="21D2304A" w14:textId="77777777" w:rsidR="004B5732" w:rsidRDefault="006D10D2">
            <w:pPr>
              <w:pStyle w:val="1a"/>
              <w:ind w:firstLine="0"/>
              <w:rPr>
                <w:sz w:val="24"/>
                <w:szCs w:val="24"/>
              </w:rPr>
            </w:pPr>
            <w:r>
              <w:rPr>
                <w:sz w:val="24"/>
                <w:szCs w:val="24"/>
              </w:rPr>
              <w:t>Не предусмотрено.</w:t>
            </w:r>
          </w:p>
        </w:tc>
      </w:tr>
      <w:tr w:rsidR="0011403C" w14:paraId="21D2304F" w14:textId="77777777" w:rsidTr="004D6B74">
        <w:tc>
          <w:tcPr>
            <w:tcW w:w="426" w:type="dxa"/>
          </w:tcPr>
          <w:p w14:paraId="21D2304C" w14:textId="77777777" w:rsidR="004745C7" w:rsidRPr="00F86FAA" w:rsidRDefault="006D10D2" w:rsidP="00E47C4C">
            <w:pPr>
              <w:pStyle w:val="1a"/>
              <w:ind w:left="-57" w:right="-108" w:firstLine="0"/>
              <w:rPr>
                <w:b/>
                <w:sz w:val="24"/>
                <w:szCs w:val="24"/>
              </w:rPr>
            </w:pPr>
            <w:r>
              <w:rPr>
                <w:b/>
                <w:sz w:val="24"/>
                <w:szCs w:val="24"/>
              </w:rPr>
              <w:t>24.</w:t>
            </w:r>
          </w:p>
        </w:tc>
        <w:tc>
          <w:tcPr>
            <w:tcW w:w="2126" w:type="dxa"/>
          </w:tcPr>
          <w:p w14:paraId="21D2304D" w14:textId="77777777" w:rsidR="004745C7" w:rsidRPr="00F86FAA" w:rsidRDefault="006D10D2" w:rsidP="00DF6AE3">
            <w:pPr>
              <w:pStyle w:val="Default"/>
              <w:rPr>
                <w:b/>
                <w:color w:val="auto"/>
              </w:rPr>
            </w:pPr>
            <w:r>
              <w:rPr>
                <w:b/>
                <w:color w:val="auto"/>
              </w:rPr>
              <w:t>Обеспечение исполнения договора</w:t>
            </w:r>
          </w:p>
        </w:tc>
        <w:tc>
          <w:tcPr>
            <w:tcW w:w="7200" w:type="dxa"/>
          </w:tcPr>
          <w:p w14:paraId="21D2304E" w14:textId="77777777" w:rsidR="004B5732" w:rsidRDefault="006D10D2">
            <w:pPr>
              <w:jc w:val="both"/>
              <w:rPr>
                <w:rFonts w:eastAsia="Arial"/>
              </w:rPr>
            </w:pPr>
            <w:r>
              <w:rPr>
                <w:rFonts w:eastAsia="Arial"/>
              </w:rPr>
              <w:t>Не предусмотрено.</w:t>
            </w:r>
          </w:p>
        </w:tc>
      </w:tr>
      <w:tr w:rsidR="0011403C" w14:paraId="21D23053" w14:textId="77777777" w:rsidTr="004D6B74">
        <w:tc>
          <w:tcPr>
            <w:tcW w:w="426" w:type="dxa"/>
          </w:tcPr>
          <w:p w14:paraId="21D23050" w14:textId="77777777" w:rsidR="00E961FF" w:rsidRPr="004A2CA8" w:rsidRDefault="006D10D2" w:rsidP="00E47C4C">
            <w:pPr>
              <w:pStyle w:val="1a"/>
              <w:ind w:left="-57" w:right="-108" w:firstLine="0"/>
              <w:rPr>
                <w:b/>
                <w:sz w:val="24"/>
                <w:szCs w:val="24"/>
              </w:rPr>
            </w:pPr>
            <w:r>
              <w:rPr>
                <w:b/>
                <w:sz w:val="24"/>
                <w:szCs w:val="24"/>
              </w:rPr>
              <w:t>25.</w:t>
            </w:r>
          </w:p>
        </w:tc>
        <w:tc>
          <w:tcPr>
            <w:tcW w:w="2126" w:type="dxa"/>
          </w:tcPr>
          <w:p w14:paraId="21D23051" w14:textId="77777777" w:rsidR="00E961FF" w:rsidRPr="004A2CA8" w:rsidRDefault="006D10D2" w:rsidP="00AD2CB8">
            <w:pPr>
              <w:pStyle w:val="Default"/>
              <w:rPr>
                <w:b/>
                <w:color w:val="auto"/>
              </w:rPr>
            </w:pPr>
            <w:r>
              <w:rPr>
                <w:b/>
              </w:rPr>
              <w:t>Срок заключения договора</w:t>
            </w:r>
          </w:p>
        </w:tc>
        <w:tc>
          <w:tcPr>
            <w:tcW w:w="7200" w:type="dxa"/>
          </w:tcPr>
          <w:p w14:paraId="21D23052" w14:textId="77777777" w:rsidR="00E961FF" w:rsidRPr="004A2CA8" w:rsidRDefault="006D10D2"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1403C" w14:paraId="21D23057" w14:textId="77777777" w:rsidTr="004D6B74">
        <w:tc>
          <w:tcPr>
            <w:tcW w:w="426" w:type="dxa"/>
          </w:tcPr>
          <w:p w14:paraId="21D23054" w14:textId="77777777" w:rsidR="005D5B59" w:rsidRPr="004A2CA8" w:rsidRDefault="006D10D2" w:rsidP="00E47C4C">
            <w:pPr>
              <w:pStyle w:val="1a"/>
              <w:ind w:left="-57" w:right="-108" w:firstLine="0"/>
              <w:rPr>
                <w:b/>
                <w:sz w:val="24"/>
                <w:szCs w:val="24"/>
              </w:rPr>
            </w:pPr>
            <w:r>
              <w:rPr>
                <w:b/>
                <w:sz w:val="24"/>
                <w:szCs w:val="24"/>
              </w:rPr>
              <w:t>26.</w:t>
            </w:r>
          </w:p>
        </w:tc>
        <w:tc>
          <w:tcPr>
            <w:tcW w:w="2126" w:type="dxa"/>
          </w:tcPr>
          <w:p w14:paraId="21D23055" w14:textId="77777777" w:rsidR="005D5B59" w:rsidRPr="004A2CA8" w:rsidRDefault="006D10D2" w:rsidP="00AD2CB8">
            <w:pPr>
              <w:pStyle w:val="Default"/>
              <w:rPr>
                <w:b/>
              </w:rPr>
            </w:pPr>
            <w:r>
              <w:rPr>
                <w:b/>
              </w:rPr>
              <w:t>Срок действия договора</w:t>
            </w:r>
          </w:p>
        </w:tc>
        <w:tc>
          <w:tcPr>
            <w:tcW w:w="7200" w:type="dxa"/>
          </w:tcPr>
          <w:p w14:paraId="21D23056" w14:textId="77777777" w:rsidR="004B5732" w:rsidRDefault="006D10D2">
            <w:pPr>
              <w:pStyle w:val="1a"/>
              <w:ind w:firstLine="0"/>
              <w:rPr>
                <w:sz w:val="24"/>
                <w:szCs w:val="24"/>
              </w:rPr>
            </w:pPr>
            <w:r>
              <w:rPr>
                <w:sz w:val="24"/>
                <w:szCs w:val="24"/>
              </w:rPr>
              <w:t>Договор вступает в силу с даты его подпи</w:t>
            </w:r>
            <w:r w:rsidR="00714CFA">
              <w:rPr>
                <w:sz w:val="24"/>
                <w:szCs w:val="24"/>
              </w:rPr>
              <w:t xml:space="preserve">сания Сторонами и действует до </w:t>
            </w:r>
            <w:r>
              <w:rPr>
                <w:sz w:val="24"/>
                <w:szCs w:val="24"/>
              </w:rPr>
              <w:t>31 декабря 2026 г., а в части взаиморасчетов до полного их исполнения Сторонами</w:t>
            </w:r>
          </w:p>
        </w:tc>
      </w:tr>
    </w:tbl>
    <w:p w14:paraId="21D23058" w14:textId="77777777"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14:paraId="21D23059" w14:textId="77777777" w:rsidR="004B5732" w:rsidRDefault="006D10D2">
      <w:pPr>
        <w:pStyle w:val="1a"/>
        <w:ind w:firstLine="0"/>
        <w:jc w:val="right"/>
        <w:outlineLvl w:val="0"/>
        <w:rPr>
          <w:rFonts w:eastAsia="MS Mincho"/>
          <w:szCs w:val="28"/>
        </w:rPr>
      </w:pPr>
      <w:r>
        <w:rPr>
          <w:rFonts w:eastAsia="MS Mincho"/>
          <w:szCs w:val="28"/>
        </w:rPr>
        <w:lastRenderedPageBreak/>
        <w:t>Приложение № 1</w:t>
      </w:r>
    </w:p>
    <w:p w14:paraId="21D2305A" w14:textId="77777777" w:rsidR="000954FB" w:rsidRDefault="006D10D2" w:rsidP="000954FB">
      <w:pPr>
        <w:ind w:firstLine="425"/>
        <w:jc w:val="right"/>
        <w:rPr>
          <w:sz w:val="28"/>
          <w:szCs w:val="28"/>
        </w:rPr>
      </w:pPr>
      <w:r>
        <w:rPr>
          <w:sz w:val="28"/>
          <w:szCs w:val="28"/>
        </w:rPr>
        <w:t>к документации о закупке</w:t>
      </w:r>
    </w:p>
    <w:p w14:paraId="21D2305B" w14:textId="77777777" w:rsidR="000954FB" w:rsidRDefault="000954FB" w:rsidP="000954FB">
      <w:pPr>
        <w:ind w:firstLine="425"/>
        <w:jc w:val="right"/>
        <w:rPr>
          <w:sz w:val="28"/>
          <w:szCs w:val="28"/>
        </w:rPr>
      </w:pPr>
    </w:p>
    <w:p w14:paraId="21D2305C" w14:textId="77777777" w:rsidR="000954FB" w:rsidRPr="00445DDD" w:rsidRDefault="006D10D2" w:rsidP="000954FB">
      <w:pPr>
        <w:jc w:val="center"/>
        <w:rPr>
          <w:b/>
          <w:sz w:val="28"/>
          <w:szCs w:val="28"/>
        </w:rPr>
      </w:pPr>
      <w:r>
        <w:rPr>
          <w:b/>
          <w:sz w:val="28"/>
          <w:szCs w:val="28"/>
        </w:rPr>
        <w:t>На бланке претендента</w:t>
      </w:r>
    </w:p>
    <w:p w14:paraId="21D2305D" w14:textId="77777777" w:rsidR="000954FB" w:rsidRPr="00C03380" w:rsidRDefault="006D10D2" w:rsidP="00C03380">
      <w:pPr>
        <w:jc w:val="center"/>
        <w:rPr>
          <w:b/>
          <w:sz w:val="28"/>
        </w:rPr>
      </w:pPr>
      <w:r>
        <w:rPr>
          <w:b/>
          <w:sz w:val="28"/>
        </w:rPr>
        <w:t>ЗАЯВКА ______________ (наименование претендента)</w:t>
      </w:r>
    </w:p>
    <w:p w14:paraId="21D2305E" w14:textId="77777777" w:rsidR="000954FB" w:rsidRPr="00C03380" w:rsidRDefault="006D10D2" w:rsidP="00C03380">
      <w:pPr>
        <w:jc w:val="center"/>
        <w:rPr>
          <w:b/>
          <w:sz w:val="28"/>
        </w:rPr>
      </w:pPr>
      <w:r>
        <w:rPr>
          <w:b/>
          <w:sz w:val="28"/>
        </w:rPr>
        <w:t>НА УЧАСТИЕ В ПРОЦЕДУРЕ РАЗМЕЩЕНИЯ ОФЕРТЫ № РО-____-____-_____</w:t>
      </w:r>
    </w:p>
    <w:p w14:paraId="21D2305F" w14:textId="77777777" w:rsidR="000954FB" w:rsidRPr="007415F9" w:rsidRDefault="000954FB" w:rsidP="000954FB"/>
    <w:p w14:paraId="21D23060" w14:textId="77777777" w:rsidR="000954FB" w:rsidRPr="00002090" w:rsidRDefault="006D10D2"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21D23061" w14:textId="77777777" w:rsidR="000954FB" w:rsidRPr="00002090" w:rsidRDefault="006D10D2"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1D23062" w14:textId="77777777" w:rsidR="00B24EF1" w:rsidRPr="00002090" w:rsidRDefault="006D10D2"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D23063" w14:textId="77777777" w:rsidR="00B24EF1" w:rsidRDefault="006D10D2"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1D23064" w14:textId="77777777" w:rsidR="00B24EF1" w:rsidRDefault="006D10D2"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1D23065" w14:textId="77777777" w:rsidR="00B24EF1" w:rsidRDefault="006D10D2"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1D23066" w14:textId="77777777" w:rsidR="00B24EF1" w:rsidRDefault="006D10D2"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1D23067" w14:textId="77777777" w:rsidR="00B24EF1" w:rsidRDefault="006D10D2"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21D23068" w14:textId="77777777" w:rsidR="00B24EF1" w:rsidRDefault="006D10D2"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21D23069" w14:textId="77777777" w:rsidR="00B24EF1" w:rsidRPr="00D90120" w:rsidRDefault="006D10D2"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1D2306A" w14:textId="77777777" w:rsidR="00B24EF1" w:rsidRPr="00D90120" w:rsidRDefault="006D10D2" w:rsidP="00B24EF1">
      <w:pPr>
        <w:pStyle w:val="afb"/>
        <w:widowControl w:val="0"/>
        <w:numPr>
          <w:ilvl w:val="0"/>
          <w:numId w:val="55"/>
        </w:numPr>
        <w:ind w:left="0" w:firstLine="403"/>
        <w:jc w:val="both"/>
        <w:rPr>
          <w:szCs w:val="28"/>
        </w:rPr>
      </w:pPr>
      <w:r>
        <w:t>Не находится в процессе ликвидации;</w:t>
      </w:r>
    </w:p>
    <w:p w14:paraId="21D2306B" w14:textId="77777777" w:rsidR="00B24EF1" w:rsidRPr="00D90120" w:rsidRDefault="006D10D2"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21D2306C" w14:textId="77777777" w:rsidR="00B24EF1" w:rsidRDefault="006D10D2"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1D2306D" w14:textId="77777777" w:rsidR="00B24EF1" w:rsidRDefault="006D10D2"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21D2306E" w14:textId="77777777" w:rsidR="00B24EF1" w:rsidRDefault="006D10D2"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1D2306F" w14:textId="77777777" w:rsidR="00B24EF1" w:rsidRDefault="006D10D2"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1D23070" w14:textId="77777777" w:rsidR="00B24EF1" w:rsidRDefault="006D10D2"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21D23071" w14:textId="77777777" w:rsidR="00B24EF1" w:rsidRPr="00D90120" w:rsidRDefault="006D10D2" w:rsidP="00B24EF1">
      <w:pPr>
        <w:pStyle w:val="afb"/>
        <w:widowControl w:val="0"/>
        <w:numPr>
          <w:ilvl w:val="0"/>
          <w:numId w:val="55"/>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21D23072" w14:textId="77777777" w:rsidR="00B24EF1" w:rsidRPr="00A57B0E" w:rsidRDefault="006D10D2"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21D23073" w14:textId="77777777" w:rsidR="00B24EF1" w:rsidRPr="00D90120" w:rsidRDefault="006D10D2"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21D23074" w14:textId="77777777" w:rsidR="00B24EF1" w:rsidRPr="00D90120" w:rsidRDefault="006D10D2"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21D23075" w14:textId="77777777" w:rsidR="00B24EF1" w:rsidRPr="00002090" w:rsidRDefault="006D10D2"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1D23076" w14:textId="77777777" w:rsidR="00B24EF1" w:rsidRDefault="006D10D2"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1D23077" w14:textId="77777777" w:rsidR="00697AE9" w:rsidRDefault="006D10D2"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21D23078" w14:textId="77777777" w:rsidR="00697AE9" w:rsidRDefault="006D10D2" w:rsidP="00697AE9">
      <w:pPr>
        <w:ind w:firstLine="709"/>
        <w:jc w:val="both"/>
        <w:rPr>
          <w:sz w:val="28"/>
          <w:szCs w:val="20"/>
        </w:rPr>
      </w:pPr>
      <w:bookmarkStart w:id="1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14:paraId="21D23079" w14:textId="77777777" w:rsidR="00B24EF1" w:rsidRDefault="006D10D2"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21D2307A" w14:textId="77777777" w:rsidR="00B24EF1" w:rsidRDefault="006D10D2"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1D2307B" w14:textId="77777777" w:rsidR="00B24EF1" w:rsidRPr="00002090" w:rsidRDefault="006D10D2"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1D2307C" w14:textId="77777777" w:rsidR="00B24EF1" w:rsidRPr="00B24EF1" w:rsidRDefault="006D10D2"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21D2307D" w14:textId="77777777" w:rsidR="00B24EF1" w:rsidRPr="00002090" w:rsidRDefault="006D10D2"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21D2307E" w14:textId="77777777" w:rsidR="000954FB" w:rsidRPr="00D27A82" w:rsidRDefault="006D10D2" w:rsidP="00B24EF1">
      <w:pPr>
        <w:pStyle w:val="1a"/>
        <w:ind w:firstLine="708"/>
      </w:pPr>
      <w:r>
        <w:t>В подтверждение вышеуказанного к Заявке прилагаются все необходимые документы.</w:t>
      </w:r>
    </w:p>
    <w:p w14:paraId="21D2307F" w14:textId="77777777" w:rsidR="000954FB" w:rsidRDefault="000954FB" w:rsidP="00305BD2">
      <w:pPr>
        <w:pStyle w:val="af8"/>
        <w:ind w:firstLine="553"/>
        <w:rPr>
          <w:sz w:val="28"/>
          <w:szCs w:val="28"/>
        </w:rPr>
      </w:pPr>
    </w:p>
    <w:p w14:paraId="21D23080" w14:textId="77777777" w:rsidR="000954FB" w:rsidRPr="007415F9" w:rsidRDefault="006D10D2"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1D23081" w14:textId="77777777" w:rsidR="000954FB" w:rsidRPr="007415F9" w:rsidRDefault="006D10D2" w:rsidP="000954FB">
      <w:pPr>
        <w:tabs>
          <w:tab w:val="left" w:pos="8640"/>
        </w:tabs>
        <w:jc w:val="center"/>
        <w:rPr>
          <w:i/>
        </w:rPr>
      </w:pPr>
      <w:r>
        <w:rPr>
          <w:i/>
        </w:rPr>
        <w:t xml:space="preserve">                                         (наименование претендента)</w:t>
      </w:r>
    </w:p>
    <w:p w14:paraId="21D23082" w14:textId="77777777" w:rsidR="000954FB" w:rsidRPr="00445DDD" w:rsidRDefault="006D10D2" w:rsidP="000954FB">
      <w:pPr>
        <w:pStyle w:val="32"/>
        <w:suppressAutoHyphens/>
        <w:spacing w:after="0"/>
        <w:rPr>
          <w:sz w:val="28"/>
          <w:szCs w:val="28"/>
        </w:rPr>
      </w:pPr>
      <w:r>
        <w:rPr>
          <w:sz w:val="28"/>
          <w:szCs w:val="28"/>
        </w:rPr>
        <w:t>____________________________________________________________________</w:t>
      </w:r>
    </w:p>
    <w:p w14:paraId="21D23083" w14:textId="77777777" w:rsidR="000954FB" w:rsidRPr="007415F9" w:rsidRDefault="006D10D2"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21D23084" w14:textId="77777777" w:rsidR="002079EB" w:rsidRDefault="006D10D2" w:rsidP="002079EB">
      <w:pPr>
        <w:pStyle w:val="32"/>
        <w:suppressAutoHyphens/>
        <w:spacing w:after="0"/>
        <w:rPr>
          <w:sz w:val="28"/>
          <w:szCs w:val="28"/>
        </w:rPr>
      </w:pPr>
      <w:r>
        <w:rPr>
          <w:sz w:val="28"/>
          <w:szCs w:val="28"/>
        </w:rPr>
        <w:t>«____» _________ 20___ г.</w:t>
      </w:r>
    </w:p>
    <w:p w14:paraId="21D23085" w14:textId="77777777" w:rsidR="006B6573" w:rsidRDefault="006B6573" w:rsidP="002079EB">
      <w:pPr>
        <w:pStyle w:val="32"/>
        <w:suppressAutoHyphens/>
        <w:spacing w:after="0"/>
        <w:rPr>
          <w:sz w:val="28"/>
          <w:szCs w:val="28"/>
        </w:rPr>
      </w:pPr>
    </w:p>
    <w:p w14:paraId="21D2308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1D23087" w14:textId="77777777" w:rsidR="004B5732" w:rsidRDefault="006D10D2">
      <w:pPr>
        <w:pStyle w:val="1a"/>
        <w:ind w:firstLine="0"/>
        <w:jc w:val="right"/>
        <w:outlineLvl w:val="0"/>
        <w:rPr>
          <w:rFonts w:eastAsia="Times New Roman"/>
          <w:szCs w:val="28"/>
        </w:rPr>
      </w:pPr>
      <w:r>
        <w:rPr>
          <w:rFonts w:eastAsia="MS Mincho"/>
          <w:szCs w:val="28"/>
        </w:rPr>
        <w:lastRenderedPageBreak/>
        <w:t>Приложение № 2</w:t>
      </w:r>
    </w:p>
    <w:p w14:paraId="21D23088" w14:textId="77777777" w:rsidR="00110975" w:rsidRDefault="006D10D2" w:rsidP="00110975">
      <w:pPr>
        <w:ind w:firstLine="425"/>
        <w:jc w:val="right"/>
        <w:rPr>
          <w:sz w:val="28"/>
          <w:szCs w:val="28"/>
        </w:rPr>
      </w:pPr>
      <w:r>
        <w:rPr>
          <w:sz w:val="28"/>
          <w:szCs w:val="28"/>
        </w:rPr>
        <w:t>к документации о закупке</w:t>
      </w:r>
    </w:p>
    <w:p w14:paraId="21D23089" w14:textId="77777777" w:rsidR="00110975" w:rsidRDefault="00110975" w:rsidP="00110975">
      <w:pPr>
        <w:pStyle w:val="af8"/>
        <w:jc w:val="center"/>
        <w:rPr>
          <w:b/>
          <w:sz w:val="28"/>
          <w:szCs w:val="28"/>
        </w:rPr>
      </w:pPr>
    </w:p>
    <w:p w14:paraId="21D2308A" w14:textId="77777777" w:rsidR="00110975" w:rsidRPr="00C03380" w:rsidRDefault="006D10D2" w:rsidP="00C03380">
      <w:pPr>
        <w:jc w:val="center"/>
        <w:rPr>
          <w:b/>
          <w:sz w:val="28"/>
        </w:rPr>
      </w:pPr>
      <w:r>
        <w:rPr>
          <w:b/>
          <w:sz w:val="28"/>
        </w:rPr>
        <w:t xml:space="preserve">СВЕДЕНИЯ О ПРЕТЕНДЕНТЕ </w:t>
      </w:r>
      <w:r>
        <w:rPr>
          <w:i/>
          <w:sz w:val="28"/>
        </w:rPr>
        <w:t>(для юридических лиц)</w:t>
      </w:r>
    </w:p>
    <w:p w14:paraId="21D2308B" w14:textId="77777777" w:rsidR="00110975" w:rsidRDefault="006D10D2"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1D2308C" w14:textId="77777777" w:rsidR="00110975" w:rsidRPr="007415F9" w:rsidRDefault="00110975" w:rsidP="00110975">
      <w:pPr>
        <w:pStyle w:val="af8"/>
        <w:jc w:val="center"/>
        <w:rPr>
          <w:sz w:val="28"/>
          <w:szCs w:val="28"/>
        </w:rPr>
      </w:pPr>
    </w:p>
    <w:p w14:paraId="21D2308D" w14:textId="77777777" w:rsidR="00110975" w:rsidRDefault="006D10D2"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21D2308E" w14:textId="77777777" w:rsidR="00110975" w:rsidRPr="007415F9" w:rsidRDefault="006D10D2" w:rsidP="00110975">
      <w:pPr>
        <w:pStyle w:val="af8"/>
        <w:ind w:left="720" w:firstLine="0"/>
        <w:rPr>
          <w:sz w:val="28"/>
          <w:szCs w:val="28"/>
        </w:rPr>
      </w:pPr>
      <w:r>
        <w:rPr>
          <w:sz w:val="28"/>
          <w:szCs w:val="28"/>
        </w:rPr>
        <w:t>ОГРН ______, ИНН _________, КПП______, ОКПО ____, ОКТМО________, ОКОПФ ___________</w:t>
      </w:r>
    </w:p>
    <w:p w14:paraId="21D2308F" w14:textId="77777777" w:rsidR="00110975" w:rsidRPr="00CB6258" w:rsidRDefault="006D10D2"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1D23090" w14:textId="77777777" w:rsidR="00110975" w:rsidRDefault="006D10D2" w:rsidP="00110975">
      <w:pPr>
        <w:pStyle w:val="af8"/>
        <w:ind w:firstLine="696"/>
        <w:rPr>
          <w:sz w:val="28"/>
          <w:szCs w:val="28"/>
        </w:rPr>
      </w:pPr>
      <w:r>
        <w:rPr>
          <w:sz w:val="28"/>
          <w:szCs w:val="28"/>
        </w:rPr>
        <w:t>Юридический адрес ________________________________________</w:t>
      </w:r>
    </w:p>
    <w:p w14:paraId="21D23091" w14:textId="77777777" w:rsidR="00110975" w:rsidRDefault="006D10D2" w:rsidP="00110975">
      <w:pPr>
        <w:pStyle w:val="af8"/>
        <w:ind w:firstLine="696"/>
        <w:rPr>
          <w:sz w:val="28"/>
          <w:szCs w:val="28"/>
        </w:rPr>
      </w:pPr>
      <w:r>
        <w:rPr>
          <w:sz w:val="28"/>
          <w:szCs w:val="28"/>
        </w:rPr>
        <w:t>Почтовый адрес ___________________________________________</w:t>
      </w:r>
    </w:p>
    <w:p w14:paraId="21D23092" w14:textId="77777777" w:rsidR="00110975" w:rsidRDefault="006D10D2" w:rsidP="00110975">
      <w:pPr>
        <w:pStyle w:val="af8"/>
        <w:ind w:firstLine="696"/>
        <w:rPr>
          <w:sz w:val="28"/>
          <w:szCs w:val="28"/>
        </w:rPr>
      </w:pPr>
      <w:r>
        <w:rPr>
          <w:sz w:val="28"/>
          <w:szCs w:val="28"/>
        </w:rPr>
        <w:t>Телефон (______) __________________________________________</w:t>
      </w:r>
    </w:p>
    <w:p w14:paraId="21D23093" w14:textId="77777777" w:rsidR="00110975" w:rsidRDefault="006D10D2" w:rsidP="00110975">
      <w:pPr>
        <w:pStyle w:val="af8"/>
        <w:ind w:firstLine="698"/>
        <w:rPr>
          <w:sz w:val="28"/>
          <w:szCs w:val="28"/>
        </w:rPr>
      </w:pPr>
      <w:r>
        <w:rPr>
          <w:sz w:val="28"/>
          <w:szCs w:val="28"/>
        </w:rPr>
        <w:t>Факс (______) _____________________________________________</w:t>
      </w:r>
    </w:p>
    <w:p w14:paraId="21D23094" w14:textId="77777777" w:rsidR="00110975" w:rsidRDefault="006D10D2" w:rsidP="00110975">
      <w:pPr>
        <w:pStyle w:val="af8"/>
        <w:ind w:firstLine="698"/>
        <w:rPr>
          <w:sz w:val="28"/>
          <w:szCs w:val="28"/>
        </w:rPr>
      </w:pPr>
      <w:r>
        <w:rPr>
          <w:sz w:val="28"/>
          <w:szCs w:val="28"/>
        </w:rPr>
        <w:t>Адрес электронной почты __________________@_______________</w:t>
      </w:r>
    </w:p>
    <w:p w14:paraId="21D23095" w14:textId="77777777" w:rsidR="00110975" w:rsidRDefault="006D10D2" w:rsidP="00110975">
      <w:pPr>
        <w:pStyle w:val="af8"/>
        <w:ind w:firstLine="698"/>
        <w:rPr>
          <w:sz w:val="28"/>
          <w:szCs w:val="28"/>
        </w:rPr>
      </w:pPr>
      <w:r>
        <w:rPr>
          <w:sz w:val="28"/>
          <w:szCs w:val="28"/>
        </w:rPr>
        <w:t>Зарегистрированный адрес офиса _____________________________</w:t>
      </w:r>
    </w:p>
    <w:p w14:paraId="21D23096" w14:textId="77777777" w:rsidR="00110975" w:rsidRDefault="006D10D2" w:rsidP="00110975">
      <w:pPr>
        <w:pStyle w:val="af8"/>
        <w:ind w:firstLine="698"/>
        <w:rPr>
          <w:sz w:val="28"/>
          <w:szCs w:val="28"/>
        </w:rPr>
      </w:pPr>
      <w:r>
        <w:rPr>
          <w:sz w:val="28"/>
          <w:szCs w:val="28"/>
        </w:rPr>
        <w:t>Адрес сайта компании: ______________________________________</w:t>
      </w:r>
    </w:p>
    <w:p w14:paraId="21D23097" w14:textId="77777777" w:rsidR="00110975" w:rsidRDefault="00110975" w:rsidP="00110975">
      <w:pPr>
        <w:pStyle w:val="af8"/>
        <w:ind w:firstLine="0"/>
        <w:rPr>
          <w:sz w:val="20"/>
          <w:szCs w:val="20"/>
        </w:rPr>
      </w:pPr>
    </w:p>
    <w:p w14:paraId="21D23098" w14:textId="77777777" w:rsidR="00110975" w:rsidRPr="004A39BB" w:rsidRDefault="006D10D2"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1D23099" w14:textId="77777777" w:rsidR="00110975" w:rsidRPr="00E2579A" w:rsidRDefault="006D10D2" w:rsidP="00110975">
      <w:pPr>
        <w:pStyle w:val="af8"/>
        <w:ind w:firstLine="696"/>
        <w:rPr>
          <w:sz w:val="28"/>
          <w:szCs w:val="28"/>
        </w:rPr>
      </w:pPr>
      <w:r>
        <w:rPr>
          <w:sz w:val="28"/>
          <w:szCs w:val="28"/>
        </w:rPr>
        <w:t>Номер налогоплательщика (идентификационный) _________________</w:t>
      </w:r>
    </w:p>
    <w:p w14:paraId="21D2309A" w14:textId="77777777" w:rsidR="00110975" w:rsidRDefault="006D10D2" w:rsidP="00110975">
      <w:pPr>
        <w:pStyle w:val="af8"/>
        <w:ind w:firstLine="696"/>
        <w:rPr>
          <w:sz w:val="28"/>
          <w:szCs w:val="28"/>
        </w:rPr>
      </w:pPr>
      <w:r>
        <w:rPr>
          <w:sz w:val="28"/>
          <w:szCs w:val="28"/>
        </w:rPr>
        <w:t>Юридический адрес ________________________________________</w:t>
      </w:r>
    </w:p>
    <w:p w14:paraId="21D2309B" w14:textId="77777777" w:rsidR="00110975" w:rsidRDefault="006D10D2" w:rsidP="00110975">
      <w:pPr>
        <w:pStyle w:val="af8"/>
        <w:ind w:firstLine="696"/>
        <w:rPr>
          <w:sz w:val="28"/>
          <w:szCs w:val="28"/>
        </w:rPr>
      </w:pPr>
      <w:r>
        <w:rPr>
          <w:sz w:val="28"/>
          <w:szCs w:val="28"/>
        </w:rPr>
        <w:t>Почтовый адрес ___________________________________________</w:t>
      </w:r>
    </w:p>
    <w:p w14:paraId="21D2309C" w14:textId="77777777" w:rsidR="00110975" w:rsidRDefault="006D10D2" w:rsidP="00110975">
      <w:pPr>
        <w:pStyle w:val="af8"/>
        <w:ind w:firstLine="696"/>
        <w:rPr>
          <w:sz w:val="28"/>
          <w:szCs w:val="28"/>
        </w:rPr>
      </w:pPr>
      <w:r>
        <w:rPr>
          <w:sz w:val="28"/>
          <w:szCs w:val="28"/>
        </w:rPr>
        <w:t>Телефон (______) __________________________________________</w:t>
      </w:r>
    </w:p>
    <w:p w14:paraId="21D2309D" w14:textId="77777777" w:rsidR="00110975" w:rsidRDefault="006D10D2" w:rsidP="00110975">
      <w:pPr>
        <w:pStyle w:val="af8"/>
        <w:ind w:firstLine="698"/>
        <w:rPr>
          <w:sz w:val="28"/>
          <w:szCs w:val="28"/>
        </w:rPr>
      </w:pPr>
      <w:r>
        <w:rPr>
          <w:sz w:val="28"/>
          <w:szCs w:val="28"/>
        </w:rPr>
        <w:t>Факс (______) _____________________________________________</w:t>
      </w:r>
    </w:p>
    <w:p w14:paraId="21D2309E" w14:textId="77777777" w:rsidR="00110975" w:rsidRDefault="006D10D2" w:rsidP="00110975">
      <w:pPr>
        <w:pStyle w:val="af8"/>
        <w:ind w:firstLine="698"/>
        <w:rPr>
          <w:sz w:val="28"/>
          <w:szCs w:val="28"/>
        </w:rPr>
      </w:pPr>
      <w:r>
        <w:rPr>
          <w:sz w:val="28"/>
          <w:szCs w:val="28"/>
        </w:rPr>
        <w:t>Адрес электронной почты __________________@_______________</w:t>
      </w:r>
    </w:p>
    <w:p w14:paraId="21D2309F" w14:textId="77777777" w:rsidR="00110975" w:rsidRDefault="006D10D2" w:rsidP="00110975">
      <w:pPr>
        <w:pStyle w:val="af8"/>
        <w:ind w:firstLine="698"/>
        <w:rPr>
          <w:sz w:val="28"/>
          <w:szCs w:val="28"/>
        </w:rPr>
      </w:pPr>
      <w:r>
        <w:rPr>
          <w:sz w:val="28"/>
          <w:szCs w:val="28"/>
        </w:rPr>
        <w:t>Зарегистрированный адрес офиса _____________________________</w:t>
      </w:r>
    </w:p>
    <w:p w14:paraId="21D230A0" w14:textId="77777777" w:rsidR="00B07F62" w:rsidRPr="00B07F62" w:rsidRDefault="006D10D2" w:rsidP="00B07F62">
      <w:pPr>
        <w:pStyle w:val="af8"/>
        <w:tabs>
          <w:tab w:val="left" w:pos="1080"/>
        </w:tabs>
        <w:ind w:firstLine="698"/>
        <w:rPr>
          <w:sz w:val="28"/>
          <w:szCs w:val="28"/>
        </w:rPr>
      </w:pPr>
      <w:r>
        <w:rPr>
          <w:sz w:val="28"/>
          <w:szCs w:val="28"/>
        </w:rPr>
        <w:t>Адрес сайта компании: ______________________________________</w:t>
      </w:r>
    </w:p>
    <w:p w14:paraId="21D230A1" w14:textId="77777777" w:rsidR="00110975" w:rsidRDefault="006D10D2" w:rsidP="00110975">
      <w:pPr>
        <w:pStyle w:val="af8"/>
        <w:tabs>
          <w:tab w:val="left" w:pos="1080"/>
        </w:tabs>
        <w:ind w:firstLine="0"/>
        <w:rPr>
          <w:sz w:val="28"/>
          <w:szCs w:val="28"/>
        </w:rPr>
      </w:pPr>
      <w:r>
        <w:rPr>
          <w:sz w:val="28"/>
          <w:szCs w:val="28"/>
        </w:rPr>
        <w:t>2. Руководитель_____________________</w:t>
      </w:r>
    </w:p>
    <w:p w14:paraId="21D230A2" w14:textId="77777777" w:rsidR="00110975" w:rsidRDefault="006D10D2" w:rsidP="00110975">
      <w:pPr>
        <w:pStyle w:val="af8"/>
        <w:tabs>
          <w:tab w:val="left" w:pos="1080"/>
        </w:tabs>
        <w:ind w:firstLine="0"/>
        <w:rPr>
          <w:sz w:val="28"/>
          <w:szCs w:val="28"/>
        </w:rPr>
      </w:pPr>
      <w:r>
        <w:rPr>
          <w:sz w:val="28"/>
          <w:szCs w:val="28"/>
        </w:rPr>
        <w:t>3. Банковские реквизиты______________</w:t>
      </w:r>
    </w:p>
    <w:p w14:paraId="21D230A3" w14:textId="77777777" w:rsidR="00110975" w:rsidRPr="004A39BB" w:rsidRDefault="006D10D2"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1D230A4" w14:textId="77777777" w:rsidR="00110975" w:rsidRDefault="00110975" w:rsidP="00147510">
      <w:pPr>
        <w:tabs>
          <w:tab w:val="left" w:pos="9639"/>
        </w:tabs>
        <w:ind w:firstLine="539"/>
        <w:jc w:val="both"/>
        <w:rPr>
          <w:b/>
          <w:sz w:val="28"/>
          <w:szCs w:val="28"/>
        </w:rPr>
      </w:pPr>
    </w:p>
    <w:p w14:paraId="21D230A5" w14:textId="77777777" w:rsidR="00110975" w:rsidRPr="007415F9" w:rsidRDefault="006D10D2" w:rsidP="00110975">
      <w:pPr>
        <w:tabs>
          <w:tab w:val="left" w:pos="9639"/>
        </w:tabs>
        <w:ind w:firstLine="539"/>
        <w:rPr>
          <w:b/>
          <w:sz w:val="28"/>
          <w:szCs w:val="28"/>
        </w:rPr>
      </w:pPr>
      <w:r>
        <w:rPr>
          <w:b/>
          <w:sz w:val="28"/>
          <w:szCs w:val="28"/>
        </w:rPr>
        <w:t>Контактные лица</w:t>
      </w:r>
    </w:p>
    <w:p w14:paraId="21D230A6" w14:textId="77777777" w:rsidR="00110975" w:rsidRPr="007415F9" w:rsidRDefault="006D10D2"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21D230A7" w14:textId="77777777" w:rsidR="00110975" w:rsidRDefault="00110975" w:rsidP="00110975">
      <w:pPr>
        <w:tabs>
          <w:tab w:val="left" w:pos="9639"/>
        </w:tabs>
        <w:rPr>
          <w:sz w:val="28"/>
          <w:szCs w:val="28"/>
          <w:u w:val="single"/>
        </w:rPr>
      </w:pPr>
    </w:p>
    <w:p w14:paraId="21D230A8" w14:textId="77777777" w:rsidR="00110975" w:rsidRPr="007415F9" w:rsidRDefault="006D10D2"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1D230A9" w14:textId="77777777" w:rsidR="00110975" w:rsidRPr="007415F9" w:rsidRDefault="006D10D2" w:rsidP="00110975">
      <w:pPr>
        <w:tabs>
          <w:tab w:val="left" w:pos="9639"/>
        </w:tabs>
        <w:jc w:val="right"/>
        <w:rPr>
          <w:i/>
        </w:rPr>
      </w:pPr>
      <w:r>
        <w:rPr>
          <w:i/>
        </w:rPr>
        <w:t>Контактное лицо (должность, ФИО, телефон)</w:t>
      </w:r>
    </w:p>
    <w:p w14:paraId="21D230AA" w14:textId="77777777" w:rsidR="00110975" w:rsidRPr="007415F9" w:rsidRDefault="006D10D2"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1D230AB" w14:textId="77777777" w:rsidR="00110975" w:rsidRPr="007415F9" w:rsidRDefault="006D10D2" w:rsidP="00110975">
      <w:pPr>
        <w:tabs>
          <w:tab w:val="left" w:pos="9639"/>
        </w:tabs>
        <w:jc w:val="right"/>
        <w:rPr>
          <w:i/>
        </w:rPr>
      </w:pPr>
      <w:r>
        <w:rPr>
          <w:i/>
        </w:rPr>
        <w:t>Контактное лицо (должность, ФИО, телефон)</w:t>
      </w:r>
    </w:p>
    <w:p w14:paraId="21D230AC" w14:textId="77777777" w:rsidR="00110975" w:rsidRPr="007415F9" w:rsidRDefault="006D10D2"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1D230AD" w14:textId="77777777" w:rsidR="00110975" w:rsidRPr="007415F9" w:rsidRDefault="006D10D2" w:rsidP="00110975">
      <w:pPr>
        <w:tabs>
          <w:tab w:val="left" w:pos="9639"/>
        </w:tabs>
        <w:jc w:val="right"/>
        <w:rPr>
          <w:i/>
        </w:rPr>
      </w:pPr>
      <w:r>
        <w:rPr>
          <w:i/>
        </w:rPr>
        <w:t>Контактное лицо (должность, ФИО, телефон)</w:t>
      </w:r>
    </w:p>
    <w:p w14:paraId="21D230AE" w14:textId="77777777" w:rsidR="00110975" w:rsidRPr="007415F9" w:rsidRDefault="006D10D2"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1D230AF" w14:textId="77777777" w:rsidR="00110975" w:rsidRPr="007415F9" w:rsidRDefault="006D10D2" w:rsidP="00110975">
      <w:pPr>
        <w:tabs>
          <w:tab w:val="left" w:pos="9639"/>
        </w:tabs>
        <w:jc w:val="right"/>
        <w:rPr>
          <w:i/>
        </w:rPr>
      </w:pPr>
      <w:r>
        <w:rPr>
          <w:i/>
        </w:rPr>
        <w:t>Контактное лицо (должность, ФИО, телефон)</w:t>
      </w:r>
    </w:p>
    <w:p w14:paraId="21D230B0" w14:textId="77777777" w:rsidR="00110975" w:rsidRPr="007415F9" w:rsidRDefault="00110975" w:rsidP="00110975">
      <w:pPr>
        <w:pStyle w:val="af8"/>
        <w:rPr>
          <w:rFonts w:eastAsia="Times New Roman"/>
          <w:spacing w:val="-13"/>
          <w:sz w:val="28"/>
          <w:szCs w:val="28"/>
        </w:rPr>
      </w:pPr>
    </w:p>
    <w:p w14:paraId="21D230B1" w14:textId="77777777" w:rsidR="000519F8" w:rsidRPr="007415F9" w:rsidRDefault="006D10D2"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1D230B2" w14:textId="77777777" w:rsidR="000519F8" w:rsidRPr="007415F9" w:rsidRDefault="006D10D2" w:rsidP="000519F8">
      <w:pPr>
        <w:tabs>
          <w:tab w:val="left" w:pos="8640"/>
        </w:tabs>
        <w:jc w:val="center"/>
        <w:rPr>
          <w:i/>
        </w:rPr>
      </w:pPr>
      <w:r>
        <w:rPr>
          <w:i/>
        </w:rPr>
        <w:t xml:space="preserve">                                         (наименование претендента)</w:t>
      </w:r>
    </w:p>
    <w:p w14:paraId="21D230B3" w14:textId="77777777" w:rsidR="000519F8" w:rsidRPr="00445DDD" w:rsidRDefault="006D10D2" w:rsidP="000519F8">
      <w:pPr>
        <w:pStyle w:val="32"/>
        <w:suppressAutoHyphens/>
        <w:spacing w:after="0"/>
        <w:rPr>
          <w:sz w:val="28"/>
          <w:szCs w:val="28"/>
        </w:rPr>
      </w:pPr>
      <w:r>
        <w:rPr>
          <w:sz w:val="28"/>
          <w:szCs w:val="28"/>
        </w:rPr>
        <w:t>____________________________________________________________________</w:t>
      </w:r>
    </w:p>
    <w:p w14:paraId="21D230B4" w14:textId="77777777" w:rsidR="000519F8" w:rsidRPr="007415F9" w:rsidRDefault="006D10D2"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21D230B5" w14:textId="77777777" w:rsidR="000519F8" w:rsidRDefault="006D10D2" w:rsidP="000519F8">
      <w:pPr>
        <w:pStyle w:val="32"/>
        <w:suppressAutoHyphens/>
        <w:spacing w:after="0"/>
        <w:rPr>
          <w:sz w:val="28"/>
          <w:szCs w:val="28"/>
        </w:rPr>
      </w:pPr>
      <w:r>
        <w:rPr>
          <w:sz w:val="28"/>
          <w:szCs w:val="28"/>
        </w:rPr>
        <w:t>«____» _________ 20___ г.</w:t>
      </w:r>
    </w:p>
    <w:p w14:paraId="21D230B6" w14:textId="77777777" w:rsidR="00510148" w:rsidRDefault="006D10D2">
      <w:pPr>
        <w:suppressAutoHyphens w:val="0"/>
        <w:rPr>
          <w:sz w:val="28"/>
          <w:szCs w:val="28"/>
        </w:rPr>
      </w:pPr>
      <w:r>
        <w:rPr>
          <w:sz w:val="28"/>
          <w:szCs w:val="28"/>
        </w:rPr>
        <w:br w:type="page"/>
      </w:r>
    </w:p>
    <w:p w14:paraId="21D230B7" w14:textId="77777777" w:rsidR="006B7625" w:rsidRDefault="006B7625" w:rsidP="006B7625">
      <w:pPr>
        <w:pStyle w:val="af8"/>
        <w:ind w:firstLine="0"/>
        <w:jc w:val="left"/>
        <w:rPr>
          <w:b/>
          <w:sz w:val="28"/>
          <w:szCs w:val="28"/>
        </w:rPr>
      </w:pPr>
    </w:p>
    <w:p w14:paraId="21D230B8" w14:textId="77777777" w:rsidR="00110975" w:rsidRDefault="006D10D2"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1D230B9" w14:textId="77777777" w:rsidR="00110975" w:rsidRPr="000802B7" w:rsidRDefault="00110975" w:rsidP="00110975">
      <w:pPr>
        <w:pStyle w:val="af8"/>
        <w:jc w:val="center"/>
        <w:rPr>
          <w:b/>
          <w:sz w:val="28"/>
          <w:szCs w:val="28"/>
        </w:rPr>
      </w:pPr>
    </w:p>
    <w:p w14:paraId="21D230BA" w14:textId="77777777" w:rsidR="00110975" w:rsidRPr="000802B7" w:rsidRDefault="00110975" w:rsidP="00110975">
      <w:pPr>
        <w:pStyle w:val="af8"/>
        <w:jc w:val="center"/>
        <w:rPr>
          <w:b/>
          <w:sz w:val="28"/>
          <w:szCs w:val="28"/>
        </w:rPr>
      </w:pPr>
    </w:p>
    <w:p w14:paraId="21D230BB"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1D230BC" w14:textId="77777777" w:rsidR="00110975" w:rsidRPr="000802B7" w:rsidRDefault="00110975" w:rsidP="00110975">
      <w:pPr>
        <w:pStyle w:val="af8"/>
        <w:ind w:left="709" w:firstLine="0"/>
        <w:jc w:val="left"/>
        <w:rPr>
          <w:sz w:val="28"/>
          <w:szCs w:val="28"/>
        </w:rPr>
      </w:pPr>
    </w:p>
    <w:p w14:paraId="21D230BD"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21D230BE" w14:textId="77777777" w:rsidR="00110975" w:rsidRPr="008F1253" w:rsidRDefault="00110975" w:rsidP="00110975">
      <w:pPr>
        <w:pStyle w:val="af8"/>
        <w:ind w:firstLine="0"/>
        <w:jc w:val="left"/>
        <w:rPr>
          <w:sz w:val="28"/>
          <w:szCs w:val="28"/>
        </w:rPr>
      </w:pPr>
    </w:p>
    <w:p w14:paraId="21D230BF"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1D230C0" w14:textId="77777777" w:rsidR="00110975" w:rsidRPr="008F1253" w:rsidRDefault="00110975" w:rsidP="00110975">
      <w:pPr>
        <w:pStyle w:val="af8"/>
        <w:ind w:firstLine="0"/>
        <w:jc w:val="left"/>
        <w:rPr>
          <w:sz w:val="28"/>
          <w:szCs w:val="28"/>
        </w:rPr>
      </w:pPr>
    </w:p>
    <w:p w14:paraId="21D230C1"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1D230C2" w14:textId="77777777" w:rsidR="00110975" w:rsidRPr="000802B7" w:rsidRDefault="00110975" w:rsidP="00110975">
      <w:pPr>
        <w:pStyle w:val="af8"/>
        <w:ind w:left="709" w:firstLine="0"/>
        <w:jc w:val="left"/>
        <w:rPr>
          <w:sz w:val="28"/>
          <w:szCs w:val="28"/>
        </w:rPr>
      </w:pPr>
    </w:p>
    <w:p w14:paraId="21D230C3"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1D230C4" w14:textId="77777777" w:rsidR="00110975" w:rsidRPr="000802B7" w:rsidRDefault="00110975" w:rsidP="00110975">
      <w:pPr>
        <w:pStyle w:val="af8"/>
        <w:ind w:firstLine="0"/>
        <w:jc w:val="left"/>
        <w:rPr>
          <w:sz w:val="28"/>
          <w:szCs w:val="28"/>
        </w:rPr>
      </w:pPr>
    </w:p>
    <w:p w14:paraId="21D230C5" w14:textId="77777777" w:rsidR="00305A25" w:rsidRDefault="006D10D2"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21D230C6" w14:textId="77777777" w:rsidR="00305A25" w:rsidRDefault="00305A25" w:rsidP="00305A25">
      <w:pPr>
        <w:pStyle w:val="aff6"/>
        <w:rPr>
          <w:sz w:val="28"/>
          <w:szCs w:val="28"/>
        </w:rPr>
      </w:pPr>
    </w:p>
    <w:p w14:paraId="21D230C7" w14:textId="77777777" w:rsidR="00305A25" w:rsidRPr="00305A25" w:rsidRDefault="006D10D2"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14:paraId="21D230C8" w14:textId="77777777" w:rsidR="00305A25" w:rsidRDefault="00305A25" w:rsidP="00305A25">
      <w:pPr>
        <w:pStyle w:val="af8"/>
        <w:jc w:val="left"/>
        <w:rPr>
          <w:sz w:val="28"/>
          <w:szCs w:val="28"/>
        </w:rPr>
      </w:pPr>
    </w:p>
    <w:p w14:paraId="21D230C9" w14:textId="77777777" w:rsidR="00110975" w:rsidRDefault="006D10D2"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1D230CA" w14:textId="77777777" w:rsidR="00110975" w:rsidRDefault="00110975" w:rsidP="00110975">
      <w:pPr>
        <w:pStyle w:val="aff6"/>
        <w:rPr>
          <w:sz w:val="28"/>
          <w:szCs w:val="28"/>
        </w:rPr>
      </w:pPr>
    </w:p>
    <w:p w14:paraId="21D230CB" w14:textId="77777777" w:rsidR="00110975" w:rsidRDefault="006D10D2"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21D230CC" w14:textId="77777777" w:rsidR="00110975" w:rsidRDefault="00110975" w:rsidP="00110975">
      <w:pPr>
        <w:pStyle w:val="aff6"/>
        <w:rPr>
          <w:sz w:val="28"/>
          <w:szCs w:val="28"/>
        </w:rPr>
      </w:pPr>
    </w:p>
    <w:p w14:paraId="21D230CD" w14:textId="77777777" w:rsidR="00110975" w:rsidRDefault="00110975" w:rsidP="00110975">
      <w:pPr>
        <w:pStyle w:val="af8"/>
        <w:ind w:left="709" w:firstLine="0"/>
        <w:jc w:val="left"/>
        <w:rPr>
          <w:sz w:val="28"/>
          <w:szCs w:val="28"/>
        </w:rPr>
      </w:pPr>
    </w:p>
    <w:p w14:paraId="21D230CE" w14:textId="77777777" w:rsidR="000519F8" w:rsidRPr="007415F9" w:rsidRDefault="006D10D2"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21D230CF" w14:textId="77777777" w:rsidR="000519F8" w:rsidRPr="007415F9" w:rsidRDefault="006D10D2" w:rsidP="000519F8">
      <w:pPr>
        <w:tabs>
          <w:tab w:val="left" w:pos="8640"/>
        </w:tabs>
        <w:jc w:val="center"/>
        <w:rPr>
          <w:i/>
        </w:rPr>
      </w:pPr>
      <w:r>
        <w:rPr>
          <w:i/>
        </w:rPr>
        <w:t xml:space="preserve">                                         (наименование претендента)</w:t>
      </w:r>
    </w:p>
    <w:p w14:paraId="21D230D0" w14:textId="77777777" w:rsidR="000519F8" w:rsidRPr="00445DDD" w:rsidRDefault="006D10D2" w:rsidP="000519F8">
      <w:pPr>
        <w:pStyle w:val="32"/>
        <w:suppressAutoHyphens/>
        <w:spacing w:after="0"/>
        <w:rPr>
          <w:sz w:val="28"/>
          <w:szCs w:val="28"/>
        </w:rPr>
      </w:pPr>
      <w:r>
        <w:rPr>
          <w:sz w:val="28"/>
          <w:szCs w:val="28"/>
        </w:rPr>
        <w:t>____________________________________________________________________</w:t>
      </w:r>
    </w:p>
    <w:p w14:paraId="21D230D1" w14:textId="77777777" w:rsidR="000519F8" w:rsidRPr="007415F9" w:rsidRDefault="006D10D2"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21D230D2" w14:textId="77777777" w:rsidR="000519F8" w:rsidRDefault="006D10D2" w:rsidP="000519F8">
      <w:pPr>
        <w:pStyle w:val="32"/>
        <w:suppressAutoHyphens/>
        <w:spacing w:after="0"/>
        <w:rPr>
          <w:sz w:val="28"/>
          <w:szCs w:val="28"/>
        </w:rPr>
      </w:pPr>
      <w:r>
        <w:rPr>
          <w:sz w:val="28"/>
          <w:szCs w:val="28"/>
        </w:rPr>
        <w:t>«____» _________ 20___ г.</w:t>
      </w:r>
    </w:p>
    <w:p w14:paraId="21D230D3" w14:textId="77777777" w:rsidR="006B6573" w:rsidRDefault="006B6573" w:rsidP="002079EB">
      <w:pPr>
        <w:pStyle w:val="32"/>
        <w:suppressAutoHyphens/>
        <w:spacing w:after="0"/>
        <w:rPr>
          <w:sz w:val="28"/>
          <w:szCs w:val="28"/>
        </w:rPr>
      </w:pPr>
    </w:p>
    <w:p w14:paraId="21D230D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1D230D5" w14:textId="77777777" w:rsidR="004B5732" w:rsidRDefault="006D10D2">
      <w:pPr>
        <w:pStyle w:val="1a"/>
        <w:ind w:firstLine="0"/>
        <w:jc w:val="right"/>
        <w:outlineLvl w:val="0"/>
        <w:rPr>
          <w:szCs w:val="28"/>
        </w:rPr>
      </w:pPr>
      <w:r>
        <w:lastRenderedPageBreak/>
        <w:t>Приложение</w:t>
      </w:r>
      <w:r>
        <w:rPr>
          <w:rFonts w:eastAsia="MS Mincho"/>
          <w:szCs w:val="28"/>
        </w:rPr>
        <w:t xml:space="preserve"> № </w:t>
      </w:r>
      <w:r>
        <w:t>3</w:t>
      </w:r>
    </w:p>
    <w:p w14:paraId="21D230D6" w14:textId="77777777" w:rsidR="00C10125" w:rsidRPr="008522E8" w:rsidRDefault="006D10D2" w:rsidP="00C10125">
      <w:pPr>
        <w:pStyle w:val="af8"/>
        <w:ind w:firstLine="0"/>
        <w:jc w:val="right"/>
        <w:rPr>
          <w:rFonts w:eastAsia="Times New Roman"/>
          <w:sz w:val="32"/>
          <w:szCs w:val="28"/>
        </w:rPr>
      </w:pPr>
      <w:r>
        <w:rPr>
          <w:sz w:val="28"/>
        </w:rPr>
        <w:t>к документации о закупке</w:t>
      </w:r>
    </w:p>
    <w:p w14:paraId="21D230D7" w14:textId="77777777" w:rsidR="00C10125" w:rsidRDefault="00C10125" w:rsidP="00C10125">
      <w:pPr>
        <w:pStyle w:val="af8"/>
        <w:ind w:firstLine="0"/>
        <w:jc w:val="left"/>
        <w:rPr>
          <w:rFonts w:eastAsia="Times New Roman"/>
          <w:sz w:val="28"/>
          <w:szCs w:val="28"/>
        </w:rPr>
      </w:pPr>
    </w:p>
    <w:p w14:paraId="21D230D8" w14:textId="77777777" w:rsidR="004E068D" w:rsidRDefault="004E068D" w:rsidP="004E068D">
      <w:pPr>
        <w:pStyle w:val="af8"/>
        <w:ind w:firstLine="0"/>
        <w:jc w:val="left"/>
        <w:rPr>
          <w:rFonts w:eastAsia="Times New Roman"/>
          <w:sz w:val="28"/>
          <w:szCs w:val="28"/>
        </w:rPr>
      </w:pPr>
    </w:p>
    <w:p w14:paraId="21D230D9" w14:textId="77777777" w:rsidR="004E068D" w:rsidRPr="000D14D1" w:rsidRDefault="006D10D2" w:rsidP="004E068D">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21D230DA" w14:textId="77777777" w:rsidR="004E068D" w:rsidRPr="000D14D1" w:rsidRDefault="004E068D" w:rsidP="004E068D">
      <w:pPr>
        <w:rPr>
          <w:sz w:val="28"/>
          <w:szCs w:val="28"/>
        </w:rPr>
      </w:pPr>
    </w:p>
    <w:p w14:paraId="21D230DB" w14:textId="77777777" w:rsidR="004E068D" w:rsidRPr="000D14D1" w:rsidRDefault="004E068D" w:rsidP="004E068D">
      <w:pPr>
        <w:rPr>
          <w:sz w:val="28"/>
          <w:szCs w:val="28"/>
        </w:rPr>
      </w:pPr>
    </w:p>
    <w:p w14:paraId="21D230DC" w14:textId="77777777" w:rsidR="004E068D" w:rsidRPr="000D14D1" w:rsidRDefault="006D10D2" w:rsidP="004E068D">
      <w:pPr>
        <w:rPr>
          <w:sz w:val="28"/>
          <w:szCs w:val="28"/>
        </w:rPr>
      </w:pPr>
      <w:r>
        <w:rPr>
          <w:sz w:val="28"/>
          <w:szCs w:val="28"/>
        </w:rPr>
        <w:t xml:space="preserve"> «____» ___________ 20_ г.                               Процедура Размещения оферты</w:t>
      </w:r>
    </w:p>
    <w:p w14:paraId="21D230DD" w14:textId="44FD5C88" w:rsidR="004E068D" w:rsidRPr="000D14D1" w:rsidRDefault="00C8575D" w:rsidP="00C8575D">
      <w:pPr>
        <w:jc w:val="center"/>
        <w:rPr>
          <w:sz w:val="28"/>
          <w:szCs w:val="28"/>
        </w:rPr>
      </w:pPr>
      <w:r>
        <w:rPr>
          <w:sz w:val="28"/>
          <w:szCs w:val="28"/>
        </w:rPr>
        <w:t xml:space="preserve">                                                                         </w:t>
      </w:r>
      <w:r w:rsidR="006D10D2">
        <w:rPr>
          <w:sz w:val="28"/>
          <w:szCs w:val="28"/>
        </w:rPr>
        <w:t>№ РО-_______-_______________</w:t>
      </w:r>
    </w:p>
    <w:p w14:paraId="21D230DE" w14:textId="77777777" w:rsidR="004E068D" w:rsidRPr="000D14D1" w:rsidRDefault="006D10D2" w:rsidP="004E068D">
      <w:pPr>
        <w:rPr>
          <w:sz w:val="28"/>
          <w:szCs w:val="28"/>
        </w:rPr>
      </w:pPr>
      <w:r>
        <w:rPr>
          <w:sz w:val="28"/>
          <w:szCs w:val="28"/>
        </w:rPr>
        <w:t>__________________________________________________________________</w:t>
      </w:r>
      <w:r w:rsidR="009C2AB2">
        <w:rPr>
          <w:sz w:val="28"/>
          <w:szCs w:val="28"/>
        </w:rPr>
        <w:t>__</w:t>
      </w:r>
    </w:p>
    <w:p w14:paraId="21D230DF" w14:textId="77777777" w:rsidR="004E068D" w:rsidRPr="0039115E" w:rsidRDefault="006D10D2" w:rsidP="004E068D">
      <w:pPr>
        <w:ind w:firstLine="3"/>
        <w:jc w:val="center"/>
        <w:rPr>
          <w:bCs/>
          <w:i/>
        </w:rPr>
      </w:pPr>
      <w:r>
        <w:rPr>
          <w:bCs/>
          <w:i/>
          <w:sz w:val="28"/>
          <w:szCs w:val="28"/>
        </w:rPr>
        <w:t>(Полное наименование п</w:t>
      </w:r>
      <w:r>
        <w:rPr>
          <w:i/>
          <w:sz w:val="28"/>
          <w:szCs w:val="28"/>
        </w:rPr>
        <w:t>ретендента</w:t>
      </w:r>
      <w:r>
        <w:rPr>
          <w:bCs/>
          <w:i/>
        </w:rPr>
        <w:t>)</w:t>
      </w:r>
    </w:p>
    <w:p w14:paraId="21D230E0" w14:textId="77777777" w:rsidR="004E068D" w:rsidRPr="0039115E" w:rsidRDefault="004E068D" w:rsidP="004E068D">
      <w:pPr>
        <w:ind w:firstLine="708"/>
      </w:pPr>
    </w:p>
    <w:p w14:paraId="21D230E1" w14:textId="77777777" w:rsidR="004E068D" w:rsidRPr="000D14D1" w:rsidRDefault="006D10D2" w:rsidP="004E068D">
      <w:pPr>
        <w:pStyle w:val="aff6"/>
        <w:numPr>
          <w:ilvl w:val="0"/>
          <w:numId w:val="58"/>
        </w:numPr>
        <w:ind w:left="0" w:right="-285" w:firstLine="709"/>
        <w:jc w:val="both"/>
        <w:rPr>
          <w:sz w:val="28"/>
        </w:rPr>
      </w:pPr>
      <w:r>
        <w:rPr>
          <w:sz w:val="28"/>
          <w:szCs w:val="28"/>
        </w:rPr>
        <w:t>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w:t>
      </w:r>
      <w:proofErr w:type="spellStart"/>
      <w:r>
        <w:rPr>
          <w:sz w:val="28"/>
        </w:rPr>
        <w:t>ричстакер</w:t>
      </w:r>
      <w:proofErr w:type="spellEnd"/>
      <w:r>
        <w:rPr>
          <w:sz w:val="28"/>
        </w:rPr>
        <w:t>»:</w:t>
      </w:r>
    </w:p>
    <w:p w14:paraId="21D230E2" w14:textId="77777777" w:rsidR="004E068D" w:rsidRPr="005008F9" w:rsidRDefault="004E068D" w:rsidP="004E068D">
      <w:pPr>
        <w:pStyle w:val="aff6"/>
        <w:tabs>
          <w:tab w:val="left" w:pos="1134"/>
        </w:tabs>
        <w:suppressAutoHyphens w:val="0"/>
        <w:ind w:left="0"/>
        <w:contextualSpacing/>
        <w:jc w:val="both"/>
        <w:textAlignment w:val="baseline"/>
      </w:pPr>
    </w:p>
    <w:tbl>
      <w:tblPr>
        <w:tblStyle w:val="afff1"/>
        <w:tblW w:w="9810" w:type="dxa"/>
        <w:tblInd w:w="108" w:type="dxa"/>
        <w:tblLook w:val="04A0" w:firstRow="1" w:lastRow="0" w:firstColumn="1" w:lastColumn="0" w:noHBand="0" w:noVBand="1"/>
      </w:tblPr>
      <w:tblGrid>
        <w:gridCol w:w="949"/>
        <w:gridCol w:w="5121"/>
        <w:gridCol w:w="3740"/>
      </w:tblGrid>
      <w:tr w:rsidR="0011403C" w14:paraId="21D230E7" w14:textId="77777777" w:rsidTr="00714CFA">
        <w:tc>
          <w:tcPr>
            <w:tcW w:w="949" w:type="dxa"/>
            <w:tcBorders>
              <w:top w:val="single" w:sz="4" w:space="0" w:color="auto"/>
              <w:left w:val="single" w:sz="4" w:space="0" w:color="auto"/>
              <w:bottom w:val="single" w:sz="4" w:space="0" w:color="auto"/>
              <w:right w:val="single" w:sz="4" w:space="0" w:color="auto"/>
            </w:tcBorders>
            <w:vAlign w:val="center"/>
            <w:hideMark/>
          </w:tcPr>
          <w:p w14:paraId="21D230E3" w14:textId="77777777" w:rsidR="004E068D" w:rsidRPr="005F5811" w:rsidRDefault="006D10D2">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14:paraId="21D230E4" w14:textId="77777777" w:rsidR="004E068D" w:rsidRPr="005F5811" w:rsidRDefault="006D10D2">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121" w:type="dxa"/>
            <w:tcBorders>
              <w:top w:val="single" w:sz="4" w:space="0" w:color="auto"/>
              <w:left w:val="single" w:sz="4" w:space="0" w:color="auto"/>
              <w:bottom w:val="single" w:sz="4" w:space="0" w:color="auto"/>
              <w:right w:val="single" w:sz="4" w:space="0" w:color="auto"/>
            </w:tcBorders>
            <w:vAlign w:val="center"/>
            <w:hideMark/>
          </w:tcPr>
          <w:p w14:paraId="21D230E5" w14:textId="77777777" w:rsidR="004E068D" w:rsidRPr="005F5811" w:rsidRDefault="006D10D2" w:rsidP="004E068D">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тягача, полуприцепа</w:t>
            </w:r>
          </w:p>
        </w:tc>
        <w:tc>
          <w:tcPr>
            <w:tcW w:w="3740" w:type="dxa"/>
            <w:tcBorders>
              <w:top w:val="single" w:sz="4" w:space="0" w:color="auto"/>
              <w:left w:val="single" w:sz="4" w:space="0" w:color="auto"/>
              <w:bottom w:val="single" w:sz="4" w:space="0" w:color="auto"/>
              <w:right w:val="single" w:sz="4" w:space="0" w:color="auto"/>
            </w:tcBorders>
            <w:vAlign w:val="center"/>
            <w:hideMark/>
          </w:tcPr>
          <w:p w14:paraId="21D230E6" w14:textId="77777777" w:rsidR="004E068D" w:rsidRPr="005F5811" w:rsidRDefault="006D10D2">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11403C" w14:paraId="21D230EC" w14:textId="77777777" w:rsidTr="00714CFA">
        <w:tc>
          <w:tcPr>
            <w:tcW w:w="949" w:type="dxa"/>
            <w:vAlign w:val="center"/>
            <w:hideMark/>
          </w:tcPr>
          <w:p w14:paraId="21D230E8" w14:textId="77777777" w:rsidR="004E068D" w:rsidRPr="00BF6D29" w:rsidRDefault="006D10D2" w:rsidP="004E068D">
            <w:pPr>
              <w:pStyle w:val="af8"/>
              <w:ind w:firstLine="0"/>
              <w:jc w:val="center"/>
              <w:outlineLvl w:val="0"/>
              <w:rPr>
                <w:rFonts w:eastAsia="Times New Roman"/>
                <w:sz w:val="24"/>
              </w:rPr>
            </w:pPr>
            <w:r>
              <w:rPr>
                <w:rFonts w:eastAsia="Times New Roman"/>
                <w:sz w:val="24"/>
              </w:rPr>
              <w:t>1</w:t>
            </w:r>
          </w:p>
        </w:tc>
        <w:tc>
          <w:tcPr>
            <w:tcW w:w="5121" w:type="dxa"/>
            <w:vAlign w:val="center"/>
            <w:hideMark/>
          </w:tcPr>
          <w:p w14:paraId="21D230E9" w14:textId="77777777" w:rsidR="004E068D" w:rsidRPr="008441B8" w:rsidRDefault="006D10D2" w:rsidP="004E068D">
            <w:pPr>
              <w:pStyle w:val="af8"/>
              <w:ind w:firstLine="0"/>
              <w:jc w:val="center"/>
              <w:outlineLvl w:val="0"/>
              <w:rPr>
                <w:rFonts w:eastAsia="Times New Roman"/>
                <w:sz w:val="24"/>
              </w:rPr>
            </w:pPr>
            <w:r>
              <w:rPr>
                <w:rFonts w:eastAsia="Times New Roman"/>
                <w:sz w:val="24"/>
              </w:rPr>
              <w:t>VOLVO FH TRUCK 4x2</w:t>
            </w:r>
          </w:p>
        </w:tc>
        <w:tc>
          <w:tcPr>
            <w:tcW w:w="3740" w:type="dxa"/>
            <w:vMerge w:val="restart"/>
            <w:tcBorders>
              <w:top w:val="single" w:sz="4" w:space="0" w:color="auto"/>
              <w:left w:val="single" w:sz="4" w:space="0" w:color="auto"/>
              <w:bottom w:val="single" w:sz="4" w:space="0" w:color="auto"/>
              <w:right w:val="single" w:sz="4" w:space="0" w:color="auto"/>
            </w:tcBorders>
            <w:vAlign w:val="center"/>
          </w:tcPr>
          <w:p w14:paraId="21D230EA" w14:textId="77777777" w:rsidR="004E068D" w:rsidRPr="005F5811" w:rsidRDefault="006D10D2" w:rsidP="004E068D">
            <w:pPr>
              <w:ind w:firstLine="567"/>
              <w:jc w:val="center"/>
            </w:pPr>
            <w:r>
              <w:t>Контейнерный терминал Чита: Российская Федерация, Забайкальский край, г. Чита, ул. Лазо 120.</w:t>
            </w:r>
          </w:p>
          <w:p w14:paraId="21D230EB" w14:textId="77777777" w:rsidR="004E068D" w:rsidRPr="005F5811" w:rsidRDefault="004E068D" w:rsidP="004E068D">
            <w:pPr>
              <w:pStyle w:val="af8"/>
              <w:ind w:firstLine="0"/>
              <w:jc w:val="center"/>
              <w:outlineLvl w:val="0"/>
              <w:rPr>
                <w:rFonts w:eastAsia="Times New Roman"/>
                <w:sz w:val="24"/>
              </w:rPr>
            </w:pPr>
          </w:p>
        </w:tc>
      </w:tr>
      <w:tr w:rsidR="0011403C" w14:paraId="21D230F0" w14:textId="77777777" w:rsidTr="00714CFA">
        <w:tc>
          <w:tcPr>
            <w:tcW w:w="949" w:type="dxa"/>
            <w:vAlign w:val="center"/>
            <w:hideMark/>
          </w:tcPr>
          <w:p w14:paraId="21D230ED" w14:textId="77777777" w:rsidR="004E068D" w:rsidRPr="00BF6D29" w:rsidRDefault="006D10D2" w:rsidP="004E068D">
            <w:pPr>
              <w:pStyle w:val="af8"/>
              <w:ind w:firstLine="0"/>
              <w:jc w:val="center"/>
              <w:outlineLvl w:val="0"/>
              <w:rPr>
                <w:rFonts w:eastAsia="Times New Roman"/>
                <w:sz w:val="24"/>
              </w:rPr>
            </w:pPr>
            <w:r>
              <w:rPr>
                <w:rFonts w:eastAsia="Times New Roman"/>
                <w:sz w:val="24"/>
              </w:rPr>
              <w:t>2</w:t>
            </w:r>
          </w:p>
        </w:tc>
        <w:tc>
          <w:tcPr>
            <w:tcW w:w="5121" w:type="dxa"/>
            <w:vAlign w:val="center"/>
            <w:hideMark/>
          </w:tcPr>
          <w:p w14:paraId="21D230EE" w14:textId="77777777" w:rsidR="004E068D" w:rsidRPr="008441B8" w:rsidRDefault="006D10D2" w:rsidP="004E068D">
            <w:pPr>
              <w:pStyle w:val="af8"/>
              <w:ind w:firstLine="0"/>
              <w:jc w:val="center"/>
              <w:outlineLvl w:val="0"/>
              <w:rPr>
                <w:rFonts w:eastAsia="Times New Roman"/>
                <w:sz w:val="24"/>
              </w:rPr>
            </w:pPr>
            <w:r>
              <w:rPr>
                <w:rFonts w:eastAsia="Times New Roman"/>
                <w:sz w:val="24"/>
              </w:rPr>
              <w:t>VOLVO FH TRUCK 6x2</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0EF" w14:textId="77777777" w:rsidR="004E068D" w:rsidRPr="005F5811" w:rsidRDefault="004E068D" w:rsidP="004E068D">
            <w:pPr>
              <w:suppressAutoHyphens w:val="0"/>
            </w:pPr>
          </w:p>
        </w:tc>
      </w:tr>
      <w:tr w:rsidR="0011403C" w14:paraId="21D230F4" w14:textId="77777777" w:rsidTr="00714CFA">
        <w:tc>
          <w:tcPr>
            <w:tcW w:w="949" w:type="dxa"/>
            <w:vAlign w:val="center"/>
            <w:hideMark/>
          </w:tcPr>
          <w:p w14:paraId="21D230F1" w14:textId="77777777" w:rsidR="004E068D" w:rsidRPr="00BF6D29" w:rsidRDefault="006D10D2" w:rsidP="004E068D">
            <w:pPr>
              <w:pStyle w:val="af8"/>
              <w:ind w:firstLine="0"/>
              <w:jc w:val="center"/>
              <w:outlineLvl w:val="0"/>
              <w:rPr>
                <w:rFonts w:eastAsia="Times New Roman"/>
                <w:sz w:val="24"/>
              </w:rPr>
            </w:pPr>
            <w:r>
              <w:rPr>
                <w:rFonts w:eastAsia="Times New Roman"/>
                <w:sz w:val="24"/>
              </w:rPr>
              <w:t>3</w:t>
            </w:r>
          </w:p>
        </w:tc>
        <w:tc>
          <w:tcPr>
            <w:tcW w:w="5121" w:type="dxa"/>
            <w:vAlign w:val="center"/>
            <w:hideMark/>
          </w:tcPr>
          <w:p w14:paraId="21D230F2" w14:textId="77777777" w:rsidR="004E068D" w:rsidRPr="008441B8" w:rsidRDefault="006D10D2" w:rsidP="004E068D">
            <w:pPr>
              <w:pStyle w:val="af8"/>
              <w:ind w:firstLine="0"/>
              <w:jc w:val="center"/>
              <w:outlineLvl w:val="0"/>
              <w:rPr>
                <w:rFonts w:eastAsia="Times New Roman"/>
                <w:sz w:val="24"/>
              </w:rPr>
            </w:pPr>
            <w:r>
              <w:rPr>
                <w:rFonts w:eastAsia="Times New Roman"/>
                <w:sz w:val="24"/>
              </w:rPr>
              <w:t>Полуприцеп МТМ 933060</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0F3" w14:textId="77777777" w:rsidR="004E068D" w:rsidRPr="005F5811" w:rsidRDefault="004E068D" w:rsidP="004E068D">
            <w:pPr>
              <w:suppressAutoHyphens w:val="0"/>
            </w:pPr>
          </w:p>
        </w:tc>
      </w:tr>
      <w:tr w:rsidR="0011403C" w14:paraId="21D230F8" w14:textId="77777777" w:rsidTr="00714CFA">
        <w:tc>
          <w:tcPr>
            <w:tcW w:w="949" w:type="dxa"/>
            <w:vAlign w:val="center"/>
            <w:hideMark/>
          </w:tcPr>
          <w:p w14:paraId="21D230F5" w14:textId="77777777" w:rsidR="004E068D" w:rsidRPr="00BF6D29" w:rsidRDefault="006D10D2" w:rsidP="004E068D">
            <w:pPr>
              <w:pStyle w:val="af8"/>
              <w:ind w:firstLine="0"/>
              <w:jc w:val="center"/>
              <w:outlineLvl w:val="0"/>
              <w:rPr>
                <w:rFonts w:eastAsia="Times New Roman"/>
                <w:sz w:val="24"/>
              </w:rPr>
            </w:pPr>
            <w:r>
              <w:rPr>
                <w:rFonts w:eastAsia="Times New Roman"/>
                <w:sz w:val="24"/>
              </w:rPr>
              <w:t>4</w:t>
            </w:r>
          </w:p>
        </w:tc>
        <w:tc>
          <w:tcPr>
            <w:tcW w:w="5121" w:type="dxa"/>
            <w:vAlign w:val="center"/>
            <w:hideMark/>
          </w:tcPr>
          <w:p w14:paraId="21D230F6" w14:textId="77777777" w:rsidR="004E068D" w:rsidRPr="008441B8" w:rsidRDefault="006D10D2" w:rsidP="004E068D">
            <w:pPr>
              <w:pStyle w:val="af8"/>
              <w:ind w:firstLine="0"/>
              <w:jc w:val="center"/>
              <w:outlineLvl w:val="0"/>
              <w:rPr>
                <w:rFonts w:eastAsia="Times New Roman"/>
                <w:sz w:val="24"/>
              </w:rPr>
            </w:pPr>
            <w:proofErr w:type="gramStart"/>
            <w:r>
              <w:rPr>
                <w:rFonts w:eastAsia="Times New Roman"/>
                <w:sz w:val="24"/>
              </w:rPr>
              <w:t>Полуприцеп  PK</w:t>
            </w:r>
            <w:proofErr w:type="gramEnd"/>
            <w:r>
              <w:rPr>
                <w:rFonts w:eastAsia="Times New Roman"/>
                <w:sz w:val="24"/>
              </w:rPr>
              <w:t>-24P</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0F7" w14:textId="77777777" w:rsidR="004E068D" w:rsidRPr="005F5811" w:rsidRDefault="004E068D" w:rsidP="004E068D">
            <w:pPr>
              <w:suppressAutoHyphens w:val="0"/>
            </w:pPr>
          </w:p>
        </w:tc>
      </w:tr>
      <w:tr w:rsidR="0011403C" w14:paraId="21D230FC" w14:textId="77777777" w:rsidTr="00714CFA">
        <w:tc>
          <w:tcPr>
            <w:tcW w:w="949" w:type="dxa"/>
            <w:vAlign w:val="center"/>
            <w:hideMark/>
          </w:tcPr>
          <w:p w14:paraId="21D230F9" w14:textId="77777777" w:rsidR="004E068D" w:rsidRPr="00BF6D29" w:rsidRDefault="006D10D2" w:rsidP="004E068D">
            <w:pPr>
              <w:pStyle w:val="af8"/>
              <w:ind w:firstLine="0"/>
              <w:jc w:val="center"/>
              <w:outlineLvl w:val="0"/>
              <w:rPr>
                <w:rFonts w:eastAsia="Times New Roman"/>
                <w:sz w:val="24"/>
              </w:rPr>
            </w:pPr>
            <w:r>
              <w:rPr>
                <w:rFonts w:eastAsia="Times New Roman"/>
                <w:sz w:val="24"/>
              </w:rPr>
              <w:t>5</w:t>
            </w:r>
          </w:p>
        </w:tc>
        <w:tc>
          <w:tcPr>
            <w:tcW w:w="5121" w:type="dxa"/>
            <w:vAlign w:val="center"/>
            <w:hideMark/>
          </w:tcPr>
          <w:p w14:paraId="21D230FA" w14:textId="77777777" w:rsidR="004E068D" w:rsidRPr="008441B8" w:rsidRDefault="006D10D2" w:rsidP="004E068D">
            <w:pPr>
              <w:pStyle w:val="af8"/>
              <w:ind w:firstLine="0"/>
              <w:jc w:val="center"/>
              <w:outlineLvl w:val="0"/>
              <w:rPr>
                <w:rFonts w:eastAsia="Times New Roman"/>
                <w:sz w:val="24"/>
              </w:rPr>
            </w:pPr>
            <w:r>
              <w:rPr>
                <w:rFonts w:eastAsia="Times New Roman"/>
                <w:sz w:val="24"/>
              </w:rPr>
              <w:t>Полуприцеп Тонар 974624</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0FB" w14:textId="77777777" w:rsidR="004E068D" w:rsidRPr="005F5811" w:rsidRDefault="004E068D" w:rsidP="004E068D">
            <w:pPr>
              <w:suppressAutoHyphens w:val="0"/>
            </w:pPr>
          </w:p>
        </w:tc>
      </w:tr>
      <w:tr w:rsidR="0011403C" w14:paraId="21D23100" w14:textId="77777777" w:rsidTr="00714CFA">
        <w:trPr>
          <w:trHeight w:val="301"/>
        </w:trPr>
        <w:tc>
          <w:tcPr>
            <w:tcW w:w="949" w:type="dxa"/>
            <w:vAlign w:val="center"/>
            <w:hideMark/>
          </w:tcPr>
          <w:p w14:paraId="21D230FD" w14:textId="77777777" w:rsidR="004E068D" w:rsidRPr="00BF6D29" w:rsidRDefault="006D10D2" w:rsidP="004E068D">
            <w:pPr>
              <w:pStyle w:val="af8"/>
              <w:ind w:firstLine="0"/>
              <w:jc w:val="center"/>
              <w:outlineLvl w:val="0"/>
              <w:rPr>
                <w:rFonts w:eastAsia="Times New Roman"/>
                <w:sz w:val="24"/>
              </w:rPr>
            </w:pPr>
            <w:r>
              <w:rPr>
                <w:rFonts w:eastAsia="Times New Roman"/>
                <w:sz w:val="24"/>
              </w:rPr>
              <w:t>6</w:t>
            </w:r>
          </w:p>
        </w:tc>
        <w:tc>
          <w:tcPr>
            <w:tcW w:w="5121" w:type="dxa"/>
            <w:vAlign w:val="center"/>
            <w:hideMark/>
          </w:tcPr>
          <w:p w14:paraId="21D230FE" w14:textId="77777777" w:rsidR="004E068D" w:rsidRPr="008441B8" w:rsidRDefault="006D10D2" w:rsidP="004E068D">
            <w:pPr>
              <w:pStyle w:val="af8"/>
              <w:ind w:firstLine="0"/>
              <w:jc w:val="center"/>
              <w:outlineLvl w:val="0"/>
              <w:rPr>
                <w:rFonts w:eastAsia="Times New Roman"/>
                <w:sz w:val="24"/>
              </w:rPr>
            </w:pPr>
            <w:r>
              <w:rPr>
                <w:rFonts w:eastAsia="Times New Roman"/>
                <w:sz w:val="24"/>
              </w:rPr>
              <w:t>Полуприцеп МАЗ 991900-010</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0FF" w14:textId="77777777" w:rsidR="004E068D" w:rsidRPr="005F5811" w:rsidRDefault="004E068D" w:rsidP="004E068D">
            <w:pPr>
              <w:suppressAutoHyphens w:val="0"/>
            </w:pPr>
          </w:p>
        </w:tc>
      </w:tr>
      <w:tr w:rsidR="0011403C" w:rsidRPr="000B4CB3" w14:paraId="21D23104" w14:textId="77777777" w:rsidTr="00714CFA">
        <w:tc>
          <w:tcPr>
            <w:tcW w:w="949" w:type="dxa"/>
            <w:vAlign w:val="center"/>
            <w:hideMark/>
          </w:tcPr>
          <w:p w14:paraId="21D23101" w14:textId="77777777" w:rsidR="004E068D" w:rsidRPr="00BF6D29" w:rsidRDefault="006D10D2" w:rsidP="004E068D">
            <w:pPr>
              <w:pStyle w:val="af8"/>
              <w:ind w:firstLine="0"/>
              <w:jc w:val="center"/>
              <w:outlineLvl w:val="0"/>
              <w:rPr>
                <w:rFonts w:eastAsia="Times New Roman"/>
                <w:sz w:val="24"/>
              </w:rPr>
            </w:pPr>
            <w:r>
              <w:rPr>
                <w:rFonts w:eastAsia="Times New Roman"/>
                <w:sz w:val="24"/>
              </w:rPr>
              <w:t>7</w:t>
            </w:r>
          </w:p>
        </w:tc>
        <w:tc>
          <w:tcPr>
            <w:tcW w:w="5121" w:type="dxa"/>
            <w:vAlign w:val="center"/>
            <w:hideMark/>
          </w:tcPr>
          <w:p w14:paraId="21D23102" w14:textId="77777777" w:rsidR="004E068D" w:rsidRPr="008441B8" w:rsidRDefault="006D10D2" w:rsidP="004E068D">
            <w:pPr>
              <w:pStyle w:val="af8"/>
              <w:ind w:firstLine="0"/>
              <w:jc w:val="center"/>
              <w:outlineLvl w:val="0"/>
              <w:rPr>
                <w:rFonts w:eastAsia="Times New Roman"/>
                <w:sz w:val="24"/>
                <w:lang w:val="en-US"/>
              </w:rPr>
            </w:pPr>
            <w:r>
              <w:rPr>
                <w:rFonts w:eastAsia="Times New Roman"/>
                <w:sz w:val="24"/>
              </w:rPr>
              <w:t>Полуприцеп</w:t>
            </w:r>
            <w:r>
              <w:rPr>
                <w:rFonts w:eastAsia="Times New Roman"/>
                <w:sz w:val="24"/>
                <w:lang w:val="en-US"/>
              </w:rPr>
              <w:t xml:space="preserve"> Steel Bear PK-24N</w:t>
            </w: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103" w14:textId="77777777" w:rsidR="004E068D" w:rsidRPr="008441B8" w:rsidRDefault="004E068D" w:rsidP="004E068D">
            <w:pPr>
              <w:suppressAutoHyphens w:val="0"/>
              <w:rPr>
                <w:lang w:val="en-US"/>
              </w:rPr>
            </w:pPr>
          </w:p>
        </w:tc>
      </w:tr>
      <w:tr w:rsidR="0011403C" w:rsidRPr="000B4CB3" w14:paraId="21D23108" w14:textId="77777777" w:rsidTr="00714CFA">
        <w:tc>
          <w:tcPr>
            <w:tcW w:w="949" w:type="dxa"/>
            <w:vAlign w:val="center"/>
            <w:hideMark/>
          </w:tcPr>
          <w:p w14:paraId="21D23105" w14:textId="77777777" w:rsidR="004E068D" w:rsidRPr="00924AED" w:rsidRDefault="004E068D" w:rsidP="004E068D">
            <w:pPr>
              <w:pStyle w:val="af8"/>
              <w:ind w:firstLine="0"/>
              <w:jc w:val="center"/>
              <w:outlineLvl w:val="0"/>
              <w:rPr>
                <w:rFonts w:eastAsia="Times New Roman"/>
                <w:sz w:val="24"/>
                <w:lang w:val="en-US"/>
              </w:rPr>
            </w:pPr>
          </w:p>
        </w:tc>
        <w:tc>
          <w:tcPr>
            <w:tcW w:w="5121" w:type="dxa"/>
            <w:vAlign w:val="center"/>
            <w:hideMark/>
          </w:tcPr>
          <w:p w14:paraId="21D23106" w14:textId="77777777" w:rsidR="004E068D" w:rsidRPr="00924AED" w:rsidRDefault="004E068D" w:rsidP="004E068D">
            <w:pPr>
              <w:pStyle w:val="af8"/>
              <w:ind w:firstLine="0"/>
              <w:jc w:val="center"/>
              <w:outlineLvl w:val="0"/>
              <w:rPr>
                <w:rFonts w:eastAsia="Times New Roman"/>
                <w:sz w:val="24"/>
                <w:lang w:val="en-US"/>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107" w14:textId="77777777" w:rsidR="004E068D" w:rsidRPr="00924AED" w:rsidRDefault="004E068D" w:rsidP="004E068D">
            <w:pPr>
              <w:suppressAutoHyphens w:val="0"/>
              <w:rPr>
                <w:lang w:val="en-US"/>
              </w:rPr>
            </w:pPr>
          </w:p>
        </w:tc>
      </w:tr>
      <w:tr w:rsidR="0011403C" w:rsidRPr="000B4CB3" w14:paraId="21D2310C" w14:textId="77777777" w:rsidTr="00714CFA">
        <w:tc>
          <w:tcPr>
            <w:tcW w:w="949" w:type="dxa"/>
            <w:vAlign w:val="center"/>
            <w:hideMark/>
          </w:tcPr>
          <w:p w14:paraId="21D23109" w14:textId="77777777" w:rsidR="004E068D" w:rsidRPr="00924AED" w:rsidRDefault="004E068D" w:rsidP="004E068D">
            <w:pPr>
              <w:pStyle w:val="af8"/>
              <w:ind w:firstLine="0"/>
              <w:jc w:val="center"/>
              <w:outlineLvl w:val="0"/>
              <w:rPr>
                <w:rFonts w:eastAsia="Times New Roman"/>
                <w:sz w:val="24"/>
                <w:lang w:val="en-US"/>
              </w:rPr>
            </w:pPr>
          </w:p>
        </w:tc>
        <w:tc>
          <w:tcPr>
            <w:tcW w:w="5121" w:type="dxa"/>
            <w:vAlign w:val="center"/>
            <w:hideMark/>
          </w:tcPr>
          <w:p w14:paraId="21D2310A" w14:textId="77777777" w:rsidR="004E068D" w:rsidRPr="00924AED" w:rsidRDefault="004E068D" w:rsidP="004E068D">
            <w:pPr>
              <w:pStyle w:val="af8"/>
              <w:ind w:firstLine="0"/>
              <w:jc w:val="center"/>
              <w:outlineLvl w:val="0"/>
              <w:rPr>
                <w:rFonts w:eastAsia="Times New Roman"/>
                <w:sz w:val="24"/>
                <w:lang w:val="en-US"/>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14:paraId="21D2310B" w14:textId="77777777" w:rsidR="004E068D" w:rsidRPr="00924AED" w:rsidRDefault="004E068D" w:rsidP="004E068D">
            <w:pPr>
              <w:suppressAutoHyphens w:val="0"/>
              <w:rPr>
                <w:lang w:val="en-US"/>
              </w:rPr>
            </w:pPr>
          </w:p>
        </w:tc>
      </w:tr>
    </w:tbl>
    <w:p w14:paraId="21D2310D" w14:textId="77777777" w:rsidR="004E068D" w:rsidRPr="00924AED" w:rsidRDefault="004E068D" w:rsidP="004E068D">
      <w:pPr>
        <w:pStyle w:val="afb"/>
        <w:ind w:left="709" w:firstLine="0"/>
        <w:jc w:val="both"/>
        <w:rPr>
          <w:sz w:val="24"/>
          <w:szCs w:val="24"/>
          <w:lang w:val="en-US"/>
        </w:rPr>
      </w:pPr>
    </w:p>
    <w:p w14:paraId="21D2310E" w14:textId="77777777" w:rsidR="004E068D" w:rsidRDefault="006D10D2" w:rsidP="004E068D">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2 к проекту договора (приложение № </w:t>
      </w:r>
      <w:r w:rsidR="009E13B2">
        <w:rPr>
          <w:sz w:val="28"/>
          <w:szCs w:val="28"/>
        </w:rPr>
        <w:t>4</w:t>
      </w:r>
      <w:r>
        <w:rPr>
          <w:sz w:val="28"/>
          <w:szCs w:val="28"/>
        </w:rPr>
        <w:t xml:space="preserve"> к настоящей документации о закупке) </w:t>
      </w:r>
      <w:r>
        <w:rPr>
          <w:b/>
          <w:bCs/>
          <w:sz w:val="28"/>
          <w:szCs w:val="28"/>
        </w:rPr>
        <w:t>согласны</w:t>
      </w:r>
      <w:r>
        <w:rPr>
          <w:sz w:val="28"/>
          <w:szCs w:val="28"/>
        </w:rPr>
        <w:t>.</w:t>
      </w:r>
    </w:p>
    <w:p w14:paraId="21D2310F" w14:textId="77777777" w:rsidR="004E068D" w:rsidRPr="00A60717" w:rsidRDefault="006D10D2" w:rsidP="004E068D">
      <w:pPr>
        <w:pStyle w:val="aff6"/>
        <w:ind w:left="0"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14:paraId="21D23110" w14:textId="77777777" w:rsidR="004E068D" w:rsidRPr="000D14D1" w:rsidRDefault="006D10D2" w:rsidP="004E068D">
      <w:pPr>
        <w:pStyle w:val="aff6"/>
        <w:ind w:left="0"/>
        <w:jc w:val="both"/>
        <w:rPr>
          <w:sz w:val="28"/>
          <w:szCs w:val="28"/>
        </w:rPr>
      </w:pPr>
      <w:r>
        <w:rPr>
          <w:sz w:val="28"/>
          <w:szCs w:val="28"/>
        </w:rPr>
        <w:t>- товарная накладная формы ТОРГ-12;</w:t>
      </w:r>
    </w:p>
    <w:p w14:paraId="21D23111" w14:textId="77777777" w:rsidR="004E068D" w:rsidRPr="000D14D1" w:rsidRDefault="006D10D2" w:rsidP="004E068D">
      <w:pPr>
        <w:pStyle w:val="aff6"/>
        <w:ind w:left="0"/>
        <w:jc w:val="both"/>
        <w:rPr>
          <w:sz w:val="28"/>
          <w:szCs w:val="28"/>
        </w:rPr>
      </w:pPr>
      <w:r>
        <w:rPr>
          <w:sz w:val="28"/>
          <w:szCs w:val="28"/>
        </w:rPr>
        <w:t>- универсальный передаточный документ (УПД);</w:t>
      </w:r>
    </w:p>
    <w:p w14:paraId="21D23112" w14:textId="77777777" w:rsidR="004E068D" w:rsidRPr="000D14D1" w:rsidRDefault="006D10D2" w:rsidP="004E068D">
      <w:pPr>
        <w:pStyle w:val="aff6"/>
        <w:ind w:left="0"/>
        <w:jc w:val="both"/>
        <w:rPr>
          <w:sz w:val="28"/>
          <w:szCs w:val="28"/>
        </w:rPr>
      </w:pPr>
      <w:r>
        <w:rPr>
          <w:sz w:val="28"/>
          <w:szCs w:val="28"/>
        </w:rPr>
        <w:t>- счет-фактура;</w:t>
      </w:r>
    </w:p>
    <w:p w14:paraId="21D23113" w14:textId="77777777" w:rsidR="004E068D" w:rsidRPr="000D14D1" w:rsidRDefault="006D10D2" w:rsidP="004E068D">
      <w:pPr>
        <w:pStyle w:val="aff6"/>
        <w:ind w:left="0"/>
        <w:rPr>
          <w:i/>
          <w:sz w:val="28"/>
          <w:szCs w:val="28"/>
        </w:rPr>
      </w:pPr>
      <w:r>
        <w:rPr>
          <w:sz w:val="28"/>
          <w:szCs w:val="28"/>
        </w:rPr>
        <w:t>- корректировочный документ/корректировочная счет-фактура.</w:t>
      </w:r>
    </w:p>
    <w:p w14:paraId="21D23114" w14:textId="77777777" w:rsidR="004E068D" w:rsidRDefault="006D10D2" w:rsidP="004E068D">
      <w:pPr>
        <w:pBdr>
          <w:top w:val="nil"/>
          <w:left w:val="nil"/>
          <w:bottom w:val="nil"/>
          <w:right w:val="nil"/>
        </w:pBdr>
        <w:ind w:firstLine="709"/>
        <w:jc w:val="both"/>
        <w:rPr>
          <w:sz w:val="28"/>
          <w:szCs w:val="28"/>
        </w:rPr>
      </w:pPr>
      <w:r>
        <w:rPr>
          <w:color w:val="000000"/>
          <w:sz w:val="28"/>
          <w:szCs w:val="28"/>
        </w:rPr>
        <w:t>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с даты рассмотрения Заявок, указанной в пункте 8 Информационной карты.</w:t>
      </w:r>
    </w:p>
    <w:p w14:paraId="21D23115" w14:textId="77777777" w:rsidR="004E068D" w:rsidRDefault="006D10D2" w:rsidP="004E068D">
      <w:pPr>
        <w:pBdr>
          <w:top w:val="nil"/>
          <w:left w:val="nil"/>
          <w:bottom w:val="nil"/>
          <w:right w:val="nil"/>
        </w:pBdr>
        <w:ind w:firstLine="709"/>
        <w:jc w:val="both"/>
        <w:rPr>
          <w:sz w:val="28"/>
          <w:szCs w:val="28"/>
        </w:rPr>
      </w:pPr>
      <w:r>
        <w:rPr>
          <w:color w:val="000000"/>
          <w:sz w:val="28"/>
          <w:szCs w:val="28"/>
        </w:rPr>
        <w:t xml:space="preserve">4. Если предложения, изложенные в настоящем Предложении о сотрудничестве, будут приняты Заказчиком, ________ (полное наименование претендента) берет на себя обязательство выполнить работы, оказать услуги в </w:t>
      </w:r>
      <w:r>
        <w:rPr>
          <w:color w:val="000000"/>
          <w:sz w:val="28"/>
          <w:szCs w:val="28"/>
        </w:rPr>
        <w:lastRenderedPageBreak/>
        <w:t>соответствии с требованиями документации о закупке и согласно изложенным предложениям.</w:t>
      </w:r>
    </w:p>
    <w:p w14:paraId="21D23116" w14:textId="77777777" w:rsidR="004E068D" w:rsidRDefault="006D10D2" w:rsidP="004E068D">
      <w:pPr>
        <w:pBdr>
          <w:top w:val="nil"/>
          <w:left w:val="nil"/>
          <w:bottom w:val="nil"/>
          <w:right w:val="nil"/>
        </w:pBdr>
        <w:ind w:firstLine="709"/>
        <w:jc w:val="both"/>
        <w:rPr>
          <w:sz w:val="28"/>
          <w:szCs w:val="28"/>
        </w:rPr>
      </w:pPr>
      <w:r>
        <w:rPr>
          <w:color w:val="000000"/>
          <w:sz w:val="28"/>
          <w:szCs w:val="28"/>
        </w:rPr>
        <w:t>5. ________ (полное наименование претендента)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14:paraId="21D23117" w14:textId="77777777" w:rsidR="004E068D" w:rsidRDefault="004E068D" w:rsidP="004E068D">
      <w:pPr>
        <w:ind w:right="-285" w:firstLine="720"/>
        <w:jc w:val="both"/>
        <w:rPr>
          <w:sz w:val="28"/>
          <w:szCs w:val="28"/>
        </w:rPr>
      </w:pPr>
    </w:p>
    <w:p w14:paraId="21D23118" w14:textId="77777777" w:rsidR="004E068D" w:rsidRPr="00A60717" w:rsidRDefault="004E068D" w:rsidP="004E068D">
      <w:pPr>
        <w:pStyle w:val="aff6"/>
        <w:ind w:left="1211"/>
        <w:jc w:val="both"/>
      </w:pPr>
    </w:p>
    <w:p w14:paraId="21D23119" w14:textId="77777777" w:rsidR="004E068D" w:rsidRDefault="004E068D" w:rsidP="004E068D">
      <w:pPr>
        <w:pStyle w:val="af8"/>
        <w:ind w:firstLine="0"/>
        <w:jc w:val="left"/>
        <w:rPr>
          <w:rFonts w:eastAsia="Times New Roman"/>
          <w:sz w:val="24"/>
          <w:szCs w:val="28"/>
        </w:rPr>
      </w:pPr>
    </w:p>
    <w:p w14:paraId="21D2311A" w14:textId="77777777" w:rsidR="004E068D" w:rsidRDefault="006D10D2" w:rsidP="004E068D">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14:paraId="21D2311B" w14:textId="77777777" w:rsidR="004E068D" w:rsidRDefault="006D10D2" w:rsidP="004E068D">
      <w:pPr>
        <w:tabs>
          <w:tab w:val="left" w:pos="8640"/>
        </w:tabs>
        <w:jc w:val="both"/>
        <w:rPr>
          <w:i/>
        </w:rPr>
      </w:pPr>
      <w:r>
        <w:rPr>
          <w:i/>
        </w:rPr>
        <w:t xml:space="preserve">                                                                                      (наименование претендента)</w:t>
      </w:r>
    </w:p>
    <w:p w14:paraId="21D2311C" w14:textId="77777777" w:rsidR="004E068D" w:rsidRDefault="006D10D2" w:rsidP="004E068D">
      <w:pPr>
        <w:jc w:val="both"/>
        <w:rPr>
          <w:sz w:val="28"/>
          <w:szCs w:val="28"/>
          <w:lang w:eastAsia="ru-RU"/>
        </w:rPr>
      </w:pPr>
      <w:r>
        <w:rPr>
          <w:sz w:val="28"/>
          <w:szCs w:val="28"/>
          <w:lang w:eastAsia="ru-RU"/>
        </w:rPr>
        <w:t>_________________________________________________________________</w:t>
      </w:r>
    </w:p>
    <w:p w14:paraId="21D2311D" w14:textId="77777777" w:rsidR="004E068D" w:rsidRDefault="006D10D2" w:rsidP="004E068D">
      <w:pPr>
        <w:jc w:val="both"/>
        <w:rPr>
          <w:sz w:val="28"/>
          <w:szCs w:val="28"/>
          <w:lang w:eastAsia="ru-RU"/>
        </w:rPr>
      </w:pPr>
      <w:r>
        <w:rPr>
          <w:sz w:val="28"/>
          <w:szCs w:val="28"/>
          <w:lang w:eastAsia="ru-RU"/>
        </w:rPr>
        <w:t>__________________________________________________________________</w:t>
      </w:r>
    </w:p>
    <w:p w14:paraId="21D2311E" w14:textId="77777777" w:rsidR="004E068D" w:rsidRDefault="006D10D2" w:rsidP="004E068D">
      <w:pPr>
        <w:jc w:val="both"/>
        <w:rPr>
          <w:i/>
        </w:rPr>
      </w:pPr>
      <w:r>
        <w:rPr>
          <w:i/>
        </w:rPr>
        <w:t xml:space="preserve">                 М.П.</w:t>
      </w:r>
      <w:r>
        <w:rPr>
          <w:i/>
        </w:rPr>
        <w:tab/>
      </w:r>
      <w:r>
        <w:rPr>
          <w:i/>
        </w:rPr>
        <w:tab/>
      </w:r>
      <w:r>
        <w:rPr>
          <w:i/>
        </w:rPr>
        <w:tab/>
        <w:t xml:space="preserve">    (ФИО полностью, должность, подпись)</w:t>
      </w:r>
    </w:p>
    <w:p w14:paraId="21D2311F" w14:textId="77777777" w:rsidR="00EF18CF" w:rsidRDefault="006D10D2" w:rsidP="00347EF2">
      <w:pPr>
        <w:sectPr w:rsidR="00EF18CF" w:rsidSect="00347EF2">
          <w:pgSz w:w="11907" w:h="16840" w:code="9"/>
          <w:pgMar w:top="709" w:right="851" w:bottom="1134" w:left="1418" w:header="794" w:footer="794" w:gutter="0"/>
          <w:cols w:space="720"/>
          <w:titlePg/>
          <w:docGrid w:linePitch="326"/>
        </w:sectPr>
      </w:pPr>
      <w:r>
        <w:rPr>
          <w:sz w:val="28"/>
          <w:szCs w:val="28"/>
          <w:lang w:eastAsia="ru-RU"/>
        </w:rPr>
        <w:t xml:space="preserve">«____» </w:t>
      </w:r>
      <w:r w:rsidR="00E23C50">
        <w:rPr>
          <w:sz w:val="28"/>
          <w:szCs w:val="28"/>
          <w:lang w:eastAsia="ru-RU"/>
        </w:rPr>
        <w:t>____________ 202_</w:t>
      </w:r>
    </w:p>
    <w:p w14:paraId="21D23120" w14:textId="77777777" w:rsidR="004B5732" w:rsidRDefault="006D10D2" w:rsidP="00E23C50">
      <w:pPr>
        <w:pStyle w:val="af8"/>
        <w:ind w:firstLine="0"/>
        <w:jc w:val="right"/>
        <w:rPr>
          <w:rFonts w:cs="Arial"/>
          <w:b/>
          <w:bCs/>
          <w:i/>
          <w:iCs/>
          <w:szCs w:val="28"/>
        </w:rPr>
      </w:pPr>
      <w:r>
        <w:rPr>
          <w:sz w:val="28"/>
          <w:szCs w:val="28"/>
        </w:rPr>
        <w:lastRenderedPageBreak/>
        <w:t>П</w:t>
      </w:r>
      <w:r w:rsidR="00B879A6">
        <w:rPr>
          <w:sz w:val="28"/>
          <w:szCs w:val="28"/>
        </w:rPr>
        <w:t>риложение № </w:t>
      </w:r>
      <w:r w:rsidR="00B879A6" w:rsidRPr="00347EF2">
        <w:rPr>
          <w:sz w:val="28"/>
          <w:szCs w:val="28"/>
        </w:rPr>
        <w:t>4</w:t>
      </w:r>
    </w:p>
    <w:p w14:paraId="21D23121" w14:textId="77777777" w:rsidR="00C10125" w:rsidRPr="00C03380" w:rsidRDefault="006D10D2" w:rsidP="00E23C50">
      <w:pPr>
        <w:jc w:val="right"/>
        <w:rPr>
          <w:sz w:val="28"/>
        </w:rPr>
      </w:pPr>
      <w:r>
        <w:rPr>
          <w:sz w:val="28"/>
        </w:rPr>
        <w:t>к документации о закупке</w:t>
      </w:r>
    </w:p>
    <w:p w14:paraId="21D23122" w14:textId="77777777" w:rsidR="00C10125" w:rsidRDefault="00C10125" w:rsidP="00E23C50">
      <w:pPr>
        <w:suppressAutoHyphens w:val="0"/>
        <w:jc w:val="right"/>
        <w:rPr>
          <w:iCs/>
          <w:sz w:val="28"/>
          <w:szCs w:val="28"/>
        </w:rPr>
      </w:pPr>
    </w:p>
    <w:p w14:paraId="21D23123" w14:textId="77777777" w:rsidR="00C10125" w:rsidRDefault="00C10125" w:rsidP="00C10125">
      <w:pPr>
        <w:suppressAutoHyphens w:val="0"/>
        <w:rPr>
          <w:iCs/>
          <w:sz w:val="28"/>
          <w:szCs w:val="28"/>
        </w:rPr>
      </w:pPr>
    </w:p>
    <w:p w14:paraId="21D23124" w14:textId="77777777" w:rsidR="004E068D" w:rsidRDefault="006D10D2" w:rsidP="004E068D">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Проект договора </w:t>
      </w:r>
    </w:p>
    <w:p w14:paraId="21D23125" w14:textId="77777777" w:rsidR="004E068D" w:rsidRPr="002D148A" w:rsidRDefault="006D10D2" w:rsidP="004E068D">
      <w:pPr>
        <w:pStyle w:val="3"/>
        <w:spacing w:before="0" w:after="0"/>
        <w:jc w:val="center"/>
        <w:rPr>
          <w:rFonts w:ascii="Times New Roman" w:hAnsi="Times New Roman"/>
          <w:bCs w:val="0"/>
          <w:sz w:val="28"/>
          <w:szCs w:val="28"/>
        </w:rPr>
      </w:pPr>
      <w:r>
        <w:rPr>
          <w:rFonts w:ascii="Times New Roman" w:hAnsi="Times New Roman"/>
          <w:bCs w:val="0"/>
          <w:sz w:val="28"/>
          <w:szCs w:val="28"/>
        </w:rPr>
        <w:t>поставки запасных частей №</w:t>
      </w:r>
    </w:p>
    <w:p w14:paraId="21D23126" w14:textId="77777777" w:rsidR="00BC6B16" w:rsidRDefault="00BC6B16" w:rsidP="004E068D">
      <w:pPr>
        <w:jc w:val="both"/>
        <w:rPr>
          <w:sz w:val="28"/>
          <w:szCs w:val="28"/>
        </w:rPr>
      </w:pPr>
    </w:p>
    <w:p w14:paraId="21D23127" w14:textId="77777777" w:rsidR="004E068D" w:rsidRPr="002D148A" w:rsidRDefault="006D10D2" w:rsidP="004E068D">
      <w:pPr>
        <w:jc w:val="both"/>
        <w:rPr>
          <w:sz w:val="28"/>
          <w:szCs w:val="28"/>
        </w:rPr>
      </w:pPr>
      <w:r>
        <w:rPr>
          <w:sz w:val="28"/>
          <w:szCs w:val="28"/>
        </w:rPr>
        <w:t xml:space="preserve">г. Чита                                                                                       </w:t>
      </w:r>
      <w:r w:rsidR="00BC6B16">
        <w:rPr>
          <w:sz w:val="28"/>
          <w:szCs w:val="28"/>
        </w:rPr>
        <w:t xml:space="preserve"> </w:t>
      </w:r>
      <w:proofErr w:type="gramStart"/>
      <w:r w:rsidR="00BC6B16">
        <w:rPr>
          <w:sz w:val="28"/>
          <w:szCs w:val="28"/>
        </w:rPr>
        <w:t xml:space="preserve">   </w:t>
      </w:r>
      <w:r>
        <w:rPr>
          <w:sz w:val="28"/>
          <w:szCs w:val="28"/>
        </w:rPr>
        <w:t>«</w:t>
      </w:r>
      <w:proofErr w:type="gramEnd"/>
      <w:r>
        <w:rPr>
          <w:sz w:val="28"/>
          <w:szCs w:val="28"/>
        </w:rPr>
        <w:t>__»_______ 2024 г.</w:t>
      </w:r>
    </w:p>
    <w:p w14:paraId="21D23128" w14:textId="77777777" w:rsidR="004E068D" w:rsidRPr="002D148A" w:rsidRDefault="004E068D" w:rsidP="004E068D">
      <w:pPr>
        <w:jc w:val="both"/>
        <w:rPr>
          <w:sz w:val="28"/>
          <w:szCs w:val="28"/>
        </w:rPr>
      </w:pPr>
    </w:p>
    <w:p w14:paraId="21D23129" w14:textId="77777777" w:rsidR="004E068D" w:rsidRPr="002D148A" w:rsidRDefault="006D10D2" w:rsidP="004E068D">
      <w:pPr>
        <w:ind w:right="-1" w:firstLine="720"/>
        <w:jc w:val="both"/>
        <w:rPr>
          <w:sz w:val="28"/>
          <w:szCs w:val="28"/>
        </w:rPr>
      </w:pPr>
      <w:r>
        <w:rPr>
          <w:sz w:val="28"/>
          <w:szCs w:val="28"/>
        </w:rPr>
        <w:t>Публичное акционерное общество «</w:t>
      </w:r>
      <w:proofErr w:type="spellStart"/>
      <w:r>
        <w:rPr>
          <w:sz w:val="28"/>
          <w:szCs w:val="28"/>
        </w:rPr>
        <w:t>ТрансКонтейнер</w:t>
      </w:r>
      <w:proofErr w:type="spellEnd"/>
      <w:r>
        <w:rPr>
          <w:sz w:val="28"/>
          <w:szCs w:val="28"/>
        </w:rPr>
        <w:t>», именуемое в дальнейшем «Покупатель»,</w:t>
      </w:r>
      <w:r>
        <w:t xml:space="preserve"> </w:t>
      </w:r>
      <w:r>
        <w:rPr>
          <w:sz w:val="28"/>
          <w:szCs w:val="28"/>
        </w:rPr>
        <w:t>в лице директора филиала ПАО «</w:t>
      </w:r>
      <w:proofErr w:type="spellStart"/>
      <w:r>
        <w:rPr>
          <w:sz w:val="28"/>
          <w:szCs w:val="28"/>
        </w:rPr>
        <w:t>ТрансКонтейнер</w:t>
      </w:r>
      <w:proofErr w:type="spellEnd"/>
      <w:r>
        <w:rPr>
          <w:sz w:val="28"/>
          <w:szCs w:val="28"/>
        </w:rPr>
        <w:t xml:space="preserve">» на Забайкальской железной дороге Кудрявцева Кирилла Владимировича, действующего на основании доверенности № Ц/2024/НКП ЗАБ-76г от 12.02.2024г с одной стороны, и ____________________________________________________________,  </w:t>
      </w:r>
    </w:p>
    <w:p w14:paraId="21D2312A" w14:textId="77777777" w:rsidR="004E068D" w:rsidRPr="002D148A" w:rsidRDefault="006D10D2" w:rsidP="004E068D">
      <w:pPr>
        <w:ind w:right="-1"/>
        <w:jc w:val="both"/>
        <w:rPr>
          <w:i/>
          <w:sz w:val="28"/>
          <w:szCs w:val="28"/>
          <w:vertAlign w:val="superscript"/>
        </w:rPr>
      </w:pPr>
      <w:r>
        <w:rPr>
          <w:i/>
          <w:sz w:val="28"/>
          <w:szCs w:val="28"/>
          <w:vertAlign w:val="superscript"/>
        </w:rPr>
        <w:t xml:space="preserve">                                               (указывается полностью организационно-правовая </w:t>
      </w:r>
      <w:proofErr w:type="gramStart"/>
      <w:r>
        <w:rPr>
          <w:i/>
          <w:sz w:val="28"/>
          <w:szCs w:val="28"/>
          <w:vertAlign w:val="superscript"/>
        </w:rPr>
        <w:t>форма  юридического</w:t>
      </w:r>
      <w:proofErr w:type="gramEnd"/>
      <w:r>
        <w:rPr>
          <w:i/>
          <w:sz w:val="28"/>
          <w:szCs w:val="28"/>
          <w:vertAlign w:val="superscript"/>
        </w:rPr>
        <w:t xml:space="preserve">  лица и наименование  юридического лица, соответствующие его уставу)</w:t>
      </w:r>
    </w:p>
    <w:p w14:paraId="21D2312B" w14:textId="77777777" w:rsidR="004E068D" w:rsidRPr="002D148A" w:rsidRDefault="006D10D2" w:rsidP="004E068D">
      <w:pPr>
        <w:ind w:right="-1"/>
        <w:jc w:val="both"/>
        <w:rPr>
          <w:sz w:val="28"/>
          <w:szCs w:val="28"/>
        </w:rPr>
      </w:pPr>
      <w:r>
        <w:rPr>
          <w:sz w:val="28"/>
          <w:szCs w:val="28"/>
        </w:rPr>
        <w:t xml:space="preserve">именуемое в дальнейшем «Поставщик», в лице __________________________________, </w:t>
      </w:r>
    </w:p>
    <w:p w14:paraId="21D2312C" w14:textId="77777777" w:rsidR="004E068D" w:rsidRPr="002D148A" w:rsidRDefault="006D10D2" w:rsidP="004E068D">
      <w:pPr>
        <w:ind w:right="-1"/>
        <w:jc w:val="both"/>
        <w:rPr>
          <w:sz w:val="28"/>
          <w:szCs w:val="28"/>
        </w:rPr>
      </w:pPr>
      <w:r>
        <w:rPr>
          <w:i/>
          <w:sz w:val="28"/>
          <w:szCs w:val="28"/>
          <w:vertAlign w:val="superscript"/>
        </w:rPr>
        <w:t xml:space="preserve">                                            (должность, Ф.И.О. - полностью)</w:t>
      </w:r>
    </w:p>
    <w:p w14:paraId="21D2312D" w14:textId="77777777" w:rsidR="004E068D" w:rsidRPr="002D148A" w:rsidRDefault="006D10D2" w:rsidP="004E068D">
      <w:pPr>
        <w:ind w:right="-1"/>
        <w:jc w:val="both"/>
        <w:rPr>
          <w:sz w:val="28"/>
          <w:szCs w:val="28"/>
        </w:rPr>
      </w:pPr>
      <w:proofErr w:type="gramStart"/>
      <w:r>
        <w:rPr>
          <w:sz w:val="28"/>
          <w:szCs w:val="28"/>
        </w:rPr>
        <w:t>действующего  на</w:t>
      </w:r>
      <w:proofErr w:type="gramEnd"/>
      <w:r>
        <w:rPr>
          <w:sz w:val="28"/>
          <w:szCs w:val="28"/>
        </w:rPr>
        <w:t xml:space="preserve"> основании ____________________________________________________,</w:t>
      </w:r>
    </w:p>
    <w:p w14:paraId="21D2312E" w14:textId="77777777" w:rsidR="004E068D" w:rsidRPr="002D148A" w:rsidRDefault="006D10D2" w:rsidP="004E068D">
      <w:pPr>
        <w:ind w:right="-1"/>
        <w:jc w:val="both"/>
        <w:rPr>
          <w:i/>
          <w:sz w:val="28"/>
          <w:szCs w:val="28"/>
          <w:vertAlign w:val="superscript"/>
        </w:rPr>
      </w:pPr>
      <w:r>
        <w:rPr>
          <w:i/>
          <w:sz w:val="28"/>
          <w:szCs w:val="28"/>
          <w:vertAlign w:val="superscript"/>
        </w:rPr>
        <w:t xml:space="preserve">                                                                     (указывается </w:t>
      </w:r>
      <w:proofErr w:type="gramStart"/>
      <w:r>
        <w:rPr>
          <w:i/>
          <w:sz w:val="28"/>
          <w:szCs w:val="28"/>
          <w:vertAlign w:val="superscript"/>
        </w:rPr>
        <w:t>документ,  уполномочивающий</w:t>
      </w:r>
      <w:proofErr w:type="gramEnd"/>
      <w:r>
        <w:rPr>
          <w:i/>
          <w:sz w:val="28"/>
          <w:szCs w:val="28"/>
          <w:vertAlign w:val="superscript"/>
        </w:rPr>
        <w:t xml:space="preserve">  лицо на заключение настоящего  Договора, например: </w:t>
      </w:r>
      <w:proofErr w:type="spellStart"/>
      <w:r>
        <w:rPr>
          <w:i/>
          <w:sz w:val="28"/>
          <w:szCs w:val="28"/>
          <w:vertAlign w:val="superscript"/>
        </w:rPr>
        <w:t>уства</w:t>
      </w:r>
      <w:proofErr w:type="spellEnd"/>
      <w:r>
        <w:rPr>
          <w:i/>
          <w:sz w:val="28"/>
          <w:szCs w:val="28"/>
          <w:vertAlign w:val="superscript"/>
        </w:rPr>
        <w:t xml:space="preserve">/, доверенность от «__»_______№ __ и </w:t>
      </w:r>
      <w:proofErr w:type="spellStart"/>
      <w:r>
        <w:rPr>
          <w:i/>
          <w:sz w:val="28"/>
          <w:szCs w:val="28"/>
          <w:vertAlign w:val="superscript"/>
        </w:rPr>
        <w:t>т.д</w:t>
      </w:r>
      <w:proofErr w:type="spellEnd"/>
      <w:r>
        <w:rPr>
          <w:i/>
          <w:sz w:val="28"/>
          <w:szCs w:val="28"/>
          <w:vertAlign w:val="superscript"/>
        </w:rPr>
        <w:t>)</w:t>
      </w:r>
    </w:p>
    <w:p w14:paraId="21D2312F" w14:textId="77777777" w:rsidR="004E068D" w:rsidRDefault="006D10D2" w:rsidP="004E068D">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14:paraId="21D23130" w14:textId="77777777" w:rsidR="004E068D" w:rsidRDefault="004E068D" w:rsidP="004E068D">
      <w:pPr>
        <w:ind w:right="-1"/>
        <w:jc w:val="both"/>
        <w:rPr>
          <w:sz w:val="28"/>
          <w:szCs w:val="28"/>
        </w:rPr>
      </w:pPr>
    </w:p>
    <w:p w14:paraId="21D23131" w14:textId="77777777" w:rsidR="004E068D" w:rsidRPr="002D148A" w:rsidRDefault="006D10D2" w:rsidP="004E068D">
      <w:pPr>
        <w:numPr>
          <w:ilvl w:val="0"/>
          <w:numId w:val="60"/>
        </w:numPr>
        <w:suppressAutoHyphens w:val="0"/>
        <w:jc w:val="center"/>
        <w:rPr>
          <w:b/>
          <w:bCs/>
          <w:sz w:val="28"/>
          <w:szCs w:val="28"/>
        </w:rPr>
      </w:pPr>
      <w:r>
        <w:rPr>
          <w:b/>
          <w:bCs/>
          <w:sz w:val="28"/>
          <w:szCs w:val="28"/>
        </w:rPr>
        <w:t>Предмет Договора</w:t>
      </w:r>
    </w:p>
    <w:p w14:paraId="21D23132" w14:textId="7D075F84" w:rsidR="004E068D" w:rsidRPr="002D148A" w:rsidRDefault="006D10D2" w:rsidP="004E068D">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седельных тягачей и полуприцепов</w:t>
      </w:r>
      <w:r w:rsidRPr="006D10D2">
        <w:rPr>
          <w:sz w:val="28"/>
          <w:szCs w:val="28"/>
        </w:rPr>
        <w:t xml:space="preserve"> Контейнерного терминала Чита филиала ПАО «</w:t>
      </w:r>
      <w:proofErr w:type="spellStart"/>
      <w:r w:rsidRPr="006D10D2">
        <w:rPr>
          <w:sz w:val="28"/>
          <w:szCs w:val="28"/>
        </w:rPr>
        <w:t>ТрансКонтейнер</w:t>
      </w:r>
      <w:proofErr w:type="spellEnd"/>
      <w:r w:rsidRPr="006D10D2">
        <w:rPr>
          <w:sz w:val="28"/>
          <w:szCs w:val="28"/>
        </w:rPr>
        <w:t>» на Забайкальской железной дороге</w:t>
      </w:r>
      <w:r>
        <w:rPr>
          <w:sz w:val="28"/>
          <w:szCs w:val="28"/>
        </w:rPr>
        <w:t xml:space="preserve"> (далее – «Товар»)</w:t>
      </w:r>
      <w:r w:rsidR="002335F2">
        <w:rPr>
          <w:sz w:val="28"/>
          <w:szCs w:val="28"/>
        </w:rPr>
        <w:t xml:space="preserve">. </w:t>
      </w:r>
    </w:p>
    <w:p w14:paraId="21D23133" w14:textId="77777777" w:rsidR="004E068D" w:rsidRPr="002D148A" w:rsidRDefault="006D10D2" w:rsidP="004E068D">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14:paraId="21D23134" w14:textId="77777777" w:rsidR="004E068D" w:rsidRPr="002D148A" w:rsidRDefault="006D10D2" w:rsidP="004E068D">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1D23135" w14:textId="77777777" w:rsidR="004E068D" w:rsidRPr="002D148A" w:rsidRDefault="006D10D2" w:rsidP="004E068D">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14:paraId="21D23136" w14:textId="77777777" w:rsidR="004E068D" w:rsidRPr="002D148A" w:rsidRDefault="006D10D2" w:rsidP="004E068D">
      <w:pPr>
        <w:numPr>
          <w:ilvl w:val="0"/>
          <w:numId w:val="59"/>
        </w:numPr>
        <w:suppressAutoHyphens w:val="0"/>
        <w:ind w:left="0" w:firstLine="567"/>
        <w:jc w:val="center"/>
        <w:rPr>
          <w:b/>
          <w:bCs/>
          <w:sz w:val="28"/>
          <w:szCs w:val="28"/>
        </w:rPr>
      </w:pPr>
      <w:r>
        <w:rPr>
          <w:b/>
          <w:bCs/>
          <w:sz w:val="28"/>
          <w:szCs w:val="28"/>
        </w:rPr>
        <w:t>Цена Договора и порядок расчетов</w:t>
      </w:r>
    </w:p>
    <w:p w14:paraId="21D23137" w14:textId="77777777" w:rsidR="004E068D" w:rsidRPr="002D148A" w:rsidRDefault="006D10D2" w:rsidP="004E068D">
      <w:pPr>
        <w:pStyle w:val="ConsNormal"/>
        <w:widowControl/>
        <w:numPr>
          <w:ilvl w:val="1"/>
          <w:numId w:val="59"/>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Стоимость поставки Товара (партии Товара) согласуется сторонами в Заявках. </w:t>
      </w:r>
    </w:p>
    <w:p w14:paraId="21D23138" w14:textId="77777777" w:rsidR="004E068D" w:rsidRPr="002D148A" w:rsidRDefault="006D10D2" w:rsidP="004E068D">
      <w:pPr>
        <w:widowControl w:val="0"/>
        <w:numPr>
          <w:ilvl w:val="1"/>
          <w:numId w:val="59"/>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и не должна превышать </w:t>
      </w:r>
      <w:r>
        <w:rPr>
          <w:sz w:val="28"/>
          <w:szCs w:val="28"/>
        </w:rPr>
        <w:t xml:space="preserve">2 521 964,00 (Два миллиона пятьсот двадцать одна тысяча девятьсот шестьдесят четыре) рубля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sz w:val="28"/>
          <w:szCs w:val="28"/>
        </w:rPr>
        <w:t>ТрансКонтенер</w:t>
      </w:r>
      <w:proofErr w:type="spellEnd"/>
      <w:r>
        <w:rPr>
          <w:color w:val="000000"/>
          <w:spacing w:val="-1"/>
          <w:sz w:val="28"/>
          <w:szCs w:val="28"/>
        </w:rPr>
        <w:t xml:space="preserve">» на Забайкальской железной дороге № ___ от _____). </w:t>
      </w:r>
    </w:p>
    <w:p w14:paraId="21D23139" w14:textId="61952FC6" w:rsidR="004E068D" w:rsidRPr="002D148A" w:rsidRDefault="006D10D2" w:rsidP="004E068D">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15 (</w:t>
      </w:r>
      <w:r w:rsidR="00835A3E">
        <w:rPr>
          <w:rFonts w:ascii="Times New Roman" w:hAnsi="Times New Roman" w:cs="Times New Roman"/>
          <w:sz w:val="28"/>
          <w:szCs w:val="28"/>
        </w:rPr>
        <w:t>пятнадцати) календарных</w:t>
      </w:r>
      <w:r>
        <w:rPr>
          <w:rFonts w:ascii="Times New Roman" w:hAnsi="Times New Roman" w:cs="Times New Roman"/>
          <w:sz w:val="28"/>
          <w:szCs w:val="28"/>
        </w:rPr>
        <w:t xml:space="preserve"> дней с даты его получения Покупателем.</w:t>
      </w:r>
    </w:p>
    <w:p w14:paraId="21D2313A" w14:textId="77777777" w:rsidR="004E068D" w:rsidRPr="002D148A" w:rsidRDefault="006D10D2" w:rsidP="004E068D">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14:paraId="21D2313B" w14:textId="77777777" w:rsidR="004E068D" w:rsidRDefault="006D10D2" w:rsidP="004E068D">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14:paraId="21D2313C" w14:textId="77777777" w:rsidR="004E068D" w:rsidRPr="00445204" w:rsidRDefault="006D10D2" w:rsidP="004E068D">
      <w:pPr>
        <w:ind w:firstLine="567"/>
        <w:jc w:val="both"/>
        <w:rPr>
          <w:sz w:val="28"/>
          <w:szCs w:val="28"/>
        </w:rPr>
      </w:pPr>
      <w:r>
        <w:rPr>
          <w:sz w:val="28"/>
          <w:szCs w:val="28"/>
        </w:rPr>
        <w:t xml:space="preserve">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w:t>
      </w:r>
    </w:p>
    <w:p w14:paraId="21D2313D" w14:textId="77777777" w:rsidR="00BC6B16" w:rsidRDefault="006D10D2" w:rsidP="00BC6B16">
      <w:pPr>
        <w:jc w:val="both"/>
        <w:rPr>
          <w:sz w:val="28"/>
          <w:szCs w:val="28"/>
        </w:rPr>
      </w:pPr>
      <w:r>
        <w:t xml:space="preserve">       </w:t>
      </w:r>
      <w:r>
        <w:rPr>
          <w:sz w:val="28"/>
          <w:szCs w:val="28"/>
        </w:rPr>
        <w:t>2.7.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№2 к настоящему Соглашению, следующие формализованные документы: товарная накладная (далее ТОРГ-12), а также иные виды формализованных первичных учётных документов (далее – «первичные документы»).</w:t>
      </w:r>
    </w:p>
    <w:p w14:paraId="21D2313E" w14:textId="77777777" w:rsidR="00BC6B16" w:rsidRDefault="006D10D2" w:rsidP="00BC6B16">
      <w:pPr>
        <w:jc w:val="both"/>
        <w:rPr>
          <w:sz w:val="28"/>
          <w:szCs w:val="28"/>
        </w:rPr>
      </w:pPr>
      <w:r>
        <w:rPr>
          <w:sz w:val="28"/>
          <w:szCs w:val="28"/>
        </w:rPr>
        <w:t xml:space="preserve">      </w:t>
      </w:r>
      <w:r w:rsidR="00B879A6">
        <w:rPr>
          <w:sz w:val="28"/>
          <w:szCs w:val="28"/>
        </w:rPr>
        <w:t>2.8.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21D2313F" w14:textId="77777777" w:rsidR="00BC6B16" w:rsidRDefault="006D10D2" w:rsidP="00BC6B16">
      <w:pPr>
        <w:jc w:val="both"/>
        <w:rPr>
          <w:sz w:val="28"/>
          <w:szCs w:val="28"/>
        </w:rPr>
      </w:pPr>
      <w:r>
        <w:rPr>
          <w:sz w:val="28"/>
          <w:szCs w:val="28"/>
        </w:rPr>
        <w:t xml:space="preserve">      </w:t>
      </w:r>
      <w:r w:rsidR="00B879A6">
        <w:rPr>
          <w:sz w:val="28"/>
          <w:szCs w:val="28"/>
        </w:rPr>
        <w:t>2.9. Сторона, использующая ключ квалифицированной электронной подписи, обязана соблюдать его конфиденциальность.</w:t>
      </w:r>
    </w:p>
    <w:p w14:paraId="21D23140" w14:textId="77777777" w:rsidR="00BC6B16" w:rsidRDefault="006D10D2" w:rsidP="00BC6B16">
      <w:pPr>
        <w:jc w:val="both"/>
        <w:rPr>
          <w:sz w:val="28"/>
          <w:szCs w:val="28"/>
        </w:rPr>
      </w:pPr>
      <w:r>
        <w:rPr>
          <w:sz w:val="28"/>
          <w:szCs w:val="28"/>
        </w:rPr>
        <w:t xml:space="preserve">      </w:t>
      </w:r>
      <w:r w:rsidR="00B879A6">
        <w:rPr>
          <w:sz w:val="28"/>
          <w:szCs w:val="28"/>
        </w:rPr>
        <w:t>2.10. Первичные документы должны быть оформлены либо в электронной форме, либо на бумажном носителе.</w:t>
      </w:r>
    </w:p>
    <w:p w14:paraId="21D23141" w14:textId="77777777" w:rsidR="004E068D" w:rsidRPr="00445204" w:rsidRDefault="006D10D2" w:rsidP="00BC6B16">
      <w:pPr>
        <w:jc w:val="both"/>
        <w:rPr>
          <w:sz w:val="28"/>
          <w:szCs w:val="28"/>
        </w:rPr>
      </w:pPr>
      <w:r>
        <w:rPr>
          <w:sz w:val="28"/>
          <w:szCs w:val="28"/>
        </w:rPr>
        <w:lastRenderedPageBreak/>
        <w:t xml:space="preserve">2.11.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21D23142" w14:textId="77777777" w:rsidR="004E068D" w:rsidRPr="002D148A" w:rsidRDefault="004E068D" w:rsidP="004E068D">
      <w:pPr>
        <w:ind w:firstLine="567"/>
        <w:jc w:val="both"/>
        <w:rPr>
          <w:sz w:val="28"/>
          <w:szCs w:val="28"/>
        </w:rPr>
      </w:pPr>
    </w:p>
    <w:p w14:paraId="21D23143" w14:textId="77777777" w:rsidR="004E068D" w:rsidRPr="002D148A" w:rsidRDefault="006D10D2" w:rsidP="004E068D">
      <w:pPr>
        <w:numPr>
          <w:ilvl w:val="0"/>
          <w:numId w:val="59"/>
        </w:numPr>
        <w:suppressAutoHyphens w:val="0"/>
        <w:jc w:val="center"/>
        <w:rPr>
          <w:b/>
          <w:bCs/>
          <w:sz w:val="28"/>
          <w:szCs w:val="28"/>
        </w:rPr>
      </w:pPr>
      <w:r>
        <w:rPr>
          <w:b/>
          <w:bCs/>
          <w:sz w:val="28"/>
          <w:szCs w:val="28"/>
        </w:rPr>
        <w:t>Условия поставки Товара</w:t>
      </w:r>
    </w:p>
    <w:p w14:paraId="21D23144" w14:textId="77777777" w:rsidR="004E068D" w:rsidRPr="002D148A" w:rsidRDefault="006D10D2" w:rsidP="004E068D">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14:paraId="21D23145" w14:textId="2C5B6206" w:rsidR="004E068D" w:rsidRPr="002D148A" w:rsidRDefault="006D10D2" w:rsidP="004E068D">
      <w:pPr>
        <w:ind w:firstLine="567"/>
        <w:jc w:val="both"/>
        <w:rPr>
          <w:color w:val="000000"/>
          <w:sz w:val="28"/>
          <w:szCs w:val="28"/>
        </w:rPr>
      </w:pPr>
      <w:r>
        <w:rPr>
          <w:color w:val="000000"/>
          <w:sz w:val="28"/>
          <w:szCs w:val="28"/>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w:t>
      </w:r>
      <w:r w:rsidR="00835A3E">
        <w:rPr>
          <w:color w:val="000000"/>
          <w:sz w:val="28"/>
          <w:szCs w:val="28"/>
        </w:rPr>
        <w:t>с указанием</w:t>
      </w:r>
      <w:r>
        <w:rPr>
          <w:color w:val="000000"/>
          <w:sz w:val="28"/>
          <w:szCs w:val="28"/>
        </w:rPr>
        <w:t xml:space="preserve">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14:paraId="21D23146" w14:textId="196AEEAD" w:rsidR="004E068D" w:rsidRPr="002D148A" w:rsidRDefault="006D10D2" w:rsidP="004E068D">
      <w:pPr>
        <w:ind w:firstLine="567"/>
        <w:jc w:val="both"/>
        <w:rPr>
          <w:sz w:val="28"/>
          <w:szCs w:val="28"/>
        </w:rPr>
      </w:pPr>
      <w:r>
        <w:rPr>
          <w:sz w:val="28"/>
          <w:szCs w:val="28"/>
        </w:rPr>
        <w:t xml:space="preserve">3.3. Поставка Товара Покупателю по настоящему Договору осуществляется </w:t>
      </w:r>
      <w:r w:rsidR="00835A3E">
        <w:rPr>
          <w:sz w:val="28"/>
          <w:szCs w:val="28"/>
        </w:rPr>
        <w:t>Поставщиком по</w:t>
      </w:r>
      <w:r>
        <w:rPr>
          <w:sz w:val="28"/>
          <w:szCs w:val="28"/>
        </w:rPr>
        <w:t xml:space="preserve"> адресу, указанному в Заявке. </w:t>
      </w:r>
    </w:p>
    <w:p w14:paraId="21D23147" w14:textId="77777777" w:rsidR="004E068D" w:rsidRPr="002D148A" w:rsidRDefault="006D10D2" w:rsidP="004E068D">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14:paraId="21D23148" w14:textId="77777777" w:rsidR="004E068D" w:rsidRPr="002D148A" w:rsidRDefault="006D10D2" w:rsidP="004E068D">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14:paraId="21D23149" w14:textId="77777777" w:rsidR="004E068D" w:rsidRPr="002D148A" w:rsidRDefault="006D10D2" w:rsidP="004E068D">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14:paraId="21D2314A" w14:textId="77777777" w:rsidR="004E068D" w:rsidRDefault="006D10D2" w:rsidP="004E068D">
      <w:pPr>
        <w:widowControl w:val="0"/>
        <w:autoSpaceDE w:val="0"/>
        <w:autoSpaceDN w:val="0"/>
        <w:adjustRightInd w:val="0"/>
        <w:ind w:firstLine="567"/>
        <w:jc w:val="both"/>
        <w:rPr>
          <w:bCs/>
          <w:sz w:val="28"/>
          <w:szCs w:val="28"/>
        </w:rPr>
      </w:pPr>
      <w:r>
        <w:rPr>
          <w:sz w:val="28"/>
          <w:szCs w:val="28"/>
        </w:rPr>
        <w:t xml:space="preserve">3.5.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14:paraId="21D2314B" w14:textId="77777777" w:rsidR="004E068D" w:rsidRDefault="006D10D2" w:rsidP="004E068D">
      <w:pPr>
        <w:widowControl w:val="0"/>
        <w:autoSpaceDE w:val="0"/>
        <w:autoSpaceDN w:val="0"/>
        <w:adjustRightInd w:val="0"/>
        <w:ind w:firstLine="567"/>
        <w:jc w:val="both"/>
        <w:rPr>
          <w:bCs/>
          <w:sz w:val="28"/>
          <w:szCs w:val="28"/>
        </w:rPr>
      </w:pPr>
      <w:r>
        <w:rPr>
          <w:bCs/>
          <w:sz w:val="28"/>
          <w:szCs w:val="28"/>
        </w:rPr>
        <w:t xml:space="preserve">Поставщик в течение 2 (двух) календарных дней предоставляет Покупателю счет на оплату, ТОРГ-12 или УПД, посредством ЭДО.  </w:t>
      </w:r>
    </w:p>
    <w:p w14:paraId="21D2314C" w14:textId="77777777" w:rsidR="004E068D" w:rsidRPr="002D148A" w:rsidRDefault="006D10D2" w:rsidP="004E068D">
      <w:pPr>
        <w:widowControl w:val="0"/>
        <w:autoSpaceDE w:val="0"/>
        <w:autoSpaceDN w:val="0"/>
        <w:adjustRightInd w:val="0"/>
        <w:ind w:firstLine="567"/>
        <w:jc w:val="both"/>
        <w:rPr>
          <w:bCs/>
          <w:sz w:val="28"/>
          <w:szCs w:val="28"/>
        </w:rPr>
      </w:pPr>
      <w:r>
        <w:rPr>
          <w:bCs/>
          <w:sz w:val="28"/>
          <w:szCs w:val="28"/>
        </w:rPr>
        <w:t xml:space="preserve">Покупатель в течение 3 (трех) календарных дней с даты получения документа посредством ЭДО подписывает документ квалифицированной электронной подписью и отправляет его Поставщику – в том случае, если согласен содержанием документа или отказывает Поставщику в подписании документа, при несогласии с содержанием документа. </w:t>
      </w:r>
    </w:p>
    <w:p w14:paraId="21D2314D" w14:textId="77777777" w:rsidR="004E068D" w:rsidRPr="002D148A" w:rsidRDefault="006D10D2" w:rsidP="004E068D">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21D2314E" w14:textId="77777777" w:rsidR="004E068D" w:rsidRDefault="006D10D2" w:rsidP="004E068D">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14:paraId="21D2314F" w14:textId="77777777" w:rsidR="00581EFE" w:rsidRPr="002D148A" w:rsidRDefault="00581EFE" w:rsidP="004E068D">
      <w:pPr>
        <w:ind w:firstLine="567"/>
        <w:jc w:val="both"/>
        <w:rPr>
          <w:sz w:val="28"/>
          <w:szCs w:val="28"/>
        </w:rPr>
      </w:pPr>
    </w:p>
    <w:p w14:paraId="21D23150" w14:textId="77777777" w:rsidR="004E068D" w:rsidRPr="002D148A" w:rsidRDefault="006D10D2" w:rsidP="004E068D">
      <w:pPr>
        <w:pStyle w:val="ConsNormal"/>
        <w:numPr>
          <w:ilvl w:val="0"/>
          <w:numId w:val="59"/>
        </w:numPr>
        <w:suppressAutoHyphens w:val="0"/>
        <w:autoSpaceDE/>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14:paraId="21D23151" w14:textId="77777777" w:rsidR="004E068D" w:rsidRPr="002D148A" w:rsidRDefault="006D10D2" w:rsidP="004E068D">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14:paraId="21D23152"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4.1.1. Осуществлять поставку Товара в количестве и сроки, предусмотренные условиями настоящего Договора и Заявками. </w:t>
      </w:r>
    </w:p>
    <w:p w14:paraId="21D23153" w14:textId="77777777" w:rsidR="004E068D" w:rsidRPr="002D148A" w:rsidRDefault="006D10D2" w:rsidP="004E068D">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21D23154"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21D23155"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14:paraId="21D23156"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14:paraId="21D23157"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14:paraId="21D23158"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14:paraId="21D23159" w14:textId="77777777" w:rsidR="004E068D" w:rsidRPr="002D148A" w:rsidRDefault="006D10D2" w:rsidP="004E068D">
      <w:pPr>
        <w:widowControl w:val="0"/>
        <w:jc w:val="center"/>
        <w:rPr>
          <w:rFonts w:eastAsia="Arial"/>
          <w:b/>
          <w:bCs/>
          <w:i/>
          <w:sz w:val="28"/>
          <w:szCs w:val="28"/>
        </w:rPr>
      </w:pPr>
      <w:r>
        <w:rPr>
          <w:rFonts w:eastAsia="Arial"/>
          <w:b/>
          <w:bCs/>
          <w:sz w:val="28"/>
          <w:szCs w:val="28"/>
        </w:rPr>
        <w:t>5. Упаковка Товара</w:t>
      </w:r>
    </w:p>
    <w:p w14:paraId="21D2315A" w14:textId="77777777" w:rsidR="004E068D" w:rsidRPr="002D148A" w:rsidRDefault="006D10D2" w:rsidP="004E068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21D2315B" w14:textId="77777777" w:rsidR="004E068D" w:rsidRPr="002D148A" w:rsidRDefault="006D10D2" w:rsidP="004E068D">
      <w:pPr>
        <w:widowControl w:val="0"/>
        <w:ind w:firstLine="720"/>
        <w:jc w:val="center"/>
        <w:rPr>
          <w:rFonts w:eastAsia="Arial"/>
          <w:b/>
          <w:sz w:val="28"/>
          <w:szCs w:val="28"/>
        </w:rPr>
      </w:pPr>
      <w:r>
        <w:rPr>
          <w:rFonts w:eastAsia="Arial"/>
          <w:b/>
          <w:sz w:val="28"/>
          <w:szCs w:val="28"/>
        </w:rPr>
        <w:t>6.   Переход права собственности и рисков</w:t>
      </w:r>
    </w:p>
    <w:p w14:paraId="21D2315C" w14:textId="77777777" w:rsidR="004E068D" w:rsidRPr="002D148A" w:rsidRDefault="006D10D2" w:rsidP="004E068D">
      <w:pPr>
        <w:widowControl w:val="0"/>
        <w:ind w:firstLine="708"/>
        <w:jc w:val="both"/>
        <w:rPr>
          <w:rFonts w:eastAsia="Arial"/>
          <w:bCs/>
          <w:sz w:val="28"/>
          <w:szCs w:val="28"/>
        </w:rPr>
      </w:pPr>
      <w:r>
        <w:rPr>
          <w:rFonts w:eastAsia="Arial"/>
          <w:bCs/>
          <w:sz w:val="28"/>
          <w:szCs w:val="28"/>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14:paraId="21D2315D" w14:textId="77777777" w:rsidR="004E068D" w:rsidRPr="002D148A" w:rsidRDefault="006D10D2" w:rsidP="004E068D">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14:paraId="21D2315E" w14:textId="77777777" w:rsidR="004E068D" w:rsidRPr="002D148A" w:rsidRDefault="006D10D2" w:rsidP="004E068D">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21D2315F" w14:textId="77777777" w:rsidR="004E068D" w:rsidRPr="002D148A" w:rsidRDefault="006D10D2" w:rsidP="004E068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6 месяцев с даты подписания Сторонами товарной накладной (ТОРГ-12) или УПД.</w:t>
      </w:r>
      <w:r>
        <w:rPr>
          <w:rFonts w:ascii="Times New Roman" w:hAnsi="Times New Roman" w:cs="Times New Roman"/>
          <w:bCs/>
          <w:i/>
          <w:iCs/>
          <w:sz w:val="28"/>
          <w:szCs w:val="28"/>
          <w:vertAlign w:val="superscript"/>
        </w:rPr>
        <w:t xml:space="preserve">             </w:t>
      </w:r>
    </w:p>
    <w:p w14:paraId="21D23160" w14:textId="77777777" w:rsidR="004E068D" w:rsidRPr="002D148A" w:rsidRDefault="006D10D2" w:rsidP="004E068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бесплатную замену Товара. </w:t>
      </w:r>
    </w:p>
    <w:p w14:paraId="21D23161" w14:textId="00421142" w:rsidR="004E068D" w:rsidRPr="002D148A" w:rsidRDefault="006D10D2" w:rsidP="004E068D">
      <w:pPr>
        <w:ind w:firstLine="567"/>
        <w:jc w:val="both"/>
        <w:rPr>
          <w:sz w:val="28"/>
          <w:szCs w:val="28"/>
        </w:rPr>
      </w:pPr>
      <w:r>
        <w:rPr>
          <w:sz w:val="28"/>
          <w:szCs w:val="28"/>
        </w:rP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00835A3E">
        <w:rPr>
          <w:sz w:val="28"/>
          <w:szCs w:val="28"/>
        </w:rPr>
        <w:t>способом, позволяющим</w:t>
      </w:r>
      <w:r>
        <w:rPr>
          <w:sz w:val="28"/>
          <w:szCs w:val="28"/>
        </w:rPr>
        <w:t xml:space="preserve"> достоверно установить, что соответствующее уведомление получено уполномоченным представителем Поставщика.</w:t>
      </w:r>
    </w:p>
    <w:p w14:paraId="21D23162" w14:textId="77777777" w:rsidR="004E068D" w:rsidRPr="002D148A" w:rsidRDefault="006D10D2" w:rsidP="004E068D">
      <w:pPr>
        <w:pStyle w:val="aff3"/>
        <w:ind w:firstLine="567"/>
        <w:jc w:val="both"/>
        <w:rPr>
          <w:sz w:val="28"/>
          <w:szCs w:val="28"/>
        </w:rPr>
      </w:pPr>
      <w:r>
        <w:rPr>
          <w:sz w:val="28"/>
          <w:szCs w:val="28"/>
        </w:rPr>
        <w:t>7.5.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21D23163" w14:textId="77777777" w:rsidR="004E068D" w:rsidRPr="002D148A" w:rsidRDefault="006D10D2" w:rsidP="004E068D">
      <w:pPr>
        <w:ind w:firstLine="567"/>
        <w:jc w:val="both"/>
        <w:rPr>
          <w:sz w:val="28"/>
          <w:szCs w:val="28"/>
        </w:rPr>
      </w:pPr>
      <w:r>
        <w:rPr>
          <w:sz w:val="28"/>
          <w:szCs w:val="28"/>
        </w:rPr>
        <w:t xml:space="preserve">7.6.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w:t>
      </w:r>
      <w:r>
        <w:rPr>
          <w:sz w:val="28"/>
          <w:szCs w:val="28"/>
        </w:rPr>
        <w:lastRenderedPageBreak/>
        <w:t>потребовать соразмерного уменьшения цены переданного в собственность Товара.</w:t>
      </w:r>
    </w:p>
    <w:p w14:paraId="21D23164" w14:textId="77777777" w:rsidR="004E068D" w:rsidRPr="002D148A" w:rsidRDefault="006D10D2" w:rsidP="004E068D">
      <w:pPr>
        <w:jc w:val="center"/>
        <w:rPr>
          <w:b/>
          <w:bCs/>
          <w:sz w:val="28"/>
          <w:szCs w:val="28"/>
        </w:rPr>
      </w:pPr>
      <w:r>
        <w:rPr>
          <w:b/>
          <w:bCs/>
          <w:sz w:val="28"/>
          <w:szCs w:val="28"/>
        </w:rPr>
        <w:t>8. Ответственность Сторон</w:t>
      </w:r>
    </w:p>
    <w:p w14:paraId="21D23165" w14:textId="73B3E422" w:rsidR="004E068D" w:rsidRPr="002D148A" w:rsidRDefault="006D10D2" w:rsidP="004E068D">
      <w:pPr>
        <w:ind w:firstLine="567"/>
        <w:jc w:val="both"/>
        <w:rPr>
          <w:sz w:val="28"/>
          <w:szCs w:val="28"/>
        </w:rPr>
      </w:pPr>
      <w:r>
        <w:rPr>
          <w:sz w:val="28"/>
          <w:szCs w:val="28"/>
        </w:rPr>
        <w:t xml:space="preserve">8.1. За неисполнение   или   ненадлежащее   исполнение   </w:t>
      </w:r>
      <w:r w:rsidR="00835A3E">
        <w:rPr>
          <w:sz w:val="28"/>
          <w:szCs w:val="28"/>
        </w:rPr>
        <w:t>условий настоящего</w:t>
      </w:r>
      <w:r>
        <w:rPr>
          <w:sz w:val="28"/>
          <w:szCs w:val="28"/>
        </w:rPr>
        <w:t xml:space="preserve"> Договора   Стороны   несут ответственность в соответствии с законодательством Российской Федерации.</w:t>
      </w:r>
    </w:p>
    <w:p w14:paraId="21D23166" w14:textId="77777777" w:rsidR="004E068D" w:rsidRPr="002D148A" w:rsidRDefault="006D10D2" w:rsidP="004E068D">
      <w:pPr>
        <w:pStyle w:val="aff9"/>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21D23167" w14:textId="3C9E8B29" w:rsidR="004E068D" w:rsidRPr="002D148A" w:rsidRDefault="006D10D2" w:rsidP="004E068D">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r w:rsidR="00835A3E">
        <w:rPr>
          <w:sz w:val="28"/>
          <w:szCs w:val="28"/>
        </w:rPr>
        <w:t>требований и</w:t>
      </w:r>
      <w:r>
        <w:rPr>
          <w:sz w:val="28"/>
          <w:szCs w:val="28"/>
        </w:rP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r w:rsidR="00835A3E">
        <w:rPr>
          <w:sz w:val="28"/>
          <w:szCs w:val="28"/>
        </w:rPr>
        <w:t>удержит сумму</w:t>
      </w:r>
      <w:r>
        <w:rPr>
          <w:sz w:val="28"/>
          <w:szCs w:val="28"/>
        </w:rPr>
        <w:t xml:space="preserve"> неустойки, Поставщик обязуется уплатить такую сумму по первому письменному требованию Покупателя.</w:t>
      </w:r>
    </w:p>
    <w:p w14:paraId="21D23168" w14:textId="77777777" w:rsidR="004E068D" w:rsidRPr="002D148A" w:rsidRDefault="006D10D2" w:rsidP="004E068D">
      <w:pPr>
        <w:widowControl w:val="0"/>
        <w:autoSpaceDE w:val="0"/>
        <w:autoSpaceDN w:val="0"/>
        <w:adjustRightInd w:val="0"/>
        <w:ind w:left="360"/>
        <w:jc w:val="center"/>
        <w:rPr>
          <w:b/>
          <w:sz w:val="28"/>
          <w:szCs w:val="28"/>
        </w:rPr>
      </w:pPr>
      <w:r>
        <w:rPr>
          <w:b/>
          <w:sz w:val="28"/>
          <w:szCs w:val="28"/>
        </w:rPr>
        <w:t>9. Обстоятельства непреодолимой силы</w:t>
      </w:r>
    </w:p>
    <w:p w14:paraId="21D23169" w14:textId="77777777" w:rsidR="004E068D" w:rsidRPr="002D148A"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1D2316A" w14:textId="77777777" w:rsidR="004E068D" w:rsidRPr="002D148A"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1D2316B" w14:textId="77777777" w:rsidR="004E068D" w:rsidRPr="002D148A"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1D2316C" w14:textId="77777777" w:rsidR="004E068D" w:rsidRPr="002D148A"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1D2316D" w14:textId="77777777" w:rsidR="004E068D" w:rsidRPr="002D148A" w:rsidRDefault="006D10D2" w:rsidP="004E068D">
      <w:pPr>
        <w:pStyle w:val="aff6"/>
        <w:widowControl w:val="0"/>
        <w:autoSpaceDE w:val="0"/>
        <w:autoSpaceDN w:val="0"/>
        <w:adjustRightInd w:val="0"/>
        <w:ind w:left="0"/>
        <w:jc w:val="center"/>
        <w:rPr>
          <w:sz w:val="28"/>
          <w:szCs w:val="28"/>
        </w:rPr>
      </w:pPr>
      <w:r>
        <w:rPr>
          <w:b/>
          <w:sz w:val="28"/>
          <w:szCs w:val="28"/>
        </w:rPr>
        <w:t>10. Разрешение споров</w:t>
      </w:r>
    </w:p>
    <w:p w14:paraId="21D2316E" w14:textId="77777777" w:rsidR="004E068D" w:rsidRPr="00490BE3" w:rsidRDefault="006D10D2" w:rsidP="004E068D">
      <w:pPr>
        <w:shd w:val="clear" w:color="auto" w:fill="FFFFFF"/>
        <w:ind w:firstLine="720"/>
        <w:jc w:val="both"/>
        <w:rPr>
          <w:color w:val="201F1E"/>
          <w:sz w:val="28"/>
          <w:szCs w:val="28"/>
        </w:rPr>
      </w:pPr>
      <w:r>
        <w:rPr>
          <w:sz w:val="28"/>
          <w:szCs w:val="28"/>
        </w:rPr>
        <w:t xml:space="preserve">10.1. </w:t>
      </w:r>
      <w:r>
        <w:rPr>
          <w:color w:val="000000"/>
          <w:sz w:val="28"/>
          <w:szCs w:val="28"/>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21D2316F" w14:textId="77777777" w:rsidR="004E068D" w:rsidRPr="00490BE3" w:rsidRDefault="006D10D2" w:rsidP="004E068D">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14:paraId="21D23170" w14:textId="77777777" w:rsidR="004E068D" w:rsidRPr="00490BE3" w:rsidRDefault="006D10D2" w:rsidP="004E068D">
      <w:pPr>
        <w:shd w:val="clear" w:color="auto" w:fill="FFFFFF"/>
        <w:ind w:firstLine="708"/>
        <w:jc w:val="both"/>
        <w:rPr>
          <w:color w:val="201F1E"/>
          <w:sz w:val="28"/>
          <w:szCs w:val="28"/>
        </w:rPr>
      </w:pPr>
      <w:r>
        <w:rPr>
          <w:color w:val="000000"/>
          <w:sz w:val="28"/>
          <w:szCs w:val="28"/>
          <w:bdr w:val="none" w:sz="0" w:space="0" w:color="auto" w:frame="1"/>
        </w:rPr>
        <w:lastRenderedPageBreak/>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1D23171" w14:textId="77777777" w:rsidR="004E068D" w:rsidRPr="00005BD6" w:rsidRDefault="006D10D2" w:rsidP="004E068D">
      <w:pPr>
        <w:shd w:val="clear" w:color="auto" w:fill="FFFFFF"/>
        <w:ind w:firstLine="708"/>
        <w:jc w:val="both"/>
        <w:rPr>
          <w:color w:val="000000" w:themeColor="text1"/>
          <w:sz w:val="28"/>
          <w:szCs w:val="28"/>
        </w:rPr>
      </w:pPr>
      <w:r>
        <w:rPr>
          <w:color w:val="000000" w:themeColor="text1"/>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1D23172" w14:textId="77777777" w:rsidR="004E068D" w:rsidRPr="00005BD6" w:rsidRDefault="006D10D2" w:rsidP="004E068D">
      <w:pPr>
        <w:shd w:val="clear" w:color="auto" w:fill="FFFFFF"/>
        <w:ind w:firstLine="708"/>
        <w:jc w:val="both"/>
        <w:rPr>
          <w:color w:val="000000" w:themeColor="text1"/>
          <w:sz w:val="28"/>
          <w:szCs w:val="28"/>
        </w:rPr>
      </w:pPr>
      <w:r>
        <w:rPr>
          <w:color w:val="000000" w:themeColor="text1"/>
          <w:sz w:val="28"/>
          <w:szCs w:val="28"/>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1D23173" w14:textId="77777777" w:rsidR="004E068D" w:rsidRPr="00005BD6" w:rsidRDefault="006D10D2" w:rsidP="004E068D">
      <w:pPr>
        <w:shd w:val="clear" w:color="auto" w:fill="FFFFFF"/>
        <w:rPr>
          <w:color w:val="000000" w:themeColor="text1"/>
          <w:sz w:val="28"/>
          <w:szCs w:val="28"/>
        </w:rPr>
      </w:pPr>
      <w:r>
        <w:rPr>
          <w:color w:val="000000" w:themeColor="text1"/>
          <w:sz w:val="28"/>
          <w:szCs w:val="28"/>
          <w:bdr w:val="none" w:sz="0" w:space="0" w:color="auto" w:frame="1"/>
        </w:rPr>
        <w:t xml:space="preserve">для Покупателя </w:t>
      </w:r>
      <w:proofErr w:type="gramStart"/>
      <w:r>
        <w:rPr>
          <w:color w:val="000000"/>
          <w:sz w:val="26"/>
          <w:szCs w:val="26"/>
          <w:shd w:val="clear" w:color="auto" w:fill="FFFFFF"/>
        </w:rPr>
        <w:t>zabzd@trcont.ru</w:t>
      </w:r>
      <w:r>
        <w:rPr>
          <w:color w:val="000000" w:themeColor="text1"/>
          <w:sz w:val="28"/>
          <w:szCs w:val="28"/>
          <w:bdr w:val="none" w:sz="0" w:space="0" w:color="auto" w:frame="1"/>
        </w:rPr>
        <w:t>;</w:t>
      </w:r>
      <w:r>
        <w:rPr>
          <w:color w:val="000000" w:themeColor="text1"/>
          <w:sz w:val="28"/>
          <w:szCs w:val="28"/>
          <w:bdr w:val="none" w:sz="0" w:space="0" w:color="auto" w:frame="1"/>
        </w:rPr>
        <w:br/>
        <w:t>для</w:t>
      </w:r>
      <w:proofErr w:type="gramEnd"/>
      <w:r>
        <w:rPr>
          <w:color w:val="000000" w:themeColor="text1"/>
          <w:sz w:val="28"/>
          <w:szCs w:val="28"/>
          <w:bdr w:val="none" w:sz="0" w:space="0" w:color="auto" w:frame="1"/>
        </w:rPr>
        <w:t xml:space="preserve"> Поставщика ____________. </w:t>
      </w:r>
    </w:p>
    <w:p w14:paraId="21D23174" w14:textId="77777777" w:rsidR="004E068D" w:rsidRPr="00005BD6" w:rsidRDefault="006D10D2" w:rsidP="004E068D">
      <w:pPr>
        <w:shd w:val="clear" w:color="auto" w:fill="FFFFFF"/>
        <w:ind w:firstLine="708"/>
        <w:jc w:val="both"/>
        <w:rPr>
          <w:color w:val="000000" w:themeColor="text1"/>
          <w:sz w:val="28"/>
          <w:szCs w:val="28"/>
          <w:bdr w:val="none" w:sz="0" w:space="0" w:color="auto" w:frame="1"/>
        </w:rPr>
      </w:pPr>
      <w:r>
        <w:rPr>
          <w:color w:val="000000" w:themeColor="text1"/>
          <w:sz w:val="28"/>
          <w:szCs w:val="28"/>
          <w:bdr w:val="none" w:sz="0" w:space="0" w:color="auto" w:frame="1"/>
        </w:rPr>
        <w:t>10.3.2. В случае предъявления претензии в электронном виде посредством электронной почты:</w:t>
      </w:r>
    </w:p>
    <w:p w14:paraId="21D23175" w14:textId="77777777" w:rsidR="004E068D" w:rsidRPr="00490BE3" w:rsidRDefault="006D10D2" w:rsidP="004E068D">
      <w:pPr>
        <w:tabs>
          <w:tab w:val="left" w:pos="709"/>
        </w:tabs>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21D23176" w14:textId="77777777" w:rsidR="004E068D" w:rsidRPr="00490BE3" w:rsidRDefault="006D10D2" w:rsidP="004E068D">
      <w:pPr>
        <w:tabs>
          <w:tab w:val="left" w:pos="709"/>
        </w:tabs>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1D23177"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В случае </w:t>
      </w:r>
      <w:proofErr w:type="spellStart"/>
      <w:r>
        <w:rPr>
          <w:color w:val="000000"/>
          <w:sz w:val="28"/>
          <w:szCs w:val="28"/>
        </w:rPr>
        <w:t>неуведомления</w:t>
      </w:r>
      <w:proofErr w:type="spellEnd"/>
      <w:r>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1D23178"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б) датой направления претензии считается дата отправления сообщения(</w:t>
      </w:r>
      <w:proofErr w:type="spellStart"/>
      <w:r>
        <w:rPr>
          <w:color w:val="000000"/>
          <w:sz w:val="28"/>
          <w:szCs w:val="28"/>
        </w:rPr>
        <w:t>ий</w:t>
      </w:r>
      <w:proofErr w:type="spellEnd"/>
      <w:r>
        <w:rPr>
          <w:color w:val="000000"/>
          <w:sz w:val="28"/>
          <w:szCs w:val="28"/>
        </w:rPr>
        <w:t>) с вложенными файлами претензии и приложений к ней;</w:t>
      </w:r>
    </w:p>
    <w:p w14:paraId="21D23179"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1D2317A"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1D2317B"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w:t>
      </w:r>
      <w:proofErr w:type="spellStart"/>
      <w:r>
        <w:rPr>
          <w:color w:val="000000"/>
          <w:sz w:val="28"/>
          <w:szCs w:val="28"/>
        </w:rPr>
        <w:t>нечитаемости</w:t>
      </w:r>
      <w:proofErr w:type="spellEnd"/>
      <w:r>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1D2317C"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lastRenderedPageBreak/>
        <w:t>е) во всех случаях Стороны сохраняют подлинные документы до разрешения спора.</w:t>
      </w:r>
    </w:p>
    <w:p w14:paraId="21D2317D" w14:textId="77777777" w:rsidR="004E068D" w:rsidRPr="00490BE3" w:rsidRDefault="006D10D2" w:rsidP="004E068D">
      <w:pPr>
        <w:shd w:val="clear" w:color="auto" w:fill="FFFFFF"/>
        <w:ind w:firstLine="708"/>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14:paraId="21D2317E" w14:textId="77777777" w:rsidR="004E068D" w:rsidRPr="00490BE3" w:rsidRDefault="006D10D2" w:rsidP="004E068D">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10.3.2 настоящего Договора, по аналогии.</w:t>
      </w:r>
    </w:p>
    <w:p w14:paraId="21D2317F" w14:textId="03A9F2CB" w:rsidR="004E068D" w:rsidRPr="00805760" w:rsidRDefault="006D10D2" w:rsidP="004E068D">
      <w:pPr>
        <w:shd w:val="clear" w:color="auto" w:fill="FFFFFF"/>
        <w:ind w:firstLine="708"/>
        <w:jc w:val="both"/>
        <w:textAlignment w:val="baseline"/>
        <w:rPr>
          <w:color w:val="201F1E"/>
          <w:sz w:val="28"/>
          <w:szCs w:val="28"/>
        </w:rPr>
      </w:pPr>
      <w:r>
        <w:rPr>
          <w:color w:val="000000"/>
          <w:sz w:val="28"/>
          <w:szCs w:val="28"/>
          <w:bdr w:val="none" w:sz="0" w:space="0" w:color="auto" w:frame="1"/>
        </w:rPr>
        <w:t xml:space="preserve">10.4. В случае, если споры не урегулированы </w:t>
      </w:r>
      <w:r w:rsidR="00835A3E">
        <w:rPr>
          <w:color w:val="000000"/>
          <w:sz w:val="28"/>
          <w:szCs w:val="28"/>
          <w:bdr w:val="none" w:sz="0" w:space="0" w:color="auto" w:frame="1"/>
        </w:rPr>
        <w:t>Сторонами с</w:t>
      </w:r>
      <w:r>
        <w:rPr>
          <w:color w:val="000000"/>
          <w:sz w:val="28"/>
          <w:szCs w:val="28"/>
          <w:bdr w:val="none" w:sz="0" w:space="0" w:color="auto" w:frame="1"/>
        </w:rPr>
        <w:t>   помощью   </w:t>
      </w:r>
      <w:r w:rsidR="00835A3E">
        <w:rPr>
          <w:color w:val="000000"/>
          <w:sz w:val="28"/>
          <w:szCs w:val="28"/>
          <w:bdr w:val="none" w:sz="0" w:space="0" w:color="auto" w:frame="1"/>
        </w:rPr>
        <w:t>переговоров и в претензионном порядке</w:t>
      </w:r>
      <w:r>
        <w:rPr>
          <w:color w:val="000000"/>
          <w:sz w:val="28"/>
          <w:szCs w:val="28"/>
          <w:bdr w:val="none" w:sz="0" w:space="0" w:color="auto" w:frame="1"/>
        </w:rPr>
        <w:t>, то они передаются заинтересованной Стороной в Арбитражный суд Забайкальского края. </w:t>
      </w:r>
    </w:p>
    <w:p w14:paraId="21D23180" w14:textId="77777777" w:rsidR="004E068D" w:rsidRPr="002D148A" w:rsidRDefault="006D10D2" w:rsidP="004E068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14:paraId="21D23181" w14:textId="77777777" w:rsidR="004E068D" w:rsidRPr="002D148A" w:rsidRDefault="006D10D2" w:rsidP="004E068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21D23182" w14:textId="43C3A04A" w:rsidR="004E068D" w:rsidRPr="008E124C"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В настоящий Договор могут быть внесены </w:t>
      </w:r>
      <w:r w:rsidR="00835A3E">
        <w:rPr>
          <w:rFonts w:ascii="Times New Roman" w:hAnsi="Times New Roman" w:cs="Times New Roman"/>
          <w:sz w:val="28"/>
          <w:szCs w:val="28"/>
        </w:rPr>
        <w:t>изменения и</w:t>
      </w:r>
      <w:r>
        <w:rPr>
          <w:rFonts w:ascii="Times New Roman" w:hAnsi="Times New Roman" w:cs="Times New Roman"/>
          <w:sz w:val="28"/>
          <w:szCs w:val="28"/>
        </w:rPr>
        <w:t xml:space="preserve"> дополнения, которые оформляются Сторонами дополнительными соглашениями к настоящему Договору.</w:t>
      </w:r>
    </w:p>
    <w:p w14:paraId="21D23183" w14:textId="77777777" w:rsidR="004E068D" w:rsidRPr="008E124C"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 </w:t>
      </w:r>
    </w:p>
    <w:p w14:paraId="21D23184" w14:textId="77777777" w:rsidR="004E068D" w:rsidRPr="008E124C" w:rsidRDefault="006D10D2" w:rsidP="004E068D">
      <w:pPr>
        <w:pStyle w:val="Default"/>
        <w:tabs>
          <w:tab w:val="left" w:pos="142"/>
          <w:tab w:val="left" w:pos="567"/>
        </w:tabs>
        <w:ind w:firstLine="708"/>
        <w:jc w:val="both"/>
        <w:rPr>
          <w:iCs/>
          <w:color w:val="auto"/>
          <w:sz w:val="28"/>
          <w:szCs w:val="28"/>
        </w:rPr>
      </w:pPr>
      <w:r>
        <w:rPr>
          <w:iCs/>
          <w:color w:val="auto"/>
          <w:sz w:val="28"/>
          <w:szCs w:val="28"/>
        </w:rPr>
        <w:t>11.3. Покупатель оставляет за собой право расторжения договора в одностороннем порядке, уведомив при этом исполнителя за 30 дней.</w:t>
      </w:r>
    </w:p>
    <w:p w14:paraId="21D23185" w14:textId="083C2306" w:rsidR="004E068D" w:rsidRPr="008E124C" w:rsidRDefault="006D10D2" w:rsidP="004E068D">
      <w:pPr>
        <w:pStyle w:val="ConsNormal"/>
        <w:ind w:firstLine="709"/>
        <w:jc w:val="both"/>
        <w:rPr>
          <w:rFonts w:ascii="Times New Roman" w:hAnsi="Times New Roman" w:cs="Times New Roman"/>
          <w:b/>
          <w:sz w:val="28"/>
          <w:szCs w:val="28"/>
        </w:rPr>
      </w:pPr>
      <w:r>
        <w:rPr>
          <w:rFonts w:ascii="Times New Roman" w:hAnsi="Times New Roman" w:cs="Times New Roman"/>
          <w:sz w:val="28"/>
          <w:szCs w:val="28"/>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w:t>
      </w:r>
      <w:r w:rsidR="00835A3E">
        <w:rPr>
          <w:rFonts w:ascii="Times New Roman" w:hAnsi="Times New Roman" w:cs="Times New Roman"/>
          <w:sz w:val="28"/>
          <w:szCs w:val="28"/>
        </w:rPr>
        <w:t>тридцать) календарных</w:t>
      </w:r>
      <w:r>
        <w:rPr>
          <w:rFonts w:ascii="Times New Roman" w:hAnsi="Times New Roman" w:cs="Times New Roman"/>
          <w:sz w:val="28"/>
          <w:szCs w:val="28"/>
        </w:rPr>
        <w:t xml:space="preserve">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1D23186" w14:textId="77777777" w:rsidR="004E068D" w:rsidRDefault="004E068D" w:rsidP="004E068D">
      <w:pPr>
        <w:tabs>
          <w:tab w:val="left" w:pos="0"/>
        </w:tabs>
        <w:jc w:val="center"/>
        <w:rPr>
          <w:b/>
          <w:sz w:val="28"/>
          <w:szCs w:val="28"/>
        </w:rPr>
      </w:pPr>
    </w:p>
    <w:p w14:paraId="21D23187" w14:textId="77777777" w:rsidR="004E068D" w:rsidRPr="002D148A" w:rsidRDefault="006D10D2" w:rsidP="004E068D">
      <w:pPr>
        <w:tabs>
          <w:tab w:val="left" w:pos="0"/>
        </w:tabs>
        <w:jc w:val="center"/>
        <w:rPr>
          <w:b/>
          <w:sz w:val="28"/>
          <w:szCs w:val="28"/>
        </w:rPr>
      </w:pPr>
      <w:r>
        <w:rPr>
          <w:b/>
          <w:sz w:val="28"/>
          <w:szCs w:val="28"/>
        </w:rPr>
        <w:t>12. Срок действия Договора</w:t>
      </w:r>
    </w:p>
    <w:p w14:paraId="21D23188" w14:textId="77777777" w:rsidR="004E068D" w:rsidRDefault="006D10D2" w:rsidP="004E06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с даты его подписания Сторонами и действует </w:t>
      </w:r>
      <w:proofErr w:type="gramStart"/>
      <w:r>
        <w:rPr>
          <w:rFonts w:ascii="Times New Roman" w:hAnsi="Times New Roman" w:cs="Times New Roman"/>
          <w:sz w:val="28"/>
          <w:szCs w:val="28"/>
        </w:rPr>
        <w:t>до  31</w:t>
      </w:r>
      <w:proofErr w:type="gramEnd"/>
      <w:r>
        <w:rPr>
          <w:rFonts w:ascii="Times New Roman" w:hAnsi="Times New Roman" w:cs="Times New Roman"/>
          <w:sz w:val="28"/>
          <w:szCs w:val="28"/>
        </w:rPr>
        <w:t xml:space="preserve"> декабря 2026 г., а в части взаиморасчетов до полного их исполнения Сторонами.</w:t>
      </w:r>
    </w:p>
    <w:p w14:paraId="21D23189" w14:textId="77777777" w:rsidR="004E068D" w:rsidRPr="002D148A" w:rsidRDefault="004E068D" w:rsidP="004E068D">
      <w:pPr>
        <w:pStyle w:val="ConsNormal"/>
        <w:ind w:firstLine="709"/>
        <w:jc w:val="both"/>
        <w:rPr>
          <w:rFonts w:ascii="Times New Roman" w:hAnsi="Times New Roman" w:cs="Times New Roman"/>
          <w:sz w:val="28"/>
          <w:szCs w:val="28"/>
        </w:rPr>
      </w:pPr>
    </w:p>
    <w:p w14:paraId="21D2318A" w14:textId="77777777" w:rsidR="004E068D" w:rsidRPr="002D148A" w:rsidRDefault="006D10D2" w:rsidP="004E068D">
      <w:pPr>
        <w:autoSpaceDE w:val="0"/>
        <w:autoSpaceDN w:val="0"/>
        <w:ind w:firstLine="709"/>
        <w:jc w:val="center"/>
        <w:rPr>
          <w:sz w:val="28"/>
          <w:szCs w:val="28"/>
        </w:rPr>
      </w:pPr>
      <w:r>
        <w:rPr>
          <w:b/>
          <w:sz w:val="28"/>
          <w:szCs w:val="28"/>
        </w:rPr>
        <w:t>13. Антикоррупционная оговорка</w:t>
      </w:r>
    </w:p>
    <w:p w14:paraId="21D2318B" w14:textId="77777777" w:rsidR="004E068D" w:rsidRPr="00553C5B" w:rsidRDefault="006D10D2" w:rsidP="004E068D">
      <w:pPr>
        <w:autoSpaceDE w:val="0"/>
        <w:autoSpaceDN w:val="0"/>
        <w:ind w:firstLine="709"/>
        <w:jc w:val="both"/>
        <w:rPr>
          <w:sz w:val="28"/>
          <w:szCs w:val="28"/>
        </w:rPr>
      </w:pPr>
      <w:r>
        <w:rPr>
          <w:sz w:val="28"/>
          <w:szCs w:val="28"/>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w:t>
      </w:r>
      <w:r>
        <w:rPr>
          <w:sz w:val="28"/>
          <w:szCs w:val="28"/>
        </w:rPr>
        <w:lastRenderedPageBreak/>
        <w:t>Договору нарушение антикоррупционных требований указанными лицами признается нарушением, совершенным соответствующей Стороной.</w:t>
      </w:r>
    </w:p>
    <w:p w14:paraId="21D2318C" w14:textId="77777777" w:rsidR="004E068D" w:rsidRPr="00553C5B" w:rsidRDefault="006D10D2" w:rsidP="004E068D">
      <w:pPr>
        <w:autoSpaceDE w:val="0"/>
        <w:autoSpaceDN w:val="0"/>
        <w:ind w:firstLine="709"/>
        <w:jc w:val="both"/>
        <w:rPr>
          <w:sz w:val="28"/>
          <w:szCs w:val="28"/>
        </w:rPr>
      </w:pPr>
      <w:r>
        <w:rPr>
          <w:sz w:val="28"/>
          <w:szCs w:val="28"/>
        </w:rPr>
        <w:t>13.2.</w:t>
      </w:r>
      <w:r>
        <w:rPr>
          <w:sz w:val="28"/>
          <w:szCs w:val="28"/>
        </w:rPr>
        <w:tab/>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1D2318D" w14:textId="77777777" w:rsidR="004E068D" w:rsidRPr="00553C5B" w:rsidRDefault="006D10D2" w:rsidP="004E068D">
      <w:pPr>
        <w:autoSpaceDE w:val="0"/>
        <w:autoSpaceDN w:val="0"/>
        <w:ind w:firstLine="709"/>
        <w:jc w:val="both"/>
        <w:rPr>
          <w:sz w:val="28"/>
          <w:szCs w:val="28"/>
        </w:rPr>
      </w:pPr>
      <w:r>
        <w:rPr>
          <w:sz w:val="28"/>
          <w:szCs w:val="28"/>
        </w:rPr>
        <w:t>13.3.</w:t>
      </w:r>
      <w:r>
        <w:rPr>
          <w:sz w:val="28"/>
          <w:szCs w:val="28"/>
        </w:rPr>
        <w:tab/>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1D2318E" w14:textId="77777777" w:rsidR="004E068D" w:rsidRPr="00553C5B" w:rsidRDefault="006D10D2" w:rsidP="004E068D">
      <w:pPr>
        <w:autoSpaceDE w:val="0"/>
        <w:autoSpaceDN w:val="0"/>
        <w:ind w:firstLine="709"/>
        <w:jc w:val="both"/>
        <w:rPr>
          <w:sz w:val="28"/>
          <w:szCs w:val="28"/>
        </w:rPr>
      </w:pPr>
      <w:r>
        <w:rPr>
          <w:sz w:val="28"/>
          <w:szCs w:val="28"/>
        </w:rPr>
        <w:t>13.4.</w:t>
      </w:r>
      <w:r>
        <w:rPr>
          <w:sz w:val="28"/>
          <w:szCs w:val="28"/>
        </w:rPr>
        <w:tab/>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1D2318F" w14:textId="77777777" w:rsidR="004E068D" w:rsidRPr="00553C5B" w:rsidRDefault="006D10D2" w:rsidP="004E068D">
      <w:pPr>
        <w:autoSpaceDE w:val="0"/>
        <w:autoSpaceDN w:val="0"/>
        <w:ind w:firstLine="709"/>
        <w:jc w:val="both"/>
        <w:rPr>
          <w:sz w:val="28"/>
          <w:szCs w:val="28"/>
        </w:rPr>
      </w:pPr>
      <w:r>
        <w:rPr>
          <w:sz w:val="28"/>
          <w:szCs w:val="28"/>
        </w:rPr>
        <w:t>13.5.</w:t>
      </w:r>
      <w:r>
        <w:rPr>
          <w:sz w:val="28"/>
          <w:szCs w:val="28"/>
        </w:rPr>
        <w:tab/>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1D23190" w14:textId="77777777" w:rsidR="004E068D" w:rsidRPr="00553C5B" w:rsidRDefault="006D10D2" w:rsidP="004E068D">
      <w:pPr>
        <w:autoSpaceDE w:val="0"/>
        <w:autoSpaceDN w:val="0"/>
        <w:ind w:firstLine="709"/>
        <w:jc w:val="both"/>
        <w:rPr>
          <w:sz w:val="28"/>
          <w:szCs w:val="28"/>
        </w:rPr>
      </w:pPr>
      <w:r>
        <w:rPr>
          <w:sz w:val="28"/>
          <w:szCs w:val="28"/>
        </w:rPr>
        <w:lastRenderedPageBreak/>
        <w:t>13.6.</w:t>
      </w:r>
      <w:r>
        <w:rPr>
          <w:sz w:val="28"/>
          <w:szCs w:val="28"/>
        </w:rPr>
        <w:tab/>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1D23191" w14:textId="77777777" w:rsidR="004E068D" w:rsidRPr="00553C5B" w:rsidRDefault="006D10D2" w:rsidP="004E068D">
      <w:pPr>
        <w:autoSpaceDE w:val="0"/>
        <w:autoSpaceDN w:val="0"/>
        <w:ind w:firstLine="709"/>
        <w:jc w:val="both"/>
        <w:rPr>
          <w:sz w:val="28"/>
          <w:szCs w:val="28"/>
        </w:rPr>
      </w:pPr>
      <w:r>
        <w:rPr>
          <w:sz w:val="28"/>
          <w:szCs w:val="28"/>
        </w:rPr>
        <w:t>13.6.1.</w:t>
      </w:r>
      <w:r>
        <w:rPr>
          <w:sz w:val="28"/>
          <w:szCs w:val="28"/>
        </w:rPr>
        <w:tab/>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1D23192" w14:textId="77777777" w:rsidR="004E068D" w:rsidRPr="00553C5B" w:rsidRDefault="006D10D2" w:rsidP="004E068D">
      <w:pPr>
        <w:autoSpaceDE w:val="0"/>
        <w:autoSpaceDN w:val="0"/>
        <w:ind w:firstLine="709"/>
        <w:jc w:val="both"/>
        <w:rPr>
          <w:sz w:val="28"/>
          <w:szCs w:val="28"/>
        </w:rPr>
      </w:pPr>
      <w:r>
        <w:rPr>
          <w:sz w:val="28"/>
          <w:szCs w:val="28"/>
        </w:rPr>
        <w:t>13.6.2.</w:t>
      </w:r>
      <w:r>
        <w:rPr>
          <w:sz w:val="28"/>
          <w:szCs w:val="28"/>
        </w:rPr>
        <w:tab/>
        <w:t>если в результате нарушения другой Стороной антикоррупционных требований Стороне причинены убытки;</w:t>
      </w:r>
    </w:p>
    <w:p w14:paraId="21D23193" w14:textId="77777777" w:rsidR="004E068D" w:rsidRPr="00553C5B" w:rsidRDefault="006D10D2" w:rsidP="004E068D">
      <w:pPr>
        <w:autoSpaceDE w:val="0"/>
        <w:autoSpaceDN w:val="0"/>
        <w:ind w:firstLine="709"/>
        <w:jc w:val="both"/>
        <w:rPr>
          <w:sz w:val="28"/>
          <w:szCs w:val="28"/>
        </w:rPr>
      </w:pPr>
      <w:r>
        <w:rPr>
          <w:sz w:val="28"/>
          <w:szCs w:val="28"/>
        </w:rPr>
        <w:t>13.6.3.</w:t>
      </w:r>
      <w:r>
        <w:rPr>
          <w:sz w:val="28"/>
          <w:szCs w:val="28"/>
        </w:rPr>
        <w:tab/>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1D23194" w14:textId="77777777" w:rsidR="004E068D" w:rsidRPr="00553C5B" w:rsidRDefault="006D10D2" w:rsidP="004E068D">
      <w:pPr>
        <w:autoSpaceDE w:val="0"/>
        <w:autoSpaceDN w:val="0"/>
        <w:ind w:firstLine="709"/>
        <w:jc w:val="both"/>
        <w:rPr>
          <w:sz w:val="28"/>
          <w:szCs w:val="28"/>
        </w:rPr>
      </w:pPr>
      <w:r>
        <w:rPr>
          <w:sz w:val="28"/>
          <w:szCs w:val="28"/>
        </w:rPr>
        <w:t>13.7.</w:t>
      </w:r>
      <w:r>
        <w:rPr>
          <w:sz w:val="28"/>
          <w:szCs w:val="28"/>
        </w:rPr>
        <w:tab/>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1D23195" w14:textId="7C870EBB" w:rsidR="004E068D" w:rsidRPr="00553C5B" w:rsidRDefault="006D10D2" w:rsidP="004E068D">
      <w:pPr>
        <w:autoSpaceDE w:val="0"/>
        <w:autoSpaceDN w:val="0"/>
        <w:ind w:firstLine="709"/>
        <w:jc w:val="both"/>
        <w:rPr>
          <w:sz w:val="28"/>
          <w:szCs w:val="28"/>
        </w:rPr>
      </w:pPr>
      <w:r>
        <w:rPr>
          <w:sz w:val="28"/>
          <w:szCs w:val="28"/>
        </w:rPr>
        <w:t>13.8.</w:t>
      </w:r>
      <w:r>
        <w:rPr>
          <w:sz w:val="28"/>
          <w:szCs w:val="28"/>
        </w:rPr>
        <w:tab/>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1D23196" w14:textId="26741614" w:rsidR="004E068D" w:rsidRPr="00553C5B" w:rsidRDefault="006D10D2" w:rsidP="004E068D">
      <w:pPr>
        <w:autoSpaceDE w:val="0"/>
        <w:autoSpaceDN w:val="0"/>
        <w:ind w:firstLine="709"/>
        <w:jc w:val="both"/>
        <w:rPr>
          <w:sz w:val="28"/>
          <w:szCs w:val="28"/>
        </w:rPr>
      </w:pPr>
      <w:r>
        <w:rPr>
          <w:sz w:val="28"/>
          <w:szCs w:val="28"/>
        </w:rPr>
        <w:t>13.9.</w:t>
      </w:r>
      <w:r>
        <w:rPr>
          <w:sz w:val="28"/>
          <w:szCs w:val="28"/>
        </w:rPr>
        <w:tab/>
        <w:t xml:space="preserve">Каналы уведомления Заказчика о нарушениях антикоррупционных требований: тел.: 8 (800) 100-22-20, адрес электронной почты: anticorr@trcont.ru.   </w:t>
      </w:r>
    </w:p>
    <w:p w14:paraId="21D23197" w14:textId="77777777" w:rsidR="004E068D" w:rsidRDefault="006D10D2" w:rsidP="004E068D">
      <w:pPr>
        <w:autoSpaceDE w:val="0"/>
        <w:autoSpaceDN w:val="0"/>
        <w:ind w:firstLine="709"/>
        <w:jc w:val="both"/>
        <w:rPr>
          <w:color w:val="000000"/>
          <w:sz w:val="28"/>
          <w:szCs w:val="28"/>
          <w:bdr w:val="none" w:sz="0" w:space="0" w:color="auto" w:frame="1"/>
        </w:rPr>
      </w:pPr>
      <w:r>
        <w:rPr>
          <w:sz w:val="28"/>
          <w:szCs w:val="28"/>
        </w:rPr>
        <w:t xml:space="preserve">Каналы уведомления Исполнителя о нарушениях антикоррупционных требований: тел.: ______________________, адрес электронной почты: </w:t>
      </w:r>
      <w:r>
        <w:rPr>
          <w:color w:val="000000" w:themeColor="text1"/>
          <w:sz w:val="28"/>
          <w:szCs w:val="28"/>
          <w:bdr w:val="none" w:sz="0" w:space="0" w:color="auto" w:frame="1"/>
        </w:rPr>
        <w:t>______________. </w:t>
      </w:r>
      <w:r>
        <w:rPr>
          <w:color w:val="000000"/>
          <w:sz w:val="28"/>
          <w:szCs w:val="28"/>
          <w:bdr w:val="none" w:sz="0" w:space="0" w:color="auto" w:frame="1"/>
        </w:rPr>
        <w:t> </w:t>
      </w:r>
    </w:p>
    <w:p w14:paraId="21D23198" w14:textId="77777777" w:rsidR="004E068D" w:rsidRDefault="004E068D" w:rsidP="004E068D">
      <w:pPr>
        <w:tabs>
          <w:tab w:val="left" w:pos="709"/>
        </w:tabs>
        <w:spacing w:line="360" w:lineRule="exact"/>
        <w:ind w:right="141"/>
        <w:jc w:val="center"/>
        <w:rPr>
          <w:b/>
          <w:color w:val="000000"/>
          <w:sz w:val="28"/>
          <w:szCs w:val="28"/>
        </w:rPr>
      </w:pPr>
    </w:p>
    <w:p w14:paraId="21D23199" w14:textId="77777777" w:rsidR="004E068D" w:rsidRPr="002D148A" w:rsidRDefault="006D10D2" w:rsidP="004E068D">
      <w:pPr>
        <w:autoSpaceDE w:val="0"/>
        <w:autoSpaceDN w:val="0"/>
        <w:ind w:firstLine="709"/>
        <w:jc w:val="center"/>
        <w:rPr>
          <w:b/>
          <w:sz w:val="28"/>
          <w:szCs w:val="28"/>
        </w:rPr>
      </w:pPr>
      <w:r>
        <w:rPr>
          <w:b/>
          <w:sz w:val="28"/>
          <w:szCs w:val="28"/>
        </w:rPr>
        <w:t>14. Гарантии и заверения Поставщика</w:t>
      </w:r>
    </w:p>
    <w:p w14:paraId="21D2319A" w14:textId="77777777" w:rsidR="004E068D" w:rsidRPr="00517882" w:rsidRDefault="006D10D2" w:rsidP="004E068D">
      <w:pPr>
        <w:pStyle w:val="aff6"/>
        <w:numPr>
          <w:ilvl w:val="1"/>
          <w:numId w:val="61"/>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21D2319B" w14:textId="77777777" w:rsidR="004E068D" w:rsidRPr="00517882" w:rsidRDefault="006D10D2" w:rsidP="004E068D">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1D2319C" w14:textId="77777777" w:rsidR="004E068D" w:rsidRPr="000C54FF" w:rsidRDefault="006D10D2" w:rsidP="004E068D">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1D2319D" w14:textId="77777777" w:rsidR="004E068D" w:rsidRPr="002D148A" w:rsidRDefault="006D10D2" w:rsidP="004E068D">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21D2319E" w14:textId="4520D8B3" w:rsidR="004E068D" w:rsidRPr="002D148A" w:rsidRDefault="006D10D2" w:rsidP="004E068D">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835A3E">
        <w:rPr>
          <w:sz w:val="28"/>
          <w:szCs w:val="28"/>
        </w:rPr>
        <w:t>договора,</w:t>
      </w:r>
      <w:r>
        <w:rPr>
          <w:sz w:val="28"/>
          <w:szCs w:val="28"/>
        </w:rPr>
        <w:t xml:space="preserve"> или документа, стороной по которому является Поставщик, а также любого положения законодательства Российской Федерации;</w:t>
      </w:r>
    </w:p>
    <w:p w14:paraId="21D2319F" w14:textId="77777777" w:rsidR="004E068D" w:rsidRDefault="006D10D2" w:rsidP="004E068D">
      <w:pPr>
        <w:pStyle w:val="aff6"/>
        <w:numPr>
          <w:ilvl w:val="2"/>
          <w:numId w:val="61"/>
        </w:numPr>
        <w:tabs>
          <w:tab w:val="left" w:pos="1418"/>
          <w:tab w:val="left" w:pos="1560"/>
        </w:tabs>
        <w:suppressAutoHyphens w:val="0"/>
        <w:ind w:left="0" w:firstLine="709"/>
        <w:contextualSpacing/>
        <w:jc w:val="both"/>
        <w:rPr>
          <w:sz w:val="28"/>
          <w:szCs w:val="28"/>
        </w:rPr>
      </w:pPr>
      <w:r>
        <w:rPr>
          <w:sz w:val="28"/>
          <w:szCs w:val="28"/>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14:paraId="21D231A0" w14:textId="77777777" w:rsidR="004E068D" w:rsidRPr="002D148A" w:rsidRDefault="006D10D2" w:rsidP="004E068D">
      <w:pPr>
        <w:pStyle w:val="aff6"/>
        <w:suppressAutoHyphens w:val="0"/>
        <w:ind w:left="0" w:firstLine="709"/>
        <w:contextualSpacing/>
        <w:jc w:val="both"/>
        <w:rPr>
          <w:sz w:val="28"/>
          <w:szCs w:val="28"/>
        </w:rPr>
      </w:pPr>
      <w:r>
        <w:rPr>
          <w:sz w:val="28"/>
          <w:szCs w:val="28"/>
        </w:rPr>
        <w:t>14.2. 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приложению№3 к настоящему Договору.</w:t>
      </w:r>
    </w:p>
    <w:p w14:paraId="21D231A1" w14:textId="77777777" w:rsidR="004E068D" w:rsidRDefault="004E068D" w:rsidP="004E068D">
      <w:pPr>
        <w:pStyle w:val="ConsNormal"/>
        <w:ind w:firstLine="567"/>
        <w:jc w:val="center"/>
        <w:rPr>
          <w:rFonts w:ascii="Times New Roman" w:hAnsi="Times New Roman" w:cs="Times New Roman"/>
          <w:b/>
          <w:bCs/>
          <w:sz w:val="28"/>
          <w:szCs w:val="28"/>
        </w:rPr>
      </w:pPr>
    </w:p>
    <w:p w14:paraId="21D231A2" w14:textId="77777777" w:rsidR="004E068D" w:rsidRPr="002D148A" w:rsidRDefault="006D10D2" w:rsidP="004E068D">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14:paraId="21D231A3"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1D231A4"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15.2. Передача прав и обязанностей Поставщика третьим лицам не допускается без письменного согласия Покупателя.</w:t>
      </w:r>
    </w:p>
    <w:p w14:paraId="21D231A5"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15.3. Стороны обязаны сохранять конфиденциальность информации, полученной в ходе исполнения настоящего Договора.</w:t>
      </w:r>
    </w:p>
    <w:p w14:paraId="21D231A6"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21D231A7"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15.5. Все приложения к настоящему Договору являются его неотъемлемыми частями.</w:t>
      </w:r>
    </w:p>
    <w:p w14:paraId="21D231A8"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15.6. Все вопросы, не предусмотренные настоящим Договором, регулируются законодательством Российской Федерации.</w:t>
      </w:r>
    </w:p>
    <w:p w14:paraId="21D231A9" w14:textId="77777777"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15.7. Настоящий Договор составлен в двух экземплярах, имеющих одинаковую силу, по одному для каждой из Сторон.</w:t>
      </w:r>
    </w:p>
    <w:p w14:paraId="21D231AA" w14:textId="0BFE6CEB" w:rsidR="004E068D" w:rsidRPr="002D148A" w:rsidRDefault="006D10D2"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w:t>
      </w:r>
      <w:r w:rsidR="00E450A6">
        <w:rPr>
          <w:rFonts w:ascii="Times New Roman" w:hAnsi="Times New Roman" w:cs="Times New Roman"/>
          <w:sz w:val="28"/>
          <w:szCs w:val="28"/>
        </w:rPr>
        <w:t>8</w:t>
      </w:r>
      <w:r>
        <w:rPr>
          <w:rFonts w:ascii="Times New Roman" w:hAnsi="Times New Roman" w:cs="Times New Roman"/>
          <w:sz w:val="28"/>
          <w:szCs w:val="28"/>
        </w:rPr>
        <w:t>. К настоящему Договору прилагается:</w:t>
      </w:r>
    </w:p>
    <w:p w14:paraId="21D231AB" w14:textId="6592C270" w:rsidR="004E068D" w:rsidRDefault="00E450A6"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w:t>
      </w:r>
      <w:r w:rsidR="006D10D2">
        <w:rPr>
          <w:rFonts w:ascii="Times New Roman" w:hAnsi="Times New Roman" w:cs="Times New Roman"/>
          <w:sz w:val="28"/>
          <w:szCs w:val="28"/>
        </w:rPr>
        <w:t>.1. Форма Заявки (Приложение № 1);</w:t>
      </w:r>
    </w:p>
    <w:p w14:paraId="21D231AC" w14:textId="194F3785" w:rsidR="004E068D" w:rsidRPr="007045A9" w:rsidRDefault="00E450A6"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w:t>
      </w:r>
      <w:r w:rsidR="006D10D2">
        <w:rPr>
          <w:rFonts w:ascii="Times New Roman" w:hAnsi="Times New Roman" w:cs="Times New Roman"/>
          <w:sz w:val="28"/>
          <w:szCs w:val="28"/>
        </w:rPr>
        <w:t>.2.Порядок и условия эл. документооборота (Приложение №2);</w:t>
      </w:r>
    </w:p>
    <w:p w14:paraId="21D231AD" w14:textId="394115EF" w:rsidR="004E068D" w:rsidRPr="00C45737" w:rsidRDefault="00E450A6" w:rsidP="004E068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w:t>
      </w:r>
      <w:r w:rsidR="006D10D2">
        <w:rPr>
          <w:rFonts w:ascii="Times New Roman" w:hAnsi="Times New Roman" w:cs="Times New Roman"/>
          <w:sz w:val="28"/>
          <w:szCs w:val="28"/>
        </w:rPr>
        <w:t>.3. Налоговая оговорка (Приложение № 3).</w:t>
      </w:r>
    </w:p>
    <w:p w14:paraId="21D231AE" w14:textId="77777777" w:rsidR="004E068D" w:rsidRDefault="004E068D" w:rsidP="004E068D">
      <w:pPr>
        <w:pStyle w:val="ConsNormal"/>
        <w:ind w:left="1050" w:firstLine="0"/>
        <w:jc w:val="center"/>
        <w:rPr>
          <w:rFonts w:ascii="Times New Roman" w:hAnsi="Times New Roman" w:cs="Times New Roman"/>
          <w:b/>
          <w:bCs/>
          <w:sz w:val="28"/>
          <w:szCs w:val="28"/>
        </w:rPr>
      </w:pPr>
    </w:p>
    <w:p w14:paraId="21D231AF" w14:textId="57654B73" w:rsidR="004E068D" w:rsidRDefault="006D10D2" w:rsidP="004E068D">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1</w:t>
      </w:r>
      <w:r w:rsidR="0070268F">
        <w:rPr>
          <w:rFonts w:ascii="Times New Roman" w:hAnsi="Times New Roman" w:cs="Times New Roman"/>
          <w:b/>
          <w:bCs/>
          <w:sz w:val="28"/>
          <w:szCs w:val="28"/>
        </w:rPr>
        <w:t>6</w:t>
      </w:r>
      <w:r>
        <w:rPr>
          <w:rFonts w:ascii="Times New Roman" w:hAnsi="Times New Roman" w:cs="Times New Roman"/>
          <w:b/>
          <w:bCs/>
          <w:sz w:val="28"/>
          <w:szCs w:val="28"/>
        </w:rPr>
        <w:t xml:space="preserve">. </w:t>
      </w:r>
      <w:r>
        <w:rPr>
          <w:rFonts w:ascii="Times New Roman" w:hAnsi="Times New Roman" w:cs="Times New Roman"/>
          <w:b/>
          <w:sz w:val="28"/>
          <w:szCs w:val="28"/>
        </w:rPr>
        <w:t>Юридические адреса и платежные реквизиты Сторон</w:t>
      </w:r>
    </w:p>
    <w:p w14:paraId="21D231B0" w14:textId="77777777" w:rsidR="004E068D" w:rsidRPr="002D148A" w:rsidRDefault="004E068D" w:rsidP="004E068D">
      <w:pPr>
        <w:pStyle w:val="ConsNormal"/>
        <w:ind w:left="1050" w:firstLine="0"/>
        <w:jc w:val="center"/>
        <w:rPr>
          <w:rFonts w:ascii="Times New Roman" w:hAnsi="Times New Roman" w:cs="Times New Roman"/>
          <w:b/>
          <w:sz w:val="28"/>
          <w:szCs w:val="28"/>
        </w:rPr>
      </w:pPr>
    </w:p>
    <w:tbl>
      <w:tblPr>
        <w:tblW w:w="0" w:type="auto"/>
        <w:tblInd w:w="137" w:type="dxa"/>
        <w:tblLayout w:type="fixed"/>
        <w:tblLook w:val="0000" w:firstRow="0" w:lastRow="0" w:firstColumn="0" w:lastColumn="0" w:noHBand="0" w:noVBand="0"/>
      </w:tblPr>
      <w:tblGrid>
        <w:gridCol w:w="4507"/>
        <w:gridCol w:w="4927"/>
      </w:tblGrid>
      <w:tr w:rsidR="0011403C" w14:paraId="21D231CB" w14:textId="77777777" w:rsidTr="004E068D">
        <w:trPr>
          <w:trHeight w:val="1510"/>
        </w:trPr>
        <w:tc>
          <w:tcPr>
            <w:tcW w:w="4507" w:type="dxa"/>
          </w:tcPr>
          <w:p w14:paraId="21D231B1" w14:textId="77777777" w:rsidR="004E068D" w:rsidRDefault="006D10D2" w:rsidP="004E068D">
            <w:pPr>
              <w:pStyle w:val="afb"/>
              <w:ind w:left="5"/>
              <w:rPr>
                <w:szCs w:val="28"/>
              </w:rPr>
            </w:pPr>
            <w:r>
              <w:rPr>
                <w:b/>
                <w:szCs w:val="28"/>
              </w:rPr>
              <w:t xml:space="preserve">Покупатель: </w:t>
            </w:r>
            <w:r>
              <w:rPr>
                <w:szCs w:val="28"/>
              </w:rPr>
              <w:t xml:space="preserve"> </w:t>
            </w:r>
          </w:p>
          <w:p w14:paraId="21D231B2" w14:textId="77777777" w:rsidR="004E068D" w:rsidRPr="002D148A" w:rsidRDefault="006D10D2" w:rsidP="004E068D">
            <w:pPr>
              <w:pStyle w:val="afb"/>
              <w:ind w:left="5" w:hanging="5"/>
              <w:rPr>
                <w:szCs w:val="28"/>
              </w:rPr>
            </w:pPr>
            <w:r>
              <w:rPr>
                <w:szCs w:val="28"/>
              </w:rPr>
              <w:t>ПАО «</w:t>
            </w:r>
            <w:proofErr w:type="spellStart"/>
            <w:r>
              <w:rPr>
                <w:szCs w:val="28"/>
              </w:rPr>
              <w:t>ТрансКонтейнер</w:t>
            </w:r>
            <w:proofErr w:type="spellEnd"/>
            <w:r>
              <w:rPr>
                <w:szCs w:val="28"/>
              </w:rPr>
              <w:t>»</w:t>
            </w:r>
          </w:p>
          <w:p w14:paraId="21D231B3" w14:textId="77777777" w:rsidR="004E068D" w:rsidRPr="002D148A" w:rsidRDefault="006D10D2" w:rsidP="004E068D">
            <w:pPr>
              <w:pStyle w:val="afb"/>
              <w:ind w:left="5" w:firstLine="0"/>
              <w:rPr>
                <w:szCs w:val="28"/>
              </w:rPr>
            </w:pPr>
            <w:r>
              <w:rPr>
                <w:szCs w:val="28"/>
              </w:rPr>
              <w:t xml:space="preserve">Юридический адрес: Российская Федерация, 141402 Московская область Г.О. Химки г. Химки ул. Ленинградская, </w:t>
            </w:r>
            <w:proofErr w:type="spellStart"/>
            <w:r>
              <w:rPr>
                <w:szCs w:val="28"/>
              </w:rPr>
              <w:t>влд</w:t>
            </w:r>
            <w:proofErr w:type="spellEnd"/>
            <w:r>
              <w:rPr>
                <w:szCs w:val="28"/>
              </w:rPr>
              <w:t xml:space="preserve">. 39, </w:t>
            </w:r>
          </w:p>
          <w:p w14:paraId="21D231B4" w14:textId="77777777" w:rsidR="004E068D" w:rsidRPr="002D148A" w:rsidRDefault="006D10D2" w:rsidP="004E068D">
            <w:pPr>
              <w:pStyle w:val="afb"/>
              <w:ind w:firstLine="0"/>
              <w:rPr>
                <w:szCs w:val="28"/>
              </w:rPr>
            </w:pPr>
            <w:r>
              <w:rPr>
                <w:szCs w:val="28"/>
              </w:rPr>
              <w:t xml:space="preserve">стр. </w:t>
            </w:r>
            <w:proofErr w:type="gramStart"/>
            <w:r>
              <w:rPr>
                <w:szCs w:val="28"/>
              </w:rPr>
              <w:t>6 ,офис</w:t>
            </w:r>
            <w:proofErr w:type="gramEnd"/>
            <w:r>
              <w:rPr>
                <w:szCs w:val="28"/>
              </w:rPr>
              <w:t xml:space="preserve"> 3 (этаж 6)</w:t>
            </w:r>
          </w:p>
          <w:p w14:paraId="21D231B5" w14:textId="77777777" w:rsidR="004E068D" w:rsidRPr="002D148A" w:rsidRDefault="006D10D2" w:rsidP="004E068D">
            <w:pPr>
              <w:pStyle w:val="afb"/>
              <w:ind w:left="5" w:firstLine="0"/>
              <w:rPr>
                <w:szCs w:val="28"/>
              </w:rPr>
            </w:pPr>
            <w:r>
              <w:rPr>
                <w:szCs w:val="28"/>
              </w:rPr>
              <w:t>Филиал ПАО «</w:t>
            </w:r>
            <w:proofErr w:type="spellStart"/>
            <w:r>
              <w:rPr>
                <w:szCs w:val="28"/>
              </w:rPr>
              <w:t>ТрансКонтейнер</w:t>
            </w:r>
            <w:proofErr w:type="spellEnd"/>
            <w:r>
              <w:rPr>
                <w:szCs w:val="28"/>
              </w:rPr>
              <w:t xml:space="preserve">» на Забайкальской </w:t>
            </w:r>
            <w:proofErr w:type="spellStart"/>
            <w:r>
              <w:rPr>
                <w:szCs w:val="28"/>
              </w:rPr>
              <w:t>ж.д</w:t>
            </w:r>
            <w:proofErr w:type="spellEnd"/>
          </w:p>
          <w:p w14:paraId="21D231B6" w14:textId="77777777" w:rsidR="004E068D" w:rsidRPr="002D148A" w:rsidRDefault="006D10D2" w:rsidP="004E068D">
            <w:pPr>
              <w:pStyle w:val="afb"/>
              <w:ind w:left="5" w:firstLine="0"/>
              <w:rPr>
                <w:szCs w:val="28"/>
              </w:rPr>
            </w:pPr>
            <w:r>
              <w:rPr>
                <w:szCs w:val="28"/>
              </w:rPr>
              <w:t>Почтовый адрес: Российская Федерация, 672000, г. Чита, ул. Анохина, д. 91. корп. 2</w:t>
            </w:r>
          </w:p>
          <w:p w14:paraId="21D231B7" w14:textId="77777777" w:rsidR="004E068D" w:rsidRPr="002D148A" w:rsidRDefault="006D10D2" w:rsidP="004E068D">
            <w:pPr>
              <w:pStyle w:val="afb"/>
              <w:ind w:firstLine="0"/>
              <w:rPr>
                <w:szCs w:val="28"/>
              </w:rPr>
            </w:pPr>
            <w:r>
              <w:rPr>
                <w:szCs w:val="28"/>
              </w:rPr>
              <w:t xml:space="preserve">ИНН 7708591995, КПП 997650001 </w:t>
            </w:r>
          </w:p>
          <w:p w14:paraId="21D231B8" w14:textId="77777777" w:rsidR="004E068D" w:rsidRPr="002D148A" w:rsidRDefault="006D10D2" w:rsidP="004E068D">
            <w:pPr>
              <w:pStyle w:val="afb"/>
              <w:ind w:left="5" w:firstLine="0"/>
              <w:rPr>
                <w:szCs w:val="28"/>
              </w:rPr>
            </w:pPr>
            <w:r>
              <w:rPr>
                <w:szCs w:val="28"/>
              </w:rPr>
              <w:lastRenderedPageBreak/>
              <w:t xml:space="preserve">р/счет   </w:t>
            </w:r>
            <w:proofErr w:type="gramStart"/>
            <w:r>
              <w:rPr>
                <w:szCs w:val="28"/>
              </w:rPr>
              <w:t>40702810016540019254  Уральский</w:t>
            </w:r>
            <w:proofErr w:type="gramEnd"/>
            <w:r>
              <w:rPr>
                <w:szCs w:val="28"/>
              </w:rPr>
              <w:t xml:space="preserve"> Банк ПАО Сбербанк</w:t>
            </w:r>
          </w:p>
          <w:p w14:paraId="21D231B9" w14:textId="77777777" w:rsidR="004E068D" w:rsidRPr="002D148A" w:rsidRDefault="006D10D2" w:rsidP="004E068D">
            <w:pPr>
              <w:pStyle w:val="afb"/>
              <w:ind w:firstLine="0"/>
              <w:rPr>
                <w:szCs w:val="28"/>
              </w:rPr>
            </w:pPr>
            <w:r>
              <w:rPr>
                <w:szCs w:val="28"/>
              </w:rPr>
              <w:t>к/с40702810016540019254</w:t>
            </w:r>
          </w:p>
          <w:p w14:paraId="21D231BA" w14:textId="77777777" w:rsidR="004E068D" w:rsidRDefault="006D10D2" w:rsidP="004E068D">
            <w:pPr>
              <w:pStyle w:val="ConsNormal"/>
              <w:ind w:left="5" w:firstLine="0"/>
              <w:rPr>
                <w:rFonts w:ascii="Times New Roman" w:hAnsi="Times New Roman" w:cs="Times New Roman"/>
                <w:sz w:val="28"/>
                <w:szCs w:val="28"/>
              </w:rPr>
            </w:pPr>
            <w:r>
              <w:rPr>
                <w:rFonts w:ascii="Times New Roman" w:hAnsi="Times New Roman" w:cs="Times New Roman"/>
                <w:sz w:val="28"/>
                <w:szCs w:val="28"/>
              </w:rPr>
              <w:t xml:space="preserve">БИК 046577674                       </w:t>
            </w:r>
          </w:p>
          <w:p w14:paraId="21D231BB" w14:textId="77777777" w:rsidR="004E068D" w:rsidRDefault="004E068D" w:rsidP="004E068D">
            <w:pPr>
              <w:pStyle w:val="ConsNormal"/>
              <w:ind w:left="5" w:firstLine="0"/>
              <w:rPr>
                <w:rFonts w:ascii="Times New Roman" w:hAnsi="Times New Roman" w:cs="Times New Roman"/>
                <w:sz w:val="28"/>
                <w:szCs w:val="28"/>
              </w:rPr>
            </w:pPr>
          </w:p>
          <w:p w14:paraId="21D231BC" w14:textId="77777777" w:rsidR="004E068D" w:rsidRDefault="004E068D" w:rsidP="004E068D">
            <w:pPr>
              <w:pStyle w:val="ConsNormal"/>
              <w:ind w:left="5" w:firstLine="0"/>
              <w:rPr>
                <w:rFonts w:ascii="Times New Roman" w:hAnsi="Times New Roman" w:cs="Times New Roman"/>
                <w:sz w:val="28"/>
                <w:szCs w:val="28"/>
              </w:rPr>
            </w:pPr>
          </w:p>
          <w:p w14:paraId="21D231BD" w14:textId="77777777" w:rsidR="004E068D" w:rsidRDefault="004E068D" w:rsidP="004E068D">
            <w:pPr>
              <w:pStyle w:val="ConsNormal"/>
              <w:ind w:left="5" w:firstLine="0"/>
              <w:rPr>
                <w:rFonts w:ascii="Times New Roman" w:hAnsi="Times New Roman" w:cs="Times New Roman"/>
                <w:sz w:val="28"/>
                <w:szCs w:val="28"/>
              </w:rPr>
            </w:pPr>
          </w:p>
          <w:p w14:paraId="21D231BE" w14:textId="77777777" w:rsidR="004E068D" w:rsidRPr="002D148A" w:rsidRDefault="004E068D" w:rsidP="004E068D">
            <w:pPr>
              <w:pStyle w:val="ConsNormal"/>
              <w:ind w:left="5" w:firstLine="0"/>
              <w:rPr>
                <w:rFonts w:ascii="Times New Roman" w:hAnsi="Times New Roman" w:cs="Times New Roman"/>
                <w:b/>
                <w:sz w:val="28"/>
                <w:szCs w:val="28"/>
              </w:rPr>
            </w:pPr>
          </w:p>
        </w:tc>
        <w:tc>
          <w:tcPr>
            <w:tcW w:w="4927" w:type="dxa"/>
          </w:tcPr>
          <w:p w14:paraId="21D231BF" w14:textId="77777777" w:rsidR="004E068D" w:rsidRPr="002D148A" w:rsidRDefault="006D10D2" w:rsidP="004E068D">
            <w:pPr>
              <w:pStyle w:val="ConsNormal"/>
              <w:ind w:firstLine="0"/>
              <w:rPr>
                <w:rFonts w:ascii="Times New Roman" w:hAnsi="Times New Roman" w:cs="Times New Roman"/>
                <w:b/>
                <w:sz w:val="28"/>
                <w:szCs w:val="28"/>
              </w:rPr>
            </w:pPr>
            <w:r>
              <w:rPr>
                <w:rFonts w:ascii="Times New Roman" w:hAnsi="Times New Roman" w:cs="Times New Roman"/>
                <w:b/>
                <w:sz w:val="28"/>
                <w:szCs w:val="28"/>
              </w:rPr>
              <w:lastRenderedPageBreak/>
              <w:t xml:space="preserve">Поставщик: </w:t>
            </w:r>
            <w:r>
              <w:rPr>
                <w:rFonts w:ascii="Times New Roman" w:hAnsi="Times New Roman" w:cs="Times New Roman"/>
                <w:sz w:val="28"/>
                <w:szCs w:val="28"/>
              </w:rPr>
              <w:t>(полное наименование)</w:t>
            </w:r>
          </w:p>
          <w:p w14:paraId="21D231C0" w14:textId="77777777" w:rsidR="004E068D" w:rsidRPr="002D148A" w:rsidRDefault="006D10D2" w:rsidP="004E068D">
            <w:pPr>
              <w:pStyle w:val="afb"/>
              <w:ind w:firstLine="0"/>
              <w:rPr>
                <w:szCs w:val="28"/>
              </w:rPr>
            </w:pPr>
            <w:r>
              <w:rPr>
                <w:color w:val="000000"/>
                <w:spacing w:val="5"/>
                <w:szCs w:val="28"/>
              </w:rPr>
              <w:t>Место нахождения</w:t>
            </w:r>
            <w:r>
              <w:rPr>
                <w:szCs w:val="28"/>
              </w:rPr>
              <w:t>: ____________________</w:t>
            </w:r>
          </w:p>
          <w:p w14:paraId="21D231C1" w14:textId="77777777" w:rsidR="004E068D" w:rsidRPr="002D148A" w:rsidRDefault="006D10D2" w:rsidP="004E068D">
            <w:pPr>
              <w:pStyle w:val="afb"/>
              <w:ind w:firstLine="0"/>
              <w:rPr>
                <w:szCs w:val="28"/>
              </w:rPr>
            </w:pPr>
            <w:r>
              <w:rPr>
                <w:szCs w:val="28"/>
              </w:rPr>
              <w:t>Почтовый адрес: _______________________</w:t>
            </w:r>
          </w:p>
          <w:p w14:paraId="21D231C2" w14:textId="77777777" w:rsidR="004E068D" w:rsidRPr="002D148A" w:rsidRDefault="006D10D2" w:rsidP="004E068D">
            <w:pPr>
              <w:pStyle w:val="afb"/>
              <w:ind w:firstLine="0"/>
              <w:rPr>
                <w:szCs w:val="28"/>
              </w:rPr>
            </w:pPr>
            <w:r>
              <w:rPr>
                <w:szCs w:val="28"/>
              </w:rPr>
              <w:t>ОГРН_______________ИНН ___________, ОКПО_____________, КПП___________</w:t>
            </w:r>
          </w:p>
          <w:p w14:paraId="21D231C3" w14:textId="77777777" w:rsidR="004E068D" w:rsidRPr="002D148A" w:rsidRDefault="006D10D2" w:rsidP="004E068D">
            <w:pPr>
              <w:pStyle w:val="afb"/>
              <w:rPr>
                <w:szCs w:val="28"/>
              </w:rPr>
            </w:pPr>
            <w:r>
              <w:rPr>
                <w:szCs w:val="28"/>
              </w:rPr>
              <w:t>р/</w:t>
            </w:r>
            <w:proofErr w:type="gramStart"/>
            <w:r>
              <w:rPr>
                <w:szCs w:val="28"/>
              </w:rPr>
              <w:t>счет  _</w:t>
            </w:r>
            <w:proofErr w:type="gramEnd"/>
            <w:r>
              <w:rPr>
                <w:szCs w:val="28"/>
              </w:rPr>
              <w:t xml:space="preserve">_______________________________ </w:t>
            </w:r>
          </w:p>
          <w:p w14:paraId="21D231C4" w14:textId="77777777" w:rsidR="004E068D" w:rsidRPr="002D148A" w:rsidRDefault="006D10D2" w:rsidP="004E068D">
            <w:pPr>
              <w:pStyle w:val="afb"/>
              <w:rPr>
                <w:szCs w:val="28"/>
              </w:rPr>
            </w:pPr>
            <w:proofErr w:type="gramStart"/>
            <w:r>
              <w:rPr>
                <w:szCs w:val="28"/>
              </w:rPr>
              <w:t>в  _</w:t>
            </w:r>
            <w:proofErr w:type="gramEnd"/>
            <w:r>
              <w:rPr>
                <w:szCs w:val="28"/>
              </w:rPr>
              <w:t xml:space="preserve">__________________________________, </w:t>
            </w:r>
          </w:p>
          <w:p w14:paraId="21D231C5" w14:textId="77777777" w:rsidR="004E068D" w:rsidRPr="002D148A" w:rsidRDefault="006D10D2" w:rsidP="004E068D">
            <w:pPr>
              <w:pStyle w:val="af8"/>
              <w:jc w:val="left"/>
              <w:rPr>
                <w:sz w:val="28"/>
                <w:szCs w:val="28"/>
              </w:rPr>
            </w:pPr>
            <w:r>
              <w:rPr>
                <w:sz w:val="28"/>
                <w:szCs w:val="28"/>
              </w:rPr>
              <w:lastRenderedPageBreak/>
              <w:t>к/счет _________________________________</w:t>
            </w:r>
          </w:p>
          <w:p w14:paraId="21D231C6" w14:textId="77777777" w:rsidR="004E068D" w:rsidRPr="002D148A" w:rsidRDefault="006D10D2" w:rsidP="004E068D">
            <w:pPr>
              <w:pStyle w:val="af8"/>
              <w:jc w:val="left"/>
              <w:rPr>
                <w:sz w:val="28"/>
                <w:szCs w:val="28"/>
              </w:rPr>
            </w:pPr>
            <w:r>
              <w:rPr>
                <w:sz w:val="28"/>
                <w:szCs w:val="28"/>
              </w:rPr>
              <w:t xml:space="preserve"> </w:t>
            </w:r>
            <w:proofErr w:type="gramStart"/>
            <w:r>
              <w:rPr>
                <w:sz w:val="28"/>
                <w:szCs w:val="28"/>
              </w:rPr>
              <w:t>в  _</w:t>
            </w:r>
            <w:proofErr w:type="gramEnd"/>
            <w:r>
              <w:rPr>
                <w:sz w:val="28"/>
                <w:szCs w:val="28"/>
              </w:rPr>
              <w:t xml:space="preserve">___________________________________, </w:t>
            </w:r>
          </w:p>
          <w:p w14:paraId="21D231C7" w14:textId="77777777" w:rsidR="004E068D" w:rsidRPr="002D148A" w:rsidRDefault="006D10D2" w:rsidP="004E068D">
            <w:pPr>
              <w:pStyle w:val="af8"/>
              <w:jc w:val="left"/>
              <w:rPr>
                <w:sz w:val="28"/>
                <w:szCs w:val="28"/>
              </w:rPr>
            </w:pPr>
            <w:r>
              <w:rPr>
                <w:sz w:val="28"/>
                <w:szCs w:val="28"/>
              </w:rPr>
              <w:t xml:space="preserve">БИК _______________,  </w:t>
            </w:r>
          </w:p>
          <w:p w14:paraId="21D231C8" w14:textId="77777777" w:rsidR="004E068D" w:rsidRPr="002D148A" w:rsidRDefault="006D10D2" w:rsidP="004E068D">
            <w:pPr>
              <w:pStyle w:val="af8"/>
              <w:jc w:val="left"/>
              <w:rPr>
                <w:sz w:val="28"/>
                <w:szCs w:val="28"/>
              </w:rPr>
            </w:pPr>
            <w:r>
              <w:rPr>
                <w:sz w:val="28"/>
                <w:szCs w:val="28"/>
              </w:rPr>
              <w:t>тел. ________, факс__________</w:t>
            </w:r>
          </w:p>
          <w:p w14:paraId="21D231C9" w14:textId="77777777" w:rsidR="004E068D" w:rsidRPr="002D148A" w:rsidRDefault="006D10D2" w:rsidP="004E068D">
            <w:pPr>
              <w:rPr>
                <w:sz w:val="28"/>
                <w:szCs w:val="28"/>
              </w:rPr>
            </w:pPr>
            <w:r>
              <w:rPr>
                <w:sz w:val="28"/>
                <w:szCs w:val="28"/>
              </w:rPr>
              <w:t>________       ______________</w:t>
            </w:r>
          </w:p>
          <w:p w14:paraId="21D231CA" w14:textId="77777777" w:rsidR="004E068D" w:rsidRPr="002D148A" w:rsidRDefault="006D10D2" w:rsidP="004E068D">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14:paraId="21D231CC" w14:textId="77777777" w:rsidR="004E068D" w:rsidRDefault="004E068D" w:rsidP="004E068D">
      <w:pPr>
        <w:ind w:firstLine="567"/>
        <w:jc w:val="right"/>
        <w:rPr>
          <w:sz w:val="28"/>
          <w:szCs w:val="28"/>
        </w:rPr>
      </w:pPr>
    </w:p>
    <w:tbl>
      <w:tblPr>
        <w:tblpPr w:leftFromText="180" w:rightFromText="180" w:vertAnchor="text" w:horzAnchor="margin" w:tblpXSpec="center" w:tblpY="156"/>
        <w:tblW w:w="0" w:type="auto"/>
        <w:tblLook w:val="01E0" w:firstRow="1" w:lastRow="1" w:firstColumn="1" w:lastColumn="1" w:noHBand="0" w:noVBand="0"/>
      </w:tblPr>
      <w:tblGrid>
        <w:gridCol w:w="4785"/>
        <w:gridCol w:w="4785"/>
      </w:tblGrid>
      <w:tr w:rsidR="0011403C" w14:paraId="21D231D6" w14:textId="77777777" w:rsidTr="004E068D">
        <w:tc>
          <w:tcPr>
            <w:tcW w:w="4785" w:type="dxa"/>
          </w:tcPr>
          <w:p w14:paraId="21D231CD" w14:textId="77777777" w:rsidR="004E068D" w:rsidRPr="000C54FF" w:rsidRDefault="006D10D2" w:rsidP="004E068D">
            <w:pPr>
              <w:rPr>
                <w:sz w:val="28"/>
                <w:szCs w:val="28"/>
              </w:rPr>
            </w:pPr>
            <w:r>
              <w:rPr>
                <w:sz w:val="28"/>
                <w:szCs w:val="28"/>
              </w:rPr>
              <w:t>Покупатель:</w:t>
            </w:r>
          </w:p>
          <w:p w14:paraId="21D231CE" w14:textId="77777777" w:rsidR="004E068D" w:rsidRPr="000C54FF" w:rsidRDefault="004E068D" w:rsidP="004E068D">
            <w:pPr>
              <w:rPr>
                <w:sz w:val="28"/>
                <w:szCs w:val="28"/>
              </w:rPr>
            </w:pPr>
          </w:p>
          <w:p w14:paraId="21D231CF" w14:textId="77777777" w:rsidR="004E068D" w:rsidRPr="000C54FF" w:rsidRDefault="006D10D2" w:rsidP="004E068D">
            <w:pPr>
              <w:rPr>
                <w:sz w:val="28"/>
                <w:szCs w:val="28"/>
              </w:rPr>
            </w:pPr>
            <w:r>
              <w:rPr>
                <w:sz w:val="28"/>
                <w:szCs w:val="28"/>
              </w:rPr>
              <w:t>________    ______________</w:t>
            </w:r>
          </w:p>
          <w:p w14:paraId="21D231D0" w14:textId="77777777" w:rsidR="004E068D" w:rsidRPr="000C54FF"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785" w:type="dxa"/>
          </w:tcPr>
          <w:p w14:paraId="21D231D1" w14:textId="77777777" w:rsidR="004E068D" w:rsidRPr="000C54FF" w:rsidRDefault="006D10D2" w:rsidP="004E068D">
            <w:pPr>
              <w:rPr>
                <w:sz w:val="28"/>
                <w:szCs w:val="28"/>
              </w:rPr>
            </w:pPr>
            <w:r>
              <w:rPr>
                <w:sz w:val="28"/>
                <w:szCs w:val="28"/>
              </w:rPr>
              <w:t>Поставщик:</w:t>
            </w:r>
          </w:p>
          <w:p w14:paraId="21D231D2" w14:textId="77777777" w:rsidR="004E068D" w:rsidRPr="000C54FF" w:rsidRDefault="004E068D" w:rsidP="004E068D">
            <w:pPr>
              <w:rPr>
                <w:sz w:val="28"/>
                <w:szCs w:val="28"/>
              </w:rPr>
            </w:pPr>
          </w:p>
          <w:p w14:paraId="21D231D3" w14:textId="77777777" w:rsidR="004E068D" w:rsidRPr="000C54FF" w:rsidRDefault="006D10D2" w:rsidP="004E068D">
            <w:pPr>
              <w:rPr>
                <w:sz w:val="28"/>
                <w:szCs w:val="28"/>
              </w:rPr>
            </w:pPr>
            <w:r>
              <w:rPr>
                <w:sz w:val="28"/>
                <w:szCs w:val="28"/>
              </w:rPr>
              <w:t>________    ______________</w:t>
            </w:r>
          </w:p>
          <w:p w14:paraId="21D231D4" w14:textId="77777777" w:rsidR="004E068D" w:rsidRPr="000C54FF"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21D231D5" w14:textId="77777777" w:rsidR="004E068D" w:rsidRPr="000C54FF" w:rsidRDefault="004E068D" w:rsidP="004E068D">
            <w:pPr>
              <w:rPr>
                <w:sz w:val="28"/>
                <w:szCs w:val="28"/>
              </w:rPr>
            </w:pPr>
          </w:p>
        </w:tc>
      </w:tr>
      <w:tr w:rsidR="0011403C" w14:paraId="21D231D9" w14:textId="77777777" w:rsidTr="004E068D">
        <w:tc>
          <w:tcPr>
            <w:tcW w:w="4785" w:type="dxa"/>
          </w:tcPr>
          <w:p w14:paraId="21D231D7" w14:textId="77777777" w:rsidR="004E068D" w:rsidRPr="000C54FF" w:rsidRDefault="004E068D" w:rsidP="004E068D">
            <w:pPr>
              <w:rPr>
                <w:sz w:val="28"/>
                <w:szCs w:val="28"/>
                <w:vertAlign w:val="superscript"/>
              </w:rPr>
            </w:pPr>
          </w:p>
        </w:tc>
        <w:tc>
          <w:tcPr>
            <w:tcW w:w="4785" w:type="dxa"/>
          </w:tcPr>
          <w:p w14:paraId="21D231D8" w14:textId="77777777" w:rsidR="004E068D" w:rsidRPr="000C54FF" w:rsidRDefault="004E068D" w:rsidP="004E068D">
            <w:pPr>
              <w:rPr>
                <w:sz w:val="28"/>
                <w:szCs w:val="28"/>
              </w:rPr>
            </w:pPr>
          </w:p>
        </w:tc>
      </w:tr>
    </w:tbl>
    <w:p w14:paraId="21D231DA" w14:textId="77777777" w:rsidR="004E068D" w:rsidRDefault="004E068D" w:rsidP="004E068D">
      <w:pPr>
        <w:rPr>
          <w:sz w:val="28"/>
          <w:szCs w:val="28"/>
        </w:rPr>
      </w:pPr>
    </w:p>
    <w:p w14:paraId="21D231DB" w14:textId="77777777" w:rsidR="004E068D" w:rsidRDefault="004E068D" w:rsidP="004E068D">
      <w:pPr>
        <w:rPr>
          <w:sz w:val="28"/>
          <w:szCs w:val="28"/>
        </w:rPr>
      </w:pPr>
    </w:p>
    <w:p w14:paraId="21D231DC" w14:textId="77777777" w:rsidR="004E068D" w:rsidRDefault="004E068D" w:rsidP="004E068D">
      <w:pPr>
        <w:rPr>
          <w:sz w:val="28"/>
          <w:szCs w:val="28"/>
        </w:rPr>
      </w:pPr>
    </w:p>
    <w:p w14:paraId="21D231DD" w14:textId="77777777" w:rsidR="004E068D" w:rsidRDefault="004E068D" w:rsidP="004E068D">
      <w:pPr>
        <w:rPr>
          <w:sz w:val="28"/>
          <w:szCs w:val="28"/>
        </w:rPr>
      </w:pPr>
    </w:p>
    <w:p w14:paraId="21D231DE" w14:textId="77777777" w:rsidR="004E068D" w:rsidRDefault="004E068D" w:rsidP="004E068D">
      <w:pPr>
        <w:rPr>
          <w:sz w:val="28"/>
          <w:szCs w:val="28"/>
        </w:rPr>
      </w:pPr>
    </w:p>
    <w:p w14:paraId="21D231DF" w14:textId="77777777" w:rsidR="004E068D" w:rsidRDefault="004E068D" w:rsidP="004E068D">
      <w:pPr>
        <w:rPr>
          <w:sz w:val="28"/>
          <w:szCs w:val="28"/>
        </w:rPr>
      </w:pPr>
    </w:p>
    <w:p w14:paraId="21D231E0" w14:textId="77777777" w:rsidR="004E068D" w:rsidRDefault="004E068D" w:rsidP="004E068D">
      <w:pPr>
        <w:ind w:firstLine="567"/>
        <w:jc w:val="right"/>
        <w:rPr>
          <w:sz w:val="28"/>
          <w:szCs w:val="28"/>
        </w:rPr>
      </w:pPr>
    </w:p>
    <w:p w14:paraId="21D231E1" w14:textId="77777777" w:rsidR="009E13B2" w:rsidRDefault="009E13B2" w:rsidP="004E068D">
      <w:pPr>
        <w:ind w:firstLine="567"/>
        <w:jc w:val="right"/>
        <w:rPr>
          <w:sz w:val="28"/>
          <w:szCs w:val="28"/>
        </w:rPr>
      </w:pPr>
    </w:p>
    <w:p w14:paraId="21D231E2" w14:textId="77777777" w:rsidR="009E13B2" w:rsidRDefault="009E13B2" w:rsidP="004E068D">
      <w:pPr>
        <w:ind w:firstLine="567"/>
        <w:jc w:val="right"/>
        <w:rPr>
          <w:sz w:val="28"/>
          <w:szCs w:val="28"/>
        </w:rPr>
      </w:pPr>
    </w:p>
    <w:p w14:paraId="21D231E3" w14:textId="77777777" w:rsidR="009E13B2" w:rsidRDefault="009E13B2" w:rsidP="004E068D">
      <w:pPr>
        <w:ind w:firstLine="567"/>
        <w:jc w:val="right"/>
        <w:rPr>
          <w:sz w:val="28"/>
          <w:szCs w:val="28"/>
        </w:rPr>
      </w:pPr>
    </w:p>
    <w:p w14:paraId="21D231E4" w14:textId="77777777" w:rsidR="009E13B2" w:rsidRDefault="009E13B2" w:rsidP="004E068D">
      <w:pPr>
        <w:ind w:firstLine="567"/>
        <w:jc w:val="right"/>
        <w:rPr>
          <w:sz w:val="28"/>
          <w:szCs w:val="28"/>
        </w:rPr>
      </w:pPr>
    </w:p>
    <w:p w14:paraId="21D231E5" w14:textId="77777777" w:rsidR="009E13B2" w:rsidRDefault="009E13B2" w:rsidP="004E068D">
      <w:pPr>
        <w:ind w:firstLine="567"/>
        <w:jc w:val="right"/>
        <w:rPr>
          <w:sz w:val="28"/>
          <w:szCs w:val="28"/>
        </w:rPr>
      </w:pPr>
    </w:p>
    <w:p w14:paraId="21D231E6" w14:textId="77777777" w:rsidR="009E13B2" w:rsidRDefault="009E13B2" w:rsidP="004E068D">
      <w:pPr>
        <w:ind w:firstLine="567"/>
        <w:jc w:val="right"/>
        <w:rPr>
          <w:sz w:val="28"/>
          <w:szCs w:val="28"/>
        </w:rPr>
      </w:pPr>
    </w:p>
    <w:p w14:paraId="21D231E7" w14:textId="77777777" w:rsidR="009E13B2" w:rsidRDefault="009E13B2" w:rsidP="004E068D">
      <w:pPr>
        <w:ind w:firstLine="567"/>
        <w:jc w:val="right"/>
        <w:rPr>
          <w:sz w:val="28"/>
          <w:szCs w:val="28"/>
        </w:rPr>
      </w:pPr>
    </w:p>
    <w:p w14:paraId="21D231E8" w14:textId="77777777" w:rsidR="009E13B2" w:rsidRDefault="009E13B2" w:rsidP="004E068D">
      <w:pPr>
        <w:ind w:firstLine="567"/>
        <w:jc w:val="right"/>
        <w:rPr>
          <w:sz w:val="28"/>
          <w:szCs w:val="28"/>
        </w:rPr>
      </w:pPr>
    </w:p>
    <w:p w14:paraId="21D231E9" w14:textId="77777777" w:rsidR="009E13B2" w:rsidRDefault="009E13B2" w:rsidP="004E068D">
      <w:pPr>
        <w:ind w:firstLine="567"/>
        <w:jc w:val="right"/>
        <w:rPr>
          <w:sz w:val="28"/>
          <w:szCs w:val="28"/>
        </w:rPr>
      </w:pPr>
    </w:p>
    <w:p w14:paraId="21D231EA" w14:textId="77777777" w:rsidR="009E13B2" w:rsidRDefault="009E13B2" w:rsidP="004E068D">
      <w:pPr>
        <w:ind w:firstLine="567"/>
        <w:jc w:val="right"/>
        <w:rPr>
          <w:sz w:val="28"/>
          <w:szCs w:val="28"/>
        </w:rPr>
      </w:pPr>
    </w:p>
    <w:p w14:paraId="21D231EB" w14:textId="77777777" w:rsidR="009E13B2" w:rsidRDefault="009E13B2" w:rsidP="004E068D">
      <w:pPr>
        <w:ind w:firstLine="567"/>
        <w:jc w:val="right"/>
        <w:rPr>
          <w:sz w:val="28"/>
          <w:szCs w:val="28"/>
        </w:rPr>
      </w:pPr>
    </w:p>
    <w:p w14:paraId="21D231EC" w14:textId="77777777" w:rsidR="009E13B2" w:rsidRDefault="009E13B2" w:rsidP="004E068D">
      <w:pPr>
        <w:ind w:firstLine="567"/>
        <w:jc w:val="right"/>
        <w:rPr>
          <w:sz w:val="28"/>
          <w:szCs w:val="28"/>
        </w:rPr>
      </w:pPr>
    </w:p>
    <w:p w14:paraId="21D231ED" w14:textId="77777777" w:rsidR="009E13B2" w:rsidRDefault="009E13B2" w:rsidP="004E068D">
      <w:pPr>
        <w:ind w:firstLine="567"/>
        <w:jc w:val="right"/>
        <w:rPr>
          <w:sz w:val="28"/>
          <w:szCs w:val="28"/>
        </w:rPr>
      </w:pPr>
    </w:p>
    <w:p w14:paraId="21D231EE" w14:textId="77777777" w:rsidR="009E13B2" w:rsidRDefault="009E13B2" w:rsidP="004E068D">
      <w:pPr>
        <w:ind w:firstLine="567"/>
        <w:jc w:val="right"/>
        <w:rPr>
          <w:sz w:val="28"/>
          <w:szCs w:val="28"/>
        </w:rPr>
      </w:pPr>
    </w:p>
    <w:p w14:paraId="21D231EF" w14:textId="77777777" w:rsidR="009E13B2" w:rsidRDefault="009E13B2" w:rsidP="004E068D">
      <w:pPr>
        <w:ind w:firstLine="567"/>
        <w:jc w:val="right"/>
        <w:rPr>
          <w:sz w:val="28"/>
          <w:szCs w:val="28"/>
        </w:rPr>
      </w:pPr>
    </w:p>
    <w:p w14:paraId="21D231F0" w14:textId="77777777" w:rsidR="009E13B2" w:rsidRDefault="009E13B2" w:rsidP="004E068D">
      <w:pPr>
        <w:ind w:firstLine="567"/>
        <w:jc w:val="right"/>
        <w:rPr>
          <w:sz w:val="28"/>
          <w:szCs w:val="28"/>
        </w:rPr>
      </w:pPr>
    </w:p>
    <w:p w14:paraId="21D231F1" w14:textId="07CEA46C" w:rsidR="009E13B2" w:rsidRDefault="009E13B2" w:rsidP="004E068D">
      <w:pPr>
        <w:ind w:firstLine="567"/>
        <w:jc w:val="right"/>
        <w:rPr>
          <w:sz w:val="28"/>
          <w:szCs w:val="28"/>
        </w:rPr>
      </w:pPr>
    </w:p>
    <w:p w14:paraId="39B93EEA" w14:textId="77777777" w:rsidR="00D921BB" w:rsidRDefault="00D921BB" w:rsidP="004E068D">
      <w:pPr>
        <w:ind w:firstLine="567"/>
        <w:jc w:val="right"/>
        <w:rPr>
          <w:sz w:val="28"/>
          <w:szCs w:val="28"/>
        </w:rPr>
      </w:pPr>
    </w:p>
    <w:p w14:paraId="6DD13A4A" w14:textId="77777777" w:rsidR="00D921BB" w:rsidRDefault="00D921BB" w:rsidP="004E068D">
      <w:pPr>
        <w:ind w:firstLine="567"/>
        <w:jc w:val="right"/>
        <w:rPr>
          <w:sz w:val="28"/>
          <w:szCs w:val="28"/>
        </w:rPr>
      </w:pPr>
    </w:p>
    <w:p w14:paraId="1D866A33" w14:textId="77777777" w:rsidR="0070268F" w:rsidRDefault="0070268F" w:rsidP="004E068D">
      <w:pPr>
        <w:ind w:firstLine="567"/>
        <w:jc w:val="right"/>
        <w:rPr>
          <w:sz w:val="28"/>
          <w:szCs w:val="28"/>
        </w:rPr>
      </w:pPr>
    </w:p>
    <w:p w14:paraId="21D231F2" w14:textId="77777777" w:rsidR="004E068D" w:rsidRPr="002D148A" w:rsidRDefault="006D10D2" w:rsidP="004E068D">
      <w:pPr>
        <w:ind w:firstLine="567"/>
        <w:jc w:val="right"/>
        <w:rPr>
          <w:sz w:val="28"/>
          <w:szCs w:val="28"/>
        </w:rPr>
      </w:pPr>
      <w:r>
        <w:rPr>
          <w:sz w:val="28"/>
          <w:szCs w:val="28"/>
        </w:rPr>
        <w:lastRenderedPageBreak/>
        <w:t xml:space="preserve">Приложение №1 </w:t>
      </w:r>
    </w:p>
    <w:p w14:paraId="21D231F3" w14:textId="77777777" w:rsidR="004E068D" w:rsidRPr="002D148A" w:rsidRDefault="006D10D2" w:rsidP="004E068D">
      <w:pPr>
        <w:ind w:firstLine="567"/>
        <w:jc w:val="right"/>
        <w:rPr>
          <w:sz w:val="28"/>
          <w:szCs w:val="28"/>
        </w:rPr>
      </w:pPr>
      <w:r>
        <w:rPr>
          <w:sz w:val="28"/>
          <w:szCs w:val="28"/>
        </w:rPr>
        <w:t>к договору поставки №___________________</w:t>
      </w:r>
    </w:p>
    <w:p w14:paraId="21D231F4" w14:textId="77777777" w:rsidR="004E068D" w:rsidRPr="002D148A" w:rsidRDefault="006D10D2" w:rsidP="004E068D">
      <w:pPr>
        <w:ind w:firstLine="567"/>
        <w:jc w:val="right"/>
        <w:rPr>
          <w:sz w:val="28"/>
          <w:szCs w:val="28"/>
        </w:rPr>
      </w:pPr>
      <w:r>
        <w:rPr>
          <w:sz w:val="28"/>
          <w:szCs w:val="28"/>
        </w:rPr>
        <w:t>от «__</w:t>
      </w:r>
      <w:proofErr w:type="gramStart"/>
      <w:r>
        <w:rPr>
          <w:sz w:val="28"/>
          <w:szCs w:val="28"/>
        </w:rPr>
        <w:t>_»_</w:t>
      </w:r>
      <w:proofErr w:type="gramEnd"/>
      <w:r>
        <w:rPr>
          <w:sz w:val="28"/>
          <w:szCs w:val="28"/>
        </w:rPr>
        <w:t>______2024 г.</w:t>
      </w:r>
    </w:p>
    <w:p w14:paraId="21D231F5" w14:textId="77777777" w:rsidR="004E068D" w:rsidRPr="002D148A" w:rsidRDefault="004E068D" w:rsidP="004E068D">
      <w:pPr>
        <w:ind w:firstLine="567"/>
        <w:jc w:val="right"/>
        <w:rPr>
          <w:sz w:val="28"/>
          <w:szCs w:val="28"/>
        </w:rPr>
      </w:pPr>
    </w:p>
    <w:p w14:paraId="21D231F6" w14:textId="77777777" w:rsidR="004E068D" w:rsidRPr="002D148A" w:rsidRDefault="004E068D" w:rsidP="004E068D">
      <w:pPr>
        <w:ind w:firstLine="567"/>
        <w:rPr>
          <w:b/>
          <w:sz w:val="28"/>
          <w:szCs w:val="28"/>
        </w:rPr>
      </w:pPr>
    </w:p>
    <w:p w14:paraId="21D231F7" w14:textId="77777777" w:rsidR="004E068D" w:rsidRPr="002D148A" w:rsidRDefault="006D10D2" w:rsidP="004E068D">
      <w:pPr>
        <w:ind w:firstLine="567"/>
        <w:jc w:val="center"/>
        <w:rPr>
          <w:b/>
          <w:sz w:val="28"/>
          <w:szCs w:val="28"/>
        </w:rPr>
      </w:pPr>
      <w:r>
        <w:rPr>
          <w:b/>
          <w:sz w:val="28"/>
          <w:szCs w:val="28"/>
        </w:rPr>
        <w:t>Заявка №___</w:t>
      </w:r>
    </w:p>
    <w:p w14:paraId="21D231F8" w14:textId="77777777" w:rsidR="004E068D" w:rsidRPr="002D148A" w:rsidRDefault="004E068D" w:rsidP="004E068D">
      <w:pPr>
        <w:ind w:firstLine="567"/>
        <w:jc w:val="center"/>
        <w:rPr>
          <w:b/>
          <w:sz w:val="28"/>
          <w:szCs w:val="28"/>
        </w:rPr>
      </w:pPr>
    </w:p>
    <w:tbl>
      <w:tblPr>
        <w:tblW w:w="10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706"/>
        <w:gridCol w:w="1042"/>
        <w:gridCol w:w="1236"/>
        <w:gridCol w:w="1619"/>
        <w:gridCol w:w="1789"/>
      </w:tblGrid>
      <w:tr w:rsidR="0011403C" w14:paraId="21D23200" w14:textId="77777777" w:rsidTr="004E068D">
        <w:trPr>
          <w:trHeight w:val="563"/>
        </w:trPr>
        <w:tc>
          <w:tcPr>
            <w:tcW w:w="768" w:type="dxa"/>
          </w:tcPr>
          <w:p w14:paraId="21D231F9" w14:textId="77777777" w:rsidR="004E068D" w:rsidRPr="002D148A" w:rsidRDefault="006D10D2" w:rsidP="004E068D">
            <w:pPr>
              <w:tabs>
                <w:tab w:val="left" w:pos="0"/>
              </w:tabs>
              <w:ind w:firstLine="6"/>
              <w:jc w:val="center"/>
              <w:rPr>
                <w:sz w:val="28"/>
                <w:szCs w:val="28"/>
              </w:rPr>
            </w:pPr>
            <w:r>
              <w:rPr>
                <w:sz w:val="28"/>
                <w:szCs w:val="28"/>
              </w:rPr>
              <w:t>№ п/п</w:t>
            </w:r>
          </w:p>
          <w:p w14:paraId="21D231FA" w14:textId="77777777" w:rsidR="004E068D" w:rsidRPr="002D148A" w:rsidRDefault="004E068D" w:rsidP="004E068D">
            <w:pPr>
              <w:tabs>
                <w:tab w:val="left" w:pos="798"/>
              </w:tabs>
              <w:ind w:left="-21"/>
              <w:jc w:val="center"/>
              <w:rPr>
                <w:sz w:val="28"/>
                <w:szCs w:val="28"/>
              </w:rPr>
            </w:pPr>
          </w:p>
        </w:tc>
        <w:tc>
          <w:tcPr>
            <w:tcW w:w="3706" w:type="dxa"/>
          </w:tcPr>
          <w:p w14:paraId="21D231FB" w14:textId="77777777" w:rsidR="004E068D" w:rsidRPr="002D148A" w:rsidRDefault="006D10D2" w:rsidP="004E068D">
            <w:pPr>
              <w:tabs>
                <w:tab w:val="left" w:pos="798"/>
              </w:tabs>
              <w:jc w:val="center"/>
              <w:rPr>
                <w:sz w:val="28"/>
                <w:szCs w:val="28"/>
              </w:rPr>
            </w:pPr>
            <w:r>
              <w:rPr>
                <w:sz w:val="28"/>
                <w:szCs w:val="28"/>
              </w:rPr>
              <w:t>Наименование Товара</w:t>
            </w:r>
          </w:p>
        </w:tc>
        <w:tc>
          <w:tcPr>
            <w:tcW w:w="1042" w:type="dxa"/>
          </w:tcPr>
          <w:p w14:paraId="21D231FC" w14:textId="77777777" w:rsidR="004E068D" w:rsidRPr="002D148A" w:rsidRDefault="006D10D2" w:rsidP="004E068D">
            <w:pPr>
              <w:tabs>
                <w:tab w:val="left" w:pos="798"/>
              </w:tabs>
              <w:jc w:val="center"/>
              <w:rPr>
                <w:sz w:val="28"/>
                <w:szCs w:val="28"/>
              </w:rPr>
            </w:pPr>
            <w:r>
              <w:rPr>
                <w:sz w:val="28"/>
                <w:szCs w:val="28"/>
              </w:rPr>
              <w:t>Кол-во</w:t>
            </w:r>
          </w:p>
        </w:tc>
        <w:tc>
          <w:tcPr>
            <w:tcW w:w="1236" w:type="dxa"/>
          </w:tcPr>
          <w:p w14:paraId="21D231FD" w14:textId="77777777" w:rsidR="004E068D" w:rsidRPr="002D148A" w:rsidRDefault="006D10D2" w:rsidP="004E068D">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619" w:type="dxa"/>
          </w:tcPr>
          <w:p w14:paraId="21D231FE" w14:textId="77777777" w:rsidR="004E068D" w:rsidRPr="002D148A" w:rsidRDefault="006D10D2" w:rsidP="004E068D">
            <w:pPr>
              <w:tabs>
                <w:tab w:val="left" w:pos="798"/>
              </w:tabs>
              <w:jc w:val="center"/>
              <w:rPr>
                <w:sz w:val="28"/>
                <w:szCs w:val="28"/>
              </w:rPr>
            </w:pPr>
            <w:r>
              <w:rPr>
                <w:sz w:val="28"/>
                <w:szCs w:val="28"/>
              </w:rPr>
              <w:t xml:space="preserve">Цена за ед., </w:t>
            </w:r>
            <w:proofErr w:type="spellStart"/>
            <w:r>
              <w:rPr>
                <w:sz w:val="28"/>
                <w:szCs w:val="28"/>
              </w:rPr>
              <w:t>руб</w:t>
            </w:r>
            <w:proofErr w:type="spellEnd"/>
            <w:r>
              <w:rPr>
                <w:sz w:val="28"/>
                <w:szCs w:val="28"/>
              </w:rPr>
              <w:t>, с НДС 20% / без учета НДС</w:t>
            </w:r>
          </w:p>
        </w:tc>
        <w:tc>
          <w:tcPr>
            <w:tcW w:w="1789" w:type="dxa"/>
          </w:tcPr>
          <w:p w14:paraId="21D231FF" w14:textId="77777777" w:rsidR="004E068D" w:rsidRPr="002D148A" w:rsidRDefault="006D10D2" w:rsidP="004E068D">
            <w:pPr>
              <w:tabs>
                <w:tab w:val="left" w:pos="798"/>
              </w:tabs>
              <w:jc w:val="center"/>
              <w:rPr>
                <w:sz w:val="28"/>
                <w:szCs w:val="28"/>
              </w:rPr>
            </w:pPr>
            <w:r>
              <w:rPr>
                <w:sz w:val="28"/>
                <w:szCs w:val="28"/>
              </w:rPr>
              <w:t xml:space="preserve">Стоимость, </w:t>
            </w:r>
            <w:proofErr w:type="spellStart"/>
            <w:r>
              <w:rPr>
                <w:sz w:val="28"/>
                <w:szCs w:val="28"/>
              </w:rPr>
              <w:t>руб</w:t>
            </w:r>
            <w:proofErr w:type="spellEnd"/>
            <w:r>
              <w:rPr>
                <w:sz w:val="28"/>
                <w:szCs w:val="28"/>
              </w:rPr>
              <w:t>, с НДС 20% / без учета НДС</w:t>
            </w:r>
          </w:p>
        </w:tc>
      </w:tr>
      <w:tr w:rsidR="0011403C" w14:paraId="21D23207" w14:textId="77777777" w:rsidTr="004E068D">
        <w:trPr>
          <w:trHeight w:val="563"/>
        </w:trPr>
        <w:tc>
          <w:tcPr>
            <w:tcW w:w="768" w:type="dxa"/>
          </w:tcPr>
          <w:p w14:paraId="21D23201" w14:textId="77777777" w:rsidR="004E068D" w:rsidRPr="002D148A" w:rsidRDefault="006D10D2" w:rsidP="004E068D">
            <w:pPr>
              <w:tabs>
                <w:tab w:val="left" w:pos="0"/>
              </w:tabs>
              <w:ind w:firstLine="6"/>
              <w:jc w:val="center"/>
              <w:rPr>
                <w:sz w:val="28"/>
                <w:szCs w:val="28"/>
              </w:rPr>
            </w:pPr>
            <w:r>
              <w:rPr>
                <w:sz w:val="28"/>
                <w:szCs w:val="28"/>
              </w:rPr>
              <w:t>1</w:t>
            </w:r>
          </w:p>
        </w:tc>
        <w:tc>
          <w:tcPr>
            <w:tcW w:w="3706" w:type="dxa"/>
          </w:tcPr>
          <w:p w14:paraId="21D23202" w14:textId="77777777" w:rsidR="004E068D" w:rsidRPr="002D148A" w:rsidRDefault="004E068D" w:rsidP="004E068D">
            <w:pPr>
              <w:tabs>
                <w:tab w:val="left" w:pos="798"/>
              </w:tabs>
              <w:rPr>
                <w:sz w:val="28"/>
                <w:szCs w:val="28"/>
              </w:rPr>
            </w:pPr>
          </w:p>
        </w:tc>
        <w:tc>
          <w:tcPr>
            <w:tcW w:w="1042" w:type="dxa"/>
          </w:tcPr>
          <w:p w14:paraId="21D23203" w14:textId="77777777" w:rsidR="004E068D" w:rsidRPr="002D148A" w:rsidRDefault="004E068D" w:rsidP="004E068D">
            <w:pPr>
              <w:tabs>
                <w:tab w:val="left" w:pos="798"/>
              </w:tabs>
              <w:jc w:val="center"/>
              <w:rPr>
                <w:sz w:val="28"/>
                <w:szCs w:val="28"/>
              </w:rPr>
            </w:pPr>
          </w:p>
        </w:tc>
        <w:tc>
          <w:tcPr>
            <w:tcW w:w="1236" w:type="dxa"/>
          </w:tcPr>
          <w:p w14:paraId="21D23204" w14:textId="77777777" w:rsidR="004E068D" w:rsidRPr="002D148A" w:rsidRDefault="004E068D" w:rsidP="004E068D">
            <w:pPr>
              <w:tabs>
                <w:tab w:val="left" w:pos="798"/>
              </w:tabs>
              <w:jc w:val="center"/>
              <w:rPr>
                <w:sz w:val="28"/>
                <w:szCs w:val="28"/>
              </w:rPr>
            </w:pPr>
          </w:p>
        </w:tc>
        <w:tc>
          <w:tcPr>
            <w:tcW w:w="1619" w:type="dxa"/>
          </w:tcPr>
          <w:p w14:paraId="21D23205" w14:textId="77777777" w:rsidR="004E068D" w:rsidRPr="002D148A" w:rsidRDefault="004E068D" w:rsidP="004E068D">
            <w:pPr>
              <w:tabs>
                <w:tab w:val="left" w:pos="798"/>
              </w:tabs>
              <w:jc w:val="center"/>
              <w:rPr>
                <w:sz w:val="28"/>
                <w:szCs w:val="28"/>
              </w:rPr>
            </w:pPr>
          </w:p>
        </w:tc>
        <w:tc>
          <w:tcPr>
            <w:tcW w:w="1789" w:type="dxa"/>
          </w:tcPr>
          <w:p w14:paraId="21D23206" w14:textId="77777777" w:rsidR="004E068D" w:rsidRPr="002D148A" w:rsidRDefault="004E068D" w:rsidP="004E068D">
            <w:pPr>
              <w:tabs>
                <w:tab w:val="left" w:pos="798"/>
              </w:tabs>
              <w:jc w:val="center"/>
              <w:rPr>
                <w:sz w:val="28"/>
                <w:szCs w:val="28"/>
              </w:rPr>
            </w:pPr>
          </w:p>
        </w:tc>
      </w:tr>
      <w:tr w:rsidR="0011403C" w14:paraId="21D2320E" w14:textId="77777777" w:rsidTr="004E068D">
        <w:trPr>
          <w:trHeight w:val="563"/>
        </w:trPr>
        <w:tc>
          <w:tcPr>
            <w:tcW w:w="768" w:type="dxa"/>
          </w:tcPr>
          <w:p w14:paraId="21D23208" w14:textId="77777777" w:rsidR="004E068D" w:rsidRPr="002D148A" w:rsidRDefault="006D10D2" w:rsidP="004E068D">
            <w:pPr>
              <w:tabs>
                <w:tab w:val="left" w:pos="0"/>
              </w:tabs>
              <w:ind w:firstLine="6"/>
              <w:jc w:val="center"/>
              <w:rPr>
                <w:sz w:val="28"/>
                <w:szCs w:val="28"/>
              </w:rPr>
            </w:pPr>
            <w:r>
              <w:rPr>
                <w:sz w:val="28"/>
                <w:szCs w:val="28"/>
              </w:rPr>
              <w:t>2</w:t>
            </w:r>
          </w:p>
        </w:tc>
        <w:tc>
          <w:tcPr>
            <w:tcW w:w="3706" w:type="dxa"/>
          </w:tcPr>
          <w:p w14:paraId="21D23209" w14:textId="77777777" w:rsidR="004E068D" w:rsidRPr="002D148A" w:rsidRDefault="004E068D" w:rsidP="004E068D">
            <w:pPr>
              <w:tabs>
                <w:tab w:val="left" w:pos="798"/>
              </w:tabs>
              <w:rPr>
                <w:sz w:val="28"/>
                <w:szCs w:val="28"/>
              </w:rPr>
            </w:pPr>
          </w:p>
        </w:tc>
        <w:tc>
          <w:tcPr>
            <w:tcW w:w="1042" w:type="dxa"/>
          </w:tcPr>
          <w:p w14:paraId="21D2320A" w14:textId="77777777" w:rsidR="004E068D" w:rsidRPr="002D148A" w:rsidRDefault="004E068D" w:rsidP="004E068D">
            <w:pPr>
              <w:tabs>
                <w:tab w:val="left" w:pos="798"/>
              </w:tabs>
              <w:jc w:val="center"/>
              <w:rPr>
                <w:sz w:val="28"/>
                <w:szCs w:val="28"/>
              </w:rPr>
            </w:pPr>
          </w:p>
        </w:tc>
        <w:tc>
          <w:tcPr>
            <w:tcW w:w="1236" w:type="dxa"/>
          </w:tcPr>
          <w:p w14:paraId="21D2320B" w14:textId="77777777" w:rsidR="004E068D" w:rsidRPr="002D148A" w:rsidRDefault="004E068D" w:rsidP="004E068D">
            <w:pPr>
              <w:tabs>
                <w:tab w:val="left" w:pos="798"/>
              </w:tabs>
              <w:jc w:val="center"/>
              <w:rPr>
                <w:sz w:val="28"/>
                <w:szCs w:val="28"/>
              </w:rPr>
            </w:pPr>
          </w:p>
        </w:tc>
        <w:tc>
          <w:tcPr>
            <w:tcW w:w="1619" w:type="dxa"/>
          </w:tcPr>
          <w:p w14:paraId="21D2320C" w14:textId="77777777" w:rsidR="004E068D" w:rsidRPr="002D148A" w:rsidRDefault="004E068D" w:rsidP="004E068D">
            <w:pPr>
              <w:tabs>
                <w:tab w:val="left" w:pos="798"/>
              </w:tabs>
              <w:jc w:val="center"/>
              <w:rPr>
                <w:sz w:val="28"/>
                <w:szCs w:val="28"/>
              </w:rPr>
            </w:pPr>
          </w:p>
        </w:tc>
        <w:tc>
          <w:tcPr>
            <w:tcW w:w="1789" w:type="dxa"/>
          </w:tcPr>
          <w:p w14:paraId="21D2320D" w14:textId="77777777" w:rsidR="004E068D" w:rsidRPr="002D148A" w:rsidRDefault="004E068D" w:rsidP="004E068D">
            <w:pPr>
              <w:tabs>
                <w:tab w:val="left" w:pos="798"/>
              </w:tabs>
              <w:jc w:val="center"/>
              <w:rPr>
                <w:sz w:val="28"/>
                <w:szCs w:val="28"/>
              </w:rPr>
            </w:pPr>
          </w:p>
        </w:tc>
      </w:tr>
    </w:tbl>
    <w:p w14:paraId="21D2320F" w14:textId="77777777" w:rsidR="004E068D" w:rsidRPr="002D148A" w:rsidRDefault="004E068D" w:rsidP="004E068D">
      <w:pPr>
        <w:ind w:firstLine="567"/>
        <w:jc w:val="center"/>
        <w:rPr>
          <w:b/>
          <w:sz w:val="28"/>
          <w:szCs w:val="28"/>
        </w:rPr>
      </w:pPr>
    </w:p>
    <w:p w14:paraId="21D23210" w14:textId="77777777" w:rsidR="004E068D" w:rsidRPr="002D148A" w:rsidRDefault="006D10D2" w:rsidP="004E068D">
      <w:pPr>
        <w:ind w:firstLine="567"/>
        <w:jc w:val="both"/>
        <w:rPr>
          <w:sz w:val="28"/>
          <w:szCs w:val="28"/>
        </w:rPr>
      </w:pPr>
      <w:r>
        <w:rPr>
          <w:sz w:val="28"/>
          <w:szCs w:val="28"/>
        </w:rPr>
        <w:t>Адрес поставки Товара ______________________________________________________________</w:t>
      </w:r>
    </w:p>
    <w:p w14:paraId="21D23211" w14:textId="77777777" w:rsidR="004E068D" w:rsidRPr="002D148A" w:rsidRDefault="006D10D2" w:rsidP="004E068D">
      <w:pPr>
        <w:ind w:firstLine="567"/>
        <w:jc w:val="both"/>
        <w:rPr>
          <w:sz w:val="28"/>
          <w:szCs w:val="28"/>
        </w:rPr>
      </w:pPr>
      <w:r>
        <w:rPr>
          <w:sz w:val="28"/>
          <w:szCs w:val="28"/>
        </w:rPr>
        <w:t>Дополнительные требования к поставляемому Товару: ______________________________________________________________</w:t>
      </w:r>
    </w:p>
    <w:p w14:paraId="21D23212" w14:textId="77777777" w:rsidR="004E068D" w:rsidRPr="002D148A" w:rsidRDefault="006D10D2" w:rsidP="004E068D">
      <w:pPr>
        <w:ind w:firstLine="567"/>
        <w:jc w:val="both"/>
        <w:rPr>
          <w:sz w:val="28"/>
          <w:szCs w:val="28"/>
        </w:rPr>
      </w:pPr>
      <w:r>
        <w:rPr>
          <w:sz w:val="28"/>
          <w:szCs w:val="28"/>
        </w:rPr>
        <w:t>Общая стоимость Товара составляет: ________________________________________</w:t>
      </w:r>
    </w:p>
    <w:p w14:paraId="21D23213" w14:textId="77777777" w:rsidR="004E068D" w:rsidRPr="002D148A" w:rsidRDefault="006D10D2" w:rsidP="004E068D">
      <w:pPr>
        <w:ind w:firstLine="567"/>
        <w:rPr>
          <w:sz w:val="28"/>
          <w:szCs w:val="28"/>
        </w:rPr>
      </w:pPr>
      <w:r>
        <w:rPr>
          <w:sz w:val="28"/>
          <w:szCs w:val="28"/>
        </w:rPr>
        <w:t xml:space="preserve">В том числе НДС 20%/НДС не </w:t>
      </w:r>
      <w:proofErr w:type="gramStart"/>
      <w:r>
        <w:rPr>
          <w:sz w:val="28"/>
          <w:szCs w:val="28"/>
        </w:rPr>
        <w:t>облагается:_</w:t>
      </w:r>
      <w:proofErr w:type="gramEnd"/>
      <w:r>
        <w:rPr>
          <w:sz w:val="28"/>
          <w:szCs w:val="28"/>
        </w:rPr>
        <w:t>___________________________________</w:t>
      </w:r>
    </w:p>
    <w:p w14:paraId="21D23214" w14:textId="77777777" w:rsidR="004E068D" w:rsidRPr="002D148A" w:rsidRDefault="006D10D2" w:rsidP="004E068D">
      <w:pPr>
        <w:ind w:firstLine="567"/>
        <w:jc w:val="both"/>
        <w:rPr>
          <w:sz w:val="28"/>
          <w:szCs w:val="28"/>
        </w:rPr>
      </w:pPr>
      <w:r>
        <w:rPr>
          <w:sz w:val="28"/>
          <w:szCs w:val="28"/>
        </w:rPr>
        <w:t>Срок поставки: __________________.</w:t>
      </w:r>
    </w:p>
    <w:p w14:paraId="21D23215" w14:textId="77777777" w:rsidR="004E068D" w:rsidRPr="002D148A" w:rsidRDefault="004E068D" w:rsidP="004E068D">
      <w:pPr>
        <w:ind w:firstLine="567"/>
        <w:jc w:val="both"/>
        <w:rPr>
          <w:sz w:val="28"/>
          <w:szCs w:val="28"/>
        </w:rPr>
      </w:pPr>
    </w:p>
    <w:p w14:paraId="21D23216" w14:textId="77777777" w:rsidR="004E068D" w:rsidRPr="002D148A" w:rsidRDefault="004E068D" w:rsidP="004E068D">
      <w:pPr>
        <w:ind w:left="567"/>
        <w:rPr>
          <w:sz w:val="28"/>
          <w:szCs w:val="28"/>
        </w:rPr>
      </w:pPr>
    </w:p>
    <w:p w14:paraId="21D23217" w14:textId="77777777" w:rsidR="004E068D" w:rsidRPr="002D148A" w:rsidRDefault="004E068D" w:rsidP="004E068D">
      <w:pPr>
        <w:ind w:left="567"/>
        <w:rPr>
          <w:sz w:val="28"/>
          <w:szCs w:val="28"/>
        </w:rPr>
      </w:pPr>
    </w:p>
    <w:p w14:paraId="21D23218" w14:textId="77777777" w:rsidR="004E068D" w:rsidRPr="002D148A" w:rsidRDefault="004E068D" w:rsidP="004E068D">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1403C" w14:paraId="21D23222" w14:textId="77777777" w:rsidTr="004E068D">
        <w:trPr>
          <w:trHeight w:val="2074"/>
        </w:trPr>
        <w:tc>
          <w:tcPr>
            <w:tcW w:w="4705" w:type="dxa"/>
            <w:tcBorders>
              <w:top w:val="nil"/>
              <w:left w:val="nil"/>
              <w:bottom w:val="nil"/>
              <w:right w:val="nil"/>
            </w:tcBorders>
          </w:tcPr>
          <w:p w14:paraId="21D23219" w14:textId="77777777" w:rsidR="004E068D" w:rsidRPr="002D148A" w:rsidRDefault="006D10D2" w:rsidP="004E068D">
            <w:pPr>
              <w:rPr>
                <w:sz w:val="28"/>
                <w:szCs w:val="28"/>
              </w:rPr>
            </w:pPr>
            <w:r>
              <w:rPr>
                <w:sz w:val="28"/>
                <w:szCs w:val="28"/>
              </w:rPr>
              <w:t>Покупатель:</w:t>
            </w:r>
          </w:p>
          <w:p w14:paraId="21D2321A" w14:textId="77777777" w:rsidR="004E068D" w:rsidRPr="002D148A" w:rsidRDefault="004E068D" w:rsidP="004E068D">
            <w:pPr>
              <w:rPr>
                <w:sz w:val="28"/>
                <w:szCs w:val="28"/>
              </w:rPr>
            </w:pPr>
          </w:p>
          <w:p w14:paraId="21D2321B" w14:textId="77777777" w:rsidR="004E068D" w:rsidRPr="002D148A" w:rsidRDefault="006D10D2" w:rsidP="004E068D">
            <w:pPr>
              <w:rPr>
                <w:sz w:val="28"/>
                <w:szCs w:val="28"/>
              </w:rPr>
            </w:pPr>
            <w:r>
              <w:rPr>
                <w:sz w:val="28"/>
                <w:szCs w:val="28"/>
              </w:rPr>
              <w:t>________    ______________</w:t>
            </w:r>
          </w:p>
          <w:p w14:paraId="21D2321C" w14:textId="77777777" w:rsidR="004E068D" w:rsidRPr="002D148A"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21D2321D" w14:textId="77777777" w:rsidR="004E068D" w:rsidRPr="002D148A" w:rsidRDefault="006D10D2" w:rsidP="004E068D">
            <w:pPr>
              <w:rPr>
                <w:sz w:val="28"/>
                <w:szCs w:val="28"/>
              </w:rPr>
            </w:pPr>
            <w:r>
              <w:rPr>
                <w:sz w:val="28"/>
                <w:szCs w:val="28"/>
              </w:rPr>
              <w:t>Поставщик:</w:t>
            </w:r>
          </w:p>
          <w:p w14:paraId="21D2321E" w14:textId="77777777" w:rsidR="004E068D" w:rsidRPr="002D148A" w:rsidRDefault="004E068D" w:rsidP="004E068D">
            <w:pPr>
              <w:rPr>
                <w:sz w:val="28"/>
                <w:szCs w:val="28"/>
              </w:rPr>
            </w:pPr>
          </w:p>
          <w:p w14:paraId="21D2321F" w14:textId="77777777" w:rsidR="004E068D" w:rsidRPr="002D148A" w:rsidRDefault="006D10D2" w:rsidP="004E068D">
            <w:pPr>
              <w:rPr>
                <w:sz w:val="28"/>
                <w:szCs w:val="28"/>
              </w:rPr>
            </w:pPr>
            <w:r>
              <w:rPr>
                <w:sz w:val="28"/>
                <w:szCs w:val="28"/>
              </w:rPr>
              <w:t>________    ______________</w:t>
            </w:r>
          </w:p>
          <w:p w14:paraId="21D23220" w14:textId="77777777" w:rsidR="004E068D" w:rsidRPr="002D148A"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21D23221" w14:textId="77777777" w:rsidR="004E068D" w:rsidRPr="002D148A" w:rsidRDefault="004E068D" w:rsidP="004E068D">
            <w:pPr>
              <w:rPr>
                <w:sz w:val="28"/>
                <w:szCs w:val="28"/>
              </w:rPr>
            </w:pPr>
          </w:p>
        </w:tc>
      </w:tr>
    </w:tbl>
    <w:p w14:paraId="21D23223"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4"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5"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6"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7" w14:textId="77777777" w:rsidR="004E068D" w:rsidRDefault="004E068D" w:rsidP="004E068D">
      <w:pPr>
        <w:pBdr>
          <w:top w:val="nil"/>
          <w:left w:val="nil"/>
          <w:bottom w:val="nil"/>
          <w:right w:val="nil"/>
          <w:between w:val="nil"/>
        </w:pBdr>
        <w:ind w:left="720" w:hanging="720"/>
        <w:jc w:val="center"/>
        <w:rPr>
          <w:b/>
          <w:color w:val="000000"/>
          <w:sz w:val="28"/>
          <w:szCs w:val="28"/>
        </w:rPr>
      </w:pPr>
    </w:p>
    <w:p w14:paraId="21D23228" w14:textId="77777777" w:rsidR="004E068D" w:rsidRDefault="004E068D" w:rsidP="004E068D">
      <w:pPr>
        <w:pBdr>
          <w:top w:val="nil"/>
          <w:left w:val="nil"/>
          <w:bottom w:val="nil"/>
          <w:right w:val="nil"/>
          <w:between w:val="nil"/>
        </w:pBdr>
        <w:ind w:left="720" w:hanging="720"/>
        <w:jc w:val="center"/>
        <w:rPr>
          <w:b/>
          <w:color w:val="000000"/>
          <w:sz w:val="28"/>
          <w:szCs w:val="28"/>
        </w:rPr>
      </w:pPr>
    </w:p>
    <w:p w14:paraId="21D23229" w14:textId="77777777" w:rsidR="004E068D" w:rsidRDefault="004E068D" w:rsidP="004E068D">
      <w:pPr>
        <w:pBdr>
          <w:top w:val="nil"/>
          <w:left w:val="nil"/>
          <w:bottom w:val="nil"/>
          <w:right w:val="nil"/>
          <w:between w:val="nil"/>
        </w:pBdr>
        <w:ind w:left="720" w:hanging="720"/>
        <w:jc w:val="center"/>
        <w:rPr>
          <w:b/>
          <w:color w:val="000000"/>
          <w:sz w:val="28"/>
          <w:szCs w:val="28"/>
        </w:rPr>
      </w:pPr>
    </w:p>
    <w:p w14:paraId="21D2322A"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D" w14:textId="77777777" w:rsidR="004E068D" w:rsidRPr="002D148A" w:rsidRDefault="004E068D" w:rsidP="004E068D">
      <w:pPr>
        <w:pBdr>
          <w:top w:val="nil"/>
          <w:left w:val="nil"/>
          <w:bottom w:val="nil"/>
          <w:right w:val="nil"/>
          <w:between w:val="nil"/>
        </w:pBdr>
        <w:ind w:left="720" w:hanging="720"/>
        <w:jc w:val="center"/>
        <w:rPr>
          <w:b/>
          <w:color w:val="000000"/>
          <w:sz w:val="28"/>
          <w:szCs w:val="28"/>
        </w:rPr>
      </w:pPr>
    </w:p>
    <w:p w14:paraId="21D2322E" w14:textId="77777777" w:rsidR="004E068D" w:rsidRPr="007045A9" w:rsidRDefault="006D10D2" w:rsidP="004E068D">
      <w:pPr>
        <w:pBdr>
          <w:top w:val="nil"/>
          <w:left w:val="nil"/>
          <w:bottom w:val="nil"/>
          <w:right w:val="nil"/>
          <w:between w:val="nil"/>
        </w:pBdr>
        <w:ind w:left="720" w:hanging="720"/>
        <w:jc w:val="right"/>
        <w:rPr>
          <w:color w:val="000000"/>
          <w:sz w:val="28"/>
          <w:szCs w:val="28"/>
        </w:rPr>
      </w:pPr>
      <w:r>
        <w:rPr>
          <w:color w:val="000000"/>
          <w:sz w:val="28"/>
          <w:szCs w:val="28"/>
        </w:rPr>
        <w:lastRenderedPageBreak/>
        <w:t xml:space="preserve">Приложение № 2 </w:t>
      </w:r>
    </w:p>
    <w:p w14:paraId="21D2322F" w14:textId="77777777" w:rsidR="004E068D" w:rsidRPr="007045A9" w:rsidRDefault="006D10D2" w:rsidP="004E068D">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14:paraId="21D23230" w14:textId="0EB612FC" w:rsidR="004E068D" w:rsidRPr="007045A9" w:rsidRDefault="006D10D2" w:rsidP="004E068D">
      <w:pPr>
        <w:pBdr>
          <w:top w:val="nil"/>
          <w:left w:val="nil"/>
          <w:bottom w:val="nil"/>
          <w:right w:val="nil"/>
          <w:between w:val="nil"/>
        </w:pBdr>
        <w:ind w:left="720" w:hanging="720"/>
        <w:jc w:val="right"/>
        <w:rPr>
          <w:color w:val="000000"/>
          <w:sz w:val="28"/>
          <w:szCs w:val="28"/>
        </w:rPr>
      </w:pPr>
      <w:r>
        <w:rPr>
          <w:color w:val="000000"/>
          <w:sz w:val="28"/>
          <w:szCs w:val="28"/>
        </w:rPr>
        <w:t>от «___»</w:t>
      </w:r>
      <w:r w:rsidR="00D921BB">
        <w:rPr>
          <w:color w:val="000000"/>
          <w:sz w:val="28"/>
          <w:szCs w:val="28"/>
        </w:rPr>
        <w:t xml:space="preserve"> </w:t>
      </w:r>
      <w:r>
        <w:rPr>
          <w:color w:val="000000"/>
          <w:sz w:val="28"/>
          <w:szCs w:val="28"/>
        </w:rPr>
        <w:t>_______2024 г.</w:t>
      </w:r>
    </w:p>
    <w:p w14:paraId="21D23231" w14:textId="77777777" w:rsidR="004E068D" w:rsidRPr="007045A9" w:rsidRDefault="004E068D" w:rsidP="004E068D">
      <w:pPr>
        <w:pBdr>
          <w:top w:val="nil"/>
          <w:left w:val="nil"/>
          <w:bottom w:val="nil"/>
          <w:right w:val="nil"/>
          <w:between w:val="nil"/>
        </w:pBdr>
        <w:ind w:left="720" w:hanging="720"/>
        <w:jc w:val="right"/>
        <w:rPr>
          <w:color w:val="000000"/>
          <w:sz w:val="28"/>
          <w:szCs w:val="28"/>
        </w:rPr>
      </w:pPr>
    </w:p>
    <w:p w14:paraId="21D23232" w14:textId="77777777" w:rsidR="004E068D" w:rsidRPr="006E78B0" w:rsidRDefault="006D10D2" w:rsidP="004E068D">
      <w:pPr>
        <w:autoSpaceDE w:val="0"/>
        <w:autoSpaceDN w:val="0"/>
        <w:adjustRightInd w:val="0"/>
        <w:ind w:firstLine="426"/>
        <w:jc w:val="both"/>
        <w:rPr>
          <w:rFonts w:eastAsia="Calibri"/>
          <w:color w:val="000000"/>
          <w:sz w:val="28"/>
          <w:szCs w:val="28"/>
        </w:rPr>
      </w:pPr>
      <w:r>
        <w:rPr>
          <w:sz w:val="28"/>
          <w:szCs w:val="28"/>
        </w:rPr>
        <w:t xml:space="preserve">1. </w:t>
      </w:r>
      <w:r>
        <w:rPr>
          <w:rFonts w:eastAsia="Calibri"/>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1D23233"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sz w:val="28"/>
          <w:szCs w:val="28"/>
        </w:rPr>
        <w:t>https://www.nalog.gov.ru</w:t>
      </w:r>
      <w:r>
        <w:rPr>
          <w:rFonts w:eastAsia="Calibri"/>
          <w:color w:val="000000"/>
          <w:sz w:val="28"/>
          <w:szCs w:val="28"/>
        </w:rPr>
        <w:t>).</w:t>
      </w:r>
    </w:p>
    <w:p w14:paraId="21D23234"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21D23235"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Универсальный передаточный документ (УПД);</w:t>
      </w:r>
    </w:p>
    <w:p w14:paraId="21D23236"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Универсальный корректировочный документ (УКД);</w:t>
      </w:r>
    </w:p>
    <w:p w14:paraId="21D23237"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Акт о выполненных работах (оказанных услугах);</w:t>
      </w:r>
    </w:p>
    <w:p w14:paraId="21D23238"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Товарная накладная ТОРГ-12;</w:t>
      </w:r>
    </w:p>
    <w:p w14:paraId="21D23239"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Счет-фактура.</w:t>
      </w:r>
    </w:p>
    <w:p w14:paraId="21D2323A"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21D2323B"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21D2323C"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элемента «</w:t>
      </w:r>
      <w:proofErr w:type="spellStart"/>
      <w:r>
        <w:rPr>
          <w:rFonts w:eastAsia="Calibri"/>
          <w:color w:val="000000"/>
          <w:sz w:val="28"/>
          <w:szCs w:val="28"/>
        </w:rPr>
        <w:t>ТекстИнф</w:t>
      </w:r>
      <w:proofErr w:type="spellEnd"/>
      <w:r>
        <w:rPr>
          <w:rFonts w:eastAsia="Calibri"/>
          <w:color w:val="000000"/>
          <w:sz w:val="28"/>
          <w:szCs w:val="28"/>
        </w:rPr>
        <w:t>»:</w:t>
      </w:r>
    </w:p>
    <w:p w14:paraId="21D2323D"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Идентиф</w:t>
      </w:r>
      <w:proofErr w:type="spellEnd"/>
      <w:r>
        <w:rPr>
          <w:rFonts w:eastAsia="Calibri"/>
          <w:color w:val="000000"/>
          <w:sz w:val="28"/>
          <w:szCs w:val="28"/>
        </w:rPr>
        <w:t>» указать «</w:t>
      </w:r>
      <w:proofErr w:type="spellStart"/>
      <w:r>
        <w:rPr>
          <w:rFonts w:eastAsia="Calibri"/>
          <w:color w:val="000000"/>
          <w:sz w:val="28"/>
          <w:szCs w:val="28"/>
        </w:rPr>
        <w:t>КодБЕ</w:t>
      </w:r>
      <w:proofErr w:type="spellEnd"/>
      <w:r>
        <w:rPr>
          <w:rFonts w:eastAsia="Calibri"/>
          <w:color w:val="000000"/>
          <w:sz w:val="28"/>
          <w:szCs w:val="28"/>
        </w:rPr>
        <w:t>»;</w:t>
      </w:r>
    </w:p>
    <w:p w14:paraId="21D2323E"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Значен</w:t>
      </w:r>
      <w:proofErr w:type="spellEnd"/>
      <w:r>
        <w:rPr>
          <w:rFonts w:eastAsia="Calibri"/>
          <w:color w:val="000000"/>
          <w:sz w:val="28"/>
          <w:szCs w:val="28"/>
        </w:rPr>
        <w:t>» указать значение кода 364</w:t>
      </w:r>
    </w:p>
    <w:p w14:paraId="21D2323F"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элемента основания передачи «</w:t>
      </w:r>
      <w:proofErr w:type="spellStart"/>
      <w:r>
        <w:rPr>
          <w:rFonts w:eastAsia="Calibri"/>
          <w:color w:val="000000"/>
          <w:sz w:val="28"/>
          <w:szCs w:val="28"/>
        </w:rPr>
        <w:t>ОснПер</w:t>
      </w:r>
      <w:proofErr w:type="spellEnd"/>
      <w:r>
        <w:rPr>
          <w:rFonts w:eastAsia="Calibri"/>
          <w:color w:val="000000"/>
          <w:sz w:val="28"/>
          <w:szCs w:val="28"/>
        </w:rPr>
        <w:t>»:</w:t>
      </w:r>
    </w:p>
    <w:p w14:paraId="21D23240"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НаимОсн</w:t>
      </w:r>
      <w:proofErr w:type="spellEnd"/>
      <w:r>
        <w:rPr>
          <w:rFonts w:eastAsia="Calibri"/>
          <w:color w:val="000000"/>
          <w:sz w:val="28"/>
          <w:szCs w:val="28"/>
        </w:rPr>
        <w:t>» указать «Договор»;</w:t>
      </w:r>
    </w:p>
    <w:p w14:paraId="21D23241"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НомерОсн</w:t>
      </w:r>
      <w:proofErr w:type="spellEnd"/>
      <w:r>
        <w:rPr>
          <w:rFonts w:eastAsia="Calibri"/>
          <w:color w:val="000000"/>
          <w:sz w:val="28"/>
          <w:szCs w:val="28"/>
        </w:rPr>
        <w:t>» указать номер Договора:</w:t>
      </w:r>
    </w:p>
    <w:p w14:paraId="21D23242"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в поле «</w:t>
      </w:r>
      <w:proofErr w:type="spellStart"/>
      <w:r>
        <w:rPr>
          <w:rFonts w:eastAsia="Calibri"/>
          <w:color w:val="000000"/>
          <w:sz w:val="28"/>
          <w:szCs w:val="28"/>
        </w:rPr>
        <w:t>ДатаОсн</w:t>
      </w:r>
      <w:proofErr w:type="spellEnd"/>
      <w:r>
        <w:rPr>
          <w:rFonts w:eastAsia="Calibri"/>
          <w:color w:val="000000"/>
          <w:sz w:val="28"/>
          <w:szCs w:val="28"/>
        </w:rPr>
        <w:t>» указать дату Договора.</w:t>
      </w:r>
    </w:p>
    <w:p w14:paraId="21D23243"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Calibri"/>
          <w:color w:val="000000"/>
          <w:sz w:val="28"/>
          <w:szCs w:val="28"/>
        </w:rPr>
        <w:t>pdf</w:t>
      </w:r>
      <w:proofErr w:type="spellEnd"/>
      <w:proofErr w:type="gramStart"/>
      <w:r>
        <w:rPr>
          <w:rFonts w:eastAsia="Calibri"/>
          <w:color w:val="000000"/>
          <w:sz w:val="28"/>
          <w:szCs w:val="28"/>
        </w:rPr>
        <w:t>.</w:t>
      </w:r>
      <w:proofErr w:type="gramEnd"/>
      <w:r>
        <w:rPr>
          <w:rFonts w:eastAsia="Calibri"/>
          <w:color w:val="000000"/>
          <w:sz w:val="28"/>
          <w:szCs w:val="28"/>
        </w:rPr>
        <w:t xml:space="preserve"> и передаются только в комплекте с формализованными документами.</w:t>
      </w:r>
    </w:p>
    <w:p w14:paraId="21D23244"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w:t>
      </w:r>
      <w:r>
        <w:rPr>
          <w:rFonts w:eastAsia="Calibri"/>
          <w:color w:val="000000"/>
          <w:sz w:val="28"/>
          <w:szCs w:val="28"/>
        </w:rPr>
        <w:lastRenderedPageBreak/>
        <w:t>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1D23245"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1D23246"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1D23247"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1D23248"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1D23249" w14:textId="77777777" w:rsidR="004E068D" w:rsidRPr="006E78B0" w:rsidRDefault="006D10D2" w:rsidP="004E068D">
      <w:pPr>
        <w:autoSpaceDE w:val="0"/>
        <w:autoSpaceDN w:val="0"/>
        <w:adjustRightInd w:val="0"/>
        <w:ind w:firstLine="426"/>
        <w:jc w:val="both"/>
        <w:rPr>
          <w:rFonts w:eastAsia="Calibri"/>
          <w:color w:val="000000"/>
          <w:sz w:val="28"/>
          <w:szCs w:val="28"/>
        </w:rPr>
      </w:pPr>
      <w:r>
        <w:rPr>
          <w:rFonts w:eastAsia="Calibri"/>
          <w:color w:val="000000"/>
          <w:sz w:val="28"/>
          <w:szCs w:val="28"/>
        </w:rPr>
        <w:t>9. В отношениях, не урегулированных настоящим Приложением, Стороны руководствуются законодательством Российской Федерации.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1403C" w14:paraId="21D23255" w14:textId="77777777" w:rsidTr="004E068D">
        <w:trPr>
          <w:trHeight w:val="2074"/>
        </w:trPr>
        <w:tc>
          <w:tcPr>
            <w:tcW w:w="4705" w:type="dxa"/>
            <w:tcBorders>
              <w:top w:val="nil"/>
              <w:left w:val="nil"/>
              <w:bottom w:val="nil"/>
              <w:right w:val="nil"/>
            </w:tcBorders>
          </w:tcPr>
          <w:p w14:paraId="21D2324A" w14:textId="77777777" w:rsidR="004E068D" w:rsidRDefault="004E068D" w:rsidP="004E068D">
            <w:pPr>
              <w:rPr>
                <w:sz w:val="28"/>
                <w:szCs w:val="28"/>
              </w:rPr>
            </w:pPr>
          </w:p>
          <w:p w14:paraId="21D2324B" w14:textId="77777777" w:rsidR="004E068D" w:rsidRPr="000C54FF" w:rsidRDefault="006D10D2" w:rsidP="004E068D">
            <w:pPr>
              <w:rPr>
                <w:sz w:val="28"/>
                <w:szCs w:val="28"/>
              </w:rPr>
            </w:pPr>
            <w:r>
              <w:rPr>
                <w:sz w:val="28"/>
                <w:szCs w:val="28"/>
              </w:rPr>
              <w:t>Покупатель:</w:t>
            </w:r>
          </w:p>
          <w:p w14:paraId="21D2324C" w14:textId="77777777" w:rsidR="004E068D" w:rsidRPr="000C54FF" w:rsidRDefault="004E068D" w:rsidP="004E068D">
            <w:pPr>
              <w:rPr>
                <w:sz w:val="28"/>
                <w:szCs w:val="28"/>
              </w:rPr>
            </w:pPr>
          </w:p>
          <w:p w14:paraId="21D2324D" w14:textId="77777777" w:rsidR="004E068D" w:rsidRPr="000C54FF" w:rsidRDefault="006D10D2" w:rsidP="004E068D">
            <w:pPr>
              <w:rPr>
                <w:sz w:val="28"/>
                <w:szCs w:val="28"/>
              </w:rPr>
            </w:pPr>
            <w:r>
              <w:rPr>
                <w:sz w:val="28"/>
                <w:szCs w:val="28"/>
              </w:rPr>
              <w:t>________    ______________</w:t>
            </w:r>
          </w:p>
          <w:p w14:paraId="21D2324E" w14:textId="77777777" w:rsidR="004E068D" w:rsidRPr="000C54FF"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139" w:type="dxa"/>
            <w:tcBorders>
              <w:top w:val="nil"/>
              <w:left w:val="nil"/>
              <w:bottom w:val="nil"/>
              <w:right w:val="nil"/>
            </w:tcBorders>
          </w:tcPr>
          <w:p w14:paraId="21D2324F" w14:textId="77777777" w:rsidR="004E068D" w:rsidRDefault="004E068D" w:rsidP="004E068D">
            <w:pPr>
              <w:rPr>
                <w:sz w:val="28"/>
                <w:szCs w:val="28"/>
              </w:rPr>
            </w:pPr>
          </w:p>
          <w:p w14:paraId="21D23250" w14:textId="77777777" w:rsidR="004E068D" w:rsidRPr="000C54FF" w:rsidRDefault="006D10D2" w:rsidP="004E068D">
            <w:pPr>
              <w:rPr>
                <w:sz w:val="28"/>
                <w:szCs w:val="28"/>
              </w:rPr>
            </w:pPr>
            <w:r>
              <w:rPr>
                <w:sz w:val="28"/>
                <w:szCs w:val="28"/>
              </w:rPr>
              <w:t>Поставщик:</w:t>
            </w:r>
          </w:p>
          <w:p w14:paraId="21D23251" w14:textId="77777777" w:rsidR="004E068D" w:rsidRPr="000C54FF" w:rsidRDefault="004E068D" w:rsidP="004E068D">
            <w:pPr>
              <w:rPr>
                <w:sz w:val="28"/>
                <w:szCs w:val="28"/>
              </w:rPr>
            </w:pPr>
          </w:p>
          <w:p w14:paraId="21D23252" w14:textId="77777777" w:rsidR="004E068D" w:rsidRPr="000C54FF" w:rsidRDefault="006D10D2" w:rsidP="004E068D">
            <w:pPr>
              <w:rPr>
                <w:sz w:val="28"/>
                <w:szCs w:val="28"/>
              </w:rPr>
            </w:pPr>
            <w:r>
              <w:rPr>
                <w:sz w:val="28"/>
                <w:szCs w:val="28"/>
              </w:rPr>
              <w:t>________    ______________</w:t>
            </w:r>
          </w:p>
          <w:p w14:paraId="21D23253" w14:textId="77777777" w:rsidR="004E068D" w:rsidRPr="000C54FF"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21D23254" w14:textId="77777777" w:rsidR="004E068D" w:rsidRPr="000C54FF" w:rsidRDefault="004E068D" w:rsidP="004E068D">
            <w:pPr>
              <w:rPr>
                <w:sz w:val="28"/>
                <w:szCs w:val="28"/>
              </w:rPr>
            </w:pPr>
          </w:p>
        </w:tc>
      </w:tr>
    </w:tbl>
    <w:p w14:paraId="21D23256" w14:textId="77777777" w:rsidR="004E068D" w:rsidRDefault="004E068D" w:rsidP="004E068D">
      <w:pPr>
        <w:rPr>
          <w:sz w:val="28"/>
          <w:szCs w:val="28"/>
        </w:rPr>
      </w:pPr>
    </w:p>
    <w:p w14:paraId="21D23257" w14:textId="77777777" w:rsidR="004E068D" w:rsidRDefault="004E068D" w:rsidP="009E13B2">
      <w:pPr>
        <w:rPr>
          <w:sz w:val="28"/>
          <w:szCs w:val="28"/>
        </w:rPr>
      </w:pPr>
    </w:p>
    <w:p w14:paraId="21D23258" w14:textId="77777777" w:rsidR="004E068D" w:rsidRPr="002D148A" w:rsidRDefault="006D10D2" w:rsidP="004E068D">
      <w:pPr>
        <w:jc w:val="right"/>
        <w:rPr>
          <w:sz w:val="28"/>
          <w:szCs w:val="28"/>
        </w:rPr>
      </w:pPr>
      <w:r>
        <w:rPr>
          <w:sz w:val="28"/>
          <w:szCs w:val="28"/>
        </w:rPr>
        <w:lastRenderedPageBreak/>
        <w:t xml:space="preserve">Приложение № 3 </w:t>
      </w:r>
    </w:p>
    <w:p w14:paraId="21D23259" w14:textId="77777777" w:rsidR="004E068D" w:rsidRPr="002D148A" w:rsidRDefault="006D10D2" w:rsidP="004E068D">
      <w:pPr>
        <w:jc w:val="right"/>
        <w:rPr>
          <w:sz w:val="28"/>
          <w:szCs w:val="28"/>
        </w:rPr>
      </w:pPr>
      <w:r>
        <w:rPr>
          <w:sz w:val="28"/>
          <w:szCs w:val="28"/>
        </w:rPr>
        <w:t>к договору поставки №__________________</w:t>
      </w:r>
    </w:p>
    <w:p w14:paraId="21D2325A" w14:textId="77777777" w:rsidR="004E068D" w:rsidRPr="002D148A" w:rsidRDefault="006D10D2" w:rsidP="004E068D">
      <w:pPr>
        <w:jc w:val="right"/>
        <w:rPr>
          <w:sz w:val="28"/>
          <w:szCs w:val="28"/>
        </w:rPr>
      </w:pPr>
      <w:r>
        <w:rPr>
          <w:sz w:val="28"/>
          <w:szCs w:val="28"/>
        </w:rPr>
        <w:t>от «__</w:t>
      </w:r>
      <w:proofErr w:type="gramStart"/>
      <w:r>
        <w:rPr>
          <w:sz w:val="28"/>
          <w:szCs w:val="28"/>
        </w:rPr>
        <w:t>_»_</w:t>
      </w:r>
      <w:proofErr w:type="gramEnd"/>
      <w:r>
        <w:rPr>
          <w:sz w:val="28"/>
          <w:szCs w:val="28"/>
        </w:rPr>
        <w:t>______2024 г.</w:t>
      </w:r>
    </w:p>
    <w:p w14:paraId="21D2325B" w14:textId="77777777" w:rsidR="004E068D" w:rsidRDefault="004E068D" w:rsidP="004E068D">
      <w:pPr>
        <w:jc w:val="center"/>
        <w:rPr>
          <w:sz w:val="28"/>
          <w:szCs w:val="28"/>
        </w:rPr>
      </w:pPr>
    </w:p>
    <w:p w14:paraId="21D2325C" w14:textId="77777777" w:rsidR="004E068D" w:rsidRDefault="004E068D" w:rsidP="004E068D">
      <w:pPr>
        <w:jc w:val="center"/>
        <w:rPr>
          <w:sz w:val="28"/>
          <w:szCs w:val="28"/>
        </w:rPr>
      </w:pPr>
    </w:p>
    <w:p w14:paraId="21D2325D" w14:textId="77777777" w:rsidR="004E068D" w:rsidRPr="002D148A" w:rsidRDefault="006D10D2" w:rsidP="004E068D">
      <w:pPr>
        <w:jc w:val="center"/>
        <w:rPr>
          <w:sz w:val="28"/>
          <w:szCs w:val="28"/>
        </w:rPr>
      </w:pPr>
      <w:r>
        <w:rPr>
          <w:sz w:val="28"/>
          <w:szCs w:val="28"/>
        </w:rPr>
        <w:t>НАЛОГОВАЯ ОГОВОРКА</w:t>
      </w:r>
    </w:p>
    <w:p w14:paraId="21D2325E" w14:textId="77777777" w:rsidR="004E068D" w:rsidRPr="002D148A" w:rsidRDefault="004E068D" w:rsidP="004E068D">
      <w:pPr>
        <w:jc w:val="both"/>
        <w:rPr>
          <w:sz w:val="28"/>
          <w:szCs w:val="28"/>
        </w:rPr>
      </w:pPr>
    </w:p>
    <w:p w14:paraId="21D2325F" w14:textId="77777777" w:rsidR="004E068D" w:rsidRPr="002D148A" w:rsidRDefault="006D10D2" w:rsidP="004E068D">
      <w:pPr>
        <w:tabs>
          <w:tab w:val="left" w:pos="993"/>
        </w:tabs>
        <w:ind w:firstLine="709"/>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w:t>
      </w:r>
      <w:proofErr w:type="spellStart"/>
      <w:r>
        <w:rPr>
          <w:sz w:val="28"/>
          <w:szCs w:val="28"/>
        </w:rPr>
        <w:t>ТрансКонтейнер</w:t>
      </w:r>
      <w:proofErr w:type="spellEnd"/>
      <w:r>
        <w:rPr>
          <w:sz w:val="28"/>
          <w:szCs w:val="28"/>
        </w:rPr>
        <w:t>», гарантирует (заверяет), что:</w:t>
      </w:r>
    </w:p>
    <w:p w14:paraId="21D23260" w14:textId="77777777" w:rsidR="004E068D" w:rsidRPr="002D148A" w:rsidRDefault="006D10D2" w:rsidP="004E068D">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14:paraId="21D23261" w14:textId="77777777" w:rsidR="004E068D" w:rsidRPr="002D148A" w:rsidRDefault="006D10D2" w:rsidP="004E068D">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1D23262" w14:textId="77777777" w:rsidR="004E068D" w:rsidRPr="002D148A" w:rsidRDefault="006D10D2" w:rsidP="004E068D">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1D23263" w14:textId="77777777" w:rsidR="004E068D" w:rsidRPr="002D148A" w:rsidRDefault="006D10D2" w:rsidP="004E068D">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1D23264" w14:textId="77777777" w:rsidR="004E068D" w:rsidRPr="002D148A" w:rsidRDefault="006D10D2" w:rsidP="004E068D">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1D23265" w14:textId="77777777" w:rsidR="004E068D" w:rsidRPr="002D148A" w:rsidRDefault="006D10D2" w:rsidP="004E068D">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14:paraId="21D23266" w14:textId="77777777" w:rsidR="004E068D" w:rsidRPr="002D148A" w:rsidRDefault="006D10D2" w:rsidP="004E068D">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1D23267" w14:textId="77777777" w:rsidR="004E068D" w:rsidRPr="002D148A" w:rsidRDefault="006D10D2" w:rsidP="004E068D">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1D23268" w14:textId="77777777" w:rsidR="004E068D" w:rsidRPr="002D148A" w:rsidRDefault="006D10D2" w:rsidP="004E068D">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21D23269" w14:textId="77777777" w:rsidR="004E068D" w:rsidRPr="002D148A" w:rsidRDefault="006D10D2" w:rsidP="004E068D">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14:paraId="21D2326A" w14:textId="77777777" w:rsidR="004E068D" w:rsidRPr="002D148A" w:rsidRDefault="006D10D2" w:rsidP="004E068D">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21D2326B" w14:textId="77777777" w:rsidR="004E068D" w:rsidRPr="002D148A" w:rsidRDefault="006D10D2" w:rsidP="004E068D">
      <w:pPr>
        <w:jc w:val="both"/>
        <w:rPr>
          <w:sz w:val="28"/>
          <w:szCs w:val="28"/>
        </w:rPr>
      </w:pPr>
      <w:r>
        <w:rPr>
          <w:sz w:val="28"/>
          <w:szCs w:val="28"/>
        </w:rPr>
        <w:t>лица, подписывающие от его имени первичные документы и счета фактуры, имеют на это все необходимые полномочия.</w:t>
      </w:r>
    </w:p>
    <w:p w14:paraId="21D2326C" w14:textId="77777777" w:rsidR="004E068D" w:rsidRPr="002D148A" w:rsidRDefault="006D10D2" w:rsidP="004E068D">
      <w:pPr>
        <w:ind w:firstLine="709"/>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21D2326D" w14:textId="77777777" w:rsidR="004E068D" w:rsidRPr="002D148A" w:rsidRDefault="006D10D2" w:rsidP="004E068D">
      <w:pPr>
        <w:ind w:firstLine="709"/>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14:paraId="21D2326E" w14:textId="77777777" w:rsidR="004E068D" w:rsidRPr="002D148A" w:rsidRDefault="006D10D2" w:rsidP="004E068D">
      <w:pPr>
        <w:ind w:firstLine="709"/>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21D2326F" w14:textId="77777777" w:rsidR="004E068D" w:rsidRPr="002D148A" w:rsidRDefault="006D10D2" w:rsidP="004E068D">
      <w:pPr>
        <w:ind w:firstLine="709"/>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14:paraId="21D23270" w14:textId="77777777" w:rsidR="004E068D" w:rsidRPr="002D148A" w:rsidRDefault="006D10D2" w:rsidP="004E068D">
      <w:pPr>
        <w:ind w:firstLine="709"/>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14:paraId="21D23271" w14:textId="77777777" w:rsidR="004E068D" w:rsidRPr="002D148A" w:rsidRDefault="006D10D2" w:rsidP="004E068D">
      <w:pPr>
        <w:ind w:firstLine="709"/>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1D23272" w14:textId="77777777" w:rsidR="004E068D" w:rsidRPr="002D148A" w:rsidRDefault="006D10D2" w:rsidP="004E068D">
      <w:pPr>
        <w:ind w:firstLine="709"/>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21D23273" w14:textId="77777777" w:rsidR="004E068D" w:rsidRPr="002D148A" w:rsidRDefault="006D10D2" w:rsidP="004E068D">
      <w:pPr>
        <w:ind w:firstLine="709"/>
        <w:jc w:val="both"/>
        <w:rPr>
          <w:sz w:val="28"/>
          <w:szCs w:val="28"/>
        </w:rPr>
      </w:pPr>
      <w:r>
        <w:rPr>
          <w:sz w:val="28"/>
          <w:szCs w:val="28"/>
        </w:rPr>
        <w:t xml:space="preserve">2.6. сумма </w:t>
      </w:r>
      <w:proofErr w:type="spellStart"/>
      <w:r>
        <w:rPr>
          <w:sz w:val="28"/>
          <w:szCs w:val="28"/>
        </w:rPr>
        <w:t>доначисленного</w:t>
      </w:r>
      <w:proofErr w:type="spellEnd"/>
      <w:r>
        <w:rPr>
          <w:sz w:val="28"/>
          <w:szCs w:val="28"/>
        </w:rPr>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w:t>
      </w:r>
      <w:proofErr w:type="spellStart"/>
      <w:r>
        <w:rPr>
          <w:sz w:val="28"/>
          <w:szCs w:val="28"/>
        </w:rPr>
        <w:t>Доначисленные</w:t>
      </w:r>
      <w:proofErr w:type="spellEnd"/>
      <w:r>
        <w:rPr>
          <w:sz w:val="28"/>
          <w:szCs w:val="28"/>
        </w:rPr>
        <w:t xml:space="preserve"> налоги); плюс</w:t>
      </w:r>
    </w:p>
    <w:p w14:paraId="21D23274" w14:textId="77777777" w:rsidR="004E068D" w:rsidRPr="002D148A" w:rsidRDefault="006D10D2" w:rsidP="004E068D">
      <w:pPr>
        <w:ind w:firstLine="709"/>
        <w:jc w:val="both"/>
        <w:rPr>
          <w:sz w:val="28"/>
          <w:szCs w:val="28"/>
        </w:rPr>
      </w:pPr>
      <w:r>
        <w:rPr>
          <w:sz w:val="28"/>
          <w:szCs w:val="28"/>
        </w:rPr>
        <w:t xml:space="preserve">2.7. сумма начисленных Покупателю пеней на сумму </w:t>
      </w:r>
      <w:proofErr w:type="spellStart"/>
      <w:r>
        <w:rPr>
          <w:sz w:val="28"/>
          <w:szCs w:val="28"/>
        </w:rPr>
        <w:t>Доначисленных</w:t>
      </w:r>
      <w:proofErr w:type="spellEnd"/>
      <w:r>
        <w:rPr>
          <w:sz w:val="28"/>
          <w:szCs w:val="28"/>
        </w:rPr>
        <w:t xml:space="preserve"> налогов (далее – Пени); плюс</w:t>
      </w:r>
    </w:p>
    <w:p w14:paraId="21D23275" w14:textId="42EA8E5E" w:rsidR="004E068D" w:rsidRPr="002D148A" w:rsidRDefault="006D10D2" w:rsidP="004E068D">
      <w:pPr>
        <w:ind w:firstLine="709"/>
        <w:jc w:val="both"/>
        <w:rPr>
          <w:sz w:val="28"/>
          <w:szCs w:val="28"/>
        </w:rPr>
      </w:pPr>
      <w:r>
        <w:rPr>
          <w:sz w:val="28"/>
          <w:szCs w:val="28"/>
        </w:rPr>
        <w:t xml:space="preserve">2.8. </w:t>
      </w:r>
      <w:r w:rsidR="00835A3E">
        <w:rPr>
          <w:sz w:val="28"/>
          <w:szCs w:val="28"/>
        </w:rPr>
        <w:t>штрафы,</w:t>
      </w:r>
      <w:r>
        <w:rPr>
          <w:sz w:val="28"/>
          <w:szCs w:val="28"/>
        </w:rPr>
        <w:t xml:space="preserve"> начисленные Покупателю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14:paraId="21D23276" w14:textId="2C6A41BB" w:rsidR="004E068D" w:rsidRPr="002D148A" w:rsidRDefault="006D10D2" w:rsidP="004E068D">
      <w:pPr>
        <w:ind w:firstLine="709"/>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835A3E">
        <w:rPr>
          <w:sz w:val="28"/>
          <w:szCs w:val="28"/>
        </w:rPr>
        <w:t>имущественные права,</w:t>
      </w:r>
      <w:r>
        <w:rPr>
          <w:sz w:val="28"/>
          <w:szCs w:val="28"/>
        </w:rPr>
        <w:t xml:space="preserve"> являющиеся объектом настоящего Договора, имущественных требований:</w:t>
      </w:r>
    </w:p>
    <w:p w14:paraId="21D23277" w14:textId="14343E5E" w:rsidR="004E068D" w:rsidRPr="002D148A" w:rsidRDefault="006D10D2" w:rsidP="004E068D">
      <w:pPr>
        <w:ind w:firstLine="709"/>
        <w:jc w:val="both"/>
        <w:rPr>
          <w:sz w:val="28"/>
          <w:szCs w:val="28"/>
        </w:rPr>
      </w:pPr>
      <w:r>
        <w:rPr>
          <w:sz w:val="28"/>
          <w:szCs w:val="28"/>
        </w:rPr>
        <w:t xml:space="preserve">3.1. о возмещении убытков и/или </w:t>
      </w:r>
      <w:r w:rsidR="00835A3E">
        <w:rPr>
          <w:sz w:val="28"/>
          <w:szCs w:val="28"/>
        </w:rPr>
        <w:t>имущественных потерь,</w:t>
      </w:r>
      <w:r>
        <w:rPr>
          <w:sz w:val="28"/>
          <w:szCs w:val="28"/>
        </w:rPr>
        <w:t xml:space="preserve">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1D23278" w14:textId="77777777" w:rsidR="004E068D" w:rsidRPr="002D148A" w:rsidRDefault="006D10D2" w:rsidP="004E068D">
      <w:pPr>
        <w:ind w:firstLine="709"/>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21D23279" w14:textId="77777777" w:rsidR="004E068D" w:rsidRPr="002D148A" w:rsidRDefault="006D10D2" w:rsidP="004E068D">
      <w:pPr>
        <w:ind w:firstLine="709"/>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szCs w:val="28"/>
        </w:rPr>
        <w:t>ов</w:t>
      </w:r>
      <w:proofErr w:type="spellEnd"/>
      <w:r>
        <w:rPr>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1D2327A" w14:textId="77777777" w:rsidR="004E068D" w:rsidRPr="002D148A" w:rsidRDefault="006D10D2" w:rsidP="004E068D">
      <w:pPr>
        <w:ind w:firstLine="709"/>
        <w:jc w:val="both"/>
        <w:rPr>
          <w:sz w:val="28"/>
          <w:szCs w:val="28"/>
        </w:rPr>
      </w:pPr>
      <w:r>
        <w:rPr>
          <w:sz w:val="28"/>
          <w:szCs w:val="28"/>
        </w:rPr>
        <w:t xml:space="preserve">4.1.такие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sz w:val="28"/>
          <w:szCs w:val="28"/>
        </w:rPr>
        <w:t>ам</w:t>
      </w:r>
      <w:proofErr w:type="spellEnd"/>
      <w:r>
        <w:rPr>
          <w:sz w:val="28"/>
          <w:szCs w:val="28"/>
        </w:rPr>
        <w:t>), в рамках которого (-ых) Покупатель предпринял добросовестные усилия по оспариванию Решения налогового органа, а также</w:t>
      </w:r>
    </w:p>
    <w:p w14:paraId="21D2327B" w14:textId="77777777" w:rsidR="004E068D" w:rsidRPr="002D148A" w:rsidRDefault="006D10D2" w:rsidP="004E068D">
      <w:pPr>
        <w:ind w:firstLine="709"/>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14:paraId="21D2327C" w14:textId="77777777" w:rsidR="004E068D" w:rsidRPr="002D148A" w:rsidRDefault="006D10D2" w:rsidP="004E068D">
      <w:pPr>
        <w:ind w:firstLine="709"/>
        <w:jc w:val="both"/>
        <w:rPr>
          <w:sz w:val="28"/>
          <w:szCs w:val="28"/>
        </w:rPr>
      </w:pPr>
      <w:r>
        <w:rPr>
          <w:sz w:val="28"/>
          <w:szCs w:val="28"/>
        </w:rPr>
        <w:t xml:space="preserve">5. Поставщик признает и соглашается, что Покупатель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21D2327D" w14:textId="77777777" w:rsidR="004E068D" w:rsidRPr="002D148A" w:rsidRDefault="006D10D2" w:rsidP="004E068D">
      <w:pPr>
        <w:ind w:firstLine="709"/>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Покупатель обязуется уведомить Поставщика об этом не позднее 30 (тридцати) </w:t>
      </w:r>
      <w:r>
        <w:rPr>
          <w:sz w:val="28"/>
          <w:szCs w:val="28"/>
        </w:rPr>
        <w:lastRenderedPageBreak/>
        <w:t>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1D2327E" w14:textId="77777777" w:rsidR="004E068D" w:rsidRPr="002D148A" w:rsidRDefault="006D10D2" w:rsidP="004E068D">
      <w:pPr>
        <w:ind w:firstLine="709"/>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21D2327F" w14:textId="40742829" w:rsidR="004E068D" w:rsidRPr="002D148A" w:rsidRDefault="006D10D2" w:rsidP="004E068D">
      <w:pPr>
        <w:tabs>
          <w:tab w:val="center" w:pos="4683"/>
        </w:tabs>
        <w:ind w:firstLine="709"/>
        <w:jc w:val="both"/>
        <w:rPr>
          <w:sz w:val="28"/>
          <w:szCs w:val="28"/>
        </w:rPr>
      </w:pPr>
      <w:r>
        <w:rPr>
          <w:sz w:val="28"/>
          <w:szCs w:val="28"/>
        </w:rPr>
        <w:t xml:space="preserve">8. Поставщик также подтверждает, что гарантии (заверения) достоверности обстоятельств, указанных в пункте 1 </w:t>
      </w:r>
      <w:r w:rsidR="00835A3E">
        <w:rPr>
          <w:sz w:val="28"/>
          <w:szCs w:val="28"/>
        </w:rPr>
        <w:t>настоящей Налоговой оговорки,</w:t>
      </w:r>
      <w:r>
        <w:rPr>
          <w:sz w:val="28"/>
          <w:szCs w:val="28"/>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21D23280" w14:textId="77777777" w:rsidR="004E068D" w:rsidRPr="002D148A" w:rsidRDefault="004E068D" w:rsidP="004E068D">
      <w:pPr>
        <w:pStyle w:val="af8"/>
        <w:ind w:firstLine="0"/>
        <w:jc w:val="right"/>
        <w:outlineLvl w:val="0"/>
        <w:rPr>
          <w:sz w:val="28"/>
          <w:szCs w:val="28"/>
        </w:rPr>
      </w:pPr>
    </w:p>
    <w:p w14:paraId="21D23281" w14:textId="77777777" w:rsidR="004E068D" w:rsidRPr="002D148A" w:rsidRDefault="004E068D" w:rsidP="004E068D">
      <w:pPr>
        <w:pStyle w:val="af8"/>
        <w:ind w:firstLine="0"/>
        <w:jc w:val="right"/>
        <w:outlineLvl w:val="0"/>
        <w:rPr>
          <w:sz w:val="28"/>
          <w:szCs w:val="28"/>
        </w:rPr>
      </w:pPr>
    </w:p>
    <w:p w14:paraId="21D23282" w14:textId="77777777" w:rsidR="004E068D" w:rsidRPr="002D148A" w:rsidRDefault="004E068D" w:rsidP="004E068D">
      <w:pPr>
        <w:pStyle w:val="af8"/>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11403C" w14:paraId="21D2328E" w14:textId="77777777" w:rsidTr="004E068D">
        <w:trPr>
          <w:trHeight w:val="321"/>
        </w:trPr>
        <w:tc>
          <w:tcPr>
            <w:tcW w:w="5671" w:type="dxa"/>
            <w:tcBorders>
              <w:top w:val="nil"/>
              <w:left w:val="nil"/>
              <w:bottom w:val="nil"/>
              <w:right w:val="nil"/>
            </w:tcBorders>
          </w:tcPr>
          <w:p w14:paraId="21D23283" w14:textId="77777777" w:rsidR="004E068D" w:rsidRPr="002D148A" w:rsidRDefault="004E068D" w:rsidP="004E068D">
            <w:pPr>
              <w:rPr>
                <w:sz w:val="28"/>
                <w:szCs w:val="28"/>
              </w:rPr>
            </w:pPr>
          </w:p>
          <w:p w14:paraId="21D23284" w14:textId="77777777" w:rsidR="004E068D" w:rsidRPr="002D148A" w:rsidRDefault="006D10D2" w:rsidP="004E068D">
            <w:pPr>
              <w:rPr>
                <w:sz w:val="28"/>
                <w:szCs w:val="28"/>
              </w:rPr>
            </w:pPr>
            <w:r>
              <w:rPr>
                <w:sz w:val="28"/>
                <w:szCs w:val="28"/>
              </w:rPr>
              <w:t>Покупатель:</w:t>
            </w:r>
          </w:p>
          <w:p w14:paraId="21D23285" w14:textId="77777777" w:rsidR="004E068D" w:rsidRPr="002D148A" w:rsidRDefault="004E068D" w:rsidP="004E068D">
            <w:pPr>
              <w:rPr>
                <w:sz w:val="28"/>
                <w:szCs w:val="28"/>
              </w:rPr>
            </w:pPr>
          </w:p>
          <w:p w14:paraId="21D23286" w14:textId="77777777" w:rsidR="004E068D" w:rsidRPr="002D148A" w:rsidRDefault="006D10D2" w:rsidP="004E068D">
            <w:pPr>
              <w:rPr>
                <w:sz w:val="28"/>
                <w:szCs w:val="28"/>
              </w:rPr>
            </w:pPr>
            <w:r>
              <w:rPr>
                <w:sz w:val="28"/>
                <w:szCs w:val="28"/>
              </w:rPr>
              <w:t>________    ______________</w:t>
            </w:r>
          </w:p>
          <w:p w14:paraId="21D23287" w14:textId="77777777" w:rsidR="004E068D" w:rsidRPr="002D148A"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394" w:type="dxa"/>
            <w:tcBorders>
              <w:top w:val="nil"/>
              <w:left w:val="nil"/>
              <w:bottom w:val="nil"/>
              <w:right w:val="nil"/>
            </w:tcBorders>
          </w:tcPr>
          <w:p w14:paraId="21D23288" w14:textId="77777777" w:rsidR="004E068D" w:rsidRPr="002D148A" w:rsidRDefault="004E068D" w:rsidP="004E068D">
            <w:pPr>
              <w:rPr>
                <w:sz w:val="28"/>
                <w:szCs w:val="28"/>
              </w:rPr>
            </w:pPr>
          </w:p>
          <w:p w14:paraId="21D23289" w14:textId="77777777" w:rsidR="004E068D" w:rsidRPr="002D148A" w:rsidRDefault="006D10D2" w:rsidP="004E068D">
            <w:pPr>
              <w:rPr>
                <w:sz w:val="28"/>
                <w:szCs w:val="28"/>
              </w:rPr>
            </w:pPr>
            <w:r>
              <w:rPr>
                <w:sz w:val="28"/>
                <w:szCs w:val="28"/>
              </w:rPr>
              <w:t>Поставщик:</w:t>
            </w:r>
          </w:p>
          <w:p w14:paraId="21D2328A" w14:textId="77777777" w:rsidR="004E068D" w:rsidRPr="002D148A" w:rsidRDefault="004E068D" w:rsidP="004E068D">
            <w:pPr>
              <w:rPr>
                <w:sz w:val="28"/>
                <w:szCs w:val="28"/>
              </w:rPr>
            </w:pPr>
          </w:p>
          <w:p w14:paraId="21D2328B" w14:textId="77777777" w:rsidR="004E068D" w:rsidRPr="002D148A" w:rsidRDefault="006D10D2" w:rsidP="004E068D">
            <w:pPr>
              <w:rPr>
                <w:sz w:val="28"/>
                <w:szCs w:val="28"/>
              </w:rPr>
            </w:pPr>
            <w:r>
              <w:rPr>
                <w:sz w:val="28"/>
                <w:szCs w:val="28"/>
              </w:rPr>
              <w:t>________    ______________</w:t>
            </w:r>
          </w:p>
          <w:p w14:paraId="21D2328C" w14:textId="77777777" w:rsidR="004E068D" w:rsidRPr="002D148A" w:rsidRDefault="006D10D2" w:rsidP="004E068D">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21D2328D" w14:textId="77777777" w:rsidR="004E068D" w:rsidRPr="002D148A" w:rsidRDefault="004E068D" w:rsidP="004E068D">
            <w:pPr>
              <w:rPr>
                <w:sz w:val="28"/>
                <w:szCs w:val="28"/>
              </w:rPr>
            </w:pPr>
          </w:p>
        </w:tc>
      </w:tr>
    </w:tbl>
    <w:p w14:paraId="21D2328F" w14:textId="77777777" w:rsidR="004E068D" w:rsidRPr="002D148A" w:rsidRDefault="004E068D" w:rsidP="004E068D">
      <w:pPr>
        <w:pStyle w:val="af8"/>
        <w:ind w:firstLine="0"/>
        <w:jc w:val="right"/>
        <w:outlineLvl w:val="0"/>
        <w:rPr>
          <w:sz w:val="28"/>
          <w:szCs w:val="28"/>
        </w:rPr>
      </w:pPr>
    </w:p>
    <w:p w14:paraId="21D23290" w14:textId="77777777" w:rsidR="004E068D" w:rsidRPr="002D148A" w:rsidRDefault="004E068D" w:rsidP="004E068D">
      <w:pPr>
        <w:rPr>
          <w:sz w:val="28"/>
          <w:szCs w:val="28"/>
        </w:rPr>
      </w:pPr>
    </w:p>
    <w:p w14:paraId="21D23291" w14:textId="77777777" w:rsidR="004E068D" w:rsidRPr="00474A37" w:rsidRDefault="004E068D" w:rsidP="004E068D">
      <w:pPr>
        <w:pStyle w:val="1a"/>
        <w:ind w:firstLine="0"/>
        <w:outlineLvl w:val="0"/>
      </w:pPr>
    </w:p>
    <w:p w14:paraId="21D23292" w14:textId="77777777" w:rsidR="004E068D" w:rsidRDefault="004E068D" w:rsidP="004E068D"/>
    <w:p w14:paraId="21D23293" w14:textId="77777777" w:rsidR="004E068D" w:rsidRDefault="004E068D"/>
    <w:p w14:paraId="21D23294" w14:textId="77777777" w:rsidR="00474A37" w:rsidRPr="00474A37" w:rsidRDefault="00474A37" w:rsidP="00474A37">
      <w:pPr>
        <w:pStyle w:val="1a"/>
        <w:jc w:val="right"/>
        <w:outlineLvl w:val="0"/>
        <w:sectPr w:rsidR="00474A37" w:rsidRPr="00474A37" w:rsidSect="009E13B2">
          <w:pgSz w:w="11907" w:h="16840" w:code="9"/>
          <w:pgMar w:top="426" w:right="851" w:bottom="426" w:left="1418" w:header="794" w:footer="794" w:gutter="0"/>
          <w:cols w:space="720"/>
          <w:titlePg/>
          <w:docGrid w:linePitch="326"/>
        </w:sectPr>
      </w:pPr>
    </w:p>
    <w:p w14:paraId="21D23295" w14:textId="77777777" w:rsidR="004B5732" w:rsidRDefault="006D10D2">
      <w:pPr>
        <w:pStyle w:val="1a"/>
        <w:ind w:firstLine="0"/>
        <w:jc w:val="right"/>
        <w:outlineLvl w:val="0"/>
        <w:rPr>
          <w:b/>
          <w:i/>
          <w:iCs/>
        </w:rPr>
      </w:pPr>
      <w:r>
        <w:lastRenderedPageBreak/>
        <w:t>Приложение № 5</w:t>
      </w:r>
    </w:p>
    <w:p w14:paraId="21D23296" w14:textId="77777777" w:rsidR="00493F52" w:rsidRDefault="006D10D2" w:rsidP="00493F52">
      <w:pPr>
        <w:jc w:val="right"/>
        <w:rPr>
          <w:sz w:val="28"/>
        </w:rPr>
      </w:pPr>
      <w:r>
        <w:rPr>
          <w:sz w:val="28"/>
        </w:rPr>
        <w:t>к документации о закупке</w:t>
      </w:r>
    </w:p>
    <w:p w14:paraId="21D23297" w14:textId="77777777" w:rsidR="00493F52" w:rsidRPr="00C03380" w:rsidRDefault="00493F52" w:rsidP="00493F52">
      <w:pPr>
        <w:jc w:val="right"/>
        <w:rPr>
          <w:b/>
          <w:i/>
          <w:iCs/>
          <w:sz w:val="28"/>
        </w:rPr>
      </w:pPr>
    </w:p>
    <w:p w14:paraId="21D23298" w14:textId="77777777" w:rsidR="00474A37" w:rsidRPr="00474A37" w:rsidRDefault="006D10D2"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14:paraId="21D23299" w14:textId="77777777" w:rsidR="00474A37" w:rsidRPr="00474A37" w:rsidRDefault="00474A37" w:rsidP="00474A37">
      <w:pPr>
        <w:tabs>
          <w:tab w:val="left" w:pos="9639"/>
        </w:tabs>
        <w:ind w:firstLine="567"/>
        <w:jc w:val="center"/>
        <w:rPr>
          <w:sz w:val="22"/>
        </w:rPr>
      </w:pPr>
    </w:p>
    <w:p w14:paraId="21D2329A" w14:textId="77777777" w:rsidR="00474A37" w:rsidRPr="00474A37" w:rsidRDefault="006D10D2"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1D2329B" w14:textId="77777777" w:rsidR="00E76CF2" w:rsidRPr="00474A37" w:rsidRDefault="006D10D2" w:rsidP="00E76CF2">
      <w:pPr>
        <w:tabs>
          <w:tab w:val="left" w:pos="9639"/>
        </w:tabs>
        <w:ind w:firstLine="567"/>
        <w:jc w:val="center"/>
        <w:rPr>
          <w:i/>
        </w:rPr>
      </w:pPr>
      <w:r>
        <w:rPr>
          <w:i/>
        </w:rPr>
        <w:t>(отдельный лист по каждому субподрядчику)</w:t>
      </w:r>
    </w:p>
    <w:p w14:paraId="21D2329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1403C" w14:paraId="21D232A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1D2329D" w14:textId="77777777" w:rsidR="00474A37" w:rsidRPr="00474A37" w:rsidRDefault="006D10D2"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1D2329E" w14:textId="77777777" w:rsidR="00474A37" w:rsidRPr="00474A37" w:rsidRDefault="006D10D2"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D2329F" w14:textId="77777777" w:rsidR="00474A37" w:rsidRPr="00474A37" w:rsidRDefault="006D10D2" w:rsidP="00474A37">
            <w:pPr>
              <w:tabs>
                <w:tab w:val="left" w:pos="9639"/>
              </w:tabs>
              <w:spacing w:line="256" w:lineRule="auto"/>
              <w:jc w:val="center"/>
              <w:rPr>
                <w:szCs w:val="28"/>
              </w:rPr>
            </w:pPr>
            <w:r>
              <w:rPr>
                <w:szCs w:val="28"/>
              </w:rPr>
              <w:t>Филиалы и дочерние предприятия</w:t>
            </w:r>
          </w:p>
        </w:tc>
      </w:tr>
      <w:tr w:rsidR="0011403C" w14:paraId="21D232A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1D232A1" w14:textId="77777777" w:rsidR="00474A37" w:rsidRPr="00474A37" w:rsidRDefault="006D10D2"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A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D232A3" w14:textId="77777777" w:rsidR="00474A37" w:rsidRPr="00474A37" w:rsidRDefault="00474A37" w:rsidP="00474A37">
            <w:pPr>
              <w:tabs>
                <w:tab w:val="left" w:pos="9639"/>
              </w:tabs>
              <w:spacing w:line="256" w:lineRule="auto"/>
              <w:jc w:val="center"/>
              <w:rPr>
                <w:szCs w:val="28"/>
              </w:rPr>
            </w:pPr>
          </w:p>
        </w:tc>
      </w:tr>
      <w:tr w:rsidR="0011403C" w14:paraId="21D232A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A5" w14:textId="77777777" w:rsidR="00474A37" w:rsidRPr="00474A37" w:rsidRDefault="006D10D2"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A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D232A7" w14:textId="77777777" w:rsidR="00474A37" w:rsidRPr="00474A37" w:rsidRDefault="00474A37" w:rsidP="00474A37">
            <w:pPr>
              <w:tabs>
                <w:tab w:val="left" w:pos="9639"/>
              </w:tabs>
              <w:spacing w:line="256" w:lineRule="auto"/>
              <w:jc w:val="center"/>
              <w:rPr>
                <w:szCs w:val="28"/>
              </w:rPr>
            </w:pPr>
          </w:p>
        </w:tc>
      </w:tr>
      <w:tr w:rsidR="0011403C" w14:paraId="21D232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A9" w14:textId="77777777" w:rsidR="00474A37" w:rsidRPr="00474A37" w:rsidRDefault="006D10D2"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A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D232AB" w14:textId="77777777" w:rsidR="00474A37" w:rsidRPr="00474A37" w:rsidRDefault="00474A37" w:rsidP="00474A37">
            <w:pPr>
              <w:tabs>
                <w:tab w:val="left" w:pos="9639"/>
              </w:tabs>
              <w:spacing w:line="256" w:lineRule="auto"/>
              <w:jc w:val="center"/>
              <w:rPr>
                <w:szCs w:val="28"/>
              </w:rPr>
            </w:pPr>
          </w:p>
        </w:tc>
      </w:tr>
      <w:tr w:rsidR="0011403C" w14:paraId="21D232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AD" w14:textId="77777777" w:rsidR="00474A37" w:rsidRPr="00474A37" w:rsidRDefault="006D10D2"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A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D232AF" w14:textId="77777777" w:rsidR="00474A37" w:rsidRPr="00474A37" w:rsidRDefault="00474A37" w:rsidP="00474A37">
            <w:pPr>
              <w:tabs>
                <w:tab w:val="left" w:pos="9639"/>
              </w:tabs>
              <w:spacing w:line="256" w:lineRule="auto"/>
              <w:jc w:val="center"/>
              <w:rPr>
                <w:szCs w:val="28"/>
              </w:rPr>
            </w:pPr>
          </w:p>
        </w:tc>
      </w:tr>
      <w:tr w:rsidR="0011403C" w14:paraId="21D232B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B1" w14:textId="77777777" w:rsidR="00474A37" w:rsidRPr="00474A37" w:rsidRDefault="006D10D2"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B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D232B3" w14:textId="77777777" w:rsidR="00474A37" w:rsidRPr="00474A37" w:rsidRDefault="00474A37" w:rsidP="00474A37">
            <w:pPr>
              <w:tabs>
                <w:tab w:val="left" w:pos="9639"/>
              </w:tabs>
              <w:spacing w:line="256" w:lineRule="auto"/>
              <w:jc w:val="center"/>
              <w:rPr>
                <w:szCs w:val="28"/>
              </w:rPr>
            </w:pPr>
          </w:p>
        </w:tc>
      </w:tr>
      <w:tr w:rsidR="0011403C" w14:paraId="21D232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B5" w14:textId="77777777" w:rsidR="00474A37" w:rsidRPr="00474A37" w:rsidRDefault="006D10D2"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1D232B6" w14:textId="77777777" w:rsidR="00474A37" w:rsidRPr="00474A37" w:rsidRDefault="006D10D2"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D232B7" w14:textId="77777777" w:rsidR="00474A37" w:rsidRPr="00474A37" w:rsidRDefault="006D10D2" w:rsidP="00474A37">
            <w:pPr>
              <w:tabs>
                <w:tab w:val="left" w:pos="9639"/>
              </w:tabs>
              <w:spacing w:line="256" w:lineRule="auto"/>
              <w:jc w:val="center"/>
              <w:rPr>
                <w:szCs w:val="28"/>
              </w:rPr>
            </w:pPr>
            <w:r>
              <w:rPr>
                <w:szCs w:val="28"/>
              </w:rPr>
              <w:t>@</w:t>
            </w:r>
          </w:p>
        </w:tc>
      </w:tr>
      <w:tr w:rsidR="0011403C" w14:paraId="21D232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B9" w14:textId="77777777" w:rsidR="00474A37" w:rsidRPr="00474A37" w:rsidRDefault="006D10D2"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B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D232BB" w14:textId="77777777" w:rsidR="00474A37" w:rsidRPr="00474A37" w:rsidRDefault="00474A37" w:rsidP="00474A37">
            <w:pPr>
              <w:tabs>
                <w:tab w:val="left" w:pos="9639"/>
              </w:tabs>
              <w:spacing w:line="256" w:lineRule="auto"/>
              <w:jc w:val="center"/>
            </w:pPr>
          </w:p>
        </w:tc>
      </w:tr>
      <w:tr w:rsidR="0011403C" w14:paraId="21D232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BD" w14:textId="77777777" w:rsidR="00474A37" w:rsidRPr="00474A37" w:rsidRDefault="006D10D2"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B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D232BF" w14:textId="77777777" w:rsidR="00474A37" w:rsidRPr="00474A37" w:rsidRDefault="00474A37" w:rsidP="00474A37">
            <w:pPr>
              <w:tabs>
                <w:tab w:val="left" w:pos="9639"/>
              </w:tabs>
              <w:spacing w:line="256" w:lineRule="auto"/>
              <w:jc w:val="center"/>
            </w:pPr>
          </w:p>
        </w:tc>
      </w:tr>
      <w:tr w:rsidR="0011403C" w14:paraId="21D232C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C1" w14:textId="77777777" w:rsidR="00474A37" w:rsidRPr="00474A37" w:rsidRDefault="006D10D2"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C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D232C3" w14:textId="77777777" w:rsidR="00474A37" w:rsidRPr="00474A37" w:rsidRDefault="00474A37" w:rsidP="00474A37">
            <w:pPr>
              <w:tabs>
                <w:tab w:val="left" w:pos="9639"/>
              </w:tabs>
              <w:spacing w:line="256" w:lineRule="auto"/>
              <w:jc w:val="center"/>
            </w:pPr>
          </w:p>
        </w:tc>
      </w:tr>
      <w:tr w:rsidR="0011403C" w14:paraId="21D232C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232C5" w14:textId="77777777" w:rsidR="00474A37" w:rsidRPr="00474A37" w:rsidRDefault="006D10D2"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232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1D232C7" w14:textId="77777777" w:rsidR="00474A37" w:rsidRPr="00474A37" w:rsidRDefault="00474A37" w:rsidP="00474A37">
            <w:pPr>
              <w:tabs>
                <w:tab w:val="left" w:pos="9639"/>
              </w:tabs>
              <w:spacing w:line="256" w:lineRule="auto"/>
              <w:jc w:val="center"/>
            </w:pPr>
          </w:p>
        </w:tc>
      </w:tr>
      <w:tr w:rsidR="0011403C" w14:paraId="21D232CC"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1D232C9" w14:textId="77777777" w:rsidR="00474A37" w:rsidRPr="00474A37" w:rsidRDefault="006D10D2"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1D232C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1D232CB" w14:textId="77777777" w:rsidR="00474A37" w:rsidRPr="00474A37" w:rsidRDefault="00474A37" w:rsidP="00474A37">
            <w:pPr>
              <w:tabs>
                <w:tab w:val="left" w:pos="9639"/>
              </w:tabs>
              <w:spacing w:line="256" w:lineRule="auto"/>
              <w:jc w:val="center"/>
            </w:pPr>
          </w:p>
        </w:tc>
      </w:tr>
      <w:tr w:rsidR="0011403C" w14:paraId="21D232D1" w14:textId="77777777" w:rsidTr="00A336A8">
        <w:tc>
          <w:tcPr>
            <w:tcW w:w="3138" w:type="dxa"/>
            <w:tcBorders>
              <w:top w:val="single" w:sz="4" w:space="0" w:color="auto"/>
              <w:left w:val="single" w:sz="4" w:space="0" w:color="auto"/>
              <w:bottom w:val="single" w:sz="4" w:space="0" w:color="auto"/>
              <w:right w:val="nil"/>
            </w:tcBorders>
            <w:hideMark/>
          </w:tcPr>
          <w:p w14:paraId="21D232CD" w14:textId="77777777" w:rsidR="00474A37" w:rsidRPr="00474A37" w:rsidRDefault="006D10D2" w:rsidP="00474A37">
            <w:pPr>
              <w:tabs>
                <w:tab w:val="left" w:pos="9639"/>
              </w:tabs>
              <w:spacing w:line="256" w:lineRule="auto"/>
            </w:pPr>
            <w:r>
              <w:t>Руководитель:</w:t>
            </w:r>
          </w:p>
          <w:p w14:paraId="21D232CE" w14:textId="77777777" w:rsidR="00474A37" w:rsidRPr="00474A37" w:rsidRDefault="006D10D2"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1D232C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D232D0" w14:textId="77777777" w:rsidR="00474A37" w:rsidRPr="00474A37" w:rsidRDefault="006D10D2" w:rsidP="00474A37">
            <w:pPr>
              <w:tabs>
                <w:tab w:val="left" w:pos="9639"/>
              </w:tabs>
              <w:spacing w:line="256" w:lineRule="auto"/>
            </w:pPr>
            <w:r>
              <w:t>Печать/подпись (субподрядчика)</w:t>
            </w:r>
          </w:p>
        </w:tc>
      </w:tr>
      <w:tr w:rsidR="0011403C" w14:paraId="21D232D3"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1D232D2" w14:textId="77777777" w:rsidR="00474A37" w:rsidRPr="00474A37" w:rsidRDefault="00474A37" w:rsidP="00474A37">
            <w:pPr>
              <w:tabs>
                <w:tab w:val="left" w:pos="9639"/>
              </w:tabs>
              <w:spacing w:line="256" w:lineRule="auto"/>
              <w:jc w:val="center"/>
            </w:pPr>
          </w:p>
        </w:tc>
      </w:tr>
      <w:tr w:rsidR="0011403C" w14:paraId="21D232D6"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D232D4" w14:textId="77777777" w:rsidR="00474A37" w:rsidRPr="00474A37" w:rsidRDefault="006D10D2"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1D232D5" w14:textId="77777777" w:rsidR="00474A37" w:rsidRPr="00474A37" w:rsidRDefault="006D10D2" w:rsidP="00474A37">
            <w:pPr>
              <w:tabs>
                <w:tab w:val="left" w:pos="9639"/>
              </w:tabs>
              <w:spacing w:line="256" w:lineRule="auto"/>
              <w:jc w:val="center"/>
            </w:pPr>
            <w:r>
              <w:t>Передаваемые объемы работ, услуг</w:t>
            </w:r>
          </w:p>
        </w:tc>
      </w:tr>
      <w:tr w:rsidR="0011403C" w14:paraId="21D232DA"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1D232D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1D232D8" w14:textId="77777777" w:rsidR="00474A37" w:rsidRPr="00474A37" w:rsidRDefault="006D10D2"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D232D9" w14:textId="77777777" w:rsidR="00474A37" w:rsidRPr="00474A37" w:rsidRDefault="006D10D2" w:rsidP="00474A37">
            <w:pPr>
              <w:tabs>
                <w:tab w:val="left" w:pos="9639"/>
              </w:tabs>
              <w:spacing w:line="256" w:lineRule="auto"/>
              <w:jc w:val="center"/>
            </w:pPr>
            <w:r>
              <w:t>В % к общему объему работ, услуг по предмету закупки</w:t>
            </w:r>
          </w:p>
        </w:tc>
      </w:tr>
      <w:tr w:rsidR="0011403C" w14:paraId="21D232DE"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1D232D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1D232D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1D232DD" w14:textId="77777777" w:rsidR="00474A37" w:rsidRPr="00474A37" w:rsidRDefault="00474A37" w:rsidP="00474A37">
            <w:pPr>
              <w:tabs>
                <w:tab w:val="left" w:pos="9639"/>
              </w:tabs>
              <w:spacing w:line="256" w:lineRule="auto"/>
              <w:jc w:val="center"/>
            </w:pPr>
          </w:p>
        </w:tc>
      </w:tr>
      <w:tr w:rsidR="0011403C" w14:paraId="21D232E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1D232DF" w14:textId="77777777" w:rsidR="00FF0053" w:rsidRPr="00474A37" w:rsidRDefault="006D10D2"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1D232E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D232E1" w14:textId="77777777" w:rsidR="00FF0053" w:rsidRPr="00474A37" w:rsidRDefault="00FF0053" w:rsidP="00474A37">
            <w:pPr>
              <w:tabs>
                <w:tab w:val="left" w:pos="9639"/>
              </w:tabs>
              <w:spacing w:line="256" w:lineRule="auto"/>
              <w:jc w:val="center"/>
            </w:pPr>
          </w:p>
        </w:tc>
      </w:tr>
      <w:tr w:rsidR="0011403C" w14:paraId="21D232E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1D232E3" w14:textId="77777777" w:rsidR="00FF0053" w:rsidRPr="00474A37" w:rsidRDefault="006D10D2"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1D232E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D232E5" w14:textId="77777777" w:rsidR="00FF0053" w:rsidRPr="00474A37" w:rsidRDefault="00FF0053" w:rsidP="00474A37">
            <w:pPr>
              <w:tabs>
                <w:tab w:val="left" w:pos="9639"/>
              </w:tabs>
              <w:spacing w:line="256" w:lineRule="auto"/>
              <w:jc w:val="center"/>
            </w:pPr>
          </w:p>
        </w:tc>
      </w:tr>
    </w:tbl>
    <w:p w14:paraId="21D232E7" w14:textId="77777777" w:rsidR="00474A37" w:rsidRPr="00E76CF2" w:rsidRDefault="006D10D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1D232E8" w14:textId="77777777" w:rsidR="00474A37" w:rsidRPr="00474A37" w:rsidRDefault="00474A37" w:rsidP="00474A37">
      <w:pPr>
        <w:jc w:val="both"/>
        <w:rPr>
          <w:rFonts w:eastAsia="MS Mincho"/>
          <w:b/>
          <w:bCs/>
          <w:sz w:val="28"/>
          <w:szCs w:val="28"/>
        </w:rPr>
      </w:pPr>
    </w:p>
    <w:p w14:paraId="21D232E9" w14:textId="77777777" w:rsidR="00474A37" w:rsidRPr="00474A37" w:rsidRDefault="006D10D2"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1D232EA" w14:textId="77777777" w:rsidR="00474A37" w:rsidRPr="00474A37" w:rsidRDefault="006D10D2" w:rsidP="00474A37">
      <w:pPr>
        <w:tabs>
          <w:tab w:val="left" w:pos="8640"/>
        </w:tabs>
        <w:jc w:val="center"/>
        <w:rPr>
          <w:i/>
        </w:rPr>
      </w:pPr>
      <w:r>
        <w:rPr>
          <w:i/>
        </w:rPr>
        <w:t xml:space="preserve">                                                                    (наименование претендента)</w:t>
      </w:r>
    </w:p>
    <w:p w14:paraId="21D232EB" w14:textId="77777777" w:rsidR="00474A37" w:rsidRPr="00474A37" w:rsidRDefault="006D10D2" w:rsidP="00474A37">
      <w:pPr>
        <w:rPr>
          <w:i/>
        </w:rPr>
      </w:pPr>
      <w:r>
        <w:rPr>
          <w:i/>
        </w:rPr>
        <w:t xml:space="preserve">       М.П.</w:t>
      </w:r>
      <w:r>
        <w:rPr>
          <w:i/>
        </w:rPr>
        <w:tab/>
      </w:r>
      <w:r>
        <w:rPr>
          <w:i/>
        </w:rPr>
        <w:tab/>
      </w:r>
      <w:r>
        <w:rPr>
          <w:i/>
        </w:rPr>
        <w:tab/>
        <w:t>(должность, подпись, ФИО полностью)</w:t>
      </w:r>
    </w:p>
    <w:p w14:paraId="21D232EC" w14:textId="77777777" w:rsidR="00493F52" w:rsidRPr="004E068D" w:rsidRDefault="006D10D2" w:rsidP="00493F52">
      <w:pPr>
        <w:rPr>
          <w:sz w:val="28"/>
          <w:szCs w:val="28"/>
          <w:lang w:eastAsia="ru-RU"/>
        </w:rPr>
        <w:sectPr w:rsidR="00493F52" w:rsidRPr="004E068D" w:rsidSect="004E068D">
          <w:pgSz w:w="11907" w:h="16840" w:code="9"/>
          <w:pgMar w:top="426" w:right="851" w:bottom="1134" w:left="1418" w:header="794" w:footer="794" w:gutter="0"/>
          <w:cols w:space="720"/>
          <w:titlePg/>
          <w:docGrid w:linePitch="326"/>
        </w:sectPr>
      </w:pPr>
      <w:r>
        <w:rPr>
          <w:sz w:val="28"/>
          <w:szCs w:val="28"/>
          <w:lang w:eastAsia="ru-RU"/>
        </w:rPr>
        <w:t>«____» ____________ 20__</w:t>
      </w:r>
    </w:p>
    <w:p w14:paraId="21D232ED" w14:textId="77777777" w:rsidR="004E068D" w:rsidRDefault="006D10D2" w:rsidP="004E068D">
      <w:pPr>
        <w:pStyle w:val="1a"/>
        <w:ind w:firstLine="0"/>
        <w:jc w:val="right"/>
        <w:outlineLvl w:val="0"/>
        <w:rPr>
          <w:b/>
          <w:i/>
          <w:iCs/>
        </w:rPr>
      </w:pPr>
      <w:r>
        <w:lastRenderedPageBreak/>
        <w:t>Приложение № 6</w:t>
      </w:r>
      <w:r>
        <w:br/>
        <w:t>к документации о закупке</w:t>
      </w:r>
    </w:p>
    <w:p w14:paraId="21D232EE" w14:textId="77777777" w:rsidR="004E068D" w:rsidRPr="00C03380" w:rsidRDefault="004E068D" w:rsidP="004E068D"/>
    <w:p w14:paraId="21D232EF" w14:textId="77777777" w:rsidR="004E068D" w:rsidRPr="00215271" w:rsidRDefault="006D10D2" w:rsidP="004E068D">
      <w:pPr>
        <w:pStyle w:val="af8"/>
        <w:jc w:val="center"/>
        <w:rPr>
          <w:b/>
          <w:sz w:val="28"/>
          <w:szCs w:val="28"/>
        </w:rPr>
      </w:pPr>
      <w:r>
        <w:rPr>
          <w:b/>
          <w:sz w:val="28"/>
          <w:szCs w:val="28"/>
        </w:rPr>
        <w:t>ОПИСЬ ДОКУМЕНТОВ</w:t>
      </w:r>
    </w:p>
    <w:p w14:paraId="21D232F0" w14:textId="77777777" w:rsidR="004E068D" w:rsidRPr="00215271" w:rsidRDefault="006D10D2" w:rsidP="004E068D">
      <w:pPr>
        <w:pStyle w:val="af8"/>
        <w:jc w:val="center"/>
        <w:rPr>
          <w:b/>
          <w:sz w:val="28"/>
          <w:szCs w:val="28"/>
        </w:rPr>
      </w:pPr>
      <w:r>
        <w:rPr>
          <w:b/>
          <w:sz w:val="28"/>
          <w:szCs w:val="28"/>
        </w:rPr>
        <w:t>входящих в состав заявки на участие в процедуре размещения оферты № ________________</w:t>
      </w:r>
    </w:p>
    <w:p w14:paraId="21D232F1" w14:textId="77777777" w:rsidR="004E068D" w:rsidRPr="00215271" w:rsidRDefault="004E068D" w:rsidP="004E068D">
      <w:pPr>
        <w:pStyle w:val="af8"/>
        <w:jc w:val="center"/>
        <w:rPr>
          <w:sz w:val="28"/>
          <w:szCs w:val="28"/>
        </w:rPr>
      </w:pPr>
    </w:p>
    <w:p w14:paraId="21D232F2" w14:textId="77777777" w:rsidR="004E068D" w:rsidRPr="00215271" w:rsidRDefault="006D10D2" w:rsidP="004E068D">
      <w:pPr>
        <w:pStyle w:val="af8"/>
        <w:ind w:firstLine="0"/>
        <w:rPr>
          <w:sz w:val="28"/>
          <w:szCs w:val="28"/>
        </w:rPr>
      </w:pPr>
      <w:r>
        <w:rPr>
          <w:sz w:val="28"/>
          <w:szCs w:val="28"/>
        </w:rPr>
        <w:tab/>
        <w:t>Настоящим__________________________________________________</w:t>
      </w:r>
    </w:p>
    <w:p w14:paraId="21D232F3" w14:textId="77777777" w:rsidR="004E068D" w:rsidRPr="00215271" w:rsidRDefault="006D10D2" w:rsidP="004E068D">
      <w:pPr>
        <w:pStyle w:val="af8"/>
        <w:ind w:firstLine="0"/>
        <w:jc w:val="center"/>
        <w:rPr>
          <w:sz w:val="28"/>
          <w:szCs w:val="28"/>
        </w:rPr>
      </w:pPr>
      <w:r>
        <w:rPr>
          <w:i/>
          <w:sz w:val="28"/>
          <w:szCs w:val="28"/>
        </w:rPr>
        <w:t>(наименование участника закупки)</w:t>
      </w:r>
    </w:p>
    <w:p w14:paraId="21D232F4" w14:textId="77777777" w:rsidR="004E068D" w:rsidRPr="00215271" w:rsidRDefault="006D10D2" w:rsidP="004E068D">
      <w:pPr>
        <w:pStyle w:val="af8"/>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_________________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11403C" w14:paraId="21D232F9" w14:textId="77777777" w:rsidTr="004E068D">
        <w:tc>
          <w:tcPr>
            <w:tcW w:w="1242" w:type="dxa"/>
            <w:tcBorders>
              <w:top w:val="single" w:sz="4" w:space="0" w:color="auto"/>
              <w:left w:val="single" w:sz="4" w:space="0" w:color="auto"/>
              <w:bottom w:val="single" w:sz="4" w:space="0" w:color="auto"/>
              <w:right w:val="single" w:sz="4" w:space="0" w:color="auto"/>
            </w:tcBorders>
            <w:vAlign w:val="center"/>
            <w:hideMark/>
          </w:tcPr>
          <w:p w14:paraId="21D232F5" w14:textId="77777777" w:rsidR="004E068D" w:rsidRPr="00215271" w:rsidRDefault="006D10D2" w:rsidP="004E068D">
            <w:pPr>
              <w:pStyle w:val="af8"/>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1D232F6" w14:textId="77777777" w:rsidR="004E068D" w:rsidRPr="00215271" w:rsidRDefault="006D10D2" w:rsidP="004E068D">
            <w:pPr>
              <w:pStyle w:val="af8"/>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D232F7" w14:textId="77777777" w:rsidR="004E068D" w:rsidRPr="00215271" w:rsidRDefault="006D10D2" w:rsidP="004E068D">
            <w:pPr>
              <w:pStyle w:val="af8"/>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1D232F8" w14:textId="77777777" w:rsidR="004E068D" w:rsidRPr="00215271" w:rsidRDefault="006D10D2" w:rsidP="004E068D">
            <w:pPr>
              <w:pStyle w:val="af8"/>
              <w:ind w:firstLine="0"/>
              <w:jc w:val="center"/>
            </w:pPr>
            <w:r>
              <w:t>Номер страницы</w:t>
            </w:r>
          </w:p>
        </w:tc>
      </w:tr>
      <w:tr w:rsidR="0011403C" w14:paraId="21D232FE" w14:textId="77777777" w:rsidTr="004E068D">
        <w:tc>
          <w:tcPr>
            <w:tcW w:w="1242" w:type="dxa"/>
            <w:tcBorders>
              <w:top w:val="single" w:sz="4" w:space="0" w:color="auto"/>
              <w:left w:val="single" w:sz="4" w:space="0" w:color="auto"/>
              <w:bottom w:val="single" w:sz="4" w:space="0" w:color="auto"/>
              <w:right w:val="single" w:sz="4" w:space="0" w:color="auto"/>
            </w:tcBorders>
            <w:hideMark/>
          </w:tcPr>
          <w:p w14:paraId="21D232FA" w14:textId="77777777" w:rsidR="004E068D" w:rsidRPr="00215271" w:rsidRDefault="006D10D2" w:rsidP="004E068D">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14:paraId="21D232FB" w14:textId="77777777" w:rsidR="004E068D" w:rsidRPr="00215271" w:rsidRDefault="004E068D" w:rsidP="004E068D">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1D232FC" w14:textId="77777777" w:rsidR="004E068D" w:rsidRPr="00215271" w:rsidRDefault="004E068D" w:rsidP="004E068D">
            <w:pPr>
              <w:pStyle w:val="af8"/>
            </w:pPr>
          </w:p>
        </w:tc>
        <w:tc>
          <w:tcPr>
            <w:tcW w:w="1542" w:type="dxa"/>
            <w:tcBorders>
              <w:top w:val="single" w:sz="4" w:space="0" w:color="auto"/>
              <w:left w:val="single" w:sz="4" w:space="0" w:color="auto"/>
              <w:bottom w:val="single" w:sz="4" w:space="0" w:color="auto"/>
              <w:right w:val="single" w:sz="4" w:space="0" w:color="auto"/>
            </w:tcBorders>
          </w:tcPr>
          <w:p w14:paraId="21D232FD" w14:textId="77777777" w:rsidR="004E068D" w:rsidRPr="00215271" w:rsidRDefault="004E068D" w:rsidP="004E068D">
            <w:pPr>
              <w:pStyle w:val="af8"/>
            </w:pPr>
          </w:p>
        </w:tc>
      </w:tr>
      <w:tr w:rsidR="0011403C" w14:paraId="21D23303" w14:textId="77777777" w:rsidTr="004E068D">
        <w:tc>
          <w:tcPr>
            <w:tcW w:w="1242" w:type="dxa"/>
            <w:tcBorders>
              <w:top w:val="single" w:sz="4" w:space="0" w:color="auto"/>
              <w:left w:val="single" w:sz="4" w:space="0" w:color="auto"/>
              <w:bottom w:val="single" w:sz="4" w:space="0" w:color="auto"/>
              <w:right w:val="single" w:sz="4" w:space="0" w:color="auto"/>
            </w:tcBorders>
            <w:hideMark/>
          </w:tcPr>
          <w:p w14:paraId="21D232FF" w14:textId="77777777" w:rsidR="004E068D" w:rsidRPr="00215271" w:rsidRDefault="006D10D2" w:rsidP="004E068D">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14:paraId="21D23300" w14:textId="77777777" w:rsidR="004E068D" w:rsidRPr="00215271" w:rsidRDefault="004E068D" w:rsidP="004E068D">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1D23301" w14:textId="77777777" w:rsidR="004E068D" w:rsidRPr="00215271" w:rsidRDefault="004E068D" w:rsidP="004E068D">
            <w:pPr>
              <w:pStyle w:val="af8"/>
            </w:pPr>
          </w:p>
        </w:tc>
        <w:tc>
          <w:tcPr>
            <w:tcW w:w="1542" w:type="dxa"/>
            <w:tcBorders>
              <w:top w:val="single" w:sz="4" w:space="0" w:color="auto"/>
              <w:left w:val="single" w:sz="4" w:space="0" w:color="auto"/>
              <w:bottom w:val="single" w:sz="4" w:space="0" w:color="auto"/>
              <w:right w:val="single" w:sz="4" w:space="0" w:color="auto"/>
            </w:tcBorders>
          </w:tcPr>
          <w:p w14:paraId="21D23302" w14:textId="77777777" w:rsidR="004E068D" w:rsidRPr="00215271" w:rsidRDefault="004E068D" w:rsidP="004E068D">
            <w:pPr>
              <w:pStyle w:val="af8"/>
            </w:pPr>
          </w:p>
        </w:tc>
      </w:tr>
      <w:tr w:rsidR="0011403C" w14:paraId="21D23308" w14:textId="77777777" w:rsidTr="004E068D">
        <w:tc>
          <w:tcPr>
            <w:tcW w:w="1242" w:type="dxa"/>
            <w:tcBorders>
              <w:top w:val="single" w:sz="4" w:space="0" w:color="auto"/>
              <w:left w:val="single" w:sz="4" w:space="0" w:color="auto"/>
              <w:bottom w:val="single" w:sz="4" w:space="0" w:color="auto"/>
              <w:right w:val="single" w:sz="4" w:space="0" w:color="auto"/>
            </w:tcBorders>
            <w:hideMark/>
          </w:tcPr>
          <w:p w14:paraId="21D23304" w14:textId="77777777" w:rsidR="004E068D" w:rsidRPr="00215271" w:rsidRDefault="006D10D2" w:rsidP="004E068D">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14:paraId="21D23305" w14:textId="77777777" w:rsidR="004E068D" w:rsidRPr="00215271" w:rsidRDefault="004E068D" w:rsidP="004E068D">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1D23306" w14:textId="77777777" w:rsidR="004E068D" w:rsidRPr="00215271" w:rsidRDefault="004E068D" w:rsidP="004E068D">
            <w:pPr>
              <w:pStyle w:val="af8"/>
            </w:pPr>
          </w:p>
        </w:tc>
        <w:tc>
          <w:tcPr>
            <w:tcW w:w="1542" w:type="dxa"/>
            <w:tcBorders>
              <w:top w:val="single" w:sz="4" w:space="0" w:color="auto"/>
              <w:left w:val="single" w:sz="4" w:space="0" w:color="auto"/>
              <w:bottom w:val="single" w:sz="4" w:space="0" w:color="auto"/>
              <w:right w:val="single" w:sz="4" w:space="0" w:color="auto"/>
            </w:tcBorders>
          </w:tcPr>
          <w:p w14:paraId="21D23307" w14:textId="77777777" w:rsidR="004E068D" w:rsidRPr="00215271" w:rsidRDefault="004E068D" w:rsidP="004E068D">
            <w:pPr>
              <w:pStyle w:val="af8"/>
            </w:pPr>
          </w:p>
        </w:tc>
      </w:tr>
      <w:tr w:rsidR="0011403C" w14:paraId="21D2330D" w14:textId="77777777" w:rsidTr="004E068D">
        <w:tc>
          <w:tcPr>
            <w:tcW w:w="1242" w:type="dxa"/>
            <w:tcBorders>
              <w:top w:val="single" w:sz="4" w:space="0" w:color="auto"/>
              <w:left w:val="single" w:sz="4" w:space="0" w:color="auto"/>
              <w:bottom w:val="single" w:sz="4" w:space="0" w:color="auto"/>
              <w:right w:val="single" w:sz="4" w:space="0" w:color="auto"/>
            </w:tcBorders>
          </w:tcPr>
          <w:p w14:paraId="21D23309" w14:textId="77777777" w:rsidR="004E068D" w:rsidRDefault="004E068D" w:rsidP="004E068D">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D2330A" w14:textId="77777777" w:rsidR="004E068D" w:rsidRDefault="006D10D2" w:rsidP="004E068D">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14:paraId="21D2330B" w14:textId="77777777" w:rsidR="004E068D" w:rsidRDefault="004E068D" w:rsidP="004E068D">
            <w:pPr>
              <w:pStyle w:val="af8"/>
            </w:pPr>
          </w:p>
        </w:tc>
        <w:tc>
          <w:tcPr>
            <w:tcW w:w="1542" w:type="dxa"/>
            <w:tcBorders>
              <w:top w:val="single" w:sz="4" w:space="0" w:color="auto"/>
              <w:left w:val="single" w:sz="4" w:space="0" w:color="auto"/>
              <w:bottom w:val="single" w:sz="4" w:space="0" w:color="auto"/>
              <w:right w:val="single" w:sz="4" w:space="0" w:color="auto"/>
            </w:tcBorders>
          </w:tcPr>
          <w:p w14:paraId="21D2330C" w14:textId="77777777" w:rsidR="004E068D" w:rsidRDefault="004E068D" w:rsidP="004E068D">
            <w:pPr>
              <w:pStyle w:val="af8"/>
            </w:pPr>
          </w:p>
        </w:tc>
      </w:tr>
    </w:tbl>
    <w:p w14:paraId="21D2330E" w14:textId="77777777" w:rsidR="004E068D" w:rsidRDefault="004E068D" w:rsidP="004E068D">
      <w:pPr>
        <w:pStyle w:val="af8"/>
        <w:rPr>
          <w:sz w:val="24"/>
        </w:rPr>
      </w:pPr>
    </w:p>
    <w:p w14:paraId="21D2330F" w14:textId="77777777" w:rsidR="004E068D" w:rsidRDefault="004E068D" w:rsidP="004E068D"/>
    <w:p w14:paraId="21D23310" w14:textId="77777777" w:rsidR="004E068D" w:rsidRDefault="006D10D2" w:rsidP="004E068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14:paraId="21D23311" w14:textId="77777777" w:rsidR="004E068D" w:rsidRDefault="006D10D2" w:rsidP="004E068D">
      <w:pPr>
        <w:tabs>
          <w:tab w:val="left" w:pos="8640"/>
        </w:tabs>
        <w:jc w:val="center"/>
        <w:rPr>
          <w:i/>
        </w:rPr>
      </w:pPr>
      <w:r>
        <w:rPr>
          <w:i/>
        </w:rPr>
        <w:t>(наименование претендента)</w:t>
      </w:r>
    </w:p>
    <w:p w14:paraId="21D23312" w14:textId="77777777" w:rsidR="004E068D" w:rsidRDefault="006D10D2" w:rsidP="004E068D">
      <w:pPr>
        <w:rPr>
          <w:sz w:val="28"/>
          <w:szCs w:val="28"/>
          <w:lang w:eastAsia="ru-RU"/>
        </w:rPr>
      </w:pPr>
      <w:r>
        <w:rPr>
          <w:sz w:val="28"/>
          <w:szCs w:val="28"/>
          <w:lang w:eastAsia="ru-RU"/>
        </w:rPr>
        <w:t>____________________________________________________________________</w:t>
      </w:r>
    </w:p>
    <w:p w14:paraId="21D23313" w14:textId="77777777" w:rsidR="004E068D" w:rsidRDefault="006D10D2" w:rsidP="004E068D">
      <w:pPr>
        <w:rPr>
          <w:i/>
        </w:rPr>
      </w:pPr>
      <w:r>
        <w:rPr>
          <w:i/>
        </w:rPr>
        <w:t xml:space="preserve">       М.П.</w:t>
      </w:r>
      <w:r>
        <w:rPr>
          <w:i/>
        </w:rPr>
        <w:tab/>
      </w:r>
      <w:r>
        <w:rPr>
          <w:i/>
        </w:rPr>
        <w:tab/>
      </w:r>
      <w:r>
        <w:rPr>
          <w:i/>
        </w:rPr>
        <w:tab/>
        <w:t>(должность, подпись, ФИО)</w:t>
      </w:r>
    </w:p>
    <w:p w14:paraId="21D23314" w14:textId="77777777" w:rsidR="004E068D" w:rsidRDefault="006D10D2" w:rsidP="004E068D">
      <w:pPr>
        <w:rPr>
          <w:sz w:val="28"/>
          <w:szCs w:val="28"/>
          <w:lang w:eastAsia="ru-RU"/>
        </w:rPr>
      </w:pPr>
      <w:r>
        <w:rPr>
          <w:sz w:val="28"/>
          <w:szCs w:val="28"/>
          <w:lang w:eastAsia="ru-RU"/>
        </w:rPr>
        <w:t>"____" ____________ 20___ г.</w:t>
      </w:r>
    </w:p>
    <w:p w14:paraId="21D23315" w14:textId="77777777" w:rsidR="004E068D" w:rsidRDefault="004E068D" w:rsidP="004E068D"/>
    <w:p w14:paraId="21D23316" w14:textId="77777777" w:rsidR="004E068D" w:rsidRDefault="004E068D"/>
    <w:sectPr w:rsidR="004E068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23329" w14:textId="77777777" w:rsidR="000B02B7" w:rsidRDefault="000B02B7">
      <w:r>
        <w:separator/>
      </w:r>
    </w:p>
  </w:endnote>
  <w:endnote w:type="continuationSeparator" w:id="0">
    <w:p w14:paraId="21D2332B" w14:textId="77777777" w:rsidR="000B02B7" w:rsidRDefault="000B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1B" w14:textId="77777777" w:rsidR="000B02B7" w:rsidRDefault="000B02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1D2331C" w14:textId="77777777" w:rsidR="000B02B7" w:rsidRDefault="000B02B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1F" w14:textId="77777777" w:rsidR="000B02B7" w:rsidRDefault="000B02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1D23320" w14:textId="77777777" w:rsidR="000B02B7" w:rsidRDefault="000B02B7"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21" w14:textId="77777777" w:rsidR="000B02B7" w:rsidRDefault="000B02B7">
    <w:pPr>
      <w:pStyle w:val="afc"/>
      <w:jc w:val="center"/>
    </w:pPr>
  </w:p>
  <w:p w14:paraId="21D23322" w14:textId="77777777" w:rsidR="000B02B7" w:rsidRDefault="000B02B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24" w14:textId="77777777" w:rsidR="000B02B7" w:rsidRDefault="000B02B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3325" w14:textId="77777777" w:rsidR="000B02B7" w:rsidRDefault="000B02B7">
      <w:r>
        <w:separator/>
      </w:r>
    </w:p>
  </w:footnote>
  <w:footnote w:type="continuationSeparator" w:id="0">
    <w:p w14:paraId="21D23327" w14:textId="77777777" w:rsidR="000B02B7" w:rsidRDefault="000B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19" w14:textId="7E8BDB6D" w:rsidR="000B02B7" w:rsidRDefault="000B02B7">
    <w:pPr>
      <w:pStyle w:val="afa"/>
      <w:jc w:val="center"/>
    </w:pPr>
    <w:r>
      <w:fldChar w:fldCharType="begin"/>
    </w:r>
    <w:r>
      <w:instrText xml:space="preserve"> PAGE   \* MERGEFORMAT </w:instrText>
    </w:r>
    <w:r>
      <w:fldChar w:fldCharType="separate"/>
    </w:r>
    <w:r w:rsidR="00430F13">
      <w:rPr>
        <w:noProof/>
      </w:rPr>
      <w:t>29</w:t>
    </w:r>
    <w:r>
      <w:rPr>
        <w:noProof/>
      </w:rPr>
      <w:fldChar w:fldCharType="end"/>
    </w:r>
  </w:p>
  <w:p w14:paraId="21D2331A" w14:textId="77777777" w:rsidR="000B02B7" w:rsidRDefault="000B02B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1D" w14:textId="77777777" w:rsidR="000B02B7" w:rsidRDefault="000B02B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1E" w14:textId="2DFFF910" w:rsidR="000B02B7" w:rsidRDefault="000B02B7" w:rsidP="00510148">
    <w:pPr>
      <w:pStyle w:val="afa"/>
      <w:jc w:val="center"/>
    </w:pPr>
    <w:r>
      <w:fldChar w:fldCharType="begin"/>
    </w:r>
    <w:r>
      <w:instrText xml:space="preserve"> PAGE   \* MERGEFORMAT </w:instrText>
    </w:r>
    <w:r>
      <w:fldChar w:fldCharType="separate"/>
    </w:r>
    <w:r w:rsidR="00430F13">
      <w:rPr>
        <w:noProof/>
      </w:rPr>
      <w:t>40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323" w14:textId="77777777" w:rsidR="000B02B7" w:rsidRDefault="000B02B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33744A2A">
      <w:start w:val="1"/>
      <w:numFmt w:val="decimal"/>
      <w:lvlText w:val="4.%1."/>
      <w:lvlJc w:val="left"/>
      <w:pPr>
        <w:ind w:left="5889" w:hanging="360"/>
      </w:pPr>
      <w:rPr>
        <w:rFonts w:hint="default"/>
      </w:rPr>
    </w:lvl>
    <w:lvl w:ilvl="1" w:tplc="9BD021CA">
      <w:start w:val="1"/>
      <w:numFmt w:val="lowerLetter"/>
      <w:lvlText w:val="%2."/>
      <w:lvlJc w:val="left"/>
      <w:pPr>
        <w:ind w:left="3419" w:hanging="360"/>
      </w:pPr>
    </w:lvl>
    <w:lvl w:ilvl="2" w:tplc="973C5C4C" w:tentative="1">
      <w:start w:val="1"/>
      <w:numFmt w:val="lowerRoman"/>
      <w:lvlText w:val="%3."/>
      <w:lvlJc w:val="right"/>
      <w:pPr>
        <w:ind w:left="4139" w:hanging="180"/>
      </w:pPr>
    </w:lvl>
    <w:lvl w:ilvl="3" w:tplc="2A78A1C0" w:tentative="1">
      <w:start w:val="1"/>
      <w:numFmt w:val="decimal"/>
      <w:lvlText w:val="%4."/>
      <w:lvlJc w:val="left"/>
      <w:pPr>
        <w:ind w:left="4859" w:hanging="360"/>
      </w:pPr>
    </w:lvl>
    <w:lvl w:ilvl="4" w:tplc="AA3E7CE0" w:tentative="1">
      <w:start w:val="1"/>
      <w:numFmt w:val="lowerLetter"/>
      <w:lvlText w:val="%5."/>
      <w:lvlJc w:val="left"/>
      <w:pPr>
        <w:ind w:left="5579" w:hanging="360"/>
      </w:pPr>
    </w:lvl>
    <w:lvl w:ilvl="5" w:tplc="2E64FF2E" w:tentative="1">
      <w:start w:val="1"/>
      <w:numFmt w:val="lowerRoman"/>
      <w:lvlText w:val="%6."/>
      <w:lvlJc w:val="right"/>
      <w:pPr>
        <w:ind w:left="6299" w:hanging="180"/>
      </w:pPr>
    </w:lvl>
    <w:lvl w:ilvl="6" w:tplc="0FCAFB8C" w:tentative="1">
      <w:start w:val="1"/>
      <w:numFmt w:val="decimal"/>
      <w:lvlText w:val="%7."/>
      <w:lvlJc w:val="left"/>
      <w:pPr>
        <w:ind w:left="7019" w:hanging="360"/>
      </w:pPr>
    </w:lvl>
    <w:lvl w:ilvl="7" w:tplc="D8D60ED2" w:tentative="1">
      <w:start w:val="1"/>
      <w:numFmt w:val="lowerLetter"/>
      <w:lvlText w:val="%8."/>
      <w:lvlJc w:val="left"/>
      <w:pPr>
        <w:ind w:left="7739" w:hanging="360"/>
      </w:pPr>
    </w:lvl>
    <w:lvl w:ilvl="8" w:tplc="068A3B8A"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6C845D16">
      <w:start w:val="1"/>
      <w:numFmt w:val="decimal"/>
      <w:lvlText w:val="3.3.%1."/>
      <w:lvlJc w:val="left"/>
      <w:pPr>
        <w:ind w:left="1510" w:hanging="360"/>
      </w:pPr>
      <w:rPr>
        <w:rFonts w:hint="default"/>
      </w:rPr>
    </w:lvl>
    <w:lvl w:ilvl="1" w:tplc="8C00750A" w:tentative="1">
      <w:start w:val="1"/>
      <w:numFmt w:val="lowerLetter"/>
      <w:lvlText w:val="%2."/>
      <w:lvlJc w:val="left"/>
      <w:pPr>
        <w:ind w:left="2230" w:hanging="360"/>
      </w:pPr>
    </w:lvl>
    <w:lvl w:ilvl="2" w:tplc="7F14B6C6" w:tentative="1">
      <w:start w:val="1"/>
      <w:numFmt w:val="lowerRoman"/>
      <w:lvlText w:val="%3."/>
      <w:lvlJc w:val="right"/>
      <w:pPr>
        <w:ind w:left="2950" w:hanging="180"/>
      </w:pPr>
    </w:lvl>
    <w:lvl w:ilvl="3" w:tplc="7E6A1F3C" w:tentative="1">
      <w:start w:val="1"/>
      <w:numFmt w:val="decimal"/>
      <w:lvlText w:val="%4."/>
      <w:lvlJc w:val="left"/>
      <w:pPr>
        <w:ind w:left="3670" w:hanging="360"/>
      </w:pPr>
    </w:lvl>
    <w:lvl w:ilvl="4" w:tplc="9258D4BA" w:tentative="1">
      <w:start w:val="1"/>
      <w:numFmt w:val="lowerLetter"/>
      <w:lvlText w:val="%5."/>
      <w:lvlJc w:val="left"/>
      <w:pPr>
        <w:ind w:left="4390" w:hanging="360"/>
      </w:pPr>
    </w:lvl>
    <w:lvl w:ilvl="5" w:tplc="7D8CF198" w:tentative="1">
      <w:start w:val="1"/>
      <w:numFmt w:val="lowerRoman"/>
      <w:lvlText w:val="%6."/>
      <w:lvlJc w:val="right"/>
      <w:pPr>
        <w:ind w:left="5110" w:hanging="180"/>
      </w:pPr>
    </w:lvl>
    <w:lvl w:ilvl="6" w:tplc="08504486" w:tentative="1">
      <w:start w:val="1"/>
      <w:numFmt w:val="decimal"/>
      <w:lvlText w:val="%7."/>
      <w:lvlJc w:val="left"/>
      <w:pPr>
        <w:ind w:left="5830" w:hanging="360"/>
      </w:pPr>
    </w:lvl>
    <w:lvl w:ilvl="7" w:tplc="1FD8FA14" w:tentative="1">
      <w:start w:val="1"/>
      <w:numFmt w:val="lowerLetter"/>
      <w:lvlText w:val="%8."/>
      <w:lvlJc w:val="left"/>
      <w:pPr>
        <w:ind w:left="6550" w:hanging="360"/>
      </w:pPr>
    </w:lvl>
    <w:lvl w:ilvl="8" w:tplc="57DE5578"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6A6AFFC4">
      <w:start w:val="1"/>
      <w:numFmt w:val="decimal"/>
      <w:lvlText w:val="3.9.%1."/>
      <w:lvlJc w:val="left"/>
      <w:pPr>
        <w:ind w:left="1500" w:hanging="360"/>
      </w:pPr>
      <w:rPr>
        <w:rFonts w:hint="default"/>
      </w:rPr>
    </w:lvl>
    <w:lvl w:ilvl="1" w:tplc="91866498" w:tentative="1">
      <w:start w:val="1"/>
      <w:numFmt w:val="lowerLetter"/>
      <w:lvlText w:val="%2."/>
      <w:lvlJc w:val="left"/>
      <w:pPr>
        <w:ind w:left="2220" w:hanging="360"/>
      </w:pPr>
    </w:lvl>
    <w:lvl w:ilvl="2" w:tplc="9836C754" w:tentative="1">
      <w:start w:val="1"/>
      <w:numFmt w:val="lowerRoman"/>
      <w:lvlText w:val="%3."/>
      <w:lvlJc w:val="right"/>
      <w:pPr>
        <w:ind w:left="2940" w:hanging="180"/>
      </w:pPr>
    </w:lvl>
    <w:lvl w:ilvl="3" w:tplc="90DA8F6A" w:tentative="1">
      <w:start w:val="1"/>
      <w:numFmt w:val="decimal"/>
      <w:lvlText w:val="%4."/>
      <w:lvlJc w:val="left"/>
      <w:pPr>
        <w:ind w:left="3660" w:hanging="360"/>
      </w:pPr>
    </w:lvl>
    <w:lvl w:ilvl="4" w:tplc="751C4356" w:tentative="1">
      <w:start w:val="1"/>
      <w:numFmt w:val="lowerLetter"/>
      <w:lvlText w:val="%5."/>
      <w:lvlJc w:val="left"/>
      <w:pPr>
        <w:ind w:left="4380" w:hanging="360"/>
      </w:pPr>
    </w:lvl>
    <w:lvl w:ilvl="5" w:tplc="8CCE6010" w:tentative="1">
      <w:start w:val="1"/>
      <w:numFmt w:val="lowerRoman"/>
      <w:lvlText w:val="%6."/>
      <w:lvlJc w:val="right"/>
      <w:pPr>
        <w:ind w:left="5100" w:hanging="180"/>
      </w:pPr>
    </w:lvl>
    <w:lvl w:ilvl="6" w:tplc="B09E3C96" w:tentative="1">
      <w:start w:val="1"/>
      <w:numFmt w:val="decimal"/>
      <w:lvlText w:val="%7."/>
      <w:lvlJc w:val="left"/>
      <w:pPr>
        <w:ind w:left="5820" w:hanging="360"/>
      </w:pPr>
    </w:lvl>
    <w:lvl w:ilvl="7" w:tplc="BAB07CA6" w:tentative="1">
      <w:start w:val="1"/>
      <w:numFmt w:val="lowerLetter"/>
      <w:lvlText w:val="%8."/>
      <w:lvlJc w:val="left"/>
      <w:pPr>
        <w:ind w:left="6540" w:hanging="360"/>
      </w:pPr>
    </w:lvl>
    <w:lvl w:ilvl="8" w:tplc="8BCA312C"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F7FACD7C">
      <w:start w:val="1"/>
      <w:numFmt w:val="decimal"/>
      <w:lvlText w:val="3.7.%1."/>
      <w:lvlJc w:val="left"/>
      <w:pPr>
        <w:ind w:left="1429" w:hanging="360"/>
      </w:pPr>
      <w:rPr>
        <w:rFonts w:hint="default"/>
      </w:rPr>
    </w:lvl>
    <w:lvl w:ilvl="1" w:tplc="8DA680F4" w:tentative="1">
      <w:start w:val="1"/>
      <w:numFmt w:val="lowerLetter"/>
      <w:lvlText w:val="%2."/>
      <w:lvlJc w:val="left"/>
      <w:pPr>
        <w:ind w:left="2149" w:hanging="360"/>
      </w:pPr>
    </w:lvl>
    <w:lvl w:ilvl="2" w:tplc="86BEAC96" w:tentative="1">
      <w:start w:val="1"/>
      <w:numFmt w:val="lowerRoman"/>
      <w:lvlText w:val="%3."/>
      <w:lvlJc w:val="right"/>
      <w:pPr>
        <w:ind w:left="2869" w:hanging="180"/>
      </w:pPr>
    </w:lvl>
    <w:lvl w:ilvl="3" w:tplc="63F41584" w:tentative="1">
      <w:start w:val="1"/>
      <w:numFmt w:val="decimal"/>
      <w:lvlText w:val="%4."/>
      <w:lvlJc w:val="left"/>
      <w:pPr>
        <w:ind w:left="3589" w:hanging="360"/>
      </w:pPr>
    </w:lvl>
    <w:lvl w:ilvl="4" w:tplc="B11E63BE" w:tentative="1">
      <w:start w:val="1"/>
      <w:numFmt w:val="lowerLetter"/>
      <w:lvlText w:val="%5."/>
      <w:lvlJc w:val="left"/>
      <w:pPr>
        <w:ind w:left="4309" w:hanging="360"/>
      </w:pPr>
    </w:lvl>
    <w:lvl w:ilvl="5" w:tplc="D8FA6B3A" w:tentative="1">
      <w:start w:val="1"/>
      <w:numFmt w:val="lowerRoman"/>
      <w:lvlText w:val="%6."/>
      <w:lvlJc w:val="right"/>
      <w:pPr>
        <w:ind w:left="5029" w:hanging="180"/>
      </w:pPr>
    </w:lvl>
    <w:lvl w:ilvl="6" w:tplc="1504A8C6" w:tentative="1">
      <w:start w:val="1"/>
      <w:numFmt w:val="decimal"/>
      <w:lvlText w:val="%7."/>
      <w:lvlJc w:val="left"/>
      <w:pPr>
        <w:ind w:left="5749" w:hanging="360"/>
      </w:pPr>
    </w:lvl>
    <w:lvl w:ilvl="7" w:tplc="650876B8" w:tentative="1">
      <w:start w:val="1"/>
      <w:numFmt w:val="lowerLetter"/>
      <w:lvlText w:val="%8."/>
      <w:lvlJc w:val="left"/>
      <w:pPr>
        <w:ind w:left="6469" w:hanging="360"/>
      </w:pPr>
    </w:lvl>
    <w:lvl w:ilvl="8" w:tplc="038A2302"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985EF1CE">
      <w:start w:val="1"/>
      <w:numFmt w:val="decimal"/>
      <w:lvlText w:val="%1)"/>
      <w:lvlJc w:val="left"/>
      <w:pPr>
        <w:ind w:left="1429" w:hanging="360"/>
      </w:pPr>
    </w:lvl>
    <w:lvl w:ilvl="1" w:tplc="F9EA1C1C" w:tentative="1">
      <w:start w:val="1"/>
      <w:numFmt w:val="lowerLetter"/>
      <w:lvlText w:val="%2."/>
      <w:lvlJc w:val="left"/>
      <w:pPr>
        <w:ind w:left="2149" w:hanging="360"/>
      </w:pPr>
    </w:lvl>
    <w:lvl w:ilvl="2" w:tplc="D8EEA834" w:tentative="1">
      <w:start w:val="1"/>
      <w:numFmt w:val="lowerRoman"/>
      <w:lvlText w:val="%3."/>
      <w:lvlJc w:val="right"/>
      <w:pPr>
        <w:ind w:left="2869" w:hanging="180"/>
      </w:pPr>
    </w:lvl>
    <w:lvl w:ilvl="3" w:tplc="6AC20392" w:tentative="1">
      <w:start w:val="1"/>
      <w:numFmt w:val="decimal"/>
      <w:lvlText w:val="%4."/>
      <w:lvlJc w:val="left"/>
      <w:pPr>
        <w:ind w:left="3589" w:hanging="360"/>
      </w:pPr>
    </w:lvl>
    <w:lvl w:ilvl="4" w:tplc="3F6ECBC2" w:tentative="1">
      <w:start w:val="1"/>
      <w:numFmt w:val="lowerLetter"/>
      <w:lvlText w:val="%5."/>
      <w:lvlJc w:val="left"/>
      <w:pPr>
        <w:ind w:left="4309" w:hanging="360"/>
      </w:pPr>
    </w:lvl>
    <w:lvl w:ilvl="5" w:tplc="7B04BAFA" w:tentative="1">
      <w:start w:val="1"/>
      <w:numFmt w:val="lowerRoman"/>
      <w:lvlText w:val="%6."/>
      <w:lvlJc w:val="right"/>
      <w:pPr>
        <w:ind w:left="5029" w:hanging="180"/>
      </w:pPr>
    </w:lvl>
    <w:lvl w:ilvl="6" w:tplc="9124A196" w:tentative="1">
      <w:start w:val="1"/>
      <w:numFmt w:val="decimal"/>
      <w:lvlText w:val="%7."/>
      <w:lvlJc w:val="left"/>
      <w:pPr>
        <w:ind w:left="5749" w:hanging="360"/>
      </w:pPr>
    </w:lvl>
    <w:lvl w:ilvl="7" w:tplc="821E5C02" w:tentative="1">
      <w:start w:val="1"/>
      <w:numFmt w:val="lowerLetter"/>
      <w:lvlText w:val="%8."/>
      <w:lvlJc w:val="left"/>
      <w:pPr>
        <w:ind w:left="6469" w:hanging="360"/>
      </w:pPr>
    </w:lvl>
    <w:lvl w:ilvl="8" w:tplc="4E22C39E"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C7DAB304">
      <w:start w:val="1"/>
      <w:numFmt w:val="decimal"/>
      <w:lvlText w:val="2.2.%1"/>
      <w:lvlJc w:val="left"/>
      <w:pPr>
        <w:ind w:left="1429" w:hanging="360"/>
      </w:pPr>
      <w:rPr>
        <w:rFonts w:hint="default"/>
      </w:rPr>
    </w:lvl>
    <w:lvl w:ilvl="1" w:tplc="1E667CD0" w:tentative="1">
      <w:start w:val="1"/>
      <w:numFmt w:val="lowerLetter"/>
      <w:lvlText w:val="%2."/>
      <w:lvlJc w:val="left"/>
      <w:pPr>
        <w:ind w:left="1440" w:hanging="360"/>
      </w:pPr>
    </w:lvl>
    <w:lvl w:ilvl="2" w:tplc="D384FBF4" w:tentative="1">
      <w:start w:val="1"/>
      <w:numFmt w:val="lowerRoman"/>
      <w:lvlText w:val="%3."/>
      <w:lvlJc w:val="right"/>
      <w:pPr>
        <w:ind w:left="2160" w:hanging="180"/>
      </w:pPr>
    </w:lvl>
    <w:lvl w:ilvl="3" w:tplc="4AACF800">
      <w:start w:val="1"/>
      <w:numFmt w:val="decimal"/>
      <w:lvlText w:val="%4."/>
      <w:lvlJc w:val="left"/>
      <w:pPr>
        <w:ind w:left="2880" w:hanging="360"/>
      </w:pPr>
    </w:lvl>
    <w:lvl w:ilvl="4" w:tplc="D4100E1E" w:tentative="1">
      <w:start w:val="1"/>
      <w:numFmt w:val="lowerLetter"/>
      <w:lvlText w:val="%5."/>
      <w:lvlJc w:val="left"/>
      <w:pPr>
        <w:ind w:left="3600" w:hanging="360"/>
      </w:pPr>
    </w:lvl>
    <w:lvl w:ilvl="5" w:tplc="FA60EA1A" w:tentative="1">
      <w:start w:val="1"/>
      <w:numFmt w:val="lowerRoman"/>
      <w:lvlText w:val="%6."/>
      <w:lvlJc w:val="right"/>
      <w:pPr>
        <w:ind w:left="4320" w:hanging="180"/>
      </w:pPr>
    </w:lvl>
    <w:lvl w:ilvl="6" w:tplc="65D8AC70" w:tentative="1">
      <w:start w:val="1"/>
      <w:numFmt w:val="decimal"/>
      <w:lvlText w:val="%7."/>
      <w:lvlJc w:val="left"/>
      <w:pPr>
        <w:ind w:left="5040" w:hanging="360"/>
      </w:pPr>
    </w:lvl>
    <w:lvl w:ilvl="7" w:tplc="D5F47E8E" w:tentative="1">
      <w:start w:val="1"/>
      <w:numFmt w:val="lowerLetter"/>
      <w:lvlText w:val="%8."/>
      <w:lvlJc w:val="left"/>
      <w:pPr>
        <w:ind w:left="5760" w:hanging="360"/>
      </w:pPr>
    </w:lvl>
    <w:lvl w:ilvl="8" w:tplc="AEBE53F8"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37FADCD6">
      <w:start w:val="1"/>
      <w:numFmt w:val="decimal"/>
      <w:lvlText w:val="%1)"/>
      <w:lvlJc w:val="left"/>
      <w:pPr>
        <w:ind w:left="720" w:hanging="360"/>
      </w:pPr>
      <w:rPr>
        <w:rFonts w:hint="default"/>
      </w:rPr>
    </w:lvl>
    <w:lvl w:ilvl="1" w:tplc="B69C31D0" w:tentative="1">
      <w:start w:val="1"/>
      <w:numFmt w:val="lowerLetter"/>
      <w:lvlText w:val="%2."/>
      <w:lvlJc w:val="left"/>
      <w:pPr>
        <w:ind w:left="1440" w:hanging="360"/>
      </w:pPr>
    </w:lvl>
    <w:lvl w:ilvl="2" w:tplc="48CC4DCC" w:tentative="1">
      <w:start w:val="1"/>
      <w:numFmt w:val="lowerRoman"/>
      <w:lvlText w:val="%3."/>
      <w:lvlJc w:val="right"/>
      <w:pPr>
        <w:ind w:left="2160" w:hanging="180"/>
      </w:pPr>
    </w:lvl>
    <w:lvl w:ilvl="3" w:tplc="E20EE9C2" w:tentative="1">
      <w:start w:val="1"/>
      <w:numFmt w:val="decimal"/>
      <w:lvlText w:val="%4."/>
      <w:lvlJc w:val="left"/>
      <w:pPr>
        <w:ind w:left="2880" w:hanging="360"/>
      </w:pPr>
    </w:lvl>
    <w:lvl w:ilvl="4" w:tplc="74B00FE0" w:tentative="1">
      <w:start w:val="1"/>
      <w:numFmt w:val="lowerLetter"/>
      <w:lvlText w:val="%5."/>
      <w:lvlJc w:val="left"/>
      <w:pPr>
        <w:ind w:left="3600" w:hanging="360"/>
      </w:pPr>
    </w:lvl>
    <w:lvl w:ilvl="5" w:tplc="3FC87056" w:tentative="1">
      <w:start w:val="1"/>
      <w:numFmt w:val="lowerRoman"/>
      <w:lvlText w:val="%6."/>
      <w:lvlJc w:val="right"/>
      <w:pPr>
        <w:ind w:left="4320" w:hanging="180"/>
      </w:pPr>
    </w:lvl>
    <w:lvl w:ilvl="6" w:tplc="35788844" w:tentative="1">
      <w:start w:val="1"/>
      <w:numFmt w:val="decimal"/>
      <w:lvlText w:val="%7."/>
      <w:lvlJc w:val="left"/>
      <w:pPr>
        <w:ind w:left="5040" w:hanging="360"/>
      </w:pPr>
    </w:lvl>
    <w:lvl w:ilvl="7" w:tplc="19CAA00C" w:tentative="1">
      <w:start w:val="1"/>
      <w:numFmt w:val="lowerLetter"/>
      <w:lvlText w:val="%8."/>
      <w:lvlJc w:val="left"/>
      <w:pPr>
        <w:ind w:left="5760" w:hanging="360"/>
      </w:pPr>
    </w:lvl>
    <w:lvl w:ilvl="8" w:tplc="983001E0"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61429620">
      <w:start w:val="1"/>
      <w:numFmt w:val="decimal"/>
      <w:lvlText w:val="%1."/>
      <w:lvlJc w:val="left"/>
      <w:pPr>
        <w:ind w:left="1429" w:hanging="360"/>
      </w:pPr>
    </w:lvl>
    <w:lvl w:ilvl="1" w:tplc="CCDEE348" w:tentative="1">
      <w:start w:val="1"/>
      <w:numFmt w:val="lowerLetter"/>
      <w:lvlText w:val="%2."/>
      <w:lvlJc w:val="left"/>
      <w:pPr>
        <w:ind w:left="2149" w:hanging="360"/>
      </w:pPr>
    </w:lvl>
    <w:lvl w:ilvl="2" w:tplc="D550F5BA" w:tentative="1">
      <w:start w:val="1"/>
      <w:numFmt w:val="lowerRoman"/>
      <w:lvlText w:val="%3."/>
      <w:lvlJc w:val="right"/>
      <w:pPr>
        <w:ind w:left="2869" w:hanging="180"/>
      </w:pPr>
    </w:lvl>
    <w:lvl w:ilvl="3" w:tplc="A94098D6" w:tentative="1">
      <w:start w:val="1"/>
      <w:numFmt w:val="decimal"/>
      <w:lvlText w:val="%4."/>
      <w:lvlJc w:val="left"/>
      <w:pPr>
        <w:ind w:left="3589" w:hanging="360"/>
      </w:pPr>
    </w:lvl>
    <w:lvl w:ilvl="4" w:tplc="D10663CE" w:tentative="1">
      <w:start w:val="1"/>
      <w:numFmt w:val="lowerLetter"/>
      <w:lvlText w:val="%5."/>
      <w:lvlJc w:val="left"/>
      <w:pPr>
        <w:ind w:left="4309" w:hanging="360"/>
      </w:pPr>
    </w:lvl>
    <w:lvl w:ilvl="5" w:tplc="761ED578" w:tentative="1">
      <w:start w:val="1"/>
      <w:numFmt w:val="lowerRoman"/>
      <w:lvlText w:val="%6."/>
      <w:lvlJc w:val="right"/>
      <w:pPr>
        <w:ind w:left="5029" w:hanging="180"/>
      </w:pPr>
    </w:lvl>
    <w:lvl w:ilvl="6" w:tplc="0504DBDA" w:tentative="1">
      <w:start w:val="1"/>
      <w:numFmt w:val="decimal"/>
      <w:lvlText w:val="%7."/>
      <w:lvlJc w:val="left"/>
      <w:pPr>
        <w:ind w:left="5749" w:hanging="360"/>
      </w:pPr>
    </w:lvl>
    <w:lvl w:ilvl="7" w:tplc="B672B4B8" w:tentative="1">
      <w:start w:val="1"/>
      <w:numFmt w:val="lowerLetter"/>
      <w:lvlText w:val="%8."/>
      <w:lvlJc w:val="left"/>
      <w:pPr>
        <w:ind w:left="6469" w:hanging="360"/>
      </w:pPr>
    </w:lvl>
    <w:lvl w:ilvl="8" w:tplc="8708A648"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C0028592">
      <w:start w:val="1"/>
      <w:numFmt w:val="decimal"/>
      <w:lvlText w:val="1.3.%1."/>
      <w:lvlJc w:val="left"/>
      <w:pPr>
        <w:ind w:left="1429" w:hanging="360"/>
      </w:pPr>
      <w:rPr>
        <w:rFonts w:hint="default"/>
      </w:rPr>
    </w:lvl>
    <w:lvl w:ilvl="1" w:tplc="A1885912" w:tentative="1">
      <w:start w:val="1"/>
      <w:numFmt w:val="lowerLetter"/>
      <w:lvlText w:val="%2."/>
      <w:lvlJc w:val="left"/>
      <w:pPr>
        <w:ind w:left="2149" w:hanging="360"/>
      </w:pPr>
    </w:lvl>
    <w:lvl w:ilvl="2" w:tplc="A0209996" w:tentative="1">
      <w:start w:val="1"/>
      <w:numFmt w:val="lowerRoman"/>
      <w:lvlText w:val="%3."/>
      <w:lvlJc w:val="right"/>
      <w:pPr>
        <w:ind w:left="2869" w:hanging="180"/>
      </w:pPr>
    </w:lvl>
    <w:lvl w:ilvl="3" w:tplc="9D66BB5C" w:tentative="1">
      <w:start w:val="1"/>
      <w:numFmt w:val="decimal"/>
      <w:lvlText w:val="%4."/>
      <w:lvlJc w:val="left"/>
      <w:pPr>
        <w:ind w:left="3589" w:hanging="360"/>
      </w:pPr>
    </w:lvl>
    <w:lvl w:ilvl="4" w:tplc="319EF7DA" w:tentative="1">
      <w:start w:val="1"/>
      <w:numFmt w:val="lowerLetter"/>
      <w:lvlText w:val="%5."/>
      <w:lvlJc w:val="left"/>
      <w:pPr>
        <w:ind w:left="4309" w:hanging="360"/>
      </w:pPr>
    </w:lvl>
    <w:lvl w:ilvl="5" w:tplc="253A9308" w:tentative="1">
      <w:start w:val="1"/>
      <w:numFmt w:val="lowerRoman"/>
      <w:lvlText w:val="%6."/>
      <w:lvlJc w:val="right"/>
      <w:pPr>
        <w:ind w:left="5029" w:hanging="180"/>
      </w:pPr>
    </w:lvl>
    <w:lvl w:ilvl="6" w:tplc="27C2992C" w:tentative="1">
      <w:start w:val="1"/>
      <w:numFmt w:val="decimal"/>
      <w:lvlText w:val="%7."/>
      <w:lvlJc w:val="left"/>
      <w:pPr>
        <w:ind w:left="5749" w:hanging="360"/>
      </w:pPr>
    </w:lvl>
    <w:lvl w:ilvl="7" w:tplc="D720A3F8" w:tentative="1">
      <w:start w:val="1"/>
      <w:numFmt w:val="lowerLetter"/>
      <w:lvlText w:val="%8."/>
      <w:lvlJc w:val="left"/>
      <w:pPr>
        <w:ind w:left="6469" w:hanging="360"/>
      </w:pPr>
    </w:lvl>
    <w:lvl w:ilvl="8" w:tplc="F6166826"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B4FE0F18">
      <w:start w:val="1"/>
      <w:numFmt w:val="decimal"/>
      <w:lvlText w:val="3.8.%1."/>
      <w:lvlJc w:val="left"/>
      <w:pPr>
        <w:ind w:left="1069" w:hanging="360"/>
      </w:pPr>
      <w:rPr>
        <w:rFonts w:hint="default"/>
      </w:rPr>
    </w:lvl>
    <w:lvl w:ilvl="1" w:tplc="780CDC88" w:tentative="1">
      <w:start w:val="1"/>
      <w:numFmt w:val="lowerLetter"/>
      <w:lvlText w:val="%2."/>
      <w:lvlJc w:val="left"/>
      <w:pPr>
        <w:ind w:left="1440" w:hanging="360"/>
      </w:pPr>
    </w:lvl>
    <w:lvl w:ilvl="2" w:tplc="FFA05F7C" w:tentative="1">
      <w:start w:val="1"/>
      <w:numFmt w:val="lowerRoman"/>
      <w:lvlText w:val="%3."/>
      <w:lvlJc w:val="right"/>
      <w:pPr>
        <w:ind w:left="2160" w:hanging="180"/>
      </w:pPr>
    </w:lvl>
    <w:lvl w:ilvl="3" w:tplc="96A6C934" w:tentative="1">
      <w:start w:val="1"/>
      <w:numFmt w:val="decimal"/>
      <w:lvlText w:val="%4."/>
      <w:lvlJc w:val="left"/>
      <w:pPr>
        <w:ind w:left="2880" w:hanging="360"/>
      </w:pPr>
    </w:lvl>
    <w:lvl w:ilvl="4" w:tplc="612C50EC" w:tentative="1">
      <w:start w:val="1"/>
      <w:numFmt w:val="lowerLetter"/>
      <w:lvlText w:val="%5."/>
      <w:lvlJc w:val="left"/>
      <w:pPr>
        <w:ind w:left="3600" w:hanging="360"/>
      </w:pPr>
    </w:lvl>
    <w:lvl w:ilvl="5" w:tplc="D992410E" w:tentative="1">
      <w:start w:val="1"/>
      <w:numFmt w:val="lowerRoman"/>
      <w:lvlText w:val="%6."/>
      <w:lvlJc w:val="right"/>
      <w:pPr>
        <w:ind w:left="4320" w:hanging="180"/>
      </w:pPr>
    </w:lvl>
    <w:lvl w:ilvl="6" w:tplc="2A16EAAA" w:tentative="1">
      <w:start w:val="1"/>
      <w:numFmt w:val="decimal"/>
      <w:lvlText w:val="%7."/>
      <w:lvlJc w:val="left"/>
      <w:pPr>
        <w:ind w:left="5040" w:hanging="360"/>
      </w:pPr>
    </w:lvl>
    <w:lvl w:ilvl="7" w:tplc="331076B8" w:tentative="1">
      <w:start w:val="1"/>
      <w:numFmt w:val="lowerLetter"/>
      <w:lvlText w:val="%8."/>
      <w:lvlJc w:val="left"/>
      <w:pPr>
        <w:ind w:left="5760" w:hanging="360"/>
      </w:pPr>
    </w:lvl>
    <w:lvl w:ilvl="8" w:tplc="F126E382"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EACAE4B0">
      <w:start w:val="1"/>
      <w:numFmt w:val="decimal"/>
      <w:lvlText w:val="%1)"/>
      <w:lvlJc w:val="left"/>
      <w:pPr>
        <w:ind w:left="1429" w:hanging="360"/>
      </w:pPr>
    </w:lvl>
    <w:lvl w:ilvl="1" w:tplc="E3DC0C88" w:tentative="1">
      <w:start w:val="1"/>
      <w:numFmt w:val="lowerLetter"/>
      <w:lvlText w:val="%2."/>
      <w:lvlJc w:val="left"/>
      <w:pPr>
        <w:ind w:left="2149" w:hanging="360"/>
      </w:pPr>
    </w:lvl>
    <w:lvl w:ilvl="2" w:tplc="33EC63E0" w:tentative="1">
      <w:start w:val="1"/>
      <w:numFmt w:val="lowerRoman"/>
      <w:lvlText w:val="%3."/>
      <w:lvlJc w:val="right"/>
      <w:pPr>
        <w:ind w:left="2869" w:hanging="180"/>
      </w:pPr>
    </w:lvl>
    <w:lvl w:ilvl="3" w:tplc="15CEFE48" w:tentative="1">
      <w:start w:val="1"/>
      <w:numFmt w:val="decimal"/>
      <w:lvlText w:val="%4."/>
      <w:lvlJc w:val="left"/>
      <w:pPr>
        <w:ind w:left="3589" w:hanging="360"/>
      </w:pPr>
    </w:lvl>
    <w:lvl w:ilvl="4" w:tplc="BDE81C90" w:tentative="1">
      <w:start w:val="1"/>
      <w:numFmt w:val="lowerLetter"/>
      <w:lvlText w:val="%5."/>
      <w:lvlJc w:val="left"/>
      <w:pPr>
        <w:ind w:left="4309" w:hanging="360"/>
      </w:pPr>
    </w:lvl>
    <w:lvl w:ilvl="5" w:tplc="316668BC" w:tentative="1">
      <w:start w:val="1"/>
      <w:numFmt w:val="lowerRoman"/>
      <w:lvlText w:val="%6."/>
      <w:lvlJc w:val="right"/>
      <w:pPr>
        <w:ind w:left="5029" w:hanging="180"/>
      </w:pPr>
    </w:lvl>
    <w:lvl w:ilvl="6" w:tplc="9072051A" w:tentative="1">
      <w:start w:val="1"/>
      <w:numFmt w:val="decimal"/>
      <w:lvlText w:val="%7."/>
      <w:lvlJc w:val="left"/>
      <w:pPr>
        <w:ind w:left="5749" w:hanging="360"/>
      </w:pPr>
    </w:lvl>
    <w:lvl w:ilvl="7" w:tplc="1F52CDEE" w:tentative="1">
      <w:start w:val="1"/>
      <w:numFmt w:val="lowerLetter"/>
      <w:lvlText w:val="%8."/>
      <w:lvlJc w:val="left"/>
      <w:pPr>
        <w:ind w:left="6469" w:hanging="360"/>
      </w:pPr>
    </w:lvl>
    <w:lvl w:ilvl="8" w:tplc="B9241AB0"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D2BAB838">
      <w:start w:val="1"/>
      <w:numFmt w:val="decimal"/>
      <w:lvlText w:val="2.3.%1."/>
      <w:lvlJc w:val="left"/>
      <w:pPr>
        <w:ind w:left="1429" w:hanging="360"/>
      </w:pPr>
      <w:rPr>
        <w:rFonts w:hint="default"/>
      </w:rPr>
    </w:lvl>
    <w:lvl w:ilvl="1" w:tplc="DAD83674" w:tentative="1">
      <w:start w:val="1"/>
      <w:numFmt w:val="lowerLetter"/>
      <w:lvlText w:val="%2."/>
      <w:lvlJc w:val="left"/>
      <w:pPr>
        <w:ind w:left="1440" w:hanging="360"/>
      </w:pPr>
    </w:lvl>
    <w:lvl w:ilvl="2" w:tplc="52ACE2EA" w:tentative="1">
      <w:start w:val="1"/>
      <w:numFmt w:val="lowerRoman"/>
      <w:lvlText w:val="%3."/>
      <w:lvlJc w:val="right"/>
      <w:pPr>
        <w:ind w:left="2160" w:hanging="180"/>
      </w:pPr>
    </w:lvl>
    <w:lvl w:ilvl="3" w:tplc="DA34AA42" w:tentative="1">
      <w:start w:val="1"/>
      <w:numFmt w:val="decimal"/>
      <w:lvlText w:val="%4."/>
      <w:lvlJc w:val="left"/>
      <w:pPr>
        <w:ind w:left="2880" w:hanging="360"/>
      </w:pPr>
    </w:lvl>
    <w:lvl w:ilvl="4" w:tplc="3C2E3F8E" w:tentative="1">
      <w:start w:val="1"/>
      <w:numFmt w:val="lowerLetter"/>
      <w:lvlText w:val="%5."/>
      <w:lvlJc w:val="left"/>
      <w:pPr>
        <w:ind w:left="3600" w:hanging="360"/>
      </w:pPr>
    </w:lvl>
    <w:lvl w:ilvl="5" w:tplc="7F3A67C4" w:tentative="1">
      <w:start w:val="1"/>
      <w:numFmt w:val="lowerRoman"/>
      <w:lvlText w:val="%6."/>
      <w:lvlJc w:val="right"/>
      <w:pPr>
        <w:ind w:left="4320" w:hanging="180"/>
      </w:pPr>
    </w:lvl>
    <w:lvl w:ilvl="6" w:tplc="2DB27896" w:tentative="1">
      <w:start w:val="1"/>
      <w:numFmt w:val="decimal"/>
      <w:lvlText w:val="%7."/>
      <w:lvlJc w:val="left"/>
      <w:pPr>
        <w:ind w:left="5040" w:hanging="360"/>
      </w:pPr>
    </w:lvl>
    <w:lvl w:ilvl="7" w:tplc="92601290" w:tentative="1">
      <w:start w:val="1"/>
      <w:numFmt w:val="lowerLetter"/>
      <w:lvlText w:val="%8."/>
      <w:lvlJc w:val="left"/>
      <w:pPr>
        <w:ind w:left="5760" w:hanging="360"/>
      </w:pPr>
    </w:lvl>
    <w:lvl w:ilvl="8" w:tplc="6BA634A0"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E3B89840">
      <w:start w:val="1"/>
      <w:numFmt w:val="decimal"/>
      <w:lvlText w:val="3.3.%1."/>
      <w:lvlJc w:val="left"/>
      <w:pPr>
        <w:ind w:left="1429" w:hanging="360"/>
      </w:pPr>
      <w:rPr>
        <w:rFonts w:hint="default"/>
      </w:rPr>
    </w:lvl>
    <w:lvl w:ilvl="1" w:tplc="5C9C5726" w:tentative="1">
      <w:start w:val="1"/>
      <w:numFmt w:val="lowerLetter"/>
      <w:lvlText w:val="%2."/>
      <w:lvlJc w:val="left"/>
      <w:pPr>
        <w:ind w:left="2149" w:hanging="360"/>
      </w:pPr>
    </w:lvl>
    <w:lvl w:ilvl="2" w:tplc="AEDEFD6A" w:tentative="1">
      <w:start w:val="1"/>
      <w:numFmt w:val="lowerRoman"/>
      <w:lvlText w:val="%3."/>
      <w:lvlJc w:val="right"/>
      <w:pPr>
        <w:ind w:left="2869" w:hanging="180"/>
      </w:pPr>
    </w:lvl>
    <w:lvl w:ilvl="3" w:tplc="982AFF16" w:tentative="1">
      <w:start w:val="1"/>
      <w:numFmt w:val="decimal"/>
      <w:lvlText w:val="%4."/>
      <w:lvlJc w:val="left"/>
      <w:pPr>
        <w:ind w:left="3589" w:hanging="360"/>
      </w:pPr>
    </w:lvl>
    <w:lvl w:ilvl="4" w:tplc="8FA2CC9E" w:tentative="1">
      <w:start w:val="1"/>
      <w:numFmt w:val="lowerLetter"/>
      <w:lvlText w:val="%5."/>
      <w:lvlJc w:val="left"/>
      <w:pPr>
        <w:ind w:left="4309" w:hanging="360"/>
      </w:pPr>
    </w:lvl>
    <w:lvl w:ilvl="5" w:tplc="5FD6EAB2" w:tentative="1">
      <w:start w:val="1"/>
      <w:numFmt w:val="lowerRoman"/>
      <w:lvlText w:val="%6."/>
      <w:lvlJc w:val="right"/>
      <w:pPr>
        <w:ind w:left="5029" w:hanging="180"/>
      </w:pPr>
    </w:lvl>
    <w:lvl w:ilvl="6" w:tplc="466E35C4" w:tentative="1">
      <w:start w:val="1"/>
      <w:numFmt w:val="decimal"/>
      <w:lvlText w:val="%7."/>
      <w:lvlJc w:val="left"/>
      <w:pPr>
        <w:ind w:left="5749" w:hanging="360"/>
      </w:pPr>
    </w:lvl>
    <w:lvl w:ilvl="7" w:tplc="1624DB4A" w:tentative="1">
      <w:start w:val="1"/>
      <w:numFmt w:val="lowerLetter"/>
      <w:lvlText w:val="%8."/>
      <w:lvlJc w:val="left"/>
      <w:pPr>
        <w:ind w:left="6469" w:hanging="360"/>
      </w:pPr>
    </w:lvl>
    <w:lvl w:ilvl="8" w:tplc="33AA5E9A"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F4388C94">
      <w:start w:val="1"/>
      <w:numFmt w:val="decimal"/>
      <w:lvlText w:val="3.6.%1."/>
      <w:lvlJc w:val="left"/>
      <w:pPr>
        <w:ind w:left="1429" w:hanging="360"/>
      </w:pPr>
      <w:rPr>
        <w:rFonts w:hint="default"/>
      </w:rPr>
    </w:lvl>
    <w:lvl w:ilvl="1" w:tplc="76B6B64A" w:tentative="1">
      <w:start w:val="1"/>
      <w:numFmt w:val="lowerLetter"/>
      <w:lvlText w:val="%2."/>
      <w:lvlJc w:val="left"/>
      <w:pPr>
        <w:ind w:left="2149" w:hanging="360"/>
      </w:pPr>
    </w:lvl>
    <w:lvl w:ilvl="2" w:tplc="BBE02E68" w:tentative="1">
      <w:start w:val="1"/>
      <w:numFmt w:val="lowerRoman"/>
      <w:lvlText w:val="%3."/>
      <w:lvlJc w:val="right"/>
      <w:pPr>
        <w:ind w:left="2869" w:hanging="180"/>
      </w:pPr>
    </w:lvl>
    <w:lvl w:ilvl="3" w:tplc="B84E0BE2" w:tentative="1">
      <w:start w:val="1"/>
      <w:numFmt w:val="decimal"/>
      <w:lvlText w:val="%4."/>
      <w:lvlJc w:val="left"/>
      <w:pPr>
        <w:ind w:left="3589" w:hanging="360"/>
      </w:pPr>
    </w:lvl>
    <w:lvl w:ilvl="4" w:tplc="19E6FFB0" w:tentative="1">
      <w:start w:val="1"/>
      <w:numFmt w:val="lowerLetter"/>
      <w:lvlText w:val="%5."/>
      <w:lvlJc w:val="left"/>
      <w:pPr>
        <w:ind w:left="4309" w:hanging="360"/>
      </w:pPr>
    </w:lvl>
    <w:lvl w:ilvl="5" w:tplc="9DAE8BBA" w:tentative="1">
      <w:start w:val="1"/>
      <w:numFmt w:val="lowerRoman"/>
      <w:lvlText w:val="%6."/>
      <w:lvlJc w:val="right"/>
      <w:pPr>
        <w:ind w:left="5029" w:hanging="180"/>
      </w:pPr>
    </w:lvl>
    <w:lvl w:ilvl="6" w:tplc="E536C87A" w:tentative="1">
      <w:start w:val="1"/>
      <w:numFmt w:val="decimal"/>
      <w:lvlText w:val="%7."/>
      <w:lvlJc w:val="left"/>
      <w:pPr>
        <w:ind w:left="5749" w:hanging="360"/>
      </w:pPr>
    </w:lvl>
    <w:lvl w:ilvl="7" w:tplc="633EE0F6" w:tentative="1">
      <w:start w:val="1"/>
      <w:numFmt w:val="lowerLetter"/>
      <w:lvlText w:val="%8."/>
      <w:lvlJc w:val="left"/>
      <w:pPr>
        <w:ind w:left="6469" w:hanging="360"/>
      </w:pPr>
    </w:lvl>
    <w:lvl w:ilvl="8" w:tplc="C95C7496"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D59AF2D2">
      <w:start w:val="1"/>
      <w:numFmt w:val="decimal"/>
      <w:lvlText w:val="%1)"/>
      <w:lvlJc w:val="left"/>
      <w:pPr>
        <w:ind w:left="1429" w:hanging="360"/>
      </w:pPr>
    </w:lvl>
    <w:lvl w:ilvl="1" w:tplc="E8664176" w:tentative="1">
      <w:start w:val="1"/>
      <w:numFmt w:val="lowerLetter"/>
      <w:lvlText w:val="%2."/>
      <w:lvlJc w:val="left"/>
      <w:pPr>
        <w:ind w:left="2149" w:hanging="360"/>
      </w:pPr>
    </w:lvl>
    <w:lvl w:ilvl="2" w:tplc="CA5EFD18" w:tentative="1">
      <w:start w:val="1"/>
      <w:numFmt w:val="lowerRoman"/>
      <w:lvlText w:val="%3."/>
      <w:lvlJc w:val="right"/>
      <w:pPr>
        <w:ind w:left="2869" w:hanging="180"/>
      </w:pPr>
    </w:lvl>
    <w:lvl w:ilvl="3" w:tplc="07A6D6E6" w:tentative="1">
      <w:start w:val="1"/>
      <w:numFmt w:val="decimal"/>
      <w:lvlText w:val="%4."/>
      <w:lvlJc w:val="left"/>
      <w:pPr>
        <w:ind w:left="3589" w:hanging="360"/>
      </w:pPr>
    </w:lvl>
    <w:lvl w:ilvl="4" w:tplc="B3BCD112" w:tentative="1">
      <w:start w:val="1"/>
      <w:numFmt w:val="lowerLetter"/>
      <w:lvlText w:val="%5."/>
      <w:lvlJc w:val="left"/>
      <w:pPr>
        <w:ind w:left="4309" w:hanging="360"/>
      </w:pPr>
    </w:lvl>
    <w:lvl w:ilvl="5" w:tplc="2BC804C8" w:tentative="1">
      <w:start w:val="1"/>
      <w:numFmt w:val="lowerRoman"/>
      <w:lvlText w:val="%6."/>
      <w:lvlJc w:val="right"/>
      <w:pPr>
        <w:ind w:left="5029" w:hanging="180"/>
      </w:pPr>
    </w:lvl>
    <w:lvl w:ilvl="6" w:tplc="B03C66FE" w:tentative="1">
      <w:start w:val="1"/>
      <w:numFmt w:val="decimal"/>
      <w:lvlText w:val="%7."/>
      <w:lvlJc w:val="left"/>
      <w:pPr>
        <w:ind w:left="5749" w:hanging="360"/>
      </w:pPr>
    </w:lvl>
    <w:lvl w:ilvl="7" w:tplc="AB905452" w:tentative="1">
      <w:start w:val="1"/>
      <w:numFmt w:val="lowerLetter"/>
      <w:lvlText w:val="%8."/>
      <w:lvlJc w:val="left"/>
      <w:pPr>
        <w:ind w:left="6469" w:hanging="360"/>
      </w:pPr>
    </w:lvl>
    <w:lvl w:ilvl="8" w:tplc="451CC60C" w:tentative="1">
      <w:start w:val="1"/>
      <w:numFmt w:val="lowerRoman"/>
      <w:lvlText w:val="%9."/>
      <w:lvlJc w:val="right"/>
      <w:pPr>
        <w:ind w:left="7189" w:hanging="180"/>
      </w:pPr>
    </w:lvl>
  </w:abstractNum>
  <w:abstractNum w:abstractNumId="39" w15:restartNumberingAfterBreak="0">
    <w:nsid w:val="419F2F05"/>
    <w:multiLevelType w:val="hybridMultilevel"/>
    <w:tmpl w:val="F4389ADA"/>
    <w:lvl w:ilvl="0" w:tplc="44F4BEBA">
      <w:start w:val="1"/>
      <w:numFmt w:val="decimal"/>
      <w:lvlText w:val="%1."/>
      <w:lvlJc w:val="left"/>
      <w:pPr>
        <w:ind w:left="720" w:hanging="360"/>
      </w:pPr>
      <w:rPr>
        <w:rFonts w:hint="default"/>
        <w:i w:val="0"/>
        <w:u w:val="none"/>
      </w:rPr>
    </w:lvl>
    <w:lvl w:ilvl="1" w:tplc="676C171C" w:tentative="1">
      <w:start w:val="1"/>
      <w:numFmt w:val="lowerLetter"/>
      <w:lvlText w:val="%2."/>
      <w:lvlJc w:val="left"/>
      <w:pPr>
        <w:ind w:left="1440" w:hanging="360"/>
      </w:pPr>
    </w:lvl>
    <w:lvl w:ilvl="2" w:tplc="EB2C90B6" w:tentative="1">
      <w:start w:val="1"/>
      <w:numFmt w:val="lowerRoman"/>
      <w:lvlText w:val="%3."/>
      <w:lvlJc w:val="right"/>
      <w:pPr>
        <w:ind w:left="2160" w:hanging="180"/>
      </w:pPr>
    </w:lvl>
    <w:lvl w:ilvl="3" w:tplc="29529E90" w:tentative="1">
      <w:start w:val="1"/>
      <w:numFmt w:val="decimal"/>
      <w:lvlText w:val="%4."/>
      <w:lvlJc w:val="left"/>
      <w:pPr>
        <w:ind w:left="2880" w:hanging="360"/>
      </w:pPr>
    </w:lvl>
    <w:lvl w:ilvl="4" w:tplc="60B0B796" w:tentative="1">
      <w:start w:val="1"/>
      <w:numFmt w:val="lowerLetter"/>
      <w:lvlText w:val="%5."/>
      <w:lvlJc w:val="left"/>
      <w:pPr>
        <w:ind w:left="3600" w:hanging="360"/>
      </w:pPr>
    </w:lvl>
    <w:lvl w:ilvl="5" w:tplc="757CAA1C" w:tentative="1">
      <w:start w:val="1"/>
      <w:numFmt w:val="lowerRoman"/>
      <w:lvlText w:val="%6."/>
      <w:lvlJc w:val="right"/>
      <w:pPr>
        <w:ind w:left="4320" w:hanging="180"/>
      </w:pPr>
    </w:lvl>
    <w:lvl w:ilvl="6" w:tplc="A00EE586" w:tentative="1">
      <w:start w:val="1"/>
      <w:numFmt w:val="decimal"/>
      <w:lvlText w:val="%7."/>
      <w:lvlJc w:val="left"/>
      <w:pPr>
        <w:ind w:left="5040" w:hanging="360"/>
      </w:pPr>
    </w:lvl>
    <w:lvl w:ilvl="7" w:tplc="CFD0DD44" w:tentative="1">
      <w:start w:val="1"/>
      <w:numFmt w:val="lowerLetter"/>
      <w:lvlText w:val="%8."/>
      <w:lvlJc w:val="left"/>
      <w:pPr>
        <w:ind w:left="5760" w:hanging="360"/>
      </w:pPr>
    </w:lvl>
    <w:lvl w:ilvl="8" w:tplc="09E4C584"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1158BD0E">
      <w:start w:val="1"/>
      <w:numFmt w:val="decimal"/>
      <w:lvlText w:val="3.7.%1."/>
      <w:lvlJc w:val="left"/>
      <w:pPr>
        <w:ind w:left="1429" w:hanging="360"/>
      </w:pPr>
      <w:rPr>
        <w:rFonts w:hint="default"/>
      </w:rPr>
    </w:lvl>
    <w:lvl w:ilvl="1" w:tplc="43BCFF8C">
      <w:start w:val="1"/>
      <w:numFmt w:val="lowerLetter"/>
      <w:lvlText w:val="%2."/>
      <w:lvlJc w:val="left"/>
      <w:pPr>
        <w:ind w:left="1440" w:hanging="360"/>
      </w:pPr>
    </w:lvl>
    <w:lvl w:ilvl="2" w:tplc="5CE66BC4">
      <w:start w:val="1"/>
      <w:numFmt w:val="lowerRoman"/>
      <w:lvlText w:val="%3."/>
      <w:lvlJc w:val="right"/>
      <w:pPr>
        <w:ind w:left="2160" w:hanging="180"/>
      </w:pPr>
    </w:lvl>
    <w:lvl w:ilvl="3" w:tplc="DF4E35C6" w:tentative="1">
      <w:start w:val="1"/>
      <w:numFmt w:val="decimal"/>
      <w:lvlText w:val="%4."/>
      <w:lvlJc w:val="left"/>
      <w:pPr>
        <w:ind w:left="2880" w:hanging="360"/>
      </w:pPr>
    </w:lvl>
    <w:lvl w:ilvl="4" w:tplc="392E2928" w:tentative="1">
      <w:start w:val="1"/>
      <w:numFmt w:val="lowerLetter"/>
      <w:lvlText w:val="%5."/>
      <w:lvlJc w:val="left"/>
      <w:pPr>
        <w:ind w:left="3600" w:hanging="360"/>
      </w:pPr>
    </w:lvl>
    <w:lvl w:ilvl="5" w:tplc="4BFA2EE2" w:tentative="1">
      <w:start w:val="1"/>
      <w:numFmt w:val="lowerRoman"/>
      <w:lvlText w:val="%6."/>
      <w:lvlJc w:val="right"/>
      <w:pPr>
        <w:ind w:left="4320" w:hanging="180"/>
      </w:pPr>
    </w:lvl>
    <w:lvl w:ilvl="6" w:tplc="0704767A" w:tentative="1">
      <w:start w:val="1"/>
      <w:numFmt w:val="decimal"/>
      <w:lvlText w:val="%7."/>
      <w:lvlJc w:val="left"/>
      <w:pPr>
        <w:ind w:left="5040" w:hanging="360"/>
      </w:pPr>
    </w:lvl>
    <w:lvl w:ilvl="7" w:tplc="89760B32" w:tentative="1">
      <w:start w:val="1"/>
      <w:numFmt w:val="lowerLetter"/>
      <w:lvlText w:val="%8."/>
      <w:lvlJc w:val="left"/>
      <w:pPr>
        <w:ind w:left="5760" w:hanging="360"/>
      </w:pPr>
    </w:lvl>
    <w:lvl w:ilvl="8" w:tplc="DE6C91FC"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A2C0193A">
      <w:start w:val="1"/>
      <w:numFmt w:val="bullet"/>
      <w:lvlText w:val=""/>
      <w:lvlJc w:val="left"/>
      <w:pPr>
        <w:tabs>
          <w:tab w:val="num" w:pos="1440"/>
        </w:tabs>
        <w:ind w:left="1440" w:hanging="360"/>
      </w:pPr>
      <w:rPr>
        <w:rFonts w:ascii="Symbol" w:hAnsi="Symbol" w:hint="default"/>
      </w:rPr>
    </w:lvl>
    <w:lvl w:ilvl="1" w:tplc="3B36E016" w:tentative="1">
      <w:start w:val="1"/>
      <w:numFmt w:val="bullet"/>
      <w:lvlText w:val="o"/>
      <w:lvlJc w:val="left"/>
      <w:pPr>
        <w:tabs>
          <w:tab w:val="num" w:pos="2160"/>
        </w:tabs>
        <w:ind w:left="2160" w:hanging="360"/>
      </w:pPr>
      <w:rPr>
        <w:rFonts w:ascii="Courier New" w:hAnsi="Courier New" w:cs="Courier New" w:hint="default"/>
      </w:rPr>
    </w:lvl>
    <w:lvl w:ilvl="2" w:tplc="5F98DD0C">
      <w:start w:val="1"/>
      <w:numFmt w:val="bullet"/>
      <w:lvlText w:val=""/>
      <w:lvlJc w:val="left"/>
      <w:pPr>
        <w:tabs>
          <w:tab w:val="num" w:pos="2880"/>
        </w:tabs>
        <w:ind w:left="2880" w:hanging="360"/>
      </w:pPr>
      <w:rPr>
        <w:rFonts w:ascii="Wingdings" w:hAnsi="Wingdings" w:hint="default"/>
      </w:rPr>
    </w:lvl>
    <w:lvl w:ilvl="3" w:tplc="D2C2F0FE" w:tentative="1">
      <w:start w:val="1"/>
      <w:numFmt w:val="bullet"/>
      <w:lvlText w:val=""/>
      <w:lvlJc w:val="left"/>
      <w:pPr>
        <w:tabs>
          <w:tab w:val="num" w:pos="3600"/>
        </w:tabs>
        <w:ind w:left="3600" w:hanging="360"/>
      </w:pPr>
      <w:rPr>
        <w:rFonts w:ascii="Symbol" w:hAnsi="Symbol" w:hint="default"/>
      </w:rPr>
    </w:lvl>
    <w:lvl w:ilvl="4" w:tplc="02945BA8" w:tentative="1">
      <w:start w:val="1"/>
      <w:numFmt w:val="bullet"/>
      <w:lvlText w:val="o"/>
      <w:lvlJc w:val="left"/>
      <w:pPr>
        <w:tabs>
          <w:tab w:val="num" w:pos="4320"/>
        </w:tabs>
        <w:ind w:left="4320" w:hanging="360"/>
      </w:pPr>
      <w:rPr>
        <w:rFonts w:ascii="Courier New" w:hAnsi="Courier New" w:cs="Courier New" w:hint="default"/>
      </w:rPr>
    </w:lvl>
    <w:lvl w:ilvl="5" w:tplc="C950986A" w:tentative="1">
      <w:start w:val="1"/>
      <w:numFmt w:val="bullet"/>
      <w:lvlText w:val=""/>
      <w:lvlJc w:val="left"/>
      <w:pPr>
        <w:tabs>
          <w:tab w:val="num" w:pos="5040"/>
        </w:tabs>
        <w:ind w:left="5040" w:hanging="360"/>
      </w:pPr>
      <w:rPr>
        <w:rFonts w:ascii="Wingdings" w:hAnsi="Wingdings" w:hint="default"/>
      </w:rPr>
    </w:lvl>
    <w:lvl w:ilvl="6" w:tplc="AF6AE77A" w:tentative="1">
      <w:start w:val="1"/>
      <w:numFmt w:val="bullet"/>
      <w:lvlText w:val=""/>
      <w:lvlJc w:val="left"/>
      <w:pPr>
        <w:tabs>
          <w:tab w:val="num" w:pos="5760"/>
        </w:tabs>
        <w:ind w:left="5760" w:hanging="360"/>
      </w:pPr>
      <w:rPr>
        <w:rFonts w:ascii="Symbol" w:hAnsi="Symbol" w:hint="default"/>
      </w:rPr>
    </w:lvl>
    <w:lvl w:ilvl="7" w:tplc="EAE64144" w:tentative="1">
      <w:start w:val="1"/>
      <w:numFmt w:val="bullet"/>
      <w:lvlText w:val="o"/>
      <w:lvlJc w:val="left"/>
      <w:pPr>
        <w:tabs>
          <w:tab w:val="num" w:pos="6480"/>
        </w:tabs>
        <w:ind w:left="6480" w:hanging="360"/>
      </w:pPr>
      <w:rPr>
        <w:rFonts w:ascii="Courier New" w:hAnsi="Courier New" w:cs="Courier New" w:hint="default"/>
      </w:rPr>
    </w:lvl>
    <w:lvl w:ilvl="8" w:tplc="2D6CEA88"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6AAE2C8E">
      <w:start w:val="1"/>
      <w:numFmt w:val="decimal"/>
      <w:lvlText w:val="3.8.%1."/>
      <w:lvlJc w:val="left"/>
      <w:pPr>
        <w:ind w:left="1429" w:hanging="360"/>
      </w:pPr>
      <w:rPr>
        <w:rFonts w:hint="default"/>
      </w:rPr>
    </w:lvl>
    <w:lvl w:ilvl="1" w:tplc="9C223D86">
      <w:start w:val="1"/>
      <w:numFmt w:val="decimal"/>
      <w:lvlText w:val="%2."/>
      <w:lvlJc w:val="left"/>
      <w:pPr>
        <w:ind w:left="927" w:hanging="360"/>
      </w:pPr>
    </w:lvl>
    <w:lvl w:ilvl="2" w:tplc="8C0043D4">
      <w:start w:val="1"/>
      <w:numFmt w:val="lowerRoman"/>
      <w:lvlText w:val="%3."/>
      <w:lvlJc w:val="right"/>
      <w:pPr>
        <w:ind w:left="2160" w:hanging="180"/>
      </w:pPr>
    </w:lvl>
    <w:lvl w:ilvl="3" w:tplc="8E3C2DA6" w:tentative="1">
      <w:start w:val="1"/>
      <w:numFmt w:val="decimal"/>
      <w:lvlText w:val="%4."/>
      <w:lvlJc w:val="left"/>
      <w:pPr>
        <w:ind w:left="2880" w:hanging="360"/>
      </w:pPr>
    </w:lvl>
    <w:lvl w:ilvl="4" w:tplc="92B0F16C" w:tentative="1">
      <w:start w:val="1"/>
      <w:numFmt w:val="lowerLetter"/>
      <w:lvlText w:val="%5."/>
      <w:lvlJc w:val="left"/>
      <w:pPr>
        <w:ind w:left="3600" w:hanging="360"/>
      </w:pPr>
    </w:lvl>
    <w:lvl w:ilvl="5" w:tplc="6A2ED452" w:tentative="1">
      <w:start w:val="1"/>
      <w:numFmt w:val="lowerRoman"/>
      <w:lvlText w:val="%6."/>
      <w:lvlJc w:val="right"/>
      <w:pPr>
        <w:ind w:left="4320" w:hanging="180"/>
      </w:pPr>
    </w:lvl>
    <w:lvl w:ilvl="6" w:tplc="07F6C09C" w:tentative="1">
      <w:start w:val="1"/>
      <w:numFmt w:val="decimal"/>
      <w:lvlText w:val="%7."/>
      <w:lvlJc w:val="left"/>
      <w:pPr>
        <w:ind w:left="5040" w:hanging="360"/>
      </w:pPr>
    </w:lvl>
    <w:lvl w:ilvl="7" w:tplc="CB4CB052" w:tentative="1">
      <w:start w:val="1"/>
      <w:numFmt w:val="lowerLetter"/>
      <w:lvlText w:val="%8."/>
      <w:lvlJc w:val="left"/>
      <w:pPr>
        <w:ind w:left="5760" w:hanging="360"/>
      </w:pPr>
    </w:lvl>
    <w:lvl w:ilvl="8" w:tplc="AD0415FA"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CF72D85C">
      <w:start w:val="1"/>
      <w:numFmt w:val="decimal"/>
      <w:lvlText w:val="%1)"/>
      <w:lvlJc w:val="left"/>
      <w:pPr>
        <w:tabs>
          <w:tab w:val="num" w:pos="720"/>
        </w:tabs>
        <w:ind w:left="720" w:hanging="360"/>
      </w:pPr>
      <w:rPr>
        <w:rFonts w:hint="default"/>
        <w:b w:val="0"/>
        <w:i w:val="0"/>
      </w:rPr>
    </w:lvl>
    <w:lvl w:ilvl="1" w:tplc="E870D6C0">
      <w:start w:val="1"/>
      <w:numFmt w:val="bullet"/>
      <w:lvlText w:val="o"/>
      <w:lvlJc w:val="left"/>
      <w:pPr>
        <w:tabs>
          <w:tab w:val="num" w:pos="1440"/>
        </w:tabs>
        <w:ind w:left="1440" w:hanging="360"/>
      </w:pPr>
      <w:rPr>
        <w:rFonts w:ascii="Courier New" w:hAnsi="Courier New" w:cs="Courier New" w:hint="default"/>
      </w:rPr>
    </w:lvl>
    <w:lvl w:ilvl="2" w:tplc="01E4EA2E">
      <w:start w:val="1"/>
      <w:numFmt w:val="bullet"/>
      <w:lvlText w:val=""/>
      <w:lvlJc w:val="left"/>
      <w:pPr>
        <w:tabs>
          <w:tab w:val="num" w:pos="2160"/>
        </w:tabs>
        <w:ind w:left="2160" w:hanging="360"/>
      </w:pPr>
      <w:rPr>
        <w:rFonts w:ascii="Wingdings" w:hAnsi="Wingdings" w:hint="default"/>
      </w:rPr>
    </w:lvl>
    <w:lvl w:ilvl="3" w:tplc="7A021FEC" w:tentative="1">
      <w:start w:val="1"/>
      <w:numFmt w:val="bullet"/>
      <w:lvlText w:val=""/>
      <w:lvlJc w:val="left"/>
      <w:pPr>
        <w:tabs>
          <w:tab w:val="num" w:pos="2880"/>
        </w:tabs>
        <w:ind w:left="2880" w:hanging="360"/>
      </w:pPr>
      <w:rPr>
        <w:rFonts w:ascii="Symbol" w:hAnsi="Symbol" w:hint="default"/>
      </w:rPr>
    </w:lvl>
    <w:lvl w:ilvl="4" w:tplc="0C321B6E" w:tentative="1">
      <w:start w:val="1"/>
      <w:numFmt w:val="bullet"/>
      <w:lvlText w:val="o"/>
      <w:lvlJc w:val="left"/>
      <w:pPr>
        <w:tabs>
          <w:tab w:val="num" w:pos="3600"/>
        </w:tabs>
        <w:ind w:left="3600" w:hanging="360"/>
      </w:pPr>
      <w:rPr>
        <w:rFonts w:ascii="Courier New" w:hAnsi="Courier New" w:cs="Courier New" w:hint="default"/>
      </w:rPr>
    </w:lvl>
    <w:lvl w:ilvl="5" w:tplc="A2B6AF18" w:tentative="1">
      <w:start w:val="1"/>
      <w:numFmt w:val="bullet"/>
      <w:lvlText w:val=""/>
      <w:lvlJc w:val="left"/>
      <w:pPr>
        <w:tabs>
          <w:tab w:val="num" w:pos="4320"/>
        </w:tabs>
        <w:ind w:left="4320" w:hanging="360"/>
      </w:pPr>
      <w:rPr>
        <w:rFonts w:ascii="Wingdings" w:hAnsi="Wingdings" w:hint="default"/>
      </w:rPr>
    </w:lvl>
    <w:lvl w:ilvl="6" w:tplc="B84004EC" w:tentative="1">
      <w:start w:val="1"/>
      <w:numFmt w:val="bullet"/>
      <w:lvlText w:val=""/>
      <w:lvlJc w:val="left"/>
      <w:pPr>
        <w:tabs>
          <w:tab w:val="num" w:pos="5040"/>
        </w:tabs>
        <w:ind w:left="5040" w:hanging="360"/>
      </w:pPr>
      <w:rPr>
        <w:rFonts w:ascii="Symbol" w:hAnsi="Symbol" w:hint="default"/>
      </w:rPr>
    </w:lvl>
    <w:lvl w:ilvl="7" w:tplc="4D02D858" w:tentative="1">
      <w:start w:val="1"/>
      <w:numFmt w:val="bullet"/>
      <w:lvlText w:val="o"/>
      <w:lvlJc w:val="left"/>
      <w:pPr>
        <w:tabs>
          <w:tab w:val="num" w:pos="5760"/>
        </w:tabs>
        <w:ind w:left="5760" w:hanging="360"/>
      </w:pPr>
      <w:rPr>
        <w:rFonts w:ascii="Courier New" w:hAnsi="Courier New" w:cs="Courier New" w:hint="default"/>
      </w:rPr>
    </w:lvl>
    <w:lvl w:ilvl="8" w:tplc="4CDAC80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ECE4A350">
      <w:start w:val="1"/>
      <w:numFmt w:val="decimal"/>
      <w:lvlText w:val="3.1.%1."/>
      <w:lvlJc w:val="left"/>
      <w:pPr>
        <w:ind w:left="1429" w:hanging="360"/>
      </w:pPr>
      <w:rPr>
        <w:rFonts w:hint="default"/>
        <w:sz w:val="28"/>
      </w:rPr>
    </w:lvl>
    <w:lvl w:ilvl="1" w:tplc="CF1AA4A4" w:tentative="1">
      <w:start w:val="1"/>
      <w:numFmt w:val="lowerLetter"/>
      <w:lvlText w:val="%2."/>
      <w:lvlJc w:val="left"/>
      <w:pPr>
        <w:ind w:left="2149" w:hanging="360"/>
      </w:pPr>
    </w:lvl>
    <w:lvl w:ilvl="2" w:tplc="C2AE0FD4" w:tentative="1">
      <w:start w:val="1"/>
      <w:numFmt w:val="lowerRoman"/>
      <w:lvlText w:val="%3."/>
      <w:lvlJc w:val="right"/>
      <w:pPr>
        <w:ind w:left="2869" w:hanging="180"/>
      </w:pPr>
    </w:lvl>
    <w:lvl w:ilvl="3" w:tplc="927C36B2" w:tentative="1">
      <w:start w:val="1"/>
      <w:numFmt w:val="decimal"/>
      <w:lvlText w:val="%4."/>
      <w:lvlJc w:val="left"/>
      <w:pPr>
        <w:ind w:left="3589" w:hanging="360"/>
      </w:pPr>
    </w:lvl>
    <w:lvl w:ilvl="4" w:tplc="C6982F8E" w:tentative="1">
      <w:start w:val="1"/>
      <w:numFmt w:val="lowerLetter"/>
      <w:lvlText w:val="%5."/>
      <w:lvlJc w:val="left"/>
      <w:pPr>
        <w:ind w:left="4309" w:hanging="360"/>
      </w:pPr>
    </w:lvl>
    <w:lvl w:ilvl="5" w:tplc="D452006C" w:tentative="1">
      <w:start w:val="1"/>
      <w:numFmt w:val="lowerRoman"/>
      <w:lvlText w:val="%6."/>
      <w:lvlJc w:val="right"/>
      <w:pPr>
        <w:ind w:left="5029" w:hanging="180"/>
      </w:pPr>
    </w:lvl>
    <w:lvl w:ilvl="6" w:tplc="81B8DE40" w:tentative="1">
      <w:start w:val="1"/>
      <w:numFmt w:val="decimal"/>
      <w:lvlText w:val="%7."/>
      <w:lvlJc w:val="left"/>
      <w:pPr>
        <w:ind w:left="5749" w:hanging="360"/>
      </w:pPr>
    </w:lvl>
    <w:lvl w:ilvl="7" w:tplc="C44C3EDA" w:tentative="1">
      <w:start w:val="1"/>
      <w:numFmt w:val="lowerLetter"/>
      <w:lvlText w:val="%8."/>
      <w:lvlJc w:val="left"/>
      <w:pPr>
        <w:ind w:left="6469" w:hanging="360"/>
      </w:pPr>
    </w:lvl>
    <w:lvl w:ilvl="8" w:tplc="B658F4DE" w:tentative="1">
      <w:start w:val="1"/>
      <w:numFmt w:val="lowerRoman"/>
      <w:lvlText w:val="%9."/>
      <w:lvlJc w:val="right"/>
      <w:pPr>
        <w:ind w:left="7189" w:hanging="180"/>
      </w:pPr>
    </w:lvl>
  </w:abstractNum>
  <w:abstractNum w:abstractNumId="45" w15:restartNumberingAfterBreak="0">
    <w:nsid w:val="4EA54CBB"/>
    <w:multiLevelType w:val="multilevel"/>
    <w:tmpl w:val="E9C84126"/>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51904034"/>
    <w:multiLevelType w:val="hybridMultilevel"/>
    <w:tmpl w:val="ABC416E8"/>
    <w:lvl w:ilvl="0" w:tplc="A0985C02">
      <w:start w:val="1"/>
      <w:numFmt w:val="decimal"/>
      <w:lvlText w:val="1.4.%1."/>
      <w:lvlJc w:val="left"/>
      <w:pPr>
        <w:ind w:left="1429" w:hanging="360"/>
      </w:pPr>
      <w:rPr>
        <w:rFonts w:hint="default"/>
      </w:rPr>
    </w:lvl>
    <w:lvl w:ilvl="1" w:tplc="0E52B408" w:tentative="1">
      <w:start w:val="1"/>
      <w:numFmt w:val="lowerLetter"/>
      <w:lvlText w:val="%2."/>
      <w:lvlJc w:val="left"/>
      <w:pPr>
        <w:ind w:left="2149" w:hanging="360"/>
      </w:pPr>
    </w:lvl>
    <w:lvl w:ilvl="2" w:tplc="3C10A918" w:tentative="1">
      <w:start w:val="1"/>
      <w:numFmt w:val="lowerRoman"/>
      <w:lvlText w:val="%3."/>
      <w:lvlJc w:val="right"/>
      <w:pPr>
        <w:ind w:left="2869" w:hanging="180"/>
      </w:pPr>
    </w:lvl>
    <w:lvl w:ilvl="3" w:tplc="76CE1974" w:tentative="1">
      <w:start w:val="1"/>
      <w:numFmt w:val="decimal"/>
      <w:lvlText w:val="%4."/>
      <w:lvlJc w:val="left"/>
      <w:pPr>
        <w:ind w:left="3589" w:hanging="360"/>
      </w:pPr>
    </w:lvl>
    <w:lvl w:ilvl="4" w:tplc="D86425F6" w:tentative="1">
      <w:start w:val="1"/>
      <w:numFmt w:val="lowerLetter"/>
      <w:lvlText w:val="%5."/>
      <w:lvlJc w:val="left"/>
      <w:pPr>
        <w:ind w:left="4309" w:hanging="360"/>
      </w:pPr>
    </w:lvl>
    <w:lvl w:ilvl="5" w:tplc="A40E49EE" w:tentative="1">
      <w:start w:val="1"/>
      <w:numFmt w:val="lowerRoman"/>
      <w:lvlText w:val="%6."/>
      <w:lvlJc w:val="right"/>
      <w:pPr>
        <w:ind w:left="5029" w:hanging="180"/>
      </w:pPr>
    </w:lvl>
    <w:lvl w:ilvl="6" w:tplc="BA24684E" w:tentative="1">
      <w:start w:val="1"/>
      <w:numFmt w:val="decimal"/>
      <w:lvlText w:val="%7."/>
      <w:lvlJc w:val="left"/>
      <w:pPr>
        <w:ind w:left="5749" w:hanging="360"/>
      </w:pPr>
    </w:lvl>
    <w:lvl w:ilvl="7" w:tplc="1A6A9BF8" w:tentative="1">
      <w:start w:val="1"/>
      <w:numFmt w:val="lowerLetter"/>
      <w:lvlText w:val="%8."/>
      <w:lvlJc w:val="left"/>
      <w:pPr>
        <w:ind w:left="6469" w:hanging="360"/>
      </w:pPr>
    </w:lvl>
    <w:lvl w:ilvl="8" w:tplc="E80A6144"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5AE8E0DE">
      <w:start w:val="1"/>
      <w:numFmt w:val="decimal"/>
      <w:lvlText w:val="%1."/>
      <w:lvlJc w:val="left"/>
      <w:pPr>
        <w:ind w:left="1440" w:hanging="360"/>
      </w:pPr>
      <w:rPr>
        <w:rFonts w:hint="default"/>
      </w:rPr>
    </w:lvl>
    <w:lvl w:ilvl="1" w:tplc="26E231E2" w:tentative="1">
      <w:start w:val="1"/>
      <w:numFmt w:val="lowerLetter"/>
      <w:lvlText w:val="%2."/>
      <w:lvlJc w:val="left"/>
      <w:pPr>
        <w:ind w:left="2160" w:hanging="360"/>
      </w:pPr>
    </w:lvl>
    <w:lvl w:ilvl="2" w:tplc="0748A492" w:tentative="1">
      <w:start w:val="1"/>
      <w:numFmt w:val="lowerRoman"/>
      <w:lvlText w:val="%3."/>
      <w:lvlJc w:val="right"/>
      <w:pPr>
        <w:ind w:left="2880" w:hanging="180"/>
      </w:pPr>
    </w:lvl>
    <w:lvl w:ilvl="3" w:tplc="04B01386" w:tentative="1">
      <w:start w:val="1"/>
      <w:numFmt w:val="decimal"/>
      <w:lvlText w:val="%4."/>
      <w:lvlJc w:val="left"/>
      <w:pPr>
        <w:ind w:left="3600" w:hanging="360"/>
      </w:pPr>
    </w:lvl>
    <w:lvl w:ilvl="4" w:tplc="51B4EBFE" w:tentative="1">
      <w:start w:val="1"/>
      <w:numFmt w:val="lowerLetter"/>
      <w:lvlText w:val="%5."/>
      <w:lvlJc w:val="left"/>
      <w:pPr>
        <w:ind w:left="4320" w:hanging="360"/>
      </w:pPr>
    </w:lvl>
    <w:lvl w:ilvl="5" w:tplc="21D672E6" w:tentative="1">
      <w:start w:val="1"/>
      <w:numFmt w:val="lowerRoman"/>
      <w:lvlText w:val="%6."/>
      <w:lvlJc w:val="right"/>
      <w:pPr>
        <w:ind w:left="5040" w:hanging="180"/>
      </w:pPr>
    </w:lvl>
    <w:lvl w:ilvl="6" w:tplc="4C0E336E" w:tentative="1">
      <w:start w:val="1"/>
      <w:numFmt w:val="decimal"/>
      <w:lvlText w:val="%7."/>
      <w:lvlJc w:val="left"/>
      <w:pPr>
        <w:ind w:left="5760" w:hanging="360"/>
      </w:pPr>
    </w:lvl>
    <w:lvl w:ilvl="7" w:tplc="6804F994" w:tentative="1">
      <w:start w:val="1"/>
      <w:numFmt w:val="lowerLetter"/>
      <w:lvlText w:val="%8."/>
      <w:lvlJc w:val="left"/>
      <w:pPr>
        <w:ind w:left="6480" w:hanging="360"/>
      </w:pPr>
    </w:lvl>
    <w:lvl w:ilvl="8" w:tplc="630421FE" w:tentative="1">
      <w:start w:val="1"/>
      <w:numFmt w:val="lowerRoman"/>
      <w:lvlText w:val="%9."/>
      <w:lvlJc w:val="right"/>
      <w:pPr>
        <w:ind w:left="7200" w:hanging="180"/>
      </w:pPr>
    </w:lvl>
  </w:abstractNum>
  <w:abstractNum w:abstractNumId="49" w15:restartNumberingAfterBreak="0">
    <w:nsid w:val="5A1C1C85"/>
    <w:multiLevelType w:val="hybridMultilevel"/>
    <w:tmpl w:val="09987B30"/>
    <w:lvl w:ilvl="0" w:tplc="32F44C3E">
      <w:start w:val="1"/>
      <w:numFmt w:val="decimal"/>
      <w:lvlText w:val="3.10.%1."/>
      <w:lvlJc w:val="left"/>
      <w:pPr>
        <w:ind w:left="1429" w:hanging="360"/>
      </w:pPr>
      <w:rPr>
        <w:rFonts w:hint="default"/>
      </w:rPr>
    </w:lvl>
    <w:lvl w:ilvl="1" w:tplc="609A8822" w:tentative="1">
      <w:start w:val="1"/>
      <w:numFmt w:val="lowerLetter"/>
      <w:lvlText w:val="%2."/>
      <w:lvlJc w:val="left"/>
      <w:pPr>
        <w:ind w:left="2149" w:hanging="360"/>
      </w:pPr>
    </w:lvl>
    <w:lvl w:ilvl="2" w:tplc="1546A67A" w:tentative="1">
      <w:start w:val="1"/>
      <w:numFmt w:val="lowerRoman"/>
      <w:lvlText w:val="%3."/>
      <w:lvlJc w:val="right"/>
      <w:pPr>
        <w:ind w:left="2869" w:hanging="180"/>
      </w:pPr>
    </w:lvl>
    <w:lvl w:ilvl="3" w:tplc="0522625C" w:tentative="1">
      <w:start w:val="1"/>
      <w:numFmt w:val="decimal"/>
      <w:lvlText w:val="%4."/>
      <w:lvlJc w:val="left"/>
      <w:pPr>
        <w:ind w:left="3589" w:hanging="360"/>
      </w:pPr>
    </w:lvl>
    <w:lvl w:ilvl="4" w:tplc="F816FEB6" w:tentative="1">
      <w:start w:val="1"/>
      <w:numFmt w:val="lowerLetter"/>
      <w:lvlText w:val="%5."/>
      <w:lvlJc w:val="left"/>
      <w:pPr>
        <w:ind w:left="4309" w:hanging="360"/>
      </w:pPr>
    </w:lvl>
    <w:lvl w:ilvl="5" w:tplc="5170B296" w:tentative="1">
      <w:start w:val="1"/>
      <w:numFmt w:val="lowerRoman"/>
      <w:lvlText w:val="%6."/>
      <w:lvlJc w:val="right"/>
      <w:pPr>
        <w:ind w:left="5029" w:hanging="180"/>
      </w:pPr>
    </w:lvl>
    <w:lvl w:ilvl="6" w:tplc="D35E3A52" w:tentative="1">
      <w:start w:val="1"/>
      <w:numFmt w:val="decimal"/>
      <w:lvlText w:val="%7."/>
      <w:lvlJc w:val="left"/>
      <w:pPr>
        <w:ind w:left="5749" w:hanging="360"/>
      </w:pPr>
    </w:lvl>
    <w:lvl w:ilvl="7" w:tplc="B6847502" w:tentative="1">
      <w:start w:val="1"/>
      <w:numFmt w:val="lowerLetter"/>
      <w:lvlText w:val="%8."/>
      <w:lvlJc w:val="left"/>
      <w:pPr>
        <w:ind w:left="6469" w:hanging="360"/>
      </w:pPr>
    </w:lvl>
    <w:lvl w:ilvl="8" w:tplc="2BC6D02A" w:tentative="1">
      <w:start w:val="1"/>
      <w:numFmt w:val="lowerRoman"/>
      <w:lvlText w:val="%9."/>
      <w:lvlJc w:val="right"/>
      <w:pPr>
        <w:ind w:left="7189" w:hanging="180"/>
      </w:pPr>
    </w:lvl>
  </w:abstractNum>
  <w:abstractNum w:abstractNumId="50" w15:restartNumberingAfterBreak="0">
    <w:nsid w:val="5AD44490"/>
    <w:multiLevelType w:val="hybridMultilevel"/>
    <w:tmpl w:val="D9E6DCCA"/>
    <w:lvl w:ilvl="0" w:tplc="C600863C">
      <w:start w:val="1"/>
      <w:numFmt w:val="decimal"/>
      <w:lvlText w:val="%1)"/>
      <w:lvlJc w:val="left"/>
      <w:pPr>
        <w:ind w:left="1189" w:hanging="480"/>
      </w:pPr>
      <w:rPr>
        <w:rFonts w:hint="default"/>
      </w:rPr>
    </w:lvl>
    <w:lvl w:ilvl="1" w:tplc="522CC6E0" w:tentative="1">
      <w:start w:val="1"/>
      <w:numFmt w:val="lowerLetter"/>
      <w:lvlText w:val="%2."/>
      <w:lvlJc w:val="left"/>
      <w:pPr>
        <w:ind w:left="1789" w:hanging="360"/>
      </w:pPr>
    </w:lvl>
    <w:lvl w:ilvl="2" w:tplc="3490C2F8" w:tentative="1">
      <w:start w:val="1"/>
      <w:numFmt w:val="lowerRoman"/>
      <w:lvlText w:val="%3."/>
      <w:lvlJc w:val="right"/>
      <w:pPr>
        <w:ind w:left="2509" w:hanging="180"/>
      </w:pPr>
    </w:lvl>
    <w:lvl w:ilvl="3" w:tplc="4E00E566" w:tentative="1">
      <w:start w:val="1"/>
      <w:numFmt w:val="decimal"/>
      <w:lvlText w:val="%4."/>
      <w:lvlJc w:val="left"/>
      <w:pPr>
        <w:ind w:left="3229" w:hanging="360"/>
      </w:pPr>
    </w:lvl>
    <w:lvl w:ilvl="4" w:tplc="00BEE2CA" w:tentative="1">
      <w:start w:val="1"/>
      <w:numFmt w:val="lowerLetter"/>
      <w:lvlText w:val="%5."/>
      <w:lvlJc w:val="left"/>
      <w:pPr>
        <w:ind w:left="3949" w:hanging="360"/>
      </w:pPr>
    </w:lvl>
    <w:lvl w:ilvl="5" w:tplc="0388DEDA" w:tentative="1">
      <w:start w:val="1"/>
      <w:numFmt w:val="lowerRoman"/>
      <w:lvlText w:val="%6."/>
      <w:lvlJc w:val="right"/>
      <w:pPr>
        <w:ind w:left="4669" w:hanging="180"/>
      </w:pPr>
    </w:lvl>
    <w:lvl w:ilvl="6" w:tplc="EDD21B96" w:tentative="1">
      <w:start w:val="1"/>
      <w:numFmt w:val="decimal"/>
      <w:lvlText w:val="%7."/>
      <w:lvlJc w:val="left"/>
      <w:pPr>
        <w:ind w:left="5389" w:hanging="360"/>
      </w:pPr>
    </w:lvl>
    <w:lvl w:ilvl="7" w:tplc="A1EA2708" w:tentative="1">
      <w:start w:val="1"/>
      <w:numFmt w:val="lowerLetter"/>
      <w:lvlText w:val="%8."/>
      <w:lvlJc w:val="left"/>
      <w:pPr>
        <w:ind w:left="6109" w:hanging="360"/>
      </w:pPr>
    </w:lvl>
    <w:lvl w:ilvl="8" w:tplc="E7A0A5A0"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E4402296">
      <w:start w:val="1"/>
      <w:numFmt w:val="decimal"/>
      <w:lvlText w:val="%1)"/>
      <w:lvlJc w:val="left"/>
      <w:pPr>
        <w:ind w:left="1211" w:hanging="360"/>
      </w:pPr>
    </w:lvl>
    <w:lvl w:ilvl="1" w:tplc="1C64920E" w:tentative="1">
      <w:start w:val="1"/>
      <w:numFmt w:val="lowerLetter"/>
      <w:lvlText w:val="%2."/>
      <w:lvlJc w:val="left"/>
      <w:pPr>
        <w:ind w:left="1931" w:hanging="360"/>
      </w:pPr>
    </w:lvl>
    <w:lvl w:ilvl="2" w:tplc="89D647A2" w:tentative="1">
      <w:start w:val="1"/>
      <w:numFmt w:val="lowerRoman"/>
      <w:lvlText w:val="%3."/>
      <w:lvlJc w:val="right"/>
      <w:pPr>
        <w:ind w:left="2651" w:hanging="180"/>
      </w:pPr>
    </w:lvl>
    <w:lvl w:ilvl="3" w:tplc="A9300126" w:tentative="1">
      <w:start w:val="1"/>
      <w:numFmt w:val="decimal"/>
      <w:lvlText w:val="%4."/>
      <w:lvlJc w:val="left"/>
      <w:pPr>
        <w:ind w:left="3371" w:hanging="360"/>
      </w:pPr>
    </w:lvl>
    <w:lvl w:ilvl="4" w:tplc="539CE850" w:tentative="1">
      <w:start w:val="1"/>
      <w:numFmt w:val="lowerLetter"/>
      <w:lvlText w:val="%5."/>
      <w:lvlJc w:val="left"/>
      <w:pPr>
        <w:ind w:left="4091" w:hanging="360"/>
      </w:pPr>
    </w:lvl>
    <w:lvl w:ilvl="5" w:tplc="F49241F0" w:tentative="1">
      <w:start w:val="1"/>
      <w:numFmt w:val="lowerRoman"/>
      <w:lvlText w:val="%6."/>
      <w:lvlJc w:val="right"/>
      <w:pPr>
        <w:ind w:left="4811" w:hanging="180"/>
      </w:pPr>
    </w:lvl>
    <w:lvl w:ilvl="6" w:tplc="1158C81E" w:tentative="1">
      <w:start w:val="1"/>
      <w:numFmt w:val="decimal"/>
      <w:lvlText w:val="%7."/>
      <w:lvlJc w:val="left"/>
      <w:pPr>
        <w:ind w:left="5531" w:hanging="360"/>
      </w:pPr>
    </w:lvl>
    <w:lvl w:ilvl="7" w:tplc="A91AF4F8" w:tentative="1">
      <w:start w:val="1"/>
      <w:numFmt w:val="lowerLetter"/>
      <w:lvlText w:val="%8."/>
      <w:lvlJc w:val="left"/>
      <w:pPr>
        <w:ind w:left="6251" w:hanging="360"/>
      </w:pPr>
    </w:lvl>
    <w:lvl w:ilvl="8" w:tplc="69BA5B04"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25164700">
      <w:start w:val="1"/>
      <w:numFmt w:val="decimal"/>
      <w:lvlText w:val="%1."/>
      <w:lvlJc w:val="left"/>
      <w:pPr>
        <w:ind w:left="1842" w:hanging="1128"/>
      </w:pPr>
      <w:rPr>
        <w:rFonts w:hint="default"/>
      </w:rPr>
    </w:lvl>
    <w:lvl w:ilvl="1" w:tplc="17F09484" w:tentative="1">
      <w:start w:val="1"/>
      <w:numFmt w:val="lowerLetter"/>
      <w:lvlText w:val="%2."/>
      <w:lvlJc w:val="left"/>
      <w:pPr>
        <w:ind w:left="1794" w:hanging="360"/>
      </w:pPr>
    </w:lvl>
    <w:lvl w:ilvl="2" w:tplc="18A00D42" w:tentative="1">
      <w:start w:val="1"/>
      <w:numFmt w:val="lowerRoman"/>
      <w:lvlText w:val="%3."/>
      <w:lvlJc w:val="right"/>
      <w:pPr>
        <w:ind w:left="2514" w:hanging="180"/>
      </w:pPr>
    </w:lvl>
    <w:lvl w:ilvl="3" w:tplc="050008CA" w:tentative="1">
      <w:start w:val="1"/>
      <w:numFmt w:val="decimal"/>
      <w:lvlText w:val="%4."/>
      <w:lvlJc w:val="left"/>
      <w:pPr>
        <w:ind w:left="3234" w:hanging="360"/>
      </w:pPr>
    </w:lvl>
    <w:lvl w:ilvl="4" w:tplc="A3E8727C" w:tentative="1">
      <w:start w:val="1"/>
      <w:numFmt w:val="lowerLetter"/>
      <w:lvlText w:val="%5."/>
      <w:lvlJc w:val="left"/>
      <w:pPr>
        <w:ind w:left="3954" w:hanging="360"/>
      </w:pPr>
    </w:lvl>
    <w:lvl w:ilvl="5" w:tplc="72F6CBA0" w:tentative="1">
      <w:start w:val="1"/>
      <w:numFmt w:val="lowerRoman"/>
      <w:lvlText w:val="%6."/>
      <w:lvlJc w:val="right"/>
      <w:pPr>
        <w:ind w:left="4674" w:hanging="180"/>
      </w:pPr>
    </w:lvl>
    <w:lvl w:ilvl="6" w:tplc="51661FBA" w:tentative="1">
      <w:start w:val="1"/>
      <w:numFmt w:val="decimal"/>
      <w:lvlText w:val="%7."/>
      <w:lvlJc w:val="left"/>
      <w:pPr>
        <w:ind w:left="5394" w:hanging="360"/>
      </w:pPr>
    </w:lvl>
    <w:lvl w:ilvl="7" w:tplc="998AB180" w:tentative="1">
      <w:start w:val="1"/>
      <w:numFmt w:val="lowerLetter"/>
      <w:lvlText w:val="%8."/>
      <w:lvlJc w:val="left"/>
      <w:pPr>
        <w:ind w:left="6114" w:hanging="360"/>
      </w:pPr>
    </w:lvl>
    <w:lvl w:ilvl="8" w:tplc="1D9E7B0C"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A662AF1E">
      <w:start w:val="1"/>
      <w:numFmt w:val="decimal"/>
      <w:lvlText w:val="3.4.%1."/>
      <w:lvlJc w:val="left"/>
      <w:pPr>
        <w:ind w:left="1210" w:hanging="360"/>
      </w:pPr>
      <w:rPr>
        <w:rFonts w:hint="default"/>
      </w:rPr>
    </w:lvl>
    <w:lvl w:ilvl="1" w:tplc="C67873AE">
      <w:start w:val="1"/>
      <w:numFmt w:val="decimal"/>
      <w:lvlText w:val="%2."/>
      <w:lvlJc w:val="left"/>
      <w:pPr>
        <w:ind w:left="1440" w:hanging="360"/>
      </w:pPr>
      <w:rPr>
        <w:rFonts w:hint="default"/>
      </w:rPr>
    </w:lvl>
    <w:lvl w:ilvl="2" w:tplc="74EA9364">
      <w:start w:val="1"/>
      <w:numFmt w:val="decimal"/>
      <w:lvlText w:val="2.6.%3."/>
      <w:lvlJc w:val="left"/>
      <w:pPr>
        <w:ind w:left="2160" w:hanging="180"/>
      </w:pPr>
      <w:rPr>
        <w:rFonts w:hint="default"/>
      </w:rPr>
    </w:lvl>
    <w:lvl w:ilvl="3" w:tplc="D7F2FC8C" w:tentative="1">
      <w:start w:val="1"/>
      <w:numFmt w:val="decimal"/>
      <w:lvlText w:val="%4."/>
      <w:lvlJc w:val="left"/>
      <w:pPr>
        <w:ind w:left="2880" w:hanging="360"/>
      </w:pPr>
    </w:lvl>
    <w:lvl w:ilvl="4" w:tplc="26027610" w:tentative="1">
      <w:start w:val="1"/>
      <w:numFmt w:val="lowerLetter"/>
      <w:lvlText w:val="%5."/>
      <w:lvlJc w:val="left"/>
      <w:pPr>
        <w:ind w:left="3600" w:hanging="360"/>
      </w:pPr>
    </w:lvl>
    <w:lvl w:ilvl="5" w:tplc="C9E276CE" w:tentative="1">
      <w:start w:val="1"/>
      <w:numFmt w:val="lowerRoman"/>
      <w:lvlText w:val="%6."/>
      <w:lvlJc w:val="right"/>
      <w:pPr>
        <w:ind w:left="4320" w:hanging="180"/>
      </w:pPr>
    </w:lvl>
    <w:lvl w:ilvl="6" w:tplc="5A0E1F5C" w:tentative="1">
      <w:start w:val="1"/>
      <w:numFmt w:val="decimal"/>
      <w:lvlText w:val="%7."/>
      <w:lvlJc w:val="left"/>
      <w:pPr>
        <w:ind w:left="5040" w:hanging="360"/>
      </w:pPr>
    </w:lvl>
    <w:lvl w:ilvl="7" w:tplc="60F89730" w:tentative="1">
      <w:start w:val="1"/>
      <w:numFmt w:val="lowerLetter"/>
      <w:lvlText w:val="%8."/>
      <w:lvlJc w:val="left"/>
      <w:pPr>
        <w:ind w:left="5760" w:hanging="360"/>
      </w:pPr>
    </w:lvl>
    <w:lvl w:ilvl="8" w:tplc="952A18FC"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355EE63C">
      <w:start w:val="1"/>
      <w:numFmt w:val="decimal"/>
      <w:lvlText w:val="3.7.%1."/>
      <w:lvlJc w:val="left"/>
      <w:pPr>
        <w:ind w:left="1429" w:hanging="360"/>
      </w:pPr>
      <w:rPr>
        <w:rFonts w:hint="default"/>
      </w:rPr>
    </w:lvl>
    <w:lvl w:ilvl="1" w:tplc="4440AEE8" w:tentative="1">
      <w:start w:val="1"/>
      <w:numFmt w:val="lowerLetter"/>
      <w:lvlText w:val="%2."/>
      <w:lvlJc w:val="left"/>
      <w:pPr>
        <w:ind w:left="1440" w:hanging="360"/>
      </w:pPr>
    </w:lvl>
    <w:lvl w:ilvl="2" w:tplc="7BB2E936" w:tentative="1">
      <w:start w:val="1"/>
      <w:numFmt w:val="lowerRoman"/>
      <w:lvlText w:val="%3."/>
      <w:lvlJc w:val="right"/>
      <w:pPr>
        <w:ind w:left="2160" w:hanging="180"/>
      </w:pPr>
    </w:lvl>
    <w:lvl w:ilvl="3" w:tplc="4CEC6AC2" w:tentative="1">
      <w:start w:val="1"/>
      <w:numFmt w:val="decimal"/>
      <w:lvlText w:val="%4."/>
      <w:lvlJc w:val="left"/>
      <w:pPr>
        <w:ind w:left="2880" w:hanging="360"/>
      </w:pPr>
    </w:lvl>
    <w:lvl w:ilvl="4" w:tplc="09847BD8" w:tentative="1">
      <w:start w:val="1"/>
      <w:numFmt w:val="lowerLetter"/>
      <w:lvlText w:val="%5."/>
      <w:lvlJc w:val="left"/>
      <w:pPr>
        <w:ind w:left="3600" w:hanging="360"/>
      </w:pPr>
    </w:lvl>
    <w:lvl w:ilvl="5" w:tplc="AA864926" w:tentative="1">
      <w:start w:val="1"/>
      <w:numFmt w:val="lowerRoman"/>
      <w:lvlText w:val="%6."/>
      <w:lvlJc w:val="right"/>
      <w:pPr>
        <w:ind w:left="4320" w:hanging="180"/>
      </w:pPr>
    </w:lvl>
    <w:lvl w:ilvl="6" w:tplc="9076ABA8" w:tentative="1">
      <w:start w:val="1"/>
      <w:numFmt w:val="decimal"/>
      <w:lvlText w:val="%7."/>
      <w:lvlJc w:val="left"/>
      <w:pPr>
        <w:ind w:left="5040" w:hanging="360"/>
      </w:pPr>
    </w:lvl>
    <w:lvl w:ilvl="7" w:tplc="D3B0C004" w:tentative="1">
      <w:start w:val="1"/>
      <w:numFmt w:val="lowerLetter"/>
      <w:lvlText w:val="%8."/>
      <w:lvlJc w:val="left"/>
      <w:pPr>
        <w:ind w:left="5760" w:hanging="360"/>
      </w:pPr>
    </w:lvl>
    <w:lvl w:ilvl="8" w:tplc="D2C6B548"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91DC4F32">
      <w:start w:val="1"/>
      <w:numFmt w:val="decimal"/>
      <w:lvlText w:val="2.9.%1"/>
      <w:lvlJc w:val="left"/>
      <w:pPr>
        <w:ind w:left="1428" w:hanging="360"/>
      </w:pPr>
      <w:rPr>
        <w:rFonts w:hint="default"/>
      </w:rPr>
    </w:lvl>
    <w:lvl w:ilvl="1" w:tplc="8AAEDF98" w:tentative="1">
      <w:start w:val="1"/>
      <w:numFmt w:val="lowerLetter"/>
      <w:lvlText w:val="%2."/>
      <w:lvlJc w:val="left"/>
      <w:pPr>
        <w:ind w:left="2148" w:hanging="360"/>
      </w:pPr>
    </w:lvl>
    <w:lvl w:ilvl="2" w:tplc="48122678" w:tentative="1">
      <w:start w:val="1"/>
      <w:numFmt w:val="lowerRoman"/>
      <w:lvlText w:val="%3."/>
      <w:lvlJc w:val="right"/>
      <w:pPr>
        <w:ind w:left="2868" w:hanging="180"/>
      </w:pPr>
    </w:lvl>
    <w:lvl w:ilvl="3" w:tplc="0F88237E" w:tentative="1">
      <w:start w:val="1"/>
      <w:numFmt w:val="decimal"/>
      <w:lvlText w:val="%4."/>
      <w:lvlJc w:val="left"/>
      <w:pPr>
        <w:ind w:left="3588" w:hanging="360"/>
      </w:pPr>
    </w:lvl>
    <w:lvl w:ilvl="4" w:tplc="FB9E68AC" w:tentative="1">
      <w:start w:val="1"/>
      <w:numFmt w:val="lowerLetter"/>
      <w:lvlText w:val="%5."/>
      <w:lvlJc w:val="left"/>
      <w:pPr>
        <w:ind w:left="4308" w:hanging="360"/>
      </w:pPr>
    </w:lvl>
    <w:lvl w:ilvl="5" w:tplc="FFF87A04" w:tentative="1">
      <w:start w:val="1"/>
      <w:numFmt w:val="lowerRoman"/>
      <w:lvlText w:val="%6."/>
      <w:lvlJc w:val="right"/>
      <w:pPr>
        <w:ind w:left="5028" w:hanging="180"/>
      </w:pPr>
    </w:lvl>
    <w:lvl w:ilvl="6" w:tplc="79BCAB2A" w:tentative="1">
      <w:start w:val="1"/>
      <w:numFmt w:val="decimal"/>
      <w:lvlText w:val="%7."/>
      <w:lvlJc w:val="left"/>
      <w:pPr>
        <w:ind w:left="5748" w:hanging="360"/>
      </w:pPr>
    </w:lvl>
    <w:lvl w:ilvl="7" w:tplc="0D3E6CC4" w:tentative="1">
      <w:start w:val="1"/>
      <w:numFmt w:val="lowerLetter"/>
      <w:lvlText w:val="%8."/>
      <w:lvlJc w:val="left"/>
      <w:pPr>
        <w:ind w:left="6468" w:hanging="360"/>
      </w:pPr>
    </w:lvl>
    <w:lvl w:ilvl="8" w:tplc="1F38202C"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18224AF8">
      <w:start w:val="1"/>
      <w:numFmt w:val="decimal"/>
      <w:lvlText w:val="1.3.%1."/>
      <w:lvlJc w:val="left"/>
      <w:pPr>
        <w:ind w:left="1428" w:hanging="360"/>
      </w:pPr>
      <w:rPr>
        <w:rFonts w:hint="default"/>
      </w:rPr>
    </w:lvl>
    <w:lvl w:ilvl="1" w:tplc="93ACD0FA" w:tentative="1">
      <w:start w:val="1"/>
      <w:numFmt w:val="lowerLetter"/>
      <w:lvlText w:val="%2."/>
      <w:lvlJc w:val="left"/>
      <w:pPr>
        <w:ind w:left="1440" w:hanging="360"/>
      </w:pPr>
    </w:lvl>
    <w:lvl w:ilvl="2" w:tplc="AFC0DCF6" w:tentative="1">
      <w:start w:val="1"/>
      <w:numFmt w:val="lowerRoman"/>
      <w:lvlText w:val="%3."/>
      <w:lvlJc w:val="right"/>
      <w:pPr>
        <w:ind w:left="2160" w:hanging="180"/>
      </w:pPr>
    </w:lvl>
    <w:lvl w:ilvl="3" w:tplc="80141C70" w:tentative="1">
      <w:start w:val="1"/>
      <w:numFmt w:val="decimal"/>
      <w:lvlText w:val="%4."/>
      <w:lvlJc w:val="left"/>
      <w:pPr>
        <w:ind w:left="2880" w:hanging="360"/>
      </w:pPr>
    </w:lvl>
    <w:lvl w:ilvl="4" w:tplc="3ADED53C" w:tentative="1">
      <w:start w:val="1"/>
      <w:numFmt w:val="lowerLetter"/>
      <w:lvlText w:val="%5."/>
      <w:lvlJc w:val="left"/>
      <w:pPr>
        <w:ind w:left="3600" w:hanging="360"/>
      </w:pPr>
    </w:lvl>
    <w:lvl w:ilvl="5" w:tplc="F5788B5E" w:tentative="1">
      <w:start w:val="1"/>
      <w:numFmt w:val="lowerRoman"/>
      <w:lvlText w:val="%6."/>
      <w:lvlJc w:val="right"/>
      <w:pPr>
        <w:ind w:left="4320" w:hanging="180"/>
      </w:pPr>
    </w:lvl>
    <w:lvl w:ilvl="6" w:tplc="021A023A" w:tentative="1">
      <w:start w:val="1"/>
      <w:numFmt w:val="decimal"/>
      <w:lvlText w:val="%7."/>
      <w:lvlJc w:val="left"/>
      <w:pPr>
        <w:ind w:left="5040" w:hanging="360"/>
      </w:pPr>
    </w:lvl>
    <w:lvl w:ilvl="7" w:tplc="AC441DF4" w:tentative="1">
      <w:start w:val="1"/>
      <w:numFmt w:val="lowerLetter"/>
      <w:lvlText w:val="%8."/>
      <w:lvlJc w:val="left"/>
      <w:pPr>
        <w:ind w:left="5760" w:hanging="360"/>
      </w:pPr>
    </w:lvl>
    <w:lvl w:ilvl="8" w:tplc="95D8F88A" w:tentative="1">
      <w:start w:val="1"/>
      <w:numFmt w:val="lowerRoman"/>
      <w:lvlText w:val="%9."/>
      <w:lvlJc w:val="right"/>
      <w:pPr>
        <w:ind w:left="6480" w:hanging="180"/>
      </w:p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15:restartNumberingAfterBreak="0">
    <w:nsid w:val="7BEC523F"/>
    <w:multiLevelType w:val="hybridMultilevel"/>
    <w:tmpl w:val="FE9EA60C"/>
    <w:lvl w:ilvl="0" w:tplc="32BE019A">
      <w:start w:val="1"/>
      <w:numFmt w:val="decimal"/>
      <w:lvlText w:val="3.6.%1."/>
      <w:lvlJc w:val="left"/>
      <w:pPr>
        <w:ind w:left="2345" w:hanging="360"/>
      </w:pPr>
      <w:rPr>
        <w:rFonts w:hint="default"/>
      </w:rPr>
    </w:lvl>
    <w:lvl w:ilvl="1" w:tplc="C112671E" w:tentative="1">
      <w:start w:val="1"/>
      <w:numFmt w:val="lowerLetter"/>
      <w:lvlText w:val="%2."/>
      <w:lvlJc w:val="left"/>
      <w:pPr>
        <w:ind w:left="1440" w:hanging="360"/>
      </w:pPr>
    </w:lvl>
    <w:lvl w:ilvl="2" w:tplc="637AD6EE" w:tentative="1">
      <w:start w:val="1"/>
      <w:numFmt w:val="lowerRoman"/>
      <w:lvlText w:val="%3."/>
      <w:lvlJc w:val="right"/>
      <w:pPr>
        <w:ind w:left="2160" w:hanging="180"/>
      </w:pPr>
    </w:lvl>
    <w:lvl w:ilvl="3" w:tplc="07E08036" w:tentative="1">
      <w:start w:val="1"/>
      <w:numFmt w:val="decimal"/>
      <w:lvlText w:val="%4."/>
      <w:lvlJc w:val="left"/>
      <w:pPr>
        <w:ind w:left="2880" w:hanging="360"/>
      </w:pPr>
    </w:lvl>
    <w:lvl w:ilvl="4" w:tplc="30E4F004" w:tentative="1">
      <w:start w:val="1"/>
      <w:numFmt w:val="lowerLetter"/>
      <w:lvlText w:val="%5."/>
      <w:lvlJc w:val="left"/>
      <w:pPr>
        <w:ind w:left="3600" w:hanging="360"/>
      </w:pPr>
    </w:lvl>
    <w:lvl w:ilvl="5" w:tplc="861C4458" w:tentative="1">
      <w:start w:val="1"/>
      <w:numFmt w:val="lowerRoman"/>
      <w:lvlText w:val="%6."/>
      <w:lvlJc w:val="right"/>
      <w:pPr>
        <w:ind w:left="4320" w:hanging="180"/>
      </w:pPr>
    </w:lvl>
    <w:lvl w:ilvl="6" w:tplc="71123F64" w:tentative="1">
      <w:start w:val="1"/>
      <w:numFmt w:val="decimal"/>
      <w:lvlText w:val="%7."/>
      <w:lvlJc w:val="left"/>
      <w:pPr>
        <w:ind w:left="5040" w:hanging="360"/>
      </w:pPr>
    </w:lvl>
    <w:lvl w:ilvl="7" w:tplc="33BAD8EC" w:tentative="1">
      <w:start w:val="1"/>
      <w:numFmt w:val="lowerLetter"/>
      <w:lvlText w:val="%8."/>
      <w:lvlJc w:val="left"/>
      <w:pPr>
        <w:ind w:left="5760" w:hanging="360"/>
      </w:pPr>
    </w:lvl>
    <w:lvl w:ilvl="8" w:tplc="8FFC274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1"/>
  </w:num>
  <w:num w:numId="11">
    <w:abstractNumId w:val="54"/>
  </w:num>
  <w:num w:numId="12">
    <w:abstractNumId w:val="43"/>
  </w:num>
  <w:num w:numId="13">
    <w:abstractNumId w:val="56"/>
  </w:num>
  <w:num w:numId="14">
    <w:abstractNumId w:val="62"/>
  </w:num>
  <w:num w:numId="15">
    <w:abstractNumId w:val="40"/>
  </w:num>
  <w:num w:numId="16">
    <w:abstractNumId w:val="42"/>
  </w:num>
  <w:num w:numId="17">
    <w:abstractNumId w:val="37"/>
  </w:num>
  <w:num w:numId="18">
    <w:abstractNumId w:val="33"/>
  </w:num>
  <w:num w:numId="19">
    <w:abstractNumId w:val="35"/>
  </w:num>
  <w:num w:numId="20">
    <w:abstractNumId w:val="53"/>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8"/>
  </w:num>
  <w:num w:numId="27">
    <w:abstractNumId w:val="23"/>
  </w:num>
  <w:num w:numId="28">
    <w:abstractNumId w:val="28"/>
  </w:num>
  <w:num w:numId="29">
    <w:abstractNumId w:val="25"/>
  </w:num>
  <w:num w:numId="30">
    <w:abstractNumId w:val="32"/>
  </w:num>
  <w:num w:numId="31">
    <w:abstractNumId w:val="55"/>
  </w:num>
  <w:num w:numId="32">
    <w:abstractNumId w:val="34"/>
  </w:num>
  <w:num w:numId="33">
    <w:abstractNumId w:val="51"/>
  </w:num>
  <w:num w:numId="34">
    <w:abstractNumId w:val="38"/>
  </w:num>
  <w:num w:numId="35">
    <w:abstractNumId w:val="50"/>
  </w:num>
  <w:num w:numId="36">
    <w:abstractNumId w:val="52"/>
  </w:num>
  <w:num w:numId="37">
    <w:abstractNumId w:val="24"/>
  </w:num>
  <w:num w:numId="38">
    <w:abstractNumId w:val="31"/>
  </w:num>
  <w:num w:numId="39">
    <w:abstractNumId w:val="46"/>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39"/>
  </w:num>
  <w:num w:numId="59">
    <w:abstractNumId w:val="60"/>
  </w:num>
  <w:num w:numId="60">
    <w:abstractNumId w:val="61"/>
  </w:num>
  <w:num w:numId="6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090"/>
    <w:rsid w:val="00004F48"/>
    <w:rsid w:val="000058BC"/>
    <w:rsid w:val="0000594A"/>
    <w:rsid w:val="00005BD6"/>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2B7"/>
    <w:rsid w:val="00080EBC"/>
    <w:rsid w:val="00081557"/>
    <w:rsid w:val="0008227D"/>
    <w:rsid w:val="00082B2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02B7"/>
    <w:rsid w:val="000B199E"/>
    <w:rsid w:val="000B4036"/>
    <w:rsid w:val="000B4CB3"/>
    <w:rsid w:val="000B5302"/>
    <w:rsid w:val="000B5E70"/>
    <w:rsid w:val="000B658F"/>
    <w:rsid w:val="000B65E5"/>
    <w:rsid w:val="000C0C3A"/>
    <w:rsid w:val="000C1578"/>
    <w:rsid w:val="000C2CBF"/>
    <w:rsid w:val="000C37D3"/>
    <w:rsid w:val="000C383C"/>
    <w:rsid w:val="000C54FF"/>
    <w:rsid w:val="000C7110"/>
    <w:rsid w:val="000C7CAF"/>
    <w:rsid w:val="000D030E"/>
    <w:rsid w:val="000D033E"/>
    <w:rsid w:val="000D14D1"/>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F7F"/>
    <w:rsid w:val="00102875"/>
    <w:rsid w:val="00102A8F"/>
    <w:rsid w:val="001049C1"/>
    <w:rsid w:val="00105A34"/>
    <w:rsid w:val="00106D91"/>
    <w:rsid w:val="00107C51"/>
    <w:rsid w:val="00110975"/>
    <w:rsid w:val="00112512"/>
    <w:rsid w:val="0011403C"/>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49C"/>
    <w:rsid w:val="00157CA9"/>
    <w:rsid w:val="00161C17"/>
    <w:rsid w:val="001629D5"/>
    <w:rsid w:val="0016413E"/>
    <w:rsid w:val="00164D0C"/>
    <w:rsid w:val="0016528F"/>
    <w:rsid w:val="0016681B"/>
    <w:rsid w:val="00166B33"/>
    <w:rsid w:val="00166D95"/>
    <w:rsid w:val="00167695"/>
    <w:rsid w:val="0016769E"/>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09F"/>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271"/>
    <w:rsid w:val="00215E05"/>
    <w:rsid w:val="00216C08"/>
    <w:rsid w:val="0022063E"/>
    <w:rsid w:val="002212A0"/>
    <w:rsid w:val="002212EA"/>
    <w:rsid w:val="00221BE8"/>
    <w:rsid w:val="00221C1A"/>
    <w:rsid w:val="00222142"/>
    <w:rsid w:val="002247A2"/>
    <w:rsid w:val="0022483E"/>
    <w:rsid w:val="002274CD"/>
    <w:rsid w:val="00230D0D"/>
    <w:rsid w:val="00231E0F"/>
    <w:rsid w:val="002326E3"/>
    <w:rsid w:val="00233176"/>
    <w:rsid w:val="002335F2"/>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148A"/>
    <w:rsid w:val="002D291C"/>
    <w:rsid w:val="002D2B8C"/>
    <w:rsid w:val="002D2D73"/>
    <w:rsid w:val="002D5869"/>
    <w:rsid w:val="002E0227"/>
    <w:rsid w:val="002E02EA"/>
    <w:rsid w:val="002E18D3"/>
    <w:rsid w:val="002E3184"/>
    <w:rsid w:val="002E33F1"/>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413"/>
    <w:rsid w:val="00331801"/>
    <w:rsid w:val="00331930"/>
    <w:rsid w:val="00334292"/>
    <w:rsid w:val="00335079"/>
    <w:rsid w:val="00335F0B"/>
    <w:rsid w:val="0033715C"/>
    <w:rsid w:val="00340FF0"/>
    <w:rsid w:val="00341C5C"/>
    <w:rsid w:val="00342326"/>
    <w:rsid w:val="00342E05"/>
    <w:rsid w:val="00343C35"/>
    <w:rsid w:val="00343D40"/>
    <w:rsid w:val="003467BF"/>
    <w:rsid w:val="00347EF2"/>
    <w:rsid w:val="003527E1"/>
    <w:rsid w:val="00353E6E"/>
    <w:rsid w:val="00357154"/>
    <w:rsid w:val="003571CE"/>
    <w:rsid w:val="00357415"/>
    <w:rsid w:val="00361C96"/>
    <w:rsid w:val="0036291B"/>
    <w:rsid w:val="003630DE"/>
    <w:rsid w:val="00365408"/>
    <w:rsid w:val="003657D7"/>
    <w:rsid w:val="003663BC"/>
    <w:rsid w:val="00366677"/>
    <w:rsid w:val="00370C44"/>
    <w:rsid w:val="00371504"/>
    <w:rsid w:val="003719A4"/>
    <w:rsid w:val="00375F8F"/>
    <w:rsid w:val="00376F4C"/>
    <w:rsid w:val="003778ED"/>
    <w:rsid w:val="003800C2"/>
    <w:rsid w:val="00381CD3"/>
    <w:rsid w:val="00385C54"/>
    <w:rsid w:val="00386F7E"/>
    <w:rsid w:val="0039115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5D10"/>
    <w:rsid w:val="003B7758"/>
    <w:rsid w:val="003B78F8"/>
    <w:rsid w:val="003B7A54"/>
    <w:rsid w:val="003C0D2C"/>
    <w:rsid w:val="003C192D"/>
    <w:rsid w:val="003C30F3"/>
    <w:rsid w:val="003C3B1A"/>
    <w:rsid w:val="003C3E13"/>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0F13"/>
    <w:rsid w:val="004314C8"/>
    <w:rsid w:val="00431810"/>
    <w:rsid w:val="00432CF8"/>
    <w:rsid w:val="0043423C"/>
    <w:rsid w:val="0043596D"/>
    <w:rsid w:val="00435A9A"/>
    <w:rsid w:val="00437B00"/>
    <w:rsid w:val="004407B4"/>
    <w:rsid w:val="004421EA"/>
    <w:rsid w:val="00442832"/>
    <w:rsid w:val="00443169"/>
    <w:rsid w:val="0044472F"/>
    <w:rsid w:val="00444F6A"/>
    <w:rsid w:val="00445204"/>
    <w:rsid w:val="00445695"/>
    <w:rsid w:val="00445DDD"/>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678"/>
    <w:rsid w:val="00477971"/>
    <w:rsid w:val="00477E4A"/>
    <w:rsid w:val="004808B9"/>
    <w:rsid w:val="004864C2"/>
    <w:rsid w:val="00487153"/>
    <w:rsid w:val="004874C1"/>
    <w:rsid w:val="00490BE3"/>
    <w:rsid w:val="00493AB2"/>
    <w:rsid w:val="00493F52"/>
    <w:rsid w:val="00494C14"/>
    <w:rsid w:val="004962A2"/>
    <w:rsid w:val="004976D0"/>
    <w:rsid w:val="004A0B79"/>
    <w:rsid w:val="004A1302"/>
    <w:rsid w:val="004A16BC"/>
    <w:rsid w:val="004A25F0"/>
    <w:rsid w:val="004A2CA8"/>
    <w:rsid w:val="004A35E4"/>
    <w:rsid w:val="004A35F1"/>
    <w:rsid w:val="004A39BB"/>
    <w:rsid w:val="004A3BBE"/>
    <w:rsid w:val="004A4212"/>
    <w:rsid w:val="004A66FA"/>
    <w:rsid w:val="004B0D75"/>
    <w:rsid w:val="004B2FCF"/>
    <w:rsid w:val="004B3482"/>
    <w:rsid w:val="004B366A"/>
    <w:rsid w:val="004B4B1F"/>
    <w:rsid w:val="004B5732"/>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68D"/>
    <w:rsid w:val="004E13F0"/>
    <w:rsid w:val="004E1725"/>
    <w:rsid w:val="004E202E"/>
    <w:rsid w:val="004E2156"/>
    <w:rsid w:val="004E340A"/>
    <w:rsid w:val="004E3757"/>
    <w:rsid w:val="004E3AC2"/>
    <w:rsid w:val="004F1EB5"/>
    <w:rsid w:val="004F2ABB"/>
    <w:rsid w:val="004F3816"/>
    <w:rsid w:val="004F4D22"/>
    <w:rsid w:val="004F5E74"/>
    <w:rsid w:val="004F6737"/>
    <w:rsid w:val="005008F9"/>
    <w:rsid w:val="00501981"/>
    <w:rsid w:val="00502D7B"/>
    <w:rsid w:val="0050365B"/>
    <w:rsid w:val="00505622"/>
    <w:rsid w:val="00505842"/>
    <w:rsid w:val="005058F1"/>
    <w:rsid w:val="00505A1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17882"/>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1F3C"/>
    <w:rsid w:val="00542481"/>
    <w:rsid w:val="00542F98"/>
    <w:rsid w:val="00544668"/>
    <w:rsid w:val="0054646F"/>
    <w:rsid w:val="005508EC"/>
    <w:rsid w:val="0055090C"/>
    <w:rsid w:val="00551655"/>
    <w:rsid w:val="00551698"/>
    <w:rsid w:val="00553C5B"/>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1EFE"/>
    <w:rsid w:val="005834BA"/>
    <w:rsid w:val="005864F8"/>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FED"/>
    <w:rsid w:val="005B6216"/>
    <w:rsid w:val="005C1F1F"/>
    <w:rsid w:val="005C26C8"/>
    <w:rsid w:val="005C4BFB"/>
    <w:rsid w:val="005C58AF"/>
    <w:rsid w:val="005C5AB8"/>
    <w:rsid w:val="005C5E8E"/>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5811"/>
    <w:rsid w:val="005F63D4"/>
    <w:rsid w:val="0060072E"/>
    <w:rsid w:val="0060192F"/>
    <w:rsid w:val="00601FA4"/>
    <w:rsid w:val="0060219A"/>
    <w:rsid w:val="00602A14"/>
    <w:rsid w:val="006033A8"/>
    <w:rsid w:val="00603B67"/>
    <w:rsid w:val="006050B1"/>
    <w:rsid w:val="0060511E"/>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FB1"/>
    <w:rsid w:val="00697AE9"/>
    <w:rsid w:val="006A05EE"/>
    <w:rsid w:val="006A1CB3"/>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421"/>
    <w:rsid w:val="006C5D24"/>
    <w:rsid w:val="006C5D8F"/>
    <w:rsid w:val="006C6134"/>
    <w:rsid w:val="006C7DC1"/>
    <w:rsid w:val="006D08CE"/>
    <w:rsid w:val="006D10D2"/>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3DC3"/>
    <w:rsid w:val="006E4289"/>
    <w:rsid w:val="006E574F"/>
    <w:rsid w:val="006E67B8"/>
    <w:rsid w:val="006E7589"/>
    <w:rsid w:val="006E78B0"/>
    <w:rsid w:val="006F08E6"/>
    <w:rsid w:val="006F1466"/>
    <w:rsid w:val="006F2437"/>
    <w:rsid w:val="006F2786"/>
    <w:rsid w:val="006F2C73"/>
    <w:rsid w:val="006F3F9D"/>
    <w:rsid w:val="006F4522"/>
    <w:rsid w:val="006F6340"/>
    <w:rsid w:val="006F6D36"/>
    <w:rsid w:val="00700A24"/>
    <w:rsid w:val="00701BE5"/>
    <w:rsid w:val="0070268F"/>
    <w:rsid w:val="0070359A"/>
    <w:rsid w:val="007043AB"/>
    <w:rsid w:val="007045A9"/>
    <w:rsid w:val="007046B2"/>
    <w:rsid w:val="00705E2E"/>
    <w:rsid w:val="00706C8C"/>
    <w:rsid w:val="00710786"/>
    <w:rsid w:val="00711708"/>
    <w:rsid w:val="0071200C"/>
    <w:rsid w:val="00714CFA"/>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3BFE"/>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0F21"/>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0EF1"/>
    <w:rsid w:val="007E2C86"/>
    <w:rsid w:val="007E34AB"/>
    <w:rsid w:val="007E48BC"/>
    <w:rsid w:val="007E4CD4"/>
    <w:rsid w:val="007E5B43"/>
    <w:rsid w:val="007E5BBC"/>
    <w:rsid w:val="007E6DE4"/>
    <w:rsid w:val="007E72CC"/>
    <w:rsid w:val="007F1DFC"/>
    <w:rsid w:val="007F322A"/>
    <w:rsid w:val="007F4927"/>
    <w:rsid w:val="008035D3"/>
    <w:rsid w:val="00804946"/>
    <w:rsid w:val="00805760"/>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A3E"/>
    <w:rsid w:val="00835CB1"/>
    <w:rsid w:val="00836996"/>
    <w:rsid w:val="008370AF"/>
    <w:rsid w:val="00837423"/>
    <w:rsid w:val="008377C6"/>
    <w:rsid w:val="00837AB7"/>
    <w:rsid w:val="008433D3"/>
    <w:rsid w:val="008437AD"/>
    <w:rsid w:val="008441B8"/>
    <w:rsid w:val="00845240"/>
    <w:rsid w:val="00847C9D"/>
    <w:rsid w:val="0085157A"/>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6A60"/>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460"/>
    <w:rsid w:val="008D67F8"/>
    <w:rsid w:val="008D69B2"/>
    <w:rsid w:val="008E0966"/>
    <w:rsid w:val="008E124C"/>
    <w:rsid w:val="008E1260"/>
    <w:rsid w:val="008E22A1"/>
    <w:rsid w:val="008E5FFE"/>
    <w:rsid w:val="008E60E5"/>
    <w:rsid w:val="008E628D"/>
    <w:rsid w:val="008F1253"/>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3E2D"/>
    <w:rsid w:val="00924AED"/>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4758"/>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2AB2"/>
    <w:rsid w:val="009C7BA1"/>
    <w:rsid w:val="009D01E1"/>
    <w:rsid w:val="009D3A40"/>
    <w:rsid w:val="009D4112"/>
    <w:rsid w:val="009D561F"/>
    <w:rsid w:val="009D5AB8"/>
    <w:rsid w:val="009D65A3"/>
    <w:rsid w:val="009E00CD"/>
    <w:rsid w:val="009E0C31"/>
    <w:rsid w:val="009E13B2"/>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0E"/>
    <w:rsid w:val="00A57B78"/>
    <w:rsid w:val="00A60717"/>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4219"/>
    <w:rsid w:val="00A856EA"/>
    <w:rsid w:val="00A876EA"/>
    <w:rsid w:val="00A921CD"/>
    <w:rsid w:val="00A93788"/>
    <w:rsid w:val="00A9427D"/>
    <w:rsid w:val="00A95C94"/>
    <w:rsid w:val="00AA1400"/>
    <w:rsid w:val="00AA1DDF"/>
    <w:rsid w:val="00AA4048"/>
    <w:rsid w:val="00AA4A21"/>
    <w:rsid w:val="00AA4EAC"/>
    <w:rsid w:val="00AA50A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CF7"/>
    <w:rsid w:val="00B70ACD"/>
    <w:rsid w:val="00B742BF"/>
    <w:rsid w:val="00B7520F"/>
    <w:rsid w:val="00B75801"/>
    <w:rsid w:val="00B7639C"/>
    <w:rsid w:val="00B77F2B"/>
    <w:rsid w:val="00B77F30"/>
    <w:rsid w:val="00B84775"/>
    <w:rsid w:val="00B86A9C"/>
    <w:rsid w:val="00B87046"/>
    <w:rsid w:val="00B879A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C6B16"/>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1AA"/>
    <w:rsid w:val="00BF53FF"/>
    <w:rsid w:val="00BF5C0A"/>
    <w:rsid w:val="00BF6892"/>
    <w:rsid w:val="00BF6D29"/>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737"/>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4D"/>
    <w:rsid w:val="00C7189D"/>
    <w:rsid w:val="00C71F95"/>
    <w:rsid w:val="00C74243"/>
    <w:rsid w:val="00C74777"/>
    <w:rsid w:val="00C802A0"/>
    <w:rsid w:val="00C80BCB"/>
    <w:rsid w:val="00C81D18"/>
    <w:rsid w:val="00C82913"/>
    <w:rsid w:val="00C8296E"/>
    <w:rsid w:val="00C82AE3"/>
    <w:rsid w:val="00C8342D"/>
    <w:rsid w:val="00C83ABC"/>
    <w:rsid w:val="00C83AF6"/>
    <w:rsid w:val="00C851C4"/>
    <w:rsid w:val="00C8575D"/>
    <w:rsid w:val="00C85BC7"/>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C064B"/>
    <w:rsid w:val="00CC36EB"/>
    <w:rsid w:val="00CC3790"/>
    <w:rsid w:val="00CC4C1B"/>
    <w:rsid w:val="00CC6413"/>
    <w:rsid w:val="00CC762B"/>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0533F"/>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27A82"/>
    <w:rsid w:val="00D32FFA"/>
    <w:rsid w:val="00D33BE3"/>
    <w:rsid w:val="00D3553E"/>
    <w:rsid w:val="00D375F7"/>
    <w:rsid w:val="00D412F3"/>
    <w:rsid w:val="00D42E30"/>
    <w:rsid w:val="00D443B8"/>
    <w:rsid w:val="00D4516A"/>
    <w:rsid w:val="00D45A16"/>
    <w:rsid w:val="00D45D9D"/>
    <w:rsid w:val="00D46DAB"/>
    <w:rsid w:val="00D46EFF"/>
    <w:rsid w:val="00D4733A"/>
    <w:rsid w:val="00D508C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120"/>
    <w:rsid w:val="00D91431"/>
    <w:rsid w:val="00D921BB"/>
    <w:rsid w:val="00D9384F"/>
    <w:rsid w:val="00D9399B"/>
    <w:rsid w:val="00D94307"/>
    <w:rsid w:val="00D94533"/>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1506"/>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C50"/>
    <w:rsid w:val="00E24379"/>
    <w:rsid w:val="00E2579A"/>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0A6"/>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528"/>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9AF"/>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D22E4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H3,h3,Гоник_Заголовок 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zab@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FD09-913C-4AB4-9784-507F796D8749}">
  <ds:schemaRefs/>
</ds:datastoreItem>
</file>

<file path=customXml/itemProps2.xml><?xml version="1.0" encoding="utf-8"?>
<ds:datastoreItem xmlns:ds="http://schemas.openxmlformats.org/officeDocument/2006/customXml" ds:itemID="{8B9BB8BF-28F0-4EA5-95D4-F713E390A71D}">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1FFC05-EBA3-4A9C-A589-1C9EB13F5F91}">
  <ds:schemaRefs>
    <ds:schemaRef ds:uri="http://schemas.openxmlformats.org/officeDocument/2006/bibliography"/>
  </ds:schemaRefs>
</ds:datastoreItem>
</file>

<file path=customXml/itemProps5.xml><?xml version="1.0" encoding="utf-8"?>
<ds:datastoreItem xmlns:ds="http://schemas.openxmlformats.org/officeDocument/2006/customXml" ds:itemID="{29A64177-5648-44D4-B7C4-261825652AB5}">
  <ds:schemaRefs>
    <ds:schemaRef ds:uri="http://schemas.openxmlformats.org/officeDocument/2006/bibliography"/>
  </ds:schemaRefs>
</ds:datastoreItem>
</file>

<file path=customXml/itemProps6.xml><?xml version="1.0" encoding="utf-8"?>
<ds:datastoreItem xmlns:ds="http://schemas.openxmlformats.org/officeDocument/2006/customXml" ds:itemID="{06688A50-8071-48C0-A8CB-C51AC63A2045}">
  <ds:schemaRefs>
    <ds:schemaRef ds:uri="http://schemas.openxmlformats.org/officeDocument/2006/bibliography"/>
  </ds:schemaRefs>
</ds:datastoreItem>
</file>

<file path=customXml/itemProps7.xml><?xml version="1.0" encoding="utf-8"?>
<ds:datastoreItem xmlns:ds="http://schemas.openxmlformats.org/officeDocument/2006/customXml" ds:itemID="{300E5265-E7B1-4ABB-96AA-9DACA918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22241</Words>
  <Characters>126778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27</cp:revision>
  <cp:lastPrinted>2024-09-23T04:57:00Z</cp:lastPrinted>
  <dcterms:created xsi:type="dcterms:W3CDTF">2024-09-13T06:29:00Z</dcterms:created>
  <dcterms:modified xsi:type="dcterms:W3CDTF">2024-10-03T05:21:00Z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