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58F054" w14:textId="77777777" w:rsidR="007F1F12" w:rsidRPr="006D2B87" w:rsidRDefault="007F1F12" w:rsidP="007F1F12">
      <w:pPr>
        <w:tabs>
          <w:tab w:val="left" w:pos="4962"/>
        </w:tabs>
        <w:ind w:left="4820"/>
        <w:rPr>
          <w:b/>
          <w:bCs/>
          <w:sz w:val="28"/>
          <w:szCs w:val="28"/>
        </w:rPr>
      </w:pPr>
      <w:r>
        <w:rPr>
          <w:b/>
          <w:bCs/>
          <w:sz w:val="28"/>
          <w:szCs w:val="28"/>
        </w:rPr>
        <w:t>УТВЕРЖДАЮ:</w:t>
      </w:r>
    </w:p>
    <w:p w14:paraId="653CAECA" w14:textId="77777777" w:rsidR="007D6548" w:rsidRPr="006D2B87" w:rsidRDefault="007D6548" w:rsidP="00A4055F">
      <w:pPr>
        <w:tabs>
          <w:tab w:val="left" w:pos="4962"/>
        </w:tabs>
        <w:ind w:left="4820"/>
        <w:rPr>
          <w:rFonts w:eastAsia="Arial Unicode MS"/>
          <w:b/>
          <w:bCs/>
          <w:sz w:val="28"/>
          <w:szCs w:val="28"/>
        </w:rPr>
      </w:pPr>
    </w:p>
    <w:p w14:paraId="03FC3ED5" w14:textId="322E546F" w:rsidR="007F1F12" w:rsidRDefault="007F1F12" w:rsidP="007F1F12">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14:paraId="7F031DF5" w14:textId="77777777" w:rsidR="007F1F12" w:rsidRPr="006D2B87" w:rsidRDefault="007F1F12" w:rsidP="007F1F12">
      <w:pPr>
        <w:tabs>
          <w:tab w:val="left" w:pos="4962"/>
        </w:tabs>
        <w:ind w:left="4820"/>
        <w:rPr>
          <w:b/>
          <w:bCs/>
          <w:sz w:val="28"/>
          <w:szCs w:val="28"/>
        </w:rPr>
      </w:pPr>
    </w:p>
    <w:p w14:paraId="3EC0EC3E" w14:textId="77777777" w:rsidR="000A361A" w:rsidRDefault="000A361A" w:rsidP="006F6D36">
      <w:pPr>
        <w:tabs>
          <w:tab w:val="left" w:pos="4962"/>
        </w:tabs>
        <w:ind w:left="4820"/>
        <w:rPr>
          <w:b/>
          <w:bCs/>
          <w:sz w:val="28"/>
        </w:rPr>
      </w:pPr>
    </w:p>
    <w:p w14:paraId="0A33CEC2" w14:textId="2D5F2621" w:rsidR="00330730" w:rsidRDefault="000D5621">
      <w:pPr>
        <w:tabs>
          <w:tab w:val="left" w:pos="4962"/>
        </w:tabs>
        <w:ind w:left="4820"/>
        <w:rPr>
          <w:b/>
          <w:bCs/>
          <w:sz w:val="28"/>
        </w:rPr>
      </w:pPr>
      <w:r>
        <w:rPr>
          <w:b/>
          <w:bCs/>
          <w:sz w:val="28"/>
        </w:rPr>
        <w:t>«</w:t>
      </w:r>
      <w:r w:rsidR="00DD445A">
        <w:rPr>
          <w:b/>
          <w:bCs/>
          <w:sz w:val="28"/>
          <w:lang w:val="en-US"/>
        </w:rPr>
        <w:t>18</w:t>
      </w:r>
      <w:r>
        <w:rPr>
          <w:b/>
          <w:bCs/>
          <w:sz w:val="28"/>
        </w:rPr>
        <w:t>» марта 2025 года</w:t>
      </w:r>
    </w:p>
    <w:p w14:paraId="008F9FDA" w14:textId="77777777" w:rsidR="007D6548" w:rsidRDefault="007D6548">
      <w:pPr>
        <w:ind w:firstLine="709"/>
        <w:rPr>
          <w:b/>
          <w:bCs/>
          <w:spacing w:val="20"/>
          <w:sz w:val="28"/>
          <w:szCs w:val="28"/>
        </w:rPr>
      </w:pPr>
    </w:p>
    <w:p w14:paraId="20F42A97" w14:textId="77777777" w:rsidR="007D6548" w:rsidRDefault="007D6548">
      <w:pPr>
        <w:spacing w:after="120"/>
        <w:jc w:val="center"/>
        <w:rPr>
          <w:b/>
          <w:bCs/>
          <w:sz w:val="40"/>
          <w:szCs w:val="40"/>
        </w:rPr>
      </w:pPr>
    </w:p>
    <w:p w14:paraId="5212A5C4" w14:textId="77777777" w:rsidR="007D6548" w:rsidRDefault="007D6548">
      <w:pPr>
        <w:spacing w:after="120"/>
        <w:jc w:val="center"/>
        <w:rPr>
          <w:b/>
          <w:bCs/>
          <w:sz w:val="40"/>
          <w:szCs w:val="40"/>
        </w:rPr>
      </w:pPr>
      <w:r>
        <w:rPr>
          <w:b/>
          <w:bCs/>
          <w:sz w:val="40"/>
          <w:szCs w:val="40"/>
        </w:rPr>
        <w:t>ДОКУМЕНТАЦИЯ О ЗАКУПКЕ</w:t>
      </w:r>
    </w:p>
    <w:p w14:paraId="306E3D6A" w14:textId="77777777" w:rsidR="000A2D97" w:rsidRDefault="000A2D97">
      <w:pPr>
        <w:spacing w:after="120"/>
        <w:ind w:firstLine="709"/>
        <w:jc w:val="center"/>
        <w:rPr>
          <w:b/>
          <w:bCs/>
          <w:sz w:val="20"/>
          <w:szCs w:val="20"/>
        </w:rPr>
      </w:pPr>
    </w:p>
    <w:p w14:paraId="1036C834"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0AB2B50" w14:textId="77777777" w:rsidR="007D6548" w:rsidRPr="00556E89" w:rsidRDefault="007D6548">
      <w:pPr>
        <w:spacing w:after="120"/>
        <w:ind w:firstLine="709"/>
        <w:jc w:val="center"/>
        <w:rPr>
          <w:bCs/>
          <w:sz w:val="20"/>
          <w:szCs w:val="20"/>
        </w:rPr>
      </w:pPr>
    </w:p>
    <w:p w14:paraId="61A96D48"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BD25F76" w14:textId="038C232E" w:rsidR="00330730" w:rsidRDefault="000D5621">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DD445A">
        <w:t>ЦКПКЗ</w:t>
      </w:r>
      <w:r>
        <w:t>-25-</w:t>
      </w:r>
      <w:r w:rsidR="00DD445A">
        <w:t>0011</w:t>
      </w:r>
      <w:r>
        <w:t xml:space="preserve"> по предмету закупки </w:t>
      </w:r>
      <w:r>
        <w:rPr>
          <w:b/>
        </w:rPr>
        <w:t>«Поставка поглощающих аппаратов класса Т 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0A518D2"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5F9C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83CC1D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DE5B19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FDBEA0A" w14:textId="77777777"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2AE7459"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9B257C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9DDE773"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104FA2C"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6FE4A30"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4711C56"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258BD53"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163E7D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0C17F3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A3A3A97"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6E6BC5A"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CD48828"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07860F8"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52CB614"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F51E8A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456DCF1"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366E75C"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 xml:space="preserve">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14:paraId="2DC69E26"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7ADD698"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30E674D"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A9DC5E4"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1BDC2A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7E04546"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1CE5D68"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14:paraId="54E2237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27861E8" w14:textId="77777777"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F50BF8C"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14:paraId="37D13587"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FFF5A73"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23DE8E3"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C1C10BA"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BBA7541" w14:textId="77777777" w:rsidR="00215E05" w:rsidRDefault="00215E05" w:rsidP="00215E05">
      <w:pPr>
        <w:pStyle w:val="1a"/>
        <w:ind w:left="709" w:firstLine="0"/>
      </w:pPr>
    </w:p>
    <w:p w14:paraId="2B31159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516B0BB"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286AC1C"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3856E2A"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0DFF96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B6ED9F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6AC25B5"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52F4FD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316E90F" w14:textId="77777777" w:rsidR="00147510" w:rsidRPr="00147510" w:rsidRDefault="00147510" w:rsidP="00147510">
      <w:pPr>
        <w:ind w:left="709"/>
        <w:jc w:val="both"/>
        <w:rPr>
          <w:sz w:val="28"/>
          <w:szCs w:val="28"/>
        </w:rPr>
      </w:pPr>
    </w:p>
    <w:p w14:paraId="50F7CB4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D3D382E"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0A1260F"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13DF621" w14:textId="77777777" w:rsidR="00A83569" w:rsidRDefault="00A83569" w:rsidP="00A83569">
      <w:pPr>
        <w:pStyle w:val="af8"/>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117F9F3"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FDCAE54" w14:textId="77777777" w:rsidR="00670AF4" w:rsidRDefault="00670AF4" w:rsidP="00F3355C">
      <w:pPr>
        <w:pStyle w:val="af8"/>
        <w:rPr>
          <w:sz w:val="28"/>
          <w:szCs w:val="28"/>
        </w:rPr>
      </w:pPr>
    </w:p>
    <w:p w14:paraId="6018A3A8"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C4B4763" w14:textId="77777777" w:rsidR="008A65C2" w:rsidRPr="00C61911" w:rsidRDefault="008A65C2" w:rsidP="00E04934">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EFE7542"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2E54C13"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1A472B6" w14:textId="77777777" w:rsidR="007A0775" w:rsidRPr="00C61911" w:rsidRDefault="007A0775" w:rsidP="00542F11">
      <w:pPr>
        <w:pStyle w:val="af8"/>
        <w:numPr>
          <w:ilvl w:val="0"/>
          <w:numId w:val="39"/>
        </w:numPr>
        <w:ind w:left="0" w:firstLine="709"/>
        <w:rPr>
          <w:sz w:val="28"/>
          <w:szCs w:val="28"/>
        </w:rPr>
      </w:pPr>
      <w:r>
        <w:rPr>
          <w:sz w:val="28"/>
          <w:szCs w:val="28"/>
        </w:rPr>
        <w:lastRenderedPageBreak/>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CD1629E"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7C13193"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99796B8"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177DBACE"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D743FE3"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FC3B324" w14:textId="77777777" w:rsidR="004C6915"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1BC5774" w14:textId="77777777" w:rsidR="00DF6153" w:rsidRPr="00B65653" w:rsidRDefault="00DF6153" w:rsidP="00B65653">
      <w:pPr>
        <w:pStyle w:val="af8"/>
        <w:numPr>
          <w:ilvl w:val="0"/>
          <w:numId w:val="39"/>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14:paraId="0173BBDC" w14:textId="77777777" w:rsidR="00510148" w:rsidRPr="00C61911" w:rsidRDefault="00510148">
      <w:pPr>
        <w:pStyle w:val="1a"/>
        <w:ind w:left="709" w:firstLine="0"/>
        <w:rPr>
          <w:szCs w:val="28"/>
        </w:rPr>
      </w:pPr>
    </w:p>
    <w:p w14:paraId="4FFA9BAC" w14:textId="77777777" w:rsidR="002B0C59" w:rsidRPr="00D32FFA" w:rsidRDefault="002B0C59">
      <w:pPr>
        <w:pStyle w:val="1a"/>
        <w:ind w:left="709" w:firstLine="0"/>
        <w:rPr>
          <w:szCs w:val="24"/>
        </w:rPr>
      </w:pPr>
    </w:p>
    <w:p w14:paraId="5C32EA87" w14:textId="77777777"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14:paraId="285C2891" w14:textId="77777777" w:rsidR="00997B7D" w:rsidRPr="00D20AD0" w:rsidRDefault="00737675" w:rsidP="00F356EB">
      <w:pPr>
        <w:pStyle w:val="1a"/>
        <w:numPr>
          <w:ilvl w:val="1"/>
          <w:numId w:val="18"/>
        </w:numPr>
        <w:ind w:left="0" w:firstLine="709"/>
        <w:outlineLvl w:val="1"/>
        <w:rPr>
          <w:b/>
          <w:szCs w:val="28"/>
        </w:rPr>
      </w:pPr>
      <w:r>
        <w:rPr>
          <w:b/>
          <w:szCs w:val="28"/>
        </w:rPr>
        <w:lastRenderedPageBreak/>
        <w:t>Обязательные требования</w:t>
      </w:r>
    </w:p>
    <w:p w14:paraId="728D0F40"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88EFC84"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07A2DF2"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A41562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793340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54058F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0A20D50" w14:textId="77777777"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14:paraId="13E5B37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E23C54F"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D554E0D"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CA0275B"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2712B7C9" w14:textId="77777777" w:rsidR="000E5B2C" w:rsidRPr="00D32FFA" w:rsidRDefault="000E5B2C" w:rsidP="00045327">
      <w:pPr>
        <w:ind w:firstLine="709"/>
        <w:jc w:val="both"/>
        <w:rPr>
          <w:sz w:val="28"/>
          <w:szCs w:val="28"/>
        </w:rPr>
      </w:pPr>
    </w:p>
    <w:p w14:paraId="142158E3"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5E5BBF26"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0C107F9"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85B95E8"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C928C78"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D23BCDC" w14:textId="77777777" w:rsidR="00997B7D" w:rsidRPr="00D32FFA" w:rsidRDefault="00997B7D" w:rsidP="00E76363">
      <w:pPr>
        <w:pStyle w:val="af8"/>
        <w:rPr>
          <w:sz w:val="28"/>
          <w:szCs w:val="28"/>
        </w:rPr>
      </w:pPr>
    </w:p>
    <w:p w14:paraId="3F111D3D"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0E9B746C"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CCDFCBE"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565F6FE" w14:textId="77777777" w:rsidR="00197C18" w:rsidRDefault="00197C18" w:rsidP="00E76363">
      <w:pPr>
        <w:pStyle w:val="af8"/>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3C12C64"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4D0C20F"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7B1891A"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0E5612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ACC92D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52A5077" w14:textId="77777777"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735DE9ED"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4E41D4F" w14:textId="77777777" w:rsidR="00AA1400" w:rsidRDefault="00AA1400" w:rsidP="00724B9D">
      <w:pPr>
        <w:pStyle w:val="aff6"/>
        <w:ind w:left="0" w:firstLine="709"/>
        <w:jc w:val="both"/>
        <w:rPr>
          <w:rFonts w:eastAsia="MS Mincho"/>
          <w:sz w:val="28"/>
          <w:szCs w:val="28"/>
        </w:rPr>
      </w:pPr>
    </w:p>
    <w:p w14:paraId="6E455569" w14:textId="77777777" w:rsidR="003A5E1F" w:rsidRPr="00D32FFA" w:rsidRDefault="003A5E1F" w:rsidP="00724B9D">
      <w:pPr>
        <w:pStyle w:val="aff6"/>
        <w:ind w:left="0" w:firstLine="709"/>
        <w:jc w:val="both"/>
        <w:rPr>
          <w:rFonts w:eastAsia="MS Mincho"/>
          <w:sz w:val="28"/>
          <w:szCs w:val="28"/>
        </w:rPr>
      </w:pPr>
    </w:p>
    <w:p w14:paraId="74EA84C4"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3F45B7F" w14:textId="77777777" w:rsidR="00B66FCB" w:rsidRPr="00D32FFA" w:rsidRDefault="00B66FCB" w:rsidP="00E76363">
      <w:pPr>
        <w:pStyle w:val="af8"/>
        <w:tabs>
          <w:tab w:val="left" w:pos="0"/>
          <w:tab w:val="left" w:pos="1440"/>
        </w:tabs>
        <w:rPr>
          <w:sz w:val="28"/>
        </w:rPr>
      </w:pPr>
    </w:p>
    <w:p w14:paraId="30670090"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7A8D5D9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w:t>
      </w:r>
      <w:r>
        <w:rPr>
          <w:sz w:val="28"/>
          <w:szCs w:val="28"/>
        </w:rPr>
        <w:lastRenderedPageBreak/>
        <w:t>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C4C5C6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8826ABC"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E457D6B"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AE96AE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7B6211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11F4F29"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92CA48C"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0B161BB"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FFF18BA" w14:textId="77777777" w:rsidR="00627DB4" w:rsidRPr="007E5BBC" w:rsidRDefault="00602A14" w:rsidP="00E76363">
      <w:pPr>
        <w:pStyle w:val="af8"/>
        <w:numPr>
          <w:ilvl w:val="2"/>
          <w:numId w:val="6"/>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w:t>
      </w:r>
      <w:r>
        <w:rPr>
          <w:rFonts w:eastAsia="Times New Roman"/>
          <w:sz w:val="28"/>
          <w:szCs w:val="28"/>
        </w:rPr>
        <w:lastRenderedPageBreak/>
        <w:t xml:space="preserve">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14:paraId="3864709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03FFC3E"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1BC9085" w14:textId="77777777"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A01086C" w14:textId="77777777" w:rsidR="007D6548" w:rsidRPr="00D32FFA" w:rsidRDefault="007D6548" w:rsidP="00E76363">
      <w:pPr>
        <w:pStyle w:val="Default"/>
        <w:ind w:firstLine="709"/>
        <w:jc w:val="both"/>
      </w:pPr>
    </w:p>
    <w:p w14:paraId="04ACF1C0"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79C31668"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4C3F94CF"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E3C9AF2"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6111646"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8904589"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1C864E5"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FD39402" w14:textId="77777777" w:rsidR="00542481" w:rsidRDefault="00542481" w:rsidP="00E76363">
      <w:pPr>
        <w:pStyle w:val="af8"/>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2E2035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3A8038A"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F9CAF89"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906CB8C" w14:textId="77777777" w:rsidR="00DB1E84" w:rsidRPr="00D11A28" w:rsidRDefault="00DB1E84" w:rsidP="00DB1E84">
      <w:pPr>
        <w:pStyle w:val="af8"/>
        <w:ind w:left="709" w:firstLine="0"/>
        <w:rPr>
          <w:sz w:val="28"/>
        </w:rPr>
      </w:pPr>
    </w:p>
    <w:p w14:paraId="74BB9D36"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5C8B1B46"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FA2339B"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CA29FB7"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5D62A97" w14:textId="77777777" w:rsidR="00BA6B0B" w:rsidRPr="00EA25E1" w:rsidRDefault="001277C6" w:rsidP="00EA25E1">
      <w:pPr>
        <w:pStyle w:val="af8"/>
        <w:numPr>
          <w:ilvl w:val="0"/>
          <w:numId w:val="37"/>
        </w:numPr>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14:paraId="742CA71D"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7013EF94" w14:textId="77777777" w:rsidR="009F2BCA" w:rsidRPr="0016413E" w:rsidRDefault="003936DB" w:rsidP="0016413E">
      <w:pPr>
        <w:pStyle w:val="af8"/>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7DAFE45"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759807F"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FA36365"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A292309"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731E829" w14:textId="77777777" w:rsidR="00330730" w:rsidRDefault="000D5621">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C8B7B5D" wp14:editId="5E08687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FA2D393" w14:textId="77777777" w:rsidR="006C0C30" w:rsidRPr="007E6DE4" w:rsidRDefault="006C0C30" w:rsidP="008F6343">
                            <w:pPr>
                              <w:jc w:val="center"/>
                              <w:rPr>
                                <w:b/>
                                <w:sz w:val="28"/>
                                <w:szCs w:val="28"/>
                              </w:rPr>
                            </w:pPr>
                            <w:r w:rsidRPr="007E6DE4">
                              <w:rPr>
                                <w:b/>
                                <w:sz w:val="28"/>
                                <w:szCs w:val="28"/>
                              </w:rPr>
                              <w:t xml:space="preserve">_____________________________________________, </w:t>
                            </w:r>
                          </w:p>
                          <w:p w14:paraId="049B8865" w14:textId="77777777" w:rsidR="006C0C30" w:rsidRDefault="006C0C3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DCC43EF" w14:textId="77777777" w:rsidR="006C0C30" w:rsidRPr="007E6DE4" w:rsidRDefault="006C0C30" w:rsidP="008F6343">
                            <w:pPr>
                              <w:jc w:val="center"/>
                              <w:rPr>
                                <w:b/>
                                <w:sz w:val="28"/>
                                <w:szCs w:val="28"/>
                              </w:rPr>
                            </w:pPr>
                            <w:r w:rsidRPr="007E6DE4">
                              <w:rPr>
                                <w:b/>
                                <w:sz w:val="28"/>
                                <w:szCs w:val="28"/>
                              </w:rPr>
                              <w:t>________________________________________</w:t>
                            </w:r>
                          </w:p>
                          <w:p w14:paraId="00571F57" w14:textId="77777777" w:rsidR="006C0C30" w:rsidRPr="007E6DE4" w:rsidRDefault="006C0C30" w:rsidP="008F6343">
                            <w:pPr>
                              <w:jc w:val="center"/>
                              <w:rPr>
                                <w:i/>
                                <w:sz w:val="20"/>
                                <w:szCs w:val="20"/>
                              </w:rPr>
                            </w:pPr>
                            <w:r w:rsidRPr="007E6DE4">
                              <w:rPr>
                                <w:i/>
                                <w:sz w:val="20"/>
                                <w:szCs w:val="20"/>
                              </w:rPr>
                              <w:t>государство регистрации претендента</w:t>
                            </w:r>
                          </w:p>
                          <w:p w14:paraId="2959F538" w14:textId="77777777" w:rsidR="006C0C30" w:rsidRPr="007E6DE4" w:rsidRDefault="006C0C30" w:rsidP="008F6343">
                            <w:pPr>
                              <w:jc w:val="center"/>
                              <w:rPr>
                                <w:b/>
                                <w:sz w:val="28"/>
                                <w:szCs w:val="28"/>
                              </w:rPr>
                            </w:pPr>
                            <w:r w:rsidRPr="007E6DE4">
                              <w:rPr>
                                <w:b/>
                                <w:sz w:val="28"/>
                                <w:szCs w:val="28"/>
                              </w:rPr>
                              <w:t>_____________________________</w:t>
                            </w:r>
                            <w:r>
                              <w:rPr>
                                <w:b/>
                                <w:sz w:val="28"/>
                                <w:szCs w:val="28"/>
                              </w:rPr>
                              <w:t>__________________</w:t>
                            </w:r>
                          </w:p>
                          <w:p w14:paraId="7B212A0D" w14:textId="77777777" w:rsidR="006C0C30" w:rsidRPr="007E6DE4" w:rsidRDefault="006C0C3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257329A" w14:textId="77777777" w:rsidR="006C0C30" w:rsidRDefault="006C0C30" w:rsidP="008F6343">
                            <w:pPr>
                              <w:jc w:val="both"/>
                            </w:pPr>
                          </w:p>
                          <w:p w14:paraId="263D1DC8" w14:textId="77777777" w:rsidR="006C0C30" w:rsidRDefault="006C0C30">
                            <w:pPr>
                              <w:jc w:val="center"/>
                              <w:rPr>
                                <w:b/>
                              </w:rPr>
                            </w:pPr>
                            <w:r>
                              <w:rPr>
                                <w:b/>
                              </w:rPr>
                              <w:t>ОБЕСПЕЧЕНИЕ ЗАЯВКИ НА УЧАСТИЕ В ОТКРЫТОМ КОНКУРСЕ № </w:t>
                            </w:r>
                          </w:p>
                          <w:p w14:paraId="11AC4159" w14:textId="77777777" w:rsidR="006C0C30" w:rsidRPr="003C6269" w:rsidRDefault="006C0C30" w:rsidP="008F6343">
                            <w:pPr>
                              <w:jc w:val="center"/>
                              <w:rPr>
                                <w:b/>
                              </w:rPr>
                            </w:pPr>
                            <w:r w:rsidRPr="003C6269">
                              <w:rPr>
                                <w:b/>
                              </w:rPr>
                              <w:t xml:space="preserve">(лот № _________) </w:t>
                            </w:r>
                          </w:p>
                          <w:p w14:paraId="1853B5F2" w14:textId="77777777" w:rsidR="006C0C30" w:rsidRPr="006471D1" w:rsidRDefault="006C0C3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B7B5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FA2D393" w14:textId="77777777" w:rsidR="006C0C30" w:rsidRPr="007E6DE4" w:rsidRDefault="006C0C30" w:rsidP="008F6343">
                      <w:pPr>
                        <w:jc w:val="center"/>
                        <w:rPr>
                          <w:b/>
                          <w:sz w:val="28"/>
                          <w:szCs w:val="28"/>
                        </w:rPr>
                      </w:pPr>
                      <w:r w:rsidRPr="007E6DE4">
                        <w:rPr>
                          <w:b/>
                          <w:sz w:val="28"/>
                          <w:szCs w:val="28"/>
                        </w:rPr>
                        <w:t xml:space="preserve">_____________________________________________, </w:t>
                      </w:r>
                    </w:p>
                    <w:p w14:paraId="049B8865" w14:textId="77777777" w:rsidR="006C0C30" w:rsidRDefault="006C0C30"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DCC43EF" w14:textId="77777777" w:rsidR="006C0C30" w:rsidRPr="007E6DE4" w:rsidRDefault="006C0C30" w:rsidP="008F6343">
                      <w:pPr>
                        <w:jc w:val="center"/>
                        <w:rPr>
                          <w:b/>
                          <w:sz w:val="28"/>
                          <w:szCs w:val="28"/>
                        </w:rPr>
                      </w:pPr>
                      <w:r w:rsidRPr="007E6DE4">
                        <w:rPr>
                          <w:b/>
                          <w:sz w:val="28"/>
                          <w:szCs w:val="28"/>
                        </w:rPr>
                        <w:t>________________________________________</w:t>
                      </w:r>
                    </w:p>
                    <w:p w14:paraId="00571F57" w14:textId="77777777" w:rsidR="006C0C30" w:rsidRPr="007E6DE4" w:rsidRDefault="006C0C30" w:rsidP="008F6343">
                      <w:pPr>
                        <w:jc w:val="center"/>
                        <w:rPr>
                          <w:i/>
                          <w:sz w:val="20"/>
                          <w:szCs w:val="20"/>
                        </w:rPr>
                      </w:pPr>
                      <w:r w:rsidRPr="007E6DE4">
                        <w:rPr>
                          <w:i/>
                          <w:sz w:val="20"/>
                          <w:szCs w:val="20"/>
                        </w:rPr>
                        <w:t>государство регистрации претендента</w:t>
                      </w:r>
                    </w:p>
                    <w:p w14:paraId="2959F538" w14:textId="77777777" w:rsidR="006C0C30" w:rsidRPr="007E6DE4" w:rsidRDefault="006C0C30" w:rsidP="008F6343">
                      <w:pPr>
                        <w:jc w:val="center"/>
                        <w:rPr>
                          <w:b/>
                          <w:sz w:val="28"/>
                          <w:szCs w:val="28"/>
                        </w:rPr>
                      </w:pPr>
                      <w:r w:rsidRPr="007E6DE4">
                        <w:rPr>
                          <w:b/>
                          <w:sz w:val="28"/>
                          <w:szCs w:val="28"/>
                        </w:rPr>
                        <w:t>_____________________________</w:t>
                      </w:r>
                      <w:r>
                        <w:rPr>
                          <w:b/>
                          <w:sz w:val="28"/>
                          <w:szCs w:val="28"/>
                        </w:rPr>
                        <w:t>__________________</w:t>
                      </w:r>
                    </w:p>
                    <w:p w14:paraId="7B212A0D" w14:textId="77777777" w:rsidR="006C0C30" w:rsidRPr="007E6DE4" w:rsidRDefault="006C0C30"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257329A" w14:textId="77777777" w:rsidR="006C0C30" w:rsidRDefault="006C0C30" w:rsidP="008F6343">
                      <w:pPr>
                        <w:jc w:val="both"/>
                      </w:pPr>
                    </w:p>
                    <w:p w14:paraId="263D1DC8" w14:textId="77777777" w:rsidR="006C0C30" w:rsidRDefault="006C0C30">
                      <w:pPr>
                        <w:jc w:val="center"/>
                        <w:rPr>
                          <w:b/>
                        </w:rPr>
                      </w:pPr>
                      <w:r>
                        <w:rPr>
                          <w:b/>
                        </w:rPr>
                        <w:t>ОБЕСПЕЧЕНИЕ ЗАЯВКИ НА УЧАСТИЕ В ОТКРЫТОМ КОНКУРСЕ № </w:t>
                      </w:r>
                    </w:p>
                    <w:p w14:paraId="11AC4159" w14:textId="77777777" w:rsidR="006C0C30" w:rsidRPr="003C6269" w:rsidRDefault="006C0C30" w:rsidP="008F6343">
                      <w:pPr>
                        <w:jc w:val="center"/>
                        <w:rPr>
                          <w:b/>
                        </w:rPr>
                      </w:pPr>
                      <w:r w:rsidRPr="003C6269">
                        <w:rPr>
                          <w:b/>
                        </w:rPr>
                        <w:t xml:space="preserve">(лот № _________) </w:t>
                      </w:r>
                    </w:p>
                    <w:p w14:paraId="1853B5F2" w14:textId="77777777" w:rsidR="006C0C30" w:rsidRPr="006471D1" w:rsidRDefault="006C0C3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0A44935"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99947B4"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86088DF"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A6FD3F7" w14:textId="77777777" w:rsidR="006217BC" w:rsidRPr="00D32FFA" w:rsidRDefault="006217BC" w:rsidP="00AA1400">
      <w:pPr>
        <w:pStyle w:val="af8"/>
        <w:rPr>
          <w:sz w:val="28"/>
        </w:rPr>
      </w:pPr>
    </w:p>
    <w:p w14:paraId="1F237570"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2E5D00D6"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0F5DF98"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338F997E"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2700575C"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3241D11"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B7BFB4E"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E64A8EA"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6B1011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F8367EE"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F37057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CDA085C"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37FB91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5ED8BF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51E606F"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596671E4"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A2C236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A57E02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83EB33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86E6BF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F31EAC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907D52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C88968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F047C3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A1DE70E" w14:textId="77777777" w:rsidR="005C58AF" w:rsidRDefault="005C58AF" w:rsidP="005C58AF">
      <w:pPr>
        <w:autoSpaceDE w:val="0"/>
        <w:ind w:firstLine="397"/>
        <w:jc w:val="both"/>
        <w:rPr>
          <w:b/>
          <w:szCs w:val="28"/>
        </w:rPr>
      </w:pPr>
    </w:p>
    <w:p w14:paraId="5835C9D8"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28D416E"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013EA43" w14:textId="77777777" w:rsidR="00425950" w:rsidRDefault="00425950" w:rsidP="00425950">
      <w:pPr>
        <w:pStyle w:val="af8"/>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14:paraId="370EC2E3" w14:textId="77777777" w:rsidR="00330730" w:rsidRDefault="000D5621">
      <w:pPr>
        <w:pStyle w:val="af8"/>
        <w:numPr>
          <w:ilvl w:val="2"/>
          <w:numId w:val="48"/>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14:paraId="4C57614B"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F3C6A7D"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BCE1AFF"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CEE7D76" w14:textId="77777777" w:rsidR="00330730" w:rsidRDefault="00330730">
      <w:pPr>
        <w:pStyle w:val="af8"/>
        <w:ind w:right="-1"/>
        <w:rPr>
          <w:sz w:val="28"/>
          <w:szCs w:val="28"/>
        </w:rPr>
      </w:pPr>
    </w:p>
    <w:p w14:paraId="344FBCA8" w14:textId="77777777" w:rsidR="000A4B41" w:rsidRPr="001E5348" w:rsidRDefault="000A4B41" w:rsidP="00097101">
      <w:pPr>
        <w:pStyle w:val="af8"/>
        <w:ind w:right="-1"/>
        <w:rPr>
          <w:b/>
          <w:szCs w:val="28"/>
        </w:rPr>
      </w:pPr>
    </w:p>
    <w:p w14:paraId="720559FC"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525A1A66"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5B38CA6"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427B517" w14:textId="77777777" w:rsidR="00BB67CA" w:rsidRPr="00EB17DD" w:rsidRDefault="00EB17DD" w:rsidP="00EB17DD">
      <w:pPr>
        <w:pStyle w:val="aff6"/>
        <w:numPr>
          <w:ilvl w:val="0"/>
          <w:numId w:val="14"/>
        </w:numPr>
        <w:ind w:left="0" w:firstLine="709"/>
        <w:jc w:val="both"/>
        <w:rPr>
          <w:sz w:val="28"/>
          <w:szCs w:val="28"/>
        </w:rPr>
      </w:pPr>
      <w:bookmarkStart w:id="26"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14:paraId="725B05B3"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8F695C5"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6DC763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2AFF90B"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3F1E566" w14:textId="77777777" w:rsidR="005C69A6" w:rsidRPr="00D32FFA" w:rsidRDefault="005C69A6" w:rsidP="008D69B2">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14:paraId="01FA620F"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D90916B"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2E27AA04"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2B21479"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4C84890"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29497A6"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98AA54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6F2824F" w14:textId="77777777"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07DE66A" w14:textId="77777777" w:rsidR="002A0FCB" w:rsidRDefault="008D69B2" w:rsidP="002A0FCB">
      <w:pPr>
        <w:pStyle w:val="af8"/>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bookmarkEnd w:id="27"/>
    </w:p>
    <w:p w14:paraId="58FD68EB"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CAED53E"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A376525"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A300A12"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FFF0EE9"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6EBC73A"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E46D9F4"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F245655"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010DBEA" w14:textId="77777777" w:rsidR="0004748E" w:rsidRDefault="0004748E" w:rsidP="0004748E">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1D15C19"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7C71EDA"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CF736BB" w14:textId="77777777"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2FBA436"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AD78441"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8F9AD3F"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5D7818A3"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355FB61"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14:paraId="7499B418"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79EE039"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50CCCF0"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471EF20C"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9388E8E" w14:textId="77777777" w:rsidR="00856650" w:rsidRPr="00856650" w:rsidRDefault="00856650" w:rsidP="00856650">
      <w:pPr>
        <w:pStyle w:val="Default"/>
        <w:ind w:left="709"/>
        <w:jc w:val="both"/>
        <w:rPr>
          <w:sz w:val="28"/>
          <w:szCs w:val="28"/>
        </w:rPr>
      </w:pPr>
    </w:p>
    <w:p w14:paraId="59C1890B"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70B35252"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A6A0023"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F940B5E"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D84E805"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EC5DD9C"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7D382AF"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8496BAF"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3B4F8EE" w14:textId="77777777"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0BEB2EF"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EE320AA"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A68E92F"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5C683BC"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2BB88263"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06EE78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9B6196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9F8CCE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8D9568A"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4D9D4F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3CB994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44C38C8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CF24A05"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60E5FC9"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07D5DD0"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484CC75" w14:textId="77777777" w:rsidR="009A6FDC" w:rsidRPr="00D32FFA" w:rsidRDefault="009A6FDC" w:rsidP="00045327">
      <w:pPr>
        <w:pStyle w:val="af8"/>
        <w:tabs>
          <w:tab w:val="left" w:pos="1680"/>
        </w:tabs>
        <w:rPr>
          <w:sz w:val="28"/>
          <w:szCs w:val="28"/>
        </w:rPr>
      </w:pPr>
    </w:p>
    <w:p w14:paraId="15A45A75"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5D2EE596"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B2A9656" w14:textId="77777777" w:rsidR="00330730" w:rsidRDefault="000D5621">
      <w:pPr>
        <w:numPr>
          <w:ilvl w:val="0"/>
          <w:numId w:val="16"/>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14:paraId="5BD66231"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A81E2DE"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3E93C28" w14:textId="77777777"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w:t>
      </w:r>
      <w:r>
        <w:rPr>
          <w:sz w:val="28"/>
          <w:szCs w:val="28"/>
        </w:rPr>
        <w:lastRenderedPageBreak/>
        <w:t>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5B5BEBE"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86374BD"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A8237D9"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0A55AB8"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2962B58"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609BB65"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E66BEE0" w14:textId="77777777" w:rsidR="0079021D" w:rsidRPr="00856650"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6B55F29"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14:paraId="77105BD1"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14:paraId="499F5C68"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1A8E8D0" w14:textId="77777777" w:rsidR="008D4CFE" w:rsidRPr="004558A3" w:rsidRDefault="008D4CFE" w:rsidP="008D4CFE">
      <w:pPr>
        <w:ind w:left="709"/>
        <w:jc w:val="both"/>
        <w:rPr>
          <w:sz w:val="28"/>
          <w:szCs w:val="28"/>
        </w:rPr>
      </w:pPr>
    </w:p>
    <w:p w14:paraId="47F81DAC"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14972C79"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691ECDC"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73871AA"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B6D5402"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C3CB4FA"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FF7DC5E" w14:textId="77777777" w:rsidR="0045708B" w:rsidRPr="00450672" w:rsidRDefault="0045708B" w:rsidP="008D4CFE">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12CE049A"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4934491"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0BA2021"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F6F6755"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FDBFD73"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596E8E4"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9712A94" w14:textId="77777777" w:rsidR="0045708B" w:rsidRPr="00BC54B6" w:rsidRDefault="00D151F3" w:rsidP="0045708B">
      <w:pPr>
        <w:pStyle w:val="aff6"/>
        <w:numPr>
          <w:ilvl w:val="0"/>
          <w:numId w:val="29"/>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57B28A3" w14:textId="77777777" w:rsidR="0045708B" w:rsidRDefault="0060696E" w:rsidP="0045708B">
      <w:pPr>
        <w:pStyle w:val="aff6"/>
        <w:numPr>
          <w:ilvl w:val="0"/>
          <w:numId w:val="29"/>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14:paraId="70D2C9E2" w14:textId="77777777" w:rsidR="00D83DFB" w:rsidRDefault="00D83DFB" w:rsidP="00D83DFB">
      <w:pPr>
        <w:pStyle w:val="aff6"/>
        <w:ind w:left="709"/>
        <w:jc w:val="both"/>
        <w:rPr>
          <w:sz w:val="28"/>
          <w:szCs w:val="28"/>
        </w:rPr>
      </w:pPr>
    </w:p>
    <w:p w14:paraId="6197C6AE" w14:textId="77777777" w:rsidR="00D83DFB" w:rsidRDefault="00D83DFB" w:rsidP="00D83DFB">
      <w:pPr>
        <w:spacing w:after="120"/>
        <w:jc w:val="center"/>
        <w:outlineLvl w:val="0"/>
        <w:rPr>
          <w:rFonts w:eastAsia="MS Mincho"/>
          <w:b/>
          <w:bCs/>
          <w:sz w:val="32"/>
          <w:szCs w:val="32"/>
        </w:rPr>
      </w:pPr>
      <w:r>
        <w:rPr>
          <w:rFonts w:eastAsia="MS Mincho"/>
          <w:b/>
          <w:bCs/>
          <w:sz w:val="32"/>
          <w:szCs w:val="32"/>
        </w:rPr>
        <w:t>Раздел 4. Техническое задание</w:t>
      </w:r>
    </w:p>
    <w:p w14:paraId="16ADEA7D" w14:textId="77777777" w:rsidR="0064609A" w:rsidRDefault="0064609A" w:rsidP="00D83DFB">
      <w:pPr>
        <w:spacing w:after="120"/>
        <w:jc w:val="center"/>
        <w:outlineLvl w:val="0"/>
        <w:rPr>
          <w:b/>
          <w:sz w:val="28"/>
          <w:szCs w:val="28"/>
        </w:rPr>
      </w:pPr>
    </w:p>
    <w:p w14:paraId="290978C1" w14:textId="77777777" w:rsidR="0064609A" w:rsidRDefault="0064609A" w:rsidP="0064609A">
      <w:pPr>
        <w:tabs>
          <w:tab w:val="left" w:pos="709"/>
        </w:tabs>
        <w:ind w:firstLine="709"/>
        <w:jc w:val="both"/>
        <w:rPr>
          <w:rFonts w:eastAsia="MS Mincho"/>
          <w:sz w:val="28"/>
          <w:szCs w:val="28"/>
        </w:rPr>
      </w:pPr>
      <w:r>
        <w:rPr>
          <w:rFonts w:eastAsia="MS Mincho"/>
          <w:b/>
          <w:bCs/>
          <w:sz w:val="28"/>
          <w:szCs w:val="28"/>
        </w:rPr>
        <w:lastRenderedPageBreak/>
        <w:t>Предметом Открытого конкурса</w:t>
      </w:r>
      <w:r>
        <w:rPr>
          <w:rFonts w:eastAsia="MS Mincho"/>
          <w:sz w:val="28"/>
          <w:szCs w:val="28"/>
        </w:rPr>
        <w:t xml:space="preserve"> является поставка поглощающих аппаратов класса Т 2 (далее – «Товар», «поглощающие аппараты»).</w:t>
      </w:r>
    </w:p>
    <w:p w14:paraId="6B6A588E" w14:textId="77777777" w:rsidR="0064609A" w:rsidRDefault="0064609A" w:rsidP="0064609A">
      <w:pPr>
        <w:tabs>
          <w:tab w:val="left" w:pos="709"/>
        </w:tabs>
        <w:ind w:firstLine="709"/>
        <w:jc w:val="both"/>
        <w:rPr>
          <w:sz w:val="28"/>
          <w:szCs w:val="28"/>
        </w:rPr>
      </w:pPr>
      <w:r>
        <w:rPr>
          <w:sz w:val="28"/>
          <w:szCs w:val="28"/>
        </w:rPr>
        <w:t>Предмет настоящей закупки неделим, то есть участник в случае победы в настоящей закупке должен осуществить поставку Товара полном объеме, указанном в настоящем Техническом задании.</w:t>
      </w:r>
    </w:p>
    <w:p w14:paraId="69D4349F" w14:textId="77777777" w:rsidR="0064609A" w:rsidRPr="001F39E9" w:rsidRDefault="0064609A" w:rsidP="00D83DFB">
      <w:pPr>
        <w:spacing w:after="120"/>
        <w:jc w:val="center"/>
        <w:outlineLvl w:val="0"/>
        <w:rPr>
          <w:b/>
          <w:sz w:val="28"/>
          <w:szCs w:val="28"/>
        </w:rPr>
      </w:pPr>
    </w:p>
    <w:p w14:paraId="0CF3AD7A" w14:textId="77777777" w:rsidR="00D83DFB" w:rsidRPr="002C3FF9" w:rsidRDefault="00D83DFB" w:rsidP="00D83DFB">
      <w:pPr>
        <w:ind w:firstLine="709"/>
        <w:jc w:val="both"/>
        <w:rPr>
          <w:b/>
          <w:sz w:val="28"/>
          <w:szCs w:val="28"/>
          <w:highlight w:val="cyan"/>
        </w:rPr>
      </w:pPr>
    </w:p>
    <w:p w14:paraId="7B52E281" w14:textId="77777777" w:rsidR="000D5621" w:rsidRDefault="000D5621" w:rsidP="000D5621">
      <w:pPr>
        <w:tabs>
          <w:tab w:val="left" w:pos="709"/>
        </w:tabs>
        <w:spacing w:line="276" w:lineRule="auto"/>
        <w:ind w:firstLine="709"/>
        <w:jc w:val="center"/>
        <w:outlineLvl w:val="1"/>
        <w:rPr>
          <w:rFonts w:eastAsia="MS Mincho"/>
          <w:b/>
          <w:sz w:val="28"/>
          <w:szCs w:val="28"/>
        </w:rPr>
      </w:pPr>
      <w:r>
        <w:rPr>
          <w:rFonts w:eastAsia="MS Mincho"/>
          <w:b/>
          <w:sz w:val="28"/>
          <w:szCs w:val="28"/>
        </w:rPr>
        <w:t xml:space="preserve">1. </w:t>
      </w:r>
      <w:r w:rsidR="0064609A">
        <w:rPr>
          <w:rFonts w:eastAsia="MS Mincho"/>
          <w:b/>
          <w:sz w:val="28"/>
          <w:szCs w:val="28"/>
        </w:rPr>
        <w:t>Общие положения</w:t>
      </w:r>
    </w:p>
    <w:p w14:paraId="35C8701E" w14:textId="77777777" w:rsidR="000D5621" w:rsidRPr="002A71A3"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4.1.1.  Наименование </w:t>
      </w:r>
      <w:r w:rsidR="0064609A">
        <w:rPr>
          <w:rFonts w:eastAsia="MS Mincho"/>
          <w:sz w:val="28"/>
          <w:szCs w:val="28"/>
        </w:rPr>
        <w:t>Т</w:t>
      </w:r>
      <w:r>
        <w:rPr>
          <w:rFonts w:eastAsia="MS Mincho"/>
          <w:sz w:val="28"/>
          <w:szCs w:val="28"/>
        </w:rPr>
        <w:t>овара: поглощающие аппараты.</w:t>
      </w:r>
    </w:p>
    <w:p w14:paraId="6581EF1C" w14:textId="77777777" w:rsidR="000D5621" w:rsidRPr="002A71A3" w:rsidRDefault="000D5621" w:rsidP="000D5621">
      <w:pPr>
        <w:tabs>
          <w:tab w:val="left" w:pos="709"/>
        </w:tabs>
        <w:spacing w:line="276" w:lineRule="auto"/>
        <w:ind w:firstLine="709"/>
        <w:jc w:val="both"/>
        <w:rPr>
          <w:rFonts w:eastAsia="MS Mincho"/>
          <w:sz w:val="28"/>
          <w:szCs w:val="28"/>
        </w:rPr>
      </w:pPr>
      <w:r>
        <w:rPr>
          <w:rFonts w:eastAsia="MS Mincho"/>
          <w:sz w:val="28"/>
          <w:szCs w:val="28"/>
        </w:rPr>
        <w:t>4.1.2. Товар должен быть пригоден для эксплуатации по всей сети железных дорог с шириной колеи 1520 мм.</w:t>
      </w:r>
    </w:p>
    <w:p w14:paraId="44BEF890" w14:textId="77777777" w:rsidR="000D5621" w:rsidRPr="002A71A3"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4.1.3. Товар должен соответствовать ГОСТ 32913-2014 </w:t>
      </w:r>
      <w:proofErr w:type="gramStart"/>
      <w:r>
        <w:rPr>
          <w:rFonts w:eastAsia="MS Mincho"/>
          <w:sz w:val="28"/>
          <w:szCs w:val="28"/>
        </w:rPr>
        <w:t>Аппараты</w:t>
      </w:r>
      <w:proofErr w:type="gramEnd"/>
      <w:r>
        <w:rPr>
          <w:rFonts w:eastAsia="MS Mincho"/>
          <w:sz w:val="28"/>
          <w:szCs w:val="28"/>
        </w:rPr>
        <w:t xml:space="preserve"> поглощающие сцепных и </w:t>
      </w:r>
      <w:proofErr w:type="spellStart"/>
      <w:r>
        <w:rPr>
          <w:rFonts w:eastAsia="MS Mincho"/>
          <w:sz w:val="28"/>
          <w:szCs w:val="28"/>
        </w:rPr>
        <w:t>автосцепных</w:t>
      </w:r>
      <w:proofErr w:type="spellEnd"/>
      <w:r>
        <w:rPr>
          <w:rFonts w:eastAsia="MS Mincho"/>
          <w:sz w:val="28"/>
          <w:szCs w:val="28"/>
        </w:rPr>
        <w:t xml:space="preserve"> устройств железнодорожного подвижного состава. </w:t>
      </w:r>
    </w:p>
    <w:p w14:paraId="6D527BA9"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4.1.4.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105EE9F3"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4.1.5. Типы поставляемого Товара: класс Т-2 в количестве 683 шт.</w:t>
      </w:r>
    </w:p>
    <w:p w14:paraId="2441C3F4"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4.1.6. Товар должен быть новым и не бывшим в эксплуатации не старше 2025 года изготовления.</w:t>
      </w:r>
    </w:p>
    <w:p w14:paraId="0A0735B8" w14:textId="0EAD98FF"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4.1.7. </w:t>
      </w:r>
      <w:r w:rsidR="00F0087F" w:rsidRPr="00F0087F">
        <w:rPr>
          <w:rFonts w:eastAsia="MS Mincho"/>
          <w:sz w:val="28"/>
          <w:szCs w:val="28"/>
        </w:rPr>
        <w:t>Модель поглощающего аппарата не должна участвовать в отзывных компаниях со стороны владельца инфраструктуры, надзорных органов за последние 2 года, а также в судебных спорах на право обладания</w:t>
      </w:r>
      <w:r w:rsidR="00F0087F">
        <w:rPr>
          <w:rFonts w:eastAsia="MS Mincho"/>
          <w:sz w:val="28"/>
          <w:szCs w:val="28"/>
        </w:rPr>
        <w:t>.</w:t>
      </w:r>
    </w:p>
    <w:p w14:paraId="51A491A9"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4.1.8. Модель поставляемого аппарата должна быть унифицирована под любую упорную плиту </w:t>
      </w:r>
      <w:proofErr w:type="spellStart"/>
      <w:r>
        <w:rPr>
          <w:rFonts w:eastAsia="MS Mincho"/>
          <w:sz w:val="28"/>
          <w:szCs w:val="28"/>
        </w:rPr>
        <w:t>автосцепного</w:t>
      </w:r>
      <w:proofErr w:type="spellEnd"/>
      <w:r>
        <w:rPr>
          <w:rFonts w:eastAsia="MS Mincho"/>
          <w:sz w:val="28"/>
          <w:szCs w:val="28"/>
        </w:rPr>
        <w:t xml:space="preserve"> устройства или поставляться в сборе с плитой.</w:t>
      </w:r>
    </w:p>
    <w:p w14:paraId="3174D49D"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4.1.9. Модель поставляемого аппарата должна иметь опыт эксплуатации не менее 5 лет.</w:t>
      </w:r>
    </w:p>
    <w:p w14:paraId="6A0D6B2A"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4.1.10. Поставляемые поглощающие аппараты могут быть как эластомерного, так и фрикционного типа. </w:t>
      </w:r>
    </w:p>
    <w:p w14:paraId="1FD52C30" w14:textId="6CAD8F84" w:rsidR="000D5621" w:rsidRPr="008F0057" w:rsidRDefault="000D5621" w:rsidP="000D5621">
      <w:pPr>
        <w:tabs>
          <w:tab w:val="left" w:pos="709"/>
        </w:tabs>
        <w:spacing w:line="276" w:lineRule="auto"/>
        <w:ind w:firstLine="709"/>
        <w:jc w:val="both"/>
        <w:rPr>
          <w:rFonts w:eastAsia="MS Mincho"/>
          <w:sz w:val="28"/>
          <w:szCs w:val="28"/>
        </w:rPr>
      </w:pPr>
      <w:r>
        <w:rPr>
          <w:rFonts w:eastAsia="MS Mincho"/>
          <w:sz w:val="28"/>
          <w:szCs w:val="28"/>
        </w:rPr>
        <w:t>4.1.11. Паспорта поглощающих аппаратов должны быть в</w:t>
      </w:r>
      <w:r w:rsidR="006424C3" w:rsidRPr="006424C3">
        <w:rPr>
          <w:rFonts w:eastAsia="MS Mincho"/>
          <w:sz w:val="28"/>
          <w:szCs w:val="28"/>
        </w:rPr>
        <w:t xml:space="preserve"> </w:t>
      </w:r>
      <w:r w:rsidR="006424C3">
        <w:rPr>
          <w:rFonts w:eastAsia="MS Mincho"/>
          <w:sz w:val="28"/>
          <w:szCs w:val="28"/>
        </w:rPr>
        <w:t>базах</w:t>
      </w:r>
      <w:r>
        <w:rPr>
          <w:rFonts w:eastAsia="MS Mincho"/>
          <w:sz w:val="28"/>
          <w:szCs w:val="28"/>
        </w:rPr>
        <w:t xml:space="preserve"> АС «Электронный инспектор» или ООО Инспекторский центр «Приемка вагонов и комплектующих». </w:t>
      </w:r>
    </w:p>
    <w:p w14:paraId="500CDF90" w14:textId="77777777" w:rsidR="000D5621" w:rsidRDefault="000D5621" w:rsidP="000D5621">
      <w:pPr>
        <w:tabs>
          <w:tab w:val="left" w:pos="709"/>
        </w:tabs>
        <w:spacing w:line="276" w:lineRule="auto"/>
        <w:ind w:firstLine="709"/>
        <w:jc w:val="both"/>
        <w:rPr>
          <w:rFonts w:eastAsia="MS Mincho"/>
          <w:sz w:val="28"/>
          <w:szCs w:val="28"/>
        </w:rPr>
      </w:pPr>
    </w:p>
    <w:p w14:paraId="18E98503" w14:textId="77777777" w:rsidR="000D5621" w:rsidRDefault="000D5621" w:rsidP="000D5621">
      <w:pPr>
        <w:tabs>
          <w:tab w:val="left" w:pos="709"/>
        </w:tabs>
        <w:spacing w:line="276" w:lineRule="auto"/>
        <w:ind w:firstLine="709"/>
        <w:jc w:val="center"/>
        <w:outlineLvl w:val="1"/>
        <w:rPr>
          <w:rFonts w:eastAsia="MS Mincho"/>
          <w:b/>
          <w:sz w:val="28"/>
          <w:szCs w:val="28"/>
        </w:rPr>
      </w:pPr>
      <w:r>
        <w:rPr>
          <w:rFonts w:eastAsia="MS Mincho"/>
          <w:b/>
          <w:sz w:val="28"/>
          <w:szCs w:val="28"/>
        </w:rPr>
        <w:t>2. Условия поставки</w:t>
      </w:r>
    </w:p>
    <w:p w14:paraId="51A07491" w14:textId="77777777" w:rsidR="000D5621" w:rsidRPr="00593D97" w:rsidRDefault="000D5621" w:rsidP="000D5621">
      <w:pPr>
        <w:tabs>
          <w:tab w:val="left" w:pos="709"/>
        </w:tabs>
        <w:spacing w:line="276" w:lineRule="auto"/>
        <w:ind w:firstLine="709"/>
        <w:jc w:val="center"/>
        <w:rPr>
          <w:rFonts w:eastAsia="MS Mincho"/>
          <w:b/>
          <w:sz w:val="28"/>
          <w:szCs w:val="28"/>
        </w:rPr>
      </w:pPr>
    </w:p>
    <w:p w14:paraId="13A4CC86"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4.2.1. Общий срок поставки Товара с даты подписания договора до </w:t>
      </w:r>
      <w:proofErr w:type="gramStart"/>
      <w:r>
        <w:rPr>
          <w:rFonts w:eastAsia="MS Mincho"/>
          <w:sz w:val="28"/>
          <w:szCs w:val="28"/>
        </w:rPr>
        <w:t>15  июня</w:t>
      </w:r>
      <w:proofErr w:type="gramEnd"/>
      <w:r>
        <w:rPr>
          <w:rFonts w:eastAsia="MS Mincho"/>
          <w:sz w:val="28"/>
          <w:szCs w:val="28"/>
        </w:rPr>
        <w:t xml:space="preserve"> 2025 года включительно.</w:t>
      </w:r>
    </w:p>
    <w:p w14:paraId="3446EF19" w14:textId="2462F21A"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lastRenderedPageBreak/>
        <w:t xml:space="preserve">4.2.2. Покупатель в письменном виде направляет Поставщику подписанную со своей стороны Спецификацию </w:t>
      </w:r>
      <w:proofErr w:type="gramStart"/>
      <w:r>
        <w:rPr>
          <w:rFonts w:eastAsia="MS Mincho"/>
          <w:sz w:val="28"/>
          <w:szCs w:val="28"/>
        </w:rPr>
        <w:t>с  наименованием</w:t>
      </w:r>
      <w:proofErr w:type="gramEnd"/>
      <w:r>
        <w:rPr>
          <w:rFonts w:eastAsia="MS Mincho"/>
          <w:sz w:val="28"/>
          <w:szCs w:val="28"/>
        </w:rPr>
        <w:t>, количеств</w:t>
      </w:r>
      <w:r w:rsidR="00E647FF">
        <w:rPr>
          <w:rFonts w:eastAsia="MS Mincho"/>
          <w:sz w:val="28"/>
          <w:szCs w:val="28"/>
        </w:rPr>
        <w:t>ом</w:t>
      </w:r>
      <w:r>
        <w:rPr>
          <w:rFonts w:eastAsia="MS Mincho"/>
          <w:sz w:val="28"/>
          <w:szCs w:val="28"/>
        </w:rPr>
        <w:t xml:space="preserve"> и мест</w:t>
      </w:r>
      <w:r w:rsidR="00E647FF">
        <w:rPr>
          <w:rFonts w:eastAsia="MS Mincho"/>
          <w:sz w:val="28"/>
          <w:szCs w:val="28"/>
        </w:rPr>
        <w:t>ом</w:t>
      </w:r>
      <w:r>
        <w:rPr>
          <w:rFonts w:eastAsia="MS Mincho"/>
          <w:sz w:val="28"/>
          <w:szCs w:val="28"/>
        </w:rPr>
        <w:t xml:space="preserve"> поставки Товара.</w:t>
      </w:r>
    </w:p>
    <w:p w14:paraId="204F5153" w14:textId="77777777" w:rsidR="000D5621" w:rsidRDefault="000D5621" w:rsidP="001D5F9C">
      <w:pPr>
        <w:tabs>
          <w:tab w:val="left" w:pos="709"/>
        </w:tabs>
        <w:spacing w:line="276" w:lineRule="auto"/>
        <w:ind w:firstLine="709"/>
        <w:jc w:val="both"/>
        <w:rPr>
          <w:rFonts w:eastAsia="MS Mincho"/>
        </w:rPr>
      </w:pPr>
      <w:r>
        <w:rPr>
          <w:rFonts w:eastAsia="MS Mincho"/>
          <w:sz w:val="28"/>
          <w:szCs w:val="28"/>
        </w:rPr>
        <w:t>4.2.3. 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а также паспорта на поставляемые поглощающие аппараты. Покупатель в течение 5 (пяти) рабочих дней проверяет полученные паспорта с помощью ресурса АС «Электронный инспектор» или в базе ООО Инспекторский центр «Приемки вагонов и комплектующих».  Покупатель оставляет за собой право не принимать Товар по акту приема передачи, если на момент поставки данные о наличии паспортов будут отсутствовать в АС «Электронный инспектор» или в базе ООО Инспекторский центр «Приемки вагонов и комплектующих».</w:t>
      </w:r>
    </w:p>
    <w:p w14:paraId="1DEF9C52"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4.2.4. Срок поставки партии Товара – не более 30 (тридцати) календарных дней с даты подписания Сторонами Спецификации. </w:t>
      </w:r>
    </w:p>
    <w:p w14:paraId="0C4CADFD"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4.2.5. Датой поставки Товара считается дата подписания сторонами товарной накладной (ТОРГ-12) и акта приема-передачи </w:t>
      </w:r>
      <w:r>
        <w:rPr>
          <w:sz w:val="28"/>
        </w:rPr>
        <w:t>(на отгрузочную партию Товара).</w:t>
      </w:r>
    </w:p>
    <w:p w14:paraId="74BB7F39" w14:textId="77777777" w:rsidR="000D5621" w:rsidRDefault="000D5621" w:rsidP="000D5621">
      <w:pPr>
        <w:tabs>
          <w:tab w:val="left" w:pos="709"/>
        </w:tabs>
        <w:spacing w:line="276" w:lineRule="auto"/>
        <w:ind w:firstLine="709"/>
        <w:jc w:val="both"/>
        <w:rPr>
          <w:rFonts w:eastAsia="MS Mincho"/>
          <w:sz w:val="28"/>
          <w:szCs w:val="28"/>
        </w:rPr>
      </w:pPr>
    </w:p>
    <w:p w14:paraId="580CB660" w14:textId="77777777" w:rsidR="000D5621" w:rsidRDefault="000D5621" w:rsidP="000D5621">
      <w:pPr>
        <w:tabs>
          <w:tab w:val="left" w:pos="709"/>
        </w:tabs>
        <w:ind w:firstLine="709"/>
        <w:jc w:val="center"/>
        <w:outlineLvl w:val="1"/>
        <w:rPr>
          <w:rFonts w:eastAsia="MS Mincho"/>
          <w:b/>
          <w:sz w:val="28"/>
          <w:szCs w:val="28"/>
        </w:rPr>
      </w:pPr>
      <w:r>
        <w:rPr>
          <w:rFonts w:eastAsia="MS Mincho"/>
          <w:b/>
          <w:sz w:val="28"/>
          <w:szCs w:val="28"/>
        </w:rPr>
        <w:t>3. Место поставки</w:t>
      </w:r>
    </w:p>
    <w:p w14:paraId="7ABD66B3" w14:textId="77777777" w:rsidR="000D5621" w:rsidRDefault="000D5621" w:rsidP="000D5621">
      <w:pPr>
        <w:tabs>
          <w:tab w:val="left" w:pos="709"/>
        </w:tabs>
        <w:ind w:firstLine="709"/>
        <w:jc w:val="center"/>
        <w:rPr>
          <w:rFonts w:eastAsia="MS Mincho"/>
          <w:b/>
          <w:sz w:val="28"/>
          <w:szCs w:val="28"/>
        </w:rPr>
      </w:pPr>
    </w:p>
    <w:p w14:paraId="4F19DB76" w14:textId="02EEA757" w:rsidR="000D5621" w:rsidRDefault="000D5621" w:rsidP="000D5621">
      <w:pPr>
        <w:tabs>
          <w:tab w:val="left" w:pos="0"/>
        </w:tabs>
        <w:spacing w:line="276" w:lineRule="auto"/>
        <w:ind w:firstLine="709"/>
        <w:jc w:val="both"/>
        <w:rPr>
          <w:rFonts w:eastAsia="MS Mincho"/>
          <w:sz w:val="28"/>
          <w:szCs w:val="28"/>
        </w:rPr>
      </w:pPr>
      <w:r>
        <w:rPr>
          <w:rFonts w:eastAsia="MS Mincho"/>
          <w:sz w:val="28"/>
          <w:szCs w:val="28"/>
        </w:rPr>
        <w:t xml:space="preserve">4.3.1. Доставка Товара со склада Поставщика осуществляется силами и за счет Поставщика в адрес терминалов ПАО «ТрансКонтейнер», расположенных на </w:t>
      </w:r>
      <w:r w:rsidR="00E647FF">
        <w:rPr>
          <w:rFonts w:eastAsia="MS Mincho"/>
          <w:sz w:val="28"/>
          <w:szCs w:val="28"/>
        </w:rPr>
        <w:t xml:space="preserve">полигонах </w:t>
      </w:r>
      <w:r>
        <w:rPr>
          <w:rFonts w:eastAsia="MS Mincho"/>
          <w:sz w:val="28"/>
          <w:szCs w:val="28"/>
        </w:rPr>
        <w:t xml:space="preserve">Октябрьской, Московской, Горьковской, Северной, Северо-Кавказской, Юго-Восточной, Приволжской, Куйбышевской, Свердловской, Южно-Уральской, Западно-Сибирской, Красноярской, Восточно-Сибирской, Забайкальской и Дальневосточной </w:t>
      </w:r>
      <w:proofErr w:type="spellStart"/>
      <w:r>
        <w:rPr>
          <w:rFonts w:eastAsia="MS Mincho"/>
          <w:sz w:val="28"/>
          <w:szCs w:val="28"/>
        </w:rPr>
        <w:t>ж.д</w:t>
      </w:r>
      <w:proofErr w:type="spellEnd"/>
      <w:r>
        <w:rPr>
          <w:rFonts w:eastAsia="MS Mincho"/>
          <w:sz w:val="28"/>
          <w:szCs w:val="28"/>
        </w:rPr>
        <w:t xml:space="preserve">. </w:t>
      </w:r>
    </w:p>
    <w:p w14:paraId="2E051037"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4.3.2. Таблица распределения Товара по месту поставки (Т-2)</w:t>
      </w:r>
    </w:p>
    <w:p w14:paraId="134BD95D" w14:textId="77777777" w:rsidR="000D5621" w:rsidRDefault="000D5621" w:rsidP="000D5621">
      <w:pPr>
        <w:tabs>
          <w:tab w:val="left" w:pos="0"/>
        </w:tabs>
        <w:ind w:firstLine="709"/>
        <w:jc w:val="both"/>
        <w:rPr>
          <w:b/>
          <w:sz w:val="28"/>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950"/>
        <w:gridCol w:w="1560"/>
      </w:tblGrid>
      <w:tr w:rsidR="000D5621" w14:paraId="7F8FB100" w14:textId="77777777" w:rsidTr="000D5621">
        <w:trPr>
          <w:jc w:val="center"/>
        </w:trPr>
        <w:tc>
          <w:tcPr>
            <w:tcW w:w="2282" w:type="dxa"/>
            <w:vMerge w:val="restart"/>
            <w:shd w:val="clear" w:color="auto" w:fill="auto"/>
            <w:vAlign w:val="center"/>
          </w:tcPr>
          <w:p w14:paraId="5FDE6DEB" w14:textId="77777777" w:rsidR="000D5621" w:rsidRPr="0016283F" w:rsidRDefault="000D5621" w:rsidP="000D5621">
            <w:pPr>
              <w:tabs>
                <w:tab w:val="left" w:pos="0"/>
              </w:tabs>
              <w:jc w:val="center"/>
              <w:rPr>
                <w:sz w:val="22"/>
                <w:szCs w:val="22"/>
              </w:rPr>
            </w:pPr>
            <w:r>
              <w:rPr>
                <w:sz w:val="22"/>
                <w:szCs w:val="22"/>
              </w:rPr>
              <w:t>Наименование филиала</w:t>
            </w:r>
          </w:p>
        </w:tc>
        <w:tc>
          <w:tcPr>
            <w:tcW w:w="3950" w:type="dxa"/>
            <w:vMerge w:val="restart"/>
            <w:shd w:val="clear" w:color="auto" w:fill="auto"/>
            <w:vAlign w:val="center"/>
          </w:tcPr>
          <w:p w14:paraId="732BC5DB" w14:textId="77777777" w:rsidR="000D5621" w:rsidRPr="0016283F" w:rsidRDefault="000D5621" w:rsidP="000D5621">
            <w:pPr>
              <w:tabs>
                <w:tab w:val="left" w:pos="0"/>
              </w:tabs>
              <w:jc w:val="center"/>
              <w:rPr>
                <w:sz w:val="22"/>
                <w:szCs w:val="22"/>
              </w:rPr>
            </w:pPr>
            <w:r>
              <w:rPr>
                <w:sz w:val="22"/>
                <w:szCs w:val="22"/>
              </w:rPr>
              <w:t>Адрес поставки</w:t>
            </w:r>
          </w:p>
        </w:tc>
        <w:tc>
          <w:tcPr>
            <w:tcW w:w="1560" w:type="dxa"/>
            <w:shd w:val="clear" w:color="auto" w:fill="auto"/>
            <w:vAlign w:val="center"/>
          </w:tcPr>
          <w:p w14:paraId="71525B91" w14:textId="77777777" w:rsidR="000D5621" w:rsidRPr="0016283F" w:rsidRDefault="000D5621" w:rsidP="000D5621">
            <w:pPr>
              <w:tabs>
                <w:tab w:val="left" w:pos="0"/>
              </w:tabs>
              <w:jc w:val="center"/>
              <w:rPr>
                <w:sz w:val="22"/>
                <w:szCs w:val="22"/>
              </w:rPr>
            </w:pPr>
            <w:r>
              <w:rPr>
                <w:sz w:val="22"/>
                <w:szCs w:val="22"/>
              </w:rPr>
              <w:t>Объем поставки, шт.</w:t>
            </w:r>
          </w:p>
        </w:tc>
      </w:tr>
      <w:tr w:rsidR="000D5621" w14:paraId="3C8D11FA" w14:textId="77777777" w:rsidTr="000D5621">
        <w:trPr>
          <w:jc w:val="center"/>
        </w:trPr>
        <w:tc>
          <w:tcPr>
            <w:tcW w:w="2282" w:type="dxa"/>
            <w:vMerge/>
            <w:shd w:val="clear" w:color="auto" w:fill="auto"/>
            <w:vAlign w:val="center"/>
          </w:tcPr>
          <w:p w14:paraId="4686396C" w14:textId="77777777" w:rsidR="000D5621" w:rsidRPr="0016283F" w:rsidRDefault="000D5621" w:rsidP="000D5621">
            <w:pPr>
              <w:tabs>
                <w:tab w:val="left" w:pos="0"/>
              </w:tabs>
              <w:jc w:val="center"/>
              <w:rPr>
                <w:sz w:val="22"/>
                <w:szCs w:val="22"/>
              </w:rPr>
            </w:pPr>
          </w:p>
        </w:tc>
        <w:tc>
          <w:tcPr>
            <w:tcW w:w="3950" w:type="dxa"/>
            <w:vMerge/>
            <w:shd w:val="clear" w:color="auto" w:fill="auto"/>
            <w:vAlign w:val="center"/>
          </w:tcPr>
          <w:p w14:paraId="2655B7C8" w14:textId="77777777" w:rsidR="000D5621" w:rsidRPr="0016283F" w:rsidRDefault="000D5621" w:rsidP="000D5621">
            <w:pPr>
              <w:tabs>
                <w:tab w:val="left" w:pos="0"/>
              </w:tabs>
              <w:jc w:val="center"/>
              <w:rPr>
                <w:sz w:val="22"/>
                <w:szCs w:val="22"/>
              </w:rPr>
            </w:pPr>
          </w:p>
        </w:tc>
        <w:tc>
          <w:tcPr>
            <w:tcW w:w="1560" w:type="dxa"/>
            <w:shd w:val="clear" w:color="auto" w:fill="auto"/>
            <w:vAlign w:val="center"/>
          </w:tcPr>
          <w:p w14:paraId="41783B70" w14:textId="77777777" w:rsidR="000D5621" w:rsidRPr="0016283F" w:rsidRDefault="000D5621" w:rsidP="000D5621">
            <w:pPr>
              <w:tabs>
                <w:tab w:val="left" w:pos="0"/>
              </w:tabs>
              <w:jc w:val="center"/>
              <w:rPr>
                <w:sz w:val="22"/>
                <w:szCs w:val="22"/>
              </w:rPr>
            </w:pPr>
            <w:r>
              <w:rPr>
                <w:sz w:val="22"/>
                <w:szCs w:val="22"/>
              </w:rPr>
              <w:t xml:space="preserve">До </w:t>
            </w:r>
            <w:r>
              <w:rPr>
                <w:sz w:val="22"/>
                <w:szCs w:val="22"/>
                <w:lang w:val="en-US"/>
              </w:rPr>
              <w:t>15</w:t>
            </w:r>
            <w:r>
              <w:rPr>
                <w:sz w:val="22"/>
                <w:szCs w:val="22"/>
              </w:rPr>
              <w:t>.0</w:t>
            </w:r>
            <w:r>
              <w:rPr>
                <w:sz w:val="22"/>
                <w:szCs w:val="22"/>
                <w:lang w:val="en-US"/>
              </w:rPr>
              <w:t>6</w:t>
            </w:r>
            <w:r>
              <w:rPr>
                <w:sz w:val="22"/>
                <w:szCs w:val="22"/>
              </w:rPr>
              <w:t>.2025</w:t>
            </w:r>
          </w:p>
        </w:tc>
      </w:tr>
      <w:tr w:rsidR="000D5621" w14:paraId="15B1FB21" w14:textId="77777777" w:rsidTr="000D5621">
        <w:trPr>
          <w:jc w:val="center"/>
        </w:trPr>
        <w:tc>
          <w:tcPr>
            <w:tcW w:w="2282" w:type="dxa"/>
            <w:shd w:val="clear" w:color="auto" w:fill="auto"/>
          </w:tcPr>
          <w:p w14:paraId="0AF778F1" w14:textId="77777777" w:rsidR="000D5621" w:rsidRPr="0016283F" w:rsidRDefault="000D5621" w:rsidP="000D5621">
            <w:pPr>
              <w:rPr>
                <w:sz w:val="22"/>
                <w:szCs w:val="22"/>
              </w:rPr>
            </w:pPr>
            <w:r>
              <w:rPr>
                <w:sz w:val="22"/>
                <w:szCs w:val="22"/>
              </w:rPr>
              <w:t>Октябрьский</w:t>
            </w:r>
          </w:p>
        </w:tc>
        <w:tc>
          <w:tcPr>
            <w:tcW w:w="3950" w:type="dxa"/>
            <w:shd w:val="clear" w:color="auto" w:fill="auto"/>
          </w:tcPr>
          <w:p w14:paraId="52E77637" w14:textId="77777777" w:rsidR="000D5621" w:rsidRPr="0016283F" w:rsidRDefault="000D5621" w:rsidP="000D5621">
            <w:pPr>
              <w:tabs>
                <w:tab w:val="left" w:pos="0"/>
              </w:tabs>
              <w:jc w:val="both"/>
              <w:rPr>
                <w:sz w:val="22"/>
                <w:szCs w:val="22"/>
              </w:rPr>
            </w:pPr>
            <w:r>
              <w:rPr>
                <w:sz w:val="22"/>
                <w:szCs w:val="22"/>
              </w:rPr>
              <w:t>г. Санкт-Петербург, Московское шоссе 54Б, "Логистика-терминал"</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EEC75" w14:textId="77777777" w:rsidR="000D5621" w:rsidRPr="0016283F" w:rsidRDefault="000D5621" w:rsidP="000D5621">
            <w:pPr>
              <w:jc w:val="center"/>
            </w:pPr>
            <w:r>
              <w:rPr>
                <w:color w:val="000000"/>
              </w:rPr>
              <w:t>103</w:t>
            </w:r>
          </w:p>
        </w:tc>
      </w:tr>
      <w:tr w:rsidR="000D5621" w14:paraId="0CA9151E" w14:textId="77777777" w:rsidTr="000D5621">
        <w:trPr>
          <w:jc w:val="center"/>
        </w:trPr>
        <w:tc>
          <w:tcPr>
            <w:tcW w:w="2282" w:type="dxa"/>
            <w:shd w:val="clear" w:color="auto" w:fill="auto"/>
          </w:tcPr>
          <w:p w14:paraId="67FBE46C" w14:textId="77777777" w:rsidR="000D5621" w:rsidRPr="0016283F" w:rsidRDefault="000D5621" w:rsidP="000D5621">
            <w:pPr>
              <w:rPr>
                <w:sz w:val="22"/>
                <w:szCs w:val="22"/>
              </w:rPr>
            </w:pPr>
            <w:r>
              <w:rPr>
                <w:sz w:val="22"/>
                <w:szCs w:val="22"/>
              </w:rPr>
              <w:t>Московский</w:t>
            </w:r>
          </w:p>
        </w:tc>
        <w:tc>
          <w:tcPr>
            <w:tcW w:w="3950" w:type="dxa"/>
            <w:shd w:val="clear" w:color="auto" w:fill="auto"/>
          </w:tcPr>
          <w:p w14:paraId="4576EF5B" w14:textId="77777777" w:rsidR="000D5621" w:rsidRPr="0016283F" w:rsidRDefault="000D5621" w:rsidP="000D5621">
            <w:pPr>
              <w:tabs>
                <w:tab w:val="left" w:pos="0"/>
              </w:tabs>
              <w:jc w:val="both"/>
              <w:rPr>
                <w:sz w:val="22"/>
                <w:szCs w:val="22"/>
              </w:rPr>
            </w:pPr>
            <w:r>
              <w:rPr>
                <w:sz w:val="22"/>
                <w:szCs w:val="22"/>
              </w:rPr>
              <w:t>г. Москва, Молодогвардейская ул., д.65 стр.3, ст. Кунцево</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95404" w14:textId="77777777" w:rsidR="000D5621" w:rsidRPr="0016283F" w:rsidRDefault="000D5621" w:rsidP="000D5621">
            <w:pPr>
              <w:jc w:val="center"/>
            </w:pPr>
            <w:r>
              <w:rPr>
                <w:color w:val="000000"/>
              </w:rPr>
              <w:t>110</w:t>
            </w:r>
          </w:p>
        </w:tc>
      </w:tr>
      <w:tr w:rsidR="000D5621" w14:paraId="5A008511" w14:textId="77777777" w:rsidTr="000D5621">
        <w:trPr>
          <w:jc w:val="center"/>
        </w:trPr>
        <w:tc>
          <w:tcPr>
            <w:tcW w:w="2282" w:type="dxa"/>
            <w:shd w:val="clear" w:color="auto" w:fill="auto"/>
          </w:tcPr>
          <w:p w14:paraId="4D9BD685" w14:textId="77777777" w:rsidR="000D5621" w:rsidRPr="0016283F" w:rsidRDefault="000D5621" w:rsidP="000D5621">
            <w:pPr>
              <w:rPr>
                <w:sz w:val="22"/>
                <w:szCs w:val="22"/>
              </w:rPr>
            </w:pPr>
            <w:r>
              <w:rPr>
                <w:sz w:val="22"/>
                <w:szCs w:val="22"/>
              </w:rPr>
              <w:t>Горьковский</w:t>
            </w:r>
          </w:p>
        </w:tc>
        <w:tc>
          <w:tcPr>
            <w:tcW w:w="3950" w:type="dxa"/>
            <w:shd w:val="clear" w:color="auto" w:fill="auto"/>
          </w:tcPr>
          <w:p w14:paraId="6E81961D" w14:textId="77777777" w:rsidR="000D5621" w:rsidRPr="0016283F" w:rsidRDefault="000D5621" w:rsidP="000D5621">
            <w:pPr>
              <w:tabs>
                <w:tab w:val="left" w:pos="0"/>
              </w:tabs>
              <w:jc w:val="both"/>
              <w:rPr>
                <w:sz w:val="22"/>
                <w:szCs w:val="22"/>
              </w:rPr>
            </w:pPr>
            <w:r>
              <w:rPr>
                <w:sz w:val="22"/>
                <w:szCs w:val="22"/>
              </w:rPr>
              <w:t xml:space="preserve">г. Нижний Новгород, ул. Актюбинская, д. 17М, ст. </w:t>
            </w:r>
            <w:proofErr w:type="spellStart"/>
            <w:r>
              <w:rPr>
                <w:sz w:val="22"/>
                <w:szCs w:val="22"/>
              </w:rPr>
              <w:t>Костариха</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8C2A7" w14:textId="77777777" w:rsidR="000D5621" w:rsidRPr="0016283F" w:rsidRDefault="000D5621" w:rsidP="000D5621">
            <w:pPr>
              <w:jc w:val="center"/>
            </w:pPr>
            <w:r>
              <w:rPr>
                <w:color w:val="000000"/>
              </w:rPr>
              <w:t>40</w:t>
            </w:r>
          </w:p>
        </w:tc>
      </w:tr>
      <w:tr w:rsidR="000D5621" w14:paraId="3872AAA0" w14:textId="77777777" w:rsidTr="000D5621">
        <w:trPr>
          <w:jc w:val="center"/>
        </w:trPr>
        <w:tc>
          <w:tcPr>
            <w:tcW w:w="2282" w:type="dxa"/>
            <w:shd w:val="clear" w:color="auto" w:fill="auto"/>
          </w:tcPr>
          <w:p w14:paraId="60FDB584" w14:textId="77777777" w:rsidR="000D5621" w:rsidRPr="0016283F" w:rsidRDefault="000D5621" w:rsidP="000D5621">
            <w:pPr>
              <w:rPr>
                <w:sz w:val="22"/>
                <w:szCs w:val="22"/>
              </w:rPr>
            </w:pPr>
            <w:r>
              <w:rPr>
                <w:sz w:val="22"/>
                <w:szCs w:val="22"/>
              </w:rPr>
              <w:t>Северный</w:t>
            </w:r>
          </w:p>
        </w:tc>
        <w:tc>
          <w:tcPr>
            <w:tcW w:w="3950" w:type="dxa"/>
            <w:shd w:val="clear" w:color="auto" w:fill="auto"/>
          </w:tcPr>
          <w:p w14:paraId="002968B7" w14:textId="77777777" w:rsidR="000D5621" w:rsidRPr="0016283F" w:rsidRDefault="000D5621" w:rsidP="000D5621">
            <w:pPr>
              <w:tabs>
                <w:tab w:val="left" w:pos="0"/>
              </w:tabs>
              <w:jc w:val="both"/>
              <w:rPr>
                <w:sz w:val="22"/>
                <w:szCs w:val="22"/>
              </w:rPr>
            </w:pPr>
            <w:r>
              <w:rPr>
                <w:sz w:val="22"/>
                <w:szCs w:val="22"/>
              </w:rPr>
              <w:t>г. Вологда, ул. Товарная, дом 8</w:t>
            </w:r>
          </w:p>
        </w:tc>
        <w:tc>
          <w:tcPr>
            <w:tcW w:w="1560" w:type="dxa"/>
            <w:shd w:val="clear" w:color="auto" w:fill="auto"/>
            <w:vAlign w:val="center"/>
          </w:tcPr>
          <w:p w14:paraId="4FA2ED33" w14:textId="77777777" w:rsidR="000D5621" w:rsidRPr="0016283F" w:rsidRDefault="000D5621" w:rsidP="000D5621">
            <w:pPr>
              <w:jc w:val="center"/>
            </w:pPr>
            <w:r>
              <w:rPr>
                <w:lang w:val="en-US"/>
              </w:rPr>
              <w:t>45</w:t>
            </w:r>
          </w:p>
        </w:tc>
      </w:tr>
      <w:tr w:rsidR="000D5621" w14:paraId="5C3D1134" w14:textId="77777777" w:rsidTr="000D5621">
        <w:trPr>
          <w:trHeight w:val="546"/>
          <w:jc w:val="center"/>
        </w:trPr>
        <w:tc>
          <w:tcPr>
            <w:tcW w:w="2282" w:type="dxa"/>
            <w:shd w:val="clear" w:color="auto" w:fill="auto"/>
          </w:tcPr>
          <w:p w14:paraId="22088FF9" w14:textId="77777777" w:rsidR="000D5621" w:rsidRPr="0016283F" w:rsidRDefault="000D5621" w:rsidP="000D5621">
            <w:pPr>
              <w:rPr>
                <w:sz w:val="22"/>
                <w:szCs w:val="22"/>
              </w:rPr>
            </w:pPr>
            <w:r>
              <w:rPr>
                <w:sz w:val="22"/>
                <w:szCs w:val="22"/>
              </w:rPr>
              <w:t>Северо-Кавказский</w:t>
            </w:r>
          </w:p>
        </w:tc>
        <w:tc>
          <w:tcPr>
            <w:tcW w:w="3950" w:type="dxa"/>
            <w:shd w:val="clear" w:color="auto" w:fill="auto"/>
          </w:tcPr>
          <w:p w14:paraId="3D8800C0" w14:textId="77777777" w:rsidR="000D5621" w:rsidRPr="0016283F" w:rsidRDefault="000D5621" w:rsidP="000D5621">
            <w:pPr>
              <w:tabs>
                <w:tab w:val="left" w:pos="0"/>
              </w:tabs>
              <w:jc w:val="both"/>
              <w:rPr>
                <w:sz w:val="22"/>
                <w:szCs w:val="22"/>
              </w:rPr>
            </w:pPr>
            <w:r>
              <w:rPr>
                <w:sz w:val="22"/>
                <w:szCs w:val="22"/>
              </w:rPr>
              <w:t xml:space="preserve">г. </w:t>
            </w:r>
            <w:proofErr w:type="spellStart"/>
            <w:r>
              <w:rPr>
                <w:sz w:val="22"/>
                <w:szCs w:val="22"/>
              </w:rPr>
              <w:t>Ростов</w:t>
            </w:r>
            <w:proofErr w:type="spellEnd"/>
            <w:r>
              <w:rPr>
                <w:sz w:val="22"/>
                <w:szCs w:val="22"/>
              </w:rPr>
              <w:t xml:space="preserve">-на-Дону, пер. Энергетиков, д.3-5а, ст. </w:t>
            </w:r>
            <w:proofErr w:type="spellStart"/>
            <w:r>
              <w:rPr>
                <w:sz w:val="22"/>
                <w:szCs w:val="22"/>
              </w:rPr>
              <w:t>Ростов</w:t>
            </w:r>
            <w:proofErr w:type="spellEnd"/>
            <w:r>
              <w:rPr>
                <w:sz w:val="22"/>
                <w:szCs w:val="22"/>
              </w:rPr>
              <w:t>-Товарный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18F8E" w14:textId="77777777" w:rsidR="000D5621" w:rsidRPr="0016283F" w:rsidRDefault="000D5621" w:rsidP="000D5621">
            <w:pPr>
              <w:jc w:val="center"/>
            </w:pPr>
            <w:r>
              <w:rPr>
                <w:color w:val="000000"/>
              </w:rPr>
              <w:t>30</w:t>
            </w:r>
          </w:p>
        </w:tc>
      </w:tr>
      <w:tr w:rsidR="000D5621" w14:paraId="6085A9D1" w14:textId="77777777" w:rsidTr="000D5621">
        <w:trPr>
          <w:jc w:val="center"/>
        </w:trPr>
        <w:tc>
          <w:tcPr>
            <w:tcW w:w="2282" w:type="dxa"/>
            <w:shd w:val="clear" w:color="auto" w:fill="auto"/>
          </w:tcPr>
          <w:p w14:paraId="2DC9D0D5" w14:textId="77777777" w:rsidR="000D5621" w:rsidRPr="0016283F" w:rsidRDefault="000D5621" w:rsidP="000D5621">
            <w:pPr>
              <w:rPr>
                <w:sz w:val="22"/>
                <w:szCs w:val="22"/>
              </w:rPr>
            </w:pPr>
            <w:r>
              <w:rPr>
                <w:sz w:val="22"/>
                <w:szCs w:val="22"/>
              </w:rPr>
              <w:t>Юго-Восточный</w:t>
            </w:r>
          </w:p>
        </w:tc>
        <w:tc>
          <w:tcPr>
            <w:tcW w:w="3950" w:type="dxa"/>
            <w:shd w:val="clear" w:color="auto" w:fill="auto"/>
          </w:tcPr>
          <w:p w14:paraId="325D4629" w14:textId="77777777" w:rsidR="000D5621" w:rsidRPr="0016283F" w:rsidRDefault="000D5621" w:rsidP="000D5621">
            <w:pPr>
              <w:tabs>
                <w:tab w:val="left" w:pos="0"/>
              </w:tabs>
              <w:jc w:val="both"/>
              <w:rPr>
                <w:sz w:val="22"/>
                <w:szCs w:val="22"/>
              </w:rPr>
            </w:pPr>
            <w:r>
              <w:rPr>
                <w:sz w:val="22"/>
                <w:szCs w:val="22"/>
              </w:rPr>
              <w:t>г. Воронеж, ст. Придача, пер. Отличников, д.6Д</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95103" w14:textId="77777777" w:rsidR="000D5621" w:rsidRPr="0016283F" w:rsidRDefault="000D5621" w:rsidP="000D5621">
            <w:pPr>
              <w:jc w:val="center"/>
            </w:pPr>
            <w:r>
              <w:rPr>
                <w:color w:val="000000"/>
              </w:rPr>
              <w:t>2</w:t>
            </w:r>
            <w:r>
              <w:rPr>
                <w:color w:val="000000"/>
                <w:lang w:val="en-US"/>
              </w:rPr>
              <w:t>0</w:t>
            </w:r>
          </w:p>
        </w:tc>
      </w:tr>
      <w:tr w:rsidR="000D5621" w14:paraId="2EFB12AC" w14:textId="77777777" w:rsidTr="000D5621">
        <w:trPr>
          <w:jc w:val="center"/>
        </w:trPr>
        <w:tc>
          <w:tcPr>
            <w:tcW w:w="2282" w:type="dxa"/>
            <w:shd w:val="clear" w:color="auto" w:fill="auto"/>
          </w:tcPr>
          <w:p w14:paraId="02D0ACF1" w14:textId="77777777" w:rsidR="000D5621" w:rsidRPr="0016283F" w:rsidRDefault="000D5621" w:rsidP="000D5621">
            <w:pPr>
              <w:rPr>
                <w:sz w:val="22"/>
                <w:szCs w:val="22"/>
              </w:rPr>
            </w:pPr>
            <w:r>
              <w:rPr>
                <w:sz w:val="22"/>
                <w:szCs w:val="22"/>
              </w:rPr>
              <w:lastRenderedPageBreak/>
              <w:t>Приволжский</w:t>
            </w:r>
          </w:p>
        </w:tc>
        <w:tc>
          <w:tcPr>
            <w:tcW w:w="3950" w:type="dxa"/>
            <w:shd w:val="clear" w:color="auto" w:fill="auto"/>
          </w:tcPr>
          <w:p w14:paraId="1A875040" w14:textId="77777777" w:rsidR="000D5621" w:rsidRPr="0016283F" w:rsidRDefault="000D5621" w:rsidP="000D5621">
            <w:pPr>
              <w:tabs>
                <w:tab w:val="left" w:pos="0"/>
              </w:tabs>
              <w:jc w:val="both"/>
              <w:rPr>
                <w:sz w:val="22"/>
                <w:szCs w:val="22"/>
              </w:rPr>
            </w:pPr>
            <w:r>
              <w:rPr>
                <w:sz w:val="22"/>
                <w:szCs w:val="22"/>
              </w:rPr>
              <w:t>г. Саратов, ст. Трофимовский-2, ул. Московское шоссе, д.12Б/4</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E71A8" w14:textId="77777777" w:rsidR="000D5621" w:rsidRPr="0016283F" w:rsidRDefault="000D5621" w:rsidP="000D5621">
            <w:pPr>
              <w:jc w:val="center"/>
            </w:pPr>
            <w:r>
              <w:rPr>
                <w:color w:val="000000"/>
                <w:lang w:val="en-US"/>
              </w:rPr>
              <w:t>4</w:t>
            </w:r>
            <w:r>
              <w:rPr>
                <w:color w:val="000000"/>
              </w:rPr>
              <w:t>0</w:t>
            </w:r>
          </w:p>
        </w:tc>
      </w:tr>
      <w:tr w:rsidR="000D5621" w14:paraId="69A3AAB9" w14:textId="77777777" w:rsidTr="000D5621">
        <w:trPr>
          <w:jc w:val="center"/>
        </w:trPr>
        <w:tc>
          <w:tcPr>
            <w:tcW w:w="2282" w:type="dxa"/>
            <w:shd w:val="clear" w:color="auto" w:fill="auto"/>
          </w:tcPr>
          <w:p w14:paraId="710825C0" w14:textId="77777777" w:rsidR="000D5621" w:rsidRPr="0016283F" w:rsidRDefault="000D5621" w:rsidP="000D5621">
            <w:pPr>
              <w:rPr>
                <w:sz w:val="22"/>
                <w:szCs w:val="22"/>
              </w:rPr>
            </w:pPr>
            <w:r>
              <w:rPr>
                <w:sz w:val="22"/>
                <w:szCs w:val="22"/>
              </w:rPr>
              <w:t>Куйбышевский</w:t>
            </w:r>
          </w:p>
        </w:tc>
        <w:tc>
          <w:tcPr>
            <w:tcW w:w="3950" w:type="dxa"/>
            <w:shd w:val="clear" w:color="auto" w:fill="auto"/>
          </w:tcPr>
          <w:p w14:paraId="609D2BB6" w14:textId="77777777" w:rsidR="000D5621" w:rsidRPr="0016283F" w:rsidRDefault="000D5621" w:rsidP="000D5621">
            <w:pPr>
              <w:tabs>
                <w:tab w:val="left" w:pos="0"/>
              </w:tabs>
              <w:jc w:val="both"/>
              <w:rPr>
                <w:sz w:val="22"/>
                <w:szCs w:val="22"/>
              </w:rPr>
            </w:pPr>
            <w:r>
              <w:rPr>
                <w:sz w:val="22"/>
                <w:szCs w:val="22"/>
              </w:rPr>
              <w:t>г. Пенза, ул. Октябрьская, д.6, ст. Пенза-2</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2D3CA" w14:textId="77777777" w:rsidR="000D5621" w:rsidRPr="0016283F" w:rsidRDefault="000D5621" w:rsidP="000D5621">
            <w:pPr>
              <w:jc w:val="center"/>
            </w:pPr>
            <w:r>
              <w:rPr>
                <w:color w:val="000000"/>
                <w:lang w:val="en-US"/>
              </w:rPr>
              <w:t>4</w:t>
            </w:r>
            <w:r>
              <w:rPr>
                <w:color w:val="000000"/>
              </w:rPr>
              <w:t>0</w:t>
            </w:r>
          </w:p>
        </w:tc>
      </w:tr>
      <w:tr w:rsidR="000D5621" w14:paraId="7ED551CF" w14:textId="77777777" w:rsidTr="000D5621">
        <w:trPr>
          <w:jc w:val="center"/>
        </w:trPr>
        <w:tc>
          <w:tcPr>
            <w:tcW w:w="2282" w:type="dxa"/>
            <w:shd w:val="clear" w:color="auto" w:fill="auto"/>
          </w:tcPr>
          <w:p w14:paraId="46D959D7" w14:textId="77777777" w:rsidR="000D5621" w:rsidRPr="0016283F" w:rsidRDefault="000D5621" w:rsidP="000D5621">
            <w:pPr>
              <w:rPr>
                <w:sz w:val="22"/>
                <w:szCs w:val="22"/>
              </w:rPr>
            </w:pPr>
            <w:r>
              <w:rPr>
                <w:sz w:val="22"/>
                <w:szCs w:val="22"/>
              </w:rPr>
              <w:t xml:space="preserve">Уральский (Свердловская </w:t>
            </w:r>
            <w:proofErr w:type="spellStart"/>
            <w:r>
              <w:rPr>
                <w:sz w:val="22"/>
                <w:szCs w:val="22"/>
              </w:rPr>
              <w:t>ж.д</w:t>
            </w:r>
            <w:proofErr w:type="spellEnd"/>
            <w:r>
              <w:rPr>
                <w:sz w:val="22"/>
                <w:szCs w:val="22"/>
              </w:rPr>
              <w:t>.)</w:t>
            </w:r>
          </w:p>
        </w:tc>
        <w:tc>
          <w:tcPr>
            <w:tcW w:w="3950" w:type="dxa"/>
            <w:shd w:val="clear" w:color="auto" w:fill="auto"/>
          </w:tcPr>
          <w:p w14:paraId="1B5876C2" w14:textId="77777777" w:rsidR="000D5621" w:rsidRPr="0016283F" w:rsidRDefault="000D5621" w:rsidP="000D5621">
            <w:pPr>
              <w:tabs>
                <w:tab w:val="left" w:pos="0"/>
              </w:tabs>
              <w:jc w:val="both"/>
              <w:rPr>
                <w:sz w:val="22"/>
                <w:szCs w:val="22"/>
              </w:rPr>
            </w:pPr>
            <w:r>
              <w:rPr>
                <w:sz w:val="22"/>
                <w:szCs w:val="22"/>
              </w:rPr>
              <w:t>г. Пермь, ул. Докучаева, 60, ст. Блочная</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0A84D" w14:textId="77777777" w:rsidR="000D5621" w:rsidRPr="0016283F" w:rsidRDefault="000D5621" w:rsidP="000D5621">
            <w:pPr>
              <w:jc w:val="center"/>
            </w:pPr>
            <w:r>
              <w:rPr>
                <w:color w:val="000000"/>
              </w:rPr>
              <w:t>35</w:t>
            </w:r>
          </w:p>
        </w:tc>
      </w:tr>
      <w:tr w:rsidR="000D5621" w14:paraId="5F34805C" w14:textId="77777777" w:rsidTr="000D5621">
        <w:trPr>
          <w:jc w:val="center"/>
        </w:trPr>
        <w:tc>
          <w:tcPr>
            <w:tcW w:w="2282" w:type="dxa"/>
            <w:shd w:val="clear" w:color="auto" w:fill="auto"/>
          </w:tcPr>
          <w:p w14:paraId="58B0691C" w14:textId="77777777" w:rsidR="000D5621" w:rsidRPr="0016283F" w:rsidRDefault="000D5621" w:rsidP="000D5621">
            <w:pPr>
              <w:rPr>
                <w:sz w:val="22"/>
                <w:szCs w:val="22"/>
              </w:rPr>
            </w:pPr>
            <w:r>
              <w:rPr>
                <w:sz w:val="22"/>
                <w:szCs w:val="22"/>
              </w:rPr>
              <w:t xml:space="preserve">Уральский (Южно-Уральская </w:t>
            </w:r>
            <w:proofErr w:type="spellStart"/>
            <w:r>
              <w:rPr>
                <w:sz w:val="22"/>
                <w:szCs w:val="22"/>
              </w:rPr>
              <w:t>ж.д</w:t>
            </w:r>
            <w:proofErr w:type="spellEnd"/>
            <w:r>
              <w:rPr>
                <w:sz w:val="22"/>
                <w:szCs w:val="22"/>
              </w:rPr>
              <w:t>.)</w:t>
            </w:r>
          </w:p>
        </w:tc>
        <w:tc>
          <w:tcPr>
            <w:tcW w:w="3950" w:type="dxa"/>
            <w:shd w:val="clear" w:color="auto" w:fill="auto"/>
          </w:tcPr>
          <w:p w14:paraId="02BD3B35" w14:textId="77777777" w:rsidR="000D5621" w:rsidRPr="0016283F" w:rsidRDefault="000D5621" w:rsidP="000D5621">
            <w:pPr>
              <w:tabs>
                <w:tab w:val="left" w:pos="0"/>
              </w:tabs>
              <w:jc w:val="both"/>
              <w:rPr>
                <w:sz w:val="22"/>
                <w:szCs w:val="22"/>
              </w:rPr>
            </w:pPr>
            <w:r>
              <w:rPr>
                <w:sz w:val="22"/>
                <w:szCs w:val="22"/>
              </w:rPr>
              <w:t>г. Челябинск, Троицкий тракт, д.4/1, ст. Челябинск-Грузовой</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5002D" w14:textId="77777777" w:rsidR="000D5621" w:rsidRPr="0016283F" w:rsidRDefault="000D5621" w:rsidP="000D5621">
            <w:pPr>
              <w:jc w:val="center"/>
            </w:pPr>
            <w:r>
              <w:rPr>
                <w:color w:val="000000"/>
              </w:rPr>
              <w:t>20</w:t>
            </w:r>
          </w:p>
        </w:tc>
      </w:tr>
      <w:tr w:rsidR="000D5621" w14:paraId="5A3E449C" w14:textId="77777777" w:rsidTr="000D5621">
        <w:trPr>
          <w:jc w:val="center"/>
        </w:trPr>
        <w:tc>
          <w:tcPr>
            <w:tcW w:w="2282" w:type="dxa"/>
            <w:shd w:val="clear" w:color="auto" w:fill="auto"/>
          </w:tcPr>
          <w:p w14:paraId="7C2D3B3C" w14:textId="77777777" w:rsidR="000D5621" w:rsidRPr="0016283F" w:rsidRDefault="000D5621" w:rsidP="000D5621">
            <w:pPr>
              <w:rPr>
                <w:sz w:val="22"/>
                <w:szCs w:val="22"/>
              </w:rPr>
            </w:pPr>
            <w:r>
              <w:rPr>
                <w:sz w:val="22"/>
                <w:szCs w:val="22"/>
              </w:rPr>
              <w:t>Западно-Сибирский</w:t>
            </w:r>
          </w:p>
        </w:tc>
        <w:tc>
          <w:tcPr>
            <w:tcW w:w="3950" w:type="dxa"/>
            <w:shd w:val="clear" w:color="auto" w:fill="auto"/>
          </w:tcPr>
          <w:p w14:paraId="6E4669A0" w14:textId="77777777" w:rsidR="000D5621" w:rsidRPr="0016283F" w:rsidRDefault="000D5621" w:rsidP="000D5621">
            <w:pPr>
              <w:tabs>
                <w:tab w:val="left" w:pos="0"/>
              </w:tabs>
              <w:jc w:val="both"/>
              <w:rPr>
                <w:sz w:val="22"/>
                <w:szCs w:val="22"/>
              </w:rPr>
            </w:pPr>
            <w:r>
              <w:rPr>
                <w:sz w:val="22"/>
                <w:szCs w:val="22"/>
              </w:rPr>
              <w:t xml:space="preserve">г. Новосибирск, ул. </w:t>
            </w:r>
            <w:proofErr w:type="spellStart"/>
            <w:r>
              <w:rPr>
                <w:sz w:val="22"/>
                <w:szCs w:val="22"/>
              </w:rPr>
              <w:t>Толмачевская</w:t>
            </w:r>
            <w:proofErr w:type="spellEnd"/>
            <w:r>
              <w:rPr>
                <w:sz w:val="22"/>
                <w:szCs w:val="22"/>
              </w:rPr>
              <w:t xml:space="preserve">, д.1, ст. </w:t>
            </w:r>
            <w:proofErr w:type="spellStart"/>
            <w:r>
              <w:rPr>
                <w:sz w:val="22"/>
                <w:szCs w:val="22"/>
              </w:rPr>
              <w:t>Клещиха</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F10A5" w14:textId="77777777" w:rsidR="000D5621" w:rsidRPr="0016283F" w:rsidRDefault="000D5621" w:rsidP="000D5621">
            <w:pPr>
              <w:jc w:val="center"/>
            </w:pPr>
            <w:r>
              <w:rPr>
                <w:color w:val="000000"/>
              </w:rPr>
              <w:t>35</w:t>
            </w:r>
          </w:p>
        </w:tc>
      </w:tr>
      <w:tr w:rsidR="000D5621" w14:paraId="3F0B437A" w14:textId="77777777" w:rsidTr="000D5621">
        <w:trPr>
          <w:jc w:val="center"/>
        </w:trPr>
        <w:tc>
          <w:tcPr>
            <w:tcW w:w="2282" w:type="dxa"/>
            <w:shd w:val="clear" w:color="auto" w:fill="auto"/>
          </w:tcPr>
          <w:p w14:paraId="21DAF721" w14:textId="77777777" w:rsidR="000D5621" w:rsidRPr="0016283F" w:rsidRDefault="000D5621" w:rsidP="000D5621">
            <w:pPr>
              <w:rPr>
                <w:sz w:val="22"/>
                <w:szCs w:val="22"/>
              </w:rPr>
            </w:pPr>
            <w:r>
              <w:rPr>
                <w:sz w:val="22"/>
                <w:szCs w:val="22"/>
              </w:rPr>
              <w:t>Красноярский</w:t>
            </w:r>
          </w:p>
        </w:tc>
        <w:tc>
          <w:tcPr>
            <w:tcW w:w="3950" w:type="dxa"/>
            <w:shd w:val="clear" w:color="auto" w:fill="auto"/>
          </w:tcPr>
          <w:p w14:paraId="68477A63" w14:textId="77777777" w:rsidR="000D5621" w:rsidRPr="0016283F" w:rsidRDefault="000D5621" w:rsidP="000D5621">
            <w:pPr>
              <w:tabs>
                <w:tab w:val="left" w:pos="0"/>
              </w:tabs>
              <w:jc w:val="both"/>
              <w:rPr>
                <w:sz w:val="22"/>
                <w:szCs w:val="22"/>
              </w:rPr>
            </w:pPr>
            <w:r>
              <w:rPr>
                <w:sz w:val="22"/>
                <w:szCs w:val="22"/>
              </w:rPr>
              <w:t xml:space="preserve">г. Красноярск, ул. </w:t>
            </w:r>
            <w:proofErr w:type="gramStart"/>
            <w:r>
              <w:rPr>
                <w:sz w:val="22"/>
                <w:szCs w:val="22"/>
              </w:rPr>
              <w:t>Рязанская ,</w:t>
            </w:r>
            <w:proofErr w:type="gramEnd"/>
            <w:r>
              <w:rPr>
                <w:sz w:val="22"/>
                <w:szCs w:val="22"/>
              </w:rPr>
              <w:t>д. 12, ст. Базаиха</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F1A29" w14:textId="77777777" w:rsidR="000D5621" w:rsidRPr="0016283F" w:rsidRDefault="000D5621" w:rsidP="000D5621">
            <w:pPr>
              <w:jc w:val="center"/>
            </w:pPr>
            <w:r>
              <w:rPr>
                <w:color w:val="000000"/>
              </w:rPr>
              <w:t>30</w:t>
            </w:r>
          </w:p>
        </w:tc>
      </w:tr>
      <w:tr w:rsidR="000D5621" w14:paraId="250AD950" w14:textId="77777777" w:rsidTr="000D5621">
        <w:trPr>
          <w:jc w:val="center"/>
        </w:trPr>
        <w:tc>
          <w:tcPr>
            <w:tcW w:w="2282" w:type="dxa"/>
            <w:shd w:val="clear" w:color="auto" w:fill="auto"/>
          </w:tcPr>
          <w:p w14:paraId="2E287C15" w14:textId="77777777" w:rsidR="000D5621" w:rsidRPr="0016283F" w:rsidRDefault="000D5621" w:rsidP="000D5621">
            <w:pPr>
              <w:rPr>
                <w:sz w:val="22"/>
                <w:szCs w:val="22"/>
              </w:rPr>
            </w:pPr>
            <w:r>
              <w:rPr>
                <w:sz w:val="22"/>
                <w:szCs w:val="22"/>
              </w:rPr>
              <w:t>Восточно-Сибирский</w:t>
            </w:r>
          </w:p>
        </w:tc>
        <w:tc>
          <w:tcPr>
            <w:tcW w:w="3950" w:type="dxa"/>
            <w:shd w:val="clear" w:color="auto" w:fill="auto"/>
          </w:tcPr>
          <w:p w14:paraId="622D0685" w14:textId="77777777" w:rsidR="000D5621" w:rsidRPr="0016283F" w:rsidRDefault="000D5621" w:rsidP="000D5621">
            <w:pPr>
              <w:tabs>
                <w:tab w:val="left" w:pos="0"/>
              </w:tabs>
              <w:jc w:val="both"/>
              <w:rPr>
                <w:sz w:val="22"/>
                <w:szCs w:val="22"/>
              </w:rPr>
            </w:pPr>
            <w:r>
              <w:rPr>
                <w:sz w:val="22"/>
                <w:szCs w:val="22"/>
              </w:rPr>
              <w:t>г. Иркутск, ул. Батарейная 2-я, д. 48, ст. Батарейная</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014CC" w14:textId="77777777" w:rsidR="000D5621" w:rsidRPr="0016283F" w:rsidRDefault="000D5621" w:rsidP="000D5621">
            <w:pPr>
              <w:jc w:val="center"/>
            </w:pPr>
            <w:r>
              <w:rPr>
                <w:color w:val="000000"/>
              </w:rPr>
              <w:t>50</w:t>
            </w:r>
          </w:p>
        </w:tc>
      </w:tr>
      <w:tr w:rsidR="000D5621" w14:paraId="38D56CF9" w14:textId="77777777" w:rsidTr="000D5621">
        <w:trPr>
          <w:jc w:val="center"/>
        </w:trPr>
        <w:tc>
          <w:tcPr>
            <w:tcW w:w="2282" w:type="dxa"/>
            <w:shd w:val="clear" w:color="auto" w:fill="auto"/>
          </w:tcPr>
          <w:p w14:paraId="2C3F87A3" w14:textId="77777777" w:rsidR="000D5621" w:rsidRPr="0016283F" w:rsidRDefault="000D5621" w:rsidP="000D5621">
            <w:pPr>
              <w:rPr>
                <w:sz w:val="22"/>
                <w:szCs w:val="22"/>
              </w:rPr>
            </w:pPr>
            <w:r>
              <w:rPr>
                <w:sz w:val="22"/>
                <w:szCs w:val="22"/>
              </w:rPr>
              <w:t>Забайкальский</w:t>
            </w:r>
          </w:p>
        </w:tc>
        <w:tc>
          <w:tcPr>
            <w:tcW w:w="3950" w:type="dxa"/>
            <w:shd w:val="clear" w:color="auto" w:fill="auto"/>
          </w:tcPr>
          <w:p w14:paraId="1C434D30" w14:textId="77777777" w:rsidR="000D5621" w:rsidRPr="0016283F" w:rsidRDefault="000D5621" w:rsidP="000D5621">
            <w:pPr>
              <w:tabs>
                <w:tab w:val="left" w:pos="0"/>
              </w:tabs>
              <w:jc w:val="both"/>
              <w:rPr>
                <w:sz w:val="22"/>
                <w:szCs w:val="22"/>
              </w:rPr>
            </w:pPr>
            <w:r>
              <w:rPr>
                <w:sz w:val="22"/>
                <w:szCs w:val="22"/>
              </w:rPr>
              <w:t>г. Чита, ул. Лазо, д. 120, ст. Чита</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4DD2A" w14:textId="77777777" w:rsidR="000D5621" w:rsidRPr="0016283F" w:rsidRDefault="000D5621" w:rsidP="000D5621">
            <w:pPr>
              <w:jc w:val="center"/>
            </w:pPr>
            <w:r>
              <w:rPr>
                <w:lang w:val="en-US"/>
              </w:rPr>
              <w:t>45</w:t>
            </w:r>
          </w:p>
        </w:tc>
      </w:tr>
      <w:tr w:rsidR="000D5621" w14:paraId="2A186151" w14:textId="77777777" w:rsidTr="000D5621">
        <w:trPr>
          <w:jc w:val="center"/>
        </w:trPr>
        <w:tc>
          <w:tcPr>
            <w:tcW w:w="2282" w:type="dxa"/>
            <w:shd w:val="clear" w:color="auto" w:fill="auto"/>
          </w:tcPr>
          <w:p w14:paraId="6EC268B1" w14:textId="77777777" w:rsidR="000D5621" w:rsidRPr="0016283F" w:rsidRDefault="000D5621" w:rsidP="000D5621">
            <w:pPr>
              <w:rPr>
                <w:sz w:val="22"/>
                <w:szCs w:val="22"/>
              </w:rPr>
            </w:pPr>
            <w:r>
              <w:rPr>
                <w:sz w:val="22"/>
                <w:szCs w:val="22"/>
              </w:rPr>
              <w:t>Дальневосточный</w:t>
            </w:r>
          </w:p>
        </w:tc>
        <w:tc>
          <w:tcPr>
            <w:tcW w:w="3950" w:type="dxa"/>
            <w:shd w:val="clear" w:color="auto" w:fill="auto"/>
          </w:tcPr>
          <w:p w14:paraId="33373F25" w14:textId="77777777" w:rsidR="000D5621" w:rsidRPr="0016283F" w:rsidRDefault="000D5621" w:rsidP="000D5621">
            <w:pPr>
              <w:tabs>
                <w:tab w:val="left" w:pos="0"/>
              </w:tabs>
              <w:jc w:val="both"/>
              <w:rPr>
                <w:sz w:val="22"/>
                <w:szCs w:val="22"/>
              </w:rPr>
            </w:pPr>
            <w:r>
              <w:rPr>
                <w:sz w:val="22"/>
                <w:szCs w:val="22"/>
              </w:rPr>
              <w:t>г. Хабаровск, Путевой 3-й переулок, д. 8, ст. Хабаровск-2 терминал</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E3732" w14:textId="77777777" w:rsidR="000D5621" w:rsidRPr="0016283F" w:rsidRDefault="000D5621" w:rsidP="000D5621">
            <w:pPr>
              <w:jc w:val="center"/>
            </w:pPr>
            <w:r>
              <w:rPr>
                <w:color w:val="000000"/>
              </w:rPr>
              <w:t>40</w:t>
            </w:r>
          </w:p>
        </w:tc>
      </w:tr>
      <w:tr w:rsidR="000D5621" w14:paraId="1542795A" w14:textId="77777777" w:rsidTr="000D5621">
        <w:trPr>
          <w:jc w:val="center"/>
        </w:trPr>
        <w:tc>
          <w:tcPr>
            <w:tcW w:w="6232" w:type="dxa"/>
            <w:gridSpan w:val="2"/>
            <w:shd w:val="clear" w:color="auto" w:fill="auto"/>
          </w:tcPr>
          <w:p w14:paraId="045A2656" w14:textId="77777777" w:rsidR="000D5621" w:rsidRPr="0016283F" w:rsidRDefault="000D5621" w:rsidP="000D5621">
            <w:pPr>
              <w:tabs>
                <w:tab w:val="left" w:pos="0"/>
              </w:tabs>
              <w:jc w:val="both"/>
              <w:rPr>
                <w:sz w:val="22"/>
                <w:szCs w:val="22"/>
              </w:rPr>
            </w:pPr>
            <w:r>
              <w:rPr>
                <w:sz w:val="22"/>
                <w:szCs w:val="22"/>
              </w:rPr>
              <w:t>ИТОГО:</w:t>
            </w:r>
          </w:p>
        </w:tc>
        <w:tc>
          <w:tcPr>
            <w:tcW w:w="1560" w:type="dxa"/>
            <w:shd w:val="clear" w:color="auto" w:fill="auto"/>
          </w:tcPr>
          <w:p w14:paraId="117D76C7" w14:textId="77777777" w:rsidR="000D5621" w:rsidRPr="0016283F" w:rsidRDefault="000D5621" w:rsidP="000D5621">
            <w:pPr>
              <w:jc w:val="center"/>
            </w:pPr>
            <w:r>
              <w:t>683</w:t>
            </w:r>
          </w:p>
        </w:tc>
      </w:tr>
    </w:tbl>
    <w:p w14:paraId="323628FE"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4.3.3. При согласии Покупателя допускается досрочная поставка Товара.</w:t>
      </w:r>
    </w:p>
    <w:p w14:paraId="62CF740F" w14:textId="77777777" w:rsidR="000D5621" w:rsidRDefault="000D5621" w:rsidP="000D5621">
      <w:pPr>
        <w:tabs>
          <w:tab w:val="left" w:pos="709"/>
        </w:tabs>
        <w:spacing w:line="276" w:lineRule="auto"/>
        <w:ind w:firstLine="709"/>
        <w:jc w:val="both"/>
        <w:rPr>
          <w:rFonts w:eastAsia="MS Mincho"/>
          <w:sz w:val="28"/>
          <w:szCs w:val="28"/>
        </w:rPr>
      </w:pPr>
    </w:p>
    <w:p w14:paraId="4BA450D8" w14:textId="77777777" w:rsidR="000D5621" w:rsidRPr="008F0057" w:rsidRDefault="000D5621" w:rsidP="000D5621">
      <w:pPr>
        <w:tabs>
          <w:tab w:val="left" w:pos="709"/>
        </w:tabs>
        <w:spacing w:line="276" w:lineRule="auto"/>
        <w:ind w:firstLine="709"/>
        <w:jc w:val="center"/>
        <w:outlineLvl w:val="1"/>
        <w:rPr>
          <w:rFonts w:eastAsia="MS Mincho"/>
          <w:b/>
          <w:sz w:val="28"/>
          <w:szCs w:val="28"/>
        </w:rPr>
      </w:pPr>
      <w:r>
        <w:rPr>
          <w:rFonts w:eastAsia="MS Mincho"/>
          <w:b/>
          <w:sz w:val="28"/>
          <w:szCs w:val="28"/>
        </w:rPr>
        <w:t>4. Гарантии поставщика.</w:t>
      </w:r>
    </w:p>
    <w:p w14:paraId="79BE4FCC" w14:textId="77777777" w:rsidR="000D5621" w:rsidRDefault="000D5621" w:rsidP="000D5621">
      <w:pPr>
        <w:tabs>
          <w:tab w:val="left" w:pos="709"/>
        </w:tabs>
        <w:spacing w:line="276" w:lineRule="auto"/>
        <w:ind w:firstLine="709"/>
        <w:jc w:val="both"/>
        <w:rPr>
          <w:sz w:val="28"/>
        </w:rPr>
      </w:pPr>
      <w:r>
        <w:rPr>
          <w:rFonts w:eastAsia="MS Mincho"/>
          <w:sz w:val="28"/>
          <w:szCs w:val="28"/>
        </w:rPr>
        <w:t xml:space="preserve">4.4.1. </w:t>
      </w:r>
      <w:r>
        <w:rPr>
          <w:sz w:val="28"/>
        </w:rPr>
        <w:t xml:space="preserve">Гарантия на новые поглощающие аппараты не менее 8 лет с </w:t>
      </w:r>
      <w:r w:rsidR="00F71FE5">
        <w:rPr>
          <w:sz w:val="28"/>
        </w:rPr>
        <w:t>даты</w:t>
      </w:r>
      <w:r>
        <w:rPr>
          <w:sz w:val="28"/>
        </w:rPr>
        <w:t xml:space="preserve"> </w:t>
      </w:r>
      <w:r w:rsidR="00265B3A">
        <w:rPr>
          <w:sz w:val="28"/>
        </w:rPr>
        <w:t>поставки Товара (партии Товара)</w:t>
      </w:r>
      <w:r>
        <w:rPr>
          <w:sz w:val="28"/>
        </w:rPr>
        <w:t>.</w:t>
      </w:r>
    </w:p>
    <w:p w14:paraId="15084371" w14:textId="77777777" w:rsidR="000D5621" w:rsidRDefault="000D5621" w:rsidP="000D5621">
      <w:pPr>
        <w:tabs>
          <w:tab w:val="left" w:pos="709"/>
        </w:tabs>
        <w:spacing w:line="276" w:lineRule="auto"/>
        <w:ind w:firstLine="709"/>
        <w:jc w:val="both"/>
        <w:rPr>
          <w:rFonts w:eastAsia="MS Mincho"/>
          <w:sz w:val="28"/>
          <w:szCs w:val="28"/>
        </w:rPr>
      </w:pPr>
      <w:r>
        <w:rPr>
          <w:rFonts w:eastAsia="MS Mincho"/>
          <w:sz w:val="28"/>
          <w:szCs w:val="28"/>
        </w:rPr>
        <w:t xml:space="preserve">4.4.2. </w:t>
      </w:r>
      <w:r>
        <w:rPr>
          <w:sz w:val="28"/>
        </w:rPr>
        <w:t>Замена неисправного Товара или гарантийный ремонт в течение 30 (тридцати) календарных дней. Условия замены и гарантийного ремонта указаны в разделе 6 приложения № 5 (Проект Договора) документации о закупке.</w:t>
      </w:r>
    </w:p>
    <w:p w14:paraId="7910031D" w14:textId="77777777" w:rsidR="000D5621" w:rsidRDefault="000D5621" w:rsidP="000D5621"/>
    <w:p w14:paraId="76547128" w14:textId="77777777" w:rsidR="00D83DFB" w:rsidRDefault="00D83DFB" w:rsidP="00D83DFB">
      <w:pPr>
        <w:spacing w:after="120"/>
        <w:outlineLvl w:val="0"/>
        <w:rPr>
          <w:rFonts w:eastAsia="MS Mincho"/>
          <w:szCs w:val="28"/>
        </w:rPr>
        <w:sectPr w:rsidR="00D83DFB" w:rsidSect="00BA573E">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14:paraId="20861507"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52E16D02" w14:textId="77777777" w:rsidR="00305BD2" w:rsidRPr="00F356EB" w:rsidRDefault="00305BD2" w:rsidP="002E18D3">
      <w:pPr>
        <w:pStyle w:val="1a"/>
        <w:ind w:firstLine="0"/>
        <w:rPr>
          <w:sz w:val="23"/>
          <w:szCs w:val="23"/>
        </w:rPr>
      </w:pPr>
    </w:p>
    <w:p w14:paraId="2D1FB9CC"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19243AB" w14:textId="77777777" w:rsidTr="004D6B74">
        <w:tc>
          <w:tcPr>
            <w:tcW w:w="426" w:type="dxa"/>
            <w:vAlign w:val="center"/>
          </w:tcPr>
          <w:p w14:paraId="3527994F" w14:textId="77777777" w:rsidR="002E18D3" w:rsidRPr="00F5735B" w:rsidRDefault="00F5735B" w:rsidP="00E47C4C">
            <w:pPr>
              <w:pStyle w:val="Default"/>
              <w:jc w:val="center"/>
              <w:rPr>
                <w:b/>
                <w:color w:val="auto"/>
              </w:rPr>
            </w:pPr>
            <w:r>
              <w:rPr>
                <w:b/>
                <w:color w:val="auto"/>
              </w:rPr>
              <w:t>№</w:t>
            </w:r>
          </w:p>
        </w:tc>
        <w:tc>
          <w:tcPr>
            <w:tcW w:w="2126" w:type="dxa"/>
            <w:vAlign w:val="center"/>
          </w:tcPr>
          <w:p w14:paraId="4B312924" w14:textId="77777777"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14:paraId="380421D2" w14:textId="77777777" w:rsidR="002E18D3" w:rsidRPr="003C6269" w:rsidRDefault="002E18D3" w:rsidP="003C6269">
            <w:pPr>
              <w:pStyle w:val="Default"/>
              <w:jc w:val="center"/>
              <w:rPr>
                <w:b/>
                <w:color w:val="auto"/>
              </w:rPr>
            </w:pPr>
            <w:r>
              <w:rPr>
                <w:b/>
                <w:color w:val="auto"/>
              </w:rPr>
              <w:t>Содержание</w:t>
            </w:r>
          </w:p>
        </w:tc>
      </w:tr>
      <w:tr w:rsidR="002E18D3" w:rsidRPr="00F86FAA" w14:paraId="6D1C7841" w14:textId="77777777" w:rsidTr="004D6B74">
        <w:tc>
          <w:tcPr>
            <w:tcW w:w="426" w:type="dxa"/>
          </w:tcPr>
          <w:p w14:paraId="333AAA73"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CA9C183" w14:textId="77777777" w:rsidR="002E18D3" w:rsidRPr="00F86FAA" w:rsidRDefault="002E18D3">
            <w:pPr>
              <w:pStyle w:val="Default"/>
              <w:rPr>
                <w:b/>
                <w:color w:val="auto"/>
              </w:rPr>
            </w:pPr>
            <w:r>
              <w:rPr>
                <w:b/>
                <w:color w:val="auto"/>
              </w:rPr>
              <w:t>Предмет Открытого конкурса</w:t>
            </w:r>
          </w:p>
        </w:tc>
        <w:tc>
          <w:tcPr>
            <w:tcW w:w="7200" w:type="dxa"/>
          </w:tcPr>
          <w:p w14:paraId="4771A039" w14:textId="5F0F9192" w:rsidR="00330730" w:rsidRDefault="000D5621">
            <w:pPr>
              <w:pStyle w:val="1a"/>
              <w:ind w:firstLine="397"/>
              <w:rPr>
                <w:sz w:val="24"/>
                <w:szCs w:val="24"/>
              </w:rPr>
            </w:pPr>
            <w:r>
              <w:rPr>
                <w:sz w:val="24"/>
                <w:szCs w:val="24"/>
              </w:rPr>
              <w:t>Открытый конкурс в электронной форме № ОКэ-</w:t>
            </w:r>
            <w:r w:rsidR="00DD445A">
              <w:rPr>
                <w:sz w:val="24"/>
                <w:szCs w:val="24"/>
              </w:rPr>
              <w:t>ЦКПКЗ</w:t>
            </w:r>
            <w:r>
              <w:rPr>
                <w:sz w:val="24"/>
                <w:szCs w:val="24"/>
              </w:rPr>
              <w:t>-25-</w:t>
            </w:r>
            <w:r w:rsidR="00DD445A">
              <w:rPr>
                <w:sz w:val="24"/>
                <w:szCs w:val="24"/>
              </w:rPr>
              <w:t>0011</w:t>
            </w:r>
            <w:r>
              <w:rPr>
                <w:sz w:val="24"/>
                <w:szCs w:val="24"/>
              </w:rPr>
              <w:t xml:space="preserve"> по предмету закупки «Поставка поглощающих аппаратов класса Т 2»</w:t>
            </w:r>
          </w:p>
        </w:tc>
      </w:tr>
      <w:tr w:rsidR="00EF2E59" w:rsidRPr="00F86FAA" w14:paraId="65F78595" w14:textId="77777777" w:rsidTr="004D6B74">
        <w:tc>
          <w:tcPr>
            <w:tcW w:w="426" w:type="dxa"/>
          </w:tcPr>
          <w:p w14:paraId="783E55BD"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A6C24E1"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1CF90E5" w14:textId="77777777" w:rsidR="00BD1C52" w:rsidRPr="00BD1C52" w:rsidRDefault="00BD1C52" w:rsidP="00BD1C52">
            <w:pPr>
              <w:pStyle w:val="1a"/>
              <w:ind w:firstLine="397"/>
              <w:rPr>
                <w:sz w:val="24"/>
                <w:szCs w:val="24"/>
              </w:rPr>
            </w:pPr>
            <w:r w:rsidRPr="00BD1C52">
              <w:rPr>
                <w:sz w:val="24"/>
                <w:szCs w:val="24"/>
              </w:rPr>
              <w:t xml:space="preserve">Организатором </w:t>
            </w:r>
            <w:r w:rsidR="00752192">
              <w:rPr>
                <w:sz w:val="24"/>
                <w:szCs w:val="24"/>
              </w:rPr>
              <w:t>Открытого конкурса</w:t>
            </w:r>
            <w:r w:rsidRPr="00BD1C52">
              <w:rPr>
                <w:sz w:val="24"/>
                <w:szCs w:val="24"/>
              </w:rPr>
              <w:t xml:space="preserve"> является </w:t>
            </w:r>
          </w:p>
          <w:p w14:paraId="42F69422" w14:textId="77777777" w:rsidR="00BD1C52" w:rsidRPr="00BD1C52" w:rsidRDefault="00BD1C52" w:rsidP="00BD1C52">
            <w:pPr>
              <w:pStyle w:val="1a"/>
              <w:ind w:firstLine="397"/>
              <w:rPr>
                <w:sz w:val="24"/>
                <w:szCs w:val="24"/>
              </w:rPr>
            </w:pPr>
            <w:r w:rsidRPr="00BD1C52">
              <w:rPr>
                <w:sz w:val="24"/>
                <w:szCs w:val="24"/>
              </w:rPr>
              <w:t xml:space="preserve">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B942A4">
              <w:rPr>
                <w:sz w:val="24"/>
                <w:szCs w:val="24"/>
              </w:rPr>
              <w:t>Открытого конкурса</w:t>
            </w:r>
            <w:r w:rsidRPr="00BD1C52">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089DA868" w14:textId="77777777" w:rsidR="00BD1C52" w:rsidRPr="00BD1C52" w:rsidRDefault="00BD1C52" w:rsidP="00BD1C52">
            <w:pPr>
              <w:pStyle w:val="1a"/>
              <w:ind w:firstLine="397"/>
              <w:rPr>
                <w:sz w:val="24"/>
                <w:szCs w:val="24"/>
              </w:rPr>
            </w:pPr>
            <w:r w:rsidRPr="00BD1C52">
              <w:rPr>
                <w:sz w:val="24"/>
                <w:szCs w:val="24"/>
              </w:rPr>
              <w:t>- постоянная рабочая группа Конкурсной комиссии аппарата управления ПАО «ТрансКонтейнер»</w:t>
            </w:r>
          </w:p>
          <w:p w14:paraId="23525F45" w14:textId="77777777" w:rsidR="00BD1C52" w:rsidRPr="00BD1C52" w:rsidRDefault="00BD1C52" w:rsidP="00BD1C52">
            <w:pPr>
              <w:pStyle w:val="1a"/>
              <w:ind w:firstLine="397"/>
              <w:rPr>
                <w:sz w:val="24"/>
                <w:szCs w:val="24"/>
              </w:rPr>
            </w:pPr>
            <w:r w:rsidRPr="00BD1C52">
              <w:rPr>
                <w:sz w:val="24"/>
                <w:szCs w:val="24"/>
              </w:rPr>
              <w:t xml:space="preserve">Адрес: Российская Федерация, 125047, г. Москва, Оружейный переулок, д. 19 </w:t>
            </w:r>
          </w:p>
          <w:p w14:paraId="2A1DAA77" w14:textId="77777777" w:rsidR="00BD1C52" w:rsidRPr="00BD1C52" w:rsidRDefault="00BD1C52" w:rsidP="00BD1C52">
            <w:pPr>
              <w:pStyle w:val="1a"/>
              <w:ind w:firstLine="397"/>
              <w:rPr>
                <w:sz w:val="24"/>
                <w:szCs w:val="24"/>
              </w:rPr>
            </w:pPr>
            <w:r w:rsidRPr="00BD1C52">
              <w:rPr>
                <w:sz w:val="24"/>
                <w:szCs w:val="24"/>
              </w:rPr>
              <w:t>Контактное(-</w:t>
            </w:r>
            <w:proofErr w:type="spellStart"/>
            <w:r w:rsidRPr="00BD1C52">
              <w:rPr>
                <w:sz w:val="24"/>
                <w:szCs w:val="24"/>
              </w:rPr>
              <w:t>ые</w:t>
            </w:r>
            <w:proofErr w:type="spellEnd"/>
            <w:r w:rsidRPr="00BD1C52">
              <w:rPr>
                <w:sz w:val="24"/>
                <w:szCs w:val="24"/>
              </w:rPr>
              <w:t xml:space="preserve">) данные(-а) Заказчика: тел. +7(495)7881717(1531), </w:t>
            </w:r>
          </w:p>
          <w:p w14:paraId="4F216D3F" w14:textId="77777777" w:rsidR="00BD1C52" w:rsidRPr="00BD1C52" w:rsidRDefault="00BD1C52" w:rsidP="00BD1C52">
            <w:pPr>
              <w:pStyle w:val="1a"/>
              <w:ind w:firstLine="397"/>
              <w:rPr>
                <w:sz w:val="24"/>
                <w:szCs w:val="24"/>
              </w:rPr>
            </w:pPr>
            <w:r w:rsidRPr="00BD1C52">
              <w:rPr>
                <w:sz w:val="24"/>
                <w:szCs w:val="24"/>
              </w:rPr>
              <w:t>Контактное(</w:t>
            </w:r>
            <w:proofErr w:type="spellStart"/>
            <w:r w:rsidRPr="00BD1C52">
              <w:rPr>
                <w:sz w:val="24"/>
                <w:szCs w:val="24"/>
              </w:rPr>
              <w:t>ые</w:t>
            </w:r>
            <w:proofErr w:type="spellEnd"/>
            <w:r w:rsidRPr="00BD1C52">
              <w:rPr>
                <w:sz w:val="24"/>
                <w:szCs w:val="24"/>
              </w:rPr>
              <w:t>) лицо(а) Организатора:</w:t>
            </w:r>
          </w:p>
          <w:p w14:paraId="5068F7CE" w14:textId="77777777" w:rsidR="00330730" w:rsidRDefault="00BD1C52" w:rsidP="00BD1C52">
            <w:pPr>
              <w:pStyle w:val="1a"/>
              <w:ind w:firstLine="0"/>
              <w:rPr>
                <w:sz w:val="24"/>
                <w:szCs w:val="24"/>
              </w:rPr>
            </w:pPr>
            <w:r w:rsidRPr="00BD1C52">
              <w:rPr>
                <w:sz w:val="24"/>
                <w:szCs w:val="24"/>
              </w:rPr>
              <w:t>тел. +7 (495) 788-1717 доб. 16-41 или доб. 16-43, электронный адрес Zakupki-CKP@trcont.ru</w:t>
            </w:r>
          </w:p>
        </w:tc>
      </w:tr>
      <w:tr w:rsidR="004762D6" w:rsidRPr="00F86FAA" w14:paraId="20738ECE" w14:textId="77777777" w:rsidTr="004D6B74">
        <w:tc>
          <w:tcPr>
            <w:tcW w:w="426" w:type="dxa"/>
          </w:tcPr>
          <w:p w14:paraId="63CC869C"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854F493"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E378671" w14:textId="77777777" w:rsidR="00E85CB2" w:rsidRDefault="00E85CB2" w:rsidP="00E85CB2">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B942A4">
              <w:rPr>
                <w:sz w:val="24"/>
                <w:szCs w:val="24"/>
              </w:rPr>
              <w:t>Открытого конкурса</w:t>
            </w:r>
            <w:r>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232D6B21" w14:textId="77777777" w:rsidR="00330730" w:rsidRDefault="00E85CB2" w:rsidP="00E85CB2">
            <w:pPr>
              <w:pStyle w:val="1a"/>
              <w:ind w:firstLine="0"/>
              <w:rPr>
                <w:sz w:val="24"/>
                <w:szCs w:val="24"/>
                <w:highlight w:val="cyan"/>
              </w:rPr>
            </w:pPr>
            <w:r>
              <w:rPr>
                <w:sz w:val="24"/>
                <w:szCs w:val="24"/>
              </w:rPr>
              <w:t xml:space="preserve">Адрес: </w:t>
            </w:r>
            <w:r w:rsidRPr="008B1478">
              <w:rPr>
                <w:sz w:val="24"/>
                <w:szCs w:val="24"/>
              </w:rPr>
              <w:t>125047, г. Москва, Оружейный пер., д.19</w:t>
            </w:r>
          </w:p>
        </w:tc>
      </w:tr>
      <w:tr w:rsidR="00211997" w:rsidRPr="00F86FAA" w14:paraId="6A3DFB8E" w14:textId="77777777" w:rsidTr="004D6B74">
        <w:tc>
          <w:tcPr>
            <w:tcW w:w="426" w:type="dxa"/>
          </w:tcPr>
          <w:p w14:paraId="0C3A490F" w14:textId="77777777" w:rsidR="00211997" w:rsidRPr="00F86FAA" w:rsidRDefault="00211997" w:rsidP="00211997">
            <w:pPr>
              <w:pStyle w:val="1a"/>
              <w:ind w:left="-57" w:right="-108" w:firstLine="0"/>
              <w:rPr>
                <w:b/>
                <w:sz w:val="24"/>
                <w:szCs w:val="24"/>
              </w:rPr>
            </w:pPr>
            <w:r>
              <w:rPr>
                <w:b/>
                <w:sz w:val="24"/>
                <w:szCs w:val="24"/>
              </w:rPr>
              <w:t>4.</w:t>
            </w:r>
          </w:p>
        </w:tc>
        <w:tc>
          <w:tcPr>
            <w:tcW w:w="2126" w:type="dxa"/>
          </w:tcPr>
          <w:p w14:paraId="33117E38" w14:textId="77777777" w:rsidR="00211997" w:rsidRPr="00F86FAA" w:rsidRDefault="00211997" w:rsidP="00211997">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12405E8" w14:textId="77777777" w:rsidR="00211997" w:rsidRPr="00385C54" w:rsidRDefault="00211997" w:rsidP="00211997">
            <w:pPr>
              <w:pStyle w:val="1a"/>
              <w:ind w:firstLine="397"/>
              <w:rPr>
                <w:sz w:val="24"/>
                <w:szCs w:val="24"/>
              </w:rPr>
            </w:pPr>
            <w:r>
              <w:rPr>
                <w:sz w:val="24"/>
                <w:szCs w:val="24"/>
              </w:rPr>
              <w:t xml:space="preserve">Настоящая документация о закупке </w:t>
            </w:r>
            <w:r w:rsidR="00752192">
              <w:rPr>
                <w:sz w:val="24"/>
                <w:szCs w:val="24"/>
              </w:rPr>
              <w:t>Открытым конкурсом</w:t>
            </w:r>
            <w:r>
              <w:rPr>
                <w:sz w:val="24"/>
                <w:szCs w:val="24"/>
              </w:rPr>
              <w:t xml:space="preserve">, изменения к настоящей документации о закупке, протоколы, оформляемые в ходе проведения </w:t>
            </w:r>
            <w:r w:rsidR="00752192">
              <w:rPr>
                <w:sz w:val="24"/>
                <w:szCs w:val="24"/>
              </w:rPr>
              <w:t>Открытого конкурса</w:t>
            </w:r>
            <w:r>
              <w:rPr>
                <w:sz w:val="24"/>
                <w:szCs w:val="24"/>
              </w:rPr>
              <w:t>,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1E036DC6" w14:textId="77777777" w:rsidR="00211997" w:rsidRPr="008D4CFE" w:rsidRDefault="00211997" w:rsidP="00211997">
            <w:pPr>
              <w:pStyle w:val="1a"/>
              <w:ind w:firstLine="397"/>
              <w:rPr>
                <w:sz w:val="24"/>
                <w:szCs w:val="24"/>
              </w:rPr>
            </w:pPr>
            <w:r>
              <w:rPr>
                <w:sz w:val="24"/>
                <w:szCs w:val="24"/>
              </w:rPr>
              <w:t xml:space="preserve">Для целей проведения </w:t>
            </w:r>
            <w:r w:rsidR="00752192">
              <w:rPr>
                <w:sz w:val="24"/>
                <w:szCs w:val="24"/>
              </w:rPr>
              <w:t>Открытого конкурса</w:t>
            </w:r>
            <w:r>
              <w:rPr>
                <w:sz w:val="24"/>
                <w:szCs w:val="24"/>
              </w:rPr>
              <w:t xml:space="preserve"> в электронной форме, в том числе подачи участниками </w:t>
            </w:r>
            <w:r w:rsidR="00752192">
              <w:rPr>
                <w:sz w:val="24"/>
                <w:szCs w:val="24"/>
              </w:rPr>
              <w:t>Открытого конкурса</w:t>
            </w:r>
            <w:r>
              <w:rPr>
                <w:sz w:val="24"/>
                <w:szCs w:val="24"/>
              </w:rPr>
              <w:t xml:space="preserve">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w:t>
            </w:r>
            <w:r w:rsidR="00752192">
              <w:rPr>
                <w:sz w:val="24"/>
                <w:szCs w:val="24"/>
              </w:rPr>
              <w:t>Открытого конкурса</w:t>
            </w:r>
            <w:r>
              <w:rPr>
                <w:sz w:val="24"/>
                <w:szCs w:val="24"/>
              </w:rPr>
              <w:t xml:space="preserve"> запросов о даче разъяснений положений документации о закупке </w:t>
            </w:r>
            <w:r w:rsidR="00752192">
              <w:rPr>
                <w:sz w:val="24"/>
                <w:szCs w:val="24"/>
              </w:rPr>
              <w:t>Открытым конкурсом</w:t>
            </w:r>
            <w:r>
              <w:rPr>
                <w:sz w:val="24"/>
                <w:szCs w:val="24"/>
              </w:rPr>
              <w:t xml:space="preserve">, размещение таких разъяснений, сопоставление ценовых предложений участников </w:t>
            </w:r>
            <w:r w:rsidR="00752192">
              <w:rPr>
                <w:sz w:val="24"/>
                <w:szCs w:val="24"/>
              </w:rPr>
              <w:t>Открытого конкурса</w:t>
            </w:r>
            <w:r>
              <w:rPr>
                <w:sz w:val="24"/>
                <w:szCs w:val="24"/>
              </w:rPr>
              <w:t>, формирование протоколов в соответствии с настоящей документацией о закупке предусмотрен оператор ЭТП.</w:t>
            </w:r>
          </w:p>
          <w:p w14:paraId="04970C44" w14:textId="77777777" w:rsidR="00211997" w:rsidRPr="008D4CFE" w:rsidRDefault="00211997" w:rsidP="00211997">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31BE3D2F" w14:textId="2410905B" w:rsidR="00211997" w:rsidRPr="00D010BD" w:rsidRDefault="00211997" w:rsidP="00211997">
            <w:pPr>
              <w:pStyle w:val="1a"/>
              <w:ind w:firstLine="397"/>
              <w:rPr>
                <w:sz w:val="24"/>
                <w:szCs w:val="24"/>
              </w:rPr>
            </w:pPr>
            <w:r>
              <w:rPr>
                <w:sz w:val="24"/>
                <w:szCs w:val="24"/>
              </w:rPr>
              <w:t>Электронной торговой площадкой</w:t>
            </w:r>
            <w:r w:rsidR="00E647FF">
              <w:rPr>
                <w:sz w:val="24"/>
                <w:szCs w:val="24"/>
              </w:rPr>
              <w:t>,</w:t>
            </w:r>
            <w:r>
              <w:rPr>
                <w:sz w:val="24"/>
                <w:szCs w:val="24"/>
              </w:rPr>
              <w:t xml:space="preserve"> используемой для проведения закупочных процедур в электронном виде</w:t>
            </w:r>
            <w:r w:rsidR="00E647FF">
              <w:rPr>
                <w:sz w:val="24"/>
                <w:szCs w:val="24"/>
              </w:rPr>
              <w:t>,</w:t>
            </w:r>
            <w:r>
              <w:rPr>
                <w:sz w:val="24"/>
                <w:szCs w:val="24"/>
              </w:rPr>
              <w:t xml:space="preserve">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4" w:history="1">
              <w:r>
                <w:rPr>
                  <w:rStyle w:val="a7"/>
                  <w:sz w:val="24"/>
                  <w:szCs w:val="24"/>
                </w:rPr>
                <w:t>info@otc.ru</w:t>
              </w:r>
            </w:hyperlink>
          </w:p>
        </w:tc>
      </w:tr>
      <w:tr w:rsidR="00211997" w:rsidRPr="00F86FAA" w14:paraId="1EE8B369" w14:textId="77777777" w:rsidTr="004D6B74">
        <w:tc>
          <w:tcPr>
            <w:tcW w:w="426" w:type="dxa"/>
          </w:tcPr>
          <w:p w14:paraId="66E85B5D" w14:textId="77777777" w:rsidR="00211997" w:rsidRPr="00F86FAA" w:rsidRDefault="00211997" w:rsidP="00211997">
            <w:pPr>
              <w:pStyle w:val="1a"/>
              <w:ind w:left="-57" w:right="-108" w:firstLine="0"/>
              <w:rPr>
                <w:b/>
                <w:sz w:val="24"/>
                <w:szCs w:val="24"/>
              </w:rPr>
            </w:pPr>
            <w:r>
              <w:rPr>
                <w:b/>
                <w:sz w:val="24"/>
                <w:szCs w:val="24"/>
              </w:rPr>
              <w:lastRenderedPageBreak/>
              <w:t>5.</w:t>
            </w:r>
          </w:p>
        </w:tc>
        <w:tc>
          <w:tcPr>
            <w:tcW w:w="2126" w:type="dxa"/>
          </w:tcPr>
          <w:p w14:paraId="7B05E462" w14:textId="77777777" w:rsidR="00211997" w:rsidRPr="00F86FAA" w:rsidRDefault="00211997" w:rsidP="00211997">
            <w:pPr>
              <w:pStyle w:val="Default"/>
              <w:rPr>
                <w:b/>
                <w:color w:val="auto"/>
              </w:rPr>
            </w:pPr>
            <w:r>
              <w:rPr>
                <w:b/>
                <w:color w:val="auto"/>
              </w:rPr>
              <w:t>Начальная (максимальная) цена договора/ цена лота</w:t>
            </w:r>
          </w:p>
        </w:tc>
        <w:tc>
          <w:tcPr>
            <w:tcW w:w="7200" w:type="dxa"/>
          </w:tcPr>
          <w:p w14:paraId="2C178F7F" w14:textId="02510A2E" w:rsidR="00211997" w:rsidRDefault="00211997" w:rsidP="00211997">
            <w:pPr>
              <w:pStyle w:val="1a"/>
              <w:ind w:firstLine="397"/>
              <w:rPr>
                <w:sz w:val="24"/>
                <w:szCs w:val="24"/>
              </w:rPr>
            </w:pPr>
            <w:r>
              <w:rPr>
                <w:sz w:val="24"/>
                <w:szCs w:val="24"/>
              </w:rPr>
              <w:t xml:space="preserve">Начальная (максимальная) цена договора составляет 58 272 535 (пятьдесят восемь миллионов двести семьдесят две тысячи пятьсот тридцать пять) рублей 50 копеек с учетом всех налогов (кроме НДС). </w:t>
            </w:r>
            <w:r w:rsidR="00752192">
              <w:rPr>
                <w:sz w:val="24"/>
                <w:szCs w:val="24"/>
              </w:rPr>
              <w:t>С учетом</w:t>
            </w:r>
            <w:r w:rsidR="005D2165">
              <w:rPr>
                <w:sz w:val="24"/>
                <w:szCs w:val="24"/>
              </w:rPr>
              <w:t xml:space="preserve"> </w:t>
            </w:r>
            <w:r w:rsidR="005D2165" w:rsidRPr="005D2165">
              <w:rPr>
                <w:sz w:val="24"/>
                <w:szCs w:val="24"/>
              </w:rPr>
              <w:t>стоимости всех налогов (кроме НДС), стоимост</w:t>
            </w:r>
            <w:r w:rsidR="005D2165">
              <w:rPr>
                <w:sz w:val="24"/>
                <w:szCs w:val="24"/>
              </w:rPr>
              <w:t>и</w:t>
            </w:r>
            <w:r w:rsidR="005D2165" w:rsidRPr="005D2165">
              <w:rPr>
                <w:sz w:val="24"/>
                <w:szCs w:val="24"/>
              </w:rPr>
              <w:t xml:space="preserve"> материалов, изделий, конструкций и оборудования, затрат, связанных с доставкой в место поставки,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r w:rsidR="00752192">
              <w:rPr>
                <w:sz w:val="24"/>
                <w:szCs w:val="24"/>
              </w:rPr>
              <w:t>. Сумма НДС и условия начисления определяются в соответствии с законодательством Российской Федерации.</w:t>
            </w:r>
          </w:p>
        </w:tc>
      </w:tr>
      <w:tr w:rsidR="00211997" w:rsidRPr="00F86FAA" w14:paraId="7CE1DF7C" w14:textId="77777777" w:rsidTr="004D6B74">
        <w:tc>
          <w:tcPr>
            <w:tcW w:w="426" w:type="dxa"/>
          </w:tcPr>
          <w:p w14:paraId="6037866E" w14:textId="77777777" w:rsidR="00211997" w:rsidRPr="00856650" w:rsidRDefault="00211997" w:rsidP="00211997">
            <w:pPr>
              <w:pStyle w:val="1a"/>
              <w:ind w:left="-57" w:right="-108" w:firstLine="0"/>
              <w:rPr>
                <w:b/>
                <w:sz w:val="24"/>
                <w:szCs w:val="24"/>
              </w:rPr>
            </w:pPr>
            <w:r>
              <w:rPr>
                <w:b/>
                <w:sz w:val="24"/>
                <w:szCs w:val="24"/>
              </w:rPr>
              <w:t>6.</w:t>
            </w:r>
          </w:p>
        </w:tc>
        <w:tc>
          <w:tcPr>
            <w:tcW w:w="2126" w:type="dxa"/>
          </w:tcPr>
          <w:p w14:paraId="4D2D0825" w14:textId="77777777" w:rsidR="00211997" w:rsidRPr="00CD3643" w:rsidRDefault="00211997" w:rsidP="00211997">
            <w:pPr>
              <w:pStyle w:val="Default"/>
              <w:rPr>
                <w:b/>
                <w:color w:val="auto"/>
              </w:rPr>
            </w:pPr>
            <w:r>
              <w:rPr>
                <w:b/>
                <w:color w:val="auto"/>
              </w:rPr>
              <w:t>Дата опубликования Открытого конкурса</w:t>
            </w:r>
          </w:p>
        </w:tc>
        <w:tc>
          <w:tcPr>
            <w:tcW w:w="7200" w:type="dxa"/>
          </w:tcPr>
          <w:p w14:paraId="539E59A5" w14:textId="31856A18" w:rsidR="00211997" w:rsidRDefault="00211997" w:rsidP="00211997">
            <w:pPr>
              <w:jc w:val="both"/>
              <w:rPr>
                <w:b/>
              </w:rPr>
            </w:pPr>
            <w:r w:rsidRPr="00DD445A">
              <w:rPr>
                <w:rFonts w:eastAsia="Arial"/>
              </w:rPr>
              <w:t>«</w:t>
            </w:r>
            <w:r w:rsidR="00DD445A" w:rsidRPr="00DD445A">
              <w:rPr>
                <w:rFonts w:eastAsia="Arial"/>
              </w:rPr>
              <w:t>18</w:t>
            </w:r>
            <w:r w:rsidRPr="00DD445A">
              <w:rPr>
                <w:rFonts w:eastAsia="Arial"/>
              </w:rPr>
              <w:t xml:space="preserve">» </w:t>
            </w:r>
            <w:r w:rsidR="00DD445A" w:rsidRPr="00DD445A">
              <w:rPr>
                <w:rFonts w:eastAsia="Arial"/>
              </w:rPr>
              <w:t>марта</w:t>
            </w:r>
            <w:r w:rsidRPr="00DD445A">
              <w:rPr>
                <w:rFonts w:eastAsia="Arial"/>
              </w:rPr>
              <w:t xml:space="preserve"> 2025 г.</w:t>
            </w:r>
          </w:p>
        </w:tc>
      </w:tr>
      <w:tr w:rsidR="00211997" w:rsidRPr="00F86FAA" w14:paraId="5D106264" w14:textId="77777777" w:rsidTr="004D6B74">
        <w:tc>
          <w:tcPr>
            <w:tcW w:w="426" w:type="dxa"/>
          </w:tcPr>
          <w:p w14:paraId="0047A25E" w14:textId="77777777" w:rsidR="00211997" w:rsidRPr="00856650" w:rsidRDefault="00211997" w:rsidP="00211997">
            <w:pPr>
              <w:pStyle w:val="1a"/>
              <w:ind w:left="-57" w:right="-108" w:firstLine="0"/>
              <w:rPr>
                <w:b/>
                <w:sz w:val="24"/>
                <w:szCs w:val="24"/>
              </w:rPr>
            </w:pPr>
            <w:r>
              <w:rPr>
                <w:b/>
                <w:sz w:val="24"/>
                <w:szCs w:val="24"/>
              </w:rPr>
              <w:t>7.</w:t>
            </w:r>
          </w:p>
        </w:tc>
        <w:tc>
          <w:tcPr>
            <w:tcW w:w="2126" w:type="dxa"/>
          </w:tcPr>
          <w:p w14:paraId="572CAF9D" w14:textId="77777777" w:rsidR="00211997" w:rsidRPr="00F86FAA" w:rsidRDefault="00211997" w:rsidP="00211997">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859EE1B" w14:textId="6087A717" w:rsidR="00211997" w:rsidRPr="001A13F4" w:rsidRDefault="00211997" w:rsidP="00211997">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1A13F4">
              <w:rPr>
                <w:sz w:val="24"/>
                <w:szCs w:val="24"/>
              </w:rPr>
              <w:t>«</w:t>
            </w:r>
            <w:r w:rsidR="001A13F4" w:rsidRPr="001A13F4">
              <w:rPr>
                <w:sz w:val="24"/>
                <w:szCs w:val="24"/>
              </w:rPr>
              <w:t>03</w:t>
            </w:r>
            <w:r w:rsidRPr="001A13F4">
              <w:rPr>
                <w:sz w:val="24"/>
                <w:szCs w:val="24"/>
              </w:rPr>
              <w:t xml:space="preserve">» </w:t>
            </w:r>
            <w:r w:rsidR="001A13F4" w:rsidRPr="001A13F4">
              <w:rPr>
                <w:sz w:val="24"/>
                <w:szCs w:val="24"/>
              </w:rPr>
              <w:t>апреля</w:t>
            </w:r>
            <w:r w:rsidRPr="001A13F4">
              <w:rPr>
                <w:sz w:val="24"/>
                <w:szCs w:val="24"/>
              </w:rPr>
              <w:t xml:space="preserve"> 2025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11997" w:rsidRPr="00F86FAA" w14:paraId="5BDAA26E" w14:textId="77777777" w:rsidTr="004D6B74">
        <w:tc>
          <w:tcPr>
            <w:tcW w:w="426" w:type="dxa"/>
          </w:tcPr>
          <w:p w14:paraId="589B7556" w14:textId="77777777" w:rsidR="00211997" w:rsidRPr="00F86FAA" w:rsidRDefault="00211997" w:rsidP="00211997">
            <w:pPr>
              <w:pStyle w:val="1a"/>
              <w:ind w:left="-57" w:right="-108" w:firstLine="0"/>
              <w:rPr>
                <w:b/>
                <w:sz w:val="24"/>
                <w:szCs w:val="24"/>
              </w:rPr>
            </w:pPr>
            <w:r>
              <w:rPr>
                <w:b/>
                <w:sz w:val="24"/>
                <w:szCs w:val="24"/>
              </w:rPr>
              <w:t>8.</w:t>
            </w:r>
          </w:p>
        </w:tc>
        <w:tc>
          <w:tcPr>
            <w:tcW w:w="2126" w:type="dxa"/>
          </w:tcPr>
          <w:p w14:paraId="5EF14A5E" w14:textId="77777777" w:rsidR="00211997" w:rsidRPr="00F86FAA" w:rsidRDefault="00211997" w:rsidP="00211997">
            <w:pPr>
              <w:pStyle w:val="Default"/>
              <w:rPr>
                <w:b/>
                <w:color w:val="auto"/>
              </w:rPr>
            </w:pPr>
            <w:r>
              <w:rPr>
                <w:b/>
                <w:color w:val="auto"/>
              </w:rPr>
              <w:t>Рассмотрение, оценка и сопоставление Заявок</w:t>
            </w:r>
          </w:p>
        </w:tc>
        <w:tc>
          <w:tcPr>
            <w:tcW w:w="7200" w:type="dxa"/>
          </w:tcPr>
          <w:p w14:paraId="69BEE817" w14:textId="6DDD106D" w:rsidR="00211997" w:rsidRPr="001A13F4" w:rsidRDefault="00211997" w:rsidP="00211997">
            <w:pPr>
              <w:pStyle w:val="1a"/>
              <w:ind w:firstLine="397"/>
              <w:rPr>
                <w:sz w:val="24"/>
                <w:szCs w:val="24"/>
              </w:rPr>
            </w:pPr>
            <w:r>
              <w:rPr>
                <w:sz w:val="24"/>
                <w:szCs w:val="24"/>
              </w:rPr>
              <w:t xml:space="preserve">Рассмотрение, оценка и сопоставление Заявок состоится </w:t>
            </w:r>
            <w:r w:rsidRPr="001A13F4">
              <w:rPr>
                <w:sz w:val="24"/>
                <w:szCs w:val="24"/>
              </w:rPr>
              <w:t>«</w:t>
            </w:r>
            <w:r w:rsidR="001A13F4" w:rsidRPr="001A13F4">
              <w:rPr>
                <w:sz w:val="24"/>
                <w:szCs w:val="24"/>
              </w:rPr>
              <w:t>08</w:t>
            </w:r>
            <w:r w:rsidRPr="001A13F4">
              <w:rPr>
                <w:sz w:val="24"/>
                <w:szCs w:val="24"/>
              </w:rPr>
              <w:t xml:space="preserve">» </w:t>
            </w:r>
            <w:r w:rsidR="001A13F4" w:rsidRPr="001A13F4">
              <w:rPr>
                <w:sz w:val="24"/>
                <w:szCs w:val="24"/>
              </w:rPr>
              <w:t>апреля</w:t>
            </w:r>
            <w:r w:rsidRPr="001A13F4">
              <w:rPr>
                <w:sz w:val="24"/>
                <w:szCs w:val="24"/>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211997" w:rsidRPr="00F86FAA" w14:paraId="4A0A217F" w14:textId="77777777" w:rsidTr="004D6B74">
        <w:tc>
          <w:tcPr>
            <w:tcW w:w="426" w:type="dxa"/>
          </w:tcPr>
          <w:p w14:paraId="6D963B43" w14:textId="77777777" w:rsidR="00211997" w:rsidRPr="00F86FAA" w:rsidRDefault="00211997" w:rsidP="00211997">
            <w:pPr>
              <w:pStyle w:val="1a"/>
              <w:ind w:left="-57" w:right="-108" w:firstLine="0"/>
              <w:rPr>
                <w:b/>
                <w:sz w:val="24"/>
                <w:szCs w:val="24"/>
              </w:rPr>
            </w:pPr>
            <w:r>
              <w:rPr>
                <w:b/>
                <w:sz w:val="24"/>
                <w:szCs w:val="24"/>
              </w:rPr>
              <w:t>9.</w:t>
            </w:r>
          </w:p>
        </w:tc>
        <w:tc>
          <w:tcPr>
            <w:tcW w:w="2126" w:type="dxa"/>
          </w:tcPr>
          <w:p w14:paraId="376C695C" w14:textId="77777777" w:rsidR="00211997" w:rsidRPr="00F86FAA" w:rsidRDefault="00211997" w:rsidP="00211997">
            <w:pPr>
              <w:pStyle w:val="Default"/>
              <w:rPr>
                <w:b/>
                <w:color w:val="auto"/>
              </w:rPr>
            </w:pPr>
            <w:r>
              <w:rPr>
                <w:b/>
                <w:color w:val="auto"/>
              </w:rPr>
              <w:t>Подведение итогов</w:t>
            </w:r>
          </w:p>
        </w:tc>
        <w:tc>
          <w:tcPr>
            <w:tcW w:w="7200" w:type="dxa"/>
          </w:tcPr>
          <w:p w14:paraId="5512B72D" w14:textId="4C2DC04F" w:rsidR="00211997" w:rsidRPr="001A13F4" w:rsidRDefault="00211997" w:rsidP="00211997">
            <w:pPr>
              <w:pStyle w:val="1a"/>
              <w:ind w:firstLine="0"/>
              <w:rPr>
                <w:sz w:val="24"/>
                <w:szCs w:val="24"/>
              </w:rPr>
            </w:pPr>
            <w:r>
              <w:rPr>
                <w:sz w:val="24"/>
                <w:szCs w:val="24"/>
              </w:rPr>
              <w:t xml:space="preserve">Подведение итогов состоится не позднее </w:t>
            </w:r>
            <w:bookmarkStart w:id="34" w:name="OLE_LINK14"/>
            <w:bookmarkStart w:id="35" w:name="OLE_LINK15"/>
            <w:bookmarkStart w:id="36" w:name="OLE_LINK28"/>
            <w:r w:rsidRPr="001A13F4">
              <w:rPr>
                <w:sz w:val="24"/>
                <w:szCs w:val="24"/>
              </w:rPr>
              <w:t>«</w:t>
            </w:r>
            <w:r w:rsidR="001A13F4" w:rsidRPr="001A13F4">
              <w:rPr>
                <w:sz w:val="24"/>
                <w:szCs w:val="24"/>
              </w:rPr>
              <w:t>30</w:t>
            </w:r>
            <w:r w:rsidRPr="001A13F4">
              <w:rPr>
                <w:sz w:val="24"/>
                <w:szCs w:val="24"/>
              </w:rPr>
              <w:t xml:space="preserve">» </w:t>
            </w:r>
            <w:r w:rsidR="001A13F4" w:rsidRPr="001A13F4">
              <w:rPr>
                <w:sz w:val="24"/>
                <w:szCs w:val="24"/>
              </w:rPr>
              <w:t>апреля</w:t>
            </w:r>
            <w:r w:rsidRPr="001A13F4">
              <w:rPr>
                <w:sz w:val="24"/>
                <w:szCs w:val="24"/>
              </w:rPr>
              <w:t xml:space="preserve"> 2025 г.</w:t>
            </w:r>
            <w:r>
              <w:rPr>
                <w:sz w:val="24"/>
                <w:szCs w:val="24"/>
              </w:rPr>
              <w:t xml:space="preserve"> 14 часов 00 минут</w:t>
            </w:r>
            <w:bookmarkEnd w:id="34"/>
            <w:bookmarkEnd w:id="35"/>
            <w:bookmarkEnd w:id="36"/>
            <w:r>
              <w:rPr>
                <w:sz w:val="24"/>
                <w:szCs w:val="24"/>
              </w:rPr>
              <w:t xml:space="preserve"> местного времени по адресу, указанному в пункте 3 Информационной карты.</w:t>
            </w:r>
          </w:p>
        </w:tc>
      </w:tr>
      <w:tr w:rsidR="00211997" w:rsidRPr="00F86FAA" w14:paraId="10470F5F" w14:textId="77777777" w:rsidTr="004D6B74">
        <w:tc>
          <w:tcPr>
            <w:tcW w:w="426" w:type="dxa"/>
          </w:tcPr>
          <w:p w14:paraId="01B3F16A" w14:textId="77777777" w:rsidR="00211997" w:rsidRPr="00F86FAA" w:rsidRDefault="00211997" w:rsidP="00211997">
            <w:pPr>
              <w:pStyle w:val="1a"/>
              <w:ind w:left="-57" w:right="-108" w:firstLine="0"/>
              <w:rPr>
                <w:b/>
                <w:sz w:val="24"/>
                <w:szCs w:val="24"/>
              </w:rPr>
            </w:pPr>
            <w:r>
              <w:rPr>
                <w:b/>
                <w:sz w:val="24"/>
                <w:szCs w:val="24"/>
              </w:rPr>
              <w:t>10.</w:t>
            </w:r>
          </w:p>
        </w:tc>
        <w:tc>
          <w:tcPr>
            <w:tcW w:w="2126" w:type="dxa"/>
          </w:tcPr>
          <w:p w14:paraId="6F410EAD" w14:textId="77777777" w:rsidR="00211997" w:rsidRPr="00F86FAA" w:rsidRDefault="00211997" w:rsidP="00211997">
            <w:pPr>
              <w:pStyle w:val="Default"/>
              <w:rPr>
                <w:b/>
                <w:color w:val="auto"/>
              </w:rPr>
            </w:pPr>
            <w:r>
              <w:rPr>
                <w:b/>
                <w:color w:val="auto"/>
              </w:rPr>
              <w:t>Количество лотов</w:t>
            </w:r>
          </w:p>
        </w:tc>
        <w:tc>
          <w:tcPr>
            <w:tcW w:w="7200" w:type="dxa"/>
          </w:tcPr>
          <w:p w14:paraId="2DDCF245" w14:textId="77777777" w:rsidR="00211997" w:rsidRDefault="00211997" w:rsidP="0021199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211997" w:rsidRPr="00F86FAA" w14:paraId="1A730F48" w14:textId="77777777" w:rsidTr="004D6B74">
        <w:tc>
          <w:tcPr>
            <w:tcW w:w="426" w:type="dxa"/>
          </w:tcPr>
          <w:p w14:paraId="11255BDF" w14:textId="77777777" w:rsidR="00211997" w:rsidRPr="00F86FAA" w:rsidRDefault="00211997" w:rsidP="00211997">
            <w:pPr>
              <w:pStyle w:val="1a"/>
              <w:ind w:left="-57" w:right="-108" w:firstLine="0"/>
              <w:rPr>
                <w:b/>
                <w:sz w:val="24"/>
                <w:szCs w:val="24"/>
              </w:rPr>
            </w:pPr>
            <w:r>
              <w:rPr>
                <w:b/>
                <w:sz w:val="24"/>
                <w:szCs w:val="24"/>
              </w:rPr>
              <w:t>11.</w:t>
            </w:r>
          </w:p>
        </w:tc>
        <w:tc>
          <w:tcPr>
            <w:tcW w:w="2126" w:type="dxa"/>
          </w:tcPr>
          <w:p w14:paraId="614241DE" w14:textId="77777777" w:rsidR="00211997" w:rsidRPr="00F86FAA" w:rsidRDefault="00211997" w:rsidP="00211997">
            <w:pPr>
              <w:pStyle w:val="Default"/>
              <w:rPr>
                <w:b/>
                <w:color w:val="auto"/>
              </w:rPr>
            </w:pPr>
            <w:r>
              <w:rPr>
                <w:b/>
                <w:color w:val="auto"/>
              </w:rPr>
              <w:t>Официальный язык</w:t>
            </w:r>
          </w:p>
        </w:tc>
        <w:tc>
          <w:tcPr>
            <w:tcW w:w="7200" w:type="dxa"/>
          </w:tcPr>
          <w:p w14:paraId="45E5C2E8" w14:textId="77777777" w:rsidR="00211997" w:rsidRPr="00F4195A" w:rsidRDefault="00211997" w:rsidP="00211997">
            <w:pPr>
              <w:pStyle w:val="afd"/>
              <w:jc w:val="both"/>
              <w:rPr>
                <w:sz w:val="24"/>
                <w:szCs w:val="24"/>
              </w:rPr>
            </w:pPr>
            <w:r w:rsidRPr="00F4195A">
              <w:rPr>
                <w:sz w:val="24"/>
                <w:szCs w:val="24"/>
              </w:rPr>
              <w:t xml:space="preserve">Русский язык. Вся переписка, связанная с проведением </w:t>
            </w:r>
            <w:proofErr w:type="gramStart"/>
            <w:r w:rsidRPr="00F4195A">
              <w:rPr>
                <w:sz w:val="24"/>
                <w:szCs w:val="24"/>
              </w:rPr>
              <w:t>Открытого конкурса</w:t>
            </w:r>
            <w:proofErr w:type="gramEnd"/>
            <w:r w:rsidRPr="00F4195A">
              <w:rPr>
                <w:sz w:val="24"/>
                <w:szCs w:val="24"/>
              </w:rPr>
              <w:t xml:space="preserve"> ведется на русском языке.</w:t>
            </w:r>
          </w:p>
        </w:tc>
      </w:tr>
      <w:tr w:rsidR="00211997" w:rsidRPr="00F86FAA" w14:paraId="743C3376" w14:textId="77777777" w:rsidTr="004D6B74">
        <w:tc>
          <w:tcPr>
            <w:tcW w:w="426" w:type="dxa"/>
          </w:tcPr>
          <w:p w14:paraId="4B1DFE32" w14:textId="77777777" w:rsidR="00211997" w:rsidRPr="00F86FAA" w:rsidRDefault="00211997" w:rsidP="00211997">
            <w:pPr>
              <w:pStyle w:val="1a"/>
              <w:ind w:left="-57" w:right="-108" w:firstLine="0"/>
              <w:rPr>
                <w:b/>
                <w:sz w:val="24"/>
                <w:szCs w:val="24"/>
              </w:rPr>
            </w:pPr>
            <w:r>
              <w:rPr>
                <w:b/>
                <w:sz w:val="24"/>
                <w:szCs w:val="24"/>
              </w:rPr>
              <w:t>12.</w:t>
            </w:r>
          </w:p>
        </w:tc>
        <w:tc>
          <w:tcPr>
            <w:tcW w:w="2126" w:type="dxa"/>
          </w:tcPr>
          <w:p w14:paraId="58AD911D" w14:textId="77777777" w:rsidR="00211997" w:rsidRPr="00F86FAA" w:rsidRDefault="00211997" w:rsidP="00211997">
            <w:pPr>
              <w:pStyle w:val="Default"/>
              <w:rPr>
                <w:b/>
                <w:color w:val="auto"/>
              </w:rPr>
            </w:pPr>
            <w:r>
              <w:rPr>
                <w:b/>
                <w:color w:val="auto"/>
              </w:rPr>
              <w:t>Валюта Открытого конкурса</w:t>
            </w:r>
          </w:p>
        </w:tc>
        <w:tc>
          <w:tcPr>
            <w:tcW w:w="7200" w:type="dxa"/>
          </w:tcPr>
          <w:p w14:paraId="15A4F448" w14:textId="77777777" w:rsidR="00211997" w:rsidRDefault="00211997" w:rsidP="0021199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211997" w:rsidRPr="00F86FAA" w14:paraId="15BC2BC8" w14:textId="77777777" w:rsidTr="004D6B74">
        <w:tc>
          <w:tcPr>
            <w:tcW w:w="426" w:type="dxa"/>
          </w:tcPr>
          <w:p w14:paraId="448F36BE" w14:textId="77777777" w:rsidR="00211997" w:rsidRPr="00F86FAA" w:rsidRDefault="00211997" w:rsidP="00211997">
            <w:pPr>
              <w:pStyle w:val="1a"/>
              <w:ind w:left="-57" w:right="-108" w:firstLine="0"/>
              <w:rPr>
                <w:b/>
                <w:sz w:val="24"/>
                <w:szCs w:val="24"/>
              </w:rPr>
            </w:pPr>
            <w:r>
              <w:rPr>
                <w:b/>
                <w:sz w:val="24"/>
                <w:szCs w:val="24"/>
              </w:rPr>
              <w:lastRenderedPageBreak/>
              <w:t>13.</w:t>
            </w:r>
          </w:p>
        </w:tc>
        <w:tc>
          <w:tcPr>
            <w:tcW w:w="2126" w:type="dxa"/>
          </w:tcPr>
          <w:p w14:paraId="4534010C" w14:textId="77777777" w:rsidR="00211997" w:rsidRPr="00F86FAA" w:rsidRDefault="00211997" w:rsidP="0021199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7190405" w14:textId="77777777" w:rsidR="00211997" w:rsidRDefault="00211997" w:rsidP="00211997">
            <w:pPr>
              <w:pStyle w:val="1a"/>
              <w:ind w:firstLine="0"/>
              <w:rPr>
                <w:sz w:val="24"/>
                <w:szCs w:val="24"/>
              </w:rPr>
            </w:pPr>
            <w:r>
              <w:rPr>
                <w:sz w:val="24"/>
                <w:szCs w:val="24"/>
              </w:rPr>
              <w:t>Оплата за поставленный Товар производится покупателем в течение 30 календарных дней с даты подписания сторонами акта приема-передачи и универсального передаточного документа (УПД) после предоставления поставщиком полного комплекта документов</w:t>
            </w:r>
          </w:p>
        </w:tc>
      </w:tr>
      <w:tr w:rsidR="00211997" w:rsidRPr="00F86FAA" w14:paraId="1CD34336" w14:textId="77777777" w:rsidTr="004D6B74">
        <w:tc>
          <w:tcPr>
            <w:tcW w:w="426" w:type="dxa"/>
          </w:tcPr>
          <w:p w14:paraId="6EE843C9" w14:textId="77777777" w:rsidR="00211997" w:rsidRPr="00F86FAA" w:rsidRDefault="00211997" w:rsidP="00211997">
            <w:pPr>
              <w:pStyle w:val="1a"/>
              <w:ind w:left="-57" w:right="-108" w:firstLine="0"/>
              <w:rPr>
                <w:b/>
                <w:sz w:val="24"/>
                <w:szCs w:val="24"/>
              </w:rPr>
            </w:pPr>
            <w:r>
              <w:rPr>
                <w:b/>
                <w:sz w:val="24"/>
                <w:szCs w:val="24"/>
              </w:rPr>
              <w:t>14.</w:t>
            </w:r>
          </w:p>
        </w:tc>
        <w:tc>
          <w:tcPr>
            <w:tcW w:w="2126" w:type="dxa"/>
          </w:tcPr>
          <w:p w14:paraId="5F7D75B2" w14:textId="77777777" w:rsidR="00211997" w:rsidRPr="00F86FAA" w:rsidRDefault="00211997" w:rsidP="0021199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B191B48" w14:textId="77777777" w:rsidR="00211997" w:rsidRDefault="00211997" w:rsidP="0021199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определен в разделе 4 «Техническое задание» документации о закупке.</w:t>
            </w:r>
          </w:p>
          <w:p w14:paraId="3D388F65" w14:textId="77777777" w:rsidR="00211997" w:rsidRPr="00F86FAA" w:rsidRDefault="00211997" w:rsidP="00211997">
            <w:pPr>
              <w:pStyle w:val="Default"/>
              <w:jc w:val="both"/>
            </w:pPr>
          </w:p>
          <w:p w14:paraId="3DE1E172" w14:textId="77777777" w:rsidR="00211997" w:rsidRDefault="00211997" w:rsidP="0021199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пунктом 4.3.2 Технического задания</w:t>
            </w:r>
          </w:p>
          <w:p w14:paraId="1D929E65" w14:textId="77777777" w:rsidR="00211997" w:rsidRDefault="00211997" w:rsidP="00211997">
            <w:pPr>
              <w:pStyle w:val="1a"/>
              <w:ind w:firstLine="0"/>
              <w:rPr>
                <w:b/>
              </w:rPr>
            </w:pPr>
          </w:p>
        </w:tc>
      </w:tr>
      <w:tr w:rsidR="00211997" w:rsidRPr="00F86FAA" w14:paraId="37EFAF5C" w14:textId="77777777" w:rsidTr="004D6B74">
        <w:tc>
          <w:tcPr>
            <w:tcW w:w="426" w:type="dxa"/>
          </w:tcPr>
          <w:p w14:paraId="6FC64322" w14:textId="77777777" w:rsidR="00211997" w:rsidRPr="00F86FAA" w:rsidRDefault="00211997" w:rsidP="00211997">
            <w:pPr>
              <w:pStyle w:val="1a"/>
              <w:ind w:left="-57" w:right="-108" w:firstLine="0"/>
              <w:rPr>
                <w:b/>
                <w:sz w:val="24"/>
                <w:szCs w:val="24"/>
              </w:rPr>
            </w:pPr>
            <w:r>
              <w:rPr>
                <w:b/>
                <w:sz w:val="24"/>
                <w:szCs w:val="24"/>
              </w:rPr>
              <w:t>15.</w:t>
            </w:r>
          </w:p>
        </w:tc>
        <w:tc>
          <w:tcPr>
            <w:tcW w:w="2126" w:type="dxa"/>
          </w:tcPr>
          <w:p w14:paraId="240A6B5C" w14:textId="77777777" w:rsidR="00211997" w:rsidRPr="00F86FAA" w:rsidRDefault="00211997" w:rsidP="00211997">
            <w:pPr>
              <w:pStyle w:val="Default"/>
              <w:rPr>
                <w:b/>
                <w:color w:val="auto"/>
              </w:rPr>
            </w:pPr>
            <w:r>
              <w:rPr>
                <w:b/>
                <w:color w:val="auto"/>
              </w:rPr>
              <w:t>Состав и количество (объем) товаров, работ, услуг</w:t>
            </w:r>
          </w:p>
        </w:tc>
        <w:tc>
          <w:tcPr>
            <w:tcW w:w="7200" w:type="dxa"/>
          </w:tcPr>
          <w:p w14:paraId="3EC57393" w14:textId="77777777" w:rsidR="00211997" w:rsidRDefault="00211997" w:rsidP="0021199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211997" w:rsidRPr="00F86FAA" w14:paraId="68087DCD" w14:textId="77777777" w:rsidTr="004D6B74">
        <w:tc>
          <w:tcPr>
            <w:tcW w:w="426" w:type="dxa"/>
          </w:tcPr>
          <w:p w14:paraId="012737EA" w14:textId="77777777" w:rsidR="00211997" w:rsidRPr="00F86FAA" w:rsidRDefault="00211997" w:rsidP="00211997">
            <w:pPr>
              <w:pStyle w:val="1a"/>
              <w:ind w:left="-57" w:right="-108" w:firstLine="0"/>
              <w:rPr>
                <w:b/>
                <w:sz w:val="24"/>
                <w:szCs w:val="24"/>
              </w:rPr>
            </w:pPr>
            <w:r>
              <w:rPr>
                <w:b/>
                <w:sz w:val="24"/>
                <w:szCs w:val="24"/>
              </w:rPr>
              <w:t>16.</w:t>
            </w:r>
          </w:p>
        </w:tc>
        <w:tc>
          <w:tcPr>
            <w:tcW w:w="2126" w:type="dxa"/>
          </w:tcPr>
          <w:p w14:paraId="5898B72A" w14:textId="77777777" w:rsidR="00211997" w:rsidRPr="00F86FAA" w:rsidRDefault="00211997" w:rsidP="00211997">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211997" w:rsidRPr="00A515A5" w14:paraId="654D486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5B7B812" w14:textId="77777777" w:rsidR="00211997" w:rsidRPr="00A515A5" w:rsidRDefault="00211997" w:rsidP="00211997">
                  <w:pPr>
                    <w:snapToGrid w:val="0"/>
                    <w:rPr>
                      <w:sz w:val="20"/>
                      <w:szCs w:val="20"/>
                    </w:rPr>
                  </w:pPr>
                  <w:r>
                    <w:rPr>
                      <w:sz w:val="20"/>
                      <w:szCs w:val="20"/>
                    </w:rPr>
                    <w:t xml:space="preserve">№ </w:t>
                  </w:r>
                </w:p>
                <w:p w14:paraId="241D92D6" w14:textId="77777777" w:rsidR="00211997" w:rsidRPr="00A515A5" w:rsidRDefault="00211997" w:rsidP="00211997">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D96DECE" w14:textId="77777777" w:rsidR="00211997" w:rsidRPr="00A515A5" w:rsidRDefault="00211997" w:rsidP="00211997">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FEE4E1E" w14:textId="77777777" w:rsidR="00211997" w:rsidRPr="00A515A5" w:rsidRDefault="00211997" w:rsidP="00211997">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437A11A" w14:textId="77777777" w:rsidR="00211997" w:rsidRPr="00A515A5" w:rsidRDefault="00211997" w:rsidP="00211997">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52C31DE" w14:textId="77777777" w:rsidR="00211997" w:rsidRPr="00A515A5" w:rsidRDefault="00211997" w:rsidP="00211997">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B82002C" w14:textId="77777777" w:rsidR="00211997" w:rsidRPr="00A515A5" w:rsidRDefault="00211997" w:rsidP="00211997">
                  <w:pPr>
                    <w:snapToGrid w:val="0"/>
                    <w:ind w:left="-57" w:right="85"/>
                    <w:rPr>
                      <w:sz w:val="20"/>
                      <w:szCs w:val="20"/>
                    </w:rPr>
                  </w:pPr>
                  <w:r>
                    <w:rPr>
                      <w:sz w:val="20"/>
                      <w:szCs w:val="20"/>
                    </w:rPr>
                    <w:t>Номер строки ПЗ</w:t>
                  </w:r>
                </w:p>
              </w:tc>
            </w:tr>
            <w:tr w:rsidR="00211997" w:rsidRPr="00F26920" w14:paraId="1F0E163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0DEE4D7" w14:textId="77777777" w:rsidR="00211997" w:rsidRDefault="00211997" w:rsidP="0021199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1FDF501" w14:textId="77777777" w:rsidR="00211997" w:rsidRDefault="00211997" w:rsidP="00211997">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66AD0C97" w14:textId="77777777" w:rsidR="00211997" w:rsidRDefault="00211997" w:rsidP="00211997">
                  <w:pPr>
                    <w:snapToGrid w:val="0"/>
                    <w:rPr>
                      <w:sz w:val="22"/>
                      <w:szCs w:val="22"/>
                    </w:rPr>
                  </w:pPr>
                  <w:r>
                    <w:rPr>
                      <w:sz w:val="22"/>
                      <w:szCs w:val="22"/>
                    </w:rPr>
                    <w:t>30.20</w:t>
                  </w:r>
                </w:p>
              </w:tc>
              <w:tc>
                <w:tcPr>
                  <w:tcW w:w="1134" w:type="dxa"/>
                  <w:tcBorders>
                    <w:top w:val="single" w:sz="4" w:space="0" w:color="auto"/>
                    <w:left w:val="single" w:sz="4" w:space="0" w:color="auto"/>
                    <w:bottom w:val="single" w:sz="4" w:space="0" w:color="auto"/>
                    <w:right w:val="single" w:sz="4" w:space="0" w:color="auto"/>
                  </w:tcBorders>
                </w:tcPr>
                <w:p w14:paraId="17C8E5E8" w14:textId="77777777" w:rsidR="00211997" w:rsidRDefault="00211997" w:rsidP="00211997">
                  <w:pPr>
                    <w:snapToGrid w:val="0"/>
                    <w:rPr>
                      <w:sz w:val="22"/>
                      <w:szCs w:val="22"/>
                    </w:rPr>
                  </w:pPr>
                  <w:r>
                    <w:rPr>
                      <w:sz w:val="22"/>
                      <w:szCs w:val="22"/>
                    </w:rPr>
                    <w:t>683,00</w:t>
                  </w:r>
                </w:p>
              </w:tc>
              <w:tc>
                <w:tcPr>
                  <w:tcW w:w="1276" w:type="dxa"/>
                  <w:tcBorders>
                    <w:top w:val="single" w:sz="4" w:space="0" w:color="auto"/>
                    <w:left w:val="single" w:sz="4" w:space="0" w:color="auto"/>
                    <w:bottom w:val="single" w:sz="4" w:space="0" w:color="auto"/>
                    <w:right w:val="single" w:sz="4" w:space="0" w:color="auto"/>
                  </w:tcBorders>
                </w:tcPr>
                <w:p w14:paraId="1128C216" w14:textId="77777777" w:rsidR="00211997" w:rsidRDefault="00211997" w:rsidP="0021199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63AA806F" w14:textId="77777777" w:rsidR="00211997" w:rsidRDefault="00211997" w:rsidP="00211997">
                  <w:pPr>
                    <w:snapToGrid w:val="0"/>
                    <w:rPr>
                      <w:sz w:val="22"/>
                      <w:szCs w:val="22"/>
                    </w:rPr>
                  </w:pPr>
                  <w:r>
                    <w:rPr>
                      <w:sz w:val="22"/>
                      <w:szCs w:val="22"/>
                    </w:rPr>
                    <w:t>66</w:t>
                  </w:r>
                </w:p>
              </w:tc>
            </w:tr>
          </w:tbl>
          <w:p w14:paraId="7A77FBEC" w14:textId="77777777" w:rsidR="00211997" w:rsidRDefault="00211997" w:rsidP="00211997"/>
        </w:tc>
      </w:tr>
      <w:tr w:rsidR="00211997" w:rsidRPr="00F86FAA" w14:paraId="5B9E6EBB" w14:textId="77777777" w:rsidTr="004D6B74">
        <w:tc>
          <w:tcPr>
            <w:tcW w:w="426" w:type="dxa"/>
          </w:tcPr>
          <w:p w14:paraId="28CEFF0F" w14:textId="77777777" w:rsidR="00211997" w:rsidRPr="00F86FAA" w:rsidRDefault="00211997" w:rsidP="00211997">
            <w:pPr>
              <w:pStyle w:val="1a"/>
              <w:ind w:left="-57" w:right="-108" w:firstLine="0"/>
              <w:rPr>
                <w:b/>
                <w:sz w:val="24"/>
                <w:szCs w:val="24"/>
              </w:rPr>
            </w:pPr>
            <w:r>
              <w:rPr>
                <w:b/>
                <w:sz w:val="24"/>
                <w:szCs w:val="24"/>
              </w:rPr>
              <w:t>17.</w:t>
            </w:r>
          </w:p>
        </w:tc>
        <w:tc>
          <w:tcPr>
            <w:tcW w:w="2126" w:type="dxa"/>
          </w:tcPr>
          <w:p w14:paraId="281BB745" w14:textId="77777777" w:rsidR="00211997" w:rsidRPr="00F86FAA" w:rsidRDefault="00211997" w:rsidP="00211997">
            <w:pPr>
              <w:pStyle w:val="aff0"/>
            </w:pPr>
            <w:r>
              <w:t xml:space="preserve">Требования, предъявляемые к претендентам и Заявке на участие в Открытом конкурсе </w:t>
            </w:r>
          </w:p>
        </w:tc>
        <w:tc>
          <w:tcPr>
            <w:tcW w:w="7200" w:type="dxa"/>
          </w:tcPr>
          <w:p w14:paraId="4A529D38" w14:textId="77777777" w:rsidR="00211997" w:rsidRPr="00286B26" w:rsidRDefault="00211997" w:rsidP="00211997">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E664E4D" w14:textId="77777777" w:rsidR="00211997" w:rsidRPr="00F4195A" w:rsidRDefault="00211997" w:rsidP="00211997">
            <w:pPr>
              <w:pStyle w:val="aff6"/>
              <w:numPr>
                <w:ilvl w:val="1"/>
                <w:numId w:val="26"/>
              </w:numPr>
              <w:ind w:left="601" w:hanging="426"/>
              <w:jc w:val="both"/>
            </w:pPr>
            <w:r w:rsidRPr="00F4195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5D6BB77" w14:textId="77777777" w:rsidR="00211997" w:rsidRPr="00F4195A" w:rsidRDefault="00211997" w:rsidP="00211997">
            <w:pPr>
              <w:pStyle w:val="aff6"/>
              <w:numPr>
                <w:ilvl w:val="1"/>
                <w:numId w:val="26"/>
              </w:numPr>
              <w:ind w:left="601" w:hanging="426"/>
              <w:jc w:val="both"/>
            </w:pPr>
            <w:r w:rsidRPr="00F4195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69E26F63" w14:textId="6CCB98A1" w:rsidR="00211997" w:rsidRPr="00F4195A" w:rsidRDefault="00211997" w:rsidP="00211997">
            <w:pPr>
              <w:pStyle w:val="aff6"/>
              <w:numPr>
                <w:ilvl w:val="1"/>
                <w:numId w:val="26"/>
              </w:numPr>
              <w:ind w:left="601" w:hanging="426"/>
              <w:jc w:val="both"/>
            </w:pPr>
            <w:r w:rsidRPr="00F4195A">
              <w:t xml:space="preserve">наличие за </w:t>
            </w:r>
            <w:r w:rsidR="00B90707" w:rsidRPr="00F4195A">
              <w:t>202</w:t>
            </w:r>
            <w:r w:rsidR="00B90707">
              <w:t>2</w:t>
            </w:r>
            <w:r w:rsidRPr="00F4195A">
              <w:t xml:space="preserve">-2025 годы опыта поставки поглощающих аппаратов в количестве 300 </w:t>
            </w:r>
            <w:proofErr w:type="spellStart"/>
            <w:r w:rsidRPr="00F4195A">
              <w:t>ед</w:t>
            </w:r>
            <w:proofErr w:type="spellEnd"/>
            <w:r w:rsidRPr="00F4195A">
              <w:t xml:space="preserve">; </w:t>
            </w:r>
          </w:p>
          <w:p w14:paraId="2ED81AC8" w14:textId="77777777" w:rsidR="00211997" w:rsidRPr="00F4195A" w:rsidRDefault="00211997" w:rsidP="00211997">
            <w:pPr>
              <w:pStyle w:val="aff6"/>
              <w:numPr>
                <w:ilvl w:val="1"/>
                <w:numId w:val="26"/>
              </w:numPr>
              <w:ind w:left="601" w:hanging="426"/>
              <w:jc w:val="both"/>
            </w:pPr>
            <w:r w:rsidRPr="00F4195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4195A">
              <w:t>://</w:t>
            </w:r>
            <w:r>
              <w:rPr>
                <w:lang w:val="en-US"/>
              </w:rPr>
              <w:t>www</w:t>
            </w:r>
            <w:r w:rsidRPr="00F4195A">
              <w:t>.</w:t>
            </w:r>
            <w:proofErr w:type="spellStart"/>
            <w:r>
              <w:rPr>
                <w:lang w:val="en-US"/>
              </w:rPr>
              <w:t>nalog</w:t>
            </w:r>
            <w:proofErr w:type="spellEnd"/>
            <w:r w:rsidRPr="00F4195A">
              <w:t>.</w:t>
            </w:r>
            <w:proofErr w:type="spellStart"/>
            <w:r>
              <w:rPr>
                <w:lang w:val="en-US"/>
              </w:rPr>
              <w:t>ru</w:t>
            </w:r>
            <w:proofErr w:type="spellEnd"/>
            <w:r w:rsidRPr="00F4195A">
              <w:t xml:space="preserve">) на условиях, изложенных в проекте договора (приложение к документации о закупке); </w:t>
            </w:r>
          </w:p>
          <w:p w14:paraId="33884120" w14:textId="77777777" w:rsidR="00211997" w:rsidRPr="00F4195A" w:rsidRDefault="00211997" w:rsidP="00211997">
            <w:pPr>
              <w:pStyle w:val="aff6"/>
              <w:numPr>
                <w:ilvl w:val="1"/>
                <w:numId w:val="26"/>
              </w:numPr>
              <w:ind w:left="601" w:hanging="426"/>
              <w:jc w:val="both"/>
            </w:pPr>
            <w:r w:rsidRPr="00F4195A">
              <w:t xml:space="preserve">поставщик должен быть производителем Товара или иметь право на поставку Товара, предоставленное производителем; </w:t>
            </w:r>
          </w:p>
          <w:p w14:paraId="0D3733A2" w14:textId="77777777" w:rsidR="00211997" w:rsidRPr="00F4195A" w:rsidRDefault="00211997" w:rsidP="00211997">
            <w:pPr>
              <w:pStyle w:val="aff6"/>
              <w:numPr>
                <w:ilvl w:val="1"/>
                <w:numId w:val="26"/>
              </w:numPr>
              <w:ind w:left="601" w:hanging="426"/>
              <w:jc w:val="both"/>
            </w:pPr>
            <w:r w:rsidRPr="00F4195A">
              <w:t>поставщик должен иметь не менее 2 (двух) сервисных центров по ремонту поглощающих аппаратов на территории Российской Федерации (один в европейской части России – в пределах территории железных дорог: Октябрьской, Московской, Горьковской, Северной, Северо-Кавказской,</w:t>
            </w:r>
            <w:r w:rsidR="006A10DF">
              <w:t xml:space="preserve"> Свердловской,</w:t>
            </w:r>
            <w:r w:rsidRPr="00F4195A">
              <w:t xml:space="preserve"> Юго-Восточной, Приволжской, Куйбышевской, второй в азиатской части России – в пределах территории железных дорог: Южно-Уральской, Западно-Сибирской, Красноярской, Восточно-Сибирской, </w:t>
            </w:r>
            <w:r w:rsidRPr="00F4195A">
              <w:lastRenderedPageBreak/>
              <w:t>Забайкальской и Дальневосточной ) и/или договоры с сервисными центрами на ремонт поставляемых поглощающих аппаратов, находящимися в данных регионах, а также письмо-подтверждение от сервисного центра, что он работает с изготовителем поставляемых поглощающих аппаратов.</w:t>
            </w:r>
          </w:p>
          <w:p w14:paraId="19C47A83" w14:textId="77777777" w:rsidR="00211997" w:rsidRPr="00286B26" w:rsidRDefault="00211997" w:rsidP="00211997">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19CB0F5" w14:textId="77777777" w:rsidR="00211997" w:rsidRPr="00F4195A" w:rsidRDefault="00211997" w:rsidP="00211997">
            <w:pPr>
              <w:pStyle w:val="aff6"/>
              <w:numPr>
                <w:ilvl w:val="1"/>
                <w:numId w:val="26"/>
              </w:numPr>
              <w:ind w:left="601" w:hanging="426"/>
              <w:jc w:val="both"/>
            </w:pPr>
            <w:r w:rsidRPr="00F4195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133D77C8" w14:textId="77777777" w:rsidR="00211997" w:rsidRPr="00F4195A" w:rsidRDefault="00211997" w:rsidP="00211997">
            <w:pPr>
              <w:pStyle w:val="aff6"/>
              <w:numPr>
                <w:ilvl w:val="1"/>
                <w:numId w:val="26"/>
              </w:numPr>
              <w:ind w:left="601" w:hanging="426"/>
              <w:jc w:val="both"/>
            </w:pPr>
            <w:r w:rsidRPr="00F4195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F4195A">
              <w:t>://</w:t>
            </w:r>
            <w:r>
              <w:rPr>
                <w:lang w:val="en-US"/>
              </w:rPr>
              <w:t>pb</w:t>
            </w:r>
            <w:r w:rsidRPr="00F4195A">
              <w:t>.</w:t>
            </w:r>
            <w:proofErr w:type="spellStart"/>
            <w:r>
              <w:rPr>
                <w:lang w:val="en-US"/>
              </w:rPr>
              <w:t>nalog</w:t>
            </w:r>
            <w:proofErr w:type="spellEnd"/>
            <w:r w:rsidRPr="00F4195A">
              <w:t>.</w:t>
            </w:r>
            <w:proofErr w:type="spellStart"/>
            <w:r>
              <w:rPr>
                <w:lang w:val="en-US"/>
              </w:rPr>
              <w:t>ru</w:t>
            </w:r>
            <w:proofErr w:type="spellEnd"/>
            <w:r w:rsidRPr="00F4195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F4195A">
              <w:t>://</w:t>
            </w:r>
            <w:r>
              <w:rPr>
                <w:lang w:val="en-US"/>
              </w:rPr>
              <w:t>pb</w:t>
            </w:r>
            <w:r w:rsidRPr="00F4195A">
              <w:t>.</w:t>
            </w:r>
            <w:proofErr w:type="spellStart"/>
            <w:r>
              <w:rPr>
                <w:lang w:val="en-US"/>
              </w:rPr>
              <w:t>nalog</w:t>
            </w:r>
            <w:proofErr w:type="spellEnd"/>
            <w:r w:rsidRPr="00F4195A">
              <w:t>.</w:t>
            </w:r>
            <w:proofErr w:type="spellStart"/>
            <w:r>
              <w:rPr>
                <w:lang w:val="en-US"/>
              </w:rPr>
              <w:t>ru</w:t>
            </w:r>
            <w:proofErr w:type="spellEnd"/>
            <w:r w:rsidRPr="00F4195A">
              <w:t xml:space="preserve">); </w:t>
            </w:r>
          </w:p>
          <w:p w14:paraId="3828DFCA" w14:textId="77777777" w:rsidR="00211997" w:rsidRPr="00F4195A" w:rsidRDefault="00211997" w:rsidP="00211997">
            <w:pPr>
              <w:pStyle w:val="aff6"/>
              <w:numPr>
                <w:ilvl w:val="1"/>
                <w:numId w:val="26"/>
              </w:numPr>
              <w:ind w:left="601" w:hanging="426"/>
              <w:jc w:val="both"/>
            </w:pPr>
            <w:r w:rsidRPr="00F4195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4195A">
              <w:t>неприостановлении</w:t>
            </w:r>
            <w:proofErr w:type="spellEnd"/>
            <w:r w:rsidRPr="00F4195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4195A">
              <w:t>://</w:t>
            </w:r>
            <w:proofErr w:type="spellStart"/>
            <w:r>
              <w:rPr>
                <w:lang w:val="en-US"/>
              </w:rPr>
              <w:t>fssprus</w:t>
            </w:r>
            <w:proofErr w:type="spellEnd"/>
            <w:r w:rsidRPr="00F4195A">
              <w:t>.</w:t>
            </w:r>
            <w:proofErr w:type="spellStart"/>
            <w:r>
              <w:rPr>
                <w:lang w:val="en-US"/>
              </w:rPr>
              <w:t>ru</w:t>
            </w:r>
            <w:proofErr w:type="spellEnd"/>
            <w:r w:rsidRPr="00F4195A">
              <w:t>/</w:t>
            </w:r>
            <w:proofErr w:type="spellStart"/>
            <w:r>
              <w:rPr>
                <w:lang w:val="en-US"/>
              </w:rPr>
              <w:t>iss</w:t>
            </w:r>
            <w:proofErr w:type="spellEnd"/>
            <w:r w:rsidRPr="00F4195A">
              <w:t>/</w:t>
            </w:r>
            <w:proofErr w:type="spellStart"/>
            <w:r>
              <w:rPr>
                <w:lang w:val="en-US"/>
              </w:rPr>
              <w:t>ip</w:t>
            </w:r>
            <w:proofErr w:type="spellEnd"/>
            <w:r w:rsidRPr="00F4195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4195A">
              <w:t>://</w:t>
            </w:r>
            <w:r>
              <w:rPr>
                <w:lang w:val="en-US"/>
              </w:rPr>
              <w:t>www</w:t>
            </w:r>
            <w:r w:rsidRPr="00F4195A">
              <w:t>.</w:t>
            </w:r>
            <w:proofErr w:type="spellStart"/>
            <w:r>
              <w:rPr>
                <w:lang w:val="en-US"/>
              </w:rPr>
              <w:t>fedresurs</w:t>
            </w:r>
            <w:proofErr w:type="spellEnd"/>
            <w:r w:rsidRPr="00F4195A">
              <w:t>.</w:t>
            </w:r>
            <w:proofErr w:type="spellStart"/>
            <w:r>
              <w:rPr>
                <w:lang w:val="en-US"/>
              </w:rPr>
              <w:t>ru</w:t>
            </w:r>
            <w:proofErr w:type="spellEnd"/>
            <w:r w:rsidRPr="00F4195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w:t>
            </w:r>
            <w:r w:rsidRPr="00F4195A">
              <w:lastRenderedPageBreak/>
              <w:t xml:space="preserve">исполнение обязанностей по таким исполнительным производствам (заверенные банком копии платежных поручений, заверенные </w:t>
            </w:r>
            <w:proofErr w:type="spellStart"/>
            <w:r w:rsidRPr="00F4195A">
              <w:t>претндентом</w:t>
            </w:r>
            <w:proofErr w:type="spellEnd"/>
            <w:r w:rsidRPr="00F4195A">
              <w:t xml:space="preserve">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4195A">
              <w:t>неприостановлении</w:t>
            </w:r>
            <w:proofErr w:type="spellEnd"/>
            <w:r w:rsidRPr="00F4195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31E21B3" w14:textId="77777777" w:rsidR="00211997" w:rsidRPr="00F4195A" w:rsidRDefault="00211997" w:rsidP="00211997">
            <w:pPr>
              <w:pStyle w:val="aff6"/>
              <w:numPr>
                <w:ilvl w:val="1"/>
                <w:numId w:val="26"/>
              </w:numPr>
              <w:ind w:left="601" w:hanging="426"/>
              <w:jc w:val="both"/>
            </w:pPr>
            <w:r w:rsidRPr="00F4195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5FF974A" w14:textId="77777777" w:rsidR="00211997" w:rsidRPr="00F4195A" w:rsidRDefault="00211997" w:rsidP="00211997">
            <w:pPr>
              <w:pStyle w:val="aff6"/>
              <w:numPr>
                <w:ilvl w:val="1"/>
                <w:numId w:val="26"/>
              </w:numPr>
              <w:ind w:left="601" w:hanging="426"/>
              <w:jc w:val="both"/>
            </w:pPr>
            <w:r w:rsidRPr="00F4195A">
              <w:t xml:space="preserve">документ по форме приложения № 4 к документации о закупке о наличии опыта поставки поглощающих аппаратов; </w:t>
            </w:r>
          </w:p>
          <w:p w14:paraId="395B9B65" w14:textId="77777777" w:rsidR="00211997" w:rsidRPr="00F4195A" w:rsidRDefault="00211997" w:rsidP="00211997">
            <w:pPr>
              <w:pStyle w:val="aff6"/>
              <w:numPr>
                <w:ilvl w:val="1"/>
                <w:numId w:val="26"/>
              </w:numPr>
              <w:ind w:left="601" w:hanging="426"/>
              <w:jc w:val="both"/>
            </w:pPr>
            <w:r w:rsidRPr="00F4195A">
              <w:t xml:space="preserve">копии договоров, указанных в документе по форме приложения № 4 к документации о закупке о наличии опыта поставки поглощающих аппаратов; </w:t>
            </w:r>
          </w:p>
          <w:p w14:paraId="0A653D4C" w14:textId="77777777" w:rsidR="00211997" w:rsidRPr="00F4195A" w:rsidRDefault="00211997" w:rsidP="00211997">
            <w:pPr>
              <w:pStyle w:val="aff6"/>
              <w:numPr>
                <w:ilvl w:val="1"/>
                <w:numId w:val="26"/>
              </w:numPr>
              <w:ind w:left="601" w:hanging="426"/>
              <w:jc w:val="both"/>
            </w:pPr>
            <w:r w:rsidRPr="00F4195A">
              <w:t xml:space="preserve">копии документов, подтверждающих факт поставки поглощающих аппаратов, в объеме,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 </w:t>
            </w:r>
          </w:p>
          <w:p w14:paraId="68ED4AA6" w14:textId="77777777" w:rsidR="00211997" w:rsidRPr="00F4195A" w:rsidRDefault="00211997" w:rsidP="00211997">
            <w:pPr>
              <w:pStyle w:val="aff6"/>
              <w:numPr>
                <w:ilvl w:val="1"/>
                <w:numId w:val="26"/>
              </w:numPr>
              <w:ind w:left="601" w:hanging="426"/>
              <w:jc w:val="both"/>
            </w:pPr>
            <w:r w:rsidRPr="00F4195A">
              <w:t xml:space="preserve">в подтверждение соответствия требованию, установленному подпунктом 1.4 части 1 пункта 17 Информационной карты, претендент предоставляет действующий сертификат соответствия на поставляемый поглощающий аппарат с указанием претендента в качестве производителя или документ, подтверждающий право претендента на поставку; </w:t>
            </w:r>
          </w:p>
          <w:p w14:paraId="7255AB6D" w14:textId="77777777" w:rsidR="00211997" w:rsidRDefault="00211997" w:rsidP="00211997">
            <w:pPr>
              <w:pStyle w:val="aff6"/>
              <w:numPr>
                <w:ilvl w:val="1"/>
                <w:numId w:val="26"/>
              </w:numPr>
              <w:ind w:left="601" w:hanging="426"/>
              <w:jc w:val="both"/>
              <w:rPr>
                <w:lang w:val="en-US"/>
              </w:rPr>
            </w:pPr>
            <w:r w:rsidRPr="00F4195A">
              <w:t xml:space="preserve">в подтверждение соответствия требованию, установленному пунктом 1.5 части 1 пункта 17 Информационной карты, претендент предоставляет документы, подтверждающие возможность осуществления гарантийного ремонта Товара в сервисных службах (копии заверенные претендентом) </w:t>
            </w:r>
            <w:r w:rsidRPr="00F4195A">
              <w:lastRenderedPageBreak/>
              <w:t xml:space="preserve">(например, копии договоров с сервисными центрами с приложением документов, подтверждающих право выполнять ремонт поставляемых поглощающих аппаратов, выданных их производителем находящимися в данных регионах, а также письмо-подтверждение от сервисного центра, что он работает с изготовителем поставляемых поглощающих аппаратов).  В случае если претендент является производителем и осуществляет функции сервисной службы – заявление о том, что претендент является производителем и осуществляет гарантийный ремонт самостоятельно и др. </w:t>
            </w:r>
            <w:proofErr w:type="spellStart"/>
            <w:r>
              <w:rPr>
                <w:lang w:val="en-US"/>
              </w:rPr>
              <w:t>Представляемые</w:t>
            </w:r>
            <w:proofErr w:type="spellEnd"/>
            <w:r>
              <w:rPr>
                <w:lang w:val="en-US"/>
              </w:rPr>
              <w:t xml:space="preserve"> </w:t>
            </w:r>
            <w:proofErr w:type="spellStart"/>
            <w:r>
              <w:rPr>
                <w:lang w:val="en-US"/>
              </w:rPr>
              <w:t>документы</w:t>
            </w:r>
            <w:proofErr w:type="spellEnd"/>
            <w:r>
              <w:rPr>
                <w:lang w:val="en-US"/>
              </w:rPr>
              <w:t xml:space="preserve"> </w:t>
            </w:r>
            <w:proofErr w:type="spellStart"/>
            <w:r>
              <w:rPr>
                <w:lang w:val="en-US"/>
              </w:rPr>
              <w:t>должны</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адреса</w:t>
            </w:r>
            <w:proofErr w:type="spellEnd"/>
            <w:r>
              <w:rPr>
                <w:lang w:val="en-US"/>
              </w:rPr>
              <w:t xml:space="preserve"> </w:t>
            </w:r>
            <w:proofErr w:type="spellStart"/>
            <w:r>
              <w:rPr>
                <w:lang w:val="en-US"/>
              </w:rPr>
              <w:t>сервисных</w:t>
            </w:r>
            <w:proofErr w:type="spellEnd"/>
            <w:r>
              <w:rPr>
                <w:lang w:val="en-US"/>
              </w:rPr>
              <w:t xml:space="preserve"> </w:t>
            </w:r>
            <w:proofErr w:type="spellStart"/>
            <w:r>
              <w:rPr>
                <w:lang w:val="en-US"/>
              </w:rPr>
              <w:t>центров</w:t>
            </w:r>
            <w:proofErr w:type="spellEnd"/>
            <w:r>
              <w:rPr>
                <w:lang w:val="en-US"/>
              </w:rPr>
              <w:t>.</w:t>
            </w:r>
          </w:p>
        </w:tc>
      </w:tr>
      <w:tr w:rsidR="00211997" w:rsidRPr="00F86FAA" w14:paraId="5384A094" w14:textId="77777777" w:rsidTr="004D6B74">
        <w:tc>
          <w:tcPr>
            <w:tcW w:w="426" w:type="dxa"/>
          </w:tcPr>
          <w:p w14:paraId="680AD8C5" w14:textId="77777777" w:rsidR="00211997" w:rsidRPr="00F86FAA" w:rsidRDefault="00211997" w:rsidP="00211997">
            <w:pPr>
              <w:pStyle w:val="1a"/>
              <w:ind w:left="-57" w:right="-108" w:firstLine="0"/>
              <w:rPr>
                <w:b/>
                <w:sz w:val="24"/>
                <w:szCs w:val="24"/>
              </w:rPr>
            </w:pPr>
            <w:r>
              <w:rPr>
                <w:b/>
                <w:sz w:val="24"/>
                <w:szCs w:val="24"/>
              </w:rPr>
              <w:lastRenderedPageBreak/>
              <w:t>18.</w:t>
            </w:r>
          </w:p>
        </w:tc>
        <w:tc>
          <w:tcPr>
            <w:tcW w:w="2126" w:type="dxa"/>
          </w:tcPr>
          <w:p w14:paraId="032AD96F" w14:textId="77777777" w:rsidR="00211997" w:rsidRPr="00F86FAA" w:rsidRDefault="00211997" w:rsidP="00211997">
            <w:pPr>
              <w:pStyle w:val="Default"/>
              <w:rPr>
                <w:b/>
                <w:color w:val="auto"/>
              </w:rPr>
            </w:pPr>
            <w:r>
              <w:rPr>
                <w:b/>
                <w:color w:val="auto"/>
              </w:rPr>
              <w:t>Особенности предоставления документов иностранными участниками</w:t>
            </w:r>
          </w:p>
        </w:tc>
        <w:tc>
          <w:tcPr>
            <w:tcW w:w="7200" w:type="dxa"/>
          </w:tcPr>
          <w:p w14:paraId="1DE41EF7" w14:textId="77777777" w:rsidR="00211997" w:rsidRDefault="00211997" w:rsidP="0021199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211997" w:rsidRPr="00F86FAA" w14:paraId="0D74AED4" w14:textId="77777777" w:rsidTr="004D6B74">
        <w:tc>
          <w:tcPr>
            <w:tcW w:w="426" w:type="dxa"/>
          </w:tcPr>
          <w:p w14:paraId="22113D1C" w14:textId="77777777" w:rsidR="00211997" w:rsidRPr="00F86FAA" w:rsidRDefault="00211997" w:rsidP="00211997">
            <w:pPr>
              <w:pStyle w:val="1a"/>
              <w:ind w:left="-57" w:right="-108" w:firstLine="0"/>
              <w:rPr>
                <w:b/>
                <w:sz w:val="24"/>
                <w:szCs w:val="24"/>
              </w:rPr>
            </w:pPr>
            <w:r>
              <w:rPr>
                <w:b/>
                <w:sz w:val="24"/>
                <w:szCs w:val="24"/>
              </w:rPr>
              <w:t>19.</w:t>
            </w:r>
          </w:p>
        </w:tc>
        <w:tc>
          <w:tcPr>
            <w:tcW w:w="2126" w:type="dxa"/>
          </w:tcPr>
          <w:p w14:paraId="0A6231DE" w14:textId="77777777" w:rsidR="00211997" w:rsidRPr="00F86FAA" w:rsidRDefault="00211997" w:rsidP="00211997">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211997" w:rsidRPr="00E048E8" w14:paraId="0E767439" w14:textId="77777777" w:rsidTr="004D6B74">
              <w:tc>
                <w:tcPr>
                  <w:tcW w:w="4423" w:type="dxa"/>
                </w:tcPr>
                <w:p w14:paraId="741FCB31" w14:textId="77777777" w:rsidR="00211997" w:rsidRPr="006D2B87" w:rsidRDefault="00211997" w:rsidP="00211997">
                  <w:pPr>
                    <w:pStyle w:val="af8"/>
                    <w:rPr>
                      <w:b/>
                      <w:sz w:val="24"/>
                    </w:rPr>
                  </w:pPr>
                  <w:r>
                    <w:rPr>
                      <w:b/>
                      <w:sz w:val="24"/>
                    </w:rPr>
                    <w:t>Критерий оценки</w:t>
                  </w:r>
                </w:p>
              </w:tc>
              <w:tc>
                <w:tcPr>
                  <w:tcW w:w="2551" w:type="dxa"/>
                </w:tcPr>
                <w:p w14:paraId="02C303D3" w14:textId="77777777" w:rsidR="00211997" w:rsidRPr="006D2B87" w:rsidRDefault="00211997" w:rsidP="00211997">
                  <w:pPr>
                    <w:pStyle w:val="af8"/>
                    <w:ind w:firstLine="0"/>
                    <w:rPr>
                      <w:b/>
                      <w:sz w:val="24"/>
                    </w:rPr>
                  </w:pPr>
                  <w:r>
                    <w:rPr>
                      <w:b/>
                      <w:sz w:val="24"/>
                    </w:rPr>
                    <w:t xml:space="preserve">Значение </w:t>
                  </w:r>
                  <w:proofErr w:type="spellStart"/>
                  <w:r>
                    <w:rPr>
                      <w:b/>
                      <w:sz w:val="24"/>
                    </w:rPr>
                    <w:t>Кз</w:t>
                  </w:r>
                  <w:proofErr w:type="spellEnd"/>
                </w:p>
              </w:tc>
            </w:tr>
            <w:tr w:rsidR="00211997" w:rsidRPr="00514332" w14:paraId="3E62E78D" w14:textId="77777777" w:rsidTr="004D6B74">
              <w:tc>
                <w:tcPr>
                  <w:tcW w:w="4423" w:type="dxa"/>
                </w:tcPr>
                <w:p w14:paraId="71555585" w14:textId="77777777" w:rsidR="00211997" w:rsidRDefault="00211997" w:rsidP="00211997">
                  <w:pPr>
                    <w:pStyle w:val="af8"/>
                    <w:ind w:firstLine="0"/>
                    <w:rPr>
                      <w:sz w:val="24"/>
                    </w:rPr>
                  </w:pPr>
                  <w:r>
                    <w:rPr>
                      <w:sz w:val="24"/>
                    </w:rPr>
                    <w:t xml:space="preserve">Цена договора (наилучшим является наименьшее значение)  </w:t>
                  </w:r>
                </w:p>
              </w:tc>
              <w:tc>
                <w:tcPr>
                  <w:tcW w:w="2551" w:type="dxa"/>
                </w:tcPr>
                <w:p w14:paraId="71BEC39A" w14:textId="77777777" w:rsidR="00211997" w:rsidRDefault="00211997" w:rsidP="00211997">
                  <w:pPr>
                    <w:pStyle w:val="af8"/>
                    <w:ind w:firstLine="0"/>
                    <w:rPr>
                      <w:sz w:val="24"/>
                      <w:lang w:val="en-US"/>
                    </w:rPr>
                  </w:pPr>
                  <w:r>
                    <w:rPr>
                      <w:sz w:val="24"/>
                      <w:lang w:val="en-US"/>
                    </w:rPr>
                    <w:t>0,85</w:t>
                  </w:r>
                </w:p>
              </w:tc>
            </w:tr>
            <w:tr w:rsidR="00211997" w:rsidRPr="00514332" w14:paraId="3E1AE3A7" w14:textId="77777777" w:rsidTr="004D6B74">
              <w:tc>
                <w:tcPr>
                  <w:tcW w:w="4423" w:type="dxa"/>
                </w:tcPr>
                <w:p w14:paraId="7359E8C2" w14:textId="77777777" w:rsidR="00211997" w:rsidRDefault="00211997" w:rsidP="00211997">
                  <w:pPr>
                    <w:pStyle w:val="af8"/>
                    <w:ind w:firstLine="0"/>
                    <w:rPr>
                      <w:sz w:val="24"/>
                    </w:rPr>
                  </w:pPr>
                  <w:r>
                    <w:rPr>
                      <w:sz w:val="24"/>
                    </w:rPr>
                    <w:t xml:space="preserve">Опыт поставки товара (суммарное количество поставленных поглощающих аппаратов по договорам на поставку Товара на основании подпунктов 2.5 - 2.7 части 2 пункта 17 Информационной карты, наилучшим является наибольшее значение). Для получения максимального балла по данному критерию достаточно документально подтвердить наличие опыта поставки 683 поглощающих аппаратов. Представление подтверждающих документов на больший объем не дает участнику дополнительных преимуществ   </w:t>
                  </w:r>
                </w:p>
              </w:tc>
              <w:tc>
                <w:tcPr>
                  <w:tcW w:w="2551" w:type="dxa"/>
                </w:tcPr>
                <w:p w14:paraId="5B4340D4" w14:textId="77777777" w:rsidR="00211997" w:rsidRDefault="00211997" w:rsidP="00211997">
                  <w:pPr>
                    <w:pStyle w:val="af8"/>
                    <w:ind w:firstLine="0"/>
                    <w:rPr>
                      <w:sz w:val="24"/>
                      <w:lang w:val="en-US"/>
                    </w:rPr>
                  </w:pPr>
                  <w:r>
                    <w:rPr>
                      <w:sz w:val="24"/>
                      <w:lang w:val="en-US"/>
                    </w:rPr>
                    <w:t>0,15</w:t>
                  </w:r>
                </w:p>
              </w:tc>
            </w:tr>
          </w:tbl>
          <w:p w14:paraId="289C40F5" w14:textId="77777777" w:rsidR="00211997" w:rsidRPr="00F86FAA" w:rsidRDefault="00211997" w:rsidP="00211997">
            <w:pPr>
              <w:pStyle w:val="af8"/>
              <w:rPr>
                <w:b/>
                <w:i/>
                <w:sz w:val="24"/>
              </w:rPr>
            </w:pPr>
          </w:p>
        </w:tc>
      </w:tr>
      <w:tr w:rsidR="00211997" w:rsidRPr="00F86FAA" w14:paraId="1C7C34EF" w14:textId="77777777" w:rsidTr="004D6B74">
        <w:tc>
          <w:tcPr>
            <w:tcW w:w="426" w:type="dxa"/>
          </w:tcPr>
          <w:p w14:paraId="5063BADB" w14:textId="77777777" w:rsidR="00211997" w:rsidRPr="00F86FAA" w:rsidRDefault="00211997" w:rsidP="00211997">
            <w:pPr>
              <w:pStyle w:val="1a"/>
              <w:ind w:left="-57" w:right="-108" w:firstLine="0"/>
              <w:rPr>
                <w:b/>
                <w:sz w:val="24"/>
                <w:szCs w:val="24"/>
              </w:rPr>
            </w:pPr>
            <w:r>
              <w:rPr>
                <w:b/>
                <w:sz w:val="24"/>
                <w:szCs w:val="24"/>
              </w:rPr>
              <w:t>20.</w:t>
            </w:r>
          </w:p>
        </w:tc>
        <w:tc>
          <w:tcPr>
            <w:tcW w:w="2126" w:type="dxa"/>
          </w:tcPr>
          <w:p w14:paraId="1D04341C" w14:textId="77777777" w:rsidR="00211997" w:rsidRPr="00F86FAA" w:rsidRDefault="00211997" w:rsidP="00211997">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211997" w:rsidRPr="00E048E8" w14:paraId="0F0F6BEB" w14:textId="77777777" w:rsidTr="004D6B74">
              <w:tc>
                <w:tcPr>
                  <w:tcW w:w="6974" w:type="dxa"/>
                </w:tcPr>
                <w:p w14:paraId="454FD3C3" w14:textId="77777777" w:rsidR="00211997" w:rsidRPr="00D94533" w:rsidRDefault="00211997" w:rsidP="00211997">
                  <w:pPr>
                    <w:pStyle w:val="-3"/>
                    <w:tabs>
                      <w:tab w:val="clear" w:pos="1985"/>
                    </w:tabs>
                    <w:suppressAutoHyphens/>
                    <w:ind w:left="629" w:firstLine="0"/>
                    <w:rPr>
                      <w:b/>
                      <w:sz w:val="24"/>
                    </w:rPr>
                  </w:pPr>
                  <w:bookmarkStart w:id="37" w:name="_Hlk188606771"/>
                  <w:r>
                    <w:rPr>
                      <w:b/>
                      <w:sz w:val="24"/>
                    </w:rPr>
                    <w:t>I. Внесение изменений в договор:</w:t>
                  </w:r>
                </w:p>
                <w:p w14:paraId="227BC585" w14:textId="77777777" w:rsidR="00211997" w:rsidRDefault="00211997" w:rsidP="0021199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1554574" w14:textId="77777777" w:rsidR="00211997" w:rsidRPr="002F15C9" w:rsidRDefault="00211997" w:rsidP="0021199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14:paraId="3F562737" w14:textId="77777777" w:rsidR="00211997" w:rsidRPr="002F15C9" w:rsidRDefault="00211997" w:rsidP="0021199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72B4C09" w14:textId="77777777" w:rsidR="00211997" w:rsidRPr="002F15C9" w:rsidRDefault="00211997" w:rsidP="0021199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310DF86" w14:textId="77777777" w:rsidR="00211997" w:rsidRDefault="00211997" w:rsidP="0021199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95BBA86" w14:textId="77777777" w:rsidR="00211997" w:rsidRDefault="00211997" w:rsidP="0021199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211997" w:rsidRPr="00E048E8" w14:paraId="24EC5EAB" w14:textId="77777777" w:rsidTr="004D6B74">
              <w:tc>
                <w:tcPr>
                  <w:tcW w:w="6974" w:type="dxa"/>
                </w:tcPr>
                <w:p w14:paraId="5DABDA8E" w14:textId="77777777" w:rsidR="00211997" w:rsidRDefault="00211997" w:rsidP="0021199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211997" w:rsidRPr="00514332" w14:paraId="1933770A" w14:textId="77777777" w:rsidTr="004D6B74">
              <w:tc>
                <w:tcPr>
                  <w:tcW w:w="6974" w:type="dxa"/>
                </w:tcPr>
                <w:p w14:paraId="1AF87AE0" w14:textId="77777777" w:rsidR="00211997" w:rsidRDefault="00211997" w:rsidP="00211997">
                  <w:pPr>
                    <w:pStyle w:val="af8"/>
                    <w:ind w:left="629" w:firstLine="0"/>
                    <w:rPr>
                      <w:b/>
                      <w:sz w:val="24"/>
                    </w:rPr>
                  </w:pPr>
                  <w:r>
                    <w:rPr>
                      <w:b/>
                      <w:sz w:val="24"/>
                    </w:rPr>
                    <w:t>III. Увеличение цены договора:</w:t>
                  </w:r>
                </w:p>
                <w:p w14:paraId="498E920E" w14:textId="77777777" w:rsidR="00211997" w:rsidRDefault="00211997" w:rsidP="00211997">
                  <w:pPr>
                    <w:pStyle w:val="af8"/>
                    <w:ind w:firstLine="629"/>
                    <w:rPr>
                      <w:sz w:val="24"/>
                    </w:rPr>
                  </w:pPr>
                  <w:r>
                    <w:rPr>
                      <w:sz w:val="24"/>
                    </w:rPr>
                    <w:t>Не предусмотрено.</w:t>
                  </w:r>
                </w:p>
                <w:p w14:paraId="7D860324" w14:textId="77777777" w:rsidR="00211997" w:rsidRDefault="00211997" w:rsidP="00211997">
                  <w:pPr>
                    <w:pStyle w:val="af8"/>
                    <w:ind w:firstLine="629"/>
                    <w:rPr>
                      <w:sz w:val="24"/>
                    </w:rPr>
                  </w:pPr>
                </w:p>
              </w:tc>
            </w:tr>
            <w:bookmarkEnd w:id="37"/>
          </w:tbl>
          <w:p w14:paraId="666A70F4" w14:textId="77777777" w:rsidR="00211997" w:rsidRPr="00A3070E" w:rsidRDefault="00211997" w:rsidP="00211997">
            <w:pPr>
              <w:pStyle w:val="af8"/>
              <w:ind w:left="601" w:firstLine="0"/>
              <w:rPr>
                <w:sz w:val="24"/>
              </w:rPr>
            </w:pPr>
          </w:p>
        </w:tc>
      </w:tr>
      <w:tr w:rsidR="00211997" w:rsidRPr="00F86FAA" w14:paraId="08F66360" w14:textId="77777777" w:rsidTr="004D6B74">
        <w:tc>
          <w:tcPr>
            <w:tcW w:w="426" w:type="dxa"/>
          </w:tcPr>
          <w:p w14:paraId="640764B4" w14:textId="77777777" w:rsidR="00211997" w:rsidRPr="00F86FAA" w:rsidRDefault="00211997" w:rsidP="00211997">
            <w:pPr>
              <w:pStyle w:val="1a"/>
              <w:ind w:left="-57" w:right="-108" w:firstLine="0"/>
              <w:rPr>
                <w:b/>
                <w:sz w:val="24"/>
                <w:szCs w:val="24"/>
              </w:rPr>
            </w:pPr>
            <w:r>
              <w:rPr>
                <w:b/>
                <w:sz w:val="24"/>
                <w:szCs w:val="24"/>
              </w:rPr>
              <w:lastRenderedPageBreak/>
              <w:t>21.</w:t>
            </w:r>
          </w:p>
        </w:tc>
        <w:tc>
          <w:tcPr>
            <w:tcW w:w="2126" w:type="dxa"/>
          </w:tcPr>
          <w:p w14:paraId="0AAF29DB" w14:textId="77777777" w:rsidR="00211997" w:rsidRPr="00F86FAA" w:rsidRDefault="00211997" w:rsidP="00211997">
            <w:pPr>
              <w:pStyle w:val="Default"/>
              <w:rPr>
                <w:b/>
                <w:color w:val="auto"/>
              </w:rPr>
            </w:pPr>
            <w:r>
              <w:rPr>
                <w:b/>
                <w:color w:val="auto"/>
              </w:rPr>
              <w:t>Привлечение субподрядчиков, соисполнителей</w:t>
            </w:r>
          </w:p>
        </w:tc>
        <w:tc>
          <w:tcPr>
            <w:tcW w:w="7200" w:type="dxa"/>
          </w:tcPr>
          <w:p w14:paraId="7CE56F93" w14:textId="77777777" w:rsidR="00211997" w:rsidRDefault="00211997" w:rsidP="00211997">
            <w:pPr>
              <w:pStyle w:val="1a"/>
              <w:ind w:firstLine="0"/>
              <w:rPr>
                <w:sz w:val="24"/>
                <w:szCs w:val="24"/>
              </w:rPr>
            </w:pPr>
            <w:r>
              <w:rPr>
                <w:sz w:val="24"/>
                <w:szCs w:val="24"/>
              </w:rPr>
              <w:t>Не допускается</w:t>
            </w:r>
          </w:p>
        </w:tc>
      </w:tr>
      <w:tr w:rsidR="00211997" w:rsidRPr="00F86FAA" w14:paraId="4050D228" w14:textId="77777777" w:rsidTr="004D6B74">
        <w:tc>
          <w:tcPr>
            <w:tcW w:w="426" w:type="dxa"/>
          </w:tcPr>
          <w:p w14:paraId="6F4F0ED9" w14:textId="77777777" w:rsidR="00211997" w:rsidRPr="00F86FAA" w:rsidRDefault="00211997" w:rsidP="00211997">
            <w:pPr>
              <w:pStyle w:val="1a"/>
              <w:ind w:left="-57" w:right="-108" w:firstLine="0"/>
              <w:rPr>
                <w:b/>
                <w:sz w:val="24"/>
                <w:szCs w:val="24"/>
              </w:rPr>
            </w:pPr>
            <w:r>
              <w:rPr>
                <w:b/>
                <w:sz w:val="24"/>
                <w:szCs w:val="24"/>
              </w:rPr>
              <w:t>22.</w:t>
            </w:r>
          </w:p>
        </w:tc>
        <w:tc>
          <w:tcPr>
            <w:tcW w:w="2126" w:type="dxa"/>
          </w:tcPr>
          <w:p w14:paraId="46F984C8" w14:textId="77777777" w:rsidR="00211997" w:rsidRPr="00F86FAA" w:rsidRDefault="00211997" w:rsidP="00211997">
            <w:pPr>
              <w:pStyle w:val="Default"/>
              <w:rPr>
                <w:b/>
                <w:color w:val="auto"/>
              </w:rPr>
            </w:pPr>
            <w:r>
              <w:rPr>
                <w:b/>
                <w:color w:val="auto"/>
              </w:rPr>
              <w:t>Срок действия Заявки</w:t>
            </w:r>
            <w:r>
              <w:rPr>
                <w:b/>
                <w:color w:val="auto"/>
              </w:rPr>
              <w:tab/>
            </w:r>
          </w:p>
        </w:tc>
        <w:tc>
          <w:tcPr>
            <w:tcW w:w="7200" w:type="dxa"/>
          </w:tcPr>
          <w:p w14:paraId="6D67C080" w14:textId="77777777" w:rsidR="00211997" w:rsidRDefault="00211997" w:rsidP="0021199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211997" w:rsidRPr="00F86FAA" w14:paraId="6C2F7435" w14:textId="77777777" w:rsidTr="004D6B74">
        <w:tc>
          <w:tcPr>
            <w:tcW w:w="426" w:type="dxa"/>
          </w:tcPr>
          <w:p w14:paraId="779B127B" w14:textId="77777777" w:rsidR="00211997" w:rsidRPr="00F86FAA" w:rsidRDefault="00211997" w:rsidP="00211997">
            <w:pPr>
              <w:pStyle w:val="1a"/>
              <w:ind w:left="-57" w:right="-108" w:firstLine="0"/>
              <w:rPr>
                <w:b/>
                <w:sz w:val="24"/>
                <w:szCs w:val="24"/>
              </w:rPr>
            </w:pPr>
            <w:r>
              <w:rPr>
                <w:b/>
                <w:sz w:val="24"/>
                <w:szCs w:val="24"/>
              </w:rPr>
              <w:t>23.</w:t>
            </w:r>
          </w:p>
        </w:tc>
        <w:tc>
          <w:tcPr>
            <w:tcW w:w="2126" w:type="dxa"/>
          </w:tcPr>
          <w:p w14:paraId="1321039B" w14:textId="77777777" w:rsidR="00211997" w:rsidRPr="00F86FAA" w:rsidRDefault="00211997" w:rsidP="00211997">
            <w:pPr>
              <w:pStyle w:val="Default"/>
              <w:rPr>
                <w:b/>
                <w:color w:val="auto"/>
              </w:rPr>
            </w:pPr>
            <w:r>
              <w:rPr>
                <w:b/>
                <w:color w:val="auto"/>
              </w:rPr>
              <w:t>Обеспечение Заявки</w:t>
            </w:r>
          </w:p>
        </w:tc>
        <w:tc>
          <w:tcPr>
            <w:tcW w:w="7200" w:type="dxa"/>
          </w:tcPr>
          <w:p w14:paraId="7493FBCA" w14:textId="77777777" w:rsidR="00211997" w:rsidRDefault="00211997" w:rsidP="00211997">
            <w:pPr>
              <w:pStyle w:val="1a"/>
              <w:ind w:firstLine="397"/>
              <w:rPr>
                <w:sz w:val="24"/>
                <w:szCs w:val="24"/>
              </w:rPr>
            </w:pPr>
            <w:r>
              <w:rPr>
                <w:sz w:val="24"/>
                <w:szCs w:val="24"/>
              </w:rPr>
              <w:t>Не требуется</w:t>
            </w:r>
          </w:p>
        </w:tc>
      </w:tr>
      <w:tr w:rsidR="00211997" w:rsidRPr="00F86FAA" w14:paraId="4C788C7B" w14:textId="77777777" w:rsidTr="004D6B74">
        <w:tc>
          <w:tcPr>
            <w:tcW w:w="426" w:type="dxa"/>
          </w:tcPr>
          <w:p w14:paraId="738A10F5" w14:textId="77777777" w:rsidR="00211997" w:rsidRPr="00F86FAA" w:rsidRDefault="00211997" w:rsidP="00211997">
            <w:pPr>
              <w:pStyle w:val="1a"/>
              <w:ind w:left="-57" w:right="-108" w:firstLine="0"/>
              <w:rPr>
                <w:b/>
                <w:sz w:val="24"/>
                <w:szCs w:val="24"/>
              </w:rPr>
            </w:pPr>
            <w:r>
              <w:rPr>
                <w:b/>
                <w:sz w:val="24"/>
                <w:szCs w:val="24"/>
              </w:rPr>
              <w:t>24.</w:t>
            </w:r>
          </w:p>
        </w:tc>
        <w:tc>
          <w:tcPr>
            <w:tcW w:w="2126" w:type="dxa"/>
          </w:tcPr>
          <w:p w14:paraId="12B98303" w14:textId="77777777" w:rsidR="00211997" w:rsidRPr="00F86FAA" w:rsidRDefault="00211997" w:rsidP="00211997">
            <w:pPr>
              <w:pStyle w:val="Default"/>
              <w:rPr>
                <w:b/>
                <w:color w:val="auto"/>
              </w:rPr>
            </w:pPr>
            <w:r>
              <w:rPr>
                <w:b/>
                <w:color w:val="auto"/>
              </w:rPr>
              <w:t>Обеспечение исполнения договора</w:t>
            </w:r>
          </w:p>
        </w:tc>
        <w:tc>
          <w:tcPr>
            <w:tcW w:w="7200" w:type="dxa"/>
          </w:tcPr>
          <w:p w14:paraId="71E3D53D" w14:textId="77777777" w:rsidR="00211997" w:rsidRDefault="00211997" w:rsidP="00211997">
            <w:pPr>
              <w:ind w:firstLine="397"/>
              <w:jc w:val="both"/>
              <w:rPr>
                <w:rFonts w:eastAsia="Arial"/>
              </w:rPr>
            </w:pPr>
            <w:r>
              <w:rPr>
                <w:rFonts w:eastAsia="Arial"/>
              </w:rPr>
              <w:t>Не требуется</w:t>
            </w:r>
          </w:p>
        </w:tc>
      </w:tr>
      <w:tr w:rsidR="00211997" w:rsidRPr="004A2CA8" w14:paraId="1ACA2716" w14:textId="77777777" w:rsidTr="004D6B74">
        <w:tc>
          <w:tcPr>
            <w:tcW w:w="426" w:type="dxa"/>
          </w:tcPr>
          <w:p w14:paraId="47B22652" w14:textId="77777777" w:rsidR="00211997" w:rsidRPr="004A2CA8" w:rsidRDefault="00211997" w:rsidP="00211997">
            <w:pPr>
              <w:pStyle w:val="1a"/>
              <w:ind w:left="-57" w:right="-108" w:firstLine="0"/>
              <w:rPr>
                <w:b/>
                <w:sz w:val="24"/>
                <w:szCs w:val="24"/>
              </w:rPr>
            </w:pPr>
            <w:r>
              <w:rPr>
                <w:b/>
                <w:sz w:val="24"/>
                <w:szCs w:val="24"/>
              </w:rPr>
              <w:t>25.</w:t>
            </w:r>
          </w:p>
        </w:tc>
        <w:tc>
          <w:tcPr>
            <w:tcW w:w="2126" w:type="dxa"/>
          </w:tcPr>
          <w:p w14:paraId="1874F740" w14:textId="77777777" w:rsidR="00211997" w:rsidRPr="004A2CA8" w:rsidRDefault="00211997" w:rsidP="00211997">
            <w:pPr>
              <w:pStyle w:val="Default"/>
              <w:rPr>
                <w:b/>
                <w:color w:val="auto"/>
              </w:rPr>
            </w:pPr>
            <w:r>
              <w:rPr>
                <w:b/>
              </w:rPr>
              <w:t>Срок заключения договора</w:t>
            </w:r>
          </w:p>
        </w:tc>
        <w:tc>
          <w:tcPr>
            <w:tcW w:w="7200" w:type="dxa"/>
          </w:tcPr>
          <w:p w14:paraId="5A3E1576" w14:textId="77777777" w:rsidR="00211997" w:rsidRPr="004A2CA8" w:rsidRDefault="00211997" w:rsidP="00211997">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211997" w:rsidRPr="004A2CA8" w14:paraId="774ABC8D" w14:textId="77777777" w:rsidTr="004D6B74">
        <w:tc>
          <w:tcPr>
            <w:tcW w:w="426" w:type="dxa"/>
          </w:tcPr>
          <w:p w14:paraId="584A3AF3" w14:textId="77777777" w:rsidR="00211997" w:rsidRPr="004A2CA8" w:rsidRDefault="00211997" w:rsidP="00211997">
            <w:pPr>
              <w:pStyle w:val="1a"/>
              <w:ind w:left="-57" w:right="-108" w:firstLine="0"/>
              <w:rPr>
                <w:b/>
                <w:sz w:val="24"/>
                <w:szCs w:val="24"/>
              </w:rPr>
            </w:pPr>
            <w:r>
              <w:rPr>
                <w:b/>
                <w:sz w:val="24"/>
                <w:szCs w:val="24"/>
              </w:rPr>
              <w:t>26.</w:t>
            </w:r>
          </w:p>
        </w:tc>
        <w:tc>
          <w:tcPr>
            <w:tcW w:w="2126" w:type="dxa"/>
          </w:tcPr>
          <w:p w14:paraId="32C472D1" w14:textId="77777777" w:rsidR="00211997" w:rsidRPr="004A2CA8" w:rsidRDefault="00211997" w:rsidP="00211997">
            <w:pPr>
              <w:pStyle w:val="Default"/>
              <w:rPr>
                <w:b/>
              </w:rPr>
            </w:pPr>
            <w:r>
              <w:rPr>
                <w:b/>
              </w:rPr>
              <w:t>Срок действия договора</w:t>
            </w:r>
          </w:p>
        </w:tc>
        <w:tc>
          <w:tcPr>
            <w:tcW w:w="7200" w:type="dxa"/>
          </w:tcPr>
          <w:p w14:paraId="35757D0A" w14:textId="77777777" w:rsidR="00211997" w:rsidRDefault="00211997" w:rsidP="00211997">
            <w:pPr>
              <w:pStyle w:val="1a"/>
              <w:ind w:firstLine="0"/>
              <w:rPr>
                <w:sz w:val="24"/>
                <w:szCs w:val="24"/>
              </w:rPr>
            </w:pPr>
            <w:r>
              <w:rPr>
                <w:sz w:val="24"/>
                <w:szCs w:val="24"/>
              </w:rPr>
              <w:t xml:space="preserve">Договор вступает в силу с даты его подписания сторонами и действует до полного исполнения сторонами своих обязательств по договору, а в части гарантийных </w:t>
            </w:r>
            <w:proofErr w:type="gramStart"/>
            <w:r>
              <w:rPr>
                <w:sz w:val="24"/>
                <w:szCs w:val="24"/>
              </w:rPr>
              <w:t>обязательств</w:t>
            </w:r>
            <w:proofErr w:type="gramEnd"/>
            <w:r>
              <w:rPr>
                <w:sz w:val="24"/>
                <w:szCs w:val="24"/>
              </w:rPr>
              <w:t xml:space="preserve"> а в части гарантийных обязательств – до истечения срока гарантии</w:t>
            </w:r>
          </w:p>
        </w:tc>
      </w:tr>
    </w:tbl>
    <w:p w14:paraId="093057D9"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1EA6E598" w14:textId="77777777" w:rsidR="00330730" w:rsidRDefault="000D5621">
      <w:pPr>
        <w:pStyle w:val="1a"/>
        <w:ind w:firstLine="0"/>
        <w:jc w:val="right"/>
        <w:outlineLvl w:val="0"/>
        <w:rPr>
          <w:rFonts w:eastAsia="MS Mincho"/>
          <w:szCs w:val="28"/>
        </w:rPr>
      </w:pPr>
      <w:bookmarkStart w:id="38" w:name="_Hlk189578828"/>
      <w:r>
        <w:rPr>
          <w:rFonts w:eastAsia="MS Mincho"/>
          <w:szCs w:val="28"/>
        </w:rPr>
        <w:lastRenderedPageBreak/>
        <w:t>Приложение № 1</w:t>
      </w:r>
    </w:p>
    <w:p w14:paraId="03C2AFD2" w14:textId="77777777" w:rsidR="000954FB" w:rsidRDefault="000954FB" w:rsidP="000954FB">
      <w:pPr>
        <w:ind w:firstLine="425"/>
        <w:jc w:val="right"/>
        <w:rPr>
          <w:sz w:val="28"/>
          <w:szCs w:val="28"/>
        </w:rPr>
      </w:pPr>
      <w:r>
        <w:rPr>
          <w:sz w:val="28"/>
          <w:szCs w:val="28"/>
        </w:rPr>
        <w:t>к документации о закупке</w:t>
      </w:r>
    </w:p>
    <w:bookmarkEnd w:id="38"/>
    <w:p w14:paraId="5EDFB639" w14:textId="77777777" w:rsidR="000954FB" w:rsidRDefault="000954FB" w:rsidP="000954FB">
      <w:pPr>
        <w:ind w:firstLine="425"/>
        <w:jc w:val="right"/>
        <w:rPr>
          <w:sz w:val="28"/>
          <w:szCs w:val="28"/>
        </w:rPr>
      </w:pPr>
    </w:p>
    <w:p w14:paraId="475E859E" w14:textId="77777777" w:rsidR="000954FB" w:rsidRPr="00445DDD" w:rsidRDefault="000954FB" w:rsidP="000954FB">
      <w:pPr>
        <w:jc w:val="center"/>
        <w:rPr>
          <w:b/>
          <w:sz w:val="28"/>
          <w:szCs w:val="28"/>
        </w:rPr>
      </w:pPr>
      <w:r>
        <w:rPr>
          <w:b/>
          <w:sz w:val="28"/>
          <w:szCs w:val="28"/>
        </w:rPr>
        <w:t>На бланке претендента</w:t>
      </w:r>
    </w:p>
    <w:p w14:paraId="1038E13B"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71255E4F"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41A000A6" w14:textId="77777777" w:rsidR="000954FB" w:rsidRPr="007415F9" w:rsidRDefault="000954FB" w:rsidP="000954FB"/>
    <w:p w14:paraId="3245B533"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74537A6"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574B823"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9C918F1"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52CEA3B3"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5C6AF52C"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E4C8F73"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A27E8EC"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81F7DC6"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4B28FF2D"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ED250EA"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65770C9A"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232B69DB" w14:textId="77777777"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5388BE57"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FFAE9E5"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7EBCB50"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BE37CBA" w14:textId="77777777" w:rsidR="00C878E0" w:rsidRDefault="00C878E0" w:rsidP="00C878E0">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134BC0A"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F1ECEFC"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BF75D0F"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BB9D52D"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333F930"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BEB781B" w14:textId="77777777"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436BA390" w14:textId="77777777" w:rsidR="00C878E0" w:rsidRDefault="00C878E0" w:rsidP="00C878E0">
      <w:pPr>
        <w:numPr>
          <w:ilvl w:val="0"/>
          <w:numId w:val="11"/>
        </w:numPr>
        <w:tabs>
          <w:tab w:val="left" w:pos="1418"/>
        </w:tabs>
        <w:ind w:left="0" w:firstLine="709"/>
        <w:jc w:val="both"/>
        <w:rPr>
          <w:sz w:val="28"/>
          <w:szCs w:val="20"/>
        </w:rPr>
      </w:pPr>
      <w:bookmarkStart w:id="3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36E999E" w14:textId="77777777" w:rsidR="00C878E0" w:rsidRDefault="00C878E0" w:rsidP="00C57267">
      <w:pPr>
        <w:ind w:firstLine="709"/>
        <w:jc w:val="both"/>
        <w:rPr>
          <w:sz w:val="28"/>
          <w:szCs w:val="20"/>
        </w:rPr>
      </w:pPr>
      <w:bookmarkStart w:id="4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0"/>
    </w:p>
    <w:bookmarkEnd w:id="39"/>
    <w:p w14:paraId="1507EEC2"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C5F5055"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F99AE23"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5BA45DC"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616FE43"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B25150D"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48A55CDA" w14:textId="77777777" w:rsidR="000954FB" w:rsidRPr="00D27A82" w:rsidRDefault="000954FB" w:rsidP="000954FB">
      <w:pPr>
        <w:pStyle w:val="1a"/>
        <w:ind w:firstLine="708"/>
      </w:pPr>
    </w:p>
    <w:p w14:paraId="0AE7FBD4" w14:textId="77777777" w:rsidR="000954FB" w:rsidRDefault="000954FB" w:rsidP="00305BD2">
      <w:pPr>
        <w:pStyle w:val="af8"/>
        <w:ind w:firstLine="553"/>
        <w:rPr>
          <w:sz w:val="28"/>
          <w:szCs w:val="28"/>
        </w:rPr>
      </w:pPr>
    </w:p>
    <w:p w14:paraId="00B4A553"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D370232" w14:textId="77777777" w:rsidR="000954FB" w:rsidRPr="007415F9" w:rsidRDefault="00533F3B" w:rsidP="000954FB">
      <w:pPr>
        <w:tabs>
          <w:tab w:val="left" w:pos="8640"/>
        </w:tabs>
        <w:jc w:val="center"/>
        <w:rPr>
          <w:i/>
        </w:rPr>
      </w:pPr>
      <w:r>
        <w:rPr>
          <w:i/>
        </w:rPr>
        <w:t xml:space="preserve">                                         (наименование претендента)</w:t>
      </w:r>
    </w:p>
    <w:p w14:paraId="325C15FA"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1C3E6AF"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23759504" w14:textId="77777777" w:rsidR="002079EB" w:rsidRDefault="008A4412" w:rsidP="002079EB">
      <w:pPr>
        <w:pStyle w:val="32"/>
        <w:suppressAutoHyphens/>
        <w:spacing w:after="0"/>
        <w:rPr>
          <w:sz w:val="28"/>
          <w:szCs w:val="28"/>
        </w:rPr>
      </w:pPr>
      <w:r>
        <w:rPr>
          <w:sz w:val="28"/>
          <w:szCs w:val="28"/>
        </w:rPr>
        <w:t>«____» _________ 20___ г.</w:t>
      </w:r>
    </w:p>
    <w:p w14:paraId="70E27695" w14:textId="77777777" w:rsidR="006B6573" w:rsidRDefault="006B6573" w:rsidP="002079EB">
      <w:pPr>
        <w:pStyle w:val="32"/>
        <w:suppressAutoHyphens/>
        <w:spacing w:after="0"/>
        <w:rPr>
          <w:sz w:val="28"/>
          <w:szCs w:val="28"/>
        </w:rPr>
      </w:pPr>
    </w:p>
    <w:p w14:paraId="3AEC1632"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E1C5927" w14:textId="77777777" w:rsidR="00330730" w:rsidRDefault="000D5621">
      <w:pPr>
        <w:pStyle w:val="1a"/>
        <w:ind w:firstLine="0"/>
        <w:jc w:val="right"/>
        <w:outlineLvl w:val="0"/>
        <w:rPr>
          <w:rFonts w:eastAsia="Times New Roman"/>
          <w:szCs w:val="28"/>
        </w:rPr>
      </w:pPr>
      <w:bookmarkStart w:id="41" w:name="_Hlk189578921"/>
      <w:r>
        <w:rPr>
          <w:rFonts w:eastAsia="MS Mincho"/>
          <w:szCs w:val="28"/>
        </w:rPr>
        <w:lastRenderedPageBreak/>
        <w:t>Приложение № 2</w:t>
      </w:r>
    </w:p>
    <w:p w14:paraId="7094F09A" w14:textId="77777777" w:rsidR="00110975" w:rsidRDefault="00110975" w:rsidP="00110975">
      <w:pPr>
        <w:ind w:firstLine="425"/>
        <w:jc w:val="right"/>
        <w:rPr>
          <w:sz w:val="28"/>
          <w:szCs w:val="28"/>
        </w:rPr>
      </w:pPr>
      <w:r>
        <w:rPr>
          <w:sz w:val="28"/>
          <w:szCs w:val="28"/>
        </w:rPr>
        <w:t>к документации о закупке</w:t>
      </w:r>
    </w:p>
    <w:bookmarkEnd w:id="41"/>
    <w:p w14:paraId="1CDF3012" w14:textId="77777777" w:rsidR="00110975" w:rsidRDefault="00110975" w:rsidP="00110975">
      <w:pPr>
        <w:pStyle w:val="af8"/>
        <w:jc w:val="center"/>
        <w:rPr>
          <w:b/>
          <w:sz w:val="28"/>
          <w:szCs w:val="28"/>
        </w:rPr>
      </w:pPr>
    </w:p>
    <w:p w14:paraId="3943DA3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B1721E1"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17BB3E4" w14:textId="77777777" w:rsidR="00110975" w:rsidRPr="007415F9" w:rsidRDefault="00110975" w:rsidP="00110975">
      <w:pPr>
        <w:pStyle w:val="af8"/>
        <w:jc w:val="center"/>
        <w:rPr>
          <w:sz w:val="28"/>
          <w:szCs w:val="28"/>
        </w:rPr>
      </w:pPr>
    </w:p>
    <w:p w14:paraId="41B1151C"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183A080"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1B1135B"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140877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39AA2F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E6A0444" w14:textId="77777777" w:rsidR="00110975" w:rsidRDefault="00110975" w:rsidP="00110975">
      <w:pPr>
        <w:pStyle w:val="af8"/>
        <w:ind w:firstLine="696"/>
        <w:rPr>
          <w:sz w:val="28"/>
          <w:szCs w:val="28"/>
        </w:rPr>
      </w:pPr>
      <w:r>
        <w:rPr>
          <w:sz w:val="28"/>
          <w:szCs w:val="28"/>
        </w:rPr>
        <w:t>Телефон (______) __________________________________________</w:t>
      </w:r>
    </w:p>
    <w:p w14:paraId="34328330" w14:textId="77777777" w:rsidR="00110975" w:rsidRDefault="00110975" w:rsidP="00110975">
      <w:pPr>
        <w:pStyle w:val="af8"/>
        <w:ind w:firstLine="698"/>
        <w:rPr>
          <w:sz w:val="28"/>
          <w:szCs w:val="28"/>
        </w:rPr>
      </w:pPr>
      <w:r>
        <w:rPr>
          <w:sz w:val="28"/>
          <w:szCs w:val="28"/>
        </w:rPr>
        <w:t>Факс (______) _____________________________________________</w:t>
      </w:r>
    </w:p>
    <w:p w14:paraId="10DFA42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EA92C3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B12B8E2"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84BB435" w14:textId="77777777" w:rsidR="00110975" w:rsidRDefault="00110975" w:rsidP="00110975">
      <w:pPr>
        <w:pStyle w:val="af8"/>
        <w:ind w:firstLine="0"/>
        <w:rPr>
          <w:sz w:val="20"/>
          <w:szCs w:val="20"/>
        </w:rPr>
      </w:pPr>
    </w:p>
    <w:p w14:paraId="1B4D23B5"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95F910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24C5F5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6F2485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7CD6913" w14:textId="77777777" w:rsidR="00110975" w:rsidRDefault="00110975" w:rsidP="00110975">
      <w:pPr>
        <w:pStyle w:val="af8"/>
        <w:ind w:firstLine="696"/>
        <w:rPr>
          <w:sz w:val="28"/>
          <w:szCs w:val="28"/>
        </w:rPr>
      </w:pPr>
      <w:r>
        <w:rPr>
          <w:sz w:val="28"/>
          <w:szCs w:val="28"/>
        </w:rPr>
        <w:t>Телефон (______) __________________________________________</w:t>
      </w:r>
    </w:p>
    <w:p w14:paraId="5E44DE55" w14:textId="77777777" w:rsidR="00110975" w:rsidRDefault="00110975" w:rsidP="00110975">
      <w:pPr>
        <w:pStyle w:val="af8"/>
        <w:ind w:firstLine="698"/>
        <w:rPr>
          <w:sz w:val="28"/>
          <w:szCs w:val="28"/>
        </w:rPr>
      </w:pPr>
      <w:r>
        <w:rPr>
          <w:sz w:val="28"/>
          <w:szCs w:val="28"/>
        </w:rPr>
        <w:t>Факс (______) _____________________________________________</w:t>
      </w:r>
    </w:p>
    <w:p w14:paraId="13125A5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21F9D6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1E77427"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75FEB4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75D237AB"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CAE8765"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E8CF34C" w14:textId="77777777" w:rsidR="00110975" w:rsidRDefault="00110975" w:rsidP="00147510">
      <w:pPr>
        <w:tabs>
          <w:tab w:val="left" w:pos="9639"/>
        </w:tabs>
        <w:ind w:firstLine="539"/>
        <w:jc w:val="both"/>
        <w:rPr>
          <w:b/>
          <w:sz w:val="28"/>
          <w:szCs w:val="28"/>
        </w:rPr>
      </w:pPr>
    </w:p>
    <w:p w14:paraId="305EA0F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953302D"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76C0A82" w14:textId="77777777" w:rsidR="00110975" w:rsidRDefault="00110975" w:rsidP="00110975">
      <w:pPr>
        <w:tabs>
          <w:tab w:val="left" w:pos="9639"/>
        </w:tabs>
        <w:rPr>
          <w:sz w:val="28"/>
          <w:szCs w:val="28"/>
          <w:u w:val="single"/>
        </w:rPr>
      </w:pPr>
    </w:p>
    <w:p w14:paraId="16DC071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2093D2D" w14:textId="77777777" w:rsidR="00110975" w:rsidRPr="007415F9" w:rsidRDefault="00110975" w:rsidP="00110975">
      <w:pPr>
        <w:tabs>
          <w:tab w:val="left" w:pos="9639"/>
        </w:tabs>
        <w:jc w:val="right"/>
        <w:rPr>
          <w:i/>
        </w:rPr>
      </w:pPr>
      <w:r>
        <w:rPr>
          <w:i/>
        </w:rPr>
        <w:t>Контактное лицо (должность, ФИО, телефон)</w:t>
      </w:r>
    </w:p>
    <w:p w14:paraId="077C9AD4"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24C6253" w14:textId="77777777" w:rsidR="00110975" w:rsidRPr="007415F9" w:rsidRDefault="00110975" w:rsidP="00110975">
      <w:pPr>
        <w:tabs>
          <w:tab w:val="left" w:pos="9639"/>
        </w:tabs>
        <w:jc w:val="right"/>
        <w:rPr>
          <w:i/>
        </w:rPr>
      </w:pPr>
      <w:r>
        <w:rPr>
          <w:i/>
        </w:rPr>
        <w:t>Контактное лицо (должность, ФИО, телефон)</w:t>
      </w:r>
    </w:p>
    <w:p w14:paraId="5764E38A"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47A19B8" w14:textId="77777777" w:rsidR="00110975" w:rsidRPr="007415F9" w:rsidRDefault="00110975" w:rsidP="00110975">
      <w:pPr>
        <w:tabs>
          <w:tab w:val="left" w:pos="9639"/>
        </w:tabs>
        <w:jc w:val="right"/>
        <w:rPr>
          <w:i/>
        </w:rPr>
      </w:pPr>
      <w:r>
        <w:rPr>
          <w:i/>
        </w:rPr>
        <w:t>Контактное лицо (должность, ФИО, телефон)</w:t>
      </w:r>
    </w:p>
    <w:p w14:paraId="6B3999F5"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BD43E59" w14:textId="77777777" w:rsidR="00110975" w:rsidRPr="007415F9" w:rsidRDefault="00110975" w:rsidP="00110975">
      <w:pPr>
        <w:tabs>
          <w:tab w:val="left" w:pos="9639"/>
        </w:tabs>
        <w:jc w:val="right"/>
        <w:rPr>
          <w:i/>
        </w:rPr>
      </w:pPr>
      <w:r>
        <w:rPr>
          <w:i/>
        </w:rPr>
        <w:t>Контактное лицо (должность, ФИО, телефон)</w:t>
      </w:r>
    </w:p>
    <w:p w14:paraId="38689700" w14:textId="77777777" w:rsidR="00110975" w:rsidRPr="007415F9" w:rsidRDefault="00110975" w:rsidP="00110975">
      <w:pPr>
        <w:pStyle w:val="af8"/>
        <w:rPr>
          <w:rFonts w:eastAsia="Times New Roman"/>
          <w:spacing w:val="-13"/>
          <w:sz w:val="28"/>
          <w:szCs w:val="28"/>
        </w:rPr>
      </w:pPr>
    </w:p>
    <w:p w14:paraId="1F75BD75"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2F1FEE9" w14:textId="77777777" w:rsidR="000519F8" w:rsidRPr="007415F9" w:rsidRDefault="000519F8" w:rsidP="000519F8">
      <w:pPr>
        <w:tabs>
          <w:tab w:val="left" w:pos="8640"/>
        </w:tabs>
        <w:jc w:val="center"/>
        <w:rPr>
          <w:i/>
        </w:rPr>
      </w:pPr>
      <w:r>
        <w:rPr>
          <w:i/>
        </w:rPr>
        <w:t xml:space="preserve">                                         (наименование претендента)</w:t>
      </w:r>
    </w:p>
    <w:p w14:paraId="18CCD61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53EC32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3D049A9" w14:textId="77777777" w:rsidR="000519F8" w:rsidRDefault="000519F8" w:rsidP="000519F8">
      <w:pPr>
        <w:pStyle w:val="32"/>
        <w:suppressAutoHyphens/>
        <w:spacing w:after="0"/>
        <w:rPr>
          <w:sz w:val="28"/>
          <w:szCs w:val="28"/>
        </w:rPr>
      </w:pPr>
      <w:r>
        <w:rPr>
          <w:sz w:val="28"/>
          <w:szCs w:val="28"/>
        </w:rPr>
        <w:t>«____» _________ 20___ г.</w:t>
      </w:r>
    </w:p>
    <w:p w14:paraId="78A6CA95" w14:textId="77777777" w:rsidR="00510148" w:rsidRDefault="00510148">
      <w:pPr>
        <w:suppressAutoHyphens w:val="0"/>
        <w:rPr>
          <w:sz w:val="28"/>
          <w:szCs w:val="28"/>
        </w:rPr>
      </w:pPr>
      <w:r>
        <w:rPr>
          <w:sz w:val="28"/>
          <w:szCs w:val="28"/>
        </w:rPr>
        <w:br w:type="page"/>
      </w:r>
    </w:p>
    <w:p w14:paraId="31B6AF70" w14:textId="77777777" w:rsidR="006B7625" w:rsidRDefault="006B7625" w:rsidP="006B7625">
      <w:pPr>
        <w:pStyle w:val="af8"/>
        <w:ind w:firstLine="0"/>
        <w:jc w:val="left"/>
        <w:rPr>
          <w:b/>
          <w:sz w:val="28"/>
          <w:szCs w:val="28"/>
        </w:rPr>
      </w:pPr>
    </w:p>
    <w:p w14:paraId="48753886"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5406488A" w14:textId="77777777" w:rsidR="00110975" w:rsidRPr="000802B7" w:rsidRDefault="00110975" w:rsidP="00110975">
      <w:pPr>
        <w:pStyle w:val="af8"/>
        <w:jc w:val="center"/>
        <w:rPr>
          <w:b/>
          <w:sz w:val="28"/>
          <w:szCs w:val="28"/>
        </w:rPr>
      </w:pPr>
    </w:p>
    <w:p w14:paraId="1019CA80" w14:textId="77777777" w:rsidR="00110975" w:rsidRPr="000802B7" w:rsidRDefault="00110975" w:rsidP="00110975">
      <w:pPr>
        <w:pStyle w:val="af8"/>
        <w:jc w:val="center"/>
        <w:rPr>
          <w:b/>
          <w:sz w:val="28"/>
          <w:szCs w:val="28"/>
        </w:rPr>
      </w:pPr>
    </w:p>
    <w:p w14:paraId="487A475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160FF9AD" w14:textId="77777777" w:rsidR="00110975" w:rsidRPr="000802B7" w:rsidRDefault="00110975" w:rsidP="00110975">
      <w:pPr>
        <w:pStyle w:val="af8"/>
        <w:ind w:left="709" w:firstLine="0"/>
        <w:jc w:val="left"/>
        <w:rPr>
          <w:sz w:val="28"/>
          <w:szCs w:val="28"/>
        </w:rPr>
      </w:pPr>
    </w:p>
    <w:p w14:paraId="7DEA1B3D"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1923F89C" w14:textId="77777777" w:rsidR="00110975" w:rsidRPr="008F1253" w:rsidRDefault="00110975" w:rsidP="00110975">
      <w:pPr>
        <w:pStyle w:val="af8"/>
        <w:ind w:firstLine="0"/>
        <w:jc w:val="left"/>
        <w:rPr>
          <w:sz w:val="28"/>
          <w:szCs w:val="28"/>
        </w:rPr>
      </w:pPr>
    </w:p>
    <w:p w14:paraId="14053F7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28611E1D" w14:textId="77777777" w:rsidR="00110975" w:rsidRPr="008F1253" w:rsidRDefault="00110975" w:rsidP="00110975">
      <w:pPr>
        <w:pStyle w:val="af8"/>
        <w:ind w:firstLine="0"/>
        <w:jc w:val="left"/>
        <w:rPr>
          <w:sz w:val="28"/>
          <w:szCs w:val="28"/>
        </w:rPr>
      </w:pPr>
    </w:p>
    <w:p w14:paraId="30CCFC8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42FF9CA8" w14:textId="77777777" w:rsidR="00110975" w:rsidRPr="000802B7" w:rsidRDefault="00110975" w:rsidP="00110975">
      <w:pPr>
        <w:pStyle w:val="af8"/>
        <w:ind w:left="709" w:firstLine="0"/>
        <w:jc w:val="left"/>
        <w:rPr>
          <w:sz w:val="28"/>
          <w:szCs w:val="28"/>
        </w:rPr>
      </w:pPr>
    </w:p>
    <w:p w14:paraId="6329B0E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51752A0C" w14:textId="77777777" w:rsidR="00110975" w:rsidRPr="000802B7" w:rsidRDefault="00110975" w:rsidP="00110975">
      <w:pPr>
        <w:pStyle w:val="af8"/>
        <w:ind w:firstLine="0"/>
        <w:jc w:val="left"/>
        <w:rPr>
          <w:sz w:val="28"/>
          <w:szCs w:val="28"/>
        </w:rPr>
      </w:pPr>
    </w:p>
    <w:p w14:paraId="16DADFC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65C8CCAF" w14:textId="77777777" w:rsidR="00110975" w:rsidRPr="000802B7" w:rsidRDefault="00110975" w:rsidP="00110975">
      <w:pPr>
        <w:pStyle w:val="af8"/>
        <w:ind w:firstLine="0"/>
        <w:jc w:val="left"/>
        <w:rPr>
          <w:sz w:val="28"/>
          <w:szCs w:val="28"/>
        </w:rPr>
      </w:pPr>
    </w:p>
    <w:p w14:paraId="6361302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228185E3" w14:textId="77777777" w:rsidR="00110975" w:rsidRDefault="00110975" w:rsidP="00110975">
      <w:pPr>
        <w:pStyle w:val="aff6"/>
        <w:rPr>
          <w:sz w:val="28"/>
          <w:szCs w:val="28"/>
        </w:rPr>
      </w:pPr>
    </w:p>
    <w:p w14:paraId="5DFA2C01"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61771AB2" w14:textId="77777777" w:rsidR="00142EF8" w:rsidRDefault="00142EF8" w:rsidP="00142EF8">
      <w:pPr>
        <w:pStyle w:val="aff6"/>
        <w:rPr>
          <w:sz w:val="28"/>
          <w:szCs w:val="28"/>
        </w:rPr>
      </w:pPr>
    </w:p>
    <w:p w14:paraId="314813EE" w14:textId="77777777" w:rsidR="00110975" w:rsidRPr="00CF5FBB" w:rsidRDefault="00110975" w:rsidP="00CF5FBB">
      <w:pPr>
        <w:rPr>
          <w:sz w:val="28"/>
          <w:szCs w:val="28"/>
        </w:rPr>
      </w:pPr>
    </w:p>
    <w:p w14:paraId="35314F34" w14:textId="77777777" w:rsidR="00110975" w:rsidRDefault="00110975" w:rsidP="00110975">
      <w:pPr>
        <w:pStyle w:val="af8"/>
        <w:ind w:left="709" w:firstLine="0"/>
        <w:jc w:val="left"/>
        <w:rPr>
          <w:sz w:val="28"/>
          <w:szCs w:val="28"/>
        </w:rPr>
      </w:pPr>
    </w:p>
    <w:p w14:paraId="3FB84B2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C278856" w14:textId="77777777" w:rsidR="000519F8" w:rsidRPr="007415F9" w:rsidRDefault="000519F8" w:rsidP="000519F8">
      <w:pPr>
        <w:tabs>
          <w:tab w:val="left" w:pos="8640"/>
        </w:tabs>
        <w:jc w:val="center"/>
        <w:rPr>
          <w:i/>
        </w:rPr>
      </w:pPr>
      <w:r>
        <w:rPr>
          <w:i/>
        </w:rPr>
        <w:t xml:space="preserve">                                         (наименование претендента)</w:t>
      </w:r>
    </w:p>
    <w:p w14:paraId="33A6001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25D683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472D560" w14:textId="77777777" w:rsidR="000519F8" w:rsidRDefault="000519F8" w:rsidP="000519F8">
      <w:pPr>
        <w:pStyle w:val="32"/>
        <w:suppressAutoHyphens/>
        <w:spacing w:after="0"/>
        <w:rPr>
          <w:sz w:val="28"/>
          <w:szCs w:val="28"/>
        </w:rPr>
      </w:pPr>
      <w:r>
        <w:rPr>
          <w:sz w:val="28"/>
          <w:szCs w:val="28"/>
        </w:rPr>
        <w:t>«____» _________ 20___ г.</w:t>
      </w:r>
    </w:p>
    <w:p w14:paraId="547098D8" w14:textId="77777777" w:rsidR="006B6573" w:rsidRDefault="006B6573" w:rsidP="002079EB">
      <w:pPr>
        <w:pStyle w:val="32"/>
        <w:suppressAutoHyphens/>
        <w:spacing w:after="0"/>
        <w:rPr>
          <w:sz w:val="28"/>
          <w:szCs w:val="28"/>
        </w:rPr>
      </w:pPr>
    </w:p>
    <w:p w14:paraId="7EA4868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8CB11F7" w14:textId="77777777" w:rsidR="00330730" w:rsidRDefault="000D5621">
      <w:pPr>
        <w:pStyle w:val="1a"/>
        <w:ind w:firstLine="0"/>
        <w:jc w:val="right"/>
        <w:outlineLvl w:val="0"/>
        <w:rPr>
          <w:szCs w:val="28"/>
        </w:rPr>
      </w:pPr>
      <w:bookmarkStart w:id="42" w:name="_Hlk189579004"/>
      <w:r>
        <w:lastRenderedPageBreak/>
        <w:t>Приложение</w:t>
      </w:r>
      <w:r>
        <w:rPr>
          <w:rFonts w:eastAsia="MS Mincho"/>
          <w:szCs w:val="28"/>
        </w:rPr>
        <w:t xml:space="preserve"> № </w:t>
      </w:r>
      <w:r>
        <w:t>3</w:t>
      </w:r>
    </w:p>
    <w:p w14:paraId="717CE780"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FCA113C" w14:textId="77777777" w:rsidR="00C10125" w:rsidRDefault="00C10125" w:rsidP="00C10125">
      <w:pPr>
        <w:pStyle w:val="af8"/>
        <w:ind w:firstLine="0"/>
        <w:jc w:val="left"/>
        <w:rPr>
          <w:rFonts w:eastAsia="Times New Roman"/>
          <w:sz w:val="28"/>
          <w:szCs w:val="28"/>
        </w:rPr>
      </w:pPr>
    </w:p>
    <w:p w14:paraId="66040ED3" w14:textId="77777777" w:rsidR="000D5621" w:rsidRPr="003C7F96" w:rsidRDefault="000D5621" w:rsidP="000D5621">
      <w:pPr>
        <w:pStyle w:val="af8"/>
        <w:spacing w:after="120"/>
        <w:ind w:firstLine="0"/>
        <w:jc w:val="center"/>
        <w:outlineLvl w:val="1"/>
        <w:rPr>
          <w:b/>
          <w:sz w:val="28"/>
          <w:szCs w:val="28"/>
        </w:rPr>
      </w:pPr>
      <w:bookmarkStart w:id="43" w:name="OLE_LINK1"/>
      <w:bookmarkStart w:id="44" w:name="OLE_LINK2"/>
      <w:r>
        <w:rPr>
          <w:b/>
          <w:sz w:val="28"/>
          <w:szCs w:val="28"/>
        </w:rPr>
        <w:t>Финансово-коммерческое предложение</w:t>
      </w:r>
      <w:bookmarkEnd w:id="43"/>
      <w:bookmarkEnd w:id="44"/>
    </w:p>
    <w:p w14:paraId="44B9A14C" w14:textId="77777777" w:rsidR="000D5621" w:rsidRPr="003C7F96" w:rsidRDefault="000D5621" w:rsidP="000D5621">
      <w:pPr>
        <w:pStyle w:val="af8"/>
        <w:spacing w:after="120"/>
        <w:ind w:firstLine="0"/>
        <w:jc w:val="center"/>
        <w:rPr>
          <w:b/>
          <w:sz w:val="28"/>
          <w:szCs w:val="28"/>
        </w:rPr>
      </w:pPr>
      <w:r>
        <w:rPr>
          <w:rFonts w:eastAsia="Calibri"/>
          <w:sz w:val="28"/>
          <w:szCs w:val="28"/>
          <w:lang w:eastAsia="en-US"/>
        </w:rPr>
        <w:t xml:space="preserve"> </w:t>
      </w:r>
      <w:bookmarkStart w:id="45" w:name="_Hlk151634472"/>
    </w:p>
    <w:p w14:paraId="206DC8FD" w14:textId="77777777" w:rsidR="000D5621" w:rsidRDefault="000D5621" w:rsidP="000D5621">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2EC4465D" w14:textId="77777777" w:rsidR="000D5621" w:rsidRPr="003C7F96" w:rsidRDefault="000D5621" w:rsidP="000D5621">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w:t>
      </w:r>
      <w:proofErr w:type="gramStart"/>
      <w:r>
        <w:rPr>
          <w:rFonts w:eastAsia="Calibri"/>
          <w:sz w:val="28"/>
          <w:szCs w:val="28"/>
          <w:lang w:eastAsia="en-US"/>
        </w:rPr>
        <w:t>_(</w:t>
      </w:r>
      <w:proofErr w:type="gramEnd"/>
      <w:r>
        <w:rPr>
          <w:rFonts w:eastAsia="Calibri"/>
          <w:sz w:val="28"/>
          <w:szCs w:val="28"/>
          <w:lang w:eastAsia="en-US"/>
        </w:rPr>
        <w:t>далее – Открытый конкурс)</w:t>
      </w:r>
    </w:p>
    <w:p w14:paraId="3ACC16F5" w14:textId="77777777" w:rsidR="000D5621" w:rsidRPr="003C7F96" w:rsidRDefault="000D5621" w:rsidP="000D5621">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2997F2F" w14:textId="77777777" w:rsidR="000D5621" w:rsidRPr="003C7F96" w:rsidRDefault="000D5621" w:rsidP="000D5621">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15B1012C" w14:textId="77777777" w:rsidR="000D5621" w:rsidRPr="003C7F96" w:rsidRDefault="000D5621" w:rsidP="000D5621">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 xml:space="preserve">) </w:t>
      </w:r>
    </w:p>
    <w:tbl>
      <w:tblPr>
        <w:tblW w:w="9639" w:type="dxa"/>
        <w:jc w:val="center"/>
        <w:tblLayout w:type="fixed"/>
        <w:tblLook w:val="0000" w:firstRow="0" w:lastRow="0" w:firstColumn="0" w:lastColumn="0" w:noHBand="0" w:noVBand="0"/>
      </w:tblPr>
      <w:tblGrid>
        <w:gridCol w:w="721"/>
        <w:gridCol w:w="1600"/>
        <w:gridCol w:w="1573"/>
        <w:gridCol w:w="1731"/>
        <w:gridCol w:w="2009"/>
        <w:gridCol w:w="2005"/>
      </w:tblGrid>
      <w:tr w:rsidR="000D5621" w:rsidRPr="003C7F96" w14:paraId="76BF64EE" w14:textId="77777777" w:rsidTr="000D5621">
        <w:trPr>
          <w:trHeight w:val="1662"/>
          <w:jc w:val="center"/>
        </w:trPr>
        <w:tc>
          <w:tcPr>
            <w:tcW w:w="374" w:type="pct"/>
            <w:tcBorders>
              <w:top w:val="single" w:sz="4" w:space="0" w:color="auto"/>
              <w:left w:val="single" w:sz="4" w:space="0" w:color="auto"/>
              <w:bottom w:val="single" w:sz="4" w:space="0" w:color="auto"/>
              <w:right w:val="single" w:sz="4" w:space="0" w:color="auto"/>
            </w:tcBorders>
          </w:tcPr>
          <w:p w14:paraId="4286B952" w14:textId="77777777" w:rsidR="000D5621" w:rsidRPr="003C7F96" w:rsidRDefault="000D5621" w:rsidP="000D5621">
            <w:pPr>
              <w:spacing w:after="160" w:line="259" w:lineRule="auto"/>
              <w:jc w:val="center"/>
              <w:rPr>
                <w:rFonts w:eastAsia="Calibri"/>
                <w:sz w:val="22"/>
                <w:szCs w:val="22"/>
                <w:lang w:eastAsia="en-US"/>
              </w:rPr>
            </w:pPr>
            <w:r>
              <w:rPr>
                <w:rFonts w:eastAsia="Calibri"/>
                <w:sz w:val="22"/>
                <w:szCs w:val="22"/>
                <w:lang w:eastAsia="en-US"/>
              </w:rPr>
              <w:t>№ п/п</w:t>
            </w:r>
          </w:p>
        </w:tc>
        <w:tc>
          <w:tcPr>
            <w:tcW w:w="830" w:type="pct"/>
            <w:tcBorders>
              <w:top w:val="single" w:sz="4" w:space="0" w:color="auto"/>
              <w:left w:val="single" w:sz="4" w:space="0" w:color="auto"/>
              <w:bottom w:val="single" w:sz="4" w:space="0" w:color="auto"/>
              <w:right w:val="single" w:sz="4" w:space="0" w:color="auto"/>
            </w:tcBorders>
          </w:tcPr>
          <w:p w14:paraId="45804B71" w14:textId="77777777" w:rsidR="000D5621" w:rsidRPr="003C7F96" w:rsidRDefault="000D5621" w:rsidP="000D5621">
            <w:pPr>
              <w:spacing w:after="160" w:line="259" w:lineRule="auto"/>
              <w:jc w:val="center"/>
              <w:rPr>
                <w:rFonts w:eastAsia="Calibri"/>
                <w:sz w:val="22"/>
                <w:szCs w:val="22"/>
                <w:lang w:eastAsia="en-US"/>
              </w:rPr>
            </w:pPr>
            <w:r>
              <w:rPr>
                <w:rFonts w:eastAsia="Calibri"/>
                <w:sz w:val="22"/>
                <w:szCs w:val="22"/>
                <w:lang w:eastAsia="en-US"/>
              </w:rPr>
              <w:t>Наименование товара (модель и производитель)</w:t>
            </w:r>
          </w:p>
          <w:p w14:paraId="65DB00EB" w14:textId="77777777" w:rsidR="000D5621" w:rsidRPr="003C7F96" w:rsidRDefault="000D5621" w:rsidP="000D5621">
            <w:pPr>
              <w:spacing w:after="160" w:line="259" w:lineRule="auto"/>
              <w:jc w:val="center"/>
              <w:rPr>
                <w:rFonts w:eastAsia="Calibri"/>
                <w:sz w:val="22"/>
                <w:szCs w:val="22"/>
                <w:lang w:eastAsia="en-US"/>
              </w:rPr>
            </w:pPr>
          </w:p>
        </w:tc>
        <w:tc>
          <w:tcPr>
            <w:tcW w:w="816" w:type="pct"/>
            <w:tcBorders>
              <w:top w:val="single" w:sz="4" w:space="0" w:color="auto"/>
              <w:left w:val="single" w:sz="4" w:space="0" w:color="auto"/>
              <w:bottom w:val="single" w:sz="4" w:space="0" w:color="auto"/>
              <w:right w:val="single" w:sz="4" w:space="0" w:color="auto"/>
            </w:tcBorders>
          </w:tcPr>
          <w:p w14:paraId="1DBF3388" w14:textId="77777777" w:rsidR="000D5621" w:rsidRPr="003C7F96" w:rsidRDefault="000D5621" w:rsidP="000D5621">
            <w:pPr>
              <w:spacing w:after="160" w:line="259" w:lineRule="auto"/>
              <w:jc w:val="center"/>
              <w:rPr>
                <w:rFonts w:eastAsia="Calibri"/>
                <w:sz w:val="22"/>
                <w:szCs w:val="22"/>
                <w:lang w:eastAsia="en-US"/>
              </w:rPr>
            </w:pPr>
            <w:r>
              <w:rPr>
                <w:rFonts w:eastAsia="Calibri"/>
                <w:sz w:val="22"/>
                <w:szCs w:val="22"/>
                <w:lang w:eastAsia="en-US"/>
              </w:rPr>
              <w:t>Цена за единицу товара в руб., без учета НДС</w:t>
            </w:r>
          </w:p>
        </w:tc>
        <w:tc>
          <w:tcPr>
            <w:tcW w:w="898" w:type="pct"/>
            <w:tcBorders>
              <w:top w:val="single" w:sz="4" w:space="0" w:color="auto"/>
              <w:left w:val="single" w:sz="4" w:space="0" w:color="auto"/>
              <w:bottom w:val="single" w:sz="4" w:space="0" w:color="auto"/>
              <w:right w:val="single" w:sz="4" w:space="0" w:color="auto"/>
            </w:tcBorders>
          </w:tcPr>
          <w:p w14:paraId="4B289B0F" w14:textId="77777777" w:rsidR="000D5621" w:rsidRPr="003C7F96" w:rsidRDefault="000D5621" w:rsidP="000D5621">
            <w:pPr>
              <w:spacing w:after="160" w:line="259" w:lineRule="auto"/>
              <w:jc w:val="center"/>
              <w:rPr>
                <w:rFonts w:eastAsia="Calibri"/>
                <w:sz w:val="22"/>
                <w:szCs w:val="22"/>
                <w:lang w:eastAsia="en-US"/>
              </w:rPr>
            </w:pPr>
            <w:r>
              <w:rPr>
                <w:rFonts w:eastAsia="Calibri"/>
                <w:sz w:val="22"/>
                <w:szCs w:val="22"/>
                <w:lang w:eastAsia="en-US"/>
              </w:rPr>
              <w:t>Количество поставляемых товаров, шт.</w:t>
            </w:r>
          </w:p>
        </w:tc>
        <w:tc>
          <w:tcPr>
            <w:tcW w:w="1042" w:type="pct"/>
            <w:tcBorders>
              <w:top w:val="single" w:sz="4" w:space="0" w:color="auto"/>
              <w:left w:val="single" w:sz="4" w:space="0" w:color="auto"/>
              <w:bottom w:val="single" w:sz="4" w:space="0" w:color="auto"/>
              <w:right w:val="single" w:sz="4" w:space="0" w:color="auto"/>
            </w:tcBorders>
          </w:tcPr>
          <w:p w14:paraId="6FD16032" w14:textId="77777777" w:rsidR="000D5621" w:rsidRPr="003C7F96" w:rsidRDefault="000D5621" w:rsidP="000D5621">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товаров без учета НДС</w:t>
            </w:r>
          </w:p>
        </w:tc>
        <w:tc>
          <w:tcPr>
            <w:tcW w:w="1042" w:type="pct"/>
            <w:tcBorders>
              <w:top w:val="single" w:sz="4" w:space="0" w:color="auto"/>
              <w:left w:val="single" w:sz="4" w:space="0" w:color="auto"/>
              <w:bottom w:val="single" w:sz="4" w:space="0" w:color="auto"/>
              <w:right w:val="single" w:sz="4" w:space="0" w:color="auto"/>
            </w:tcBorders>
          </w:tcPr>
          <w:p w14:paraId="4E643E85" w14:textId="77777777" w:rsidR="000D5621" w:rsidRDefault="000D5621" w:rsidP="000D5621">
            <w:pPr>
              <w:spacing w:after="160" w:line="259" w:lineRule="auto"/>
              <w:jc w:val="center"/>
              <w:rPr>
                <w:rFonts w:eastAsia="Calibri"/>
                <w:sz w:val="22"/>
                <w:szCs w:val="22"/>
                <w:lang w:eastAsia="en-US"/>
              </w:rPr>
            </w:pPr>
            <w:r>
              <w:rPr>
                <w:rFonts w:eastAsia="Calibri"/>
                <w:sz w:val="22"/>
                <w:szCs w:val="22"/>
                <w:lang w:eastAsia="en-US"/>
              </w:rPr>
              <w:t>Срок гарантии, лет с момента поставки</w:t>
            </w:r>
          </w:p>
        </w:tc>
      </w:tr>
      <w:tr w:rsidR="000D5621" w:rsidRPr="003C7F96" w14:paraId="5029CD1F" w14:textId="77777777" w:rsidTr="000D5621">
        <w:trPr>
          <w:trHeight w:hRule="exact" w:val="753"/>
          <w:jc w:val="center"/>
        </w:trPr>
        <w:tc>
          <w:tcPr>
            <w:tcW w:w="374" w:type="pct"/>
            <w:tcBorders>
              <w:top w:val="nil"/>
              <w:left w:val="single" w:sz="4" w:space="0" w:color="auto"/>
              <w:bottom w:val="single" w:sz="4" w:space="0" w:color="auto"/>
              <w:right w:val="single" w:sz="4" w:space="0" w:color="auto"/>
            </w:tcBorders>
            <w:noWrap/>
            <w:vAlign w:val="bottom"/>
          </w:tcPr>
          <w:p w14:paraId="278FFEE4" w14:textId="77777777" w:rsidR="000D5621" w:rsidRPr="003C7F96" w:rsidRDefault="000D5621" w:rsidP="000D5621">
            <w:pPr>
              <w:spacing w:after="160" w:line="259" w:lineRule="auto"/>
              <w:rPr>
                <w:rFonts w:eastAsia="Calibri"/>
                <w:sz w:val="22"/>
                <w:szCs w:val="22"/>
                <w:lang w:eastAsia="en-US"/>
              </w:rPr>
            </w:pPr>
          </w:p>
        </w:tc>
        <w:tc>
          <w:tcPr>
            <w:tcW w:w="830" w:type="pct"/>
            <w:tcBorders>
              <w:top w:val="nil"/>
              <w:left w:val="nil"/>
              <w:bottom w:val="single" w:sz="4" w:space="0" w:color="auto"/>
              <w:right w:val="single" w:sz="4" w:space="0" w:color="auto"/>
            </w:tcBorders>
            <w:noWrap/>
            <w:vAlign w:val="bottom"/>
          </w:tcPr>
          <w:p w14:paraId="5A323131" w14:textId="77777777" w:rsidR="000D5621" w:rsidRPr="003C7F96" w:rsidRDefault="000D5621" w:rsidP="000D5621">
            <w:pPr>
              <w:spacing w:after="160" w:line="259" w:lineRule="auto"/>
              <w:rPr>
                <w:rFonts w:eastAsia="Calibri"/>
                <w:sz w:val="22"/>
                <w:szCs w:val="22"/>
                <w:lang w:eastAsia="en-US"/>
              </w:rPr>
            </w:pPr>
          </w:p>
        </w:tc>
        <w:tc>
          <w:tcPr>
            <w:tcW w:w="816" w:type="pct"/>
            <w:tcBorders>
              <w:top w:val="single" w:sz="4" w:space="0" w:color="auto"/>
              <w:left w:val="nil"/>
              <w:bottom w:val="single" w:sz="4" w:space="0" w:color="auto"/>
              <w:right w:val="single" w:sz="4" w:space="0" w:color="auto"/>
            </w:tcBorders>
          </w:tcPr>
          <w:p w14:paraId="5295FFC3" w14:textId="77777777" w:rsidR="000D5621" w:rsidRPr="003C7F96" w:rsidRDefault="000D5621" w:rsidP="000D5621">
            <w:pPr>
              <w:spacing w:after="160" w:line="259" w:lineRule="auto"/>
              <w:rPr>
                <w:rFonts w:eastAsia="Calibri"/>
                <w:sz w:val="22"/>
                <w:szCs w:val="22"/>
                <w:lang w:eastAsia="en-US"/>
              </w:rPr>
            </w:pPr>
          </w:p>
        </w:tc>
        <w:tc>
          <w:tcPr>
            <w:tcW w:w="898" w:type="pct"/>
            <w:tcBorders>
              <w:top w:val="single" w:sz="4" w:space="0" w:color="auto"/>
              <w:left w:val="single" w:sz="4" w:space="0" w:color="auto"/>
              <w:bottom w:val="single" w:sz="4" w:space="0" w:color="auto"/>
              <w:right w:val="single" w:sz="4" w:space="0" w:color="auto"/>
            </w:tcBorders>
          </w:tcPr>
          <w:p w14:paraId="5F81C94F" w14:textId="77777777" w:rsidR="000D5621" w:rsidRPr="003C7F96" w:rsidRDefault="000D5621" w:rsidP="000D5621">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noWrap/>
            <w:vAlign w:val="bottom"/>
          </w:tcPr>
          <w:p w14:paraId="1114C401" w14:textId="77777777" w:rsidR="000D5621" w:rsidRPr="003C7F96" w:rsidRDefault="000D5621" w:rsidP="000D5621">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tcPr>
          <w:p w14:paraId="64B007D8" w14:textId="77777777" w:rsidR="000D5621" w:rsidRPr="00972B65" w:rsidRDefault="000D5621" w:rsidP="000D5621">
            <w:pPr>
              <w:spacing w:after="160" w:line="259" w:lineRule="auto"/>
              <w:jc w:val="center"/>
              <w:rPr>
                <w:rFonts w:eastAsia="Calibri"/>
                <w:i/>
                <w:sz w:val="16"/>
                <w:szCs w:val="16"/>
                <w:u w:val="single"/>
                <w:lang w:eastAsia="en-US"/>
              </w:rPr>
            </w:pPr>
            <w:r>
              <w:rPr>
                <w:rFonts w:eastAsia="Calibri"/>
                <w:i/>
                <w:sz w:val="16"/>
                <w:szCs w:val="16"/>
                <w:u w:val="single"/>
                <w:lang w:eastAsia="en-US"/>
              </w:rPr>
              <w:t>указать срок в соответствии с ТЗ (не менее 8 лет)</w:t>
            </w:r>
          </w:p>
        </w:tc>
      </w:tr>
    </w:tbl>
    <w:p w14:paraId="6EAF0E6D" w14:textId="77777777" w:rsidR="000D5621" w:rsidRDefault="000D5621" w:rsidP="000D5621">
      <w:pPr>
        <w:ind w:firstLine="720"/>
        <w:jc w:val="both"/>
        <w:rPr>
          <w:sz w:val="28"/>
          <w:szCs w:val="28"/>
        </w:rPr>
      </w:pPr>
    </w:p>
    <w:p w14:paraId="4CC96894" w14:textId="18966A8E" w:rsidR="000D5621" w:rsidRPr="000A46DD" w:rsidRDefault="000D5621" w:rsidP="000D5621">
      <w:pPr>
        <w:ind w:firstLine="720"/>
        <w:jc w:val="both"/>
        <w:rPr>
          <w:sz w:val="28"/>
          <w:szCs w:val="28"/>
        </w:rPr>
      </w:pPr>
      <w:r>
        <w:rPr>
          <w:sz w:val="28"/>
          <w:szCs w:val="28"/>
        </w:rPr>
        <w:t>1. Цена, указанная в настоящем финансово-коммерческом предложении по поставке поглощающих аппаратов класса Т</w:t>
      </w:r>
      <w:r w:rsidR="004044A2">
        <w:rPr>
          <w:sz w:val="28"/>
          <w:szCs w:val="28"/>
        </w:rPr>
        <w:t xml:space="preserve"> 2</w:t>
      </w:r>
      <w:r>
        <w:rPr>
          <w:sz w:val="28"/>
          <w:szCs w:val="28"/>
        </w:rPr>
        <w:t>, учитывает стоимость всех налогов (кроме НДС), стоимость материалов, изделий, конструкций и оборудования, затрат, связанных с доставкой в место поставки,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p>
    <w:p w14:paraId="65BDCEB4" w14:textId="5D829B09" w:rsidR="000D5621" w:rsidRDefault="000D5621" w:rsidP="000D5621">
      <w:pPr>
        <w:pStyle w:val="afb"/>
        <w:ind w:firstLine="708"/>
        <w:jc w:val="both"/>
        <w:rPr>
          <w:szCs w:val="28"/>
        </w:rPr>
      </w:pPr>
      <w:r>
        <w:rPr>
          <w:szCs w:val="28"/>
        </w:rPr>
        <w:t>Поставка поглощающих аппаратов класса Т</w:t>
      </w:r>
      <w:r w:rsidR="004044A2">
        <w:rPr>
          <w:szCs w:val="28"/>
        </w:rPr>
        <w:t xml:space="preserve"> 2</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14:paraId="3DAFC088" w14:textId="77777777" w:rsidR="000D5621" w:rsidRPr="00326F6C" w:rsidRDefault="000D5621" w:rsidP="000D5621">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w:t>
      </w:r>
      <w:r w:rsidR="00F71FE5">
        <w:rPr>
          <w:sz w:val="28"/>
          <w:szCs w:val="28"/>
        </w:rPr>
        <w:br/>
      </w:r>
      <w:r>
        <w:rPr>
          <w:sz w:val="28"/>
          <w:szCs w:val="28"/>
        </w:rPr>
        <w:t xml:space="preserve">№ 5) к документации о закупке </w:t>
      </w:r>
      <w:r>
        <w:rPr>
          <w:b/>
          <w:sz w:val="28"/>
          <w:szCs w:val="28"/>
        </w:rPr>
        <w:t>согласны</w:t>
      </w:r>
      <w:r>
        <w:rPr>
          <w:sz w:val="28"/>
          <w:szCs w:val="28"/>
        </w:rPr>
        <w:t>.</w:t>
      </w:r>
    </w:p>
    <w:p w14:paraId="1A7A05E3" w14:textId="77777777" w:rsidR="000D5621" w:rsidRPr="009A7586" w:rsidRDefault="000D5621" w:rsidP="000D5621">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56409F31" w14:textId="77777777" w:rsidR="000D5621" w:rsidRPr="00BB1043" w:rsidRDefault="000D5621" w:rsidP="000D5621">
      <w:pPr>
        <w:ind w:firstLine="720"/>
        <w:jc w:val="both"/>
        <w:rPr>
          <w:sz w:val="28"/>
          <w:szCs w:val="28"/>
        </w:rPr>
      </w:pPr>
      <w:r>
        <w:rPr>
          <w:sz w:val="28"/>
          <w:szCs w:val="28"/>
        </w:rPr>
        <w:t>- акт приема-передачи;</w:t>
      </w:r>
    </w:p>
    <w:p w14:paraId="082810D1" w14:textId="77777777" w:rsidR="000D5621" w:rsidRPr="009A7586" w:rsidRDefault="000D5621" w:rsidP="000D5621">
      <w:pPr>
        <w:ind w:firstLine="720"/>
        <w:jc w:val="both"/>
        <w:rPr>
          <w:sz w:val="28"/>
          <w:szCs w:val="28"/>
        </w:rPr>
      </w:pPr>
      <w:r>
        <w:rPr>
          <w:sz w:val="28"/>
          <w:szCs w:val="28"/>
        </w:rPr>
        <w:t>- товарная накладная формы ТОРГ-12;</w:t>
      </w:r>
    </w:p>
    <w:p w14:paraId="0419D8A1" w14:textId="77777777" w:rsidR="000D5621" w:rsidRDefault="000D5621" w:rsidP="000D5621">
      <w:pPr>
        <w:ind w:firstLine="720"/>
        <w:jc w:val="both"/>
        <w:rPr>
          <w:sz w:val="28"/>
          <w:szCs w:val="28"/>
        </w:rPr>
      </w:pPr>
      <w:r>
        <w:rPr>
          <w:sz w:val="28"/>
          <w:szCs w:val="28"/>
        </w:rPr>
        <w:t>- универсальный передаточный документ (УПД);</w:t>
      </w:r>
    </w:p>
    <w:p w14:paraId="6E983C87" w14:textId="77777777" w:rsidR="000D5621" w:rsidRPr="009A7586" w:rsidRDefault="000D5621" w:rsidP="000D5621">
      <w:pPr>
        <w:ind w:firstLine="720"/>
        <w:jc w:val="both"/>
        <w:rPr>
          <w:sz w:val="28"/>
          <w:szCs w:val="28"/>
        </w:rPr>
      </w:pPr>
      <w:r>
        <w:rPr>
          <w:sz w:val="28"/>
          <w:szCs w:val="28"/>
        </w:rPr>
        <w:t>- счет-фактура;</w:t>
      </w:r>
    </w:p>
    <w:p w14:paraId="6156EF0B" w14:textId="77777777" w:rsidR="000D5621" w:rsidRPr="003C7F96" w:rsidRDefault="000D5621" w:rsidP="000D5621">
      <w:pPr>
        <w:ind w:firstLine="720"/>
        <w:rPr>
          <w:i/>
        </w:rPr>
      </w:pPr>
      <w:r>
        <w:rPr>
          <w:sz w:val="28"/>
          <w:szCs w:val="28"/>
        </w:rPr>
        <w:t>- корректировочный документ/корректировочная счет-фактура</w:t>
      </w:r>
    </w:p>
    <w:p w14:paraId="5F1D5754" w14:textId="77777777" w:rsidR="000D5621" w:rsidRPr="009A7586" w:rsidRDefault="000D5621" w:rsidP="000D5621">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обязуется </w:t>
      </w:r>
      <w:r>
        <w:rPr>
          <w:sz w:val="28"/>
          <w:szCs w:val="28"/>
        </w:rPr>
        <w:lastRenderedPageBreak/>
        <w:t>предоставить требуемые документы не позднее 5 рабочих дней с даты подписания договора.</w:t>
      </w:r>
    </w:p>
    <w:p w14:paraId="03AC25A9" w14:textId="77777777" w:rsidR="000D5621" w:rsidRPr="003C7F96" w:rsidRDefault="000D5621" w:rsidP="000D562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7E2D6655" w14:textId="77777777" w:rsidR="000D5621" w:rsidRPr="003C7F96" w:rsidRDefault="000D5621" w:rsidP="000D562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EBBD5F2" w14:textId="77777777" w:rsidR="000D5621" w:rsidRPr="003C7F96" w:rsidRDefault="000D5621" w:rsidP="000D5621">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70B838C" w14:textId="77777777" w:rsidR="000D5621" w:rsidRPr="003C7F96" w:rsidRDefault="000D5621" w:rsidP="000D562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FC27B83" w14:textId="77777777" w:rsidR="000D5621" w:rsidRDefault="000D5621" w:rsidP="000D5621">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3090890" w14:textId="77777777" w:rsidR="000D5621" w:rsidRPr="003C7F96" w:rsidRDefault="000D5621" w:rsidP="000D5621">
      <w:pPr>
        <w:spacing w:after="160" w:line="259" w:lineRule="auto"/>
        <w:ind w:firstLine="3"/>
        <w:rPr>
          <w:sz w:val="28"/>
          <w:szCs w:val="28"/>
        </w:rPr>
      </w:pPr>
    </w:p>
    <w:p w14:paraId="7C9A4A16" w14:textId="77777777" w:rsidR="000D5621" w:rsidRPr="003C7F96" w:rsidRDefault="000D5621" w:rsidP="000D5621">
      <w:pPr>
        <w:rPr>
          <w:sz w:val="28"/>
          <w:szCs w:val="28"/>
        </w:rPr>
      </w:pPr>
    </w:p>
    <w:p w14:paraId="46191CA9" w14:textId="77777777" w:rsidR="000D5621" w:rsidRPr="003C7F96" w:rsidRDefault="000D5621" w:rsidP="000D562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4C6D642C" w14:textId="77777777" w:rsidR="000D5621" w:rsidRPr="003C7F96" w:rsidRDefault="000D5621" w:rsidP="000D5621">
      <w:pPr>
        <w:tabs>
          <w:tab w:val="left" w:pos="8640"/>
        </w:tabs>
        <w:jc w:val="both"/>
        <w:rPr>
          <w:i/>
        </w:rPr>
      </w:pPr>
      <w:r>
        <w:rPr>
          <w:i/>
        </w:rPr>
        <w:t xml:space="preserve">                                                                                      (наименование претендента)</w:t>
      </w:r>
    </w:p>
    <w:p w14:paraId="1BA8D197" w14:textId="77777777" w:rsidR="000D5621" w:rsidRPr="003C7F96" w:rsidRDefault="000D5621" w:rsidP="000D5621">
      <w:pPr>
        <w:jc w:val="both"/>
        <w:rPr>
          <w:sz w:val="28"/>
          <w:szCs w:val="28"/>
          <w:lang w:eastAsia="ru-RU"/>
        </w:rPr>
      </w:pPr>
      <w:r>
        <w:rPr>
          <w:sz w:val="28"/>
          <w:szCs w:val="28"/>
          <w:lang w:eastAsia="ru-RU"/>
        </w:rPr>
        <w:t>__________________________________________________________________</w:t>
      </w:r>
    </w:p>
    <w:p w14:paraId="367D4D05" w14:textId="77777777" w:rsidR="000D5621" w:rsidRPr="003C7F96" w:rsidRDefault="000D5621" w:rsidP="000D5621">
      <w:pPr>
        <w:jc w:val="both"/>
        <w:rPr>
          <w:sz w:val="28"/>
          <w:szCs w:val="28"/>
          <w:lang w:eastAsia="ru-RU"/>
        </w:rPr>
      </w:pPr>
      <w:r>
        <w:rPr>
          <w:sz w:val="28"/>
          <w:szCs w:val="28"/>
          <w:lang w:eastAsia="ru-RU"/>
        </w:rPr>
        <w:t>_________________________________________________________________</w:t>
      </w:r>
    </w:p>
    <w:p w14:paraId="00009761" w14:textId="77777777" w:rsidR="000D5621" w:rsidRPr="003C7F96" w:rsidRDefault="000D5621" w:rsidP="000D5621">
      <w:pPr>
        <w:jc w:val="both"/>
        <w:rPr>
          <w:i/>
        </w:rPr>
      </w:pPr>
      <w:r>
        <w:rPr>
          <w:i/>
        </w:rPr>
        <w:t xml:space="preserve">                 М.П.</w:t>
      </w:r>
      <w:r>
        <w:rPr>
          <w:i/>
        </w:rPr>
        <w:tab/>
      </w:r>
      <w:r>
        <w:rPr>
          <w:i/>
        </w:rPr>
        <w:tab/>
      </w:r>
      <w:r>
        <w:rPr>
          <w:i/>
        </w:rPr>
        <w:tab/>
        <w:t xml:space="preserve">    (ФИО полностью, должность, подпись)</w:t>
      </w:r>
    </w:p>
    <w:p w14:paraId="31BC208F" w14:textId="77777777" w:rsidR="000D5621" w:rsidRPr="003C7F96" w:rsidRDefault="000D5621" w:rsidP="000D5621">
      <w:pPr>
        <w:jc w:val="both"/>
        <w:rPr>
          <w:sz w:val="28"/>
          <w:szCs w:val="28"/>
          <w:lang w:eastAsia="ru-RU"/>
        </w:rPr>
      </w:pPr>
      <w:r>
        <w:rPr>
          <w:sz w:val="28"/>
          <w:szCs w:val="28"/>
          <w:lang w:eastAsia="ru-RU"/>
        </w:rPr>
        <w:t>«____» ____________ 20__ г.</w:t>
      </w:r>
    </w:p>
    <w:p w14:paraId="1939C9E5" w14:textId="77777777" w:rsidR="000D5621" w:rsidRPr="003C7F96" w:rsidRDefault="000D5621" w:rsidP="000D5621">
      <w:pPr>
        <w:jc w:val="both"/>
        <w:rPr>
          <w:rFonts w:eastAsia="MS Mincho"/>
          <w:sz w:val="28"/>
          <w:szCs w:val="28"/>
        </w:rPr>
      </w:pPr>
    </w:p>
    <w:bookmarkEnd w:id="45"/>
    <w:p w14:paraId="59032371" w14:textId="77777777" w:rsidR="000D5621" w:rsidRDefault="000D5621" w:rsidP="000D5621"/>
    <w:p w14:paraId="68738A4D" w14:textId="77777777" w:rsidR="000D5621" w:rsidRDefault="000D5621"/>
    <w:bookmarkEnd w:id="42"/>
    <w:p w14:paraId="338DAD86" w14:textId="77777777" w:rsidR="006B6573" w:rsidRDefault="006B6573" w:rsidP="00EF18CF">
      <w:pPr>
        <w:pStyle w:val="af8"/>
        <w:ind w:firstLine="0"/>
        <w:jc w:val="left"/>
        <w:rPr>
          <w:rFonts w:eastAsia="Times New Roman"/>
          <w:sz w:val="24"/>
          <w:szCs w:val="28"/>
        </w:rPr>
      </w:pPr>
    </w:p>
    <w:p w14:paraId="5D46C9B1"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FB4673C" w14:textId="77777777" w:rsidR="00330730" w:rsidRDefault="00330730">
      <w:pPr>
        <w:pStyle w:val="af8"/>
        <w:ind w:firstLine="0"/>
        <w:jc w:val="right"/>
        <w:rPr>
          <w:szCs w:val="28"/>
        </w:rPr>
      </w:pPr>
      <w:bookmarkStart w:id="46" w:name="_Hlk189579038"/>
    </w:p>
    <w:p w14:paraId="46E96421" w14:textId="77777777" w:rsidR="00330730" w:rsidRDefault="000D5621">
      <w:pPr>
        <w:pStyle w:val="af8"/>
        <w:ind w:firstLine="0"/>
        <w:jc w:val="right"/>
        <w:rPr>
          <w:szCs w:val="28"/>
        </w:rPr>
      </w:pPr>
      <w:r>
        <w:t>Приложение № 4</w:t>
      </w:r>
    </w:p>
    <w:p w14:paraId="02B31F3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CC1DAB9" w14:textId="77777777" w:rsidR="00C10125" w:rsidRDefault="00C10125" w:rsidP="00C10125">
      <w:pPr>
        <w:pStyle w:val="af8"/>
        <w:ind w:firstLine="0"/>
        <w:jc w:val="left"/>
        <w:rPr>
          <w:rFonts w:eastAsia="Times New Roman"/>
          <w:sz w:val="28"/>
          <w:szCs w:val="28"/>
        </w:rPr>
      </w:pPr>
    </w:p>
    <w:p w14:paraId="23F0BF35" w14:textId="77777777" w:rsidR="000D5621" w:rsidRPr="00B2127E" w:rsidRDefault="000D5621" w:rsidP="000D5621">
      <w:pPr>
        <w:jc w:val="center"/>
        <w:rPr>
          <w:b/>
          <w:bCs/>
          <w:sz w:val="28"/>
          <w:szCs w:val="28"/>
        </w:rPr>
      </w:pPr>
    </w:p>
    <w:p w14:paraId="65E4101F" w14:textId="77777777" w:rsidR="000D5621" w:rsidRPr="00B2127E" w:rsidRDefault="000D5621" w:rsidP="000D5621">
      <w:pPr>
        <w:jc w:val="center"/>
        <w:rPr>
          <w:b/>
          <w:bCs/>
          <w:sz w:val="28"/>
          <w:szCs w:val="28"/>
        </w:rPr>
      </w:pPr>
      <w:r>
        <w:rPr>
          <w:b/>
          <w:bCs/>
          <w:sz w:val="28"/>
          <w:szCs w:val="28"/>
        </w:rPr>
        <w:t>Сведения об опыте поставки поглощающих аппаратов</w:t>
      </w:r>
    </w:p>
    <w:p w14:paraId="794B541E" w14:textId="77777777" w:rsidR="000D5621" w:rsidRDefault="000D5621" w:rsidP="000D5621">
      <w:pPr>
        <w:jc w:val="center"/>
        <w:rPr>
          <w:bCs/>
          <w:i/>
        </w:rPr>
      </w:pPr>
      <w:r>
        <w:rPr>
          <w:bCs/>
          <w:i/>
        </w:rPr>
        <w:t xml:space="preserve"> (наименование претендента)</w:t>
      </w:r>
    </w:p>
    <w:p w14:paraId="59E70173" w14:textId="77777777" w:rsidR="000D5621" w:rsidRDefault="000D5621" w:rsidP="000D5621">
      <w:pPr>
        <w:jc w:val="center"/>
        <w:rPr>
          <w:i/>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0D5621" w:rsidRPr="00B2127E" w14:paraId="56A8358D" w14:textId="77777777" w:rsidTr="000D562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E2F910A" w14:textId="77777777" w:rsidR="000D5621" w:rsidRPr="00B2127E" w:rsidRDefault="000D5621" w:rsidP="000D5621">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1DBF490" w14:textId="77777777" w:rsidR="000D5621" w:rsidRPr="00B2127E" w:rsidRDefault="000D5621" w:rsidP="000D5621">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7E422089" w14:textId="77777777" w:rsidR="000D5621" w:rsidRPr="00B2127E" w:rsidRDefault="000D5621" w:rsidP="000D5621">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49E71B02" w14:textId="77777777" w:rsidR="000D5621" w:rsidRPr="00B2127E" w:rsidRDefault="000D5621" w:rsidP="000D5621">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420403A7" w14:textId="77777777" w:rsidR="000D5621" w:rsidRPr="00B2127E" w:rsidRDefault="000D5621" w:rsidP="000D5621">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F0CF509" w14:textId="77777777" w:rsidR="000D5621" w:rsidRPr="00B2127E" w:rsidRDefault="000D5621" w:rsidP="000D5621">
            <w:pPr>
              <w:jc w:val="center"/>
            </w:pPr>
            <w:r>
              <w:t xml:space="preserve">Количество поглощающих </w:t>
            </w:r>
            <w:proofErr w:type="gramStart"/>
            <w:r>
              <w:t>аппаратов  по</w:t>
            </w:r>
            <w:proofErr w:type="gramEnd"/>
            <w:r>
              <w:t xml:space="preserve"> договору</w:t>
            </w:r>
          </w:p>
        </w:tc>
        <w:tc>
          <w:tcPr>
            <w:tcW w:w="1701" w:type="dxa"/>
            <w:tcBorders>
              <w:top w:val="single" w:sz="4" w:space="0" w:color="auto"/>
              <w:left w:val="single" w:sz="4" w:space="0" w:color="auto"/>
              <w:bottom w:val="single" w:sz="4" w:space="0" w:color="auto"/>
              <w:right w:val="single" w:sz="4" w:space="0" w:color="auto"/>
            </w:tcBorders>
            <w:vAlign w:val="center"/>
          </w:tcPr>
          <w:p w14:paraId="1F212C2B" w14:textId="77777777" w:rsidR="000D5621" w:rsidRPr="00B2127E" w:rsidRDefault="000D5621" w:rsidP="000D5621">
            <w:pPr>
              <w:jc w:val="center"/>
            </w:pPr>
            <w:r>
              <w:t>Количество поглощающих аппаратов по документам, подтверждающим факт поставки поглощающих аппаратов</w:t>
            </w:r>
          </w:p>
        </w:tc>
      </w:tr>
      <w:tr w:rsidR="000D5621" w:rsidRPr="00B2127E" w14:paraId="4D76BBF4" w14:textId="77777777" w:rsidTr="000D5621">
        <w:trPr>
          <w:trHeight w:val="274"/>
        </w:trPr>
        <w:tc>
          <w:tcPr>
            <w:tcW w:w="421" w:type="dxa"/>
            <w:tcBorders>
              <w:top w:val="single" w:sz="4" w:space="0" w:color="auto"/>
              <w:left w:val="single" w:sz="4" w:space="0" w:color="auto"/>
              <w:bottom w:val="single" w:sz="4" w:space="0" w:color="auto"/>
              <w:right w:val="single" w:sz="4" w:space="0" w:color="auto"/>
            </w:tcBorders>
          </w:tcPr>
          <w:p w14:paraId="0E1B4A74" w14:textId="77777777" w:rsidR="000D5621" w:rsidRPr="00B2127E" w:rsidRDefault="000D5621" w:rsidP="000D5621">
            <w:r>
              <w:t>1.</w:t>
            </w:r>
          </w:p>
        </w:tc>
        <w:tc>
          <w:tcPr>
            <w:tcW w:w="1135" w:type="dxa"/>
            <w:tcBorders>
              <w:top w:val="single" w:sz="4" w:space="0" w:color="auto"/>
              <w:left w:val="single" w:sz="4" w:space="0" w:color="auto"/>
              <w:bottom w:val="single" w:sz="4" w:space="0" w:color="auto"/>
              <w:right w:val="single" w:sz="4" w:space="0" w:color="auto"/>
            </w:tcBorders>
            <w:vAlign w:val="center"/>
          </w:tcPr>
          <w:p w14:paraId="4803EAA7" w14:textId="77777777" w:rsidR="000D5621" w:rsidRPr="00B2127E" w:rsidRDefault="000D5621" w:rsidP="000D5621">
            <w:pPr>
              <w:jc w:val="center"/>
            </w:pPr>
          </w:p>
        </w:tc>
        <w:tc>
          <w:tcPr>
            <w:tcW w:w="2805" w:type="dxa"/>
            <w:tcBorders>
              <w:top w:val="single" w:sz="4" w:space="0" w:color="auto"/>
              <w:left w:val="single" w:sz="4" w:space="0" w:color="auto"/>
              <w:bottom w:val="single" w:sz="4" w:space="0" w:color="auto"/>
              <w:right w:val="single" w:sz="4" w:space="0" w:color="auto"/>
            </w:tcBorders>
          </w:tcPr>
          <w:p w14:paraId="594DF071" w14:textId="77777777" w:rsidR="000D5621" w:rsidRPr="00B2127E" w:rsidRDefault="000D5621" w:rsidP="000D5621"/>
        </w:tc>
        <w:tc>
          <w:tcPr>
            <w:tcW w:w="1417" w:type="dxa"/>
            <w:tcBorders>
              <w:top w:val="single" w:sz="4" w:space="0" w:color="auto"/>
              <w:left w:val="single" w:sz="4" w:space="0" w:color="auto"/>
              <w:bottom w:val="single" w:sz="4" w:space="0" w:color="auto"/>
              <w:right w:val="single" w:sz="4" w:space="0" w:color="auto"/>
            </w:tcBorders>
          </w:tcPr>
          <w:p w14:paraId="1E0E0ED9" w14:textId="77777777" w:rsidR="000D5621" w:rsidRPr="00B2127E" w:rsidRDefault="000D5621" w:rsidP="000D5621"/>
        </w:tc>
        <w:tc>
          <w:tcPr>
            <w:tcW w:w="1134" w:type="dxa"/>
            <w:tcBorders>
              <w:top w:val="single" w:sz="4" w:space="0" w:color="auto"/>
              <w:left w:val="single" w:sz="4" w:space="0" w:color="auto"/>
              <w:bottom w:val="single" w:sz="4" w:space="0" w:color="auto"/>
              <w:right w:val="single" w:sz="4" w:space="0" w:color="auto"/>
            </w:tcBorders>
          </w:tcPr>
          <w:p w14:paraId="1C5C4E9C" w14:textId="77777777" w:rsidR="000D5621" w:rsidRPr="00B2127E" w:rsidRDefault="000D5621" w:rsidP="000D5621"/>
        </w:tc>
        <w:tc>
          <w:tcPr>
            <w:tcW w:w="1701" w:type="dxa"/>
            <w:tcBorders>
              <w:top w:val="single" w:sz="4" w:space="0" w:color="auto"/>
              <w:left w:val="single" w:sz="4" w:space="0" w:color="auto"/>
              <w:bottom w:val="single" w:sz="4" w:space="0" w:color="auto"/>
              <w:right w:val="single" w:sz="4" w:space="0" w:color="auto"/>
            </w:tcBorders>
          </w:tcPr>
          <w:p w14:paraId="1C407DDB" w14:textId="77777777" w:rsidR="000D5621" w:rsidRPr="00B2127E" w:rsidRDefault="000D5621" w:rsidP="000D5621"/>
        </w:tc>
        <w:tc>
          <w:tcPr>
            <w:tcW w:w="1701" w:type="dxa"/>
            <w:tcBorders>
              <w:top w:val="single" w:sz="4" w:space="0" w:color="auto"/>
              <w:left w:val="single" w:sz="4" w:space="0" w:color="auto"/>
              <w:bottom w:val="single" w:sz="4" w:space="0" w:color="auto"/>
              <w:right w:val="single" w:sz="4" w:space="0" w:color="auto"/>
            </w:tcBorders>
          </w:tcPr>
          <w:p w14:paraId="71290376" w14:textId="77777777" w:rsidR="000D5621" w:rsidRPr="00B2127E" w:rsidRDefault="000D5621" w:rsidP="000D5621"/>
        </w:tc>
      </w:tr>
      <w:tr w:rsidR="000D5621" w:rsidRPr="00B2127E" w14:paraId="0E21570B" w14:textId="77777777" w:rsidTr="000D5621">
        <w:trPr>
          <w:trHeight w:val="262"/>
        </w:trPr>
        <w:tc>
          <w:tcPr>
            <w:tcW w:w="421" w:type="dxa"/>
            <w:tcBorders>
              <w:top w:val="single" w:sz="4" w:space="0" w:color="auto"/>
              <w:left w:val="single" w:sz="4" w:space="0" w:color="auto"/>
              <w:bottom w:val="single" w:sz="4" w:space="0" w:color="auto"/>
              <w:right w:val="single" w:sz="4" w:space="0" w:color="auto"/>
            </w:tcBorders>
          </w:tcPr>
          <w:p w14:paraId="5F1563AB" w14:textId="77777777" w:rsidR="000D5621" w:rsidRPr="00B2127E" w:rsidRDefault="000D5621" w:rsidP="000D5621">
            <w:r>
              <w:t>2.</w:t>
            </w:r>
          </w:p>
        </w:tc>
        <w:tc>
          <w:tcPr>
            <w:tcW w:w="1135" w:type="dxa"/>
            <w:tcBorders>
              <w:top w:val="single" w:sz="4" w:space="0" w:color="auto"/>
              <w:left w:val="single" w:sz="4" w:space="0" w:color="auto"/>
              <w:bottom w:val="single" w:sz="4" w:space="0" w:color="auto"/>
              <w:right w:val="single" w:sz="4" w:space="0" w:color="auto"/>
            </w:tcBorders>
            <w:vAlign w:val="center"/>
          </w:tcPr>
          <w:p w14:paraId="529D83C4" w14:textId="77777777" w:rsidR="000D5621" w:rsidRPr="00B2127E" w:rsidRDefault="000D5621" w:rsidP="000D5621">
            <w:pPr>
              <w:jc w:val="center"/>
            </w:pPr>
          </w:p>
        </w:tc>
        <w:tc>
          <w:tcPr>
            <w:tcW w:w="2805" w:type="dxa"/>
            <w:tcBorders>
              <w:top w:val="single" w:sz="4" w:space="0" w:color="auto"/>
              <w:left w:val="single" w:sz="4" w:space="0" w:color="auto"/>
              <w:bottom w:val="single" w:sz="4" w:space="0" w:color="auto"/>
              <w:right w:val="single" w:sz="4" w:space="0" w:color="auto"/>
            </w:tcBorders>
          </w:tcPr>
          <w:p w14:paraId="7FD4DE93" w14:textId="77777777" w:rsidR="000D5621" w:rsidRPr="00B2127E" w:rsidRDefault="000D5621" w:rsidP="000D5621"/>
        </w:tc>
        <w:tc>
          <w:tcPr>
            <w:tcW w:w="1417" w:type="dxa"/>
            <w:tcBorders>
              <w:top w:val="single" w:sz="4" w:space="0" w:color="auto"/>
              <w:left w:val="single" w:sz="4" w:space="0" w:color="auto"/>
              <w:bottom w:val="single" w:sz="4" w:space="0" w:color="auto"/>
              <w:right w:val="single" w:sz="4" w:space="0" w:color="auto"/>
            </w:tcBorders>
          </w:tcPr>
          <w:p w14:paraId="246BAE95" w14:textId="77777777" w:rsidR="000D5621" w:rsidRPr="00B2127E" w:rsidRDefault="000D5621" w:rsidP="000D5621"/>
        </w:tc>
        <w:tc>
          <w:tcPr>
            <w:tcW w:w="1134" w:type="dxa"/>
            <w:tcBorders>
              <w:top w:val="single" w:sz="4" w:space="0" w:color="auto"/>
              <w:left w:val="single" w:sz="4" w:space="0" w:color="auto"/>
              <w:bottom w:val="single" w:sz="4" w:space="0" w:color="auto"/>
              <w:right w:val="single" w:sz="4" w:space="0" w:color="auto"/>
            </w:tcBorders>
          </w:tcPr>
          <w:p w14:paraId="5215434C" w14:textId="77777777" w:rsidR="000D5621" w:rsidRPr="00B2127E" w:rsidRDefault="000D5621" w:rsidP="000D5621"/>
        </w:tc>
        <w:tc>
          <w:tcPr>
            <w:tcW w:w="1701" w:type="dxa"/>
            <w:tcBorders>
              <w:top w:val="single" w:sz="4" w:space="0" w:color="auto"/>
              <w:left w:val="single" w:sz="4" w:space="0" w:color="auto"/>
              <w:bottom w:val="single" w:sz="4" w:space="0" w:color="auto"/>
              <w:right w:val="single" w:sz="4" w:space="0" w:color="auto"/>
            </w:tcBorders>
          </w:tcPr>
          <w:p w14:paraId="14C3AB28" w14:textId="77777777" w:rsidR="000D5621" w:rsidRPr="00B2127E" w:rsidRDefault="000D5621" w:rsidP="000D5621"/>
        </w:tc>
        <w:tc>
          <w:tcPr>
            <w:tcW w:w="1701" w:type="dxa"/>
            <w:tcBorders>
              <w:top w:val="single" w:sz="4" w:space="0" w:color="auto"/>
              <w:left w:val="single" w:sz="4" w:space="0" w:color="auto"/>
              <w:bottom w:val="single" w:sz="4" w:space="0" w:color="auto"/>
              <w:right w:val="single" w:sz="4" w:space="0" w:color="auto"/>
            </w:tcBorders>
          </w:tcPr>
          <w:p w14:paraId="3189CA44" w14:textId="77777777" w:rsidR="000D5621" w:rsidRPr="00B2127E" w:rsidRDefault="000D5621" w:rsidP="000D5621"/>
        </w:tc>
      </w:tr>
      <w:tr w:rsidR="000D5621" w:rsidRPr="00B2127E" w14:paraId="0CD86648" w14:textId="77777777" w:rsidTr="000D5621">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3014E749" w14:textId="77777777" w:rsidR="000D5621" w:rsidRPr="00B2127E" w:rsidRDefault="000D5621" w:rsidP="000D5621">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2CF9AE64" w14:textId="77777777" w:rsidR="000D5621" w:rsidRPr="00B2127E" w:rsidRDefault="000D5621" w:rsidP="000D5621">
            <w:pPr>
              <w:rPr>
                <w:i/>
                <w:sz w:val="20"/>
                <w:szCs w:val="20"/>
              </w:rPr>
            </w:pPr>
            <w:r>
              <w:rPr>
                <w:i/>
                <w:sz w:val="20"/>
                <w:szCs w:val="20"/>
              </w:rPr>
              <w:t>_______указывается общее количество</w:t>
            </w:r>
            <w:r w:rsidR="007B6332">
              <w:rPr>
                <w:i/>
                <w:sz w:val="20"/>
                <w:szCs w:val="20"/>
              </w:rPr>
              <w:t xml:space="preserve"> поглощающих аппаратов</w:t>
            </w:r>
            <w:r>
              <w:rPr>
                <w:i/>
                <w:sz w:val="20"/>
                <w:szCs w:val="20"/>
              </w:rPr>
              <w:t xml:space="preserve"> по документам.</w:t>
            </w:r>
          </w:p>
        </w:tc>
        <w:tc>
          <w:tcPr>
            <w:tcW w:w="1701" w:type="dxa"/>
            <w:tcBorders>
              <w:top w:val="single" w:sz="4" w:space="0" w:color="auto"/>
              <w:left w:val="single" w:sz="4" w:space="0" w:color="auto"/>
              <w:bottom w:val="single" w:sz="4" w:space="0" w:color="auto"/>
              <w:right w:val="single" w:sz="4" w:space="0" w:color="auto"/>
            </w:tcBorders>
          </w:tcPr>
          <w:p w14:paraId="01A40820" w14:textId="77777777" w:rsidR="000D5621" w:rsidRPr="00B2127E" w:rsidRDefault="000D5621" w:rsidP="000D5621">
            <w:pPr>
              <w:rPr>
                <w:i/>
                <w:sz w:val="20"/>
                <w:szCs w:val="20"/>
              </w:rPr>
            </w:pPr>
            <w:r>
              <w:rPr>
                <w:i/>
                <w:sz w:val="20"/>
                <w:szCs w:val="20"/>
              </w:rPr>
              <w:t>_______</w:t>
            </w:r>
            <w:proofErr w:type="gramStart"/>
            <w:r>
              <w:rPr>
                <w:i/>
                <w:sz w:val="20"/>
                <w:szCs w:val="20"/>
              </w:rPr>
              <w:t>указывается  общее</w:t>
            </w:r>
            <w:proofErr w:type="gramEnd"/>
            <w:r>
              <w:rPr>
                <w:i/>
                <w:sz w:val="20"/>
                <w:szCs w:val="20"/>
              </w:rPr>
              <w:t xml:space="preserve"> количество</w:t>
            </w:r>
            <w:r w:rsidR="007B6332">
              <w:rPr>
                <w:i/>
                <w:sz w:val="20"/>
                <w:szCs w:val="20"/>
              </w:rPr>
              <w:t xml:space="preserve"> поглощающих аппаратов</w:t>
            </w:r>
            <w:r>
              <w:rPr>
                <w:i/>
                <w:sz w:val="20"/>
                <w:szCs w:val="20"/>
              </w:rPr>
              <w:t xml:space="preserve"> по документам.</w:t>
            </w:r>
          </w:p>
        </w:tc>
      </w:tr>
    </w:tbl>
    <w:p w14:paraId="64D8838A" w14:textId="77777777" w:rsidR="000D5621" w:rsidRPr="00B2127E" w:rsidRDefault="000D5621" w:rsidP="000D5621">
      <w:pPr>
        <w:jc w:val="center"/>
        <w:rPr>
          <w:i/>
        </w:rPr>
      </w:pPr>
    </w:p>
    <w:p w14:paraId="613B30FE" w14:textId="77777777" w:rsidR="000D5621" w:rsidRPr="00EE7BE0" w:rsidRDefault="000D5621" w:rsidP="000D5621">
      <w:pPr>
        <w:rPr>
          <w:color w:val="FF0000"/>
          <w:sz w:val="28"/>
          <w:szCs w:val="28"/>
        </w:rPr>
      </w:pPr>
      <w:r>
        <w:rPr>
          <w:color w:val="FF0000"/>
          <w:sz w:val="28"/>
          <w:szCs w:val="28"/>
        </w:rPr>
        <w:t xml:space="preserve">Порядок предоставления документов по опыту в заявке: </w:t>
      </w:r>
    </w:p>
    <w:p w14:paraId="36D358FD" w14:textId="77777777" w:rsidR="000D5621" w:rsidRPr="00B2127E" w:rsidRDefault="000D5621" w:rsidP="000D5621"/>
    <w:p w14:paraId="6509BE25" w14:textId="77777777" w:rsidR="000D5621" w:rsidRPr="00B2127E" w:rsidRDefault="000D5621" w:rsidP="000D5621">
      <w:r>
        <w:t>1.1. копия договора, указанного в строке 1 таблицы;</w:t>
      </w:r>
    </w:p>
    <w:p w14:paraId="41D08249" w14:textId="77777777" w:rsidR="000D5621" w:rsidRPr="00B2127E" w:rsidRDefault="000D5621" w:rsidP="000D5621">
      <w:r>
        <w:t>1.2. копии документов, подтверждающих факт реализации договора на сумму, указанную в строке 1 таблицы;</w:t>
      </w:r>
    </w:p>
    <w:p w14:paraId="7722F31F" w14:textId="77777777" w:rsidR="000D5621" w:rsidRPr="00B2127E" w:rsidRDefault="000D5621" w:rsidP="000D5621">
      <w:r>
        <w:t>2.1. копия договора, указанного в строке 2 таблицы;</w:t>
      </w:r>
    </w:p>
    <w:p w14:paraId="12D5ECD7" w14:textId="77777777" w:rsidR="000D5621" w:rsidRDefault="000D5621" w:rsidP="000D5621">
      <w:r>
        <w:t>2.2. копии документов, подтверждающих факт реализации договора на сумму, указанную в строке 2 таблицы.</w:t>
      </w:r>
    </w:p>
    <w:p w14:paraId="33EBC242" w14:textId="77777777" w:rsidR="000D5621" w:rsidRPr="00B2127E" w:rsidRDefault="000D5621" w:rsidP="000D5621">
      <w:r>
        <w:t>3.1</w:t>
      </w:r>
      <w:proofErr w:type="gramStart"/>
      <w:r>
        <w:t>…….</w:t>
      </w:r>
      <w:proofErr w:type="gramEnd"/>
      <w:r>
        <w:t xml:space="preserve"> и т.д.</w:t>
      </w:r>
    </w:p>
    <w:p w14:paraId="768822C2" w14:textId="77777777" w:rsidR="000D5621" w:rsidRPr="00B2127E" w:rsidRDefault="000D5621" w:rsidP="000D5621"/>
    <w:p w14:paraId="5FAA62F0" w14:textId="77777777" w:rsidR="000D5621" w:rsidRDefault="000D5621" w:rsidP="000D5621">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14:paraId="26A271C6" w14:textId="77777777" w:rsidR="000D5621" w:rsidRPr="00EE7BE0" w:rsidRDefault="000D5621" w:rsidP="000D5621">
      <w:pPr>
        <w:pBdr>
          <w:bottom w:val="single" w:sz="12" w:space="1" w:color="auto"/>
        </w:pBdr>
        <w:tabs>
          <w:tab w:val="left" w:pos="8640"/>
        </w:tabs>
        <w:jc w:val="both"/>
      </w:pPr>
    </w:p>
    <w:p w14:paraId="40F37193" w14:textId="77777777" w:rsidR="000D5621" w:rsidRPr="00EE7BE0" w:rsidRDefault="000D5621" w:rsidP="000D5621">
      <w:pPr>
        <w:keepNext/>
        <w:ind w:firstLine="706"/>
        <w:jc w:val="both"/>
        <w:outlineLvl w:val="2"/>
        <w:rPr>
          <w:rFonts w:ascii="Arial" w:hAnsi="Arial"/>
          <w:bCs/>
          <w:sz w:val="28"/>
          <w:szCs w:val="28"/>
        </w:rPr>
      </w:pPr>
      <w:r>
        <w:rPr>
          <w:i/>
        </w:rPr>
        <w:t xml:space="preserve">                                                (наименование претендента)</w:t>
      </w:r>
    </w:p>
    <w:p w14:paraId="5658FA87" w14:textId="77777777" w:rsidR="000D5621" w:rsidRPr="00EE7BE0" w:rsidRDefault="000D5621" w:rsidP="000D5621">
      <w:pPr>
        <w:pBdr>
          <w:bottom w:val="single" w:sz="12" w:space="1" w:color="auto"/>
        </w:pBdr>
        <w:tabs>
          <w:tab w:val="left" w:pos="8640"/>
        </w:tabs>
        <w:jc w:val="both"/>
      </w:pPr>
    </w:p>
    <w:p w14:paraId="2E8FFCFD" w14:textId="77777777" w:rsidR="000D5621" w:rsidRPr="00EE7BE0" w:rsidRDefault="000D5621" w:rsidP="000D5621">
      <w:pPr>
        <w:keepNext/>
        <w:ind w:firstLine="706"/>
        <w:jc w:val="both"/>
        <w:outlineLvl w:val="2"/>
        <w:rPr>
          <w:rFonts w:ascii="Arial" w:hAnsi="Arial"/>
          <w:bCs/>
          <w:sz w:val="28"/>
          <w:szCs w:val="28"/>
        </w:rPr>
      </w:pPr>
      <w:r>
        <w:rPr>
          <w:i/>
        </w:rPr>
        <w:t xml:space="preserve">                                                (ФИО полностью, должность, подпись)</w:t>
      </w:r>
    </w:p>
    <w:p w14:paraId="64E9379F" w14:textId="77777777" w:rsidR="000D5621" w:rsidRPr="00CB756C" w:rsidRDefault="000D5621" w:rsidP="000D5621">
      <w:pPr>
        <w:rPr>
          <w:i/>
        </w:rPr>
      </w:pPr>
      <w:r>
        <w:rPr>
          <w:i/>
        </w:rPr>
        <w:t>М.П.</w:t>
      </w:r>
      <w:r>
        <w:rPr>
          <w:i/>
        </w:rPr>
        <w:tab/>
      </w:r>
      <w:r>
        <w:rPr>
          <w:i/>
        </w:rPr>
        <w:tab/>
      </w:r>
      <w:r>
        <w:rPr>
          <w:i/>
        </w:rPr>
        <w:tab/>
      </w:r>
    </w:p>
    <w:p w14:paraId="6207B410" w14:textId="77777777" w:rsidR="000D5621" w:rsidRDefault="000D5621" w:rsidP="000D5621">
      <w:r>
        <w:rPr>
          <w:sz w:val="28"/>
          <w:szCs w:val="28"/>
          <w:lang w:eastAsia="ru-RU"/>
        </w:rPr>
        <w:t>"____" _______________ 202__г.</w:t>
      </w:r>
    </w:p>
    <w:p w14:paraId="5C93B9D4" w14:textId="77777777" w:rsidR="000D5621" w:rsidRDefault="000D5621"/>
    <w:p w14:paraId="6395C5A1"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6"/>
    <w:p w14:paraId="03CBA1E2" w14:textId="77777777" w:rsidR="00330730" w:rsidRDefault="000D5621">
      <w:pPr>
        <w:pStyle w:val="af8"/>
        <w:ind w:firstLine="0"/>
        <w:jc w:val="right"/>
        <w:rPr>
          <w:rFonts w:cs="Arial"/>
          <w:b/>
          <w:bCs/>
          <w:i/>
          <w:iCs/>
          <w:szCs w:val="28"/>
        </w:rPr>
      </w:pPr>
      <w:r>
        <w:rPr>
          <w:sz w:val="28"/>
          <w:szCs w:val="28"/>
        </w:rPr>
        <w:lastRenderedPageBreak/>
        <w:t>Приложение № </w:t>
      </w:r>
      <w:r>
        <w:t>5</w:t>
      </w:r>
    </w:p>
    <w:p w14:paraId="360E2043" w14:textId="77777777" w:rsidR="00C10125" w:rsidRPr="00C03380" w:rsidRDefault="00C10125" w:rsidP="00C03380">
      <w:pPr>
        <w:jc w:val="right"/>
        <w:rPr>
          <w:sz w:val="28"/>
        </w:rPr>
      </w:pPr>
      <w:r>
        <w:rPr>
          <w:sz w:val="28"/>
        </w:rPr>
        <w:t>к документации о закупке</w:t>
      </w:r>
    </w:p>
    <w:p w14:paraId="56F876EA" w14:textId="77777777" w:rsidR="00C10125" w:rsidRDefault="00C10125" w:rsidP="00C10125">
      <w:pPr>
        <w:suppressAutoHyphens w:val="0"/>
        <w:rPr>
          <w:iCs/>
          <w:sz w:val="28"/>
          <w:szCs w:val="28"/>
        </w:rPr>
      </w:pPr>
    </w:p>
    <w:p w14:paraId="14F6E147" w14:textId="77777777" w:rsidR="000D5621" w:rsidRDefault="000D5621" w:rsidP="000D5621">
      <w:pPr>
        <w:ind w:firstLine="708"/>
        <w:jc w:val="center"/>
        <w:outlineLvl w:val="1"/>
        <w:rPr>
          <w:b/>
          <w:bCs/>
        </w:rPr>
      </w:pPr>
      <w:r>
        <w:rPr>
          <w:b/>
          <w:bCs/>
        </w:rPr>
        <w:t>Договор поставки</w:t>
      </w:r>
    </w:p>
    <w:p w14:paraId="5E2D1458" w14:textId="77777777" w:rsidR="000D5621" w:rsidRDefault="000D5621" w:rsidP="000D5621">
      <w:pPr>
        <w:jc w:val="center"/>
        <w:rPr>
          <w:b/>
          <w:bCs/>
        </w:rPr>
      </w:pPr>
      <w:r>
        <w:rPr>
          <w:b/>
          <w:bCs/>
        </w:rPr>
        <w:t>№</w:t>
      </w:r>
      <w:proofErr w:type="spellStart"/>
      <w:r>
        <w:rPr>
          <w:b/>
          <w:bCs/>
        </w:rPr>
        <w:t>ТКд</w:t>
      </w:r>
      <w:proofErr w:type="spellEnd"/>
      <w:r>
        <w:rPr>
          <w:b/>
          <w:bCs/>
        </w:rPr>
        <w:t>/_____/______/______</w:t>
      </w:r>
    </w:p>
    <w:p w14:paraId="02724C9D" w14:textId="77777777" w:rsidR="000D5621" w:rsidRDefault="000D5621" w:rsidP="000D5621">
      <w:pPr>
        <w:jc w:val="center"/>
        <w:rPr>
          <w:b/>
          <w:bCs/>
        </w:rPr>
      </w:pPr>
    </w:p>
    <w:p w14:paraId="75F1D1F0" w14:textId="77777777" w:rsidR="000D5621" w:rsidRDefault="000D5621" w:rsidP="000D5621">
      <w:pPr>
        <w:jc w:val="both"/>
      </w:pPr>
      <w:r>
        <w:t xml:space="preserve">г. Москва                                                                                 </w:t>
      </w:r>
      <w:r>
        <w:tab/>
        <w:t>«___» _____________2025 г.</w:t>
      </w:r>
    </w:p>
    <w:p w14:paraId="590FD927" w14:textId="77777777" w:rsidR="000D5621" w:rsidRDefault="000D5621" w:rsidP="000D5621">
      <w:pPr>
        <w:jc w:val="both"/>
      </w:pPr>
    </w:p>
    <w:p w14:paraId="500A8C67" w14:textId="77777777" w:rsidR="000D5621" w:rsidRDefault="000D5621" w:rsidP="000D5621">
      <w:pPr>
        <w:ind w:right="-1" w:firstLine="720"/>
        <w:jc w:val="both"/>
      </w:pPr>
      <w:r w:rsidRPr="00047709">
        <w:rPr>
          <w:b/>
        </w:rPr>
        <w:t>Публичное акционерное общество «ТрансКонтейнер» (ПАО «ТрансКонтейнер»)</w:t>
      </w:r>
      <w:r>
        <w:t>, именуемое в дальнейшем «Покупатель», в лице</w:t>
      </w:r>
      <w:r w:rsidRPr="00135008">
        <w:t>________________</w:t>
      </w:r>
      <w:proofErr w:type="gramStart"/>
      <w:r w:rsidRPr="00135008">
        <w:t>_</w:t>
      </w:r>
      <w:r>
        <w:t>,,</w:t>
      </w:r>
      <w:proofErr w:type="gramEnd"/>
      <w:r>
        <w:t xml:space="preserve"> действующего на основании доверенности _____________________. с одной стороны, и </w:t>
      </w:r>
    </w:p>
    <w:p w14:paraId="3FB92016" w14:textId="77777777" w:rsidR="000D5621" w:rsidRDefault="000D5621" w:rsidP="000D5621">
      <w:pPr>
        <w:ind w:right="-1" w:firstLine="720"/>
        <w:jc w:val="both"/>
      </w:pPr>
      <w:r>
        <w:rPr>
          <w:b/>
        </w:rPr>
        <w:t>______________________</w:t>
      </w:r>
      <w:r>
        <w:t xml:space="preserve"> именуемое в дальнейшем «Поставщик», в лице______________________, действующего  на основании ______________, с другой стороны, именуемые в дальнейшем «Стороны», заключили настоящий договор поставки (далее – «Договор») о нижеследующем:</w:t>
      </w:r>
    </w:p>
    <w:p w14:paraId="3C10CF93" w14:textId="77777777" w:rsidR="000D5621" w:rsidRDefault="000D5621" w:rsidP="000D5621">
      <w:pPr>
        <w:suppressAutoHyphens w:val="0"/>
        <w:ind w:left="839"/>
        <w:jc w:val="center"/>
        <w:rPr>
          <w:b/>
          <w:bCs/>
        </w:rPr>
      </w:pPr>
    </w:p>
    <w:p w14:paraId="6BF7FD3C" w14:textId="77777777" w:rsidR="000D5621" w:rsidRDefault="000D5621" w:rsidP="000D5621">
      <w:pPr>
        <w:suppressAutoHyphens w:val="0"/>
        <w:ind w:left="839"/>
        <w:jc w:val="center"/>
        <w:rPr>
          <w:b/>
          <w:bCs/>
        </w:rPr>
      </w:pPr>
      <w:r>
        <w:rPr>
          <w:b/>
          <w:bCs/>
        </w:rPr>
        <w:t>1. Предмет Договора</w:t>
      </w:r>
    </w:p>
    <w:p w14:paraId="23BAE7E6" w14:textId="77777777" w:rsidR="000D5621" w:rsidRDefault="000D5621" w:rsidP="000D5621">
      <w:pPr>
        <w:ind w:left="1407"/>
        <w:rPr>
          <w:b/>
          <w:bCs/>
        </w:rPr>
      </w:pPr>
    </w:p>
    <w:p w14:paraId="545F3B32" w14:textId="77777777" w:rsidR="000D5621" w:rsidRDefault="000D5621" w:rsidP="000D5621">
      <w:pPr>
        <w:ind w:firstLine="567"/>
        <w:jc w:val="both"/>
      </w:pPr>
      <w:r>
        <w:t>1.1.</w:t>
      </w:r>
      <w:r>
        <w:tab/>
        <w:t>По настоящему Договору Поставщик обязуется поставить, а Покупатель принять и оплатить новые поглощающие аппараты класса Т</w:t>
      </w:r>
      <w:proofErr w:type="gramStart"/>
      <w:r>
        <w:t>2  (</w:t>
      </w:r>
      <w:proofErr w:type="gramEnd"/>
      <w:r>
        <w:t>далее – «Товар» или «поглощающий аппарат»)» (далее – Изготовитель).</w:t>
      </w:r>
    </w:p>
    <w:p w14:paraId="646EC26E" w14:textId="77777777" w:rsidR="000D5621" w:rsidRDefault="000D5621" w:rsidP="000D5621">
      <w:pPr>
        <w:ind w:firstLine="567"/>
        <w:jc w:val="both"/>
      </w:pPr>
      <w:r>
        <w:t>1.2. Наименование, количество, место поставки и стоимость Товара определяются Сторонами в спецификациях</w:t>
      </w:r>
      <w:r>
        <w:rPr>
          <w:spacing w:val="-1"/>
        </w:rPr>
        <w:t>, составленных по форме Приложения № 1 к настоящему Договору (далее – Спецификация)</w:t>
      </w:r>
      <w:r>
        <w:t>.</w:t>
      </w:r>
    </w:p>
    <w:p w14:paraId="0825EAED" w14:textId="72E4E701" w:rsidR="000D5621" w:rsidRDefault="000D5621" w:rsidP="000D5621">
      <w:pPr>
        <w:ind w:firstLine="567"/>
        <w:jc w:val="both"/>
      </w:pPr>
      <w:r>
        <w:t>1.3. Общий объем закупаемого Товара составляет 683 (шестьсот восем</w:t>
      </w:r>
      <w:r w:rsidR="00FE59BD">
        <w:t>ь</w:t>
      </w:r>
      <w:r>
        <w:t>десят три) единицы.</w:t>
      </w:r>
    </w:p>
    <w:p w14:paraId="31B24E54" w14:textId="77777777" w:rsidR="000D5621" w:rsidRDefault="000D5621" w:rsidP="000D5621">
      <w:pPr>
        <w:ind w:firstLine="567"/>
        <w:jc w:val="both"/>
      </w:pPr>
      <w:r>
        <w:t>1.4.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073CA41" w14:textId="77777777" w:rsidR="000D5621" w:rsidRDefault="000D5621" w:rsidP="000D5621">
      <w:pPr>
        <w:widowControl w:val="0"/>
        <w:autoSpaceDE w:val="0"/>
        <w:autoSpaceDN w:val="0"/>
        <w:adjustRightInd w:val="0"/>
        <w:ind w:firstLine="567"/>
        <w:jc w:val="both"/>
      </w:pPr>
      <w:r>
        <w:t xml:space="preserve">1.5. Права и обязанности Покупателя по Договору исполняют филиалы Покупателя. Реквизиты филиалов Покупателя указаны в Приложении № 3 к настоящему Договору. </w:t>
      </w:r>
    </w:p>
    <w:p w14:paraId="1522DC02" w14:textId="77777777" w:rsidR="000D5621" w:rsidRDefault="000D5621" w:rsidP="000D5621">
      <w:pPr>
        <w:widowControl w:val="0"/>
        <w:autoSpaceDE w:val="0"/>
        <w:autoSpaceDN w:val="0"/>
        <w:adjustRightInd w:val="0"/>
        <w:ind w:firstLine="567"/>
        <w:jc w:val="both"/>
      </w:pPr>
      <w:r>
        <w:t>1.6. Товар должен быть пригоден для эксплуатации по всей сети железных дорог с шириной колеи 1520 мм.</w:t>
      </w:r>
    </w:p>
    <w:p w14:paraId="755EFBA2" w14:textId="77777777" w:rsidR="000D5621" w:rsidRDefault="000D5621" w:rsidP="000D5621">
      <w:pPr>
        <w:widowControl w:val="0"/>
        <w:autoSpaceDE w:val="0"/>
        <w:autoSpaceDN w:val="0"/>
        <w:adjustRightInd w:val="0"/>
        <w:ind w:firstLine="567"/>
        <w:jc w:val="both"/>
      </w:pPr>
      <w:r>
        <w:t xml:space="preserve">1.7. Товар должен соответствовать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w:t>
      </w:r>
    </w:p>
    <w:p w14:paraId="57E87DEC" w14:textId="77777777" w:rsidR="000D5621" w:rsidRDefault="000D5621" w:rsidP="000D5621">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0D339B2F" w14:textId="77777777" w:rsidR="000D5621" w:rsidRPr="002011DD" w:rsidRDefault="000D5621" w:rsidP="000D5621">
      <w:pPr>
        <w:tabs>
          <w:tab w:val="left" w:pos="709"/>
        </w:tabs>
        <w:spacing w:line="276" w:lineRule="auto"/>
        <w:ind w:firstLine="709"/>
        <w:jc w:val="both"/>
      </w:pPr>
      <w:r>
        <w:t xml:space="preserve">1.9. </w:t>
      </w:r>
      <w:r w:rsidRPr="002011DD">
        <w:t>Товар должен быть новым и не бывшим в эксплуатации</w:t>
      </w:r>
      <w:r w:rsidR="007B6BEE">
        <w:t xml:space="preserve"> </w:t>
      </w:r>
      <w:r w:rsidRPr="002011DD">
        <w:t>не старше 2025 года изготовления.</w:t>
      </w:r>
    </w:p>
    <w:p w14:paraId="0FD50264" w14:textId="77777777" w:rsidR="000D5621" w:rsidRDefault="000D5621" w:rsidP="000D5621">
      <w:pPr>
        <w:tabs>
          <w:tab w:val="left" w:pos="709"/>
        </w:tabs>
        <w:spacing w:line="276" w:lineRule="auto"/>
        <w:ind w:firstLine="709"/>
        <w:jc w:val="both"/>
      </w:pPr>
      <w:r>
        <w:t>1.10. Модель поглощающего аппарата не должна участвовать в отзывных компаниях со стороны владельца инфраструктуры, надзорных органов за последние 2 года, а также в судебных спорах на право обладания.</w:t>
      </w:r>
    </w:p>
    <w:p w14:paraId="79C95F29" w14:textId="77777777" w:rsidR="000D5621" w:rsidRDefault="000D5621" w:rsidP="000D5621">
      <w:pPr>
        <w:widowControl w:val="0"/>
        <w:autoSpaceDE w:val="0"/>
        <w:autoSpaceDN w:val="0"/>
        <w:adjustRightInd w:val="0"/>
        <w:ind w:firstLine="567"/>
        <w:jc w:val="both"/>
      </w:pPr>
      <w:r>
        <w:t xml:space="preserve">1.11. Модель поставляемого поглощающего аппарата должна быть унифицирована под любую упорную плиту </w:t>
      </w:r>
      <w:proofErr w:type="spellStart"/>
      <w:r>
        <w:t>автосцепного</w:t>
      </w:r>
      <w:proofErr w:type="spellEnd"/>
      <w:r>
        <w:t xml:space="preserve"> устройства или поставляться в сборе с плитой.</w:t>
      </w:r>
    </w:p>
    <w:p w14:paraId="3D54A7DF" w14:textId="77777777" w:rsidR="000D5621" w:rsidRPr="009B5EBE" w:rsidRDefault="000D5621" w:rsidP="000D5621">
      <w:pPr>
        <w:widowControl w:val="0"/>
        <w:autoSpaceDE w:val="0"/>
        <w:autoSpaceDN w:val="0"/>
        <w:adjustRightInd w:val="0"/>
        <w:ind w:firstLine="567"/>
        <w:jc w:val="both"/>
      </w:pPr>
      <w:r>
        <w:t>1.12. Модель поставляемого аппарата должна иметь опыт эксплуатации не менее 5 лет.</w:t>
      </w:r>
    </w:p>
    <w:p w14:paraId="73B8F924" w14:textId="77777777" w:rsidR="000D5621" w:rsidRDefault="000D5621" w:rsidP="000D5621">
      <w:pPr>
        <w:widowControl w:val="0"/>
        <w:autoSpaceDE w:val="0"/>
        <w:autoSpaceDN w:val="0"/>
        <w:adjustRightInd w:val="0"/>
        <w:ind w:firstLine="567"/>
        <w:jc w:val="both"/>
      </w:pPr>
      <w:r>
        <w:t xml:space="preserve">1.13. </w:t>
      </w:r>
      <w:r w:rsidRPr="002011DD">
        <w:t>Поставляемые поглощающие аппараты могут быть как эластомерного, так и фрикционного типа.</w:t>
      </w:r>
    </w:p>
    <w:p w14:paraId="1A3ABFD5" w14:textId="77777777" w:rsidR="000D5621" w:rsidRDefault="000D5621" w:rsidP="000D5621">
      <w:pPr>
        <w:widowControl w:val="0"/>
        <w:autoSpaceDE w:val="0"/>
        <w:autoSpaceDN w:val="0"/>
        <w:adjustRightInd w:val="0"/>
        <w:ind w:firstLine="567"/>
        <w:jc w:val="both"/>
      </w:pPr>
      <w:r>
        <w:t xml:space="preserve">1.14. Доставка Товара со склада Поставщика осуществляется силами и за счет Поставщика в адрес терминалов ПАО «ТрансКонтейнер», указанных в Приложении № 2 к </w:t>
      </w:r>
      <w:r>
        <w:lastRenderedPageBreak/>
        <w:t>настоящему Договору.</w:t>
      </w:r>
    </w:p>
    <w:p w14:paraId="5ADE1BA1" w14:textId="77777777" w:rsidR="000D5621" w:rsidRDefault="000D5621" w:rsidP="000D5621">
      <w:pPr>
        <w:widowControl w:val="0"/>
        <w:autoSpaceDE w:val="0"/>
        <w:autoSpaceDN w:val="0"/>
        <w:adjustRightInd w:val="0"/>
        <w:ind w:firstLine="567"/>
        <w:jc w:val="both"/>
      </w:pPr>
    </w:p>
    <w:p w14:paraId="15D6D3BF" w14:textId="77777777" w:rsidR="000D5621" w:rsidRDefault="000D5621" w:rsidP="000D5621">
      <w:pPr>
        <w:numPr>
          <w:ilvl w:val="0"/>
          <w:numId w:val="58"/>
        </w:numPr>
        <w:suppressAutoHyphens w:val="0"/>
        <w:ind w:left="0" w:firstLine="567"/>
        <w:jc w:val="center"/>
        <w:rPr>
          <w:b/>
          <w:bCs/>
        </w:rPr>
      </w:pPr>
      <w:r>
        <w:rPr>
          <w:b/>
          <w:bCs/>
        </w:rPr>
        <w:t xml:space="preserve"> Цена Договора и порядок расчетов</w:t>
      </w:r>
    </w:p>
    <w:p w14:paraId="6D85FB35" w14:textId="77777777" w:rsidR="000D5621" w:rsidRDefault="000D5621" w:rsidP="000D5621">
      <w:pPr>
        <w:rPr>
          <w:b/>
          <w:bCs/>
        </w:rPr>
      </w:pPr>
    </w:p>
    <w:p w14:paraId="480322A1" w14:textId="77777777" w:rsidR="000D5621" w:rsidRDefault="000D5621" w:rsidP="000D5621">
      <w:pPr>
        <w:widowControl w:val="0"/>
        <w:numPr>
          <w:ilvl w:val="1"/>
          <w:numId w:val="58"/>
        </w:numPr>
        <w:shd w:val="clear" w:color="auto" w:fill="FFFFFF"/>
        <w:tabs>
          <w:tab w:val="clear" w:pos="720"/>
          <w:tab w:val="left" w:pos="0"/>
          <w:tab w:val="left" w:pos="142"/>
        </w:tabs>
        <w:suppressAutoHyphens w:val="0"/>
        <w:autoSpaceDE w:val="0"/>
        <w:autoSpaceDN w:val="0"/>
        <w:adjustRightInd w:val="0"/>
        <w:ind w:left="0" w:firstLine="426"/>
        <w:jc w:val="both"/>
      </w:pPr>
      <w:r>
        <w:t>Цена за единицу Товара составляет ____________</w:t>
      </w:r>
      <w:proofErr w:type="gramStart"/>
      <w:r>
        <w:t>_(</w:t>
      </w:r>
      <w:proofErr w:type="gramEnd"/>
      <w:r>
        <w:t xml:space="preserve">) рублей ___________ копеек без учета НДС. НДС начисляется в соответствии с законодательством Российской Федерации. </w:t>
      </w:r>
      <w:r w:rsidRPr="00561126">
        <w:rPr>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превышать ____________________</w:t>
      </w:r>
      <w:proofErr w:type="gramStart"/>
      <w:r>
        <w:t>_(</w:t>
      </w:r>
      <w:proofErr w:type="gramEnd"/>
      <w:r>
        <w:t>___________) рублей __ копеек без учета НДС</w:t>
      </w:r>
      <w:r w:rsidRPr="00561126">
        <w:rPr>
          <w:spacing w:val="-1"/>
        </w:rPr>
        <w:t>. Сумма НДС и условия начисления определяются в соответствии с законодательством Российской Федерации.</w:t>
      </w:r>
    </w:p>
    <w:p w14:paraId="3B54566D" w14:textId="77777777" w:rsidR="000D5621" w:rsidRDefault="000D5621" w:rsidP="000D5621">
      <w:pPr>
        <w:widowControl w:val="0"/>
        <w:numPr>
          <w:ilvl w:val="1"/>
          <w:numId w:val="58"/>
        </w:numPr>
        <w:shd w:val="clear" w:color="auto" w:fill="FFFFFF"/>
        <w:tabs>
          <w:tab w:val="clear" w:pos="720"/>
          <w:tab w:val="left" w:pos="0"/>
          <w:tab w:val="left" w:pos="142"/>
        </w:tabs>
        <w:suppressAutoHyphens w:val="0"/>
        <w:autoSpaceDE w:val="0"/>
        <w:autoSpaceDN w:val="0"/>
        <w:adjustRightInd w:val="0"/>
        <w:ind w:left="0" w:firstLine="567"/>
        <w:jc w:val="both"/>
        <w:rPr>
          <w:spacing w:val="-1"/>
        </w:rPr>
      </w:pPr>
      <w:r>
        <w:t xml:space="preserve">Оплата за поставленный Товар производится Покупателем в течение 30 календарных дней с даты подписания сторонами акта приема-передачи </w:t>
      </w:r>
      <w:r w:rsidRPr="0037409A">
        <w:t>Товара и</w:t>
      </w:r>
      <w:r>
        <w:t xml:space="preserve"> универсального передаточного документа (УПД) после предоставления Поставщиком полного комплекта документов, указанных в пункте 3.6 настоящего Договора, на основании выставленного Поставщиком счета.</w:t>
      </w:r>
    </w:p>
    <w:p w14:paraId="2D846891" w14:textId="77777777" w:rsidR="000D5621" w:rsidRPr="00A669F6" w:rsidRDefault="000D5621" w:rsidP="000D5621">
      <w:pPr>
        <w:pStyle w:val="1a"/>
        <w:ind w:firstLine="397"/>
        <w:rPr>
          <w:sz w:val="24"/>
          <w:szCs w:val="24"/>
        </w:rPr>
      </w:pPr>
      <w:r>
        <w:rPr>
          <w:sz w:val="24"/>
          <w:szCs w:val="24"/>
        </w:rPr>
        <w:t>Датой оплаты Товара считается дата зачисления денежных средств на корреспондентский счет банка Поставщика.</w:t>
      </w:r>
    </w:p>
    <w:p w14:paraId="4BAC5BC4" w14:textId="77777777" w:rsidR="000D5621" w:rsidRPr="00A669F6" w:rsidRDefault="000D5621" w:rsidP="000D5621">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2.4. В цену настоящего Договора и в цену за единицу Товара входят транспортные расходы по доставке Товара Покупателю на терминалы, указанные </w:t>
      </w:r>
      <w:proofErr w:type="gramStart"/>
      <w:r>
        <w:rPr>
          <w:rFonts w:ascii="Times New Roman" w:hAnsi="Times New Roman" w:cs="Times New Roman"/>
          <w:sz w:val="24"/>
          <w:szCs w:val="24"/>
        </w:rPr>
        <w:t>в  Приложении</w:t>
      </w:r>
      <w:proofErr w:type="gramEnd"/>
      <w:r>
        <w:rPr>
          <w:rFonts w:ascii="Times New Roman" w:hAnsi="Times New Roman" w:cs="Times New Roman"/>
          <w:sz w:val="24"/>
          <w:szCs w:val="24"/>
        </w:rPr>
        <w:t xml:space="preserve"> №2.</w:t>
      </w:r>
    </w:p>
    <w:p w14:paraId="2E4946EB" w14:textId="77777777" w:rsidR="000D5621" w:rsidRPr="00A669F6" w:rsidRDefault="000D5621" w:rsidP="000D5621">
      <w:pPr>
        <w:widowControl w:val="0"/>
        <w:autoSpaceDE w:val="0"/>
        <w:autoSpaceDN w:val="0"/>
        <w:adjustRightInd w:val="0"/>
        <w:ind w:firstLine="567"/>
        <w:jc w:val="both"/>
      </w:pPr>
      <w:r>
        <w:t xml:space="preserve">2.5. Ежеквартально (не позднее 15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14:paraId="4C32819B" w14:textId="77777777" w:rsidR="000D5621" w:rsidRPr="00A669F6" w:rsidRDefault="000D5621" w:rsidP="000D5621">
      <w:pPr>
        <w:widowControl w:val="0"/>
        <w:autoSpaceDE w:val="0"/>
        <w:autoSpaceDN w:val="0"/>
        <w:adjustRightInd w:val="0"/>
        <w:ind w:firstLine="567"/>
        <w:jc w:val="both"/>
      </w:pPr>
    </w:p>
    <w:p w14:paraId="48A30827" w14:textId="77777777" w:rsidR="000D5621" w:rsidRPr="00A669F6" w:rsidRDefault="000D5621" w:rsidP="000D5621">
      <w:pPr>
        <w:suppressAutoHyphens w:val="0"/>
        <w:ind w:left="720"/>
        <w:jc w:val="center"/>
        <w:rPr>
          <w:b/>
          <w:bCs/>
        </w:rPr>
      </w:pPr>
      <w:r>
        <w:rPr>
          <w:b/>
          <w:bCs/>
        </w:rPr>
        <w:t>3. Условия поставки Товара</w:t>
      </w:r>
    </w:p>
    <w:p w14:paraId="317C88C6" w14:textId="77777777" w:rsidR="000D5621" w:rsidRPr="00A669F6" w:rsidRDefault="000D5621" w:rsidP="000D5621">
      <w:pPr>
        <w:suppressAutoHyphens w:val="0"/>
        <w:ind w:left="720"/>
        <w:jc w:val="center"/>
        <w:rPr>
          <w:b/>
          <w:bCs/>
        </w:rPr>
      </w:pPr>
    </w:p>
    <w:p w14:paraId="1197EE26" w14:textId="77777777" w:rsidR="000D5621" w:rsidRPr="00A669F6" w:rsidRDefault="000D5621" w:rsidP="000D5621">
      <w:pPr>
        <w:spacing w:line="276" w:lineRule="auto"/>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14:paraId="0C97CF98" w14:textId="77777777" w:rsidR="000D5621" w:rsidRPr="00A669F6" w:rsidRDefault="000D5621" w:rsidP="000D5621">
      <w:pPr>
        <w:spacing w:line="276" w:lineRule="auto"/>
        <w:ind w:firstLine="567"/>
        <w:jc w:val="both"/>
      </w:pPr>
      <w:r>
        <w:t xml:space="preserve">3.2. Покупатель в письменном виде направляет Поставщику подписанную со своей Стороны Спецификацию. </w:t>
      </w:r>
    </w:p>
    <w:p w14:paraId="3703BF01" w14:textId="77777777" w:rsidR="000D5621" w:rsidRDefault="000D5621" w:rsidP="000D5621">
      <w:pPr>
        <w:spacing w:line="276" w:lineRule="auto"/>
        <w:ind w:firstLine="567"/>
        <w:jc w:val="both"/>
      </w:pPr>
      <w:r>
        <w:t xml:space="preserve">3.3. 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w:t>
      </w:r>
      <w:r>
        <w:rPr>
          <w:rFonts w:eastAsia="MS Mincho"/>
        </w:rPr>
        <w:t>а также паспорта на поставляемые поглощающие аппараты</w:t>
      </w:r>
      <w:r>
        <w:t xml:space="preserve">.  Непосредственно в момент приема-передачи Товара формирует акт приема-передачи Товара и универсальный передаточный документ (УПД), счет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w:t>
      </w:r>
    </w:p>
    <w:p w14:paraId="25C35977" w14:textId="77777777" w:rsidR="000D5621" w:rsidRDefault="000D5621" w:rsidP="000D5621">
      <w:pPr>
        <w:tabs>
          <w:tab w:val="left" w:pos="709"/>
        </w:tabs>
        <w:spacing w:line="276" w:lineRule="auto"/>
        <w:jc w:val="both"/>
        <w:rPr>
          <w:rFonts w:eastAsia="MS Mincho"/>
        </w:rPr>
      </w:pPr>
      <w:r>
        <w:tab/>
        <w:t xml:space="preserve">3.4. </w:t>
      </w:r>
      <w:r w:rsidRPr="002011DD">
        <w:rPr>
          <w:rFonts w:eastAsia="MS Mincho"/>
        </w:rPr>
        <w:t>Покупатель в течение 5 (пяти) рабочих дней проверяет полученные паспорта на поставляемые поглощающие аппараты с помощью ресурса АС «Электронный инспектор» или в базе ООО Инспекторский центр «Приемки вагонов и комплектующих».   Покупатель оставляет за собой право не принимать Товар по акту приема передачи, если на момент поставки данные о наличии паспортов будут отсутствовать в АС «Электронный инспектор» или в базе ООО Инспекторский центр «Приемки вагонов и комплектующих».</w:t>
      </w:r>
    </w:p>
    <w:p w14:paraId="524BE460" w14:textId="77777777" w:rsidR="000D5621" w:rsidRDefault="000D5621" w:rsidP="000D5621">
      <w:pPr>
        <w:tabs>
          <w:tab w:val="left" w:pos="709"/>
        </w:tabs>
        <w:spacing w:line="276" w:lineRule="auto"/>
        <w:jc w:val="both"/>
      </w:pPr>
      <w:r>
        <w:tab/>
        <w:t>3.5. Поставка Товара Покупателю по настоящему Договору осуществляется Поставщиком на терминалы Покупателя, указанные в Спецификациях, в соответствии с перечнем, согласованным Сторонами в Приложении №2 к Договору.</w:t>
      </w:r>
    </w:p>
    <w:p w14:paraId="44850EEA" w14:textId="77777777" w:rsidR="000D5621" w:rsidRDefault="000D5621" w:rsidP="000D5621">
      <w:pPr>
        <w:widowControl w:val="0"/>
        <w:autoSpaceDE w:val="0"/>
        <w:autoSpaceDN w:val="0"/>
        <w:adjustRightInd w:val="0"/>
        <w:spacing w:line="276" w:lineRule="auto"/>
        <w:ind w:firstLine="567"/>
        <w:jc w:val="both"/>
      </w:pPr>
      <w:r>
        <w:t xml:space="preserve">3.6. Поставщик передает Покупателю на Товар (партию Товара) следующие </w:t>
      </w:r>
      <w:r>
        <w:lastRenderedPageBreak/>
        <w:t>документы:</w:t>
      </w:r>
    </w:p>
    <w:p w14:paraId="3F9A1142" w14:textId="77777777" w:rsidR="000D5621" w:rsidRDefault="000D5621" w:rsidP="000D5621">
      <w:pPr>
        <w:spacing w:line="276" w:lineRule="auto"/>
        <w:ind w:firstLine="567"/>
        <w:jc w:val="both"/>
      </w:pPr>
      <w:r>
        <w:t>- универсальный передаточный документ (УПД) – 1 экз. на Товар (на отгрузочную партию Товара) сформированный и направленный Покупателю в соответствии с п. 3.3. настоящего Договора;</w:t>
      </w:r>
    </w:p>
    <w:p w14:paraId="1494DA2F" w14:textId="77777777" w:rsidR="000D5621" w:rsidRDefault="000D5621" w:rsidP="000D5621">
      <w:pPr>
        <w:spacing w:line="276" w:lineRule="auto"/>
        <w:ind w:firstLine="567"/>
        <w:jc w:val="both"/>
      </w:pPr>
      <w:r>
        <w:t>- счет –1 экз. сформированный и направленный Покупателю в соответствии с п. 3.3. настоящего Договора;</w:t>
      </w:r>
    </w:p>
    <w:p w14:paraId="2D83024F" w14:textId="77777777" w:rsidR="000D5621" w:rsidRDefault="000D5621" w:rsidP="000D5621">
      <w:pPr>
        <w:spacing w:line="276" w:lineRule="auto"/>
        <w:ind w:firstLine="567"/>
        <w:jc w:val="both"/>
      </w:pPr>
      <w: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15FC643F" w14:textId="77777777" w:rsidR="000D5621" w:rsidRDefault="000D5621" w:rsidP="000D5621">
      <w:pPr>
        <w:spacing w:line="276" w:lineRule="auto"/>
        <w:ind w:firstLine="567"/>
        <w:jc w:val="both"/>
      </w:pPr>
      <w:r>
        <w:t>- сертификат соответствия на Товар (копия, заверенная Поставщиком, предоставляется на отгрузочную партию Товара) – 1 экз.;</w:t>
      </w:r>
    </w:p>
    <w:p w14:paraId="0E9E8CAC" w14:textId="77777777" w:rsidR="000D5621" w:rsidRDefault="000D5621" w:rsidP="000D5621">
      <w:pPr>
        <w:spacing w:line="276" w:lineRule="auto"/>
        <w:ind w:firstLine="567"/>
        <w:jc w:val="both"/>
      </w:pPr>
      <w:r>
        <w:t xml:space="preserve">- техническую документацию в соответствии с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 - 1 экз.</w:t>
      </w:r>
    </w:p>
    <w:p w14:paraId="73875668" w14:textId="77777777" w:rsidR="000D5621" w:rsidRDefault="000D5621" w:rsidP="000D5621">
      <w:pPr>
        <w:spacing w:line="276" w:lineRule="auto"/>
        <w:ind w:firstLine="567"/>
        <w:jc w:val="both"/>
      </w:pPr>
      <w:r>
        <w:t>-</w:t>
      </w:r>
      <w:r>
        <w:tab/>
        <w:t>акт приема-передачи Товара по форме Приложения № 5 к настоящему Договору - 1 экз. сформированный и направленный Покупателю в соответствии с п. 3.3. настоящего Договора.</w:t>
      </w:r>
    </w:p>
    <w:p w14:paraId="2A0ACF44" w14:textId="77777777" w:rsidR="000D5621" w:rsidRDefault="000D5621" w:rsidP="000D5621">
      <w:pPr>
        <w:spacing w:line="276" w:lineRule="auto"/>
        <w:ind w:firstLine="567"/>
        <w:jc w:val="both"/>
      </w:pPr>
      <w:r>
        <w:t>- оригиналы паспортов на поставляемые поглощающие аппараты.</w:t>
      </w:r>
    </w:p>
    <w:p w14:paraId="7BBE245D" w14:textId="77777777" w:rsidR="000D5621" w:rsidRPr="00A669F6" w:rsidRDefault="000D5621" w:rsidP="000D5621">
      <w:pPr>
        <w:widowControl w:val="0"/>
        <w:autoSpaceDE w:val="0"/>
        <w:autoSpaceDN w:val="0"/>
        <w:adjustRightInd w:val="0"/>
        <w:spacing w:line="276" w:lineRule="auto"/>
        <w:ind w:firstLine="567"/>
        <w:jc w:val="both"/>
      </w:pPr>
      <w:r>
        <w:t xml:space="preserve">Перечисленные документы передаются Покупателю в момент приемки Товара (партии Товара), за исключением универсального передаточного документа (УПД), акта приема-передачи Товара и счета, которые передаются Покупателю в порядке, предусмотренном п. 3.3. настоящего Договора. </w:t>
      </w:r>
    </w:p>
    <w:p w14:paraId="4885FA9F" w14:textId="77777777" w:rsidR="000D5621" w:rsidRDefault="000D5621" w:rsidP="000D5621">
      <w:pPr>
        <w:widowControl w:val="0"/>
        <w:autoSpaceDE w:val="0"/>
        <w:autoSpaceDN w:val="0"/>
        <w:adjustRightInd w:val="0"/>
        <w:spacing w:line="276" w:lineRule="auto"/>
        <w:ind w:firstLine="567"/>
        <w:jc w:val="both"/>
      </w:pPr>
      <w:r>
        <w:t xml:space="preserve">  При отсутствии у Покупателя каких-либо документов, перечисленных в настоящем пункте, Покупатель вправе не подписывать универсальный передаточный документ (УПД) на Товар (отгрузочную партию Товара) и акт приема-передачи Товара до предоставления Поставщиком всего комплекта документов.                                                                                                             </w:t>
      </w:r>
    </w:p>
    <w:p w14:paraId="56EC82E6" w14:textId="77777777" w:rsidR="000D5621" w:rsidRDefault="000D5621" w:rsidP="000D5621">
      <w:pPr>
        <w:spacing w:line="276" w:lineRule="auto"/>
        <w:ind w:firstLine="567"/>
        <w:jc w:val="both"/>
        <w:rPr>
          <w:bCs/>
        </w:rPr>
      </w:pPr>
      <w:r>
        <w:t>3.7.  Приемка Товара осуществляется представителями Поставщика и Покупателя с подписанием акта приема-передачи и универсального передаточного документа (УПД) в месте поставки Товара, указанном в Спецификации.</w:t>
      </w:r>
    </w:p>
    <w:p w14:paraId="4A6682ED" w14:textId="77777777" w:rsidR="000D5621" w:rsidRDefault="000D5621" w:rsidP="000D5621">
      <w:pPr>
        <w:spacing w:line="276" w:lineRule="auto"/>
        <w:ind w:firstLine="567"/>
        <w:jc w:val="both"/>
        <w:rPr>
          <w:bCs/>
        </w:rPr>
      </w:pPr>
      <w:r>
        <w:rPr>
          <w:bCs/>
        </w:rPr>
        <w:t xml:space="preserve">Покупатель подписывает </w:t>
      </w:r>
      <w:r>
        <w:t xml:space="preserve">универсальный передаточный документ (УПД) </w:t>
      </w:r>
      <w:r>
        <w:rPr>
          <w:bCs/>
        </w:rPr>
        <w:t xml:space="preserve"> и акт приема-передачи Товара квалифицированной электронной подписью и отправляет её Поставщику </w:t>
      </w:r>
      <w:r w:rsidRPr="00605F53">
        <w:rPr>
          <w:bCs/>
        </w:rPr>
        <w:t>в момент приёмки</w:t>
      </w:r>
      <w:r>
        <w:rPr>
          <w:bCs/>
        </w:rPr>
        <w:t xml:space="preserve"> Товара -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14:paraId="59B9A1FA" w14:textId="77777777" w:rsidR="000D5621" w:rsidRDefault="000D5621" w:rsidP="000D5621">
      <w:pPr>
        <w:spacing w:line="276" w:lineRule="auto"/>
        <w:ind w:firstLine="567"/>
        <w:jc w:val="both"/>
        <w:rPr>
          <w:bCs/>
        </w:rPr>
      </w:pPr>
      <w:r>
        <w:rPr>
          <w:bCs/>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bCs/>
        </w:rPr>
        <w:t>ов</w:t>
      </w:r>
      <w:proofErr w:type="spellEnd"/>
      <w:r>
        <w:rPr>
          <w:bCs/>
        </w:rPr>
        <w:t>) и не заменяет подписание документа(</w:t>
      </w:r>
      <w:proofErr w:type="spellStart"/>
      <w:r>
        <w:rPr>
          <w:bCs/>
        </w:rPr>
        <w:t>ов</w:t>
      </w:r>
      <w:proofErr w:type="spellEnd"/>
      <w:r>
        <w:rPr>
          <w:bCs/>
        </w:rPr>
        <w:t>) квалифицированной электронной подписью, если иное прямо не предусмотрено Сторонами в Договоре.</w:t>
      </w:r>
    </w:p>
    <w:p w14:paraId="4187D288" w14:textId="59B0453B" w:rsidR="000D5621" w:rsidRDefault="000D5621" w:rsidP="000D5621">
      <w:pPr>
        <w:spacing w:line="276" w:lineRule="auto"/>
        <w:ind w:firstLine="567"/>
        <w:jc w:val="both"/>
      </w:pPr>
      <w:r>
        <w:rPr>
          <w:bCs/>
        </w:rPr>
        <w:t>3.8.</w:t>
      </w:r>
      <w:r>
        <w:t xml:space="preserve"> </w:t>
      </w:r>
      <w:r w:rsidR="00B90707" w:rsidRPr="00B90707">
        <w:t>Датой поставки Товара считается дата подписания сторонами товарной накладной (ТОРГ-12) и акта приема-передачи (на отгрузочную партию Товара</w:t>
      </w:r>
      <w:proofErr w:type="gramStart"/>
      <w:r w:rsidR="00B90707" w:rsidRPr="00B90707">
        <w:t>).</w:t>
      </w:r>
      <w:r>
        <w:t>.</w:t>
      </w:r>
      <w:proofErr w:type="gramEnd"/>
    </w:p>
    <w:p w14:paraId="12A475AA" w14:textId="77777777" w:rsidR="000D5621" w:rsidRDefault="000D5621" w:rsidP="000D5621">
      <w:pPr>
        <w:spacing w:line="276" w:lineRule="auto"/>
        <w:ind w:firstLine="567"/>
        <w:jc w:val="both"/>
      </w:pPr>
      <w:r>
        <w:t>3.9. Доставка Товара со склада Поставщика осуществляется силами и за счет Поставщика в адрес терминалов Покупателя, в соответствии с Приложением №2 к настоящему Договору.</w:t>
      </w:r>
    </w:p>
    <w:p w14:paraId="4A42AE75" w14:textId="77777777" w:rsidR="000D5621" w:rsidRDefault="000D5621" w:rsidP="000D5621">
      <w:pPr>
        <w:spacing w:line="276" w:lineRule="auto"/>
        <w:ind w:firstLine="567"/>
        <w:jc w:val="both"/>
      </w:pPr>
      <w:r>
        <w:lastRenderedPageBreak/>
        <w:t xml:space="preserve">3.10. </w:t>
      </w:r>
      <w:r w:rsidRPr="002011DD">
        <w:t>Срок поставки Товара по соответствующей Спецификации - не более 30 (тридцати) календарных дней с даты подписания Сторонами Спецификации.</w:t>
      </w:r>
    </w:p>
    <w:p w14:paraId="7B2BA514" w14:textId="77777777" w:rsidR="000D5621" w:rsidRDefault="000D5621" w:rsidP="000D5621">
      <w:pPr>
        <w:spacing w:line="276" w:lineRule="auto"/>
        <w:ind w:firstLine="567"/>
        <w:jc w:val="both"/>
      </w:pPr>
      <w:r>
        <w:t xml:space="preserve">При согласии Покупателя допускается досрочная поставка </w:t>
      </w:r>
      <w:r w:rsidR="007B6BEE">
        <w:t>Товара</w:t>
      </w:r>
      <w:r>
        <w:t>.</w:t>
      </w:r>
    </w:p>
    <w:p w14:paraId="5468E3A7" w14:textId="77777777" w:rsidR="000D5621" w:rsidRPr="00AF0CC7" w:rsidRDefault="000D5621" w:rsidP="000D5621">
      <w:pPr>
        <w:ind w:firstLine="567"/>
        <w:jc w:val="both"/>
      </w:pPr>
    </w:p>
    <w:p w14:paraId="56F27361" w14:textId="77777777" w:rsidR="000D5621" w:rsidRDefault="000D5621" w:rsidP="000D5621">
      <w:pPr>
        <w:pStyle w:val="ConsNormal"/>
        <w:suppressAutoHyphens w:val="0"/>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14:paraId="2E4137CA" w14:textId="77777777" w:rsidR="000D5621" w:rsidRDefault="000D5621" w:rsidP="000D5621">
      <w:pPr>
        <w:pStyle w:val="ConsNormal"/>
        <w:suppressAutoHyphens w:val="0"/>
        <w:autoSpaceDE/>
        <w:ind w:left="360" w:firstLine="0"/>
        <w:jc w:val="center"/>
        <w:rPr>
          <w:rFonts w:ascii="Times New Roman" w:hAnsi="Times New Roman" w:cs="Times New Roman"/>
          <w:b/>
          <w:bCs/>
          <w:sz w:val="24"/>
          <w:szCs w:val="24"/>
        </w:rPr>
      </w:pPr>
    </w:p>
    <w:p w14:paraId="17061B46" w14:textId="77777777" w:rsidR="000D5621" w:rsidRDefault="000D5621" w:rsidP="000D5621">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60510C91" w14:textId="77777777" w:rsidR="000D5621" w:rsidRDefault="000D5621" w:rsidP="000D5621">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на условиях, предусмотренных условиями настоящего Договора и Спецификацией(</w:t>
      </w:r>
      <w:proofErr w:type="spellStart"/>
      <w:r>
        <w:rPr>
          <w:rFonts w:ascii="Times New Roman" w:hAnsi="Times New Roman" w:cs="Times New Roman"/>
          <w:bCs/>
          <w:sz w:val="24"/>
          <w:szCs w:val="24"/>
        </w:rPr>
        <w:t>иями</w:t>
      </w:r>
      <w:proofErr w:type="spellEnd"/>
      <w:r>
        <w:rPr>
          <w:rFonts w:ascii="Times New Roman" w:hAnsi="Times New Roman" w:cs="Times New Roman"/>
          <w:bCs/>
          <w:sz w:val="24"/>
          <w:szCs w:val="24"/>
        </w:rPr>
        <w:t xml:space="preserve">). </w:t>
      </w:r>
    </w:p>
    <w:p w14:paraId="205C0319" w14:textId="77777777" w:rsidR="000D5621" w:rsidRDefault="000D5621" w:rsidP="000D5621">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4.1.2.</w:t>
      </w:r>
      <w:r>
        <w:rPr>
          <w:rFonts w:ascii="Times New Roman" w:hAnsi="Times New Roman" w:cs="Times New Roman"/>
          <w:sz w:val="24"/>
          <w:szCs w:val="24"/>
        </w:rPr>
        <w:t xml:space="preserve">  Товар должен соответствовать ГОСТ 32913-2014 </w:t>
      </w:r>
      <w:proofErr w:type="gramStart"/>
      <w:r>
        <w:rPr>
          <w:rFonts w:ascii="Times New Roman" w:hAnsi="Times New Roman" w:cs="Times New Roman"/>
          <w:sz w:val="24"/>
          <w:szCs w:val="24"/>
        </w:rPr>
        <w:t>Аппараты</w:t>
      </w:r>
      <w:proofErr w:type="gramEnd"/>
      <w:r>
        <w:rPr>
          <w:rFonts w:ascii="Times New Roman" w:hAnsi="Times New Roman" w:cs="Times New Roman"/>
          <w:sz w:val="24"/>
          <w:szCs w:val="24"/>
        </w:rPr>
        <w:t xml:space="preserve"> поглощающие сцепных и </w:t>
      </w:r>
      <w:proofErr w:type="spellStart"/>
      <w:r>
        <w:rPr>
          <w:rFonts w:ascii="Times New Roman" w:hAnsi="Times New Roman" w:cs="Times New Roman"/>
          <w:sz w:val="24"/>
          <w:szCs w:val="24"/>
        </w:rPr>
        <w:t>автосцепных</w:t>
      </w:r>
      <w:proofErr w:type="spellEnd"/>
      <w:r>
        <w:rPr>
          <w:rFonts w:ascii="Times New Roman" w:hAnsi="Times New Roman" w:cs="Times New Roman"/>
          <w:sz w:val="24"/>
          <w:szCs w:val="24"/>
        </w:rPr>
        <w:t xml:space="preserve"> устройств железнодорожного подвижного состава. </w:t>
      </w:r>
    </w:p>
    <w:p w14:paraId="04EFA98E" w14:textId="77777777" w:rsidR="000D5621" w:rsidRDefault="000D5621" w:rsidP="000D5621">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4.1.3. Выполнять гарантийные обязательства в порядке, предусмотренном пунктом 6.3. настоящего Договора.</w:t>
      </w:r>
    </w:p>
    <w:p w14:paraId="79486D65" w14:textId="77777777" w:rsidR="000D5621" w:rsidRDefault="000D5621" w:rsidP="000D5621">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Устранять за свой счет в период гарантийного срока недостатки, которые не позволяют продолжить нормальную эксплуатацию Товара, производить доставку Товара в /из ремонта силами и за счет Поставщика или произвести замену поглощающего аппарата в соответствии с положениями пункта 6.5 настоящего Договора.</w:t>
      </w:r>
    </w:p>
    <w:p w14:paraId="6A99C076" w14:textId="77777777" w:rsidR="000D5621" w:rsidRDefault="000D5621" w:rsidP="000D5621">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4.1.5.</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14:paraId="277969FA" w14:textId="77777777" w:rsidR="000D5621" w:rsidRDefault="000D5621" w:rsidP="000D5621">
      <w:pPr>
        <w:tabs>
          <w:tab w:val="left" w:pos="0"/>
        </w:tabs>
        <w:ind w:firstLine="567"/>
        <w:jc w:val="both"/>
      </w:pPr>
      <w:r>
        <w:t>4.1.6. Поставлять поглощающие аппараты класса Т2</w:t>
      </w:r>
      <w:r w:rsidRPr="00C15979">
        <w:t xml:space="preserve"> </w:t>
      </w:r>
      <w:r>
        <w:t>должны быть либо эластомерного, либо фрикционного типа, приобретенные у Изготовителя, гарантийная ответственность представляется от лица Поставщика с дублированием Изготовителя.</w:t>
      </w:r>
    </w:p>
    <w:p w14:paraId="77E36001" w14:textId="77777777" w:rsidR="000D5621" w:rsidRDefault="000D5621" w:rsidP="000D5621">
      <w:pPr>
        <w:tabs>
          <w:tab w:val="left" w:pos="0"/>
        </w:tabs>
        <w:ind w:firstLine="567"/>
        <w:jc w:val="both"/>
      </w:pPr>
      <w:r>
        <w:t xml:space="preserve">4.1.7. Ежеквартально, информационным письмом предоставлять доказательства наличия сервисной сети на железных дорогах по гарантийному ремонту поглощающих аппаратов. </w:t>
      </w:r>
    </w:p>
    <w:p w14:paraId="68E6EB70" w14:textId="77777777" w:rsidR="000D5621" w:rsidRDefault="000D5621" w:rsidP="000D5621">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7DE3293C" w14:textId="77777777" w:rsidR="000D5621" w:rsidRDefault="000D5621" w:rsidP="000D5621">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0EB1E52D" w14:textId="77777777" w:rsidR="000D5621" w:rsidRPr="00405481" w:rsidRDefault="000D5621" w:rsidP="000D5621">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со Спецификацией, а также по качеству Товара на предмет целостности конструкции: отсутствие трещин и вмятин на корпусе и деталях, отсутствие краски на штоке.</w:t>
      </w:r>
    </w:p>
    <w:p w14:paraId="59B1A4EC" w14:textId="77777777" w:rsidR="000D5621" w:rsidRDefault="000D5621" w:rsidP="000D5621">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0F10C6B5" w14:textId="77777777" w:rsidR="000D5621" w:rsidRDefault="000D5621" w:rsidP="000D5621">
      <w:pPr>
        <w:widowControl w:val="0"/>
        <w:ind w:firstLine="720"/>
        <w:jc w:val="center"/>
        <w:rPr>
          <w:rFonts w:eastAsia="Arial"/>
          <w:b/>
        </w:rPr>
      </w:pPr>
    </w:p>
    <w:p w14:paraId="11A3C07C" w14:textId="77777777" w:rsidR="000D5621" w:rsidRDefault="000D5621" w:rsidP="000D5621">
      <w:pPr>
        <w:widowControl w:val="0"/>
        <w:ind w:firstLine="720"/>
        <w:jc w:val="center"/>
        <w:rPr>
          <w:rFonts w:eastAsia="Arial"/>
          <w:b/>
        </w:rPr>
      </w:pPr>
      <w:r>
        <w:rPr>
          <w:rFonts w:eastAsia="Arial"/>
          <w:b/>
        </w:rPr>
        <w:t xml:space="preserve">5. Переход права собственности </w:t>
      </w:r>
    </w:p>
    <w:p w14:paraId="521C0766" w14:textId="77777777" w:rsidR="000D5621" w:rsidRDefault="000D5621" w:rsidP="000D5621">
      <w:pPr>
        <w:widowControl w:val="0"/>
        <w:ind w:firstLine="720"/>
        <w:jc w:val="center"/>
        <w:rPr>
          <w:rFonts w:eastAsia="Arial"/>
          <w:b/>
        </w:rPr>
      </w:pPr>
    </w:p>
    <w:p w14:paraId="1854B04B" w14:textId="77777777" w:rsidR="000D5621" w:rsidRDefault="000D5621" w:rsidP="000D5621">
      <w:pPr>
        <w:widowControl w:val="0"/>
        <w:ind w:firstLine="708"/>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акта приема-передачи Товара и универсального передаточного документа (УПД).</w:t>
      </w:r>
    </w:p>
    <w:p w14:paraId="03FBF7BB" w14:textId="77777777" w:rsidR="000D5621" w:rsidRDefault="000D5621" w:rsidP="000D5621">
      <w:pPr>
        <w:widowControl w:val="0"/>
        <w:autoSpaceDE w:val="0"/>
        <w:autoSpaceDN w:val="0"/>
        <w:adjustRightInd w:val="0"/>
        <w:spacing w:after="40"/>
        <w:jc w:val="both"/>
      </w:pPr>
    </w:p>
    <w:p w14:paraId="745B632C" w14:textId="77777777" w:rsidR="000D5621" w:rsidRDefault="000D5621" w:rsidP="000D5621">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14:paraId="70F88F8F" w14:textId="77777777" w:rsidR="000D5621" w:rsidRDefault="000D5621" w:rsidP="000D5621">
      <w:pPr>
        <w:pStyle w:val="ConsNormal"/>
        <w:jc w:val="center"/>
        <w:rPr>
          <w:rFonts w:ascii="Times New Roman" w:hAnsi="Times New Roman" w:cs="Times New Roman"/>
          <w:sz w:val="24"/>
          <w:szCs w:val="24"/>
        </w:rPr>
      </w:pPr>
    </w:p>
    <w:p w14:paraId="0AA85577" w14:textId="77777777" w:rsidR="000D5621" w:rsidRDefault="000D5621" w:rsidP="000D5621">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6.1.  Комплектность и качество Товара должно соответствовать требованиям государственных стандартов, действующим на территории Российской Федерации, ТУ завода-изготовителя, или техническим условиям, указанным в паспорте и/или сертификате соответствия на соответствующий вид Товара.</w:t>
      </w:r>
    </w:p>
    <w:p w14:paraId="76E37B16" w14:textId="77777777" w:rsidR="000D5621" w:rsidRDefault="000D5621" w:rsidP="000D5621">
      <w:pPr>
        <w:pStyle w:val="U2"/>
        <w:tabs>
          <w:tab w:val="clear" w:pos="1000"/>
        </w:tabs>
        <w:spacing w:after="120" w:line="240" w:lineRule="auto"/>
        <w:ind w:left="0" w:firstLine="568"/>
        <w:rPr>
          <w:rFonts w:eastAsia="Arial"/>
          <w:snapToGrid/>
          <w:sz w:val="24"/>
          <w:lang w:eastAsia="ar-SA"/>
        </w:rPr>
      </w:pPr>
      <w:r w:rsidRPr="005E6893">
        <w:rPr>
          <w:rFonts w:eastAsia="Arial"/>
          <w:snapToGrid/>
          <w:sz w:val="24"/>
          <w:lang w:eastAsia="ar-SA"/>
        </w:rPr>
        <w:t xml:space="preserve">6.2. Гарантийный срок на Товар составляет 8 лет с даты поставки Товара.  </w:t>
      </w:r>
    </w:p>
    <w:p w14:paraId="0FF5F86D" w14:textId="77777777" w:rsidR="000D5621" w:rsidRDefault="000D5621" w:rsidP="000D5621">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6.3. В случае, если в течение гарантийного периода Товар или его отдельные части (узлы) станут непригодными для дальнейшего использования, либо будет установлена неисправность, Поставщик, по требованию Покупателя, в течение 30 календарных дней с даты уведомления возмещает затраты Покупателя, связанные с работами по устранению неисправности, а также стоимость поглощающего аппарата, установленного взамен непригодного, на основании направления уведомления Покупателя с приложением копии  </w:t>
      </w:r>
      <w:r>
        <w:rPr>
          <w:rFonts w:ascii="Times New Roman" w:hAnsi="Times New Roman" w:cs="Times New Roman"/>
          <w:sz w:val="24"/>
          <w:szCs w:val="24"/>
        </w:rPr>
        <w:lastRenderedPageBreak/>
        <w:t>акта рекламации ВУ-41М.</w:t>
      </w:r>
    </w:p>
    <w:p w14:paraId="6A4823C5" w14:textId="77777777" w:rsidR="000D5621" w:rsidRDefault="000D5621" w:rsidP="000D5621">
      <w:pPr>
        <w:ind w:firstLine="567"/>
        <w:jc w:val="both"/>
      </w:pPr>
      <w:r>
        <w:t>6.4. Покупатель направляет Поставщику уведомление о необходимости возмещения затрат с приложением копии акта рекламации ВУ-41М по почте, факсимильным сообщением или любым другим способом, позволяющим достоверно установить, что соответствующее уведомление получено представителем Поставщика.</w:t>
      </w:r>
    </w:p>
    <w:p w14:paraId="6C9122EB" w14:textId="77777777" w:rsidR="000D5621" w:rsidRPr="00161245" w:rsidRDefault="000D5621" w:rsidP="000D5621">
      <w:pPr>
        <w:shd w:val="clear" w:color="auto" w:fill="FFFFFF"/>
        <w:tabs>
          <w:tab w:val="left" w:pos="1272"/>
        </w:tabs>
        <w:ind w:firstLine="567"/>
        <w:jc w:val="both"/>
      </w:pPr>
      <w:r>
        <w:t xml:space="preserve">6.5. При согласии Покупателя, Поставщик может провести за свой счет и своими силами замену неисправного поглощающего аппарата или гарантийный ремонт Товара в течение 30 (тридцать) календарных дней с даты получения уведомления о возмещении затрат, с возмещением затрат связанных с ремонтом вагонов, но за вычетом стоимости аппарата. </w:t>
      </w:r>
      <w:r>
        <w:rPr>
          <w:bCs/>
        </w:rPr>
        <w:t>При этом гарантийный срок продлевается на период устранения недостатков.</w:t>
      </w:r>
    </w:p>
    <w:p w14:paraId="16F56FDC" w14:textId="77777777" w:rsidR="000D5621" w:rsidRDefault="000D5621" w:rsidP="000D5621">
      <w:pPr>
        <w:shd w:val="clear" w:color="auto" w:fill="FFFFFF"/>
        <w:ind w:firstLine="567"/>
        <w:jc w:val="both"/>
      </w:pPr>
      <w:r>
        <w:t xml:space="preserve">Доставка неисправного Товара в период гарантийного срока к месту ремонта и обратно, производится силами и за счет Поставщика. </w:t>
      </w:r>
    </w:p>
    <w:p w14:paraId="60D10058" w14:textId="77777777" w:rsidR="000D5621" w:rsidRDefault="000D5621" w:rsidP="000D5621">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4D071D5D" w14:textId="77777777" w:rsidR="000D5621" w:rsidRDefault="000D5621" w:rsidP="000D5621">
      <w:pPr>
        <w:rPr>
          <w:b/>
          <w:bCs/>
        </w:rPr>
      </w:pPr>
    </w:p>
    <w:p w14:paraId="24FE5A1E" w14:textId="77777777" w:rsidR="000D5621" w:rsidRDefault="000D5621" w:rsidP="000D5621">
      <w:pPr>
        <w:jc w:val="center"/>
        <w:rPr>
          <w:b/>
          <w:bCs/>
        </w:rPr>
      </w:pPr>
      <w:r>
        <w:rPr>
          <w:b/>
          <w:bCs/>
        </w:rPr>
        <w:t>7. Ответственность Сторон</w:t>
      </w:r>
    </w:p>
    <w:p w14:paraId="4CD408DD" w14:textId="77777777" w:rsidR="000D5621" w:rsidRDefault="000D5621" w:rsidP="000D5621">
      <w:pPr>
        <w:jc w:val="center"/>
        <w:rPr>
          <w:b/>
          <w:bCs/>
        </w:rPr>
      </w:pPr>
    </w:p>
    <w:p w14:paraId="7D64E990" w14:textId="77777777" w:rsidR="000D5621" w:rsidRDefault="000D5621" w:rsidP="000D5621">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23612D01" w14:textId="77777777" w:rsidR="000D5621" w:rsidRDefault="000D5621" w:rsidP="000D5621">
      <w:pPr>
        <w:ind w:firstLine="567"/>
        <w:jc w:val="both"/>
        <w:rPr>
          <w:rFonts w:eastAsia="Calibri"/>
          <w:snapToGrid w:val="0"/>
          <w:lang w:eastAsia="ru-RU"/>
        </w:rPr>
      </w:pPr>
      <w:r>
        <w:t>7.</w:t>
      </w:r>
      <w:r>
        <w:rPr>
          <w:rFonts w:eastAsia="Calibri"/>
          <w:snapToGrid w:val="0"/>
          <w:lang w:eastAsia="ru-RU"/>
        </w:rPr>
        <w:t>2</w:t>
      </w:r>
      <w:r>
        <w:t>.</w:t>
      </w:r>
      <w:r>
        <w:tab/>
        <w:t>За нарушение установленных сроков оплаты Покупателем Поставщик вправе потребовать от Покупателя уплаты неустойки в виде пени в размере 0,1% (ноль целых одна десятая процента) от стоимости несвоевременно оплаченного Товара за каждый день просрочки.</w:t>
      </w:r>
    </w:p>
    <w:p w14:paraId="62084438" w14:textId="77777777" w:rsidR="000D5621" w:rsidRDefault="000D5621" w:rsidP="000D5621">
      <w:pPr>
        <w:pStyle w:val="aff9"/>
        <w:ind w:firstLine="567"/>
        <w:jc w:val="both"/>
        <w:rPr>
          <w:rFonts w:ascii="Times New Roman" w:hAnsi="Times New Roman"/>
          <w:sz w:val="24"/>
          <w:szCs w:val="24"/>
        </w:rPr>
      </w:pPr>
      <w:r>
        <w:rPr>
          <w:rFonts w:ascii="Times New Roman" w:hAnsi="Times New Roman"/>
          <w:sz w:val="24"/>
          <w:szCs w:val="24"/>
        </w:rPr>
        <w:t>7.3.</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14:paraId="722E15C5" w14:textId="77777777" w:rsidR="000D5621" w:rsidRDefault="000D5621" w:rsidP="000D5621">
      <w:pPr>
        <w:ind w:firstLine="567"/>
        <w:jc w:val="both"/>
      </w:pPr>
      <w:r>
        <w:t xml:space="preserve">7.4.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Договору,</w:t>
      </w:r>
      <w:r w:rsidRPr="00371A69">
        <w:rPr>
          <w:sz w:val="23"/>
          <w:szCs w:val="23"/>
        </w:rPr>
        <w:t xml:space="preserve"> </w:t>
      </w:r>
      <w:r w:rsidRPr="00B31069">
        <w:rPr>
          <w:sz w:val="23"/>
          <w:szCs w:val="23"/>
        </w:rPr>
        <w:t>а также по иным договорам, заключенным между Сторонами</w:t>
      </w:r>
      <w:r>
        <w:t xml:space="preserve">.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14:paraId="6D062950" w14:textId="77777777" w:rsidR="000D5621" w:rsidRDefault="000D5621" w:rsidP="000D5621">
      <w:pPr>
        <w:ind w:firstLine="567"/>
        <w:jc w:val="both"/>
      </w:pPr>
      <w:r>
        <w:t>7.5. За нарушение установленных сроков возмещения Поставщиком затрат в соответствие с разделом 6 настоящего договора, Покупатель вправе потребовать от Поставщика уплаты неустойки в виде пени в размере 0,1% (ноль целых одна десятая процента) от суммы несвоевременно возмещенных затрат за Товар за каждый день просрочки.</w:t>
      </w:r>
    </w:p>
    <w:p w14:paraId="206BE0EB" w14:textId="77777777" w:rsidR="000D5621" w:rsidRDefault="000D5621" w:rsidP="000D5621">
      <w:pPr>
        <w:ind w:firstLine="709"/>
        <w:jc w:val="both"/>
      </w:pPr>
    </w:p>
    <w:p w14:paraId="65A05EC7" w14:textId="77777777" w:rsidR="000D5621" w:rsidRDefault="000D5621" w:rsidP="000D5621">
      <w:pPr>
        <w:widowControl w:val="0"/>
        <w:autoSpaceDE w:val="0"/>
        <w:autoSpaceDN w:val="0"/>
        <w:adjustRightInd w:val="0"/>
        <w:spacing w:after="60"/>
        <w:ind w:left="360"/>
        <w:jc w:val="center"/>
        <w:rPr>
          <w:b/>
        </w:rPr>
      </w:pPr>
      <w:r>
        <w:rPr>
          <w:b/>
        </w:rPr>
        <w:t>8. Обстоятельства непреодолимой силы</w:t>
      </w:r>
    </w:p>
    <w:p w14:paraId="5460D61A" w14:textId="77777777" w:rsidR="000D5621" w:rsidRDefault="000D5621" w:rsidP="000D5621">
      <w:pPr>
        <w:widowControl w:val="0"/>
        <w:autoSpaceDE w:val="0"/>
        <w:autoSpaceDN w:val="0"/>
        <w:adjustRightInd w:val="0"/>
        <w:spacing w:after="60"/>
        <w:ind w:left="360"/>
        <w:jc w:val="center"/>
        <w:rPr>
          <w:b/>
        </w:rPr>
      </w:pPr>
    </w:p>
    <w:p w14:paraId="22028D2C" w14:textId="77777777" w:rsidR="000D5621" w:rsidRDefault="000D5621" w:rsidP="000D5621">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6EE8FC6" w14:textId="77777777" w:rsidR="000D5621" w:rsidRDefault="000D5621" w:rsidP="000D5621">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Свидетельство, выданное торгово-промышленной палатой или иным </w:t>
      </w:r>
      <w:r>
        <w:rPr>
          <w:rFonts w:ascii="Times New Roman" w:hAnsi="Times New Roman" w:cs="Times New Roman"/>
          <w:sz w:val="24"/>
          <w:szCs w:val="24"/>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14:paraId="190E8103" w14:textId="77777777" w:rsidR="000D5621" w:rsidRDefault="000D5621" w:rsidP="000D5621">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C782103" w14:textId="77777777" w:rsidR="000D5621" w:rsidRDefault="000D5621" w:rsidP="000D5621">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7975087" w14:textId="77777777" w:rsidR="000D5621" w:rsidRDefault="000D5621" w:rsidP="000D5621">
      <w:pPr>
        <w:pStyle w:val="ConsNormal"/>
        <w:ind w:firstLine="709"/>
        <w:jc w:val="both"/>
        <w:rPr>
          <w:rFonts w:ascii="Times New Roman" w:hAnsi="Times New Roman" w:cs="Times New Roman"/>
          <w:sz w:val="24"/>
          <w:szCs w:val="24"/>
        </w:rPr>
      </w:pPr>
    </w:p>
    <w:p w14:paraId="52F8F5C0" w14:textId="77777777" w:rsidR="000D5621" w:rsidRDefault="000D5621" w:rsidP="000D5621">
      <w:pPr>
        <w:pStyle w:val="aff6"/>
        <w:widowControl w:val="0"/>
        <w:autoSpaceDE w:val="0"/>
        <w:autoSpaceDN w:val="0"/>
        <w:adjustRightInd w:val="0"/>
        <w:ind w:left="0"/>
        <w:jc w:val="center"/>
        <w:rPr>
          <w:b/>
        </w:rPr>
      </w:pPr>
      <w:r>
        <w:rPr>
          <w:b/>
        </w:rPr>
        <w:t>9. Разрешение споров</w:t>
      </w:r>
    </w:p>
    <w:p w14:paraId="33F8B51F" w14:textId="77777777" w:rsidR="000D5621" w:rsidRDefault="000D5621" w:rsidP="000D5621">
      <w:pPr>
        <w:pStyle w:val="aff6"/>
        <w:widowControl w:val="0"/>
        <w:autoSpaceDE w:val="0"/>
        <w:autoSpaceDN w:val="0"/>
        <w:adjustRightInd w:val="0"/>
        <w:ind w:left="0"/>
        <w:jc w:val="center"/>
      </w:pPr>
    </w:p>
    <w:p w14:paraId="67492F17"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DA07478"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0FA12E1C"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572AE3B"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B92E0E8"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CCAE519" w14:textId="77777777" w:rsidR="000D5621" w:rsidRPr="000B40B5"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 xml:space="preserve">для Покупателя </w:t>
      </w:r>
      <w:hyperlink r:id="rId32" w:history="1">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 xml:space="preserve">, </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com</w:t>
      </w:r>
    </w:p>
    <w:p w14:paraId="2EC3A821" w14:textId="77777777" w:rsidR="000D5621" w:rsidRPr="00723D53" w:rsidRDefault="000D5621" w:rsidP="000D5621">
      <w:pPr>
        <w:pStyle w:val="ConsNormal"/>
        <w:ind w:firstLine="709"/>
        <w:jc w:val="both"/>
        <w:rPr>
          <w:rFonts w:ascii="Times New Roman" w:hAnsi="Times New Roman" w:cs="Times New Roman"/>
          <w:sz w:val="24"/>
          <w:szCs w:val="24"/>
        </w:rPr>
      </w:pPr>
      <w:r>
        <w:rPr>
          <w:rFonts w:ascii="Times New Roman" w:hAnsi="Times New Roman"/>
          <w:sz w:val="24"/>
          <w:szCs w:val="24"/>
        </w:rPr>
        <w:t>для Поставщика:</w:t>
      </w:r>
      <w:r>
        <w:rPr>
          <w:sz w:val="21"/>
          <w:szCs w:val="21"/>
        </w:rPr>
        <w:t xml:space="preserve"> </w:t>
      </w:r>
      <w:r w:rsidRPr="00723D53">
        <w:rPr>
          <w:sz w:val="21"/>
          <w:szCs w:val="21"/>
        </w:rPr>
        <w:t>______________________________</w:t>
      </w:r>
    </w:p>
    <w:p w14:paraId="2315CEBC"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9.3.2. В случае предъявления претензии в электронном виде посредством электронной почты:</w:t>
      </w:r>
    </w:p>
    <w:p w14:paraId="16A8C67C"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63D341C3"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A8EB0F4"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F2755B0"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14:paraId="730EFAA1"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0B1ED73"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4EF0B19"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 xml:space="preserve">д) в случае возникновения сомнений в подлинности представленных документов, не </w:t>
      </w:r>
      <w:r>
        <w:rPr>
          <w:rFonts w:ascii="Times New Roman" w:hAnsi="Times New Roman"/>
          <w:sz w:val="24"/>
          <w:szCs w:val="24"/>
        </w:rPr>
        <w:lastRenderedPageBreak/>
        <w:t>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189B25F"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5A8CBCC1" w14:textId="77777777" w:rsidR="000D5621" w:rsidRPr="00870180" w:rsidRDefault="000D5621" w:rsidP="000D5621">
      <w:pPr>
        <w:pStyle w:val="ConsNormal"/>
        <w:ind w:firstLine="709"/>
        <w:jc w:val="both"/>
        <w:rPr>
          <w:rFonts w:ascii="Times New Roman" w:hAnsi="Times New Roman"/>
          <w:sz w:val="24"/>
          <w:szCs w:val="24"/>
        </w:rPr>
      </w:pPr>
      <w:r>
        <w:rPr>
          <w:rFonts w:ascii="Times New Roman" w:hAnsi="Times New Roman"/>
          <w:sz w:val="24"/>
          <w:szCs w:val="24"/>
        </w:rPr>
        <w:t>9.3.3. Ответ на претензию, как правило, направляется в порядке, аналогичном порядку предъявления претензии.</w:t>
      </w:r>
    </w:p>
    <w:p w14:paraId="64321493" w14:textId="77777777" w:rsidR="000D5621" w:rsidRDefault="000D5621" w:rsidP="000D5621">
      <w:pPr>
        <w:pStyle w:val="ConsNormal"/>
        <w:ind w:firstLine="709"/>
        <w:jc w:val="both"/>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704C2AC9" w14:textId="77777777" w:rsidR="000D5621" w:rsidRDefault="000D5621" w:rsidP="000D5621">
      <w:pPr>
        <w:widowControl w:val="0"/>
        <w:autoSpaceDE w:val="0"/>
        <w:autoSpaceDN w:val="0"/>
        <w:adjustRightInd w:val="0"/>
        <w:ind w:firstLine="567"/>
        <w:jc w:val="both"/>
      </w:pPr>
      <w:r>
        <w:t xml:space="preserve">9.4.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г. Москвы.</w:t>
      </w:r>
    </w:p>
    <w:p w14:paraId="351243A0" w14:textId="77777777" w:rsidR="000D5621" w:rsidRDefault="000D5621" w:rsidP="000D5621">
      <w:pPr>
        <w:widowControl w:val="0"/>
        <w:autoSpaceDE w:val="0"/>
        <w:autoSpaceDN w:val="0"/>
        <w:adjustRightInd w:val="0"/>
        <w:jc w:val="both"/>
      </w:pPr>
    </w:p>
    <w:p w14:paraId="18B92C77" w14:textId="77777777" w:rsidR="000D5621" w:rsidRDefault="000D5621" w:rsidP="000D5621">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14:paraId="12EB94D2" w14:textId="77777777" w:rsidR="000D5621" w:rsidRDefault="000D5621" w:rsidP="000D5621">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72B8E99E" w14:textId="77777777" w:rsidR="000D5621" w:rsidRDefault="000D5621" w:rsidP="000D5621">
      <w:pPr>
        <w:pStyle w:val="ConsNormal"/>
        <w:ind w:firstLine="567"/>
        <w:jc w:val="center"/>
        <w:rPr>
          <w:rFonts w:ascii="Times New Roman" w:hAnsi="Times New Roman" w:cs="Times New Roman"/>
          <w:b/>
          <w:sz w:val="24"/>
          <w:szCs w:val="24"/>
        </w:rPr>
      </w:pPr>
    </w:p>
    <w:p w14:paraId="3AE74E7B" w14:textId="77777777" w:rsidR="000D5621" w:rsidRDefault="000D5621" w:rsidP="000D562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56BA96BB" w14:textId="77777777" w:rsidR="000D5621" w:rsidRDefault="000D5621" w:rsidP="000D5621">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4F3559CD" w14:textId="77777777" w:rsidR="000D5621" w:rsidRDefault="000D5621" w:rsidP="000D5621">
      <w:pPr>
        <w:pStyle w:val="ConsNormal"/>
        <w:ind w:firstLine="708"/>
        <w:jc w:val="both"/>
        <w:rPr>
          <w:rFonts w:ascii="Times New Roman" w:hAnsi="Times New Roman" w:cs="Times New Roman"/>
          <w:sz w:val="24"/>
          <w:szCs w:val="24"/>
        </w:rPr>
      </w:pPr>
    </w:p>
    <w:p w14:paraId="4CC2ED75" w14:textId="77777777" w:rsidR="000D5621" w:rsidRDefault="000D5621" w:rsidP="000D5621">
      <w:pPr>
        <w:tabs>
          <w:tab w:val="left" w:pos="0"/>
        </w:tabs>
        <w:jc w:val="center"/>
        <w:rPr>
          <w:b/>
        </w:rPr>
      </w:pPr>
      <w:r>
        <w:rPr>
          <w:b/>
        </w:rPr>
        <w:t>11. Срок действия Договора</w:t>
      </w:r>
    </w:p>
    <w:p w14:paraId="6D1C6F21" w14:textId="77777777" w:rsidR="000D5621" w:rsidRDefault="000D5621" w:rsidP="000D5621">
      <w:pPr>
        <w:tabs>
          <w:tab w:val="left" w:pos="0"/>
        </w:tabs>
        <w:jc w:val="center"/>
        <w:rPr>
          <w:b/>
        </w:rPr>
      </w:pPr>
    </w:p>
    <w:p w14:paraId="76E025B8" w14:textId="77777777" w:rsidR="000D5621" w:rsidRDefault="000D5621" w:rsidP="000D5621">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полного исполнения сторонами своих обязательств по Договору, а в части гарантийных обязательств – до истечения срока гарантии.</w:t>
      </w:r>
    </w:p>
    <w:p w14:paraId="1013F0DE" w14:textId="77777777" w:rsidR="000D5621" w:rsidRDefault="000D5621" w:rsidP="000D5621">
      <w:pPr>
        <w:autoSpaceDE w:val="0"/>
        <w:autoSpaceDN w:val="0"/>
        <w:spacing w:line="276" w:lineRule="auto"/>
        <w:ind w:firstLine="709"/>
        <w:jc w:val="center"/>
        <w:rPr>
          <w:b/>
        </w:rPr>
      </w:pPr>
    </w:p>
    <w:p w14:paraId="680C3336" w14:textId="77777777" w:rsidR="000D5621" w:rsidRDefault="000D5621" w:rsidP="000D5621">
      <w:pPr>
        <w:autoSpaceDE w:val="0"/>
        <w:autoSpaceDN w:val="0"/>
        <w:spacing w:line="276" w:lineRule="auto"/>
        <w:ind w:firstLine="709"/>
        <w:jc w:val="center"/>
        <w:rPr>
          <w:b/>
        </w:rPr>
      </w:pPr>
      <w:r>
        <w:rPr>
          <w:b/>
        </w:rPr>
        <w:t>12. Антикоррупционная оговорка</w:t>
      </w:r>
    </w:p>
    <w:p w14:paraId="37159228" w14:textId="77777777" w:rsidR="000D5621" w:rsidRDefault="000D5621" w:rsidP="000D5621">
      <w:pPr>
        <w:autoSpaceDE w:val="0"/>
        <w:autoSpaceDN w:val="0"/>
        <w:spacing w:line="276" w:lineRule="auto"/>
        <w:ind w:firstLine="709"/>
        <w:jc w:val="center"/>
        <w:rPr>
          <w:b/>
        </w:rPr>
      </w:pPr>
    </w:p>
    <w:p w14:paraId="5194E5D1"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841623C"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F62736F"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w:t>
      </w:r>
      <w:r>
        <w:rPr>
          <w:rFonts w:ascii="Times New Roman" w:hAnsi="Times New Roman"/>
          <w:snapToGrid w:val="0"/>
          <w:sz w:val="24"/>
          <w:szCs w:val="24"/>
          <w:lang w:eastAsia="ar-SA"/>
        </w:rPr>
        <w:lastRenderedPageBreak/>
        <w:t>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EF348C8"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63C0A3B"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86150A7"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85FDAA2"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05322A9"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706594DE"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40D02EF"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2364F17"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884C4AC" w14:textId="77777777" w:rsidR="000D5621"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12.9. </w:t>
      </w:r>
      <w:bookmarkStart w:id="47" w:name="_Hlk152166412"/>
      <w:r>
        <w:rPr>
          <w:rFonts w:ascii="Times New Roman" w:hAnsi="Times New Roman"/>
          <w:snapToGrid w:val="0"/>
          <w:sz w:val="24"/>
          <w:szCs w:val="24"/>
          <w:lang w:eastAsia="ar-SA"/>
        </w:rPr>
        <w:t xml:space="preserve">Каналы уведомления Покупателя о нарушениях антикоррупционных требований: тел.: 8 (800) 100-22-80, адрес электронной почты: </w:t>
      </w:r>
      <w:r>
        <w:rPr>
          <w:rFonts w:ascii="Times New Roman" w:hAnsi="Times New Roman"/>
          <w:snapToGrid w:val="0"/>
          <w:sz w:val="24"/>
          <w:szCs w:val="24"/>
          <w:lang w:val="en-US" w:eastAsia="ar-SA"/>
        </w:rPr>
        <w:t>line</w:t>
      </w:r>
      <w:r>
        <w:rPr>
          <w:rFonts w:ascii="Times New Roman" w:hAnsi="Times New Roman"/>
          <w:snapToGrid w:val="0"/>
          <w:sz w:val="24"/>
          <w:szCs w:val="24"/>
          <w:lang w:eastAsia="ar-SA"/>
        </w:rPr>
        <w:t xml:space="preserve">@trcont.ru.   </w:t>
      </w:r>
    </w:p>
    <w:p w14:paraId="1879F7D8" w14:textId="77777777" w:rsidR="000D5621" w:rsidRPr="00BE3D70" w:rsidRDefault="000D5621" w:rsidP="000D5621">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Поставщика о нарушениях антикоррупционных требований: </w:t>
      </w:r>
      <w:proofErr w:type="gramStart"/>
      <w:r>
        <w:rPr>
          <w:rFonts w:ascii="Times New Roman" w:hAnsi="Times New Roman"/>
          <w:snapToGrid w:val="0"/>
          <w:sz w:val="24"/>
          <w:szCs w:val="24"/>
          <w:lang w:eastAsia="ar-SA"/>
        </w:rPr>
        <w:t>тел.:</w:t>
      </w:r>
      <w:r w:rsidRPr="00BE3D70">
        <w:rPr>
          <w:rFonts w:ascii="Times New Roman" w:hAnsi="Times New Roman"/>
          <w:snapToGrid w:val="0"/>
          <w:sz w:val="24"/>
          <w:szCs w:val="24"/>
          <w:lang w:eastAsia="ar-SA"/>
        </w:rPr>
        <w:t>_</w:t>
      </w:r>
      <w:proofErr w:type="gramEnd"/>
      <w:r w:rsidRPr="00BE3D70">
        <w:rPr>
          <w:rFonts w:ascii="Times New Roman" w:hAnsi="Times New Roman"/>
          <w:snapToGrid w:val="0"/>
          <w:sz w:val="24"/>
          <w:szCs w:val="24"/>
          <w:lang w:eastAsia="ar-SA"/>
        </w:rPr>
        <w:t>___________</w:t>
      </w:r>
      <w:r>
        <w:rPr>
          <w:sz w:val="21"/>
          <w:szCs w:val="21"/>
        </w:rPr>
        <w:t>,</w:t>
      </w:r>
      <w:r>
        <w:rPr>
          <w:rFonts w:ascii="Times New Roman" w:hAnsi="Times New Roman"/>
          <w:snapToGrid w:val="0"/>
          <w:sz w:val="24"/>
          <w:szCs w:val="24"/>
          <w:lang w:eastAsia="ar-SA"/>
        </w:rPr>
        <w:t xml:space="preserve"> адрес электронной почты: </w:t>
      </w:r>
      <w:r w:rsidRPr="00BE3D70">
        <w:t>_________________</w:t>
      </w:r>
    </w:p>
    <w:bookmarkEnd w:id="47"/>
    <w:p w14:paraId="1A25DF88" w14:textId="77777777" w:rsidR="000D5621" w:rsidRDefault="000D5621" w:rsidP="000D5621">
      <w:pPr>
        <w:autoSpaceDE w:val="0"/>
        <w:autoSpaceDN w:val="0"/>
        <w:spacing w:line="276" w:lineRule="auto"/>
        <w:ind w:firstLine="709"/>
        <w:jc w:val="center"/>
        <w:rPr>
          <w:b/>
        </w:rPr>
      </w:pPr>
    </w:p>
    <w:p w14:paraId="39FD1184" w14:textId="77777777" w:rsidR="000D5621" w:rsidRDefault="000D5621" w:rsidP="000D5621">
      <w:pPr>
        <w:autoSpaceDE w:val="0"/>
        <w:autoSpaceDN w:val="0"/>
        <w:spacing w:line="276" w:lineRule="auto"/>
        <w:ind w:firstLine="709"/>
        <w:jc w:val="center"/>
        <w:rPr>
          <w:b/>
        </w:rPr>
      </w:pPr>
      <w:r>
        <w:rPr>
          <w:b/>
        </w:rPr>
        <w:t>13. Гарантии и заверения Поставщика</w:t>
      </w:r>
    </w:p>
    <w:p w14:paraId="3C95B5C4" w14:textId="77777777" w:rsidR="000D5621" w:rsidRDefault="000D5621" w:rsidP="000D5621">
      <w:pPr>
        <w:autoSpaceDE w:val="0"/>
        <w:autoSpaceDN w:val="0"/>
        <w:spacing w:line="276" w:lineRule="auto"/>
        <w:ind w:firstLine="709"/>
        <w:jc w:val="center"/>
        <w:rPr>
          <w:b/>
        </w:rPr>
      </w:pPr>
    </w:p>
    <w:p w14:paraId="566AFE9D" w14:textId="77777777" w:rsidR="000D5621" w:rsidRDefault="000D5621" w:rsidP="000D5621">
      <w:pPr>
        <w:suppressAutoHyphens w:val="0"/>
        <w:ind w:left="142" w:firstLine="425"/>
        <w:contextualSpacing/>
        <w:jc w:val="both"/>
      </w:pPr>
      <w:r>
        <w:t>13.1. Поставщик настоящим заверяет Покупателя и гарантирует, что на дату заключения настоящего Договора:</w:t>
      </w:r>
    </w:p>
    <w:p w14:paraId="61B6A1C7" w14:textId="77777777" w:rsidR="000D5621" w:rsidRDefault="000D5621" w:rsidP="000D5621">
      <w:pPr>
        <w:pStyle w:val="aff6"/>
        <w:suppressAutoHyphens w:val="0"/>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366939D8" w14:textId="77777777" w:rsidR="000D5621" w:rsidRDefault="000D5621" w:rsidP="000D5621">
      <w:pPr>
        <w:pStyle w:val="aff6"/>
        <w:suppressAutoHyphens w:val="0"/>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DDCD22E" w14:textId="77777777" w:rsidR="000D5621" w:rsidRDefault="000D5621" w:rsidP="000D5621">
      <w:pPr>
        <w:pStyle w:val="aff6"/>
        <w:suppressAutoHyphens w:val="0"/>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14:paraId="1B783031" w14:textId="77777777" w:rsidR="000D5621" w:rsidRDefault="000D5621" w:rsidP="000D5621">
      <w:pPr>
        <w:pStyle w:val="aff6"/>
        <w:suppressAutoHyphens w:val="0"/>
        <w:ind w:left="0" w:firstLine="567"/>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6CDD767B" w14:textId="77777777" w:rsidR="000D5621" w:rsidRDefault="000D5621" w:rsidP="000D5621">
      <w:pPr>
        <w:pStyle w:val="aff6"/>
        <w:suppressAutoHyphens w:val="0"/>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14:paraId="07172CBF" w14:textId="77777777" w:rsidR="000D5621" w:rsidRDefault="000D5621" w:rsidP="000D5621">
      <w:pPr>
        <w:pStyle w:val="aff6"/>
        <w:suppressAutoHyphens w:val="0"/>
        <w:spacing w:after="200"/>
        <w:ind w:left="0" w:firstLine="567"/>
        <w:contextualSpacing/>
        <w:jc w:val="both"/>
      </w:pPr>
      <w:r>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14:paraId="1F1C49C5" w14:textId="77777777" w:rsidR="000D5621" w:rsidRDefault="000D5621" w:rsidP="000D5621">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14:paraId="1B46CEC1" w14:textId="77777777" w:rsidR="000D5621" w:rsidRDefault="000D5621" w:rsidP="000D5621">
      <w:pPr>
        <w:pStyle w:val="ConsNormal"/>
        <w:ind w:firstLine="567"/>
        <w:jc w:val="center"/>
        <w:rPr>
          <w:rFonts w:ascii="Times New Roman" w:hAnsi="Times New Roman" w:cs="Times New Roman"/>
          <w:b/>
          <w:bCs/>
          <w:sz w:val="24"/>
          <w:szCs w:val="24"/>
        </w:rPr>
      </w:pPr>
    </w:p>
    <w:p w14:paraId="067680D5"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0B392022"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14:paraId="29926709"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14:paraId="70877DF6"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14:paraId="18F84154"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14:paraId="06EEE9D8"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14:paraId="168DAB09"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14:paraId="53E72826"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Адреса и сроки поставки на терминалы с указанием количества поглощающих аппаратов (Приложение №2);</w:t>
      </w:r>
    </w:p>
    <w:p w14:paraId="65FC1644"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Адреса и платежные реквизиты филиалов ПАО «ТрансКонтейнер» (Приложение № 3);</w:t>
      </w:r>
    </w:p>
    <w:p w14:paraId="12EF0E17"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Соглашение по электронному документообороту (Приложение № 4);</w:t>
      </w:r>
    </w:p>
    <w:p w14:paraId="77FC4498"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Форма Акта приема-передачи Товара (Приложение № 5);</w:t>
      </w:r>
    </w:p>
    <w:p w14:paraId="23E07CEC" w14:textId="77777777" w:rsidR="000D5621" w:rsidRDefault="000D5621" w:rsidP="000D5621">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14.6.6. Налоговая оговорка (Приложение № 6).</w:t>
      </w:r>
    </w:p>
    <w:p w14:paraId="76252D64" w14:textId="77777777" w:rsidR="000D5621" w:rsidRDefault="000D5621" w:rsidP="000D5621">
      <w:pPr>
        <w:pStyle w:val="ConsNormal"/>
        <w:ind w:firstLine="540"/>
        <w:jc w:val="both"/>
        <w:rPr>
          <w:rFonts w:ascii="Times New Roman" w:hAnsi="Times New Roman" w:cs="Times New Roman"/>
          <w:sz w:val="24"/>
          <w:szCs w:val="24"/>
        </w:rPr>
      </w:pPr>
    </w:p>
    <w:p w14:paraId="0B4B565C" w14:textId="77777777" w:rsidR="000D5621" w:rsidRDefault="000D5621" w:rsidP="000D5621">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14:paraId="643CB2CE" w14:textId="77777777" w:rsidR="000D5621" w:rsidRDefault="000D5621" w:rsidP="000D5621">
      <w:pPr>
        <w:pStyle w:val="ConsNormal"/>
        <w:ind w:left="1050" w:firstLine="0"/>
        <w:jc w:val="center"/>
        <w:rPr>
          <w:rFonts w:ascii="Times New Roman" w:hAnsi="Times New Roman" w:cs="Times New Roman"/>
          <w:b/>
          <w:sz w:val="24"/>
          <w:szCs w:val="24"/>
        </w:rPr>
      </w:pPr>
    </w:p>
    <w:tbl>
      <w:tblPr>
        <w:tblW w:w="0" w:type="auto"/>
        <w:tblInd w:w="137" w:type="dxa"/>
        <w:tblLook w:val="04A0" w:firstRow="1" w:lastRow="0" w:firstColumn="1" w:lastColumn="0" w:noHBand="0" w:noVBand="1"/>
      </w:tblPr>
      <w:tblGrid>
        <w:gridCol w:w="4837"/>
        <w:gridCol w:w="4381"/>
      </w:tblGrid>
      <w:tr w:rsidR="000D5621" w14:paraId="0F6A6EBF" w14:textId="77777777" w:rsidTr="000D5621">
        <w:trPr>
          <w:trHeight w:val="1312"/>
        </w:trPr>
        <w:tc>
          <w:tcPr>
            <w:tcW w:w="5042" w:type="dxa"/>
          </w:tcPr>
          <w:p w14:paraId="07A46933" w14:textId="77777777" w:rsidR="000D5621" w:rsidRDefault="000D5621" w:rsidP="000D5621">
            <w:pPr>
              <w:pStyle w:val="afb"/>
              <w:ind w:firstLine="0"/>
              <w:rPr>
                <w:b/>
                <w:sz w:val="24"/>
                <w:szCs w:val="24"/>
              </w:rPr>
            </w:pPr>
            <w:r>
              <w:rPr>
                <w:b/>
                <w:sz w:val="24"/>
                <w:szCs w:val="24"/>
              </w:rPr>
              <w:t xml:space="preserve">Покупатель: </w:t>
            </w:r>
            <w:proofErr w:type="gramStart"/>
            <w:r>
              <w:rPr>
                <w:b/>
                <w:sz w:val="24"/>
                <w:szCs w:val="24"/>
              </w:rPr>
              <w:t>ПАО  «</w:t>
            </w:r>
            <w:proofErr w:type="gramEnd"/>
            <w:r>
              <w:rPr>
                <w:b/>
                <w:sz w:val="24"/>
                <w:szCs w:val="24"/>
              </w:rPr>
              <w:t>ТрансКонтейнер»</w:t>
            </w:r>
          </w:p>
          <w:p w14:paraId="49646D45" w14:textId="77777777" w:rsidR="000D5621" w:rsidRDefault="000D5621" w:rsidP="000D5621">
            <w:pPr>
              <w:pStyle w:val="afb"/>
              <w:ind w:firstLine="0"/>
              <w:rPr>
                <w:spacing w:val="5"/>
                <w:sz w:val="24"/>
                <w:szCs w:val="24"/>
              </w:rPr>
            </w:pPr>
            <w:r>
              <w:rPr>
                <w:spacing w:val="5"/>
                <w:sz w:val="24"/>
                <w:szCs w:val="24"/>
              </w:rPr>
              <w:t>Место нахождения:</w:t>
            </w:r>
          </w:p>
          <w:p w14:paraId="2CC0BC32" w14:textId="77777777" w:rsidR="000D5621" w:rsidRDefault="000D5621" w:rsidP="000D5621">
            <w:pPr>
              <w:pStyle w:val="afb"/>
              <w:ind w:firstLine="0"/>
              <w:rPr>
                <w:spacing w:val="5"/>
                <w:sz w:val="24"/>
                <w:szCs w:val="24"/>
              </w:rPr>
            </w:pPr>
            <w:r>
              <w:rPr>
                <w:spacing w:val="5"/>
                <w:sz w:val="24"/>
                <w:szCs w:val="24"/>
              </w:rPr>
              <w:t xml:space="preserve">141402, Российская Федерация, Московская область, Г.О. Химки, г. </w:t>
            </w:r>
            <w:r>
              <w:rPr>
                <w:spacing w:val="5"/>
                <w:sz w:val="24"/>
                <w:szCs w:val="24"/>
              </w:rPr>
              <w:lastRenderedPageBreak/>
              <w:t>Химки, ул. Ленинградская, владение 39, строение 6, офис 3 (этаж 6)</w:t>
            </w:r>
          </w:p>
          <w:p w14:paraId="7900929E" w14:textId="77777777" w:rsidR="000D5621" w:rsidRDefault="000D5621" w:rsidP="000D5621">
            <w:pPr>
              <w:pStyle w:val="afb"/>
              <w:ind w:firstLine="0"/>
              <w:rPr>
                <w:spacing w:val="5"/>
                <w:sz w:val="24"/>
                <w:szCs w:val="24"/>
              </w:rPr>
            </w:pPr>
            <w:r>
              <w:rPr>
                <w:spacing w:val="5"/>
                <w:sz w:val="24"/>
                <w:szCs w:val="24"/>
              </w:rPr>
              <w:t>Почтовый адрес:125047, г. Москва, Оружейный переулок, д. 19</w:t>
            </w:r>
          </w:p>
          <w:p w14:paraId="2605AA0A" w14:textId="77777777" w:rsidR="000D5621" w:rsidRDefault="000D5621" w:rsidP="000D5621">
            <w:pPr>
              <w:pStyle w:val="afb"/>
              <w:ind w:firstLine="0"/>
              <w:rPr>
                <w:spacing w:val="5"/>
                <w:sz w:val="24"/>
                <w:szCs w:val="24"/>
              </w:rPr>
            </w:pPr>
            <w:proofErr w:type="gramStart"/>
            <w:r>
              <w:rPr>
                <w:spacing w:val="5"/>
                <w:sz w:val="24"/>
                <w:szCs w:val="24"/>
              </w:rPr>
              <w:t>ИНН  7708591995</w:t>
            </w:r>
            <w:proofErr w:type="gramEnd"/>
            <w:r>
              <w:rPr>
                <w:spacing w:val="5"/>
                <w:sz w:val="24"/>
                <w:szCs w:val="24"/>
              </w:rPr>
              <w:t>, КПП  997650001</w:t>
            </w:r>
          </w:p>
          <w:p w14:paraId="4259182D" w14:textId="77777777" w:rsidR="000D5621" w:rsidRDefault="000D5621" w:rsidP="000D5621">
            <w:pPr>
              <w:pStyle w:val="afb"/>
              <w:ind w:firstLine="0"/>
              <w:rPr>
                <w:spacing w:val="5"/>
                <w:sz w:val="24"/>
                <w:szCs w:val="24"/>
              </w:rPr>
            </w:pPr>
            <w:r>
              <w:rPr>
                <w:spacing w:val="5"/>
                <w:sz w:val="24"/>
                <w:szCs w:val="24"/>
              </w:rPr>
              <w:t xml:space="preserve">ОКПО </w:t>
            </w:r>
            <w:proofErr w:type="gramStart"/>
            <w:r>
              <w:rPr>
                <w:spacing w:val="5"/>
                <w:sz w:val="24"/>
                <w:szCs w:val="24"/>
              </w:rPr>
              <w:t>94421386 ,</w:t>
            </w:r>
            <w:proofErr w:type="gramEnd"/>
            <w:r>
              <w:rPr>
                <w:spacing w:val="5"/>
                <w:sz w:val="24"/>
                <w:szCs w:val="24"/>
              </w:rPr>
              <w:t xml:space="preserve"> ОГРН 1067746341024</w:t>
            </w:r>
          </w:p>
          <w:p w14:paraId="6F014851" w14:textId="77777777" w:rsidR="000D5621" w:rsidRDefault="000D5621" w:rsidP="000D5621">
            <w:pPr>
              <w:pStyle w:val="afb"/>
              <w:ind w:firstLine="0"/>
              <w:rPr>
                <w:spacing w:val="5"/>
                <w:sz w:val="24"/>
                <w:szCs w:val="24"/>
              </w:rPr>
            </w:pPr>
            <w:r>
              <w:rPr>
                <w:spacing w:val="5"/>
                <w:sz w:val="24"/>
                <w:szCs w:val="24"/>
              </w:rPr>
              <w:t>Банковские реквизиты:</w:t>
            </w:r>
          </w:p>
          <w:p w14:paraId="1F4040B1" w14:textId="77777777" w:rsidR="000D5621" w:rsidRDefault="000D5621" w:rsidP="000D5621">
            <w:pPr>
              <w:pStyle w:val="afb"/>
              <w:ind w:firstLine="0"/>
              <w:rPr>
                <w:spacing w:val="5"/>
                <w:sz w:val="24"/>
                <w:szCs w:val="24"/>
              </w:rPr>
            </w:pPr>
            <w:r>
              <w:rPr>
                <w:spacing w:val="5"/>
                <w:sz w:val="24"/>
                <w:szCs w:val="24"/>
              </w:rPr>
              <w:t xml:space="preserve">р/с 40702810400020001686 </w:t>
            </w:r>
          </w:p>
          <w:p w14:paraId="7EFE841D" w14:textId="77777777" w:rsidR="000D5621" w:rsidRDefault="000D5621" w:rsidP="000D5621">
            <w:pPr>
              <w:pStyle w:val="afb"/>
              <w:ind w:firstLine="0"/>
              <w:rPr>
                <w:spacing w:val="5"/>
                <w:sz w:val="24"/>
                <w:szCs w:val="24"/>
              </w:rPr>
            </w:pPr>
            <w:r>
              <w:rPr>
                <w:spacing w:val="5"/>
                <w:sz w:val="24"/>
                <w:szCs w:val="24"/>
              </w:rPr>
              <w:t xml:space="preserve">в ПАО </w:t>
            </w:r>
            <w:proofErr w:type="gramStart"/>
            <w:r>
              <w:rPr>
                <w:spacing w:val="5"/>
                <w:sz w:val="24"/>
                <w:szCs w:val="24"/>
              </w:rPr>
              <w:t xml:space="preserve">Сбербанк  </w:t>
            </w:r>
            <w:proofErr w:type="spellStart"/>
            <w:r>
              <w:rPr>
                <w:spacing w:val="5"/>
                <w:sz w:val="24"/>
                <w:szCs w:val="24"/>
              </w:rPr>
              <w:t>г.Москва</w:t>
            </w:r>
            <w:proofErr w:type="spellEnd"/>
            <w:proofErr w:type="gramEnd"/>
            <w:r>
              <w:rPr>
                <w:spacing w:val="5"/>
                <w:sz w:val="24"/>
                <w:szCs w:val="24"/>
              </w:rPr>
              <w:t xml:space="preserve"> БИК 044525225 </w:t>
            </w:r>
          </w:p>
          <w:p w14:paraId="051F471F" w14:textId="77777777" w:rsidR="000D5621" w:rsidRDefault="000D5621" w:rsidP="000D5621">
            <w:pPr>
              <w:pStyle w:val="afb"/>
              <w:ind w:firstLine="0"/>
              <w:rPr>
                <w:spacing w:val="5"/>
                <w:sz w:val="24"/>
                <w:szCs w:val="24"/>
              </w:rPr>
            </w:pPr>
            <w:r>
              <w:rPr>
                <w:spacing w:val="5"/>
                <w:sz w:val="24"/>
                <w:szCs w:val="24"/>
              </w:rPr>
              <w:t>к/с 30101810400000000225</w:t>
            </w:r>
          </w:p>
          <w:p w14:paraId="1BF82A09" w14:textId="77777777" w:rsidR="000D5621" w:rsidRDefault="000D5621" w:rsidP="000D5621">
            <w:pPr>
              <w:pStyle w:val="afb"/>
              <w:ind w:firstLine="0"/>
              <w:rPr>
                <w:spacing w:val="5"/>
                <w:sz w:val="24"/>
                <w:szCs w:val="24"/>
              </w:rPr>
            </w:pPr>
            <w:r>
              <w:rPr>
                <w:spacing w:val="5"/>
                <w:sz w:val="24"/>
                <w:szCs w:val="24"/>
              </w:rPr>
              <w:t>Тел.  8(495)788-17-17</w:t>
            </w:r>
          </w:p>
          <w:p w14:paraId="1A715079" w14:textId="77777777" w:rsidR="000D5621" w:rsidRDefault="000D5621" w:rsidP="000D5621">
            <w:pPr>
              <w:pStyle w:val="afb"/>
              <w:ind w:firstLine="0"/>
              <w:rPr>
                <w:spacing w:val="5"/>
                <w:sz w:val="24"/>
                <w:szCs w:val="24"/>
              </w:rPr>
            </w:pPr>
            <w:r>
              <w:rPr>
                <w:spacing w:val="5"/>
                <w:sz w:val="24"/>
                <w:szCs w:val="24"/>
              </w:rPr>
              <w:t>Факс 8(499)262-75-78</w:t>
            </w:r>
          </w:p>
          <w:p w14:paraId="0828E416" w14:textId="77777777" w:rsidR="000D5621" w:rsidRDefault="000D5621" w:rsidP="000D5621">
            <w:pPr>
              <w:pStyle w:val="afb"/>
              <w:ind w:firstLine="0"/>
              <w:rPr>
                <w:spacing w:val="5"/>
                <w:sz w:val="24"/>
                <w:szCs w:val="24"/>
              </w:rPr>
            </w:pPr>
            <w:r>
              <w:rPr>
                <w:spacing w:val="5"/>
                <w:sz w:val="24"/>
                <w:szCs w:val="24"/>
              </w:rPr>
              <w:t>Адрес электронной почты для официальной корреспонденции:</w:t>
            </w:r>
          </w:p>
          <w:p w14:paraId="23C2E753" w14:textId="77777777" w:rsidR="000D5621" w:rsidRDefault="000D5621" w:rsidP="000D5621">
            <w:pPr>
              <w:pStyle w:val="afb"/>
              <w:ind w:right="-144" w:firstLine="0"/>
              <w:rPr>
                <w:sz w:val="24"/>
                <w:szCs w:val="24"/>
                <w:lang w:val="en-US"/>
              </w:rPr>
            </w:pPr>
            <w:r>
              <w:rPr>
                <w:spacing w:val="5"/>
                <w:sz w:val="24"/>
                <w:szCs w:val="24"/>
              </w:rPr>
              <w:t>trcont@trcont.com</w:t>
            </w:r>
          </w:p>
          <w:p w14:paraId="073131FF" w14:textId="77777777" w:rsidR="000D5621" w:rsidRDefault="000D5621" w:rsidP="000D5621">
            <w:pPr>
              <w:pStyle w:val="afb"/>
              <w:ind w:right="-144" w:firstLine="0"/>
              <w:rPr>
                <w:b/>
                <w:sz w:val="24"/>
                <w:szCs w:val="24"/>
              </w:rPr>
            </w:pPr>
            <w:r>
              <w:rPr>
                <w:b/>
                <w:sz w:val="24"/>
                <w:szCs w:val="24"/>
              </w:rPr>
              <w:t xml:space="preserve">   </w:t>
            </w:r>
          </w:p>
          <w:p w14:paraId="0557CB1F" w14:textId="77777777" w:rsidR="000D5621" w:rsidRDefault="000D5621" w:rsidP="000D5621">
            <w:pPr>
              <w:pStyle w:val="ConsNormal"/>
              <w:ind w:firstLine="0"/>
              <w:rPr>
                <w:rFonts w:ascii="Times New Roman" w:hAnsi="Times New Roman" w:cs="Times New Roman"/>
                <w:b/>
                <w:sz w:val="24"/>
                <w:szCs w:val="24"/>
              </w:rPr>
            </w:pPr>
          </w:p>
        </w:tc>
        <w:tc>
          <w:tcPr>
            <w:tcW w:w="4653" w:type="dxa"/>
          </w:tcPr>
          <w:p w14:paraId="141822AE" w14:textId="77777777" w:rsidR="000D5621" w:rsidRPr="000D5813" w:rsidRDefault="000D5621" w:rsidP="000D5621">
            <w:pPr>
              <w:rPr>
                <w:b/>
              </w:rPr>
            </w:pPr>
            <w:r>
              <w:rPr>
                <w:b/>
              </w:rPr>
              <w:lastRenderedPageBreak/>
              <w:t xml:space="preserve">Поставщик: </w:t>
            </w:r>
          </w:p>
          <w:p w14:paraId="7CF72C72" w14:textId="77777777" w:rsidR="000D5621" w:rsidRDefault="000D5621" w:rsidP="000D5621">
            <w:pPr>
              <w:rPr>
                <w:b/>
              </w:rPr>
            </w:pPr>
          </w:p>
          <w:p w14:paraId="31711D4E" w14:textId="77777777" w:rsidR="000D5621" w:rsidRDefault="000D5621" w:rsidP="000D5621">
            <w:pPr>
              <w:rPr>
                <w:b/>
              </w:rPr>
            </w:pPr>
          </w:p>
          <w:p w14:paraId="5B7E17F8" w14:textId="77777777" w:rsidR="000D5621" w:rsidRDefault="000D5621" w:rsidP="000D5621"/>
        </w:tc>
      </w:tr>
    </w:tbl>
    <w:tbl>
      <w:tblPr>
        <w:tblpPr w:leftFromText="180" w:rightFromText="180" w:vertAnchor="text" w:horzAnchor="page" w:tblpX="170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82"/>
      </w:tblGrid>
      <w:tr w:rsidR="000D5621" w14:paraId="2F391C60" w14:textId="77777777" w:rsidTr="000D5621">
        <w:trPr>
          <w:trHeight w:val="2074"/>
        </w:trPr>
        <w:tc>
          <w:tcPr>
            <w:tcW w:w="4962" w:type="dxa"/>
            <w:tcBorders>
              <w:top w:val="nil"/>
              <w:left w:val="nil"/>
              <w:bottom w:val="nil"/>
              <w:right w:val="nil"/>
            </w:tcBorders>
          </w:tcPr>
          <w:p w14:paraId="01274D36" w14:textId="77777777" w:rsidR="000D5621" w:rsidRDefault="000D5621" w:rsidP="000D5621">
            <w:pPr>
              <w:rPr>
                <w:b/>
              </w:rPr>
            </w:pPr>
          </w:p>
          <w:p w14:paraId="5BC9D074" w14:textId="77777777" w:rsidR="000D5621" w:rsidRDefault="000D5621" w:rsidP="000D5621">
            <w:pPr>
              <w:rPr>
                <w:b/>
              </w:rPr>
            </w:pPr>
            <w:r>
              <w:rPr>
                <w:b/>
              </w:rPr>
              <w:t>Покупатель:</w:t>
            </w:r>
          </w:p>
          <w:p w14:paraId="684EE90D" w14:textId="77777777" w:rsidR="000D5621" w:rsidRDefault="000D5621" w:rsidP="000D5621">
            <w:pPr>
              <w:rPr>
                <w:b/>
              </w:rPr>
            </w:pPr>
          </w:p>
          <w:p w14:paraId="364F8724" w14:textId="77777777" w:rsidR="000D5621" w:rsidRDefault="000D5621" w:rsidP="000D5621">
            <w:pPr>
              <w:rPr>
                <w:b/>
                <w:vertAlign w:val="superscript"/>
              </w:rPr>
            </w:pPr>
            <w:r>
              <w:rPr>
                <w:b/>
              </w:rPr>
              <w:t xml:space="preserve">___________ </w:t>
            </w:r>
          </w:p>
        </w:tc>
        <w:tc>
          <w:tcPr>
            <w:tcW w:w="3882" w:type="dxa"/>
            <w:tcBorders>
              <w:top w:val="nil"/>
              <w:left w:val="nil"/>
              <w:bottom w:val="nil"/>
              <w:right w:val="nil"/>
            </w:tcBorders>
          </w:tcPr>
          <w:p w14:paraId="24004DBE" w14:textId="77777777" w:rsidR="000D5621" w:rsidRDefault="000D5621" w:rsidP="000D5621">
            <w:pPr>
              <w:rPr>
                <w:b/>
              </w:rPr>
            </w:pPr>
          </w:p>
          <w:p w14:paraId="3AB32773" w14:textId="77777777" w:rsidR="000D5621" w:rsidRDefault="000D5621" w:rsidP="000D5621">
            <w:pPr>
              <w:rPr>
                <w:b/>
              </w:rPr>
            </w:pPr>
            <w:r>
              <w:rPr>
                <w:b/>
              </w:rPr>
              <w:t>Поставщик:</w:t>
            </w:r>
          </w:p>
          <w:p w14:paraId="05FD2DD0" w14:textId="77777777" w:rsidR="000D5621" w:rsidRDefault="000D5621" w:rsidP="000D5621">
            <w:pPr>
              <w:rPr>
                <w:b/>
              </w:rPr>
            </w:pPr>
          </w:p>
          <w:p w14:paraId="5CD33F88" w14:textId="77777777" w:rsidR="000D5621" w:rsidRDefault="000D5621" w:rsidP="000D5621">
            <w:pPr>
              <w:rPr>
                <w:b/>
              </w:rPr>
            </w:pPr>
            <w:r>
              <w:rPr>
                <w:b/>
              </w:rPr>
              <w:t xml:space="preserve">__________ </w:t>
            </w:r>
          </w:p>
        </w:tc>
      </w:tr>
    </w:tbl>
    <w:p w14:paraId="3D024BCB" w14:textId="77777777" w:rsidR="000D5621" w:rsidRDefault="000D5621" w:rsidP="000D5621"/>
    <w:p w14:paraId="1C227813" w14:textId="77777777" w:rsidR="000D5621" w:rsidRDefault="000D5621" w:rsidP="000D5621">
      <w:pPr>
        <w:suppressAutoHyphens w:val="0"/>
      </w:pPr>
      <w:r>
        <w:br w:type="page"/>
      </w:r>
    </w:p>
    <w:p w14:paraId="716535C2" w14:textId="77777777" w:rsidR="000D5621" w:rsidRDefault="000D5621" w:rsidP="000D5621">
      <w:pPr>
        <w:ind w:firstLine="567"/>
        <w:jc w:val="right"/>
      </w:pPr>
      <w:r>
        <w:lastRenderedPageBreak/>
        <w:t xml:space="preserve">Приложение №1 </w:t>
      </w:r>
    </w:p>
    <w:p w14:paraId="52CC50E8" w14:textId="77777777" w:rsidR="000D5621" w:rsidRDefault="000D5621" w:rsidP="000D5621">
      <w:pPr>
        <w:ind w:firstLine="567"/>
        <w:jc w:val="right"/>
      </w:pPr>
      <w:r>
        <w:t xml:space="preserve">к договору поставки </w:t>
      </w:r>
    </w:p>
    <w:p w14:paraId="0348B0D2" w14:textId="77777777" w:rsidR="000D5621" w:rsidRPr="00B36579" w:rsidRDefault="000D5621" w:rsidP="000D5621">
      <w:pPr>
        <w:ind w:firstLine="567"/>
        <w:jc w:val="right"/>
      </w:pPr>
      <w:r>
        <w:t>№</w:t>
      </w:r>
      <w:r>
        <w:rPr>
          <w:bCs/>
        </w:rPr>
        <w:t xml:space="preserve"> </w:t>
      </w:r>
      <w:proofErr w:type="spellStart"/>
      <w:r>
        <w:rPr>
          <w:bCs/>
        </w:rPr>
        <w:t>ТКд</w:t>
      </w:r>
      <w:proofErr w:type="spellEnd"/>
      <w:r>
        <w:rPr>
          <w:bCs/>
        </w:rPr>
        <w:t>/_____/______/______</w:t>
      </w:r>
    </w:p>
    <w:p w14:paraId="16B42848" w14:textId="77777777" w:rsidR="000D5621" w:rsidRDefault="000D5621" w:rsidP="000D5621">
      <w:pPr>
        <w:ind w:firstLine="567"/>
        <w:jc w:val="right"/>
      </w:pPr>
      <w:r>
        <w:t>от «_»</w:t>
      </w:r>
      <w:r w:rsidRPr="00DF3CB8">
        <w:t xml:space="preserve"> </w:t>
      </w:r>
      <w:r>
        <w:t>_____2025 г.</w:t>
      </w:r>
    </w:p>
    <w:p w14:paraId="187A0A48" w14:textId="77777777" w:rsidR="000D5621" w:rsidRDefault="000D5621" w:rsidP="000D5621">
      <w:pPr>
        <w:ind w:firstLine="567"/>
        <w:jc w:val="right"/>
      </w:pPr>
    </w:p>
    <w:p w14:paraId="1CE93883" w14:textId="77777777" w:rsidR="000D5621" w:rsidRDefault="000D5621" w:rsidP="000D5621">
      <w:pPr>
        <w:ind w:firstLine="567"/>
        <w:rPr>
          <w:i/>
        </w:rPr>
      </w:pPr>
      <w:r>
        <w:rPr>
          <w:i/>
        </w:rPr>
        <w:t>ФОРМА</w:t>
      </w:r>
    </w:p>
    <w:p w14:paraId="3A29B097" w14:textId="77777777" w:rsidR="000D5621" w:rsidRDefault="000D5621" w:rsidP="000D5621">
      <w:pPr>
        <w:ind w:firstLine="567"/>
        <w:jc w:val="center"/>
        <w:rPr>
          <w:b/>
        </w:rPr>
      </w:pPr>
      <w:r>
        <w:rPr>
          <w:b/>
        </w:rPr>
        <w:t>Спецификация №______</w:t>
      </w:r>
    </w:p>
    <w:p w14:paraId="6C6850C4" w14:textId="77777777" w:rsidR="000D5621" w:rsidRDefault="000D5621" w:rsidP="000D5621">
      <w:pPr>
        <w:ind w:firstLine="567"/>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514"/>
        <w:gridCol w:w="993"/>
        <w:gridCol w:w="850"/>
        <w:gridCol w:w="1843"/>
        <w:gridCol w:w="1559"/>
        <w:gridCol w:w="1418"/>
      </w:tblGrid>
      <w:tr w:rsidR="000D5621" w14:paraId="5D9C8140" w14:textId="77777777" w:rsidTr="000D5621">
        <w:trPr>
          <w:trHeight w:val="559"/>
        </w:trPr>
        <w:tc>
          <w:tcPr>
            <w:tcW w:w="883" w:type="dxa"/>
          </w:tcPr>
          <w:p w14:paraId="78EF6D14" w14:textId="77777777" w:rsidR="000D5621" w:rsidRDefault="000D5621" w:rsidP="000D5621">
            <w:pPr>
              <w:tabs>
                <w:tab w:val="left" w:pos="0"/>
              </w:tabs>
              <w:ind w:firstLine="6"/>
              <w:jc w:val="center"/>
            </w:pPr>
            <w:r>
              <w:t>№№ п/п</w:t>
            </w:r>
          </w:p>
          <w:p w14:paraId="14389E77" w14:textId="77777777" w:rsidR="000D5621" w:rsidRDefault="000D5621" w:rsidP="000D5621">
            <w:pPr>
              <w:tabs>
                <w:tab w:val="left" w:pos="798"/>
              </w:tabs>
              <w:ind w:left="-21"/>
              <w:jc w:val="center"/>
            </w:pPr>
          </w:p>
        </w:tc>
        <w:tc>
          <w:tcPr>
            <w:tcW w:w="2514" w:type="dxa"/>
          </w:tcPr>
          <w:p w14:paraId="5B23FAFE" w14:textId="77777777" w:rsidR="000D5621" w:rsidRDefault="000D5621" w:rsidP="000D5621">
            <w:pPr>
              <w:tabs>
                <w:tab w:val="left" w:pos="798"/>
              </w:tabs>
              <w:jc w:val="center"/>
            </w:pPr>
            <w:r>
              <w:t>Наименование Товара</w:t>
            </w:r>
          </w:p>
        </w:tc>
        <w:tc>
          <w:tcPr>
            <w:tcW w:w="993" w:type="dxa"/>
          </w:tcPr>
          <w:p w14:paraId="0E60D238" w14:textId="77777777" w:rsidR="000D5621" w:rsidRDefault="000D5621" w:rsidP="000D5621">
            <w:pPr>
              <w:tabs>
                <w:tab w:val="left" w:pos="798"/>
              </w:tabs>
              <w:jc w:val="center"/>
            </w:pPr>
            <w:r>
              <w:t>Кол-во</w:t>
            </w:r>
          </w:p>
        </w:tc>
        <w:tc>
          <w:tcPr>
            <w:tcW w:w="850" w:type="dxa"/>
          </w:tcPr>
          <w:p w14:paraId="336D700F" w14:textId="77777777" w:rsidR="000D5621" w:rsidRDefault="000D5621" w:rsidP="000D5621">
            <w:pPr>
              <w:tabs>
                <w:tab w:val="left" w:pos="798"/>
              </w:tabs>
              <w:jc w:val="center"/>
            </w:pPr>
            <w:r>
              <w:t xml:space="preserve">Ед. </w:t>
            </w:r>
            <w:proofErr w:type="spellStart"/>
            <w:r>
              <w:t>измер</w:t>
            </w:r>
            <w:proofErr w:type="spellEnd"/>
            <w:r>
              <w:t>.</w:t>
            </w:r>
          </w:p>
        </w:tc>
        <w:tc>
          <w:tcPr>
            <w:tcW w:w="1843" w:type="dxa"/>
          </w:tcPr>
          <w:p w14:paraId="0870AE65" w14:textId="77777777" w:rsidR="000D5621" w:rsidRDefault="000D5621" w:rsidP="000D5621">
            <w:pPr>
              <w:tabs>
                <w:tab w:val="left" w:pos="798"/>
              </w:tabs>
              <w:jc w:val="center"/>
            </w:pPr>
            <w:r>
              <w:t xml:space="preserve">Цена за ед., руб., </w:t>
            </w:r>
            <w:proofErr w:type="gramStart"/>
            <w:r>
              <w:t>без  НДС</w:t>
            </w:r>
            <w:proofErr w:type="gramEnd"/>
          </w:p>
        </w:tc>
        <w:tc>
          <w:tcPr>
            <w:tcW w:w="1559" w:type="dxa"/>
          </w:tcPr>
          <w:p w14:paraId="65DEFBFB" w14:textId="77777777" w:rsidR="000D5621" w:rsidRDefault="000D5621" w:rsidP="000D5621">
            <w:pPr>
              <w:tabs>
                <w:tab w:val="left" w:pos="798"/>
              </w:tabs>
              <w:jc w:val="center"/>
            </w:pPr>
            <w:r>
              <w:t>Цена за ед., руб., с НДС 20%</w:t>
            </w:r>
          </w:p>
        </w:tc>
        <w:tc>
          <w:tcPr>
            <w:tcW w:w="1418" w:type="dxa"/>
          </w:tcPr>
          <w:p w14:paraId="3675BB3A" w14:textId="77777777" w:rsidR="000D5621" w:rsidRDefault="000D5621" w:rsidP="000D5621">
            <w:pPr>
              <w:tabs>
                <w:tab w:val="left" w:pos="798"/>
              </w:tabs>
              <w:jc w:val="center"/>
            </w:pPr>
            <w:r>
              <w:t>Стоимость, руб., с НДС 20%</w:t>
            </w:r>
          </w:p>
        </w:tc>
      </w:tr>
      <w:tr w:rsidR="000D5621" w14:paraId="40E10026" w14:textId="77777777" w:rsidTr="000D5621">
        <w:trPr>
          <w:trHeight w:val="559"/>
        </w:trPr>
        <w:tc>
          <w:tcPr>
            <w:tcW w:w="883" w:type="dxa"/>
          </w:tcPr>
          <w:p w14:paraId="581764A4" w14:textId="77777777" w:rsidR="000D5621" w:rsidRDefault="000D5621" w:rsidP="000D5621">
            <w:pPr>
              <w:tabs>
                <w:tab w:val="left" w:pos="0"/>
              </w:tabs>
              <w:ind w:firstLine="6"/>
              <w:jc w:val="center"/>
            </w:pPr>
            <w:r>
              <w:t>1</w:t>
            </w:r>
          </w:p>
        </w:tc>
        <w:tc>
          <w:tcPr>
            <w:tcW w:w="2514" w:type="dxa"/>
          </w:tcPr>
          <w:p w14:paraId="147CD31A" w14:textId="77777777" w:rsidR="000D5621" w:rsidRDefault="000D5621" w:rsidP="000D5621">
            <w:pPr>
              <w:tabs>
                <w:tab w:val="left" w:pos="798"/>
              </w:tabs>
            </w:pPr>
          </w:p>
        </w:tc>
        <w:tc>
          <w:tcPr>
            <w:tcW w:w="993" w:type="dxa"/>
          </w:tcPr>
          <w:p w14:paraId="13BB5906" w14:textId="77777777" w:rsidR="000D5621" w:rsidRDefault="000D5621" w:rsidP="000D5621">
            <w:pPr>
              <w:tabs>
                <w:tab w:val="left" w:pos="798"/>
              </w:tabs>
              <w:jc w:val="center"/>
            </w:pPr>
          </w:p>
        </w:tc>
        <w:tc>
          <w:tcPr>
            <w:tcW w:w="850" w:type="dxa"/>
          </w:tcPr>
          <w:p w14:paraId="15530716" w14:textId="77777777" w:rsidR="000D5621" w:rsidRDefault="000D5621" w:rsidP="000D5621">
            <w:pPr>
              <w:tabs>
                <w:tab w:val="left" w:pos="798"/>
              </w:tabs>
              <w:jc w:val="center"/>
            </w:pPr>
          </w:p>
        </w:tc>
        <w:tc>
          <w:tcPr>
            <w:tcW w:w="1843" w:type="dxa"/>
          </w:tcPr>
          <w:p w14:paraId="2D438A8B" w14:textId="77777777" w:rsidR="000D5621" w:rsidRDefault="000D5621" w:rsidP="000D5621">
            <w:pPr>
              <w:tabs>
                <w:tab w:val="left" w:pos="798"/>
              </w:tabs>
              <w:jc w:val="center"/>
            </w:pPr>
          </w:p>
        </w:tc>
        <w:tc>
          <w:tcPr>
            <w:tcW w:w="1559" w:type="dxa"/>
          </w:tcPr>
          <w:p w14:paraId="1326CF24" w14:textId="77777777" w:rsidR="000D5621" w:rsidRDefault="000D5621" w:rsidP="000D5621">
            <w:pPr>
              <w:tabs>
                <w:tab w:val="left" w:pos="798"/>
              </w:tabs>
              <w:jc w:val="center"/>
            </w:pPr>
          </w:p>
        </w:tc>
        <w:tc>
          <w:tcPr>
            <w:tcW w:w="1418" w:type="dxa"/>
          </w:tcPr>
          <w:p w14:paraId="52E546FB" w14:textId="77777777" w:rsidR="000D5621" w:rsidRDefault="000D5621" w:rsidP="000D5621">
            <w:pPr>
              <w:tabs>
                <w:tab w:val="left" w:pos="798"/>
              </w:tabs>
              <w:jc w:val="center"/>
            </w:pPr>
          </w:p>
        </w:tc>
      </w:tr>
      <w:tr w:rsidR="000D5621" w14:paraId="492AD003" w14:textId="77777777" w:rsidTr="000D5621">
        <w:trPr>
          <w:trHeight w:val="559"/>
        </w:trPr>
        <w:tc>
          <w:tcPr>
            <w:tcW w:w="883" w:type="dxa"/>
          </w:tcPr>
          <w:p w14:paraId="12CF7A0A" w14:textId="77777777" w:rsidR="000D5621" w:rsidRDefault="000D5621" w:rsidP="000D5621">
            <w:pPr>
              <w:tabs>
                <w:tab w:val="left" w:pos="0"/>
              </w:tabs>
              <w:ind w:firstLine="6"/>
              <w:jc w:val="center"/>
            </w:pPr>
            <w:r>
              <w:t>2</w:t>
            </w:r>
          </w:p>
        </w:tc>
        <w:tc>
          <w:tcPr>
            <w:tcW w:w="2514" w:type="dxa"/>
          </w:tcPr>
          <w:p w14:paraId="3C898901" w14:textId="77777777" w:rsidR="000D5621" w:rsidRDefault="000D5621" w:rsidP="000D5621">
            <w:pPr>
              <w:tabs>
                <w:tab w:val="left" w:pos="798"/>
              </w:tabs>
            </w:pPr>
          </w:p>
        </w:tc>
        <w:tc>
          <w:tcPr>
            <w:tcW w:w="993" w:type="dxa"/>
          </w:tcPr>
          <w:p w14:paraId="0359CE1F" w14:textId="77777777" w:rsidR="000D5621" w:rsidRDefault="000D5621" w:rsidP="000D5621">
            <w:pPr>
              <w:tabs>
                <w:tab w:val="left" w:pos="798"/>
              </w:tabs>
              <w:jc w:val="center"/>
            </w:pPr>
          </w:p>
        </w:tc>
        <w:tc>
          <w:tcPr>
            <w:tcW w:w="850" w:type="dxa"/>
          </w:tcPr>
          <w:p w14:paraId="27453E2D" w14:textId="77777777" w:rsidR="000D5621" w:rsidRDefault="000D5621" w:rsidP="000D5621">
            <w:pPr>
              <w:tabs>
                <w:tab w:val="left" w:pos="798"/>
              </w:tabs>
              <w:jc w:val="center"/>
            </w:pPr>
          </w:p>
        </w:tc>
        <w:tc>
          <w:tcPr>
            <w:tcW w:w="1843" w:type="dxa"/>
          </w:tcPr>
          <w:p w14:paraId="266EFFB1" w14:textId="77777777" w:rsidR="000D5621" w:rsidRDefault="000D5621" w:rsidP="000D5621">
            <w:pPr>
              <w:tabs>
                <w:tab w:val="left" w:pos="798"/>
              </w:tabs>
              <w:jc w:val="center"/>
            </w:pPr>
          </w:p>
        </w:tc>
        <w:tc>
          <w:tcPr>
            <w:tcW w:w="1559" w:type="dxa"/>
          </w:tcPr>
          <w:p w14:paraId="0B53FDC0" w14:textId="77777777" w:rsidR="000D5621" w:rsidRDefault="000D5621" w:rsidP="000D5621">
            <w:pPr>
              <w:tabs>
                <w:tab w:val="left" w:pos="798"/>
              </w:tabs>
              <w:jc w:val="center"/>
            </w:pPr>
          </w:p>
        </w:tc>
        <w:tc>
          <w:tcPr>
            <w:tcW w:w="1418" w:type="dxa"/>
          </w:tcPr>
          <w:p w14:paraId="303A5710" w14:textId="77777777" w:rsidR="000D5621" w:rsidRDefault="000D5621" w:rsidP="000D5621">
            <w:pPr>
              <w:tabs>
                <w:tab w:val="left" w:pos="798"/>
              </w:tabs>
              <w:jc w:val="center"/>
            </w:pPr>
          </w:p>
        </w:tc>
      </w:tr>
    </w:tbl>
    <w:p w14:paraId="0A7ADCB5" w14:textId="77777777" w:rsidR="000D5621" w:rsidRDefault="000D5621" w:rsidP="000D5621">
      <w:pPr>
        <w:ind w:firstLine="567"/>
        <w:jc w:val="both"/>
      </w:pPr>
      <w:r>
        <w:t>Общая стоимость Товара составляет: ________________________________________</w:t>
      </w:r>
    </w:p>
    <w:p w14:paraId="2671C886" w14:textId="77777777" w:rsidR="000D5621" w:rsidRDefault="000D5621" w:rsidP="000D5621">
      <w:pPr>
        <w:ind w:firstLine="567"/>
        <w:jc w:val="both"/>
      </w:pPr>
      <w:r>
        <w:t>В том числе НДС 20%: ____________________________________________________</w:t>
      </w:r>
    </w:p>
    <w:p w14:paraId="76267C11" w14:textId="77777777" w:rsidR="000D5621" w:rsidRDefault="000D5621" w:rsidP="000D5621">
      <w:pPr>
        <w:ind w:firstLine="567"/>
        <w:jc w:val="both"/>
      </w:pPr>
      <w:r>
        <w:t>Наименование Грузополучателя (филиала ПАО «ТрансКонтейнер») __________________________________________________________________</w:t>
      </w:r>
    </w:p>
    <w:p w14:paraId="3D728BA4" w14:textId="77777777" w:rsidR="000D5621" w:rsidRDefault="000D5621" w:rsidP="000D5621">
      <w:pPr>
        <w:ind w:firstLine="567"/>
        <w:jc w:val="both"/>
      </w:pPr>
      <w:r>
        <w:t>Место поставки Товара: ____________________________</w:t>
      </w:r>
    </w:p>
    <w:p w14:paraId="6E63E8F8" w14:textId="77777777" w:rsidR="000D5621" w:rsidRDefault="000D5621" w:rsidP="000D5621">
      <w:pPr>
        <w:ind w:firstLine="567"/>
        <w:jc w:val="both"/>
      </w:pPr>
      <w:r>
        <w:t>Срок поставки Товара - не более ______ (______) календарных дней с даты подписания Сторонами настоящей Спецификации, но не позднее __________</w:t>
      </w:r>
      <w:proofErr w:type="gramStart"/>
      <w:r>
        <w:t>_ .</w:t>
      </w:r>
      <w:proofErr w:type="gramEnd"/>
    </w:p>
    <w:p w14:paraId="09ED5C7F" w14:textId="77777777" w:rsidR="000D5621" w:rsidRDefault="000D5621" w:rsidP="000D5621">
      <w:pPr>
        <w:ind w:firstLine="567"/>
        <w:jc w:val="both"/>
      </w:pPr>
    </w:p>
    <w:p w14:paraId="720224EA" w14:textId="77777777" w:rsidR="000D5621" w:rsidRDefault="000D5621" w:rsidP="000D5621">
      <w:pPr>
        <w:ind w:firstLine="567"/>
        <w:jc w:val="both"/>
      </w:pPr>
    </w:p>
    <w:p w14:paraId="574F085D" w14:textId="77777777" w:rsidR="000D5621" w:rsidRDefault="000D5621" w:rsidP="000D5621">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0D5621" w14:paraId="2157ABC2" w14:textId="77777777" w:rsidTr="000D5621">
        <w:trPr>
          <w:trHeight w:val="2074"/>
        </w:trPr>
        <w:tc>
          <w:tcPr>
            <w:tcW w:w="4705" w:type="dxa"/>
            <w:tcBorders>
              <w:top w:val="nil"/>
              <w:left w:val="nil"/>
              <w:bottom w:val="nil"/>
              <w:right w:val="nil"/>
            </w:tcBorders>
          </w:tcPr>
          <w:p w14:paraId="0E00AC3C" w14:textId="77777777" w:rsidR="000D5621" w:rsidRDefault="000D5621" w:rsidP="000D5621">
            <w:pPr>
              <w:ind w:left="567"/>
              <w:rPr>
                <w:b/>
              </w:rPr>
            </w:pPr>
          </w:p>
          <w:p w14:paraId="4ADC221C" w14:textId="77777777" w:rsidR="000D5621" w:rsidRDefault="000D5621" w:rsidP="000D5621">
            <w:pPr>
              <w:ind w:left="567"/>
            </w:pPr>
            <w:r>
              <w:t>Покупатель:</w:t>
            </w:r>
          </w:p>
          <w:p w14:paraId="7A155B5E" w14:textId="77777777" w:rsidR="000D5621" w:rsidRDefault="000D5621" w:rsidP="000D5621">
            <w:pPr>
              <w:ind w:left="567"/>
            </w:pPr>
          </w:p>
          <w:p w14:paraId="205F2521" w14:textId="77777777" w:rsidR="000D5621" w:rsidRDefault="000D5621" w:rsidP="000D5621">
            <w:pPr>
              <w:ind w:left="567"/>
            </w:pPr>
            <w:r>
              <w:t>________________</w:t>
            </w:r>
            <w:r>
              <w:rPr>
                <w:b/>
              </w:rPr>
              <w:t xml:space="preserve"> </w:t>
            </w:r>
            <w:r>
              <w:t>.</w:t>
            </w:r>
          </w:p>
          <w:p w14:paraId="7D201FC0" w14:textId="77777777" w:rsidR="000D5621" w:rsidRDefault="000D5621" w:rsidP="000D5621">
            <w:pPr>
              <w:ind w:left="567"/>
              <w:rPr>
                <w:b/>
                <w:vertAlign w:val="superscript"/>
              </w:rPr>
            </w:pPr>
          </w:p>
        </w:tc>
        <w:tc>
          <w:tcPr>
            <w:tcW w:w="4139" w:type="dxa"/>
            <w:tcBorders>
              <w:top w:val="nil"/>
              <w:left w:val="nil"/>
              <w:bottom w:val="nil"/>
              <w:right w:val="nil"/>
            </w:tcBorders>
          </w:tcPr>
          <w:p w14:paraId="546F14DD" w14:textId="77777777" w:rsidR="000D5621" w:rsidRDefault="000D5621" w:rsidP="000D5621">
            <w:pPr>
              <w:ind w:left="567"/>
              <w:rPr>
                <w:b/>
              </w:rPr>
            </w:pPr>
          </w:p>
          <w:p w14:paraId="448055E6" w14:textId="77777777" w:rsidR="000D5621" w:rsidRDefault="000D5621" w:rsidP="000D5621">
            <w:pPr>
              <w:ind w:left="567"/>
            </w:pPr>
            <w:r>
              <w:t>Поставщик:</w:t>
            </w:r>
          </w:p>
          <w:p w14:paraId="0A6C3CD0" w14:textId="77777777" w:rsidR="000D5621" w:rsidRDefault="000D5621" w:rsidP="000D5621">
            <w:pPr>
              <w:ind w:left="567"/>
            </w:pPr>
          </w:p>
          <w:p w14:paraId="7565AC62" w14:textId="77777777" w:rsidR="000D5621" w:rsidRDefault="000D5621" w:rsidP="000D5621">
            <w:pPr>
              <w:ind w:left="567"/>
            </w:pPr>
            <w:r>
              <w:t>___________.</w:t>
            </w:r>
          </w:p>
          <w:p w14:paraId="58932DFA" w14:textId="77777777" w:rsidR="000D5621" w:rsidRDefault="000D5621" w:rsidP="000D5621">
            <w:pPr>
              <w:ind w:left="567"/>
              <w:rPr>
                <w:b/>
              </w:rPr>
            </w:pPr>
          </w:p>
        </w:tc>
      </w:tr>
    </w:tbl>
    <w:p w14:paraId="3B650672" w14:textId="77777777" w:rsidR="000D5621" w:rsidRDefault="000D5621" w:rsidP="000D5621">
      <w:pPr>
        <w:ind w:left="567"/>
      </w:pPr>
    </w:p>
    <w:p w14:paraId="2DB51C81" w14:textId="77777777" w:rsidR="000D5621" w:rsidRDefault="000D5621" w:rsidP="000D5621">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0D5621" w14:paraId="30D45738" w14:textId="77777777" w:rsidTr="000D5621">
        <w:trPr>
          <w:trHeight w:val="2074"/>
        </w:trPr>
        <w:tc>
          <w:tcPr>
            <w:tcW w:w="4705" w:type="dxa"/>
            <w:tcBorders>
              <w:top w:val="nil"/>
              <w:left w:val="nil"/>
              <w:bottom w:val="nil"/>
              <w:right w:val="nil"/>
            </w:tcBorders>
          </w:tcPr>
          <w:p w14:paraId="18135995" w14:textId="77777777" w:rsidR="000D5621" w:rsidRDefault="000D5621" w:rsidP="000D5621">
            <w:pPr>
              <w:rPr>
                <w:b/>
              </w:rPr>
            </w:pPr>
          </w:p>
          <w:p w14:paraId="39605F01" w14:textId="77777777" w:rsidR="000D5621" w:rsidRDefault="000D5621" w:rsidP="000D5621">
            <w:pPr>
              <w:rPr>
                <w:b/>
              </w:rPr>
            </w:pPr>
            <w:r>
              <w:rPr>
                <w:b/>
              </w:rPr>
              <w:t>Покупатель:</w:t>
            </w:r>
          </w:p>
          <w:p w14:paraId="412973D8" w14:textId="77777777" w:rsidR="000D5621" w:rsidRDefault="000D5621" w:rsidP="000D5621">
            <w:pPr>
              <w:rPr>
                <w:b/>
              </w:rPr>
            </w:pPr>
          </w:p>
          <w:p w14:paraId="6E4DEE12" w14:textId="77777777" w:rsidR="000D5621" w:rsidRDefault="000D5621" w:rsidP="000D5621">
            <w:pPr>
              <w:rPr>
                <w:b/>
              </w:rPr>
            </w:pPr>
            <w:r>
              <w:rPr>
                <w:b/>
              </w:rPr>
              <w:t xml:space="preserve">____________ </w:t>
            </w:r>
          </w:p>
          <w:p w14:paraId="3EB3291E" w14:textId="77777777" w:rsidR="000D5621" w:rsidRDefault="000D5621" w:rsidP="000D5621">
            <w:pPr>
              <w:rPr>
                <w:b/>
                <w:vertAlign w:val="superscript"/>
              </w:rPr>
            </w:pPr>
          </w:p>
        </w:tc>
        <w:tc>
          <w:tcPr>
            <w:tcW w:w="4139" w:type="dxa"/>
            <w:tcBorders>
              <w:top w:val="nil"/>
              <w:left w:val="nil"/>
              <w:bottom w:val="nil"/>
              <w:right w:val="nil"/>
            </w:tcBorders>
          </w:tcPr>
          <w:p w14:paraId="7A3D320C" w14:textId="77777777" w:rsidR="000D5621" w:rsidRDefault="000D5621" w:rsidP="000D5621">
            <w:pPr>
              <w:rPr>
                <w:b/>
              </w:rPr>
            </w:pPr>
          </w:p>
          <w:p w14:paraId="18B5E182" w14:textId="77777777" w:rsidR="000D5621" w:rsidRDefault="000D5621" w:rsidP="000D5621">
            <w:pPr>
              <w:rPr>
                <w:b/>
              </w:rPr>
            </w:pPr>
            <w:r>
              <w:rPr>
                <w:b/>
              </w:rPr>
              <w:t>Поставщик:</w:t>
            </w:r>
          </w:p>
          <w:p w14:paraId="1499087A" w14:textId="77777777" w:rsidR="000D5621" w:rsidRDefault="000D5621" w:rsidP="000D5621">
            <w:pPr>
              <w:rPr>
                <w:b/>
              </w:rPr>
            </w:pPr>
          </w:p>
          <w:p w14:paraId="4DE6F867" w14:textId="77777777" w:rsidR="000D5621" w:rsidRDefault="000D5621" w:rsidP="000D5621">
            <w:pPr>
              <w:rPr>
                <w:b/>
              </w:rPr>
            </w:pPr>
            <w:r>
              <w:rPr>
                <w:b/>
              </w:rPr>
              <w:t xml:space="preserve">____________ </w:t>
            </w:r>
          </w:p>
        </w:tc>
      </w:tr>
    </w:tbl>
    <w:p w14:paraId="5D22C3FA" w14:textId="77777777" w:rsidR="000D5621" w:rsidRDefault="000D5621" w:rsidP="000D5621">
      <w:pPr>
        <w:ind w:firstLine="567"/>
        <w:jc w:val="right"/>
      </w:pPr>
    </w:p>
    <w:p w14:paraId="19C53659" w14:textId="77777777" w:rsidR="000D5621" w:rsidRDefault="000D5621" w:rsidP="000D5621">
      <w:pPr>
        <w:suppressAutoHyphens w:val="0"/>
        <w:sectPr w:rsidR="000D5621" w:rsidSect="000D5621">
          <w:headerReference w:type="default" r:id="rId33"/>
          <w:footerReference w:type="even" r:id="rId34"/>
          <w:headerReference w:type="first" r:id="rId35"/>
          <w:pgSz w:w="11906" w:h="16838"/>
          <w:pgMar w:top="1134" w:right="850" w:bottom="709" w:left="1701" w:header="708" w:footer="708" w:gutter="0"/>
          <w:cols w:space="708"/>
          <w:titlePg/>
          <w:docGrid w:linePitch="360"/>
        </w:sectPr>
      </w:pPr>
      <w:r>
        <w:br w:type="page"/>
      </w:r>
    </w:p>
    <w:p w14:paraId="3DC2B6B8" w14:textId="77777777" w:rsidR="000D5621" w:rsidRPr="00CD2EE4" w:rsidRDefault="000D5621" w:rsidP="000D5621">
      <w:pPr>
        <w:ind w:firstLine="567"/>
        <w:jc w:val="right"/>
        <w:rPr>
          <w:sz w:val="22"/>
          <w:szCs w:val="22"/>
        </w:rPr>
      </w:pPr>
      <w:r>
        <w:rPr>
          <w:sz w:val="22"/>
          <w:szCs w:val="22"/>
        </w:rPr>
        <w:lastRenderedPageBreak/>
        <w:t xml:space="preserve">Приложение №2 </w:t>
      </w:r>
    </w:p>
    <w:p w14:paraId="71E88822" w14:textId="77777777" w:rsidR="000D5621" w:rsidRPr="00CD2EE4" w:rsidRDefault="000D5621" w:rsidP="000D5621">
      <w:pPr>
        <w:ind w:firstLine="567"/>
        <w:jc w:val="right"/>
        <w:rPr>
          <w:sz w:val="22"/>
          <w:szCs w:val="22"/>
        </w:rPr>
      </w:pPr>
      <w:r>
        <w:rPr>
          <w:sz w:val="22"/>
          <w:szCs w:val="22"/>
        </w:rPr>
        <w:t xml:space="preserve">к договору поставки </w:t>
      </w:r>
    </w:p>
    <w:p w14:paraId="00BB71A6" w14:textId="77777777" w:rsidR="000D5621" w:rsidRPr="00CD2EE4" w:rsidRDefault="000D5621" w:rsidP="000D5621">
      <w:pPr>
        <w:ind w:firstLine="567"/>
        <w:jc w:val="right"/>
        <w:rPr>
          <w:sz w:val="22"/>
          <w:szCs w:val="22"/>
        </w:rPr>
      </w:pPr>
      <w:r>
        <w:rPr>
          <w:sz w:val="22"/>
          <w:szCs w:val="22"/>
        </w:rPr>
        <w:t>№</w:t>
      </w:r>
      <w:r>
        <w:rPr>
          <w:bCs/>
          <w:sz w:val="22"/>
          <w:szCs w:val="22"/>
        </w:rPr>
        <w:t xml:space="preserve"> </w:t>
      </w:r>
      <w:proofErr w:type="spellStart"/>
      <w:r>
        <w:rPr>
          <w:bCs/>
          <w:sz w:val="22"/>
          <w:szCs w:val="22"/>
        </w:rPr>
        <w:t>ТКд</w:t>
      </w:r>
      <w:proofErr w:type="spellEnd"/>
      <w:r>
        <w:rPr>
          <w:bCs/>
          <w:sz w:val="22"/>
          <w:szCs w:val="22"/>
        </w:rPr>
        <w:t>/_____/______/______</w:t>
      </w:r>
    </w:p>
    <w:p w14:paraId="320392FF" w14:textId="77777777" w:rsidR="000D5621" w:rsidRPr="00CD2EE4" w:rsidRDefault="000D5621" w:rsidP="000D5621">
      <w:pPr>
        <w:ind w:firstLine="567"/>
        <w:jc w:val="right"/>
        <w:rPr>
          <w:sz w:val="22"/>
          <w:szCs w:val="22"/>
        </w:rPr>
      </w:pPr>
      <w:r>
        <w:rPr>
          <w:sz w:val="22"/>
          <w:szCs w:val="22"/>
        </w:rPr>
        <w:t>от «_» _____ 2025 г.</w:t>
      </w:r>
    </w:p>
    <w:p w14:paraId="4E2B0220" w14:textId="77777777" w:rsidR="000D5621" w:rsidRPr="00CD2EE4" w:rsidRDefault="000D5621" w:rsidP="000D5621">
      <w:pPr>
        <w:ind w:firstLine="567"/>
        <w:jc w:val="right"/>
        <w:rPr>
          <w:sz w:val="22"/>
          <w:szCs w:val="22"/>
        </w:rPr>
      </w:pPr>
    </w:p>
    <w:p w14:paraId="62FD6186" w14:textId="77777777" w:rsidR="000D5621" w:rsidRPr="00A0340B" w:rsidRDefault="000D5621" w:rsidP="000D5621">
      <w:pPr>
        <w:tabs>
          <w:tab w:val="left" w:pos="3000"/>
        </w:tabs>
        <w:ind w:firstLine="567"/>
        <w:jc w:val="center"/>
        <w:rPr>
          <w:b/>
        </w:rPr>
      </w:pPr>
      <w:r>
        <w:rPr>
          <w:b/>
        </w:rPr>
        <w:t>Адреса</w:t>
      </w:r>
      <w:r w:rsidRPr="00F949AF">
        <w:rPr>
          <w:b/>
        </w:rPr>
        <w:t xml:space="preserve"> </w:t>
      </w:r>
      <w:r>
        <w:rPr>
          <w:b/>
        </w:rPr>
        <w:t xml:space="preserve">и сроки поставки на терминалы с указанием количества поглощающих </w:t>
      </w:r>
      <w:r w:rsidRPr="00723D53">
        <w:rPr>
          <w:b/>
        </w:rPr>
        <w:t xml:space="preserve">аппаратов </w:t>
      </w:r>
      <w:r w:rsidRPr="00050EAA">
        <w:rPr>
          <w:b/>
        </w:rPr>
        <w:t>класса Т2</w:t>
      </w:r>
    </w:p>
    <w:p w14:paraId="2D933662" w14:textId="77777777" w:rsidR="000D5621" w:rsidRDefault="000D5621" w:rsidP="000D5621">
      <w:pPr>
        <w:ind w:firstLine="567"/>
        <w:jc w:val="right"/>
        <w:rPr>
          <w:sz w:val="22"/>
          <w:szCs w:val="22"/>
        </w:rPr>
      </w:pPr>
    </w:p>
    <w:tbl>
      <w:tblPr>
        <w:tblW w:w="6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348"/>
        <w:gridCol w:w="1283"/>
      </w:tblGrid>
      <w:tr w:rsidR="000D5621" w14:paraId="783755C8" w14:textId="77777777" w:rsidTr="000D5621">
        <w:trPr>
          <w:jc w:val="center"/>
        </w:trPr>
        <w:tc>
          <w:tcPr>
            <w:tcW w:w="2158" w:type="dxa"/>
            <w:vMerge w:val="restart"/>
            <w:shd w:val="clear" w:color="auto" w:fill="auto"/>
            <w:vAlign w:val="center"/>
          </w:tcPr>
          <w:p w14:paraId="039A2C3D" w14:textId="77777777" w:rsidR="000D5621" w:rsidRPr="0016283F" w:rsidRDefault="000D5621" w:rsidP="000D5621">
            <w:pPr>
              <w:tabs>
                <w:tab w:val="left" w:pos="0"/>
              </w:tabs>
              <w:jc w:val="center"/>
              <w:rPr>
                <w:sz w:val="22"/>
                <w:szCs w:val="22"/>
              </w:rPr>
            </w:pPr>
            <w:r>
              <w:rPr>
                <w:sz w:val="22"/>
                <w:szCs w:val="22"/>
              </w:rPr>
              <w:t>Наименование филиала</w:t>
            </w:r>
          </w:p>
        </w:tc>
        <w:tc>
          <w:tcPr>
            <w:tcW w:w="3348" w:type="dxa"/>
            <w:vMerge w:val="restart"/>
            <w:shd w:val="clear" w:color="auto" w:fill="auto"/>
            <w:vAlign w:val="center"/>
          </w:tcPr>
          <w:p w14:paraId="4C9FE372" w14:textId="77777777" w:rsidR="000D5621" w:rsidRPr="0016283F" w:rsidRDefault="000D5621" w:rsidP="000D5621">
            <w:pPr>
              <w:tabs>
                <w:tab w:val="left" w:pos="0"/>
              </w:tabs>
              <w:jc w:val="center"/>
              <w:rPr>
                <w:sz w:val="22"/>
                <w:szCs w:val="22"/>
              </w:rPr>
            </w:pPr>
            <w:r>
              <w:rPr>
                <w:sz w:val="22"/>
                <w:szCs w:val="22"/>
              </w:rPr>
              <w:t>Адрес поставки</w:t>
            </w:r>
          </w:p>
        </w:tc>
        <w:tc>
          <w:tcPr>
            <w:tcW w:w="1283" w:type="dxa"/>
            <w:shd w:val="clear" w:color="auto" w:fill="auto"/>
            <w:vAlign w:val="center"/>
          </w:tcPr>
          <w:p w14:paraId="2CE56A9A" w14:textId="77777777" w:rsidR="000D5621" w:rsidRPr="0016283F" w:rsidRDefault="000D5621" w:rsidP="000D5621">
            <w:pPr>
              <w:tabs>
                <w:tab w:val="left" w:pos="0"/>
              </w:tabs>
              <w:jc w:val="center"/>
              <w:rPr>
                <w:sz w:val="22"/>
                <w:szCs w:val="22"/>
              </w:rPr>
            </w:pPr>
            <w:r>
              <w:rPr>
                <w:sz w:val="22"/>
                <w:szCs w:val="22"/>
              </w:rPr>
              <w:t>Объём поставки</w:t>
            </w:r>
          </w:p>
        </w:tc>
      </w:tr>
      <w:tr w:rsidR="000D5621" w14:paraId="3B75CD84" w14:textId="77777777" w:rsidTr="000D5621">
        <w:trPr>
          <w:jc w:val="center"/>
        </w:trPr>
        <w:tc>
          <w:tcPr>
            <w:tcW w:w="2158" w:type="dxa"/>
            <w:vMerge/>
            <w:shd w:val="clear" w:color="auto" w:fill="auto"/>
            <w:vAlign w:val="center"/>
          </w:tcPr>
          <w:p w14:paraId="7DE2D090" w14:textId="77777777" w:rsidR="000D5621" w:rsidRPr="0016283F" w:rsidRDefault="000D5621" w:rsidP="000D5621">
            <w:pPr>
              <w:tabs>
                <w:tab w:val="left" w:pos="0"/>
              </w:tabs>
              <w:jc w:val="center"/>
              <w:rPr>
                <w:sz w:val="22"/>
                <w:szCs w:val="22"/>
              </w:rPr>
            </w:pPr>
          </w:p>
        </w:tc>
        <w:tc>
          <w:tcPr>
            <w:tcW w:w="3348" w:type="dxa"/>
            <w:vMerge/>
            <w:shd w:val="clear" w:color="auto" w:fill="auto"/>
            <w:vAlign w:val="center"/>
          </w:tcPr>
          <w:p w14:paraId="01682EB6" w14:textId="77777777" w:rsidR="000D5621" w:rsidRPr="0016283F" w:rsidRDefault="000D5621" w:rsidP="000D5621">
            <w:pPr>
              <w:tabs>
                <w:tab w:val="left" w:pos="0"/>
              </w:tabs>
              <w:jc w:val="center"/>
              <w:rPr>
                <w:sz w:val="22"/>
                <w:szCs w:val="22"/>
              </w:rPr>
            </w:pPr>
          </w:p>
        </w:tc>
        <w:tc>
          <w:tcPr>
            <w:tcW w:w="1283" w:type="dxa"/>
            <w:shd w:val="clear" w:color="auto" w:fill="auto"/>
            <w:vAlign w:val="center"/>
          </w:tcPr>
          <w:p w14:paraId="14D49C1D" w14:textId="77777777" w:rsidR="000D5621" w:rsidRPr="0016283F" w:rsidRDefault="000D5621" w:rsidP="000D5621">
            <w:pPr>
              <w:tabs>
                <w:tab w:val="left" w:pos="0"/>
              </w:tabs>
              <w:jc w:val="center"/>
              <w:rPr>
                <w:sz w:val="22"/>
                <w:szCs w:val="22"/>
              </w:rPr>
            </w:pPr>
            <w:r>
              <w:rPr>
                <w:sz w:val="22"/>
                <w:szCs w:val="22"/>
              </w:rPr>
              <w:t>До 15.06.2025</w:t>
            </w:r>
          </w:p>
        </w:tc>
      </w:tr>
      <w:tr w:rsidR="000D5621" w14:paraId="320F7D1F" w14:textId="77777777" w:rsidTr="000D5621">
        <w:trPr>
          <w:jc w:val="center"/>
        </w:trPr>
        <w:tc>
          <w:tcPr>
            <w:tcW w:w="2158" w:type="dxa"/>
            <w:shd w:val="clear" w:color="auto" w:fill="auto"/>
          </w:tcPr>
          <w:p w14:paraId="315A2326" w14:textId="77777777" w:rsidR="000D5621" w:rsidRPr="0016283F" w:rsidRDefault="000D5621" w:rsidP="000D5621">
            <w:pPr>
              <w:rPr>
                <w:sz w:val="22"/>
                <w:szCs w:val="22"/>
              </w:rPr>
            </w:pPr>
            <w:r>
              <w:rPr>
                <w:sz w:val="22"/>
                <w:szCs w:val="22"/>
              </w:rPr>
              <w:t>Октябрьский</w:t>
            </w:r>
          </w:p>
        </w:tc>
        <w:tc>
          <w:tcPr>
            <w:tcW w:w="3348" w:type="dxa"/>
            <w:shd w:val="clear" w:color="auto" w:fill="auto"/>
          </w:tcPr>
          <w:p w14:paraId="6A033109" w14:textId="77777777" w:rsidR="000D5621" w:rsidRPr="0016283F" w:rsidRDefault="000D5621" w:rsidP="000D5621">
            <w:pPr>
              <w:tabs>
                <w:tab w:val="left" w:pos="0"/>
              </w:tabs>
              <w:jc w:val="both"/>
              <w:rPr>
                <w:sz w:val="22"/>
                <w:szCs w:val="22"/>
              </w:rPr>
            </w:pPr>
            <w:r>
              <w:rPr>
                <w:sz w:val="22"/>
                <w:szCs w:val="22"/>
              </w:rPr>
              <w:t>г. Санкт-Петербург, Московское шоссе 54Б, "Логистика-терминал"</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D0402" w14:textId="77777777" w:rsidR="000D5621" w:rsidRPr="0016283F" w:rsidRDefault="000D5621" w:rsidP="000D5621">
            <w:pPr>
              <w:jc w:val="center"/>
            </w:pPr>
            <w:r>
              <w:rPr>
                <w:color w:val="000000"/>
              </w:rPr>
              <w:t>103</w:t>
            </w:r>
          </w:p>
        </w:tc>
      </w:tr>
      <w:tr w:rsidR="000D5621" w14:paraId="4BF73610" w14:textId="77777777" w:rsidTr="000D5621">
        <w:trPr>
          <w:jc w:val="center"/>
        </w:trPr>
        <w:tc>
          <w:tcPr>
            <w:tcW w:w="2158" w:type="dxa"/>
            <w:shd w:val="clear" w:color="auto" w:fill="auto"/>
          </w:tcPr>
          <w:p w14:paraId="173FD12D" w14:textId="77777777" w:rsidR="000D5621" w:rsidRPr="0016283F" w:rsidRDefault="000D5621" w:rsidP="000D5621">
            <w:pPr>
              <w:rPr>
                <w:sz w:val="22"/>
                <w:szCs w:val="22"/>
              </w:rPr>
            </w:pPr>
            <w:r>
              <w:rPr>
                <w:sz w:val="22"/>
                <w:szCs w:val="22"/>
              </w:rPr>
              <w:t>Московский</w:t>
            </w:r>
          </w:p>
        </w:tc>
        <w:tc>
          <w:tcPr>
            <w:tcW w:w="3348" w:type="dxa"/>
            <w:shd w:val="clear" w:color="auto" w:fill="auto"/>
          </w:tcPr>
          <w:p w14:paraId="064866B2" w14:textId="77777777" w:rsidR="000D5621" w:rsidRPr="0016283F" w:rsidRDefault="000D5621" w:rsidP="000D5621">
            <w:pPr>
              <w:tabs>
                <w:tab w:val="left" w:pos="0"/>
              </w:tabs>
              <w:jc w:val="both"/>
              <w:rPr>
                <w:sz w:val="22"/>
                <w:szCs w:val="22"/>
              </w:rPr>
            </w:pPr>
            <w:r>
              <w:rPr>
                <w:sz w:val="22"/>
                <w:szCs w:val="22"/>
              </w:rPr>
              <w:t>г. Москва, Молодогвардейская ул., д.65 стр.3, ст. Кунцево</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868BF" w14:textId="77777777" w:rsidR="000D5621" w:rsidRPr="0016283F" w:rsidRDefault="000D5621" w:rsidP="000D5621">
            <w:pPr>
              <w:jc w:val="center"/>
            </w:pPr>
            <w:r>
              <w:rPr>
                <w:color w:val="000000"/>
              </w:rPr>
              <w:t>110</w:t>
            </w:r>
          </w:p>
        </w:tc>
      </w:tr>
      <w:tr w:rsidR="000D5621" w14:paraId="79118B11" w14:textId="77777777" w:rsidTr="000D5621">
        <w:trPr>
          <w:jc w:val="center"/>
        </w:trPr>
        <w:tc>
          <w:tcPr>
            <w:tcW w:w="2158" w:type="dxa"/>
            <w:shd w:val="clear" w:color="auto" w:fill="auto"/>
          </w:tcPr>
          <w:p w14:paraId="65E1D302" w14:textId="77777777" w:rsidR="000D5621" w:rsidRPr="0016283F" w:rsidRDefault="000D5621" w:rsidP="000D5621">
            <w:pPr>
              <w:rPr>
                <w:sz w:val="22"/>
                <w:szCs w:val="22"/>
              </w:rPr>
            </w:pPr>
            <w:r>
              <w:rPr>
                <w:sz w:val="22"/>
                <w:szCs w:val="22"/>
              </w:rPr>
              <w:t>Горьковский</w:t>
            </w:r>
          </w:p>
        </w:tc>
        <w:tc>
          <w:tcPr>
            <w:tcW w:w="3348" w:type="dxa"/>
            <w:shd w:val="clear" w:color="auto" w:fill="auto"/>
          </w:tcPr>
          <w:p w14:paraId="2368F3B5" w14:textId="77777777" w:rsidR="000D5621" w:rsidRPr="0016283F" w:rsidRDefault="000D5621" w:rsidP="000D5621">
            <w:pPr>
              <w:tabs>
                <w:tab w:val="left" w:pos="0"/>
              </w:tabs>
              <w:jc w:val="both"/>
              <w:rPr>
                <w:sz w:val="22"/>
                <w:szCs w:val="22"/>
              </w:rPr>
            </w:pPr>
            <w:r>
              <w:rPr>
                <w:sz w:val="22"/>
                <w:szCs w:val="22"/>
              </w:rPr>
              <w:t xml:space="preserve">г. Нижний Новгород, ул. Актюбинская, д. 17М, ст. </w:t>
            </w:r>
            <w:proofErr w:type="spellStart"/>
            <w:r>
              <w:rPr>
                <w:sz w:val="22"/>
                <w:szCs w:val="22"/>
              </w:rPr>
              <w:t>Костариха</w:t>
            </w:r>
            <w:proofErr w:type="spellEnd"/>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A2386" w14:textId="77777777" w:rsidR="000D5621" w:rsidRPr="0016283F" w:rsidRDefault="000D5621" w:rsidP="000D5621">
            <w:pPr>
              <w:jc w:val="center"/>
            </w:pPr>
            <w:r>
              <w:rPr>
                <w:color w:val="000000"/>
              </w:rPr>
              <w:t>40</w:t>
            </w:r>
          </w:p>
        </w:tc>
      </w:tr>
      <w:tr w:rsidR="000D5621" w14:paraId="46F263EA" w14:textId="77777777" w:rsidTr="000D5621">
        <w:trPr>
          <w:jc w:val="center"/>
        </w:trPr>
        <w:tc>
          <w:tcPr>
            <w:tcW w:w="2158" w:type="dxa"/>
            <w:shd w:val="clear" w:color="auto" w:fill="auto"/>
          </w:tcPr>
          <w:p w14:paraId="3110FEA4" w14:textId="77777777" w:rsidR="000D5621" w:rsidRPr="0016283F" w:rsidRDefault="000D5621" w:rsidP="000D5621">
            <w:pPr>
              <w:rPr>
                <w:sz w:val="22"/>
                <w:szCs w:val="22"/>
              </w:rPr>
            </w:pPr>
            <w:r>
              <w:rPr>
                <w:sz w:val="22"/>
                <w:szCs w:val="22"/>
              </w:rPr>
              <w:t>Северный</w:t>
            </w:r>
          </w:p>
        </w:tc>
        <w:tc>
          <w:tcPr>
            <w:tcW w:w="3348" w:type="dxa"/>
            <w:shd w:val="clear" w:color="auto" w:fill="auto"/>
          </w:tcPr>
          <w:p w14:paraId="7405AFF8" w14:textId="77777777" w:rsidR="000D5621" w:rsidRPr="0016283F" w:rsidRDefault="000D5621" w:rsidP="000D5621">
            <w:pPr>
              <w:tabs>
                <w:tab w:val="left" w:pos="0"/>
              </w:tabs>
              <w:jc w:val="both"/>
              <w:rPr>
                <w:sz w:val="22"/>
                <w:szCs w:val="22"/>
              </w:rPr>
            </w:pPr>
            <w:r>
              <w:rPr>
                <w:sz w:val="22"/>
                <w:szCs w:val="22"/>
              </w:rPr>
              <w:t>г. Вологда, ул. Товарная, дом 8</w:t>
            </w:r>
          </w:p>
        </w:tc>
        <w:tc>
          <w:tcPr>
            <w:tcW w:w="1283" w:type="dxa"/>
            <w:shd w:val="clear" w:color="auto" w:fill="auto"/>
            <w:vAlign w:val="center"/>
          </w:tcPr>
          <w:p w14:paraId="193CA77F" w14:textId="77777777" w:rsidR="000D5621" w:rsidRPr="00B52E10" w:rsidRDefault="000D5621" w:rsidP="000D5621">
            <w:pPr>
              <w:jc w:val="center"/>
              <w:rPr>
                <w:lang w:val="en-US"/>
              </w:rPr>
            </w:pPr>
            <w:r>
              <w:rPr>
                <w:lang w:val="en-US"/>
              </w:rPr>
              <w:t>45</w:t>
            </w:r>
          </w:p>
        </w:tc>
      </w:tr>
      <w:tr w:rsidR="000D5621" w14:paraId="7F04F696" w14:textId="77777777" w:rsidTr="000D5621">
        <w:trPr>
          <w:trHeight w:val="546"/>
          <w:jc w:val="center"/>
        </w:trPr>
        <w:tc>
          <w:tcPr>
            <w:tcW w:w="2158" w:type="dxa"/>
            <w:shd w:val="clear" w:color="auto" w:fill="auto"/>
          </w:tcPr>
          <w:p w14:paraId="5BEFEB5D" w14:textId="77777777" w:rsidR="000D5621" w:rsidRPr="0016283F" w:rsidRDefault="000D5621" w:rsidP="000D5621">
            <w:pPr>
              <w:rPr>
                <w:sz w:val="22"/>
                <w:szCs w:val="22"/>
              </w:rPr>
            </w:pPr>
            <w:r>
              <w:rPr>
                <w:sz w:val="22"/>
                <w:szCs w:val="22"/>
              </w:rPr>
              <w:t>Северо-Кавказский</w:t>
            </w:r>
          </w:p>
        </w:tc>
        <w:tc>
          <w:tcPr>
            <w:tcW w:w="3348" w:type="dxa"/>
            <w:shd w:val="clear" w:color="auto" w:fill="auto"/>
          </w:tcPr>
          <w:p w14:paraId="1E252315" w14:textId="77777777" w:rsidR="000D5621" w:rsidRPr="0016283F" w:rsidRDefault="000D5621" w:rsidP="000D5621">
            <w:pPr>
              <w:tabs>
                <w:tab w:val="left" w:pos="0"/>
              </w:tabs>
              <w:jc w:val="both"/>
              <w:rPr>
                <w:sz w:val="22"/>
                <w:szCs w:val="22"/>
              </w:rPr>
            </w:pPr>
            <w:r>
              <w:rPr>
                <w:sz w:val="22"/>
                <w:szCs w:val="22"/>
              </w:rPr>
              <w:t xml:space="preserve">г. </w:t>
            </w:r>
            <w:proofErr w:type="spellStart"/>
            <w:r>
              <w:rPr>
                <w:sz w:val="22"/>
                <w:szCs w:val="22"/>
              </w:rPr>
              <w:t>Ростов</w:t>
            </w:r>
            <w:proofErr w:type="spellEnd"/>
            <w:r>
              <w:rPr>
                <w:sz w:val="22"/>
                <w:szCs w:val="22"/>
              </w:rPr>
              <w:t xml:space="preserve">-на-Дону, пер. Энергетиков, д.3-5а, ст. </w:t>
            </w:r>
            <w:proofErr w:type="spellStart"/>
            <w:r>
              <w:rPr>
                <w:sz w:val="22"/>
                <w:szCs w:val="22"/>
              </w:rPr>
              <w:t>Ростов</w:t>
            </w:r>
            <w:proofErr w:type="spellEnd"/>
            <w:r>
              <w:rPr>
                <w:sz w:val="22"/>
                <w:szCs w:val="22"/>
              </w:rPr>
              <w:t>-Товарный</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F9D5F" w14:textId="77777777" w:rsidR="000D5621" w:rsidRPr="0016283F" w:rsidRDefault="000D5621" w:rsidP="000D5621">
            <w:pPr>
              <w:jc w:val="center"/>
            </w:pPr>
            <w:r>
              <w:rPr>
                <w:color w:val="000000"/>
              </w:rPr>
              <w:t>30</w:t>
            </w:r>
          </w:p>
        </w:tc>
      </w:tr>
      <w:tr w:rsidR="000D5621" w14:paraId="32262818" w14:textId="77777777" w:rsidTr="000D5621">
        <w:trPr>
          <w:jc w:val="center"/>
        </w:trPr>
        <w:tc>
          <w:tcPr>
            <w:tcW w:w="2158" w:type="dxa"/>
            <w:shd w:val="clear" w:color="auto" w:fill="auto"/>
          </w:tcPr>
          <w:p w14:paraId="7C74D7B8" w14:textId="77777777" w:rsidR="000D5621" w:rsidRPr="0016283F" w:rsidRDefault="000D5621" w:rsidP="000D5621">
            <w:pPr>
              <w:rPr>
                <w:sz w:val="22"/>
                <w:szCs w:val="22"/>
              </w:rPr>
            </w:pPr>
            <w:r>
              <w:rPr>
                <w:sz w:val="22"/>
                <w:szCs w:val="22"/>
              </w:rPr>
              <w:t>Юго-Восточный</w:t>
            </w:r>
          </w:p>
        </w:tc>
        <w:tc>
          <w:tcPr>
            <w:tcW w:w="3348" w:type="dxa"/>
            <w:shd w:val="clear" w:color="auto" w:fill="auto"/>
          </w:tcPr>
          <w:p w14:paraId="2984982B" w14:textId="77777777" w:rsidR="000D5621" w:rsidRPr="0016283F" w:rsidRDefault="000D5621" w:rsidP="000D5621">
            <w:pPr>
              <w:tabs>
                <w:tab w:val="left" w:pos="0"/>
              </w:tabs>
              <w:jc w:val="both"/>
              <w:rPr>
                <w:sz w:val="22"/>
                <w:szCs w:val="22"/>
              </w:rPr>
            </w:pPr>
            <w:r>
              <w:rPr>
                <w:sz w:val="22"/>
                <w:szCs w:val="22"/>
              </w:rPr>
              <w:t>г. Воронеж, ст. Придача, пер. Отличников, д.6Д</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E79DE" w14:textId="77777777" w:rsidR="000D5621" w:rsidRPr="00B52E10" w:rsidRDefault="000D5621" w:rsidP="000D5621">
            <w:pPr>
              <w:jc w:val="center"/>
              <w:rPr>
                <w:lang w:val="en-US"/>
              </w:rPr>
            </w:pPr>
            <w:r>
              <w:rPr>
                <w:color w:val="000000"/>
              </w:rPr>
              <w:t>2</w:t>
            </w:r>
            <w:r>
              <w:rPr>
                <w:color w:val="000000"/>
                <w:lang w:val="en-US"/>
              </w:rPr>
              <w:t>0</w:t>
            </w:r>
          </w:p>
        </w:tc>
      </w:tr>
      <w:tr w:rsidR="000D5621" w14:paraId="6828DD38" w14:textId="77777777" w:rsidTr="000D5621">
        <w:trPr>
          <w:jc w:val="center"/>
        </w:trPr>
        <w:tc>
          <w:tcPr>
            <w:tcW w:w="2158" w:type="dxa"/>
            <w:shd w:val="clear" w:color="auto" w:fill="auto"/>
          </w:tcPr>
          <w:p w14:paraId="7CDCF084" w14:textId="77777777" w:rsidR="000D5621" w:rsidRPr="0016283F" w:rsidRDefault="000D5621" w:rsidP="000D5621">
            <w:pPr>
              <w:rPr>
                <w:sz w:val="22"/>
                <w:szCs w:val="22"/>
              </w:rPr>
            </w:pPr>
            <w:r>
              <w:rPr>
                <w:sz w:val="22"/>
                <w:szCs w:val="22"/>
              </w:rPr>
              <w:t>Приволжский</w:t>
            </w:r>
          </w:p>
        </w:tc>
        <w:tc>
          <w:tcPr>
            <w:tcW w:w="3348" w:type="dxa"/>
            <w:shd w:val="clear" w:color="auto" w:fill="auto"/>
          </w:tcPr>
          <w:p w14:paraId="4303E2F3" w14:textId="77777777" w:rsidR="000D5621" w:rsidRPr="0016283F" w:rsidRDefault="000D5621" w:rsidP="000D5621">
            <w:pPr>
              <w:tabs>
                <w:tab w:val="left" w:pos="0"/>
              </w:tabs>
              <w:jc w:val="both"/>
              <w:rPr>
                <w:sz w:val="22"/>
                <w:szCs w:val="22"/>
              </w:rPr>
            </w:pPr>
            <w:r>
              <w:rPr>
                <w:sz w:val="22"/>
                <w:szCs w:val="22"/>
              </w:rPr>
              <w:t>г. Саратов, ст. Трофимовский-2, ул. Московское шоссе, д.12Б/4</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66CCE" w14:textId="77777777" w:rsidR="000D5621" w:rsidRPr="0016283F" w:rsidRDefault="000D5621" w:rsidP="000D5621">
            <w:pPr>
              <w:jc w:val="center"/>
            </w:pPr>
            <w:r>
              <w:rPr>
                <w:color w:val="000000"/>
                <w:lang w:val="en-US"/>
              </w:rPr>
              <w:t>4</w:t>
            </w:r>
            <w:r>
              <w:rPr>
                <w:color w:val="000000"/>
              </w:rPr>
              <w:t>0</w:t>
            </w:r>
          </w:p>
        </w:tc>
      </w:tr>
      <w:tr w:rsidR="000D5621" w14:paraId="2DAE6F72" w14:textId="77777777" w:rsidTr="000D5621">
        <w:trPr>
          <w:jc w:val="center"/>
        </w:trPr>
        <w:tc>
          <w:tcPr>
            <w:tcW w:w="2158" w:type="dxa"/>
            <w:shd w:val="clear" w:color="auto" w:fill="auto"/>
          </w:tcPr>
          <w:p w14:paraId="02BBAB01" w14:textId="77777777" w:rsidR="000D5621" w:rsidRPr="0016283F" w:rsidRDefault="000D5621" w:rsidP="000D5621">
            <w:pPr>
              <w:rPr>
                <w:sz w:val="22"/>
                <w:szCs w:val="22"/>
              </w:rPr>
            </w:pPr>
            <w:r>
              <w:rPr>
                <w:sz w:val="22"/>
                <w:szCs w:val="22"/>
              </w:rPr>
              <w:t>Куйбышевский</w:t>
            </w:r>
          </w:p>
        </w:tc>
        <w:tc>
          <w:tcPr>
            <w:tcW w:w="3348" w:type="dxa"/>
            <w:shd w:val="clear" w:color="auto" w:fill="auto"/>
          </w:tcPr>
          <w:p w14:paraId="749BE9ED" w14:textId="77777777" w:rsidR="000D5621" w:rsidRPr="0016283F" w:rsidRDefault="000D5621" w:rsidP="000D5621">
            <w:pPr>
              <w:tabs>
                <w:tab w:val="left" w:pos="0"/>
              </w:tabs>
              <w:jc w:val="both"/>
              <w:rPr>
                <w:sz w:val="22"/>
                <w:szCs w:val="22"/>
              </w:rPr>
            </w:pPr>
            <w:r>
              <w:rPr>
                <w:sz w:val="22"/>
                <w:szCs w:val="22"/>
              </w:rPr>
              <w:t>г. Пенза, ул. Октябрьская, д.6, ст. Пенза-2</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A1B85" w14:textId="77777777" w:rsidR="000D5621" w:rsidRPr="0016283F" w:rsidRDefault="000D5621" w:rsidP="000D5621">
            <w:pPr>
              <w:jc w:val="center"/>
            </w:pPr>
            <w:r>
              <w:rPr>
                <w:color w:val="000000"/>
                <w:lang w:val="en-US"/>
              </w:rPr>
              <w:t>4</w:t>
            </w:r>
            <w:r>
              <w:rPr>
                <w:color w:val="000000"/>
              </w:rPr>
              <w:t>0</w:t>
            </w:r>
          </w:p>
        </w:tc>
      </w:tr>
      <w:tr w:rsidR="000D5621" w14:paraId="2AB0ECCA" w14:textId="77777777" w:rsidTr="000D5621">
        <w:trPr>
          <w:jc w:val="center"/>
        </w:trPr>
        <w:tc>
          <w:tcPr>
            <w:tcW w:w="2158" w:type="dxa"/>
            <w:shd w:val="clear" w:color="auto" w:fill="auto"/>
          </w:tcPr>
          <w:p w14:paraId="17F62FC0" w14:textId="77777777" w:rsidR="000D5621" w:rsidRPr="0016283F" w:rsidRDefault="000D5621" w:rsidP="000D5621">
            <w:pPr>
              <w:rPr>
                <w:sz w:val="22"/>
                <w:szCs w:val="22"/>
              </w:rPr>
            </w:pPr>
            <w:r>
              <w:rPr>
                <w:sz w:val="22"/>
                <w:szCs w:val="22"/>
              </w:rPr>
              <w:t xml:space="preserve">Уральский (Свердловская </w:t>
            </w:r>
            <w:proofErr w:type="spellStart"/>
            <w:r>
              <w:rPr>
                <w:sz w:val="22"/>
                <w:szCs w:val="22"/>
              </w:rPr>
              <w:t>ж.д</w:t>
            </w:r>
            <w:proofErr w:type="spellEnd"/>
            <w:r>
              <w:rPr>
                <w:sz w:val="22"/>
                <w:szCs w:val="22"/>
              </w:rPr>
              <w:t>.)</w:t>
            </w:r>
          </w:p>
        </w:tc>
        <w:tc>
          <w:tcPr>
            <w:tcW w:w="3348" w:type="dxa"/>
            <w:shd w:val="clear" w:color="auto" w:fill="auto"/>
          </w:tcPr>
          <w:p w14:paraId="5A92893A" w14:textId="77777777" w:rsidR="000D5621" w:rsidRPr="0016283F" w:rsidRDefault="000D5621" w:rsidP="000D5621">
            <w:pPr>
              <w:tabs>
                <w:tab w:val="left" w:pos="0"/>
              </w:tabs>
              <w:jc w:val="both"/>
              <w:rPr>
                <w:sz w:val="22"/>
                <w:szCs w:val="22"/>
              </w:rPr>
            </w:pPr>
            <w:r>
              <w:rPr>
                <w:sz w:val="22"/>
                <w:szCs w:val="22"/>
              </w:rPr>
              <w:t>г. Пермь, ул. Докучаева, 60, ст. Блочная</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763EA" w14:textId="77777777" w:rsidR="000D5621" w:rsidRPr="0016283F" w:rsidRDefault="000D5621" w:rsidP="000D5621">
            <w:pPr>
              <w:jc w:val="center"/>
            </w:pPr>
            <w:r>
              <w:rPr>
                <w:color w:val="000000"/>
              </w:rPr>
              <w:t>35</w:t>
            </w:r>
          </w:p>
        </w:tc>
      </w:tr>
      <w:tr w:rsidR="000D5621" w14:paraId="6CF5D3BB" w14:textId="77777777" w:rsidTr="000D5621">
        <w:trPr>
          <w:jc w:val="center"/>
        </w:trPr>
        <w:tc>
          <w:tcPr>
            <w:tcW w:w="2158" w:type="dxa"/>
            <w:shd w:val="clear" w:color="auto" w:fill="auto"/>
          </w:tcPr>
          <w:p w14:paraId="6078C09F" w14:textId="77777777" w:rsidR="000D5621" w:rsidRPr="0016283F" w:rsidRDefault="000D5621" w:rsidP="000D5621">
            <w:pPr>
              <w:rPr>
                <w:sz w:val="22"/>
                <w:szCs w:val="22"/>
              </w:rPr>
            </w:pPr>
            <w:r>
              <w:rPr>
                <w:sz w:val="22"/>
                <w:szCs w:val="22"/>
              </w:rPr>
              <w:t xml:space="preserve">Уральский (Южно-Уральская </w:t>
            </w:r>
            <w:proofErr w:type="spellStart"/>
            <w:r>
              <w:rPr>
                <w:sz w:val="22"/>
                <w:szCs w:val="22"/>
              </w:rPr>
              <w:t>ж.д</w:t>
            </w:r>
            <w:proofErr w:type="spellEnd"/>
            <w:r>
              <w:rPr>
                <w:sz w:val="22"/>
                <w:szCs w:val="22"/>
              </w:rPr>
              <w:t>.)</w:t>
            </w:r>
          </w:p>
        </w:tc>
        <w:tc>
          <w:tcPr>
            <w:tcW w:w="3348" w:type="dxa"/>
            <w:shd w:val="clear" w:color="auto" w:fill="auto"/>
          </w:tcPr>
          <w:p w14:paraId="1382794B" w14:textId="77777777" w:rsidR="000D5621" w:rsidRPr="0016283F" w:rsidRDefault="000D5621" w:rsidP="000D5621">
            <w:pPr>
              <w:tabs>
                <w:tab w:val="left" w:pos="0"/>
              </w:tabs>
              <w:jc w:val="both"/>
              <w:rPr>
                <w:sz w:val="22"/>
                <w:szCs w:val="22"/>
              </w:rPr>
            </w:pPr>
            <w:r>
              <w:rPr>
                <w:sz w:val="22"/>
                <w:szCs w:val="22"/>
              </w:rPr>
              <w:t>г. Челябинск, Троицкий тракт, д.4/1, ст. Челябинск-Грузовой</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3EA72" w14:textId="77777777" w:rsidR="000D5621" w:rsidRPr="0016283F" w:rsidRDefault="000D5621" w:rsidP="000D5621">
            <w:pPr>
              <w:jc w:val="center"/>
            </w:pPr>
            <w:r>
              <w:rPr>
                <w:color w:val="000000"/>
              </w:rPr>
              <w:t>20</w:t>
            </w:r>
          </w:p>
        </w:tc>
      </w:tr>
      <w:tr w:rsidR="000D5621" w14:paraId="3643F462" w14:textId="77777777" w:rsidTr="000D5621">
        <w:trPr>
          <w:jc w:val="center"/>
        </w:trPr>
        <w:tc>
          <w:tcPr>
            <w:tcW w:w="2158" w:type="dxa"/>
            <w:shd w:val="clear" w:color="auto" w:fill="auto"/>
          </w:tcPr>
          <w:p w14:paraId="2DC88F3E" w14:textId="77777777" w:rsidR="000D5621" w:rsidRPr="0016283F" w:rsidRDefault="000D5621" w:rsidP="000D5621">
            <w:pPr>
              <w:rPr>
                <w:sz w:val="22"/>
                <w:szCs w:val="22"/>
              </w:rPr>
            </w:pPr>
            <w:r>
              <w:rPr>
                <w:sz w:val="22"/>
                <w:szCs w:val="22"/>
              </w:rPr>
              <w:t>Западно-Сибирский</w:t>
            </w:r>
          </w:p>
        </w:tc>
        <w:tc>
          <w:tcPr>
            <w:tcW w:w="3348" w:type="dxa"/>
            <w:shd w:val="clear" w:color="auto" w:fill="auto"/>
          </w:tcPr>
          <w:p w14:paraId="022BFCFE" w14:textId="77777777" w:rsidR="000D5621" w:rsidRPr="0016283F" w:rsidRDefault="000D5621" w:rsidP="000D5621">
            <w:pPr>
              <w:tabs>
                <w:tab w:val="left" w:pos="0"/>
              </w:tabs>
              <w:jc w:val="both"/>
              <w:rPr>
                <w:sz w:val="22"/>
                <w:szCs w:val="22"/>
              </w:rPr>
            </w:pPr>
            <w:r>
              <w:rPr>
                <w:sz w:val="22"/>
                <w:szCs w:val="22"/>
              </w:rPr>
              <w:t xml:space="preserve">г. Новосибирск, ул. </w:t>
            </w:r>
            <w:proofErr w:type="spellStart"/>
            <w:r>
              <w:rPr>
                <w:sz w:val="22"/>
                <w:szCs w:val="22"/>
              </w:rPr>
              <w:t>Толмачевская</w:t>
            </w:r>
            <w:proofErr w:type="spellEnd"/>
            <w:r>
              <w:rPr>
                <w:sz w:val="22"/>
                <w:szCs w:val="22"/>
              </w:rPr>
              <w:t xml:space="preserve">, д.1, ст. </w:t>
            </w:r>
            <w:proofErr w:type="spellStart"/>
            <w:r>
              <w:rPr>
                <w:sz w:val="22"/>
                <w:szCs w:val="22"/>
              </w:rPr>
              <w:t>Клещиха</w:t>
            </w:r>
            <w:proofErr w:type="spellEnd"/>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549FA" w14:textId="77777777" w:rsidR="000D5621" w:rsidRPr="0016283F" w:rsidRDefault="000D5621" w:rsidP="000D5621">
            <w:pPr>
              <w:jc w:val="center"/>
            </w:pPr>
            <w:r>
              <w:rPr>
                <w:color w:val="000000"/>
              </w:rPr>
              <w:t>35</w:t>
            </w:r>
          </w:p>
        </w:tc>
      </w:tr>
      <w:tr w:rsidR="000D5621" w14:paraId="2C69D836" w14:textId="77777777" w:rsidTr="000D5621">
        <w:trPr>
          <w:jc w:val="center"/>
        </w:trPr>
        <w:tc>
          <w:tcPr>
            <w:tcW w:w="2158" w:type="dxa"/>
            <w:shd w:val="clear" w:color="auto" w:fill="auto"/>
          </w:tcPr>
          <w:p w14:paraId="6803280B" w14:textId="77777777" w:rsidR="000D5621" w:rsidRPr="0016283F" w:rsidRDefault="000D5621" w:rsidP="000D5621">
            <w:pPr>
              <w:rPr>
                <w:sz w:val="22"/>
                <w:szCs w:val="22"/>
              </w:rPr>
            </w:pPr>
            <w:r>
              <w:rPr>
                <w:sz w:val="22"/>
                <w:szCs w:val="22"/>
              </w:rPr>
              <w:t>Красноярский</w:t>
            </w:r>
          </w:p>
        </w:tc>
        <w:tc>
          <w:tcPr>
            <w:tcW w:w="3348" w:type="dxa"/>
            <w:shd w:val="clear" w:color="auto" w:fill="auto"/>
          </w:tcPr>
          <w:p w14:paraId="5C242308" w14:textId="77777777" w:rsidR="000D5621" w:rsidRPr="0016283F" w:rsidRDefault="000D5621" w:rsidP="000D5621">
            <w:pPr>
              <w:tabs>
                <w:tab w:val="left" w:pos="0"/>
              </w:tabs>
              <w:jc w:val="both"/>
              <w:rPr>
                <w:sz w:val="22"/>
                <w:szCs w:val="22"/>
              </w:rPr>
            </w:pPr>
            <w:r>
              <w:rPr>
                <w:sz w:val="22"/>
                <w:szCs w:val="22"/>
              </w:rPr>
              <w:t xml:space="preserve">г. Красноярск, ул. </w:t>
            </w:r>
            <w:proofErr w:type="gramStart"/>
            <w:r>
              <w:rPr>
                <w:sz w:val="22"/>
                <w:szCs w:val="22"/>
              </w:rPr>
              <w:t>Рязанская ,</w:t>
            </w:r>
            <w:proofErr w:type="gramEnd"/>
            <w:r>
              <w:rPr>
                <w:sz w:val="22"/>
                <w:szCs w:val="22"/>
              </w:rPr>
              <w:t>д. 12, ст. Базаиха</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0DF77" w14:textId="77777777" w:rsidR="000D5621" w:rsidRPr="0016283F" w:rsidRDefault="000D5621" w:rsidP="000D5621">
            <w:pPr>
              <w:jc w:val="center"/>
            </w:pPr>
            <w:r>
              <w:rPr>
                <w:color w:val="000000"/>
              </w:rPr>
              <w:t>30</w:t>
            </w:r>
          </w:p>
        </w:tc>
      </w:tr>
      <w:tr w:rsidR="000D5621" w14:paraId="1255E3F5" w14:textId="77777777" w:rsidTr="000D5621">
        <w:trPr>
          <w:jc w:val="center"/>
        </w:trPr>
        <w:tc>
          <w:tcPr>
            <w:tcW w:w="2158" w:type="dxa"/>
            <w:shd w:val="clear" w:color="auto" w:fill="auto"/>
          </w:tcPr>
          <w:p w14:paraId="73984C62" w14:textId="77777777" w:rsidR="000D5621" w:rsidRPr="0016283F" w:rsidRDefault="000D5621" w:rsidP="000D5621">
            <w:pPr>
              <w:rPr>
                <w:sz w:val="22"/>
                <w:szCs w:val="22"/>
              </w:rPr>
            </w:pPr>
            <w:r>
              <w:rPr>
                <w:sz w:val="22"/>
                <w:szCs w:val="22"/>
              </w:rPr>
              <w:t>Восточно-Сибирский</w:t>
            </w:r>
          </w:p>
        </w:tc>
        <w:tc>
          <w:tcPr>
            <w:tcW w:w="3348" w:type="dxa"/>
            <w:shd w:val="clear" w:color="auto" w:fill="auto"/>
          </w:tcPr>
          <w:p w14:paraId="34B7315B" w14:textId="77777777" w:rsidR="000D5621" w:rsidRPr="0016283F" w:rsidRDefault="000D5621" w:rsidP="000D5621">
            <w:pPr>
              <w:tabs>
                <w:tab w:val="left" w:pos="0"/>
              </w:tabs>
              <w:jc w:val="both"/>
              <w:rPr>
                <w:sz w:val="22"/>
                <w:szCs w:val="22"/>
              </w:rPr>
            </w:pPr>
            <w:r>
              <w:rPr>
                <w:sz w:val="22"/>
                <w:szCs w:val="22"/>
              </w:rPr>
              <w:t>г. Иркутск, ул. Батарейная 2-я, д. 48, ст. Батарейная</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D3D4F" w14:textId="77777777" w:rsidR="000D5621" w:rsidRPr="0016283F" w:rsidRDefault="000D5621" w:rsidP="000D5621">
            <w:pPr>
              <w:jc w:val="center"/>
            </w:pPr>
            <w:r>
              <w:rPr>
                <w:color w:val="000000"/>
              </w:rPr>
              <w:t>50</w:t>
            </w:r>
          </w:p>
        </w:tc>
      </w:tr>
      <w:tr w:rsidR="000D5621" w14:paraId="291EFF22" w14:textId="77777777" w:rsidTr="000D5621">
        <w:trPr>
          <w:jc w:val="center"/>
        </w:trPr>
        <w:tc>
          <w:tcPr>
            <w:tcW w:w="2158" w:type="dxa"/>
            <w:shd w:val="clear" w:color="auto" w:fill="auto"/>
          </w:tcPr>
          <w:p w14:paraId="0416E2FB" w14:textId="77777777" w:rsidR="000D5621" w:rsidRPr="0016283F" w:rsidRDefault="000D5621" w:rsidP="000D5621">
            <w:pPr>
              <w:rPr>
                <w:sz w:val="22"/>
                <w:szCs w:val="22"/>
              </w:rPr>
            </w:pPr>
            <w:r>
              <w:rPr>
                <w:sz w:val="22"/>
                <w:szCs w:val="22"/>
              </w:rPr>
              <w:t>Забайкальский</w:t>
            </w:r>
          </w:p>
        </w:tc>
        <w:tc>
          <w:tcPr>
            <w:tcW w:w="3348" w:type="dxa"/>
            <w:shd w:val="clear" w:color="auto" w:fill="auto"/>
          </w:tcPr>
          <w:p w14:paraId="7D0E7AC4" w14:textId="77777777" w:rsidR="000D5621" w:rsidRPr="0016283F" w:rsidRDefault="000D5621" w:rsidP="000D5621">
            <w:pPr>
              <w:tabs>
                <w:tab w:val="left" w:pos="0"/>
              </w:tabs>
              <w:jc w:val="both"/>
              <w:rPr>
                <w:sz w:val="22"/>
                <w:szCs w:val="22"/>
              </w:rPr>
            </w:pPr>
            <w:r>
              <w:rPr>
                <w:sz w:val="22"/>
                <w:szCs w:val="22"/>
              </w:rPr>
              <w:t>г. Чита, ул. Лазо, д. 120, ст. Чита</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8AB43" w14:textId="77777777" w:rsidR="000D5621" w:rsidRPr="00B52E10" w:rsidRDefault="000D5621" w:rsidP="000D5621">
            <w:pPr>
              <w:jc w:val="center"/>
              <w:rPr>
                <w:lang w:val="en-US"/>
              </w:rPr>
            </w:pPr>
            <w:r>
              <w:rPr>
                <w:lang w:val="en-US"/>
              </w:rPr>
              <w:t>45</w:t>
            </w:r>
          </w:p>
        </w:tc>
      </w:tr>
      <w:tr w:rsidR="000D5621" w14:paraId="13BFFB54" w14:textId="77777777" w:rsidTr="000D5621">
        <w:trPr>
          <w:jc w:val="center"/>
        </w:trPr>
        <w:tc>
          <w:tcPr>
            <w:tcW w:w="2158" w:type="dxa"/>
            <w:shd w:val="clear" w:color="auto" w:fill="auto"/>
          </w:tcPr>
          <w:p w14:paraId="252E945E" w14:textId="77777777" w:rsidR="000D5621" w:rsidRPr="0016283F" w:rsidRDefault="000D5621" w:rsidP="000D5621">
            <w:pPr>
              <w:rPr>
                <w:sz w:val="22"/>
                <w:szCs w:val="22"/>
              </w:rPr>
            </w:pPr>
            <w:r>
              <w:rPr>
                <w:sz w:val="22"/>
                <w:szCs w:val="22"/>
              </w:rPr>
              <w:t>Дальневосточный</w:t>
            </w:r>
          </w:p>
        </w:tc>
        <w:tc>
          <w:tcPr>
            <w:tcW w:w="3348" w:type="dxa"/>
            <w:shd w:val="clear" w:color="auto" w:fill="auto"/>
          </w:tcPr>
          <w:p w14:paraId="06FEABE6" w14:textId="77777777" w:rsidR="000D5621" w:rsidRPr="0016283F" w:rsidRDefault="000D5621" w:rsidP="000D5621">
            <w:pPr>
              <w:tabs>
                <w:tab w:val="left" w:pos="0"/>
              </w:tabs>
              <w:jc w:val="both"/>
              <w:rPr>
                <w:sz w:val="22"/>
                <w:szCs w:val="22"/>
              </w:rPr>
            </w:pPr>
            <w:r>
              <w:rPr>
                <w:sz w:val="22"/>
                <w:szCs w:val="22"/>
              </w:rPr>
              <w:t>г. Хабаровск, Путевой 3-й переулок, д. 8, ст. Хабаровск-2 терминал</w:t>
            </w:r>
          </w:p>
        </w:tc>
        <w:tc>
          <w:tcPr>
            <w:tcW w:w="1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5508C" w14:textId="77777777" w:rsidR="000D5621" w:rsidRPr="0016283F" w:rsidRDefault="000D5621" w:rsidP="000D5621">
            <w:pPr>
              <w:jc w:val="center"/>
            </w:pPr>
            <w:r>
              <w:rPr>
                <w:color w:val="000000"/>
              </w:rPr>
              <w:t>40</w:t>
            </w:r>
          </w:p>
        </w:tc>
      </w:tr>
      <w:tr w:rsidR="000D5621" w14:paraId="596E9239" w14:textId="77777777" w:rsidTr="000D5621">
        <w:trPr>
          <w:jc w:val="center"/>
        </w:trPr>
        <w:tc>
          <w:tcPr>
            <w:tcW w:w="5506" w:type="dxa"/>
            <w:gridSpan w:val="2"/>
            <w:shd w:val="clear" w:color="auto" w:fill="auto"/>
          </w:tcPr>
          <w:p w14:paraId="471991B8" w14:textId="77777777" w:rsidR="000D5621" w:rsidRPr="0016283F" w:rsidRDefault="000D5621" w:rsidP="000D5621">
            <w:pPr>
              <w:tabs>
                <w:tab w:val="left" w:pos="0"/>
              </w:tabs>
              <w:jc w:val="both"/>
              <w:rPr>
                <w:sz w:val="22"/>
                <w:szCs w:val="22"/>
              </w:rPr>
            </w:pPr>
            <w:r>
              <w:rPr>
                <w:sz w:val="22"/>
                <w:szCs w:val="22"/>
              </w:rPr>
              <w:t>ИТОГО:</w:t>
            </w:r>
          </w:p>
        </w:tc>
        <w:tc>
          <w:tcPr>
            <w:tcW w:w="1283" w:type="dxa"/>
            <w:shd w:val="clear" w:color="auto" w:fill="auto"/>
          </w:tcPr>
          <w:p w14:paraId="3AF80F45" w14:textId="77777777" w:rsidR="000D5621" w:rsidRPr="0016283F" w:rsidRDefault="000D5621" w:rsidP="000D5621">
            <w:pPr>
              <w:tabs>
                <w:tab w:val="left" w:pos="0"/>
              </w:tabs>
              <w:jc w:val="center"/>
            </w:pPr>
            <w:r>
              <w:t>683</w:t>
            </w:r>
          </w:p>
        </w:tc>
      </w:tr>
    </w:tbl>
    <w:p w14:paraId="01EC6B7A" w14:textId="77777777" w:rsidR="000D5621" w:rsidRDefault="000D5621" w:rsidP="000D5621">
      <w:pPr>
        <w:ind w:firstLine="567"/>
        <w:jc w:val="right"/>
        <w:rPr>
          <w:sz w:val="22"/>
          <w:szCs w:val="22"/>
        </w:rPr>
      </w:pPr>
    </w:p>
    <w:tbl>
      <w:tblPr>
        <w:tblW w:w="941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705"/>
      </w:tblGrid>
      <w:tr w:rsidR="000D5621" w14:paraId="484B452E" w14:textId="77777777" w:rsidTr="000D5621">
        <w:trPr>
          <w:trHeight w:val="2074"/>
        </w:trPr>
        <w:tc>
          <w:tcPr>
            <w:tcW w:w="4705" w:type="dxa"/>
            <w:tcBorders>
              <w:top w:val="nil"/>
              <w:left w:val="nil"/>
              <w:bottom w:val="nil"/>
              <w:right w:val="nil"/>
            </w:tcBorders>
          </w:tcPr>
          <w:p w14:paraId="65E3E7D5" w14:textId="77777777" w:rsidR="000D5621" w:rsidRDefault="000D5621" w:rsidP="000D5621">
            <w:pPr>
              <w:rPr>
                <w:b/>
              </w:rPr>
            </w:pPr>
          </w:p>
          <w:p w14:paraId="7341BF47" w14:textId="77777777" w:rsidR="000D5621" w:rsidRDefault="000D5621" w:rsidP="000D5621">
            <w:pPr>
              <w:rPr>
                <w:b/>
              </w:rPr>
            </w:pPr>
            <w:r>
              <w:rPr>
                <w:b/>
              </w:rPr>
              <w:t>Покупатель:</w:t>
            </w:r>
          </w:p>
          <w:p w14:paraId="3C540306" w14:textId="77777777" w:rsidR="000D5621" w:rsidRDefault="000D5621" w:rsidP="000D5621">
            <w:pPr>
              <w:rPr>
                <w:b/>
              </w:rPr>
            </w:pPr>
          </w:p>
          <w:p w14:paraId="7E04DD4F" w14:textId="77777777" w:rsidR="000D5621" w:rsidRPr="00CD2EE4" w:rsidRDefault="000D5621" w:rsidP="000D5621">
            <w:pPr>
              <w:rPr>
                <w:b/>
                <w:sz w:val="22"/>
                <w:szCs w:val="22"/>
                <w:vertAlign w:val="superscript"/>
              </w:rPr>
            </w:pPr>
            <w:r>
              <w:rPr>
                <w:b/>
              </w:rPr>
              <w:t xml:space="preserve">____________ </w:t>
            </w:r>
          </w:p>
        </w:tc>
        <w:tc>
          <w:tcPr>
            <w:tcW w:w="4705" w:type="dxa"/>
            <w:tcBorders>
              <w:top w:val="nil"/>
              <w:left w:val="nil"/>
              <w:bottom w:val="nil"/>
              <w:right w:val="nil"/>
            </w:tcBorders>
          </w:tcPr>
          <w:p w14:paraId="1BAB21A1" w14:textId="77777777" w:rsidR="000D5621" w:rsidRDefault="000D5621" w:rsidP="000D5621">
            <w:pPr>
              <w:rPr>
                <w:b/>
              </w:rPr>
            </w:pPr>
          </w:p>
          <w:p w14:paraId="0F35CFC5" w14:textId="77777777" w:rsidR="000D5621" w:rsidRDefault="000D5621" w:rsidP="000D5621">
            <w:pPr>
              <w:rPr>
                <w:b/>
              </w:rPr>
            </w:pPr>
            <w:r>
              <w:rPr>
                <w:b/>
              </w:rPr>
              <w:t>Поставщик:</w:t>
            </w:r>
          </w:p>
          <w:p w14:paraId="1E706779" w14:textId="77777777" w:rsidR="000D5621" w:rsidRDefault="000D5621" w:rsidP="000D5621">
            <w:pPr>
              <w:rPr>
                <w:b/>
              </w:rPr>
            </w:pPr>
          </w:p>
          <w:p w14:paraId="593E5B8E" w14:textId="77777777" w:rsidR="000D5621" w:rsidRPr="00CD2EE4" w:rsidRDefault="000D5621" w:rsidP="000D5621">
            <w:pPr>
              <w:rPr>
                <w:b/>
                <w:sz w:val="22"/>
                <w:szCs w:val="22"/>
                <w:vertAlign w:val="superscript"/>
              </w:rPr>
            </w:pPr>
            <w:r>
              <w:rPr>
                <w:b/>
              </w:rPr>
              <w:t>____________</w:t>
            </w:r>
            <w:r>
              <w:t xml:space="preserve"> </w:t>
            </w:r>
          </w:p>
        </w:tc>
      </w:tr>
    </w:tbl>
    <w:p w14:paraId="0AA9D373" w14:textId="77777777" w:rsidR="000D5621" w:rsidRDefault="000D5621" w:rsidP="000D5621">
      <w:pPr>
        <w:ind w:firstLine="567"/>
        <w:jc w:val="right"/>
      </w:pPr>
      <w:r>
        <w:br w:type="column"/>
      </w:r>
      <w:r>
        <w:lastRenderedPageBreak/>
        <w:t xml:space="preserve">Приложение № 3 </w:t>
      </w:r>
    </w:p>
    <w:p w14:paraId="30219F2C" w14:textId="77777777" w:rsidR="000D5621" w:rsidRDefault="000D5621" w:rsidP="000D5621">
      <w:pPr>
        <w:ind w:firstLine="567"/>
        <w:jc w:val="right"/>
      </w:pPr>
      <w:r>
        <w:t xml:space="preserve">к договору поставки </w:t>
      </w:r>
    </w:p>
    <w:p w14:paraId="14E41DE6" w14:textId="77777777" w:rsidR="000D5621" w:rsidRDefault="000D5621" w:rsidP="000D5621">
      <w:pPr>
        <w:ind w:firstLine="567"/>
        <w:jc w:val="right"/>
      </w:pPr>
      <w:r>
        <w:t>№</w:t>
      </w:r>
      <w:r>
        <w:rPr>
          <w:bCs/>
        </w:rPr>
        <w:t xml:space="preserve"> </w:t>
      </w:r>
      <w:proofErr w:type="spellStart"/>
      <w:r>
        <w:rPr>
          <w:bCs/>
        </w:rPr>
        <w:t>ТКд</w:t>
      </w:r>
      <w:proofErr w:type="spellEnd"/>
      <w:r>
        <w:rPr>
          <w:bCs/>
        </w:rPr>
        <w:t>/_____/______/______</w:t>
      </w:r>
    </w:p>
    <w:p w14:paraId="0E5BBBE7" w14:textId="77777777" w:rsidR="000D5621" w:rsidRDefault="000D5621" w:rsidP="000D5621">
      <w:pPr>
        <w:ind w:firstLine="567"/>
        <w:jc w:val="right"/>
      </w:pPr>
      <w:r>
        <w:t>от «__</w:t>
      </w:r>
      <w:proofErr w:type="gramStart"/>
      <w:r>
        <w:t>_»_</w:t>
      </w:r>
      <w:proofErr w:type="gramEnd"/>
      <w:r>
        <w:t>______2025 г.</w:t>
      </w:r>
    </w:p>
    <w:p w14:paraId="70443AFF" w14:textId="77777777" w:rsidR="000D5621" w:rsidRDefault="000D5621" w:rsidP="000D5621">
      <w:pPr>
        <w:ind w:firstLine="567"/>
        <w:jc w:val="right"/>
      </w:pPr>
    </w:p>
    <w:p w14:paraId="04983DAE" w14:textId="77777777" w:rsidR="000D5621" w:rsidRDefault="000D5621" w:rsidP="000D5621">
      <w:pPr>
        <w:pStyle w:val="afff5"/>
        <w:tabs>
          <w:tab w:val="left" w:pos="0"/>
          <w:tab w:val="left" w:pos="1134"/>
        </w:tabs>
        <w:ind w:left="709" w:hanging="709"/>
        <w:jc w:val="center"/>
        <w:rPr>
          <w:b/>
          <w:sz w:val="24"/>
          <w:szCs w:val="24"/>
        </w:rPr>
      </w:pPr>
      <w:r>
        <w:rPr>
          <w:b/>
          <w:sz w:val="24"/>
          <w:szCs w:val="24"/>
        </w:rPr>
        <w:t>Адреса и платежные реквизиты филиалов ПАО «ТрансКонтейнер»</w:t>
      </w:r>
    </w:p>
    <w:p w14:paraId="5F82E532" w14:textId="77777777" w:rsidR="000D5621" w:rsidRDefault="000D5621" w:rsidP="000D5621">
      <w:pPr>
        <w:pStyle w:val="afff5"/>
        <w:tabs>
          <w:tab w:val="left" w:pos="0"/>
          <w:tab w:val="left" w:pos="1134"/>
        </w:tabs>
        <w:ind w:left="709" w:hanging="709"/>
        <w:jc w:val="center"/>
        <w:rPr>
          <w:b/>
          <w:sz w:val="24"/>
          <w:szCs w:val="24"/>
        </w:rPr>
      </w:pPr>
    </w:p>
    <w:p w14:paraId="3B9F96B7" w14:textId="77777777" w:rsidR="000D5621" w:rsidRDefault="000D5621" w:rsidP="000D5621">
      <w:pPr>
        <w:pStyle w:val="afff5"/>
        <w:tabs>
          <w:tab w:val="left" w:pos="0"/>
          <w:tab w:val="left" w:pos="1134"/>
        </w:tabs>
        <w:ind w:left="709" w:hanging="709"/>
        <w:jc w:val="center"/>
        <w:rPr>
          <w:b/>
          <w:sz w:val="24"/>
          <w:szCs w:val="24"/>
        </w:rPr>
      </w:pPr>
    </w:p>
    <w:p w14:paraId="7465C55E" w14:textId="77777777" w:rsidR="000D5621" w:rsidRDefault="000D5621" w:rsidP="000D5621">
      <w:pPr>
        <w:rPr>
          <w:b/>
          <w:color w:val="000000"/>
        </w:rPr>
      </w:pPr>
      <w:r>
        <w:rPr>
          <w:b/>
          <w:color w:val="000000"/>
        </w:rPr>
        <w:t>Филиал ПАО «ТрансКонтейнер» на Октябрьской железной дороге</w:t>
      </w:r>
    </w:p>
    <w:p w14:paraId="7F518DA6" w14:textId="77777777" w:rsidR="000D5621" w:rsidRPr="00A669F6" w:rsidRDefault="000D5621" w:rsidP="000D5621">
      <w:pPr>
        <w:rPr>
          <w:color w:val="000000"/>
        </w:rPr>
      </w:pPr>
      <w:r>
        <w:rPr>
          <w:color w:val="000000"/>
        </w:rPr>
        <w:t>ИНН 7708591995</w:t>
      </w:r>
    </w:p>
    <w:p w14:paraId="76B405B9" w14:textId="77777777" w:rsidR="000D5621" w:rsidRPr="00A669F6" w:rsidRDefault="000D5621" w:rsidP="000D5621">
      <w:pPr>
        <w:rPr>
          <w:color w:val="000000"/>
        </w:rPr>
      </w:pPr>
      <w:r>
        <w:rPr>
          <w:color w:val="000000"/>
        </w:rPr>
        <w:t>КПП 782043001</w:t>
      </w:r>
    </w:p>
    <w:p w14:paraId="734C841D" w14:textId="77777777" w:rsidR="000D5621" w:rsidRPr="00A669F6" w:rsidRDefault="000D5621" w:rsidP="000D5621">
      <w:pPr>
        <w:rPr>
          <w:color w:val="000000"/>
        </w:rPr>
      </w:pPr>
      <w:r>
        <w:rPr>
          <w:color w:val="000000"/>
        </w:rPr>
        <w:t xml:space="preserve">Почтовый адрес: </w:t>
      </w:r>
    </w:p>
    <w:p w14:paraId="59753AC1" w14:textId="77777777" w:rsidR="000D5621" w:rsidRPr="00A669F6" w:rsidRDefault="000D5621" w:rsidP="000D5621">
      <w:pPr>
        <w:rPr>
          <w:color w:val="000000"/>
        </w:rPr>
      </w:pPr>
      <w:r>
        <w:rPr>
          <w:color w:val="000000"/>
        </w:rPr>
        <w:t xml:space="preserve">196626, г. Санкт-Петербург, п. Шушары, Московское шоссе, д. 54, Литера Б </w:t>
      </w:r>
    </w:p>
    <w:p w14:paraId="015BDF73" w14:textId="77777777" w:rsidR="000D5621" w:rsidRPr="00A669F6" w:rsidRDefault="000D5621" w:rsidP="000D5621">
      <w:pPr>
        <w:rPr>
          <w:color w:val="000000"/>
        </w:rPr>
      </w:pPr>
      <w:r>
        <w:rPr>
          <w:color w:val="000000"/>
        </w:rPr>
        <w:t>Банковские реквизиты:</w:t>
      </w:r>
    </w:p>
    <w:p w14:paraId="3C97F061" w14:textId="77777777" w:rsidR="000D5621" w:rsidRPr="00A669F6" w:rsidRDefault="000D5621" w:rsidP="000D5621">
      <w:pPr>
        <w:rPr>
          <w:color w:val="000000"/>
        </w:rPr>
      </w:pPr>
      <w:r>
        <w:rPr>
          <w:color w:val="000000"/>
        </w:rPr>
        <w:t>УРАЛЬСКИЙ БАНК ПАО СБЕРБАНК</w:t>
      </w:r>
    </w:p>
    <w:p w14:paraId="2BED9C85" w14:textId="77777777" w:rsidR="000D5621" w:rsidRPr="00A669F6" w:rsidRDefault="000D5621" w:rsidP="000D5621">
      <w:pPr>
        <w:rPr>
          <w:color w:val="000000"/>
        </w:rPr>
      </w:pPr>
      <w:r>
        <w:rPr>
          <w:color w:val="000000"/>
        </w:rPr>
        <w:t xml:space="preserve">р/с 40702810916540019244 </w:t>
      </w:r>
    </w:p>
    <w:p w14:paraId="559A731B" w14:textId="77777777" w:rsidR="000D5621" w:rsidRPr="00A669F6" w:rsidRDefault="000D5621" w:rsidP="000D5621">
      <w:pPr>
        <w:rPr>
          <w:color w:val="000000"/>
        </w:rPr>
      </w:pPr>
      <w:r>
        <w:rPr>
          <w:color w:val="000000"/>
        </w:rPr>
        <w:t>к/с 30101810500000000674</w:t>
      </w:r>
    </w:p>
    <w:p w14:paraId="213EB604" w14:textId="77777777" w:rsidR="000D5621" w:rsidRDefault="000D5621" w:rsidP="000D5621">
      <w:pPr>
        <w:rPr>
          <w:color w:val="000000"/>
        </w:rPr>
      </w:pPr>
      <w:r>
        <w:rPr>
          <w:color w:val="000000"/>
        </w:rPr>
        <w:t>БИК 046577674</w:t>
      </w:r>
    </w:p>
    <w:p w14:paraId="7DD97DCF" w14:textId="77777777" w:rsidR="000D5621" w:rsidRDefault="000D5621" w:rsidP="000D5621">
      <w:pPr>
        <w:rPr>
          <w:b/>
          <w:color w:val="000000"/>
        </w:rPr>
      </w:pPr>
    </w:p>
    <w:p w14:paraId="1BBC5D8C" w14:textId="77777777" w:rsidR="000D5621" w:rsidRDefault="000D5621" w:rsidP="000D5621">
      <w:pPr>
        <w:rPr>
          <w:b/>
          <w:color w:val="000000"/>
        </w:rPr>
      </w:pPr>
      <w:r>
        <w:rPr>
          <w:b/>
          <w:color w:val="000000"/>
        </w:rPr>
        <w:t>Филиал ПАО «ТрансКонтейнер» на Московской железной дороге</w:t>
      </w:r>
    </w:p>
    <w:p w14:paraId="245D7457" w14:textId="77777777" w:rsidR="000D5621" w:rsidRPr="00A669F6" w:rsidRDefault="000D5621" w:rsidP="000D5621">
      <w:pPr>
        <w:jc w:val="both"/>
        <w:rPr>
          <w:color w:val="000000"/>
        </w:rPr>
      </w:pPr>
      <w:r>
        <w:rPr>
          <w:color w:val="000000"/>
        </w:rPr>
        <w:t>ИНН 7708591995</w:t>
      </w:r>
    </w:p>
    <w:p w14:paraId="3044F517" w14:textId="77777777" w:rsidR="000D5621" w:rsidRPr="00A669F6" w:rsidRDefault="000D5621" w:rsidP="000D5621">
      <w:pPr>
        <w:jc w:val="both"/>
        <w:rPr>
          <w:color w:val="000000"/>
        </w:rPr>
      </w:pPr>
      <w:r>
        <w:rPr>
          <w:color w:val="000000"/>
        </w:rPr>
        <w:t>КПП 771843001</w:t>
      </w:r>
    </w:p>
    <w:p w14:paraId="607B31C5" w14:textId="77777777" w:rsidR="000D5621" w:rsidRPr="00A669F6" w:rsidRDefault="000D5621" w:rsidP="000D5621">
      <w:pPr>
        <w:jc w:val="both"/>
        <w:rPr>
          <w:color w:val="000000"/>
        </w:rPr>
      </w:pPr>
      <w:r>
        <w:rPr>
          <w:color w:val="000000"/>
        </w:rPr>
        <w:t>Почтовый адрес:</w:t>
      </w:r>
    </w:p>
    <w:p w14:paraId="7131382B" w14:textId="77777777" w:rsidR="000D5621" w:rsidRPr="00A669F6" w:rsidRDefault="000D5621" w:rsidP="000D5621">
      <w:pPr>
        <w:jc w:val="both"/>
        <w:rPr>
          <w:color w:val="000000"/>
        </w:rPr>
      </w:pPr>
      <w:r>
        <w:rPr>
          <w:color w:val="000000"/>
        </w:rPr>
        <w:t>107014, г. Москва, ул. Короленко, д.8</w:t>
      </w:r>
    </w:p>
    <w:p w14:paraId="0844AF27" w14:textId="77777777" w:rsidR="000D5621" w:rsidRPr="00A669F6" w:rsidRDefault="000D5621" w:rsidP="000D5621">
      <w:pPr>
        <w:jc w:val="both"/>
        <w:rPr>
          <w:color w:val="000000"/>
        </w:rPr>
      </w:pPr>
      <w:r>
        <w:rPr>
          <w:color w:val="000000"/>
        </w:rPr>
        <w:t>Банковские реквизиты:</w:t>
      </w:r>
    </w:p>
    <w:p w14:paraId="4E002370" w14:textId="77777777" w:rsidR="000D5621" w:rsidRPr="00A669F6" w:rsidRDefault="000D5621" w:rsidP="000D5621">
      <w:pPr>
        <w:jc w:val="both"/>
        <w:rPr>
          <w:color w:val="000000"/>
        </w:rPr>
      </w:pPr>
      <w:r>
        <w:rPr>
          <w:color w:val="000000"/>
        </w:rPr>
        <w:t>УРАЛЬСКИЙ БАНК ПАО СБЕРБАНК</w:t>
      </w:r>
    </w:p>
    <w:p w14:paraId="765C6955" w14:textId="77777777" w:rsidR="000D5621" w:rsidRPr="00A669F6" w:rsidRDefault="000D5621" w:rsidP="000D5621">
      <w:pPr>
        <w:jc w:val="both"/>
        <w:rPr>
          <w:color w:val="000000"/>
        </w:rPr>
      </w:pPr>
      <w:r>
        <w:rPr>
          <w:color w:val="000000"/>
        </w:rPr>
        <w:t>р/с 40702810616540093366</w:t>
      </w:r>
    </w:p>
    <w:p w14:paraId="5241E66D" w14:textId="77777777" w:rsidR="000D5621" w:rsidRPr="00A669F6" w:rsidRDefault="000D5621" w:rsidP="000D5621">
      <w:pPr>
        <w:jc w:val="both"/>
        <w:rPr>
          <w:color w:val="000000"/>
        </w:rPr>
      </w:pPr>
      <w:r>
        <w:rPr>
          <w:color w:val="000000"/>
        </w:rPr>
        <w:t>к/с 30101810500000000674</w:t>
      </w:r>
    </w:p>
    <w:p w14:paraId="4531C9E0" w14:textId="77777777" w:rsidR="000D5621" w:rsidRDefault="000D5621" w:rsidP="000D5621">
      <w:pPr>
        <w:jc w:val="both"/>
        <w:rPr>
          <w:color w:val="000000"/>
        </w:rPr>
      </w:pPr>
      <w:r>
        <w:rPr>
          <w:color w:val="000000"/>
        </w:rPr>
        <w:t>БИК 046577674</w:t>
      </w:r>
    </w:p>
    <w:p w14:paraId="221A6DE5" w14:textId="77777777" w:rsidR="000D5621" w:rsidRDefault="000D5621" w:rsidP="000D5621">
      <w:pPr>
        <w:jc w:val="both"/>
        <w:rPr>
          <w:b/>
        </w:rPr>
      </w:pPr>
    </w:p>
    <w:p w14:paraId="6AF6A3A9" w14:textId="77777777" w:rsidR="000D5621" w:rsidRDefault="000D5621" w:rsidP="000D5621">
      <w:pPr>
        <w:jc w:val="both"/>
        <w:rPr>
          <w:b/>
        </w:rPr>
      </w:pPr>
      <w:r>
        <w:rPr>
          <w:b/>
        </w:rPr>
        <w:t>Филиал ПАО «ТрансКонтейнер» на Горьковской железной дороге</w:t>
      </w:r>
    </w:p>
    <w:p w14:paraId="12F17073" w14:textId="77777777" w:rsidR="000D5621" w:rsidRDefault="000D5621" w:rsidP="000D5621">
      <w:pPr>
        <w:jc w:val="both"/>
      </w:pPr>
      <w:r>
        <w:t xml:space="preserve">ИНН 7708591995 </w:t>
      </w:r>
    </w:p>
    <w:p w14:paraId="5373AE8A" w14:textId="77777777" w:rsidR="000D5621" w:rsidRDefault="000D5621" w:rsidP="000D5621">
      <w:pPr>
        <w:jc w:val="both"/>
      </w:pPr>
      <w:r>
        <w:t>КПП 525743001</w:t>
      </w:r>
    </w:p>
    <w:p w14:paraId="17FBB7E8" w14:textId="77777777" w:rsidR="000D5621" w:rsidRDefault="000D5621" w:rsidP="000D5621">
      <w:pPr>
        <w:jc w:val="both"/>
      </w:pPr>
      <w:r>
        <w:t>Почтовый адрес:</w:t>
      </w:r>
    </w:p>
    <w:p w14:paraId="2ECAF59B" w14:textId="77777777" w:rsidR="000D5621" w:rsidRDefault="000D5621" w:rsidP="000D5621">
      <w:pPr>
        <w:jc w:val="both"/>
      </w:pPr>
      <w:r>
        <w:t>603116, г. Н. Новгород, Московское шоссе, 17А</w:t>
      </w:r>
    </w:p>
    <w:p w14:paraId="3B3D093C" w14:textId="77777777" w:rsidR="000D5621" w:rsidRDefault="000D5621" w:rsidP="000D5621">
      <w:pPr>
        <w:jc w:val="both"/>
      </w:pPr>
      <w:r>
        <w:t>Банковские реквизиты:</w:t>
      </w:r>
    </w:p>
    <w:p w14:paraId="2F98190A" w14:textId="77777777" w:rsidR="000D5621" w:rsidRDefault="000D5621" w:rsidP="000D5621">
      <w:pPr>
        <w:jc w:val="both"/>
      </w:pPr>
      <w:r>
        <w:t>УРАЛЬСКИЙ БАНК ПАО СБЕРБАНК</w:t>
      </w:r>
    </w:p>
    <w:p w14:paraId="79057117" w14:textId="77777777" w:rsidR="000D5621" w:rsidRDefault="000D5621" w:rsidP="000D5621">
      <w:pPr>
        <w:jc w:val="both"/>
      </w:pPr>
      <w:r>
        <w:t>р/с 40702810916540019244</w:t>
      </w:r>
    </w:p>
    <w:p w14:paraId="60D0851A" w14:textId="77777777" w:rsidR="000D5621" w:rsidRDefault="000D5621" w:rsidP="000D5621">
      <w:pPr>
        <w:jc w:val="both"/>
      </w:pPr>
      <w:r>
        <w:t>к/с 30101810500000000674</w:t>
      </w:r>
    </w:p>
    <w:p w14:paraId="3A8F1920" w14:textId="77777777" w:rsidR="000D5621" w:rsidRDefault="000D5621" w:rsidP="000D5621">
      <w:pPr>
        <w:jc w:val="both"/>
      </w:pPr>
      <w:r>
        <w:t>БИК 046577674</w:t>
      </w:r>
    </w:p>
    <w:p w14:paraId="1EC3C2EF" w14:textId="77777777" w:rsidR="000D5621" w:rsidRDefault="000D5621" w:rsidP="000D5621">
      <w:pPr>
        <w:jc w:val="both"/>
        <w:rPr>
          <w:b/>
        </w:rPr>
      </w:pPr>
    </w:p>
    <w:p w14:paraId="571A0A4A" w14:textId="77777777" w:rsidR="000D5621" w:rsidRDefault="000D5621" w:rsidP="000D5621">
      <w:pPr>
        <w:jc w:val="both"/>
        <w:rPr>
          <w:b/>
        </w:rPr>
      </w:pPr>
      <w:r>
        <w:rPr>
          <w:b/>
        </w:rPr>
        <w:t>Филиал ПАО «ТрансКонтейнер» на Северной железной дороге</w:t>
      </w:r>
    </w:p>
    <w:p w14:paraId="1D098CF4" w14:textId="77777777" w:rsidR="000D5621" w:rsidRDefault="000D5621" w:rsidP="000D5621">
      <w:pPr>
        <w:jc w:val="both"/>
      </w:pPr>
      <w:r>
        <w:t xml:space="preserve">ИНН 7708591995 </w:t>
      </w:r>
    </w:p>
    <w:p w14:paraId="12713ED7" w14:textId="77777777" w:rsidR="000D5621" w:rsidRDefault="000D5621" w:rsidP="000D5621">
      <w:pPr>
        <w:jc w:val="both"/>
      </w:pPr>
      <w:r>
        <w:t>КПП 760402001</w:t>
      </w:r>
    </w:p>
    <w:p w14:paraId="1D847B8D" w14:textId="77777777" w:rsidR="000D5621" w:rsidRDefault="000D5621" w:rsidP="000D5621">
      <w:pPr>
        <w:jc w:val="both"/>
      </w:pPr>
      <w:r>
        <w:t>Почтовый адрес:</w:t>
      </w:r>
    </w:p>
    <w:p w14:paraId="7E848199" w14:textId="77777777" w:rsidR="000D5621" w:rsidRDefault="000D5621" w:rsidP="000D5621">
      <w:pPr>
        <w:jc w:val="both"/>
      </w:pPr>
      <w:r>
        <w:t>150003, г. Ярославль, Проспект Октября, д. 16/21</w:t>
      </w:r>
    </w:p>
    <w:p w14:paraId="3C6CBF52" w14:textId="77777777" w:rsidR="000D5621" w:rsidRDefault="000D5621" w:rsidP="000D5621">
      <w:pPr>
        <w:jc w:val="both"/>
      </w:pPr>
      <w:r>
        <w:t>Банковские реквизиты:</w:t>
      </w:r>
    </w:p>
    <w:p w14:paraId="32F486A1" w14:textId="77777777" w:rsidR="000D5621" w:rsidRDefault="000D5621" w:rsidP="000D5621">
      <w:pPr>
        <w:jc w:val="both"/>
      </w:pPr>
      <w:r>
        <w:t>УРАЛЬСКИЙ БАНК ПАО СБЕРБАНК</w:t>
      </w:r>
    </w:p>
    <w:p w14:paraId="69DDA028" w14:textId="77777777" w:rsidR="000D5621" w:rsidRDefault="000D5621" w:rsidP="000D5621">
      <w:pPr>
        <w:jc w:val="both"/>
      </w:pPr>
      <w:r>
        <w:t>р/с 40702810916540093370</w:t>
      </w:r>
    </w:p>
    <w:p w14:paraId="76561E48" w14:textId="77777777" w:rsidR="000D5621" w:rsidRDefault="000D5621" w:rsidP="000D5621">
      <w:pPr>
        <w:jc w:val="both"/>
      </w:pPr>
      <w:r>
        <w:t>к/с 30101810500000000674</w:t>
      </w:r>
    </w:p>
    <w:p w14:paraId="60D4A4BE" w14:textId="77777777" w:rsidR="000D5621" w:rsidRDefault="000D5621" w:rsidP="000D5621">
      <w:pPr>
        <w:jc w:val="both"/>
      </w:pPr>
      <w:r>
        <w:t>БИК 046577674</w:t>
      </w:r>
    </w:p>
    <w:p w14:paraId="58C0FF23" w14:textId="77777777" w:rsidR="000D5621" w:rsidRDefault="000D5621" w:rsidP="000D5621">
      <w:pPr>
        <w:jc w:val="both"/>
      </w:pPr>
    </w:p>
    <w:p w14:paraId="7F08D40D" w14:textId="77777777" w:rsidR="000D5621" w:rsidRDefault="000D5621" w:rsidP="000D5621">
      <w:pPr>
        <w:jc w:val="both"/>
        <w:rPr>
          <w:b/>
          <w:bCs/>
        </w:rPr>
      </w:pPr>
      <w:r>
        <w:rPr>
          <w:b/>
          <w:bCs/>
        </w:rPr>
        <w:t>Филиал ПАО «ТрансКонтейнер» на Юго-Восточной железной дороге</w:t>
      </w:r>
    </w:p>
    <w:p w14:paraId="10BBFDF9" w14:textId="77777777" w:rsidR="000D5621" w:rsidRDefault="000D5621" w:rsidP="000D5621">
      <w:pPr>
        <w:jc w:val="both"/>
      </w:pPr>
      <w:r>
        <w:t xml:space="preserve">ИНН 7708591995 </w:t>
      </w:r>
    </w:p>
    <w:p w14:paraId="170AE7B1" w14:textId="77777777" w:rsidR="000D5621" w:rsidRDefault="000D5621" w:rsidP="000D5621">
      <w:pPr>
        <w:jc w:val="both"/>
      </w:pPr>
      <w:r>
        <w:t>КПП 366643002</w:t>
      </w:r>
    </w:p>
    <w:p w14:paraId="1867278D" w14:textId="77777777" w:rsidR="000D5621" w:rsidRDefault="000D5621" w:rsidP="000D5621">
      <w:pPr>
        <w:jc w:val="both"/>
      </w:pPr>
      <w:r>
        <w:t>Почтовый адрес:</w:t>
      </w:r>
    </w:p>
    <w:p w14:paraId="4865132E" w14:textId="77777777" w:rsidR="000D5621" w:rsidRDefault="000D5621" w:rsidP="000D5621">
      <w:pPr>
        <w:jc w:val="both"/>
      </w:pPr>
      <w:r>
        <w:t>394036, г. Воронеж, ул. Студенческая, д. 26а</w:t>
      </w:r>
    </w:p>
    <w:p w14:paraId="689DA613" w14:textId="77777777" w:rsidR="000D5621" w:rsidRDefault="000D5621" w:rsidP="000D5621">
      <w:pPr>
        <w:jc w:val="both"/>
      </w:pPr>
      <w:r>
        <w:t>Банковские реквизиты:</w:t>
      </w:r>
    </w:p>
    <w:p w14:paraId="02F902FE" w14:textId="77777777" w:rsidR="000D5621" w:rsidRDefault="000D5621" w:rsidP="000D5621">
      <w:pPr>
        <w:jc w:val="both"/>
      </w:pPr>
      <w:r>
        <w:t>УРАЛЬСКИЙ БАНК ПАО СБЕРБАНК</w:t>
      </w:r>
    </w:p>
    <w:p w14:paraId="25F486D1" w14:textId="77777777" w:rsidR="000D5621" w:rsidRDefault="000D5621" w:rsidP="000D5621">
      <w:pPr>
        <w:jc w:val="both"/>
      </w:pPr>
      <w:r>
        <w:t>р/с 40702810816540092772</w:t>
      </w:r>
    </w:p>
    <w:p w14:paraId="30E4D0C7" w14:textId="77777777" w:rsidR="000D5621" w:rsidRDefault="000D5621" w:rsidP="000D5621">
      <w:pPr>
        <w:jc w:val="both"/>
      </w:pPr>
      <w:r>
        <w:t>к/с 30101810500000000674</w:t>
      </w:r>
    </w:p>
    <w:p w14:paraId="552A2C65" w14:textId="77777777" w:rsidR="000D5621" w:rsidRDefault="000D5621" w:rsidP="000D5621">
      <w:pPr>
        <w:jc w:val="both"/>
      </w:pPr>
      <w:r>
        <w:t>БИК 046577674</w:t>
      </w:r>
    </w:p>
    <w:p w14:paraId="4DF6112E" w14:textId="77777777" w:rsidR="000D5621" w:rsidRDefault="000D5621" w:rsidP="000D5621">
      <w:pPr>
        <w:jc w:val="both"/>
        <w:rPr>
          <w:b/>
        </w:rPr>
      </w:pPr>
    </w:p>
    <w:p w14:paraId="73FE0087" w14:textId="77777777" w:rsidR="000D5621" w:rsidRDefault="000D5621" w:rsidP="000D5621">
      <w:pPr>
        <w:jc w:val="both"/>
        <w:rPr>
          <w:b/>
        </w:rPr>
      </w:pPr>
      <w:r>
        <w:rPr>
          <w:b/>
        </w:rPr>
        <w:t>Филиал ПАО «ТрансКонтейнер» на Северо-Кавказской железной дороге</w:t>
      </w:r>
    </w:p>
    <w:p w14:paraId="72672DAE" w14:textId="77777777" w:rsidR="000D5621" w:rsidRDefault="000D5621" w:rsidP="000D5621">
      <w:pPr>
        <w:jc w:val="both"/>
      </w:pPr>
      <w:r>
        <w:t xml:space="preserve">ИНН 7708591995 </w:t>
      </w:r>
    </w:p>
    <w:p w14:paraId="7B50691D" w14:textId="77777777" w:rsidR="000D5621" w:rsidRDefault="000D5621" w:rsidP="000D5621">
      <w:pPr>
        <w:jc w:val="both"/>
      </w:pPr>
      <w:r>
        <w:t>КПП 616743001</w:t>
      </w:r>
    </w:p>
    <w:p w14:paraId="56DD75F2" w14:textId="77777777" w:rsidR="000D5621" w:rsidRDefault="000D5621" w:rsidP="000D5621">
      <w:pPr>
        <w:jc w:val="both"/>
      </w:pPr>
      <w:r>
        <w:t>Почтовый адрес:</w:t>
      </w:r>
    </w:p>
    <w:p w14:paraId="09029ADC" w14:textId="77777777" w:rsidR="000D5621" w:rsidRDefault="000D5621" w:rsidP="000D5621">
      <w:pPr>
        <w:jc w:val="both"/>
      </w:pPr>
      <w:r>
        <w:t xml:space="preserve">344000, г. </w:t>
      </w:r>
      <w:proofErr w:type="spellStart"/>
      <w:r>
        <w:t>Ростов</w:t>
      </w:r>
      <w:proofErr w:type="spellEnd"/>
      <w:r>
        <w:t xml:space="preserve">-на-Дону, </w:t>
      </w:r>
      <w:proofErr w:type="spellStart"/>
      <w:proofErr w:type="gramStart"/>
      <w:r>
        <w:t>пер.Энергетиков</w:t>
      </w:r>
      <w:proofErr w:type="spellEnd"/>
      <w:proofErr w:type="gramEnd"/>
      <w:r>
        <w:t>, д.3-5А/378/90</w:t>
      </w:r>
    </w:p>
    <w:p w14:paraId="43FBAA83" w14:textId="77777777" w:rsidR="000D5621" w:rsidRDefault="000D5621" w:rsidP="000D5621">
      <w:pPr>
        <w:jc w:val="both"/>
      </w:pPr>
      <w:r>
        <w:t>Банковские реквизиты:</w:t>
      </w:r>
    </w:p>
    <w:p w14:paraId="28C92D19" w14:textId="77777777" w:rsidR="000D5621" w:rsidRDefault="000D5621" w:rsidP="000D5621">
      <w:pPr>
        <w:jc w:val="both"/>
      </w:pPr>
      <w:r>
        <w:t>УРАЛЬСКИЙ БАНК ПАО СБЕРБАНК</w:t>
      </w:r>
    </w:p>
    <w:p w14:paraId="48D3D2D3" w14:textId="77777777" w:rsidR="000D5621" w:rsidRDefault="000D5621" w:rsidP="000D5621">
      <w:pPr>
        <w:jc w:val="both"/>
      </w:pPr>
      <w:r>
        <w:t>р/с 40702810016540025390</w:t>
      </w:r>
    </w:p>
    <w:p w14:paraId="014BD215" w14:textId="77777777" w:rsidR="000D5621" w:rsidRDefault="000D5621" w:rsidP="000D5621">
      <w:pPr>
        <w:jc w:val="both"/>
      </w:pPr>
      <w:r>
        <w:t>к/с 30101810500000000674</w:t>
      </w:r>
    </w:p>
    <w:p w14:paraId="54C7128B" w14:textId="77777777" w:rsidR="000D5621" w:rsidRDefault="000D5621" w:rsidP="000D5621">
      <w:pPr>
        <w:jc w:val="both"/>
      </w:pPr>
      <w:r>
        <w:t>БИК 046577674</w:t>
      </w:r>
    </w:p>
    <w:p w14:paraId="741F510F" w14:textId="77777777" w:rsidR="000D5621" w:rsidRDefault="000D5621" w:rsidP="000D5621">
      <w:pPr>
        <w:jc w:val="both"/>
        <w:rPr>
          <w:b/>
          <w:bCs/>
        </w:rPr>
      </w:pPr>
    </w:p>
    <w:p w14:paraId="7075ADB3" w14:textId="77777777" w:rsidR="000D5621" w:rsidRDefault="000D5621" w:rsidP="000D5621">
      <w:pPr>
        <w:jc w:val="both"/>
        <w:rPr>
          <w:b/>
          <w:bCs/>
        </w:rPr>
      </w:pPr>
      <w:r>
        <w:rPr>
          <w:b/>
          <w:bCs/>
        </w:rPr>
        <w:t>Филиал ПАО «ТрансКонтейнер» на Приволжской железной дороге</w:t>
      </w:r>
    </w:p>
    <w:p w14:paraId="6D95929A" w14:textId="77777777" w:rsidR="000D5621" w:rsidRDefault="000D5621" w:rsidP="000D5621">
      <w:pPr>
        <w:jc w:val="both"/>
      </w:pPr>
      <w:r>
        <w:t xml:space="preserve">ИНН 7708591995 </w:t>
      </w:r>
    </w:p>
    <w:p w14:paraId="1E26116A" w14:textId="77777777" w:rsidR="000D5621" w:rsidRDefault="000D5621" w:rsidP="000D5621">
      <w:pPr>
        <w:jc w:val="both"/>
      </w:pPr>
      <w:r>
        <w:t>КПП 645443001</w:t>
      </w:r>
    </w:p>
    <w:p w14:paraId="3576BF8A" w14:textId="77777777" w:rsidR="000D5621" w:rsidRDefault="000D5621" w:rsidP="000D5621">
      <w:pPr>
        <w:jc w:val="both"/>
      </w:pPr>
      <w:r>
        <w:t xml:space="preserve">Почтовый адрес: </w:t>
      </w:r>
    </w:p>
    <w:p w14:paraId="279ED52B" w14:textId="77777777" w:rsidR="000D5621" w:rsidRDefault="000D5621" w:rsidP="000D5621">
      <w:pPr>
        <w:jc w:val="both"/>
      </w:pPr>
      <w:r>
        <w:t>410017, г. Саратов, ул. Шелковичная, д. 11/15</w:t>
      </w:r>
    </w:p>
    <w:p w14:paraId="1364A9C4" w14:textId="77777777" w:rsidR="000D5621" w:rsidRDefault="000D5621" w:rsidP="000D5621">
      <w:pPr>
        <w:jc w:val="both"/>
      </w:pPr>
      <w:r>
        <w:t>Банковские реквизиты:</w:t>
      </w:r>
    </w:p>
    <w:p w14:paraId="17D18133" w14:textId="77777777" w:rsidR="000D5621" w:rsidRDefault="000D5621" w:rsidP="000D5621">
      <w:pPr>
        <w:jc w:val="both"/>
      </w:pPr>
      <w:r>
        <w:t>УРАЛЬСКИЙ БАНК ПАО СБЕРБАНК</w:t>
      </w:r>
    </w:p>
    <w:p w14:paraId="5B562F75" w14:textId="77777777" w:rsidR="000D5621" w:rsidRDefault="000D5621" w:rsidP="000D5621">
      <w:pPr>
        <w:jc w:val="both"/>
      </w:pPr>
      <w:r>
        <w:t>р/с 40702810216540093368</w:t>
      </w:r>
    </w:p>
    <w:p w14:paraId="1467829C" w14:textId="77777777" w:rsidR="000D5621" w:rsidRDefault="000D5621" w:rsidP="000D5621">
      <w:pPr>
        <w:jc w:val="both"/>
      </w:pPr>
      <w:r>
        <w:t>к/с 30101810500000000674</w:t>
      </w:r>
    </w:p>
    <w:p w14:paraId="620A4BC0" w14:textId="77777777" w:rsidR="000D5621" w:rsidRDefault="000D5621" w:rsidP="000D5621">
      <w:pPr>
        <w:jc w:val="both"/>
      </w:pPr>
      <w:r>
        <w:t>БИК 046577674</w:t>
      </w:r>
    </w:p>
    <w:p w14:paraId="4008DD9E" w14:textId="77777777" w:rsidR="000D5621" w:rsidRDefault="000D5621" w:rsidP="000D5621">
      <w:pPr>
        <w:jc w:val="both"/>
        <w:rPr>
          <w:b/>
        </w:rPr>
      </w:pPr>
    </w:p>
    <w:p w14:paraId="2F2ABA36" w14:textId="77777777" w:rsidR="000D5621" w:rsidRDefault="000D5621" w:rsidP="000D5621">
      <w:pPr>
        <w:jc w:val="both"/>
        <w:rPr>
          <w:b/>
          <w:bCs/>
        </w:rPr>
      </w:pPr>
      <w:r>
        <w:rPr>
          <w:b/>
          <w:bCs/>
        </w:rPr>
        <w:t>Филиал ПАО «ТрансКонтейнер» на Куйбышевской железной дороге</w:t>
      </w:r>
    </w:p>
    <w:p w14:paraId="15366BDB" w14:textId="77777777" w:rsidR="000D5621" w:rsidRDefault="000D5621" w:rsidP="000D5621">
      <w:pPr>
        <w:jc w:val="both"/>
      </w:pPr>
      <w:r>
        <w:t>ИНН 7708591995</w:t>
      </w:r>
    </w:p>
    <w:p w14:paraId="63D479E9" w14:textId="77777777" w:rsidR="000D5621" w:rsidRDefault="000D5621" w:rsidP="000D5621">
      <w:pPr>
        <w:jc w:val="both"/>
      </w:pPr>
      <w:r>
        <w:t>КПП 631643001</w:t>
      </w:r>
    </w:p>
    <w:p w14:paraId="6955D92D" w14:textId="77777777" w:rsidR="000D5621" w:rsidRDefault="000D5621" w:rsidP="000D5621">
      <w:pPr>
        <w:jc w:val="both"/>
      </w:pPr>
      <w:r>
        <w:t>Почтовый адрес:</w:t>
      </w:r>
    </w:p>
    <w:p w14:paraId="1D798504" w14:textId="77777777" w:rsidR="000D5621" w:rsidRDefault="000D5621" w:rsidP="000D5621">
      <w:pPr>
        <w:jc w:val="both"/>
      </w:pPr>
      <w:r>
        <w:t>443041, г. Самара, ул. Льва Толстого д.131</w:t>
      </w:r>
    </w:p>
    <w:p w14:paraId="59F0B2FC" w14:textId="77777777" w:rsidR="000D5621" w:rsidRDefault="000D5621" w:rsidP="000D5621">
      <w:pPr>
        <w:jc w:val="both"/>
      </w:pPr>
      <w:r>
        <w:t>Банковские реквизиты:</w:t>
      </w:r>
    </w:p>
    <w:p w14:paraId="020F40CC" w14:textId="77777777" w:rsidR="000D5621" w:rsidRDefault="000D5621" w:rsidP="000D5621">
      <w:pPr>
        <w:jc w:val="both"/>
      </w:pPr>
      <w:r>
        <w:t>УРАЛЬСКИЙ БАНК ПАО СБЕРБАНК</w:t>
      </w:r>
    </w:p>
    <w:p w14:paraId="1E357E05" w14:textId="77777777" w:rsidR="000D5621" w:rsidRDefault="000D5621" w:rsidP="000D5621">
      <w:pPr>
        <w:jc w:val="both"/>
      </w:pPr>
      <w:r>
        <w:t>р/с 40702810416540022540</w:t>
      </w:r>
    </w:p>
    <w:p w14:paraId="05304A3B" w14:textId="77777777" w:rsidR="000D5621" w:rsidRDefault="000D5621" w:rsidP="000D5621">
      <w:pPr>
        <w:jc w:val="both"/>
      </w:pPr>
      <w:r>
        <w:t>к/с 30101810500000000674</w:t>
      </w:r>
    </w:p>
    <w:p w14:paraId="289C7DB2" w14:textId="77777777" w:rsidR="000D5621" w:rsidRDefault="000D5621" w:rsidP="000D5621">
      <w:pPr>
        <w:jc w:val="both"/>
      </w:pPr>
      <w:r>
        <w:t>БИК 046577674</w:t>
      </w:r>
    </w:p>
    <w:p w14:paraId="168EDB5A" w14:textId="77777777" w:rsidR="000D5621" w:rsidRDefault="000D5621" w:rsidP="000D5621">
      <w:pPr>
        <w:jc w:val="both"/>
        <w:rPr>
          <w:b/>
        </w:rPr>
      </w:pPr>
    </w:p>
    <w:p w14:paraId="0181BC54" w14:textId="77777777" w:rsidR="000D5621" w:rsidRDefault="000D5621" w:rsidP="000D5621">
      <w:pPr>
        <w:jc w:val="both"/>
        <w:rPr>
          <w:b/>
        </w:rPr>
      </w:pPr>
      <w:r>
        <w:rPr>
          <w:b/>
        </w:rPr>
        <w:t xml:space="preserve">Уральский филиал ПАО «ТрансКонтейнер» </w:t>
      </w:r>
    </w:p>
    <w:p w14:paraId="69229192" w14:textId="77777777" w:rsidR="000D5621" w:rsidRDefault="000D5621" w:rsidP="000D5621">
      <w:pPr>
        <w:jc w:val="both"/>
      </w:pPr>
      <w:r>
        <w:t xml:space="preserve">ИНН 7708591995   </w:t>
      </w:r>
    </w:p>
    <w:p w14:paraId="6E376A93" w14:textId="77777777" w:rsidR="000D5621" w:rsidRDefault="000D5621" w:rsidP="000D5621">
      <w:pPr>
        <w:jc w:val="both"/>
      </w:pPr>
      <w:r>
        <w:t>КПП 667843002</w:t>
      </w:r>
    </w:p>
    <w:p w14:paraId="5F007B38" w14:textId="77777777" w:rsidR="000D5621" w:rsidRDefault="000D5621" w:rsidP="000D5621">
      <w:pPr>
        <w:jc w:val="both"/>
      </w:pPr>
      <w:r>
        <w:t>Почтовый адрес:</w:t>
      </w:r>
    </w:p>
    <w:p w14:paraId="3083E9E3" w14:textId="77777777" w:rsidR="000D5621" w:rsidRDefault="000D5621" w:rsidP="000D5621">
      <w:pPr>
        <w:jc w:val="both"/>
      </w:pPr>
      <w:r>
        <w:t>620027, г. Екатеринбург, ул. Николая Никонова, д. 8</w:t>
      </w:r>
    </w:p>
    <w:p w14:paraId="4FB07B70" w14:textId="77777777" w:rsidR="000D5621" w:rsidRDefault="000D5621" w:rsidP="000D5621">
      <w:pPr>
        <w:jc w:val="both"/>
      </w:pPr>
      <w:r>
        <w:t>Банковские реквизиты:</w:t>
      </w:r>
    </w:p>
    <w:p w14:paraId="407C4696" w14:textId="77777777" w:rsidR="000D5621" w:rsidRDefault="000D5621" w:rsidP="000D5621">
      <w:pPr>
        <w:jc w:val="both"/>
      </w:pPr>
      <w:r>
        <w:lastRenderedPageBreak/>
        <w:t>УРАЛЬСКИЙ БАНК ПАО СБЕРБАНК</w:t>
      </w:r>
    </w:p>
    <w:p w14:paraId="7AACCC98" w14:textId="77777777" w:rsidR="000D5621" w:rsidRDefault="000D5621" w:rsidP="000D5621">
      <w:pPr>
        <w:jc w:val="both"/>
      </w:pPr>
      <w:r>
        <w:t>р/с 40702810916540080066</w:t>
      </w:r>
    </w:p>
    <w:p w14:paraId="5231D6D5" w14:textId="77777777" w:rsidR="000D5621" w:rsidRDefault="000D5621" w:rsidP="000D5621">
      <w:pPr>
        <w:jc w:val="both"/>
      </w:pPr>
      <w:r>
        <w:t>к/с 30101810500000000674</w:t>
      </w:r>
    </w:p>
    <w:p w14:paraId="5D0B8DB5" w14:textId="77777777" w:rsidR="000D5621" w:rsidRDefault="000D5621" w:rsidP="000D5621">
      <w:pPr>
        <w:jc w:val="both"/>
      </w:pPr>
      <w:r>
        <w:t>БИК 046577674</w:t>
      </w:r>
    </w:p>
    <w:p w14:paraId="1F483AEA" w14:textId="77777777" w:rsidR="000D5621" w:rsidRDefault="000D5621" w:rsidP="000D5621">
      <w:pPr>
        <w:jc w:val="both"/>
        <w:rPr>
          <w:b/>
          <w:bCs/>
        </w:rPr>
      </w:pPr>
    </w:p>
    <w:p w14:paraId="3108D489" w14:textId="77777777" w:rsidR="000D5621" w:rsidRDefault="000D5621" w:rsidP="000D5621">
      <w:pPr>
        <w:jc w:val="both"/>
        <w:rPr>
          <w:b/>
          <w:bCs/>
        </w:rPr>
      </w:pPr>
      <w:r>
        <w:rPr>
          <w:b/>
          <w:bCs/>
        </w:rPr>
        <w:t>Филиал ПАО «ТрансКонтейнер» на Западно-Сибирской железной дороге</w:t>
      </w:r>
    </w:p>
    <w:p w14:paraId="3ACE6815" w14:textId="77777777" w:rsidR="000D5621" w:rsidRDefault="000D5621" w:rsidP="000D5621">
      <w:pPr>
        <w:jc w:val="both"/>
      </w:pPr>
      <w:r>
        <w:t xml:space="preserve">ИНН 7708591995 </w:t>
      </w:r>
    </w:p>
    <w:p w14:paraId="1B7BBF14" w14:textId="77777777" w:rsidR="000D5621" w:rsidRDefault="000D5621" w:rsidP="000D5621">
      <w:pPr>
        <w:jc w:val="both"/>
      </w:pPr>
      <w:r>
        <w:t>КПП 540243001</w:t>
      </w:r>
    </w:p>
    <w:p w14:paraId="755E26BF" w14:textId="77777777" w:rsidR="000D5621" w:rsidRDefault="000D5621" w:rsidP="000D5621">
      <w:pPr>
        <w:jc w:val="both"/>
      </w:pPr>
      <w:r>
        <w:t>Почтовый адрес:</w:t>
      </w:r>
    </w:p>
    <w:p w14:paraId="38016E57" w14:textId="77777777" w:rsidR="000D5621" w:rsidRDefault="000D5621" w:rsidP="000D5621">
      <w:pPr>
        <w:jc w:val="both"/>
      </w:pPr>
      <w:r>
        <w:t>630001, г. Новосибирск, ул. Жуковского, д.102</w:t>
      </w:r>
    </w:p>
    <w:p w14:paraId="29F2CA50" w14:textId="77777777" w:rsidR="000D5621" w:rsidRDefault="000D5621" w:rsidP="000D5621">
      <w:pPr>
        <w:jc w:val="both"/>
      </w:pPr>
      <w:r>
        <w:t>Банковские реквизиты:</w:t>
      </w:r>
    </w:p>
    <w:p w14:paraId="62481635" w14:textId="77777777" w:rsidR="000D5621" w:rsidRDefault="000D5621" w:rsidP="000D5621">
      <w:pPr>
        <w:jc w:val="both"/>
      </w:pPr>
      <w:r>
        <w:t>УРАЛЬСКИЙ БАНК ПАО СБЕРБАНК</w:t>
      </w:r>
    </w:p>
    <w:p w14:paraId="0288E379" w14:textId="77777777" w:rsidR="000D5621" w:rsidRDefault="000D5621" w:rsidP="000D5621">
      <w:pPr>
        <w:jc w:val="both"/>
      </w:pPr>
      <w:r>
        <w:t>р/с 40702810716540001494</w:t>
      </w:r>
    </w:p>
    <w:p w14:paraId="588B41DE" w14:textId="77777777" w:rsidR="000D5621" w:rsidRDefault="000D5621" w:rsidP="000D5621">
      <w:pPr>
        <w:jc w:val="both"/>
      </w:pPr>
      <w:r>
        <w:t>к/с 30101810500000000674</w:t>
      </w:r>
    </w:p>
    <w:p w14:paraId="716AC23B" w14:textId="77777777" w:rsidR="000D5621" w:rsidRDefault="000D5621" w:rsidP="000D5621">
      <w:pPr>
        <w:jc w:val="both"/>
      </w:pPr>
      <w:r>
        <w:t>БИК 046577674</w:t>
      </w:r>
    </w:p>
    <w:p w14:paraId="27AA4773" w14:textId="77777777" w:rsidR="000D5621" w:rsidRDefault="000D5621" w:rsidP="000D5621">
      <w:pPr>
        <w:jc w:val="both"/>
        <w:rPr>
          <w:b/>
        </w:rPr>
      </w:pPr>
    </w:p>
    <w:p w14:paraId="4A83BD8D" w14:textId="77777777" w:rsidR="000D5621" w:rsidRDefault="000D5621" w:rsidP="000D5621">
      <w:pPr>
        <w:jc w:val="both"/>
        <w:rPr>
          <w:b/>
        </w:rPr>
      </w:pPr>
      <w:r>
        <w:rPr>
          <w:b/>
        </w:rPr>
        <w:t>Филиал ПАО «ТрансКонтейнер» на Красноярской железной дороге</w:t>
      </w:r>
    </w:p>
    <w:p w14:paraId="3B0B9B98" w14:textId="77777777" w:rsidR="000D5621" w:rsidRDefault="000D5621" w:rsidP="000D5621">
      <w:pPr>
        <w:jc w:val="both"/>
      </w:pPr>
      <w:r>
        <w:t xml:space="preserve">ИНН 7708591995 </w:t>
      </w:r>
    </w:p>
    <w:p w14:paraId="475CFA19" w14:textId="77777777" w:rsidR="000D5621" w:rsidRDefault="000D5621" w:rsidP="000D5621">
      <w:pPr>
        <w:jc w:val="both"/>
      </w:pPr>
      <w:r>
        <w:t>КПП 246043001</w:t>
      </w:r>
    </w:p>
    <w:p w14:paraId="54F36FCA" w14:textId="77777777" w:rsidR="000D5621" w:rsidRDefault="000D5621" w:rsidP="000D5621">
      <w:pPr>
        <w:jc w:val="both"/>
      </w:pPr>
      <w:r>
        <w:t>Почтовый адрес:</w:t>
      </w:r>
    </w:p>
    <w:p w14:paraId="1A148901" w14:textId="77777777" w:rsidR="000D5621" w:rsidRDefault="000D5621" w:rsidP="000D5621">
      <w:pPr>
        <w:jc w:val="both"/>
      </w:pPr>
      <w:r>
        <w:t>660058 г. Красноярск ул. Деповская, д. 15</w:t>
      </w:r>
    </w:p>
    <w:p w14:paraId="20D89F11" w14:textId="77777777" w:rsidR="000D5621" w:rsidRDefault="000D5621" w:rsidP="000D5621">
      <w:pPr>
        <w:jc w:val="both"/>
      </w:pPr>
      <w:r>
        <w:t>Банковские реквизиты:</w:t>
      </w:r>
    </w:p>
    <w:p w14:paraId="315B0F64" w14:textId="77777777" w:rsidR="000D5621" w:rsidRDefault="000D5621" w:rsidP="000D5621">
      <w:pPr>
        <w:jc w:val="both"/>
      </w:pPr>
      <w:r>
        <w:t>УРАЛЬСКИЙ БАНК ПАО СБЕРБАНК</w:t>
      </w:r>
    </w:p>
    <w:p w14:paraId="0D6A3C5C" w14:textId="77777777" w:rsidR="000D5621" w:rsidRDefault="000D5621" w:rsidP="000D5621">
      <w:pPr>
        <w:jc w:val="both"/>
      </w:pPr>
      <w:r>
        <w:t>р/с 40702810616540019256</w:t>
      </w:r>
    </w:p>
    <w:p w14:paraId="3F9A3E68" w14:textId="77777777" w:rsidR="000D5621" w:rsidRDefault="000D5621" w:rsidP="000D5621">
      <w:pPr>
        <w:jc w:val="both"/>
      </w:pPr>
      <w:r>
        <w:t>к/с 30101810500000000674</w:t>
      </w:r>
    </w:p>
    <w:p w14:paraId="1B590356" w14:textId="77777777" w:rsidR="000D5621" w:rsidRDefault="000D5621" w:rsidP="000D5621">
      <w:pPr>
        <w:jc w:val="both"/>
      </w:pPr>
      <w:r>
        <w:t>БИК 046577674</w:t>
      </w:r>
    </w:p>
    <w:p w14:paraId="40E1AEC4" w14:textId="77777777" w:rsidR="000D5621" w:rsidRDefault="000D5621" w:rsidP="000D5621">
      <w:pPr>
        <w:jc w:val="both"/>
      </w:pPr>
    </w:p>
    <w:p w14:paraId="2CFA7BB5" w14:textId="77777777" w:rsidR="000D5621" w:rsidRDefault="000D5621" w:rsidP="000D5621">
      <w:pPr>
        <w:jc w:val="both"/>
        <w:rPr>
          <w:b/>
        </w:rPr>
      </w:pPr>
      <w:r>
        <w:rPr>
          <w:b/>
        </w:rPr>
        <w:t>Филиал ПАО «ТрансКонтейнер» на Восточно-Сибирской железной дороге</w:t>
      </w:r>
    </w:p>
    <w:p w14:paraId="206894D0" w14:textId="77777777" w:rsidR="000D5621" w:rsidRDefault="000D5621" w:rsidP="000D5621">
      <w:pPr>
        <w:jc w:val="both"/>
      </w:pPr>
      <w:r>
        <w:t xml:space="preserve">ИНН 7708591995 </w:t>
      </w:r>
    </w:p>
    <w:p w14:paraId="6721C308" w14:textId="77777777" w:rsidR="000D5621" w:rsidRDefault="000D5621" w:rsidP="000D5621">
      <w:pPr>
        <w:jc w:val="both"/>
      </w:pPr>
      <w:r>
        <w:t>КПП 381143001</w:t>
      </w:r>
    </w:p>
    <w:p w14:paraId="1543F116" w14:textId="77777777" w:rsidR="000D5621" w:rsidRDefault="000D5621" w:rsidP="000D5621">
      <w:pPr>
        <w:jc w:val="both"/>
      </w:pPr>
      <w:r>
        <w:t>Почтовый адрес:</w:t>
      </w:r>
    </w:p>
    <w:p w14:paraId="6A849109" w14:textId="77777777" w:rsidR="000D5621" w:rsidRDefault="000D5621" w:rsidP="000D5621">
      <w:pPr>
        <w:jc w:val="both"/>
      </w:pPr>
      <w:r>
        <w:t>664003, г. Иркутск, ул. Коммунаров, д. 1¬-А</w:t>
      </w:r>
    </w:p>
    <w:p w14:paraId="7ABD0160" w14:textId="77777777" w:rsidR="000D5621" w:rsidRDefault="000D5621" w:rsidP="000D5621">
      <w:pPr>
        <w:jc w:val="both"/>
      </w:pPr>
      <w:r>
        <w:t>Банковские реквизиты:</w:t>
      </w:r>
    </w:p>
    <w:p w14:paraId="3FEAAA6C" w14:textId="77777777" w:rsidR="000D5621" w:rsidRDefault="000D5621" w:rsidP="000D5621">
      <w:pPr>
        <w:jc w:val="both"/>
      </w:pPr>
      <w:r>
        <w:t>УРАЛЬСКИЙ БАНК ПАО СБЕРБАНК</w:t>
      </w:r>
    </w:p>
    <w:p w14:paraId="2898D677" w14:textId="77777777" w:rsidR="000D5621" w:rsidRDefault="000D5621" w:rsidP="000D5621">
      <w:pPr>
        <w:jc w:val="both"/>
      </w:pPr>
      <w:r>
        <w:t>р/с 40702810116540001502</w:t>
      </w:r>
    </w:p>
    <w:p w14:paraId="0A6855EC" w14:textId="77777777" w:rsidR="000D5621" w:rsidRDefault="000D5621" w:rsidP="000D5621">
      <w:pPr>
        <w:jc w:val="both"/>
      </w:pPr>
      <w:r>
        <w:t>К/с 30101810500000000674</w:t>
      </w:r>
    </w:p>
    <w:p w14:paraId="5FB4E52C" w14:textId="77777777" w:rsidR="000D5621" w:rsidRDefault="000D5621" w:rsidP="000D5621">
      <w:pPr>
        <w:jc w:val="both"/>
      </w:pPr>
      <w:r>
        <w:t>БИК 046577674</w:t>
      </w:r>
    </w:p>
    <w:p w14:paraId="39C8A9CB" w14:textId="77777777" w:rsidR="000D5621" w:rsidRDefault="000D5621" w:rsidP="000D5621">
      <w:pPr>
        <w:jc w:val="both"/>
      </w:pPr>
    </w:p>
    <w:p w14:paraId="62269E4C" w14:textId="77777777" w:rsidR="000D5621" w:rsidRDefault="000D5621" w:rsidP="000D5621">
      <w:pPr>
        <w:jc w:val="both"/>
        <w:rPr>
          <w:b/>
          <w:bCs/>
        </w:rPr>
      </w:pPr>
      <w:r>
        <w:rPr>
          <w:b/>
          <w:bCs/>
        </w:rPr>
        <w:t>Филиал ПАО «ТрансКонтейнер» на Забайкальской железной дороге</w:t>
      </w:r>
    </w:p>
    <w:p w14:paraId="7E93A35F" w14:textId="77777777" w:rsidR="000D5621" w:rsidRDefault="000D5621" w:rsidP="000D5621">
      <w:pPr>
        <w:jc w:val="both"/>
      </w:pPr>
      <w:r>
        <w:t xml:space="preserve">ИНН 7708591995 </w:t>
      </w:r>
    </w:p>
    <w:p w14:paraId="00EF6495" w14:textId="77777777" w:rsidR="000D5621" w:rsidRDefault="000D5621" w:rsidP="000D5621">
      <w:pPr>
        <w:jc w:val="both"/>
      </w:pPr>
      <w:r>
        <w:t>КПП 753602002</w:t>
      </w:r>
    </w:p>
    <w:p w14:paraId="7AF25F59" w14:textId="77777777" w:rsidR="000D5621" w:rsidRDefault="000D5621" w:rsidP="000D5621">
      <w:pPr>
        <w:jc w:val="both"/>
      </w:pPr>
      <w:r>
        <w:t>Почтовый адрес:</w:t>
      </w:r>
    </w:p>
    <w:p w14:paraId="3F40D484" w14:textId="77777777" w:rsidR="000D5621" w:rsidRDefault="000D5621" w:rsidP="000D5621">
      <w:pPr>
        <w:jc w:val="both"/>
      </w:pPr>
      <w:r>
        <w:t>672000, г. Чита, ул. Анохина 91</w:t>
      </w:r>
    </w:p>
    <w:p w14:paraId="3525A2A5" w14:textId="77777777" w:rsidR="000D5621" w:rsidRDefault="000D5621" w:rsidP="000D5621">
      <w:pPr>
        <w:jc w:val="both"/>
      </w:pPr>
      <w:r>
        <w:t>Банковские реквизиты:</w:t>
      </w:r>
    </w:p>
    <w:p w14:paraId="7FDD73D9" w14:textId="77777777" w:rsidR="000D5621" w:rsidRDefault="000D5621" w:rsidP="000D5621">
      <w:pPr>
        <w:jc w:val="both"/>
      </w:pPr>
      <w:r>
        <w:t>УРАЛЬСКИЙ БАНК ПАО СБЕРБАНК</w:t>
      </w:r>
    </w:p>
    <w:p w14:paraId="6DB238DA" w14:textId="77777777" w:rsidR="000D5621" w:rsidRDefault="000D5621" w:rsidP="000D5621">
      <w:pPr>
        <w:jc w:val="both"/>
      </w:pPr>
      <w:r>
        <w:t>р/с 40702810016540019254</w:t>
      </w:r>
    </w:p>
    <w:p w14:paraId="693BE81F" w14:textId="77777777" w:rsidR="000D5621" w:rsidRDefault="000D5621" w:rsidP="000D5621">
      <w:pPr>
        <w:jc w:val="both"/>
      </w:pPr>
      <w:r>
        <w:t>к/с 30101810500000000674</w:t>
      </w:r>
    </w:p>
    <w:p w14:paraId="3A44E0E0" w14:textId="77777777" w:rsidR="000D5621" w:rsidRDefault="000D5621" w:rsidP="000D5621">
      <w:pPr>
        <w:jc w:val="both"/>
      </w:pPr>
      <w:r>
        <w:t>БИК 046577674</w:t>
      </w:r>
    </w:p>
    <w:p w14:paraId="7F73D5A0" w14:textId="77777777" w:rsidR="000D5621" w:rsidRDefault="000D5621" w:rsidP="000D5621">
      <w:pPr>
        <w:jc w:val="both"/>
        <w:rPr>
          <w:b/>
          <w:bCs/>
        </w:rPr>
      </w:pPr>
    </w:p>
    <w:p w14:paraId="19D75CAE" w14:textId="77777777" w:rsidR="000D5621" w:rsidRDefault="000D5621" w:rsidP="000D5621">
      <w:pPr>
        <w:jc w:val="both"/>
        <w:rPr>
          <w:b/>
          <w:bCs/>
        </w:rPr>
      </w:pPr>
    </w:p>
    <w:p w14:paraId="760B34EE" w14:textId="77777777" w:rsidR="000D5621" w:rsidRDefault="000D5621" w:rsidP="000D5621">
      <w:pPr>
        <w:jc w:val="both"/>
        <w:rPr>
          <w:b/>
          <w:bCs/>
        </w:rPr>
      </w:pPr>
      <w:r>
        <w:rPr>
          <w:b/>
          <w:bCs/>
        </w:rPr>
        <w:t>Филиал ПАО «ТрансКонтейнер» на Дальневосточной железной дороге</w:t>
      </w:r>
    </w:p>
    <w:p w14:paraId="26FA97BB" w14:textId="77777777" w:rsidR="000D5621" w:rsidRDefault="000D5621" w:rsidP="000D5621">
      <w:r>
        <w:lastRenderedPageBreak/>
        <w:t xml:space="preserve">ИНН 7708591995   </w:t>
      </w:r>
    </w:p>
    <w:p w14:paraId="769BB1C7" w14:textId="77777777" w:rsidR="000D5621" w:rsidRDefault="000D5621" w:rsidP="000D5621">
      <w:r>
        <w:t>КПП 272102001</w:t>
      </w:r>
    </w:p>
    <w:p w14:paraId="4E001F1F" w14:textId="77777777" w:rsidR="000D5621" w:rsidRDefault="000D5621" w:rsidP="000D5621">
      <w:r>
        <w:t>Почтовый адрес:</w:t>
      </w:r>
    </w:p>
    <w:p w14:paraId="75B6BD9A" w14:textId="77777777" w:rsidR="000D5621" w:rsidRDefault="000D5621" w:rsidP="000D5621">
      <w:r>
        <w:t>680000, г. Хабаровск, ул. Дзержинского, 65</w:t>
      </w:r>
    </w:p>
    <w:p w14:paraId="7E94B8E0" w14:textId="77777777" w:rsidR="000D5621" w:rsidRDefault="000D5621" w:rsidP="000D5621">
      <w:r>
        <w:t>Банковские реквизиты:</w:t>
      </w:r>
    </w:p>
    <w:p w14:paraId="2A855400" w14:textId="77777777" w:rsidR="000D5621" w:rsidRDefault="000D5621" w:rsidP="000D5621">
      <w:r>
        <w:t>УРАЛЬСКИЙ БАНК ПАО СБЕРБАНК</w:t>
      </w:r>
    </w:p>
    <w:p w14:paraId="57F449C2" w14:textId="77777777" w:rsidR="000D5621" w:rsidRDefault="000D5621" w:rsidP="000D5621">
      <w:r>
        <w:t>р/с 40702810916540001498</w:t>
      </w:r>
    </w:p>
    <w:p w14:paraId="51BE7570" w14:textId="77777777" w:rsidR="000D5621" w:rsidRDefault="000D5621" w:rsidP="000D5621">
      <w:r>
        <w:t>к/с 30101810500000000674</w:t>
      </w:r>
    </w:p>
    <w:p w14:paraId="12AC1AFD" w14:textId="77777777" w:rsidR="000D5621" w:rsidRDefault="000D5621" w:rsidP="000D5621">
      <w:r>
        <w:t>БИК 046577674</w:t>
      </w:r>
    </w:p>
    <w:p w14:paraId="6F941275" w14:textId="77777777" w:rsidR="000D5621" w:rsidRDefault="000D5621" w:rsidP="000D5621"/>
    <w:p w14:paraId="1E94F556" w14:textId="77777777" w:rsidR="000D5621" w:rsidRDefault="000D5621" w:rsidP="000D56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4482"/>
        <w:gridCol w:w="223"/>
        <w:gridCol w:w="3916"/>
        <w:gridCol w:w="223"/>
      </w:tblGrid>
      <w:tr w:rsidR="000D5621" w14:paraId="2E4E9B8B" w14:textId="77777777" w:rsidTr="000D5621">
        <w:trPr>
          <w:gridAfter w:val="1"/>
          <w:wAfter w:w="223" w:type="dxa"/>
          <w:trHeight w:val="2074"/>
          <w:jc w:val="center"/>
        </w:trPr>
        <w:tc>
          <w:tcPr>
            <w:tcW w:w="4705" w:type="dxa"/>
            <w:gridSpan w:val="2"/>
            <w:tcBorders>
              <w:top w:val="nil"/>
              <w:left w:val="nil"/>
              <w:bottom w:val="nil"/>
              <w:right w:val="nil"/>
            </w:tcBorders>
          </w:tcPr>
          <w:p w14:paraId="5394AE32" w14:textId="77777777" w:rsidR="000D5621" w:rsidRDefault="000D5621" w:rsidP="000D5621">
            <w:pPr>
              <w:rPr>
                <w:b/>
                <w:vertAlign w:val="superscript"/>
              </w:rPr>
            </w:pPr>
          </w:p>
        </w:tc>
        <w:tc>
          <w:tcPr>
            <w:tcW w:w="4139" w:type="dxa"/>
            <w:gridSpan w:val="2"/>
            <w:tcBorders>
              <w:top w:val="nil"/>
              <w:left w:val="nil"/>
              <w:bottom w:val="nil"/>
              <w:right w:val="nil"/>
            </w:tcBorders>
          </w:tcPr>
          <w:p w14:paraId="09EB98B9" w14:textId="77777777" w:rsidR="000D5621" w:rsidRDefault="000D5621" w:rsidP="000D5621"/>
        </w:tc>
      </w:tr>
      <w:tr w:rsidR="000D5621" w14:paraId="29D0092D" w14:textId="77777777" w:rsidTr="000D5621">
        <w:tblPrEx>
          <w:jc w:val="left"/>
        </w:tblPrEx>
        <w:trPr>
          <w:gridBefore w:val="1"/>
          <w:wBefore w:w="223" w:type="dxa"/>
          <w:trHeight w:val="2074"/>
        </w:trPr>
        <w:tc>
          <w:tcPr>
            <w:tcW w:w="4705" w:type="dxa"/>
            <w:gridSpan w:val="2"/>
            <w:tcBorders>
              <w:top w:val="nil"/>
              <w:left w:val="nil"/>
              <w:bottom w:val="nil"/>
              <w:right w:val="nil"/>
            </w:tcBorders>
          </w:tcPr>
          <w:p w14:paraId="18B1EF07" w14:textId="77777777" w:rsidR="000D5621" w:rsidRDefault="000D5621" w:rsidP="000D5621">
            <w:pPr>
              <w:rPr>
                <w:b/>
              </w:rPr>
            </w:pPr>
          </w:p>
          <w:p w14:paraId="7D2B969D" w14:textId="77777777" w:rsidR="000D5621" w:rsidRDefault="000D5621" w:rsidP="000D5621">
            <w:pPr>
              <w:rPr>
                <w:b/>
              </w:rPr>
            </w:pPr>
            <w:r>
              <w:rPr>
                <w:b/>
              </w:rPr>
              <w:t>Покупатель:</w:t>
            </w:r>
          </w:p>
          <w:p w14:paraId="0C3DF249" w14:textId="77777777" w:rsidR="000D5621" w:rsidRDefault="000D5621" w:rsidP="000D5621">
            <w:pPr>
              <w:rPr>
                <w:b/>
              </w:rPr>
            </w:pPr>
          </w:p>
          <w:p w14:paraId="3F8487B4" w14:textId="77777777" w:rsidR="000D5621" w:rsidRDefault="000D5621" w:rsidP="000D5621">
            <w:pPr>
              <w:rPr>
                <w:b/>
              </w:rPr>
            </w:pPr>
            <w:r>
              <w:rPr>
                <w:b/>
              </w:rPr>
              <w:t xml:space="preserve">____________ </w:t>
            </w:r>
          </w:p>
          <w:p w14:paraId="5A56CC2C" w14:textId="77777777" w:rsidR="000D5621" w:rsidRDefault="000D5621" w:rsidP="000D5621">
            <w:pPr>
              <w:rPr>
                <w:b/>
                <w:vertAlign w:val="superscript"/>
              </w:rPr>
            </w:pPr>
          </w:p>
        </w:tc>
        <w:tc>
          <w:tcPr>
            <w:tcW w:w="4139" w:type="dxa"/>
            <w:gridSpan w:val="2"/>
            <w:tcBorders>
              <w:top w:val="nil"/>
              <w:left w:val="nil"/>
              <w:bottom w:val="nil"/>
              <w:right w:val="nil"/>
            </w:tcBorders>
          </w:tcPr>
          <w:p w14:paraId="4EE38E46" w14:textId="77777777" w:rsidR="000D5621" w:rsidRDefault="000D5621" w:rsidP="000D5621">
            <w:pPr>
              <w:rPr>
                <w:b/>
              </w:rPr>
            </w:pPr>
          </w:p>
          <w:p w14:paraId="0AD5E88D" w14:textId="77777777" w:rsidR="000D5621" w:rsidRDefault="000D5621" w:rsidP="000D5621">
            <w:pPr>
              <w:rPr>
                <w:b/>
              </w:rPr>
            </w:pPr>
            <w:r>
              <w:rPr>
                <w:b/>
              </w:rPr>
              <w:t>Поставщик:</w:t>
            </w:r>
          </w:p>
          <w:p w14:paraId="4B4729E3" w14:textId="77777777" w:rsidR="000D5621" w:rsidRDefault="000D5621" w:rsidP="000D5621">
            <w:pPr>
              <w:rPr>
                <w:b/>
              </w:rPr>
            </w:pPr>
          </w:p>
          <w:p w14:paraId="041EB9F1" w14:textId="77777777" w:rsidR="000D5621" w:rsidRDefault="000D5621" w:rsidP="000D5621">
            <w:pPr>
              <w:rPr>
                <w:b/>
              </w:rPr>
            </w:pPr>
            <w:r>
              <w:rPr>
                <w:b/>
              </w:rPr>
              <w:t xml:space="preserve">____________ </w:t>
            </w:r>
          </w:p>
        </w:tc>
      </w:tr>
    </w:tbl>
    <w:p w14:paraId="2CFCC6C9" w14:textId="77777777" w:rsidR="000D5621" w:rsidRDefault="000D5621" w:rsidP="000D5621">
      <w:pPr>
        <w:widowControl w:val="0"/>
        <w:spacing w:line="288" w:lineRule="auto"/>
        <w:jc w:val="right"/>
        <w:rPr>
          <w:b/>
        </w:rPr>
      </w:pPr>
    </w:p>
    <w:p w14:paraId="7862D2C6" w14:textId="77777777" w:rsidR="000D5621" w:rsidRDefault="000D5621" w:rsidP="000D5621">
      <w:pPr>
        <w:widowControl w:val="0"/>
        <w:spacing w:line="288" w:lineRule="auto"/>
        <w:jc w:val="right"/>
        <w:rPr>
          <w:b/>
        </w:rPr>
      </w:pPr>
    </w:p>
    <w:p w14:paraId="023CFA42" w14:textId="77777777" w:rsidR="000D5621" w:rsidRDefault="000D5621" w:rsidP="000D5621">
      <w:pPr>
        <w:widowControl w:val="0"/>
        <w:spacing w:line="288" w:lineRule="auto"/>
        <w:jc w:val="right"/>
        <w:rPr>
          <w:b/>
        </w:rPr>
      </w:pPr>
    </w:p>
    <w:p w14:paraId="7859610F" w14:textId="77777777" w:rsidR="000D5621" w:rsidRDefault="000D5621" w:rsidP="000D5621">
      <w:pPr>
        <w:widowControl w:val="0"/>
        <w:spacing w:line="288" w:lineRule="auto"/>
        <w:jc w:val="right"/>
        <w:rPr>
          <w:b/>
        </w:rPr>
      </w:pPr>
    </w:p>
    <w:p w14:paraId="17ED674D" w14:textId="77777777" w:rsidR="000D5621" w:rsidRDefault="000D5621" w:rsidP="000D5621">
      <w:pPr>
        <w:suppressAutoHyphens w:val="0"/>
        <w:rPr>
          <w:b/>
        </w:rPr>
      </w:pPr>
      <w:r>
        <w:rPr>
          <w:b/>
        </w:rPr>
        <w:br w:type="page"/>
      </w:r>
    </w:p>
    <w:p w14:paraId="09A0C047" w14:textId="77777777" w:rsidR="000D5621" w:rsidRPr="00203DD7" w:rsidRDefault="000D5621" w:rsidP="000D5621">
      <w:pPr>
        <w:ind w:firstLine="567"/>
        <w:jc w:val="right"/>
        <w:rPr>
          <w:sz w:val="22"/>
          <w:szCs w:val="22"/>
        </w:rPr>
      </w:pPr>
      <w:r w:rsidRPr="00203DD7">
        <w:rPr>
          <w:sz w:val="22"/>
          <w:szCs w:val="22"/>
        </w:rPr>
        <w:lastRenderedPageBreak/>
        <w:t xml:space="preserve">Приложение № 4 </w:t>
      </w:r>
    </w:p>
    <w:p w14:paraId="76FD2C52" w14:textId="77777777" w:rsidR="000D5621" w:rsidRPr="00203DD7" w:rsidRDefault="000D5621" w:rsidP="000D5621">
      <w:pPr>
        <w:ind w:firstLine="567"/>
        <w:jc w:val="right"/>
        <w:rPr>
          <w:sz w:val="22"/>
          <w:szCs w:val="22"/>
        </w:rPr>
      </w:pPr>
      <w:r w:rsidRPr="00203DD7">
        <w:rPr>
          <w:sz w:val="22"/>
          <w:szCs w:val="22"/>
        </w:rPr>
        <w:t xml:space="preserve">к договору поставки </w:t>
      </w:r>
    </w:p>
    <w:p w14:paraId="699A3F65" w14:textId="77777777" w:rsidR="000D5621" w:rsidRPr="00203DD7" w:rsidRDefault="000D5621" w:rsidP="000D5621">
      <w:pPr>
        <w:ind w:firstLine="567"/>
        <w:jc w:val="right"/>
        <w:rPr>
          <w:sz w:val="22"/>
          <w:szCs w:val="22"/>
        </w:rPr>
      </w:pPr>
      <w:r w:rsidRPr="00203DD7">
        <w:rPr>
          <w:sz w:val="22"/>
          <w:szCs w:val="22"/>
        </w:rPr>
        <w:t>№</w:t>
      </w:r>
      <w:r w:rsidRPr="00203DD7">
        <w:rPr>
          <w:bCs/>
          <w:sz w:val="22"/>
          <w:szCs w:val="22"/>
        </w:rPr>
        <w:t xml:space="preserve"> </w:t>
      </w:r>
      <w:proofErr w:type="spellStart"/>
      <w:r w:rsidRPr="00203DD7">
        <w:rPr>
          <w:bCs/>
          <w:sz w:val="22"/>
          <w:szCs w:val="22"/>
        </w:rPr>
        <w:t>ТКд</w:t>
      </w:r>
      <w:proofErr w:type="spellEnd"/>
      <w:r w:rsidRPr="00203DD7">
        <w:rPr>
          <w:bCs/>
          <w:sz w:val="22"/>
          <w:szCs w:val="22"/>
        </w:rPr>
        <w:t>/_____/______/______</w:t>
      </w:r>
    </w:p>
    <w:p w14:paraId="5D7EFE66" w14:textId="77777777" w:rsidR="000D5621" w:rsidRPr="00203DD7" w:rsidRDefault="000D5621" w:rsidP="000D5621">
      <w:pPr>
        <w:ind w:firstLine="567"/>
        <w:jc w:val="right"/>
        <w:rPr>
          <w:sz w:val="22"/>
          <w:szCs w:val="22"/>
        </w:rPr>
      </w:pPr>
      <w:r w:rsidRPr="00203DD7">
        <w:rPr>
          <w:sz w:val="22"/>
          <w:szCs w:val="22"/>
        </w:rPr>
        <w:t xml:space="preserve">от </w:t>
      </w:r>
      <w:proofErr w:type="gramStart"/>
      <w:r w:rsidRPr="00203DD7">
        <w:rPr>
          <w:sz w:val="22"/>
          <w:szCs w:val="22"/>
        </w:rPr>
        <w:t xml:space="preserve">«  </w:t>
      </w:r>
      <w:proofErr w:type="gramEnd"/>
      <w:r w:rsidRPr="00203DD7">
        <w:rPr>
          <w:sz w:val="22"/>
          <w:szCs w:val="22"/>
        </w:rPr>
        <w:t xml:space="preserve"> »                   202</w:t>
      </w:r>
      <w:r>
        <w:rPr>
          <w:sz w:val="22"/>
          <w:szCs w:val="22"/>
        </w:rPr>
        <w:t>5</w:t>
      </w:r>
      <w:r w:rsidRPr="00203DD7">
        <w:rPr>
          <w:sz w:val="22"/>
          <w:szCs w:val="22"/>
        </w:rPr>
        <w:t>г.</w:t>
      </w:r>
    </w:p>
    <w:p w14:paraId="6BF280CB" w14:textId="77777777" w:rsidR="000D5621" w:rsidRPr="00203DD7" w:rsidRDefault="000D5621" w:rsidP="000D5621">
      <w:pPr>
        <w:ind w:firstLine="567"/>
        <w:jc w:val="right"/>
        <w:rPr>
          <w:sz w:val="22"/>
          <w:szCs w:val="22"/>
        </w:rPr>
      </w:pPr>
    </w:p>
    <w:p w14:paraId="5143E19C" w14:textId="77777777" w:rsidR="000D5621" w:rsidRPr="00203DD7" w:rsidRDefault="000D5621" w:rsidP="000D5621">
      <w:pPr>
        <w:keepNext/>
        <w:keepLines/>
        <w:widowControl w:val="0"/>
        <w:numPr>
          <w:ilvl w:val="0"/>
          <w:numId w:val="60"/>
        </w:numPr>
        <w:suppressAutoHyphens w:val="0"/>
        <w:autoSpaceDE w:val="0"/>
        <w:autoSpaceDN w:val="0"/>
        <w:spacing w:line="276" w:lineRule="auto"/>
        <w:ind w:left="0" w:firstLine="0"/>
        <w:contextualSpacing/>
        <w:jc w:val="both"/>
        <w:rPr>
          <w:sz w:val="22"/>
          <w:szCs w:val="22"/>
          <w:lang w:eastAsia="en-US"/>
        </w:rPr>
      </w:pPr>
      <w:r w:rsidRPr="00203DD7">
        <w:rPr>
          <w:sz w:val="22"/>
          <w:szCs w:val="22"/>
        </w:rPr>
        <w:tab/>
      </w:r>
      <w:r w:rsidRPr="00203DD7">
        <w:rPr>
          <w:sz w:val="22"/>
          <w:szCs w:val="22"/>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203DD7">
        <w:rPr>
          <w:snapToGrid w:val="0"/>
          <w:sz w:val="22"/>
          <w:szCs w:val="22"/>
          <w:lang w:eastAsia="en-US"/>
        </w:rPr>
        <w:t>квалифицированной электронной подписи</w:t>
      </w:r>
      <w:r w:rsidRPr="00203DD7">
        <w:rPr>
          <w:sz w:val="22"/>
          <w:szCs w:val="22"/>
          <w:lang w:eastAsia="en-US"/>
        </w:rPr>
        <w:t xml:space="preserve">. </w:t>
      </w:r>
    </w:p>
    <w:p w14:paraId="3432ECDF" w14:textId="77777777" w:rsidR="000D5621" w:rsidRPr="00203DD7" w:rsidRDefault="000D5621" w:rsidP="000D5621">
      <w:pPr>
        <w:keepNext/>
        <w:keepLines/>
        <w:widowControl w:val="0"/>
        <w:numPr>
          <w:ilvl w:val="0"/>
          <w:numId w:val="60"/>
        </w:numPr>
        <w:suppressAutoHyphens w:val="0"/>
        <w:autoSpaceDE w:val="0"/>
        <w:autoSpaceDN w:val="0"/>
        <w:spacing w:line="276" w:lineRule="auto"/>
        <w:ind w:left="0" w:firstLine="0"/>
        <w:jc w:val="both"/>
        <w:rPr>
          <w:sz w:val="22"/>
          <w:szCs w:val="22"/>
          <w:lang w:eastAsia="en-US"/>
        </w:rPr>
      </w:pPr>
      <w:r w:rsidRPr="00203DD7">
        <w:rPr>
          <w:sz w:val="22"/>
          <w:szCs w:val="22"/>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203DD7">
        <w:rPr>
          <w:color w:val="0000FF"/>
          <w:sz w:val="22"/>
          <w:szCs w:val="22"/>
          <w:u w:val="single"/>
          <w:lang w:val="en-US" w:eastAsia="en-US"/>
        </w:rPr>
        <w:t>https</w:t>
      </w:r>
      <w:r w:rsidRPr="00203DD7">
        <w:rPr>
          <w:color w:val="0000FF"/>
          <w:sz w:val="22"/>
          <w:szCs w:val="22"/>
          <w:u w:val="single"/>
          <w:lang w:eastAsia="en-US"/>
        </w:rPr>
        <w:t>://</w:t>
      </w:r>
      <w:r w:rsidRPr="00203DD7">
        <w:rPr>
          <w:sz w:val="22"/>
          <w:szCs w:val="22"/>
          <w:lang w:val="en-US" w:eastAsia="en-US"/>
        </w:rPr>
        <w:t>www</w:t>
      </w:r>
      <w:r w:rsidRPr="00203DD7">
        <w:rPr>
          <w:sz w:val="22"/>
          <w:szCs w:val="22"/>
          <w:lang w:eastAsia="en-US"/>
        </w:rPr>
        <w:t>.</w:t>
      </w:r>
      <w:proofErr w:type="spellStart"/>
      <w:r w:rsidRPr="00203DD7">
        <w:rPr>
          <w:sz w:val="22"/>
          <w:szCs w:val="22"/>
          <w:lang w:val="en-US" w:eastAsia="en-US"/>
        </w:rPr>
        <w:t>nalog</w:t>
      </w:r>
      <w:proofErr w:type="spellEnd"/>
      <w:r w:rsidRPr="00203DD7">
        <w:rPr>
          <w:sz w:val="22"/>
          <w:szCs w:val="22"/>
          <w:lang w:eastAsia="en-US"/>
        </w:rPr>
        <w:t>.</w:t>
      </w:r>
      <w:r w:rsidRPr="00203DD7">
        <w:rPr>
          <w:sz w:val="22"/>
          <w:szCs w:val="22"/>
          <w:lang w:val="en-US" w:eastAsia="en-US"/>
        </w:rPr>
        <w:t>gov</w:t>
      </w:r>
      <w:r w:rsidRPr="00203DD7">
        <w:rPr>
          <w:sz w:val="22"/>
          <w:szCs w:val="22"/>
          <w:lang w:eastAsia="en-US"/>
        </w:rPr>
        <w:t>.</w:t>
      </w:r>
      <w:proofErr w:type="spellStart"/>
      <w:r w:rsidRPr="00203DD7">
        <w:rPr>
          <w:sz w:val="22"/>
          <w:szCs w:val="22"/>
          <w:lang w:val="en-US" w:eastAsia="en-US"/>
        </w:rPr>
        <w:t>ru</w:t>
      </w:r>
      <w:proofErr w:type="spellEnd"/>
      <w:r w:rsidRPr="00203DD7">
        <w:rPr>
          <w:sz w:val="22"/>
          <w:szCs w:val="22"/>
          <w:lang w:eastAsia="en-US"/>
        </w:rPr>
        <w:t>).</w:t>
      </w:r>
    </w:p>
    <w:p w14:paraId="20B600A1" w14:textId="77777777" w:rsidR="000D5621" w:rsidRPr="00203DD7" w:rsidRDefault="000D5621" w:rsidP="000D5621">
      <w:pPr>
        <w:widowControl w:val="0"/>
        <w:numPr>
          <w:ilvl w:val="0"/>
          <w:numId w:val="60"/>
        </w:numPr>
        <w:tabs>
          <w:tab w:val="left" w:pos="142"/>
        </w:tabs>
        <w:suppressAutoHyphens w:val="0"/>
        <w:autoSpaceDE w:val="0"/>
        <w:autoSpaceDN w:val="0"/>
        <w:spacing w:line="360" w:lineRule="exact"/>
        <w:ind w:left="0" w:firstLine="0"/>
        <w:contextualSpacing/>
        <w:jc w:val="both"/>
        <w:rPr>
          <w:sz w:val="22"/>
          <w:szCs w:val="22"/>
          <w:lang w:eastAsia="en-US"/>
        </w:rPr>
      </w:pPr>
      <w:r w:rsidRPr="00203DD7">
        <w:rPr>
          <w:sz w:val="22"/>
          <w:szCs w:val="22"/>
          <w:lang w:eastAsia="en-US"/>
        </w:rPr>
        <w:t>В электронной форме Стороны составляют и подписывают квалифицированной электронной подписью следующие виды документов:</w:t>
      </w:r>
    </w:p>
    <w:p w14:paraId="0142DD42" w14:textId="77777777" w:rsidR="000D5621" w:rsidRPr="00203DD7" w:rsidRDefault="000D5621" w:rsidP="000D5621">
      <w:pPr>
        <w:widowControl w:val="0"/>
        <w:tabs>
          <w:tab w:val="left" w:pos="142"/>
        </w:tabs>
        <w:suppressAutoHyphens w:val="0"/>
        <w:autoSpaceDE w:val="0"/>
        <w:autoSpaceDN w:val="0"/>
        <w:spacing w:line="360" w:lineRule="exact"/>
        <w:ind w:left="709"/>
        <w:jc w:val="both"/>
        <w:rPr>
          <w:sz w:val="22"/>
          <w:szCs w:val="22"/>
          <w:lang w:eastAsia="en-US"/>
        </w:rPr>
      </w:pPr>
      <w:r w:rsidRPr="00203DD7">
        <w:rPr>
          <w:sz w:val="22"/>
          <w:szCs w:val="22"/>
          <w:lang w:eastAsia="en-US"/>
        </w:rPr>
        <w:t>- Универсальный передаточный документ (УПД);</w:t>
      </w:r>
    </w:p>
    <w:p w14:paraId="7D2EEC5D" w14:textId="77777777" w:rsidR="000D5621" w:rsidRPr="00203DD7" w:rsidRDefault="000D5621" w:rsidP="000D5621">
      <w:pPr>
        <w:widowControl w:val="0"/>
        <w:tabs>
          <w:tab w:val="left" w:pos="142"/>
        </w:tabs>
        <w:suppressAutoHyphens w:val="0"/>
        <w:autoSpaceDE w:val="0"/>
        <w:autoSpaceDN w:val="0"/>
        <w:spacing w:line="360" w:lineRule="exact"/>
        <w:ind w:left="709"/>
        <w:jc w:val="both"/>
        <w:rPr>
          <w:sz w:val="22"/>
          <w:szCs w:val="22"/>
          <w:lang w:eastAsia="en-US"/>
        </w:rPr>
      </w:pPr>
      <w:r w:rsidRPr="00203DD7">
        <w:rPr>
          <w:sz w:val="22"/>
          <w:szCs w:val="22"/>
          <w:lang w:eastAsia="en-US"/>
        </w:rPr>
        <w:t>- Универсальный корректировочный документ (УКД);</w:t>
      </w:r>
    </w:p>
    <w:p w14:paraId="0C2E9F41" w14:textId="77777777" w:rsidR="000D5621" w:rsidRPr="00203DD7" w:rsidRDefault="000D5621" w:rsidP="000D5621">
      <w:pPr>
        <w:widowControl w:val="0"/>
        <w:suppressAutoHyphens w:val="0"/>
        <w:autoSpaceDE w:val="0"/>
        <w:autoSpaceDN w:val="0"/>
        <w:spacing w:line="360" w:lineRule="exact"/>
        <w:ind w:left="-142" w:firstLine="993"/>
        <w:jc w:val="both"/>
        <w:rPr>
          <w:color w:val="000000"/>
          <w:sz w:val="22"/>
          <w:szCs w:val="22"/>
          <w:lang w:eastAsia="en-US"/>
        </w:rPr>
      </w:pPr>
      <w:r w:rsidRPr="00203DD7">
        <w:rPr>
          <w:sz w:val="22"/>
          <w:szCs w:val="22"/>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w:t>
      </w:r>
      <w:r w:rsidRPr="004C4B84">
        <w:rPr>
          <w:sz w:val="22"/>
          <w:szCs w:val="22"/>
          <w:lang w:eastAsia="en-US"/>
        </w:rPr>
        <w:t>документов (</w:t>
      </w:r>
      <w:r w:rsidRPr="004C4B84">
        <w:rPr>
          <w:color w:val="000000"/>
          <w:sz w:val="22"/>
          <w:szCs w:val="22"/>
          <w:lang w:eastAsia="en-US"/>
        </w:rPr>
        <w:t>УПД, УКД)</w:t>
      </w:r>
      <w:r w:rsidRPr="004C4B84">
        <w:rPr>
          <w:sz w:val="22"/>
          <w:szCs w:val="22"/>
          <w:lang w:eastAsia="en-US"/>
        </w:rPr>
        <w:t xml:space="preserve"> обязательны</w:t>
      </w:r>
      <w:r w:rsidRPr="00203DD7">
        <w:rPr>
          <w:sz w:val="22"/>
          <w:szCs w:val="22"/>
          <w:lang w:eastAsia="en-US"/>
        </w:rPr>
        <w:t xml:space="preserve"> к заполнению поля в группе </w:t>
      </w:r>
      <w:r w:rsidRPr="00203DD7">
        <w:rPr>
          <w:color w:val="000000"/>
          <w:sz w:val="22"/>
          <w:szCs w:val="22"/>
          <w:lang w:eastAsia="en-US"/>
        </w:rPr>
        <w:t>«ИнфПолФХЖ1»:</w:t>
      </w:r>
    </w:p>
    <w:p w14:paraId="73A03C2E" w14:textId="77777777" w:rsidR="000D5621" w:rsidRPr="00203DD7" w:rsidRDefault="000D5621" w:rsidP="000D5621">
      <w:pPr>
        <w:widowControl w:val="0"/>
        <w:suppressAutoHyphens w:val="0"/>
        <w:autoSpaceDE w:val="0"/>
        <w:autoSpaceDN w:val="0"/>
        <w:spacing w:line="360" w:lineRule="exact"/>
        <w:ind w:left="-142" w:firstLine="993"/>
        <w:jc w:val="both"/>
        <w:rPr>
          <w:color w:val="000000"/>
          <w:sz w:val="22"/>
          <w:szCs w:val="22"/>
          <w:lang w:eastAsia="en-US"/>
        </w:rPr>
      </w:pPr>
      <w:r w:rsidRPr="00203DD7">
        <w:rPr>
          <w:sz w:val="22"/>
          <w:szCs w:val="22"/>
          <w:lang w:eastAsia="en-US"/>
        </w:rPr>
        <w:t xml:space="preserve">- элемента </w:t>
      </w:r>
      <w:r w:rsidRPr="00203DD7">
        <w:rPr>
          <w:color w:val="000000"/>
          <w:sz w:val="22"/>
          <w:szCs w:val="22"/>
          <w:lang w:eastAsia="en-US"/>
        </w:rPr>
        <w:t>«</w:t>
      </w:r>
      <w:proofErr w:type="spellStart"/>
      <w:r w:rsidRPr="00203DD7">
        <w:rPr>
          <w:color w:val="000000"/>
          <w:sz w:val="22"/>
          <w:szCs w:val="22"/>
          <w:lang w:eastAsia="en-US"/>
        </w:rPr>
        <w:t>ТекстИнф</w:t>
      </w:r>
      <w:proofErr w:type="spellEnd"/>
      <w:r w:rsidRPr="00203DD7">
        <w:rPr>
          <w:color w:val="000000"/>
          <w:sz w:val="22"/>
          <w:szCs w:val="22"/>
          <w:lang w:eastAsia="en-US"/>
        </w:rPr>
        <w:t>»:</w:t>
      </w:r>
    </w:p>
    <w:p w14:paraId="65319A0F" w14:textId="77777777" w:rsidR="000D5621" w:rsidRPr="00203DD7" w:rsidRDefault="000D5621" w:rsidP="000D5621">
      <w:pPr>
        <w:widowControl w:val="0"/>
        <w:suppressAutoHyphens w:val="0"/>
        <w:autoSpaceDE w:val="0"/>
        <w:autoSpaceDN w:val="0"/>
        <w:spacing w:line="360" w:lineRule="exact"/>
        <w:ind w:left="-142" w:firstLine="993"/>
        <w:jc w:val="both"/>
        <w:rPr>
          <w:color w:val="000000"/>
          <w:sz w:val="22"/>
          <w:szCs w:val="22"/>
          <w:lang w:eastAsia="en-US"/>
        </w:rPr>
      </w:pPr>
      <w:r w:rsidRPr="00203DD7">
        <w:rPr>
          <w:color w:val="000000"/>
          <w:sz w:val="22"/>
          <w:szCs w:val="22"/>
          <w:lang w:eastAsia="en-US"/>
        </w:rPr>
        <w:t>в поле «</w:t>
      </w:r>
      <w:proofErr w:type="spellStart"/>
      <w:r w:rsidRPr="00203DD7">
        <w:rPr>
          <w:color w:val="000000"/>
          <w:sz w:val="22"/>
          <w:szCs w:val="22"/>
          <w:lang w:eastAsia="en-US"/>
        </w:rPr>
        <w:t>Идентиф</w:t>
      </w:r>
      <w:proofErr w:type="spellEnd"/>
      <w:r w:rsidRPr="00203DD7">
        <w:rPr>
          <w:color w:val="000000"/>
          <w:sz w:val="22"/>
          <w:szCs w:val="22"/>
          <w:lang w:eastAsia="en-US"/>
        </w:rPr>
        <w:t>» указать «</w:t>
      </w:r>
      <w:proofErr w:type="spellStart"/>
      <w:r w:rsidRPr="00203DD7">
        <w:rPr>
          <w:color w:val="000000"/>
          <w:sz w:val="22"/>
          <w:szCs w:val="22"/>
          <w:lang w:eastAsia="en-US"/>
        </w:rPr>
        <w:t>КодБЕ</w:t>
      </w:r>
      <w:proofErr w:type="spellEnd"/>
      <w:r w:rsidRPr="00203DD7">
        <w:rPr>
          <w:color w:val="000000"/>
          <w:sz w:val="22"/>
          <w:szCs w:val="22"/>
          <w:lang w:eastAsia="en-US"/>
        </w:rPr>
        <w:t>»;</w:t>
      </w:r>
    </w:p>
    <w:p w14:paraId="3AF01A46" w14:textId="77777777" w:rsidR="000D5621" w:rsidRPr="00203DD7" w:rsidRDefault="000D5621" w:rsidP="000D5621">
      <w:pPr>
        <w:widowControl w:val="0"/>
        <w:suppressAutoHyphens w:val="0"/>
        <w:autoSpaceDE w:val="0"/>
        <w:autoSpaceDN w:val="0"/>
        <w:spacing w:line="360" w:lineRule="exact"/>
        <w:ind w:left="-142" w:firstLine="993"/>
        <w:jc w:val="both"/>
        <w:rPr>
          <w:color w:val="000000"/>
          <w:sz w:val="22"/>
          <w:szCs w:val="22"/>
          <w:lang w:eastAsia="en-US"/>
        </w:rPr>
      </w:pPr>
      <w:r w:rsidRPr="00203DD7">
        <w:rPr>
          <w:color w:val="000000"/>
          <w:sz w:val="22"/>
          <w:szCs w:val="22"/>
          <w:lang w:eastAsia="en-US"/>
        </w:rPr>
        <w:t>в поле «</w:t>
      </w:r>
      <w:proofErr w:type="spellStart"/>
      <w:r w:rsidRPr="00203DD7">
        <w:rPr>
          <w:color w:val="000000"/>
          <w:sz w:val="22"/>
          <w:szCs w:val="22"/>
          <w:lang w:eastAsia="en-US"/>
        </w:rPr>
        <w:t>Значен</w:t>
      </w:r>
      <w:proofErr w:type="spellEnd"/>
      <w:r w:rsidRPr="00203DD7">
        <w:rPr>
          <w:color w:val="000000"/>
          <w:sz w:val="22"/>
          <w:szCs w:val="22"/>
          <w:lang w:eastAsia="en-US"/>
        </w:rPr>
        <w:t>» указать значение кода БЕ</w:t>
      </w:r>
      <w:r>
        <w:rPr>
          <w:color w:val="000000"/>
          <w:sz w:val="22"/>
          <w:szCs w:val="22"/>
          <w:vertAlign w:val="superscript"/>
          <w:lang w:eastAsia="en-US"/>
        </w:rPr>
        <w:footnoteReference w:id="3"/>
      </w:r>
      <w:r w:rsidRPr="00203DD7">
        <w:rPr>
          <w:color w:val="000000"/>
          <w:sz w:val="22"/>
          <w:szCs w:val="22"/>
          <w:lang w:eastAsia="en-US"/>
        </w:rPr>
        <w:t>.</w:t>
      </w:r>
    </w:p>
    <w:p w14:paraId="282CCDB1" w14:textId="77777777" w:rsidR="000D5621" w:rsidRPr="00203DD7" w:rsidRDefault="000D5621" w:rsidP="000D5621">
      <w:pPr>
        <w:widowControl w:val="0"/>
        <w:suppressAutoHyphens w:val="0"/>
        <w:autoSpaceDE w:val="0"/>
        <w:autoSpaceDN w:val="0"/>
        <w:spacing w:line="360" w:lineRule="exact"/>
        <w:ind w:left="-142" w:firstLine="993"/>
        <w:jc w:val="both"/>
        <w:rPr>
          <w:color w:val="000000"/>
          <w:sz w:val="22"/>
          <w:szCs w:val="22"/>
          <w:lang w:eastAsia="en-US"/>
        </w:rPr>
      </w:pPr>
      <w:r w:rsidRPr="00203DD7">
        <w:rPr>
          <w:sz w:val="22"/>
          <w:szCs w:val="22"/>
          <w:lang w:eastAsia="en-US"/>
        </w:rPr>
        <w:t xml:space="preserve">- элемента основания передачи </w:t>
      </w:r>
      <w:r w:rsidRPr="00203DD7">
        <w:rPr>
          <w:color w:val="000000"/>
          <w:sz w:val="22"/>
          <w:szCs w:val="22"/>
          <w:lang w:eastAsia="en-US"/>
        </w:rPr>
        <w:t>«</w:t>
      </w:r>
      <w:proofErr w:type="spellStart"/>
      <w:r w:rsidRPr="00203DD7">
        <w:rPr>
          <w:color w:val="000000"/>
          <w:sz w:val="22"/>
          <w:szCs w:val="22"/>
          <w:lang w:eastAsia="en-US"/>
        </w:rPr>
        <w:t>ОснПер</w:t>
      </w:r>
      <w:proofErr w:type="spellEnd"/>
      <w:r w:rsidRPr="00203DD7">
        <w:rPr>
          <w:color w:val="000000"/>
          <w:sz w:val="22"/>
          <w:szCs w:val="22"/>
          <w:lang w:eastAsia="en-US"/>
        </w:rPr>
        <w:t>»:</w:t>
      </w:r>
    </w:p>
    <w:p w14:paraId="59DBC61B" w14:textId="77777777" w:rsidR="000D5621" w:rsidRPr="00203DD7" w:rsidRDefault="000D5621" w:rsidP="000D5621">
      <w:pPr>
        <w:widowControl w:val="0"/>
        <w:suppressAutoHyphens w:val="0"/>
        <w:autoSpaceDE w:val="0"/>
        <w:autoSpaceDN w:val="0"/>
        <w:spacing w:line="360" w:lineRule="exact"/>
        <w:ind w:left="-142" w:firstLine="993"/>
        <w:jc w:val="both"/>
        <w:rPr>
          <w:color w:val="000000"/>
          <w:sz w:val="22"/>
          <w:szCs w:val="22"/>
          <w:lang w:eastAsia="en-US"/>
        </w:rPr>
      </w:pPr>
      <w:r w:rsidRPr="00203DD7">
        <w:rPr>
          <w:color w:val="000000"/>
          <w:sz w:val="22"/>
          <w:szCs w:val="22"/>
          <w:lang w:eastAsia="en-US"/>
        </w:rPr>
        <w:t>в поле «</w:t>
      </w:r>
      <w:proofErr w:type="spellStart"/>
      <w:r w:rsidRPr="00203DD7">
        <w:rPr>
          <w:color w:val="000000"/>
          <w:sz w:val="22"/>
          <w:szCs w:val="22"/>
          <w:lang w:eastAsia="en-US"/>
        </w:rPr>
        <w:t>НаимОсн</w:t>
      </w:r>
      <w:proofErr w:type="spellEnd"/>
      <w:r w:rsidRPr="00203DD7">
        <w:rPr>
          <w:color w:val="000000"/>
          <w:sz w:val="22"/>
          <w:szCs w:val="22"/>
          <w:lang w:eastAsia="en-US"/>
        </w:rPr>
        <w:t>» указать «Договор»;</w:t>
      </w:r>
    </w:p>
    <w:p w14:paraId="5F4BEC99" w14:textId="77777777" w:rsidR="000D5621" w:rsidRPr="00203DD7" w:rsidRDefault="000D5621" w:rsidP="000D5621">
      <w:pPr>
        <w:widowControl w:val="0"/>
        <w:suppressAutoHyphens w:val="0"/>
        <w:autoSpaceDE w:val="0"/>
        <w:autoSpaceDN w:val="0"/>
        <w:spacing w:line="360" w:lineRule="exact"/>
        <w:ind w:left="-142" w:firstLine="993"/>
        <w:jc w:val="both"/>
        <w:rPr>
          <w:color w:val="000000"/>
          <w:sz w:val="22"/>
          <w:szCs w:val="22"/>
          <w:lang w:eastAsia="en-US"/>
        </w:rPr>
      </w:pPr>
      <w:r w:rsidRPr="00203DD7">
        <w:rPr>
          <w:color w:val="000000"/>
          <w:sz w:val="22"/>
          <w:szCs w:val="22"/>
          <w:lang w:eastAsia="en-US"/>
        </w:rPr>
        <w:t>в поле "</w:t>
      </w:r>
      <w:proofErr w:type="spellStart"/>
      <w:r w:rsidRPr="00203DD7">
        <w:rPr>
          <w:color w:val="000000"/>
          <w:sz w:val="22"/>
          <w:szCs w:val="22"/>
          <w:lang w:eastAsia="en-US"/>
        </w:rPr>
        <w:t>НомерОсн</w:t>
      </w:r>
      <w:proofErr w:type="spellEnd"/>
      <w:r w:rsidRPr="00203DD7">
        <w:rPr>
          <w:color w:val="000000"/>
          <w:sz w:val="22"/>
          <w:szCs w:val="22"/>
          <w:lang w:eastAsia="en-US"/>
        </w:rPr>
        <w:t>" указать номер Договора:</w:t>
      </w:r>
    </w:p>
    <w:p w14:paraId="7EC08DE8" w14:textId="77777777" w:rsidR="000D5621" w:rsidRPr="00203DD7" w:rsidRDefault="000D5621" w:rsidP="000D5621">
      <w:pPr>
        <w:widowControl w:val="0"/>
        <w:suppressAutoHyphens w:val="0"/>
        <w:autoSpaceDE w:val="0"/>
        <w:autoSpaceDN w:val="0"/>
        <w:spacing w:line="360" w:lineRule="exact"/>
        <w:ind w:left="-142" w:firstLine="993"/>
        <w:jc w:val="both"/>
        <w:rPr>
          <w:color w:val="000000"/>
          <w:sz w:val="22"/>
          <w:szCs w:val="22"/>
          <w:lang w:eastAsia="en-US"/>
        </w:rPr>
      </w:pPr>
      <w:r w:rsidRPr="00203DD7">
        <w:rPr>
          <w:color w:val="000000"/>
          <w:sz w:val="22"/>
          <w:szCs w:val="22"/>
          <w:lang w:eastAsia="en-US"/>
        </w:rPr>
        <w:t>в поле "</w:t>
      </w:r>
      <w:proofErr w:type="spellStart"/>
      <w:r w:rsidRPr="00203DD7">
        <w:rPr>
          <w:color w:val="000000"/>
          <w:sz w:val="22"/>
          <w:szCs w:val="22"/>
          <w:lang w:eastAsia="en-US"/>
        </w:rPr>
        <w:t>ДатаОсн</w:t>
      </w:r>
      <w:proofErr w:type="spellEnd"/>
      <w:r w:rsidRPr="00203DD7">
        <w:rPr>
          <w:color w:val="000000"/>
          <w:sz w:val="22"/>
          <w:szCs w:val="22"/>
          <w:lang w:eastAsia="en-US"/>
        </w:rPr>
        <w:t>" указать дату Договора.</w:t>
      </w:r>
    </w:p>
    <w:p w14:paraId="3C1105CD" w14:textId="77777777" w:rsidR="000D5621" w:rsidRPr="00203DD7" w:rsidRDefault="000D5621" w:rsidP="000D5621">
      <w:pPr>
        <w:widowControl w:val="0"/>
        <w:suppressAutoHyphens w:val="0"/>
        <w:autoSpaceDE w:val="0"/>
        <w:autoSpaceDN w:val="0"/>
        <w:spacing w:line="360" w:lineRule="exact"/>
        <w:ind w:left="-142" w:firstLine="993"/>
        <w:jc w:val="both"/>
        <w:rPr>
          <w:sz w:val="22"/>
          <w:szCs w:val="22"/>
          <w:lang w:eastAsia="en-US"/>
        </w:rPr>
      </w:pPr>
      <w:r w:rsidRPr="00203DD7">
        <w:rPr>
          <w:sz w:val="22"/>
          <w:szCs w:val="22"/>
          <w:lang w:eastAsia="en-US"/>
        </w:rPr>
        <w:t xml:space="preserve">Иные документы, предусмотренные условиями </w:t>
      </w:r>
      <w:r w:rsidRPr="004C4B84">
        <w:rPr>
          <w:sz w:val="22"/>
          <w:szCs w:val="22"/>
          <w:lang w:eastAsia="en-US"/>
        </w:rPr>
        <w:t xml:space="preserve">настоящего </w:t>
      </w:r>
      <w:r>
        <w:rPr>
          <w:sz w:val="22"/>
          <w:szCs w:val="22"/>
          <w:lang w:eastAsia="en-US"/>
        </w:rPr>
        <w:t>Д</w:t>
      </w:r>
      <w:r w:rsidRPr="004C4B84">
        <w:rPr>
          <w:sz w:val="22"/>
          <w:szCs w:val="22"/>
          <w:lang w:eastAsia="en-US"/>
        </w:rPr>
        <w:t>оговора (А</w:t>
      </w:r>
      <w:r w:rsidRPr="004C4B84">
        <w:t>кт приема-передачи Товара</w:t>
      </w:r>
      <w:r w:rsidRPr="004C4B84">
        <w:rPr>
          <w:sz w:val="22"/>
          <w:szCs w:val="22"/>
          <w:lang w:eastAsia="en-US"/>
        </w:rPr>
        <w:t xml:space="preserve">, счет), формируются в формате </w:t>
      </w:r>
      <w:r w:rsidRPr="004C4B84">
        <w:rPr>
          <w:sz w:val="22"/>
          <w:szCs w:val="22"/>
          <w:lang w:val="en-US" w:eastAsia="en-US"/>
        </w:rPr>
        <w:t>pdf</w:t>
      </w:r>
      <w:proofErr w:type="gramStart"/>
      <w:r w:rsidRPr="004C4B84">
        <w:rPr>
          <w:sz w:val="22"/>
          <w:szCs w:val="22"/>
          <w:lang w:eastAsia="en-US"/>
        </w:rPr>
        <w:t>.</w:t>
      </w:r>
      <w:proofErr w:type="gramEnd"/>
      <w:r w:rsidRPr="004C4B84">
        <w:rPr>
          <w:sz w:val="22"/>
          <w:szCs w:val="22"/>
          <w:lang w:eastAsia="en-US"/>
        </w:rPr>
        <w:t xml:space="preserve"> и</w:t>
      </w:r>
      <w:r w:rsidRPr="00203DD7">
        <w:rPr>
          <w:sz w:val="22"/>
          <w:szCs w:val="22"/>
          <w:lang w:eastAsia="en-US"/>
        </w:rPr>
        <w:t xml:space="preserve"> передаются только в комплекте с формализованными документами.</w:t>
      </w:r>
    </w:p>
    <w:p w14:paraId="74186183" w14:textId="77777777" w:rsidR="000D5621" w:rsidRPr="00203DD7" w:rsidRDefault="000D5621" w:rsidP="000D5621">
      <w:pPr>
        <w:widowControl w:val="0"/>
        <w:numPr>
          <w:ilvl w:val="0"/>
          <w:numId w:val="60"/>
        </w:numPr>
        <w:suppressAutoHyphens w:val="0"/>
        <w:autoSpaceDE w:val="0"/>
        <w:autoSpaceDN w:val="0"/>
        <w:spacing w:line="360" w:lineRule="exact"/>
        <w:ind w:left="-142" w:firstLine="0"/>
        <w:contextualSpacing/>
        <w:jc w:val="both"/>
        <w:rPr>
          <w:sz w:val="22"/>
          <w:szCs w:val="22"/>
          <w:lang w:eastAsia="en-US"/>
        </w:rPr>
      </w:pPr>
      <w:r w:rsidRPr="00203DD7">
        <w:rPr>
          <w:sz w:val="22"/>
          <w:szCs w:val="22"/>
          <w:lang w:eastAsia="en-US"/>
        </w:rPr>
        <w:t xml:space="preserve">Направление, получение, подписание и обмен первичными документами происходит в электронном виде с использованием </w:t>
      </w:r>
      <w:r w:rsidRPr="00203DD7">
        <w:rPr>
          <w:snapToGrid w:val="0"/>
          <w:sz w:val="22"/>
          <w:szCs w:val="22"/>
          <w:lang w:eastAsia="en-US"/>
        </w:rPr>
        <w:t>квалифицированной электронной подписи</w:t>
      </w:r>
      <w:r w:rsidRPr="00203DD7">
        <w:rPr>
          <w:sz w:val="22"/>
          <w:szCs w:val="22"/>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203DD7">
        <w:rPr>
          <w:snapToGrid w:val="0"/>
          <w:sz w:val="22"/>
          <w:szCs w:val="22"/>
          <w:lang w:eastAsia="en-US"/>
        </w:rPr>
        <w:t xml:space="preserve">квалифицированной электронной </w:t>
      </w:r>
      <w:r w:rsidRPr="00203DD7">
        <w:rPr>
          <w:snapToGrid w:val="0"/>
          <w:sz w:val="22"/>
          <w:szCs w:val="22"/>
          <w:lang w:eastAsia="en-US"/>
        </w:rPr>
        <w:lastRenderedPageBreak/>
        <w:t>подписью</w:t>
      </w:r>
      <w:r w:rsidRPr="00203DD7">
        <w:rPr>
          <w:sz w:val="22"/>
          <w:szCs w:val="22"/>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6661C8D6" w14:textId="77777777" w:rsidR="000D5621" w:rsidRPr="00203DD7" w:rsidRDefault="000D5621" w:rsidP="000D5621">
      <w:pPr>
        <w:widowControl w:val="0"/>
        <w:numPr>
          <w:ilvl w:val="0"/>
          <w:numId w:val="60"/>
        </w:numPr>
        <w:suppressAutoHyphens w:val="0"/>
        <w:autoSpaceDE w:val="0"/>
        <w:autoSpaceDN w:val="0"/>
        <w:spacing w:line="360" w:lineRule="exact"/>
        <w:ind w:left="-142" w:firstLine="0"/>
        <w:contextualSpacing/>
        <w:jc w:val="both"/>
        <w:rPr>
          <w:sz w:val="22"/>
          <w:szCs w:val="22"/>
          <w:lang w:eastAsia="en-US"/>
        </w:rPr>
      </w:pPr>
      <w:r w:rsidRPr="00203DD7">
        <w:rPr>
          <w:snapToGrid w:val="0"/>
          <w:sz w:val="22"/>
          <w:szCs w:val="22"/>
          <w:lang w:eastAsia="en-US"/>
        </w:rPr>
        <w:t>Квалифицированная электронная подпись</w:t>
      </w:r>
      <w:r w:rsidRPr="00203DD7">
        <w:rPr>
          <w:sz w:val="22"/>
          <w:szCs w:val="22"/>
          <w:lang w:eastAsia="en-US"/>
        </w:rPr>
        <w:t xml:space="preserve"> документа признается равнозначной собственноручной подписи уполномоченных лиц – владельцев сертификата </w:t>
      </w:r>
      <w:r w:rsidRPr="00203DD7">
        <w:rPr>
          <w:snapToGrid w:val="0"/>
          <w:sz w:val="22"/>
          <w:szCs w:val="22"/>
          <w:lang w:eastAsia="en-US"/>
        </w:rPr>
        <w:t>квалифицированной электронной подписи</w:t>
      </w:r>
      <w:r w:rsidRPr="00203DD7">
        <w:rPr>
          <w:sz w:val="22"/>
          <w:szCs w:val="22"/>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062A976" w14:textId="77777777" w:rsidR="000D5621" w:rsidRPr="00203DD7" w:rsidRDefault="000D5621" w:rsidP="000D5621">
      <w:pPr>
        <w:widowControl w:val="0"/>
        <w:numPr>
          <w:ilvl w:val="0"/>
          <w:numId w:val="60"/>
        </w:numPr>
        <w:suppressAutoHyphens w:val="0"/>
        <w:autoSpaceDE w:val="0"/>
        <w:autoSpaceDN w:val="0"/>
        <w:spacing w:line="360" w:lineRule="exact"/>
        <w:ind w:left="-142" w:firstLine="0"/>
        <w:contextualSpacing/>
        <w:jc w:val="both"/>
        <w:rPr>
          <w:sz w:val="22"/>
          <w:szCs w:val="22"/>
          <w:lang w:eastAsia="en-US"/>
        </w:rPr>
      </w:pPr>
      <w:r w:rsidRPr="00203DD7">
        <w:rPr>
          <w:sz w:val="22"/>
          <w:szCs w:val="22"/>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40BE709" w14:textId="77777777" w:rsidR="000D5621" w:rsidRPr="00203DD7" w:rsidRDefault="000D5621" w:rsidP="000D5621">
      <w:pPr>
        <w:widowControl w:val="0"/>
        <w:numPr>
          <w:ilvl w:val="0"/>
          <w:numId w:val="60"/>
        </w:numPr>
        <w:suppressAutoHyphens w:val="0"/>
        <w:autoSpaceDE w:val="0"/>
        <w:autoSpaceDN w:val="0"/>
        <w:spacing w:line="360" w:lineRule="exact"/>
        <w:ind w:left="-142" w:firstLine="0"/>
        <w:contextualSpacing/>
        <w:jc w:val="both"/>
        <w:rPr>
          <w:sz w:val="22"/>
          <w:szCs w:val="22"/>
          <w:lang w:eastAsia="en-US"/>
        </w:rPr>
      </w:pPr>
      <w:r w:rsidRPr="00203DD7">
        <w:rPr>
          <w:sz w:val="22"/>
          <w:szCs w:val="22"/>
          <w:lang w:eastAsia="en-US"/>
        </w:rPr>
        <w:t xml:space="preserve">Каждая из Сторон несет ответственность за обеспечение конфиденциальности ключей </w:t>
      </w:r>
      <w:r w:rsidRPr="004C4B84">
        <w:rPr>
          <w:sz w:val="22"/>
          <w:szCs w:val="22"/>
          <w:lang w:eastAsia="en-US"/>
        </w:rPr>
        <w:t>квалифицированной электронной подписи</w:t>
      </w:r>
      <w:r w:rsidRPr="00203DD7">
        <w:rPr>
          <w:sz w:val="22"/>
          <w:szCs w:val="22"/>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7AB35F1" w14:textId="77777777" w:rsidR="000D5621" w:rsidRPr="00203DD7" w:rsidRDefault="000D5621" w:rsidP="000D5621">
      <w:pPr>
        <w:widowControl w:val="0"/>
        <w:numPr>
          <w:ilvl w:val="0"/>
          <w:numId w:val="60"/>
        </w:numPr>
        <w:suppressAutoHyphens w:val="0"/>
        <w:autoSpaceDE w:val="0"/>
        <w:autoSpaceDN w:val="0"/>
        <w:spacing w:line="360" w:lineRule="exact"/>
        <w:ind w:left="-142" w:firstLine="0"/>
        <w:contextualSpacing/>
        <w:jc w:val="both"/>
        <w:rPr>
          <w:sz w:val="22"/>
          <w:szCs w:val="22"/>
          <w:lang w:eastAsia="en-US"/>
        </w:rPr>
      </w:pPr>
      <w:r w:rsidRPr="00203DD7">
        <w:rPr>
          <w:sz w:val="22"/>
          <w:szCs w:val="22"/>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C4B84">
        <w:rPr>
          <w:sz w:val="22"/>
          <w:szCs w:val="22"/>
          <w:lang w:eastAsia="en-US"/>
        </w:rPr>
        <w:t>квалифицированной электронной подписью</w:t>
      </w:r>
      <w:r w:rsidRPr="00203DD7">
        <w:rPr>
          <w:sz w:val="22"/>
          <w:szCs w:val="22"/>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E4100CB" w14:textId="77777777" w:rsidR="000D5621" w:rsidRPr="00203DD7" w:rsidRDefault="000D5621" w:rsidP="000D5621">
      <w:pPr>
        <w:widowControl w:val="0"/>
        <w:numPr>
          <w:ilvl w:val="0"/>
          <w:numId w:val="60"/>
        </w:numPr>
        <w:suppressAutoHyphens w:val="0"/>
        <w:autoSpaceDE w:val="0"/>
        <w:autoSpaceDN w:val="0"/>
        <w:spacing w:line="360" w:lineRule="exact"/>
        <w:ind w:left="-142" w:firstLine="0"/>
        <w:contextualSpacing/>
        <w:jc w:val="both"/>
        <w:rPr>
          <w:sz w:val="22"/>
          <w:szCs w:val="22"/>
          <w:lang w:eastAsia="en-US"/>
        </w:rPr>
      </w:pPr>
      <w:r w:rsidRPr="00203DD7">
        <w:rPr>
          <w:sz w:val="22"/>
          <w:szCs w:val="22"/>
          <w:lang w:eastAsia="en-US"/>
        </w:rPr>
        <w:t>В отношениях, не урегулированных настоящим Приложением, Стороны руководствуются законодательством Российской Федерации.</w:t>
      </w:r>
    </w:p>
    <w:p w14:paraId="2EC845F6" w14:textId="77777777" w:rsidR="000D5621" w:rsidRPr="00203DD7" w:rsidRDefault="000D5621" w:rsidP="000D5621">
      <w:pPr>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0D5621" w14:paraId="15956F29" w14:textId="77777777" w:rsidTr="000D5621">
        <w:trPr>
          <w:trHeight w:val="2074"/>
        </w:trPr>
        <w:tc>
          <w:tcPr>
            <w:tcW w:w="4705" w:type="dxa"/>
            <w:tcBorders>
              <w:top w:val="nil"/>
              <w:left w:val="nil"/>
              <w:bottom w:val="nil"/>
              <w:right w:val="nil"/>
            </w:tcBorders>
          </w:tcPr>
          <w:p w14:paraId="5430BC84" w14:textId="77777777" w:rsidR="000D5621" w:rsidRPr="00203DD7" w:rsidRDefault="000D5621" w:rsidP="000D5621">
            <w:pPr>
              <w:rPr>
                <w:b/>
                <w:sz w:val="22"/>
                <w:szCs w:val="22"/>
              </w:rPr>
            </w:pPr>
          </w:p>
          <w:p w14:paraId="6CBCFF19" w14:textId="77777777" w:rsidR="000D5621" w:rsidRPr="00203DD7" w:rsidRDefault="000D5621" w:rsidP="000D5621">
            <w:pPr>
              <w:rPr>
                <w:b/>
                <w:sz w:val="22"/>
                <w:szCs w:val="22"/>
              </w:rPr>
            </w:pPr>
            <w:r w:rsidRPr="00203DD7">
              <w:rPr>
                <w:b/>
                <w:sz w:val="22"/>
                <w:szCs w:val="22"/>
              </w:rPr>
              <w:t>Покупатель:</w:t>
            </w:r>
          </w:p>
          <w:p w14:paraId="2993588C" w14:textId="77777777" w:rsidR="000D5621" w:rsidRDefault="000D5621" w:rsidP="000D5621">
            <w:pPr>
              <w:rPr>
                <w:b/>
                <w:sz w:val="22"/>
                <w:szCs w:val="22"/>
              </w:rPr>
            </w:pPr>
          </w:p>
          <w:p w14:paraId="14B8AD15" w14:textId="77777777" w:rsidR="000D5621" w:rsidRDefault="000D5621" w:rsidP="000D5621">
            <w:pPr>
              <w:rPr>
                <w:b/>
                <w:sz w:val="22"/>
                <w:szCs w:val="22"/>
              </w:rPr>
            </w:pPr>
          </w:p>
          <w:p w14:paraId="0BD4B747" w14:textId="77777777" w:rsidR="000D5621" w:rsidRPr="00203DD7" w:rsidRDefault="000D5621" w:rsidP="000D5621">
            <w:pPr>
              <w:rPr>
                <w:b/>
                <w:sz w:val="22"/>
                <w:szCs w:val="22"/>
              </w:rPr>
            </w:pPr>
          </w:p>
          <w:p w14:paraId="7A87DE8E" w14:textId="77777777" w:rsidR="000D5621" w:rsidRPr="00203DD7" w:rsidRDefault="000D5621" w:rsidP="000D5621">
            <w:pPr>
              <w:rPr>
                <w:b/>
                <w:sz w:val="22"/>
                <w:szCs w:val="22"/>
                <w:vertAlign w:val="superscript"/>
              </w:rPr>
            </w:pPr>
            <w:r w:rsidRPr="00203DD7">
              <w:rPr>
                <w:b/>
                <w:sz w:val="22"/>
                <w:szCs w:val="22"/>
              </w:rPr>
              <w:t xml:space="preserve">____________ </w:t>
            </w:r>
          </w:p>
        </w:tc>
        <w:tc>
          <w:tcPr>
            <w:tcW w:w="4139" w:type="dxa"/>
            <w:tcBorders>
              <w:top w:val="nil"/>
              <w:left w:val="nil"/>
              <w:bottom w:val="nil"/>
              <w:right w:val="nil"/>
            </w:tcBorders>
          </w:tcPr>
          <w:p w14:paraId="4971DD87" w14:textId="77777777" w:rsidR="000D5621" w:rsidRPr="00203DD7" w:rsidRDefault="000D5621" w:rsidP="000D5621">
            <w:pPr>
              <w:rPr>
                <w:b/>
                <w:sz w:val="22"/>
                <w:szCs w:val="22"/>
              </w:rPr>
            </w:pPr>
          </w:p>
          <w:p w14:paraId="304C6C45" w14:textId="77777777" w:rsidR="000D5621" w:rsidRPr="00203DD7" w:rsidRDefault="000D5621" w:rsidP="000D5621">
            <w:pPr>
              <w:rPr>
                <w:b/>
                <w:sz w:val="22"/>
                <w:szCs w:val="22"/>
              </w:rPr>
            </w:pPr>
            <w:r w:rsidRPr="00203DD7">
              <w:rPr>
                <w:b/>
                <w:sz w:val="22"/>
                <w:szCs w:val="22"/>
              </w:rPr>
              <w:t>Поставщик:</w:t>
            </w:r>
          </w:p>
          <w:p w14:paraId="7EE25FF0" w14:textId="77777777" w:rsidR="000D5621" w:rsidRDefault="000D5621" w:rsidP="000D5621">
            <w:pPr>
              <w:rPr>
                <w:b/>
                <w:sz w:val="22"/>
                <w:szCs w:val="22"/>
              </w:rPr>
            </w:pPr>
          </w:p>
          <w:p w14:paraId="4D878853" w14:textId="77777777" w:rsidR="000D5621" w:rsidRDefault="000D5621" w:rsidP="000D5621">
            <w:pPr>
              <w:rPr>
                <w:b/>
                <w:sz w:val="22"/>
                <w:szCs w:val="22"/>
              </w:rPr>
            </w:pPr>
          </w:p>
          <w:p w14:paraId="6385C805" w14:textId="77777777" w:rsidR="000D5621" w:rsidRPr="00203DD7" w:rsidRDefault="000D5621" w:rsidP="000D5621">
            <w:pPr>
              <w:rPr>
                <w:b/>
                <w:sz w:val="22"/>
                <w:szCs w:val="22"/>
              </w:rPr>
            </w:pPr>
          </w:p>
          <w:p w14:paraId="1E5748ED" w14:textId="77777777" w:rsidR="000D5621" w:rsidRPr="00203DD7" w:rsidRDefault="000D5621" w:rsidP="000D5621">
            <w:pPr>
              <w:rPr>
                <w:b/>
                <w:sz w:val="22"/>
                <w:szCs w:val="22"/>
              </w:rPr>
            </w:pPr>
            <w:r w:rsidRPr="00203DD7">
              <w:rPr>
                <w:b/>
                <w:sz w:val="22"/>
                <w:szCs w:val="22"/>
              </w:rPr>
              <w:t xml:space="preserve">____________ </w:t>
            </w:r>
          </w:p>
        </w:tc>
      </w:tr>
    </w:tbl>
    <w:p w14:paraId="20D6412D" w14:textId="77777777" w:rsidR="000D5621" w:rsidRDefault="000D5621" w:rsidP="000D5621">
      <w:pPr>
        <w:widowControl w:val="0"/>
        <w:jc w:val="right"/>
        <w:rPr>
          <w:bCs/>
        </w:rPr>
      </w:pPr>
    </w:p>
    <w:p w14:paraId="568F278C" w14:textId="77777777" w:rsidR="000D5621" w:rsidRDefault="000D5621" w:rsidP="000D5621">
      <w:pPr>
        <w:widowControl w:val="0"/>
        <w:jc w:val="right"/>
        <w:rPr>
          <w:bCs/>
        </w:rPr>
      </w:pPr>
    </w:p>
    <w:p w14:paraId="4CED1BA5" w14:textId="77777777" w:rsidR="000D5621" w:rsidRDefault="000D5621" w:rsidP="000D5621">
      <w:pPr>
        <w:widowControl w:val="0"/>
        <w:jc w:val="right"/>
        <w:rPr>
          <w:bCs/>
        </w:rPr>
      </w:pPr>
    </w:p>
    <w:p w14:paraId="3F4A7776" w14:textId="77777777" w:rsidR="000D5621" w:rsidRDefault="000D5621" w:rsidP="000D5621">
      <w:pPr>
        <w:widowControl w:val="0"/>
        <w:jc w:val="right"/>
        <w:rPr>
          <w:bCs/>
        </w:rPr>
      </w:pPr>
    </w:p>
    <w:p w14:paraId="26D5C0A3" w14:textId="77777777" w:rsidR="000D5621" w:rsidRDefault="000D5621" w:rsidP="000D5621">
      <w:pPr>
        <w:widowControl w:val="0"/>
        <w:jc w:val="right"/>
        <w:rPr>
          <w:bCs/>
        </w:rPr>
      </w:pPr>
    </w:p>
    <w:p w14:paraId="714BEDBA" w14:textId="77777777" w:rsidR="000D5621" w:rsidRDefault="000D5621" w:rsidP="000D5621">
      <w:pPr>
        <w:widowControl w:val="0"/>
        <w:jc w:val="right"/>
        <w:rPr>
          <w:bCs/>
        </w:rPr>
      </w:pPr>
    </w:p>
    <w:p w14:paraId="08EBE179" w14:textId="77777777" w:rsidR="000D5621" w:rsidRDefault="000D5621" w:rsidP="000D5621">
      <w:pPr>
        <w:widowControl w:val="0"/>
        <w:jc w:val="right"/>
        <w:rPr>
          <w:bCs/>
        </w:rPr>
      </w:pPr>
    </w:p>
    <w:p w14:paraId="5C359DD2" w14:textId="77777777" w:rsidR="000D5621" w:rsidRDefault="000D5621" w:rsidP="000D5621">
      <w:pPr>
        <w:widowControl w:val="0"/>
        <w:jc w:val="right"/>
        <w:rPr>
          <w:bCs/>
        </w:rPr>
      </w:pPr>
      <w:r>
        <w:rPr>
          <w:bCs/>
        </w:rPr>
        <w:lastRenderedPageBreak/>
        <w:t>Приложение № 5</w:t>
      </w:r>
    </w:p>
    <w:p w14:paraId="0FF46A57" w14:textId="77777777" w:rsidR="000D5621" w:rsidRDefault="000D5621" w:rsidP="000D5621">
      <w:pPr>
        <w:jc w:val="right"/>
        <w:rPr>
          <w:bCs/>
        </w:rPr>
      </w:pPr>
      <w:r>
        <w:rPr>
          <w:bCs/>
        </w:rPr>
        <w:t xml:space="preserve">к договору поставки </w:t>
      </w:r>
    </w:p>
    <w:p w14:paraId="2EA05869" w14:textId="77777777" w:rsidR="000D5621" w:rsidRDefault="000D5621" w:rsidP="000D5621">
      <w:pPr>
        <w:jc w:val="right"/>
        <w:rPr>
          <w:b/>
          <w:bCs/>
        </w:rPr>
      </w:pPr>
      <w:r>
        <w:rPr>
          <w:b/>
          <w:bCs/>
        </w:rPr>
        <w:t xml:space="preserve">№ </w:t>
      </w:r>
      <w:proofErr w:type="spellStart"/>
      <w:r>
        <w:rPr>
          <w:bCs/>
        </w:rPr>
        <w:t>ТКд</w:t>
      </w:r>
      <w:proofErr w:type="spellEnd"/>
      <w:r>
        <w:rPr>
          <w:bCs/>
        </w:rPr>
        <w:t>/_____/______/______</w:t>
      </w:r>
      <w:r>
        <w:rPr>
          <w:b/>
          <w:bCs/>
        </w:rPr>
        <w:t xml:space="preserve">  </w:t>
      </w:r>
    </w:p>
    <w:p w14:paraId="586C6E96" w14:textId="77777777" w:rsidR="000D5621" w:rsidRDefault="000D5621" w:rsidP="000D5621">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roofErr w:type="gramStart"/>
      <w:r>
        <w:rPr>
          <w:bCs/>
        </w:rPr>
        <w:tab/>
        <w:t xml:space="preserve">  от</w:t>
      </w:r>
      <w:proofErr w:type="gramEnd"/>
      <w:r>
        <w:rPr>
          <w:bCs/>
        </w:rPr>
        <w:t xml:space="preserve"> « ____ » ___________ 2025 г.</w:t>
      </w:r>
    </w:p>
    <w:p w14:paraId="52DB6468" w14:textId="77777777" w:rsidR="000D5621" w:rsidRDefault="000D5621" w:rsidP="000D5621">
      <w:pPr>
        <w:jc w:val="center"/>
        <w:rPr>
          <w:b/>
          <w:bCs/>
        </w:rPr>
      </w:pPr>
      <w:r>
        <w:rPr>
          <w:b/>
          <w:bCs/>
        </w:rPr>
        <w:t>АКТ № ____________</w:t>
      </w:r>
    </w:p>
    <w:p w14:paraId="45A7C38C" w14:textId="77777777" w:rsidR="000D5621" w:rsidRDefault="000D5621" w:rsidP="000D5621">
      <w:pPr>
        <w:jc w:val="center"/>
        <w:rPr>
          <w:b/>
          <w:bCs/>
        </w:rPr>
      </w:pPr>
      <w:r>
        <w:rPr>
          <w:b/>
          <w:bCs/>
        </w:rPr>
        <w:t>приема-передачи Товара</w:t>
      </w:r>
    </w:p>
    <w:p w14:paraId="50059C90" w14:textId="77777777" w:rsidR="000D5621" w:rsidRDefault="000D5621" w:rsidP="000D5621">
      <w:pPr>
        <w:ind w:firstLine="540"/>
        <w:jc w:val="center"/>
      </w:pPr>
      <w:r>
        <w:t>к Договору поставки № ___________ от «___» ___________ 2024г.</w:t>
      </w:r>
    </w:p>
    <w:p w14:paraId="02541DD4" w14:textId="77777777" w:rsidR="000D5621" w:rsidRDefault="000D5621" w:rsidP="000D5621">
      <w:pPr>
        <w:ind w:firstLine="540"/>
        <w:jc w:val="center"/>
      </w:pPr>
    </w:p>
    <w:p w14:paraId="7008F580" w14:textId="77777777" w:rsidR="000D5621" w:rsidRDefault="000D5621" w:rsidP="000D5621">
      <w:pPr>
        <w:ind w:firstLine="540"/>
      </w:pPr>
      <w:r>
        <w:rPr>
          <w:noProof/>
          <w:lang w:eastAsia="ru-RU"/>
        </w:rPr>
        <mc:AlternateContent>
          <mc:Choice Requires="wps">
            <w:drawing>
              <wp:anchor distT="0" distB="0" distL="114300" distR="114300" simplePos="0" relativeHeight="251661312" behindDoc="1" locked="0" layoutInCell="1" allowOverlap="1" wp14:anchorId="039B7FBC" wp14:editId="7F800A1D">
                <wp:simplePos x="0" y="0"/>
                <wp:positionH relativeFrom="column">
                  <wp:posOffset>266700</wp:posOffset>
                </wp:positionH>
                <wp:positionV relativeFrom="paragraph">
                  <wp:posOffset>1874520</wp:posOffset>
                </wp:positionV>
                <wp:extent cx="5819775" cy="1362075"/>
                <wp:effectExtent l="0" t="1619250" r="0" b="13335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wps:spPr>
                      <wps:txbx>
                        <w:txbxContent>
                          <w:p w14:paraId="34A9E651" w14:textId="77777777" w:rsidR="006C0C30" w:rsidRDefault="006C0C30" w:rsidP="000D5621">
                            <w:pPr>
                              <w:pStyle w:val="affa"/>
                              <w:spacing w:before="0" w:after="0"/>
                              <w:jc w:val="center"/>
                            </w:pPr>
                            <w:r w:rsidRPr="000D5621">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anchor>
            </w:drawing>
          </mc:Choice>
          <mc:Fallback>
            <w:pict>
              <v:shape w14:anchorId="039B7FBC" id="WordArt 2" o:spid="_x0000_s1027" type="#_x0000_t202" style="position:absolute;left:0;text-align:left;margin-left:21pt;margin-top:147.6pt;width:458.25pt;height:107.25pt;rotation:-2513592fd;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" filled="f" stroked="f">
                <o:lock v:ext="edit" shapetype="t"/>
                <v:textbox style="mso-fit-shape-to-text:t">
                  <w:txbxContent>
                    <w:p w14:paraId="34A9E651" w14:textId="77777777" w:rsidR="006C0C30" w:rsidRDefault="006C0C30" w:rsidP="000D5621">
                      <w:pPr>
                        <w:pStyle w:val="affa"/>
                        <w:spacing w:before="0" w:after="0"/>
                        <w:jc w:val="center"/>
                      </w:pPr>
                      <w:r w:rsidRPr="000D5621">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14:paraId="22BF2524" w14:textId="77777777" w:rsidR="000D5621" w:rsidRDefault="000D5621" w:rsidP="000D5621">
      <w:pPr>
        <w:ind w:firstLine="540"/>
      </w:pPr>
    </w:p>
    <w:p w14:paraId="1A00A761" w14:textId="77777777" w:rsidR="000D5621" w:rsidRDefault="000D5621" w:rsidP="000D5621">
      <w:pPr>
        <w:ind w:firstLine="539"/>
        <w:jc w:val="both"/>
      </w:pPr>
      <w:proofErr w:type="gramStart"/>
      <w:r>
        <w:t>представитель  Поставщика</w:t>
      </w:r>
      <w:proofErr w:type="gramEnd"/>
      <w:r>
        <w:t>_______________________________</w:t>
      </w:r>
    </w:p>
    <w:p w14:paraId="2621EACA" w14:textId="77777777" w:rsidR="000D5621" w:rsidRDefault="000D5621" w:rsidP="000D5621">
      <w:pPr>
        <w:ind w:firstLine="540"/>
        <w:jc w:val="both"/>
      </w:pPr>
      <w:r>
        <w:t>представитель филиала ПАО «</w:t>
      </w:r>
      <w:proofErr w:type="gramStart"/>
      <w:r>
        <w:t xml:space="preserve">ТрансКонтейнер»   </w:t>
      </w:r>
      <w:proofErr w:type="gramEnd"/>
      <w:r>
        <w:t>____________</w:t>
      </w:r>
    </w:p>
    <w:p w14:paraId="7E3903D9" w14:textId="77777777" w:rsidR="000D5621" w:rsidRDefault="000D5621" w:rsidP="000D5621">
      <w:pPr>
        <w:ind w:firstLine="540"/>
        <w:jc w:val="both"/>
      </w:pPr>
    </w:p>
    <w:p w14:paraId="6C558C12" w14:textId="77777777" w:rsidR="000D5621" w:rsidRDefault="000D5621" w:rsidP="000D5621">
      <w:pPr>
        <w:numPr>
          <w:ilvl w:val="0"/>
          <w:numId w:val="59"/>
        </w:numPr>
        <w:jc w:val="both"/>
      </w:pPr>
      <w:r>
        <w:t>Поставщик передал, а Покупатель принял следующий Товар в соответствии с Договором поставки № __________ от ___________.</w:t>
      </w:r>
    </w:p>
    <w:p w14:paraId="28EB92A4" w14:textId="77777777" w:rsidR="000D5621" w:rsidRDefault="000D5621" w:rsidP="000D5621">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20"/>
        <w:gridCol w:w="2319"/>
        <w:gridCol w:w="3181"/>
      </w:tblGrid>
      <w:tr w:rsidR="000D5621" w14:paraId="175CC510" w14:textId="77777777" w:rsidTr="000D5621">
        <w:trPr>
          <w:trHeight w:val="1030"/>
        </w:trPr>
        <w:tc>
          <w:tcPr>
            <w:tcW w:w="1242" w:type="dxa"/>
            <w:tcBorders>
              <w:top w:val="single" w:sz="4" w:space="0" w:color="auto"/>
              <w:left w:val="single" w:sz="4" w:space="0" w:color="auto"/>
              <w:bottom w:val="single" w:sz="4" w:space="0" w:color="auto"/>
              <w:right w:val="single" w:sz="4" w:space="0" w:color="auto"/>
            </w:tcBorders>
            <w:vAlign w:val="center"/>
          </w:tcPr>
          <w:p w14:paraId="70655A0B" w14:textId="77777777" w:rsidR="000D5621" w:rsidRDefault="000D5621" w:rsidP="000D5621">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tcPr>
          <w:p w14:paraId="7B3C483C" w14:textId="77777777" w:rsidR="000D5621" w:rsidRDefault="000D5621" w:rsidP="000D5621">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tcPr>
          <w:p w14:paraId="52AC29E5" w14:textId="77777777" w:rsidR="000D5621" w:rsidRDefault="000D5621" w:rsidP="000D5621">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tcPr>
          <w:p w14:paraId="31D01906" w14:textId="77777777" w:rsidR="000D5621" w:rsidRDefault="000D5621" w:rsidP="000D5621">
            <w:pPr>
              <w:jc w:val="center"/>
            </w:pPr>
            <w:r>
              <w:t>Характеристики Товара</w:t>
            </w:r>
          </w:p>
        </w:tc>
      </w:tr>
      <w:tr w:rsidR="000D5621" w14:paraId="7C100B6E" w14:textId="77777777" w:rsidTr="000D5621">
        <w:trPr>
          <w:trHeight w:val="348"/>
        </w:trPr>
        <w:tc>
          <w:tcPr>
            <w:tcW w:w="1242" w:type="dxa"/>
            <w:tcBorders>
              <w:top w:val="single" w:sz="4" w:space="0" w:color="auto"/>
              <w:left w:val="single" w:sz="4" w:space="0" w:color="auto"/>
              <w:bottom w:val="single" w:sz="4" w:space="0" w:color="auto"/>
              <w:right w:val="single" w:sz="4" w:space="0" w:color="auto"/>
            </w:tcBorders>
          </w:tcPr>
          <w:p w14:paraId="5D00AE09" w14:textId="77777777" w:rsidR="000D5621" w:rsidRDefault="000D5621" w:rsidP="000D5621">
            <w:pPr>
              <w:ind w:firstLine="540"/>
              <w:jc w:val="both"/>
            </w:pPr>
          </w:p>
        </w:tc>
        <w:tc>
          <w:tcPr>
            <w:tcW w:w="2720" w:type="dxa"/>
            <w:tcBorders>
              <w:top w:val="single" w:sz="4" w:space="0" w:color="auto"/>
              <w:left w:val="single" w:sz="4" w:space="0" w:color="auto"/>
              <w:bottom w:val="single" w:sz="4" w:space="0" w:color="auto"/>
              <w:right w:val="single" w:sz="4" w:space="0" w:color="auto"/>
            </w:tcBorders>
          </w:tcPr>
          <w:p w14:paraId="7E216416" w14:textId="77777777" w:rsidR="000D5621" w:rsidRDefault="000D5621" w:rsidP="000D5621">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62099182" w14:textId="77777777" w:rsidR="000D5621" w:rsidRDefault="000D5621" w:rsidP="000D5621">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24200943" w14:textId="77777777" w:rsidR="000D5621" w:rsidRDefault="000D5621" w:rsidP="000D5621">
            <w:pPr>
              <w:ind w:firstLine="540"/>
              <w:jc w:val="both"/>
            </w:pPr>
          </w:p>
        </w:tc>
      </w:tr>
      <w:tr w:rsidR="000D5621" w14:paraId="7E8A6AEF" w14:textId="77777777" w:rsidTr="000D5621">
        <w:trPr>
          <w:trHeight w:val="348"/>
        </w:trPr>
        <w:tc>
          <w:tcPr>
            <w:tcW w:w="1242" w:type="dxa"/>
            <w:tcBorders>
              <w:top w:val="single" w:sz="4" w:space="0" w:color="auto"/>
              <w:left w:val="single" w:sz="4" w:space="0" w:color="auto"/>
              <w:bottom w:val="single" w:sz="4" w:space="0" w:color="auto"/>
              <w:right w:val="single" w:sz="4" w:space="0" w:color="auto"/>
            </w:tcBorders>
          </w:tcPr>
          <w:p w14:paraId="0E936EBA" w14:textId="77777777" w:rsidR="000D5621" w:rsidRDefault="000D5621" w:rsidP="000D5621">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14:paraId="490BA179" w14:textId="77777777" w:rsidR="000D5621" w:rsidRDefault="000D5621" w:rsidP="000D5621">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5E3E78DF" w14:textId="77777777" w:rsidR="000D5621" w:rsidRDefault="000D5621" w:rsidP="000D5621">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1DAFDBA8" w14:textId="77777777" w:rsidR="000D5621" w:rsidRDefault="000D5621" w:rsidP="000D5621">
            <w:pPr>
              <w:ind w:firstLine="540"/>
              <w:jc w:val="both"/>
            </w:pPr>
          </w:p>
        </w:tc>
      </w:tr>
    </w:tbl>
    <w:p w14:paraId="1F3547CA" w14:textId="77777777" w:rsidR="000D5621" w:rsidRDefault="000D5621" w:rsidP="000D5621">
      <w:pPr>
        <w:numPr>
          <w:ilvl w:val="0"/>
          <w:numId w:val="59"/>
        </w:numPr>
        <w:jc w:val="both"/>
      </w:pPr>
      <w:r>
        <w:t>Стоимость переданного по настоящему Акту Товара составляет ______</w:t>
      </w:r>
      <w:proofErr w:type="gramStart"/>
      <w:r>
        <w:t>_(</w:t>
      </w:r>
      <w:proofErr w:type="gramEnd"/>
      <w:r>
        <w:t>_________), в том числе НДС (__%) - ____________(________).</w:t>
      </w:r>
    </w:p>
    <w:p w14:paraId="5A0FD8B0" w14:textId="77777777" w:rsidR="000D5621" w:rsidRDefault="000D5621" w:rsidP="000D5621">
      <w:pPr>
        <w:numPr>
          <w:ilvl w:val="0"/>
          <w:numId w:val="59"/>
        </w:numPr>
        <w:jc w:val="both"/>
      </w:pPr>
      <w:r>
        <w:t>Покупатель имеет/не имеет претензий к Поставщику по количеству и качеству (</w:t>
      </w:r>
      <w:r>
        <w:rPr>
          <w:bCs/>
        </w:rPr>
        <w:t>на предмет целостности конструкции: отсутствие трещин и вмятин на корпусе и деталях, подтеков эластомерной жидкости, отсутствие краски на штоке)</w:t>
      </w:r>
      <w:r>
        <w:t>, за исключением недостатков, отмеченных в настоящем Акте.</w:t>
      </w:r>
    </w:p>
    <w:p w14:paraId="2CF8BCA5" w14:textId="77777777" w:rsidR="000D5621" w:rsidRDefault="000D5621" w:rsidP="000D5621">
      <w:pPr>
        <w:ind w:firstLine="540"/>
        <w:jc w:val="both"/>
      </w:pPr>
    </w:p>
    <w:tbl>
      <w:tblPr>
        <w:tblW w:w="0" w:type="auto"/>
        <w:tblLook w:val="04A0" w:firstRow="1" w:lastRow="0" w:firstColumn="1" w:lastColumn="0" w:noHBand="0" w:noVBand="1"/>
      </w:tblPr>
      <w:tblGrid>
        <w:gridCol w:w="4819"/>
        <w:gridCol w:w="4819"/>
      </w:tblGrid>
      <w:tr w:rsidR="000D5621" w14:paraId="2B0192F5" w14:textId="77777777" w:rsidTr="000D5621">
        <w:tc>
          <w:tcPr>
            <w:tcW w:w="4927" w:type="dxa"/>
          </w:tcPr>
          <w:p w14:paraId="5D69BE36" w14:textId="77777777" w:rsidR="000D5621" w:rsidRDefault="000D5621" w:rsidP="000D5621">
            <w:pPr>
              <w:jc w:val="both"/>
            </w:pPr>
            <w:r>
              <w:t>Сдал представитель</w:t>
            </w:r>
          </w:p>
          <w:p w14:paraId="3CB30744" w14:textId="77777777" w:rsidR="000D5621" w:rsidRDefault="000D5621" w:rsidP="000D5621">
            <w:pPr>
              <w:jc w:val="both"/>
            </w:pPr>
          </w:p>
          <w:p w14:paraId="3B2A99E3" w14:textId="77777777" w:rsidR="000D5621" w:rsidRDefault="000D5621" w:rsidP="000D5621">
            <w:pPr>
              <w:jc w:val="both"/>
            </w:pPr>
          </w:p>
          <w:p w14:paraId="6C5E7FAA" w14:textId="77777777" w:rsidR="000D5621" w:rsidRDefault="000D5621" w:rsidP="000D5621">
            <w:pPr>
              <w:jc w:val="both"/>
            </w:pPr>
            <w:r>
              <w:t>_________________/_______________</w:t>
            </w:r>
          </w:p>
          <w:p w14:paraId="005493AC" w14:textId="77777777" w:rsidR="000D5621" w:rsidRDefault="000D5621" w:rsidP="000D5621">
            <w:pPr>
              <w:jc w:val="both"/>
            </w:pPr>
          </w:p>
        </w:tc>
        <w:tc>
          <w:tcPr>
            <w:tcW w:w="4927" w:type="dxa"/>
          </w:tcPr>
          <w:p w14:paraId="47B1EB26" w14:textId="77777777" w:rsidR="000D5621" w:rsidRDefault="000D5621" w:rsidP="000D5621">
            <w:pPr>
              <w:jc w:val="both"/>
            </w:pPr>
            <w:r>
              <w:t>Принял представитель</w:t>
            </w:r>
          </w:p>
          <w:p w14:paraId="0F96FD75" w14:textId="77777777" w:rsidR="000D5621" w:rsidRDefault="000D5621" w:rsidP="000D5621">
            <w:pPr>
              <w:jc w:val="both"/>
            </w:pPr>
          </w:p>
          <w:p w14:paraId="2E861B8A" w14:textId="77777777" w:rsidR="000D5621" w:rsidRDefault="000D5621" w:rsidP="000D5621">
            <w:pPr>
              <w:jc w:val="both"/>
            </w:pPr>
          </w:p>
          <w:p w14:paraId="69DB5326" w14:textId="77777777" w:rsidR="000D5621" w:rsidRDefault="000D5621" w:rsidP="000D5621">
            <w:pPr>
              <w:jc w:val="both"/>
            </w:pPr>
            <w:r>
              <w:t>_________________/_______________</w:t>
            </w:r>
          </w:p>
          <w:p w14:paraId="1E11C6BA" w14:textId="77777777" w:rsidR="000D5621" w:rsidRDefault="000D5621" w:rsidP="000D5621">
            <w:pPr>
              <w:jc w:val="both"/>
            </w:pPr>
          </w:p>
        </w:tc>
      </w:tr>
    </w:tbl>
    <w:p w14:paraId="766F7C1F" w14:textId="77777777" w:rsidR="000D5621" w:rsidRDefault="000D5621" w:rsidP="000D5621">
      <w:pPr>
        <w:ind w:firstLine="540"/>
        <w:jc w:val="center"/>
      </w:pPr>
      <w:r>
        <w:rPr>
          <w:b/>
        </w:rPr>
        <w:t>ФОРМА СОГЛАСОВАНА</w:t>
      </w:r>
      <w:r>
        <w:t xml:space="preserve"> </w:t>
      </w:r>
    </w:p>
    <w:p w14:paraId="2DF9972A" w14:textId="77777777" w:rsidR="000D5621" w:rsidRDefault="000D5621" w:rsidP="000D5621">
      <w:pPr>
        <w:ind w:firstLine="540"/>
        <w:jc w:val="center"/>
      </w:pPr>
      <w:r>
        <w:t xml:space="preserve">                                                           </w:t>
      </w:r>
    </w:p>
    <w:tbl>
      <w:tblPr>
        <w:tblW w:w="0" w:type="auto"/>
        <w:tblLook w:val="04A0" w:firstRow="1" w:lastRow="0" w:firstColumn="1" w:lastColumn="0" w:noHBand="0" w:noVBand="1"/>
      </w:tblPr>
      <w:tblGrid>
        <w:gridCol w:w="4751"/>
        <w:gridCol w:w="4680"/>
      </w:tblGrid>
      <w:tr w:rsidR="000D5621" w14:paraId="706848E9" w14:textId="77777777" w:rsidTr="000D5621">
        <w:trPr>
          <w:trHeight w:val="1691"/>
        </w:trPr>
        <w:tc>
          <w:tcPr>
            <w:tcW w:w="4751" w:type="dxa"/>
          </w:tcPr>
          <w:p w14:paraId="5B29014B" w14:textId="77777777" w:rsidR="000D5621" w:rsidRDefault="000D5621" w:rsidP="000D5621">
            <w:pPr>
              <w:rPr>
                <w:b/>
              </w:rPr>
            </w:pPr>
            <w:r>
              <w:rPr>
                <w:b/>
              </w:rPr>
              <w:t>Покупатель:</w:t>
            </w:r>
          </w:p>
          <w:p w14:paraId="4F238EAF" w14:textId="77777777" w:rsidR="000D5621" w:rsidRDefault="000D5621" w:rsidP="000D5621">
            <w:pPr>
              <w:rPr>
                <w:b/>
              </w:rPr>
            </w:pPr>
          </w:p>
          <w:p w14:paraId="2225B3C1" w14:textId="77777777" w:rsidR="000D5621" w:rsidRPr="00203DD7" w:rsidRDefault="000D5621" w:rsidP="000D5621">
            <w:pPr>
              <w:rPr>
                <w:b/>
                <w:sz w:val="22"/>
                <w:szCs w:val="22"/>
              </w:rPr>
            </w:pPr>
            <w:r>
              <w:rPr>
                <w:b/>
              </w:rPr>
              <w:t xml:space="preserve">_______________ </w:t>
            </w:r>
          </w:p>
          <w:p w14:paraId="1B6DC756" w14:textId="77777777" w:rsidR="000D5621" w:rsidRDefault="000D5621" w:rsidP="000D5621">
            <w:pPr>
              <w:rPr>
                <w:b/>
              </w:rPr>
            </w:pPr>
          </w:p>
          <w:p w14:paraId="5D84E803" w14:textId="77777777" w:rsidR="000D5621" w:rsidRDefault="000D5621" w:rsidP="000D5621">
            <w:pPr>
              <w:rPr>
                <w:b/>
              </w:rPr>
            </w:pPr>
            <w:r>
              <w:rPr>
                <w:b/>
              </w:rPr>
              <w:t xml:space="preserve">       </w:t>
            </w:r>
          </w:p>
        </w:tc>
        <w:tc>
          <w:tcPr>
            <w:tcW w:w="4680" w:type="dxa"/>
          </w:tcPr>
          <w:p w14:paraId="4EC596A7" w14:textId="77777777" w:rsidR="000D5621" w:rsidRDefault="000D5621" w:rsidP="000D5621">
            <w:pPr>
              <w:rPr>
                <w:b/>
              </w:rPr>
            </w:pPr>
            <w:r>
              <w:rPr>
                <w:b/>
              </w:rPr>
              <w:t>Поставщик:</w:t>
            </w:r>
          </w:p>
          <w:p w14:paraId="0D315D29" w14:textId="77777777" w:rsidR="000D5621" w:rsidRDefault="000D5621" w:rsidP="000D5621">
            <w:pPr>
              <w:rPr>
                <w:b/>
              </w:rPr>
            </w:pPr>
          </w:p>
          <w:p w14:paraId="39CFB53A" w14:textId="77777777" w:rsidR="000D5621" w:rsidRDefault="000D5621" w:rsidP="000D5621">
            <w:pPr>
              <w:rPr>
                <w:b/>
              </w:rPr>
            </w:pPr>
            <w:r>
              <w:rPr>
                <w:b/>
              </w:rPr>
              <w:t xml:space="preserve">________________ </w:t>
            </w:r>
          </w:p>
        </w:tc>
      </w:tr>
    </w:tbl>
    <w:p w14:paraId="6BC2007D" w14:textId="77777777" w:rsidR="000D5621" w:rsidRDefault="000D5621" w:rsidP="000D5621"/>
    <w:p w14:paraId="0C99A058" w14:textId="77777777" w:rsidR="000D5621" w:rsidRDefault="000D5621" w:rsidP="000D5621">
      <w:pPr>
        <w:suppressAutoHyphens w:val="0"/>
      </w:pPr>
      <w:r>
        <w:br w:type="page"/>
      </w:r>
    </w:p>
    <w:p w14:paraId="7CA8F6DA" w14:textId="77777777" w:rsidR="000D5621" w:rsidRDefault="000D5621" w:rsidP="000D5621">
      <w:pPr>
        <w:ind w:left="3176" w:firstLine="397"/>
        <w:jc w:val="right"/>
        <w:rPr>
          <w:bCs/>
        </w:rPr>
      </w:pPr>
      <w:r>
        <w:rPr>
          <w:bCs/>
        </w:rPr>
        <w:lastRenderedPageBreak/>
        <w:t>Приложение № 6</w:t>
      </w:r>
    </w:p>
    <w:p w14:paraId="791313CF" w14:textId="77777777" w:rsidR="000D5621" w:rsidRDefault="000D5621" w:rsidP="000D5621">
      <w:pPr>
        <w:ind w:left="3573" w:firstLine="397"/>
        <w:jc w:val="right"/>
        <w:rPr>
          <w:bCs/>
        </w:rPr>
      </w:pPr>
      <w:r>
        <w:rPr>
          <w:bCs/>
        </w:rPr>
        <w:t xml:space="preserve">к договору поставки </w:t>
      </w:r>
    </w:p>
    <w:p w14:paraId="6BEBEDE6" w14:textId="77777777" w:rsidR="000D5621" w:rsidRDefault="000D5621" w:rsidP="000D5621">
      <w:pPr>
        <w:ind w:left="3970" w:firstLine="397"/>
        <w:jc w:val="right"/>
        <w:rPr>
          <w:bCs/>
        </w:rPr>
      </w:pPr>
      <w:r>
        <w:rPr>
          <w:bCs/>
        </w:rPr>
        <w:t xml:space="preserve">№ </w:t>
      </w:r>
      <w:proofErr w:type="spellStart"/>
      <w:r>
        <w:rPr>
          <w:bCs/>
        </w:rPr>
        <w:t>ТКд</w:t>
      </w:r>
      <w:proofErr w:type="spellEnd"/>
      <w:r>
        <w:rPr>
          <w:bCs/>
        </w:rPr>
        <w:t xml:space="preserve">/_____/______/______  </w:t>
      </w:r>
    </w:p>
    <w:p w14:paraId="55127A94" w14:textId="77777777" w:rsidR="000D5621" w:rsidRDefault="000D5621" w:rsidP="000D5621">
      <w:pPr>
        <w:jc w:val="right"/>
        <w:rPr>
          <w:bCs/>
        </w:rPr>
      </w:pPr>
      <w:r>
        <w:rPr>
          <w:bCs/>
        </w:rPr>
        <w:tab/>
      </w:r>
      <w:r>
        <w:rPr>
          <w:bCs/>
        </w:rPr>
        <w:tab/>
      </w:r>
      <w:r>
        <w:rPr>
          <w:bCs/>
        </w:rPr>
        <w:tab/>
      </w:r>
      <w:r>
        <w:rPr>
          <w:bCs/>
        </w:rPr>
        <w:tab/>
      </w:r>
      <w:r>
        <w:rPr>
          <w:bCs/>
        </w:rPr>
        <w:tab/>
      </w:r>
      <w:r>
        <w:rPr>
          <w:bCs/>
        </w:rPr>
        <w:tab/>
      </w:r>
      <w:r>
        <w:rPr>
          <w:bCs/>
        </w:rPr>
        <w:tab/>
      </w:r>
      <w:r>
        <w:rPr>
          <w:bCs/>
        </w:rPr>
        <w:tab/>
        <w:t xml:space="preserve">      от </w:t>
      </w:r>
      <w:proofErr w:type="gramStart"/>
      <w:r>
        <w:rPr>
          <w:bCs/>
        </w:rPr>
        <w:t>«  »</w:t>
      </w:r>
      <w:proofErr w:type="gramEnd"/>
      <w:r>
        <w:rPr>
          <w:bCs/>
        </w:rPr>
        <w:t xml:space="preserve">                   2025 г.</w:t>
      </w:r>
    </w:p>
    <w:p w14:paraId="40F55A81" w14:textId="77777777" w:rsidR="000D5621" w:rsidRDefault="000D5621" w:rsidP="000D5621"/>
    <w:p w14:paraId="1F9DDF6E" w14:textId="77777777" w:rsidR="000D5621" w:rsidRPr="003C0E4F" w:rsidRDefault="000D5621" w:rsidP="000D5621">
      <w:pPr>
        <w:pStyle w:val="Style3"/>
        <w:widowControl/>
        <w:ind w:right="10"/>
        <w:jc w:val="center"/>
        <w:rPr>
          <w:rStyle w:val="FontStyle12"/>
          <w:lang w:eastAsia="ar-SA"/>
        </w:rPr>
      </w:pPr>
      <w:r>
        <w:rPr>
          <w:rStyle w:val="FontStyle12"/>
        </w:rPr>
        <w:t>НАЛОГОВАЯ ОГОВОРКА</w:t>
      </w:r>
    </w:p>
    <w:p w14:paraId="06914D44" w14:textId="77777777" w:rsidR="000D5621" w:rsidRPr="003C0E4F" w:rsidRDefault="000D5621" w:rsidP="000D5621">
      <w:pPr>
        <w:pStyle w:val="Style1"/>
        <w:widowControl/>
        <w:spacing w:line="240" w:lineRule="auto"/>
        <w:ind w:firstLine="851"/>
      </w:pPr>
    </w:p>
    <w:p w14:paraId="0F4DD610" w14:textId="77777777" w:rsidR="000D5621" w:rsidRPr="003C0E4F" w:rsidRDefault="000D5621" w:rsidP="000D5621">
      <w:pPr>
        <w:pStyle w:val="Style1"/>
        <w:widowControl/>
        <w:spacing w:line="240" w:lineRule="auto"/>
        <w:ind w:firstLine="851"/>
      </w:pPr>
      <w:r>
        <w:t>_________________________________ (далее – Поставщик) гарантирует и заверяет, что на момент заключения и/или при исполнении Договора c ПАО «ТрансКонтейнер» (далее – Покупатель):</w:t>
      </w:r>
    </w:p>
    <w:p w14:paraId="3819EBAB" w14:textId="77777777" w:rsidR="000D5621" w:rsidRPr="003C0E4F" w:rsidRDefault="000D5621" w:rsidP="000D5621">
      <w:pPr>
        <w:pStyle w:val="Style1"/>
        <w:widowControl/>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5572E061" w14:textId="77777777" w:rsidR="000D5621" w:rsidRPr="003C0E4F" w:rsidRDefault="000D5621" w:rsidP="000D5621">
      <w:pPr>
        <w:pStyle w:val="Style1"/>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316BA3D" w14:textId="77777777" w:rsidR="000D5621" w:rsidRPr="003C0E4F" w:rsidRDefault="000D5621" w:rsidP="000D5621">
      <w:pPr>
        <w:pStyle w:val="Style1"/>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9F37734" w14:textId="77777777" w:rsidR="000D5621" w:rsidRPr="003C0E4F" w:rsidRDefault="000D5621" w:rsidP="000D5621">
      <w:pPr>
        <w:pStyle w:val="Style1"/>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C30AC7A" w14:textId="77777777" w:rsidR="000D5621" w:rsidRPr="003C0E4F" w:rsidRDefault="000D5621" w:rsidP="000D5621">
      <w:pPr>
        <w:pStyle w:val="Style1"/>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255B310" w14:textId="77777777" w:rsidR="000D5621" w:rsidRPr="003C0E4F" w:rsidRDefault="000D5621" w:rsidP="000D5621">
      <w:pPr>
        <w:pStyle w:val="Style1"/>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3CC3587C" w14:textId="77777777" w:rsidR="000D5621" w:rsidRPr="003C0E4F" w:rsidRDefault="000D5621" w:rsidP="000D5621">
      <w:pPr>
        <w:pStyle w:val="Style1"/>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D266790" w14:textId="77777777" w:rsidR="000D5621" w:rsidRPr="003C0E4F" w:rsidRDefault="000D5621" w:rsidP="000D5621">
      <w:pPr>
        <w:pStyle w:val="Style1"/>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55FC2F9" w14:textId="77777777" w:rsidR="000D5621" w:rsidRPr="003C0E4F" w:rsidRDefault="000D5621" w:rsidP="000D5621">
      <w:pPr>
        <w:pStyle w:val="Style1"/>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5C7A51F" w14:textId="77777777" w:rsidR="000D5621" w:rsidRPr="003C0E4F" w:rsidRDefault="000D5621" w:rsidP="000D5621">
      <w:pPr>
        <w:pStyle w:val="Style1"/>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471667DC" w14:textId="77777777" w:rsidR="000D5621" w:rsidRPr="003C0E4F" w:rsidRDefault="000D5621" w:rsidP="000D5621">
      <w:pPr>
        <w:pStyle w:val="Style1"/>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14:paraId="419B3558" w14:textId="77777777" w:rsidR="000D5621" w:rsidRPr="003C0E4F" w:rsidRDefault="000D5621" w:rsidP="000D5621">
      <w:pPr>
        <w:pStyle w:val="Style1"/>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7A5A4350" w14:textId="77777777" w:rsidR="000D5621" w:rsidRPr="003C0E4F" w:rsidRDefault="000D5621" w:rsidP="000D5621">
      <w:pPr>
        <w:pStyle w:val="Style5"/>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3D545CD" w14:textId="77777777" w:rsidR="000D5621" w:rsidRPr="003C0E4F" w:rsidRDefault="000D5621" w:rsidP="000D5621">
      <w:pPr>
        <w:pStyle w:val="Style5"/>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14:paraId="57E3BF7C" w14:textId="77777777" w:rsidR="000D5621" w:rsidRPr="003C0E4F" w:rsidRDefault="000D5621" w:rsidP="000D5621">
      <w:pPr>
        <w:pStyle w:val="Style5"/>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5735D52F" w14:textId="77777777" w:rsidR="000D5621" w:rsidRPr="003C0E4F" w:rsidRDefault="000D5621" w:rsidP="000D5621">
      <w:pPr>
        <w:pStyle w:val="Style5"/>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Покупателем налоговых вычетов в отношении сумм НДС</w:t>
      </w:r>
    </w:p>
    <w:p w14:paraId="47403D72" w14:textId="77777777" w:rsidR="000D5621" w:rsidRPr="003C0E4F" w:rsidRDefault="000D5621" w:rsidP="000D5621">
      <w:pPr>
        <w:pStyle w:val="Style5"/>
        <w:widowControl/>
        <w:tabs>
          <w:tab w:val="left" w:pos="1272"/>
        </w:tabs>
        <w:spacing w:line="240" w:lineRule="auto"/>
        <w:ind w:right="14" w:firstLine="851"/>
        <w:rPr>
          <w:rStyle w:val="FontStyle13"/>
          <w:i w:val="0"/>
        </w:rPr>
      </w:pPr>
      <w:r>
        <w:rPr>
          <w:rStyle w:val="FontStyle12"/>
        </w:rPr>
        <w:t>в связи с тем, что Поставщик</w:t>
      </w:r>
      <w:r>
        <w:rPr>
          <w:rStyle w:val="FontStyle13"/>
        </w:rPr>
        <w:t>:</w:t>
      </w:r>
    </w:p>
    <w:p w14:paraId="0682224C" w14:textId="77777777" w:rsidR="000D5621" w:rsidRPr="003C0E4F" w:rsidRDefault="000D5621" w:rsidP="000D5621">
      <w:pPr>
        <w:pStyle w:val="Style5"/>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Pr>
        <w:t>по Договору, а равно по исчислению и перечислению в бюджет НДС и/или</w:t>
      </w:r>
    </w:p>
    <w:p w14:paraId="496A75F5" w14:textId="77777777" w:rsidR="000D5621" w:rsidRPr="003C0E4F" w:rsidRDefault="000D5621" w:rsidP="000D5621">
      <w:pPr>
        <w:pStyle w:val="Style5"/>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43C0243" w14:textId="77777777" w:rsidR="000D5621" w:rsidRPr="003C0E4F" w:rsidRDefault="000D5621" w:rsidP="000D5621">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5D2F780A" w14:textId="77777777" w:rsidR="000D5621" w:rsidRPr="003C0E4F" w:rsidRDefault="000D5621" w:rsidP="000D5621">
      <w:pPr>
        <w:pStyle w:val="Style5"/>
        <w:tabs>
          <w:tab w:val="left" w:pos="1272"/>
        </w:tab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w:t>
      </w:r>
      <w:proofErr w:type="gramStart"/>
      <w:r>
        <w:rPr>
          <w:rStyle w:val="FontStyle12"/>
        </w:rPr>
        <w:t>Поставщиком</w:t>
      </w:r>
      <w:r>
        <w:rPr>
          <w:rStyle w:val="FontStyle12"/>
          <w:i/>
        </w:rPr>
        <w:t xml:space="preserve">  </w:t>
      </w:r>
      <w:r>
        <w:rPr>
          <w:rStyle w:val="FontStyle12"/>
        </w:rPr>
        <w:t>(</w:t>
      </w:r>
      <w:proofErr w:type="gramEnd"/>
      <w:r>
        <w:rPr>
          <w:rStyle w:val="FontStyle12"/>
        </w:rPr>
        <w:t>далее – Доначисленные налоги); плюс</w:t>
      </w:r>
    </w:p>
    <w:p w14:paraId="011CFE37" w14:textId="77777777" w:rsidR="000D5621" w:rsidRPr="003C0E4F" w:rsidRDefault="000D5621" w:rsidP="000D5621">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14:paraId="50512AA5" w14:textId="77777777" w:rsidR="000D5621" w:rsidRPr="003C0E4F" w:rsidRDefault="000D5621" w:rsidP="000D5621">
      <w:pPr>
        <w:pStyle w:val="Style1"/>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Покупателю за соответствующие налоговые нарушения в связи с неуплатой ею Доначисленных налогов (далее – Штрафы).</w:t>
      </w:r>
    </w:p>
    <w:p w14:paraId="54DDCB4A" w14:textId="77777777" w:rsidR="000D5621" w:rsidRPr="003C0E4F" w:rsidRDefault="000D5621" w:rsidP="000D5621">
      <w:pPr>
        <w:pStyle w:val="Style1"/>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5BCCC8E5" w14:textId="77777777" w:rsidR="000D5621" w:rsidRPr="003C0E4F" w:rsidRDefault="000D5621" w:rsidP="000D5621">
      <w:pPr>
        <w:pStyle w:val="Style5"/>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A43F26D" w14:textId="77777777" w:rsidR="000D5621" w:rsidRPr="003C0E4F" w:rsidRDefault="000D5621" w:rsidP="000D5621">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t xml:space="preserve">обязан в </w:t>
      </w:r>
      <w:r>
        <w:rPr>
          <w:rStyle w:val="FontStyle13"/>
        </w:rPr>
        <w:lastRenderedPageBreak/>
        <w:t xml:space="preserve">течение 10 (десять)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14:paraId="7BB81563" w14:textId="77777777" w:rsidR="000D5621" w:rsidRPr="003C0E4F" w:rsidRDefault="000D5621" w:rsidP="000D5621">
      <w:pPr>
        <w:pStyle w:val="Style5"/>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rPr>
        <w:t xml:space="preserve"> </w:t>
      </w:r>
      <w:r>
        <w:rPr>
          <w:rStyle w:val="FontStyle12"/>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60197657" w14:textId="77777777" w:rsidR="000D5621" w:rsidRPr="003C0E4F" w:rsidRDefault="000D5621" w:rsidP="000D5621">
      <w:pPr>
        <w:pStyle w:val="Style5"/>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Покупатель предпринял добросовестные усилия по оспариванию Решения налогового органа, а также</w:t>
      </w:r>
    </w:p>
    <w:p w14:paraId="4BDDDFB7" w14:textId="77777777" w:rsidR="000D5621" w:rsidRPr="003C0E4F" w:rsidRDefault="000D5621" w:rsidP="000D5621">
      <w:pPr>
        <w:pStyle w:val="Style5"/>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14:paraId="19DC4FD7" w14:textId="77777777" w:rsidR="000D5621" w:rsidRPr="003C0E4F" w:rsidRDefault="000D5621" w:rsidP="000D5621">
      <w:pPr>
        <w:pStyle w:val="Style5"/>
        <w:widowControl/>
        <w:tabs>
          <w:tab w:val="left" w:pos="1133"/>
        </w:tab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33EFB536" w14:textId="77777777" w:rsidR="000D5621" w:rsidRPr="003C0E4F" w:rsidRDefault="000D5621" w:rsidP="000D5621">
      <w:pPr>
        <w:pStyle w:val="Style5"/>
        <w:widowControl/>
        <w:tabs>
          <w:tab w:val="left" w:pos="1133"/>
        </w:tabs>
        <w:spacing w:line="240" w:lineRule="auto"/>
        <w:ind w:left="5" w:firstLine="854"/>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0E07A4BF" w14:textId="77777777" w:rsidR="000D5621" w:rsidRPr="003C0E4F" w:rsidRDefault="000D5621" w:rsidP="000D5621">
      <w:pPr>
        <w:pStyle w:val="Style5"/>
        <w:widowControl/>
        <w:tabs>
          <w:tab w:val="left" w:pos="1133"/>
        </w:tabs>
        <w:spacing w:line="240" w:lineRule="auto"/>
        <w:ind w:left="5" w:firstLine="854"/>
        <w:rPr>
          <w:rStyle w:val="FontStyle12"/>
        </w:rPr>
      </w:pPr>
      <w:r>
        <w:rPr>
          <w:rStyle w:val="FontStyle12"/>
        </w:rPr>
        <w:t>7.</w:t>
      </w:r>
      <w:r>
        <w:rPr>
          <w:rStyle w:val="FontStyle12"/>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647FBD7" w14:textId="77777777" w:rsidR="000D5621" w:rsidRPr="003C0E4F" w:rsidRDefault="000D5621" w:rsidP="000D5621">
      <w:pPr>
        <w:pStyle w:val="Style5"/>
        <w:widowControl/>
        <w:tabs>
          <w:tab w:val="left" w:pos="1133"/>
        </w:tabs>
        <w:spacing w:line="240" w:lineRule="auto"/>
        <w:ind w:left="5" w:firstLine="854"/>
        <w:rPr>
          <w:i/>
        </w:rPr>
      </w:pPr>
      <w:r>
        <w:rPr>
          <w:rStyle w:val="FontStyle12"/>
        </w:rPr>
        <w:lastRenderedPageBreak/>
        <w:t>8.</w:t>
      </w:r>
      <w:r>
        <w:rPr>
          <w:rStyle w:val="FontStyle12"/>
        </w:rPr>
        <w:tab/>
        <w:t>Поставщик</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Pr>
        <w:t>Покупателю</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14:paraId="229559BF" w14:textId="77777777" w:rsidR="000D5621" w:rsidRPr="003C0E4F" w:rsidRDefault="000D5621" w:rsidP="000D5621"/>
    <w:p w14:paraId="56A0CAC7" w14:textId="77777777" w:rsidR="000D5621" w:rsidRPr="003C0E4F" w:rsidRDefault="000D5621" w:rsidP="000D5621"/>
    <w:tbl>
      <w:tblPr>
        <w:tblW w:w="0" w:type="auto"/>
        <w:tblLook w:val="04A0" w:firstRow="1" w:lastRow="0" w:firstColumn="1" w:lastColumn="0" w:noHBand="0" w:noVBand="1"/>
      </w:tblPr>
      <w:tblGrid>
        <w:gridCol w:w="4751"/>
        <w:gridCol w:w="4680"/>
      </w:tblGrid>
      <w:tr w:rsidR="000D5621" w14:paraId="70A97947" w14:textId="77777777" w:rsidTr="000D5621">
        <w:trPr>
          <w:trHeight w:val="1691"/>
        </w:trPr>
        <w:tc>
          <w:tcPr>
            <w:tcW w:w="4751" w:type="dxa"/>
          </w:tcPr>
          <w:p w14:paraId="71901EB0" w14:textId="77777777" w:rsidR="000D5621" w:rsidRPr="003C0E4F" w:rsidRDefault="000D5621" w:rsidP="000D5621">
            <w:pPr>
              <w:rPr>
                <w:b/>
              </w:rPr>
            </w:pPr>
            <w:r>
              <w:rPr>
                <w:b/>
              </w:rPr>
              <w:t>Покупатель:</w:t>
            </w:r>
          </w:p>
          <w:p w14:paraId="40F64371" w14:textId="77777777" w:rsidR="000D5621" w:rsidRDefault="000D5621" w:rsidP="000D5621">
            <w:pPr>
              <w:rPr>
                <w:b/>
              </w:rPr>
            </w:pPr>
          </w:p>
          <w:p w14:paraId="4286297B" w14:textId="77777777" w:rsidR="000D5621" w:rsidRPr="003C0E4F" w:rsidRDefault="000D5621" w:rsidP="000D5621">
            <w:pPr>
              <w:rPr>
                <w:b/>
              </w:rPr>
            </w:pPr>
          </w:p>
          <w:p w14:paraId="2FF22EF3" w14:textId="77777777" w:rsidR="000D5621" w:rsidRPr="003C0E4F" w:rsidRDefault="000D5621" w:rsidP="000D5621">
            <w:pPr>
              <w:rPr>
                <w:b/>
              </w:rPr>
            </w:pPr>
            <w:r>
              <w:rPr>
                <w:b/>
              </w:rPr>
              <w:t xml:space="preserve">____________ </w:t>
            </w:r>
          </w:p>
        </w:tc>
        <w:tc>
          <w:tcPr>
            <w:tcW w:w="4680" w:type="dxa"/>
          </w:tcPr>
          <w:p w14:paraId="78FFDCE4" w14:textId="77777777" w:rsidR="000D5621" w:rsidRPr="003C0E4F" w:rsidRDefault="000D5621" w:rsidP="000D5621">
            <w:pPr>
              <w:rPr>
                <w:b/>
              </w:rPr>
            </w:pPr>
            <w:r>
              <w:rPr>
                <w:b/>
              </w:rPr>
              <w:t xml:space="preserve"> Поставщик:</w:t>
            </w:r>
          </w:p>
          <w:p w14:paraId="0ACA1503" w14:textId="77777777" w:rsidR="000D5621" w:rsidRDefault="000D5621" w:rsidP="000D5621">
            <w:pPr>
              <w:rPr>
                <w:b/>
              </w:rPr>
            </w:pPr>
          </w:p>
          <w:p w14:paraId="0594C313" w14:textId="77777777" w:rsidR="000D5621" w:rsidRPr="003C0E4F" w:rsidRDefault="000D5621" w:rsidP="000D5621">
            <w:pPr>
              <w:rPr>
                <w:b/>
              </w:rPr>
            </w:pPr>
          </w:p>
          <w:p w14:paraId="370C5F1C" w14:textId="77777777" w:rsidR="000D5621" w:rsidRPr="003C0E4F" w:rsidRDefault="000D5621" w:rsidP="000D5621">
            <w:pPr>
              <w:rPr>
                <w:b/>
              </w:rPr>
            </w:pPr>
            <w:r>
              <w:rPr>
                <w:b/>
              </w:rPr>
              <w:t xml:space="preserve">____________ </w:t>
            </w:r>
          </w:p>
        </w:tc>
      </w:tr>
    </w:tbl>
    <w:p w14:paraId="309E9D44" w14:textId="77777777" w:rsidR="000D5621" w:rsidRPr="003C0E4F" w:rsidRDefault="000D5621" w:rsidP="000D5621"/>
    <w:p w14:paraId="500418F0" w14:textId="77777777" w:rsidR="0053580F" w:rsidRDefault="0053580F">
      <w:pPr>
        <w:suppressAutoHyphens w:val="0"/>
      </w:pPr>
      <w:r>
        <w:br w:type="page"/>
      </w:r>
    </w:p>
    <w:p w14:paraId="483D83DB" w14:textId="77777777" w:rsidR="00330730" w:rsidRDefault="000D5621">
      <w:pPr>
        <w:pStyle w:val="1a"/>
        <w:ind w:firstLine="0"/>
        <w:jc w:val="right"/>
        <w:outlineLvl w:val="0"/>
        <w:rPr>
          <w:b/>
          <w:i/>
          <w:iCs/>
        </w:rPr>
      </w:pPr>
      <w:r>
        <w:lastRenderedPageBreak/>
        <w:t>Приложение № 6</w:t>
      </w:r>
    </w:p>
    <w:p w14:paraId="7AF84C23" w14:textId="77777777" w:rsidR="00493F52" w:rsidRDefault="00493F52" w:rsidP="00493F52">
      <w:pPr>
        <w:jc w:val="right"/>
        <w:rPr>
          <w:sz w:val="28"/>
        </w:rPr>
      </w:pPr>
      <w:r>
        <w:rPr>
          <w:sz w:val="28"/>
        </w:rPr>
        <w:t>к документации о закупке</w:t>
      </w:r>
    </w:p>
    <w:p w14:paraId="228DC3EB" w14:textId="77777777" w:rsidR="00493F52" w:rsidRPr="00C03380" w:rsidRDefault="00493F52" w:rsidP="00493F52">
      <w:pPr>
        <w:jc w:val="right"/>
        <w:rPr>
          <w:b/>
          <w:i/>
          <w:iCs/>
          <w:sz w:val="28"/>
        </w:rPr>
      </w:pPr>
    </w:p>
    <w:p w14:paraId="33A1C2B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5FB8F1F3" w14:textId="77777777" w:rsidR="00474A37" w:rsidRPr="00474A37" w:rsidRDefault="00474A37" w:rsidP="00474A37">
      <w:pPr>
        <w:tabs>
          <w:tab w:val="left" w:pos="9639"/>
        </w:tabs>
        <w:ind w:firstLine="567"/>
        <w:jc w:val="center"/>
        <w:rPr>
          <w:sz w:val="22"/>
        </w:rPr>
      </w:pPr>
    </w:p>
    <w:p w14:paraId="5526EBF1"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1364F45"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B8BF84A"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2208B7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3C0E9C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AD5484B"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3432649"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FAD025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5936957"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3CF3E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4663285" w14:textId="77777777" w:rsidR="00474A37" w:rsidRPr="00474A37" w:rsidRDefault="00474A37" w:rsidP="00474A37">
            <w:pPr>
              <w:tabs>
                <w:tab w:val="left" w:pos="9639"/>
              </w:tabs>
              <w:spacing w:line="256" w:lineRule="auto"/>
              <w:jc w:val="center"/>
              <w:rPr>
                <w:szCs w:val="28"/>
              </w:rPr>
            </w:pPr>
          </w:p>
        </w:tc>
      </w:tr>
      <w:tr w:rsidR="00474A37" w:rsidRPr="00474A37" w14:paraId="35FBE10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3F9E57"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AA6E8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F5F4C38" w14:textId="77777777" w:rsidR="00474A37" w:rsidRPr="00474A37" w:rsidRDefault="00474A37" w:rsidP="00474A37">
            <w:pPr>
              <w:tabs>
                <w:tab w:val="left" w:pos="9639"/>
              </w:tabs>
              <w:spacing w:line="256" w:lineRule="auto"/>
              <w:jc w:val="center"/>
              <w:rPr>
                <w:szCs w:val="28"/>
              </w:rPr>
            </w:pPr>
          </w:p>
        </w:tc>
      </w:tr>
      <w:tr w:rsidR="00474A37" w:rsidRPr="00474A37" w14:paraId="2EDF870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AF3A321"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C5F29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7F78CC1" w14:textId="77777777" w:rsidR="00474A37" w:rsidRPr="00474A37" w:rsidRDefault="00474A37" w:rsidP="00474A37">
            <w:pPr>
              <w:tabs>
                <w:tab w:val="left" w:pos="9639"/>
              </w:tabs>
              <w:spacing w:line="256" w:lineRule="auto"/>
              <w:jc w:val="center"/>
              <w:rPr>
                <w:szCs w:val="28"/>
              </w:rPr>
            </w:pPr>
          </w:p>
        </w:tc>
      </w:tr>
      <w:tr w:rsidR="00474A37" w:rsidRPr="00474A37" w14:paraId="2C02AD6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4CEDBD"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495AB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3298C93" w14:textId="77777777" w:rsidR="00474A37" w:rsidRPr="00474A37" w:rsidRDefault="00474A37" w:rsidP="00474A37">
            <w:pPr>
              <w:tabs>
                <w:tab w:val="left" w:pos="9639"/>
              </w:tabs>
              <w:spacing w:line="256" w:lineRule="auto"/>
              <w:jc w:val="center"/>
              <w:rPr>
                <w:szCs w:val="28"/>
              </w:rPr>
            </w:pPr>
          </w:p>
        </w:tc>
      </w:tr>
      <w:tr w:rsidR="00474A37" w:rsidRPr="00474A37" w14:paraId="48E8FD4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DC4407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EAA19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47432E" w14:textId="77777777" w:rsidR="00474A37" w:rsidRPr="00474A37" w:rsidRDefault="00474A37" w:rsidP="00474A37">
            <w:pPr>
              <w:tabs>
                <w:tab w:val="left" w:pos="9639"/>
              </w:tabs>
              <w:spacing w:line="256" w:lineRule="auto"/>
              <w:jc w:val="center"/>
              <w:rPr>
                <w:szCs w:val="28"/>
              </w:rPr>
            </w:pPr>
          </w:p>
        </w:tc>
      </w:tr>
      <w:tr w:rsidR="00474A37" w:rsidRPr="00474A37" w14:paraId="6FA9794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493DCD"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DD49B64"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05A34D5"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A5F653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9DEDC9"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B807F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B1687AA" w14:textId="77777777" w:rsidR="00474A37" w:rsidRPr="00474A37" w:rsidRDefault="00474A37" w:rsidP="00474A37">
            <w:pPr>
              <w:tabs>
                <w:tab w:val="left" w:pos="9639"/>
              </w:tabs>
              <w:spacing w:line="256" w:lineRule="auto"/>
              <w:jc w:val="center"/>
            </w:pPr>
          </w:p>
        </w:tc>
      </w:tr>
      <w:tr w:rsidR="00474A37" w:rsidRPr="00474A37" w14:paraId="0976714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B9D9F3"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CEB0E4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08E9852" w14:textId="77777777" w:rsidR="00474A37" w:rsidRPr="00474A37" w:rsidRDefault="00474A37" w:rsidP="00474A37">
            <w:pPr>
              <w:tabs>
                <w:tab w:val="left" w:pos="9639"/>
              </w:tabs>
              <w:spacing w:line="256" w:lineRule="auto"/>
              <w:jc w:val="center"/>
            </w:pPr>
          </w:p>
        </w:tc>
      </w:tr>
      <w:tr w:rsidR="00474A37" w:rsidRPr="00474A37" w14:paraId="510605C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E4BBCA"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04E5B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7EC5858" w14:textId="77777777" w:rsidR="00474A37" w:rsidRPr="00474A37" w:rsidRDefault="00474A37" w:rsidP="00474A37">
            <w:pPr>
              <w:tabs>
                <w:tab w:val="left" w:pos="9639"/>
              </w:tabs>
              <w:spacing w:line="256" w:lineRule="auto"/>
              <w:jc w:val="center"/>
            </w:pPr>
          </w:p>
        </w:tc>
      </w:tr>
      <w:tr w:rsidR="00474A37" w:rsidRPr="00474A37" w14:paraId="19A867F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188D04"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BE6B79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1E9789" w14:textId="77777777" w:rsidR="00474A37" w:rsidRPr="00474A37" w:rsidRDefault="00474A37" w:rsidP="00474A37">
            <w:pPr>
              <w:tabs>
                <w:tab w:val="left" w:pos="9639"/>
              </w:tabs>
              <w:spacing w:line="256" w:lineRule="auto"/>
              <w:jc w:val="center"/>
            </w:pPr>
          </w:p>
        </w:tc>
      </w:tr>
      <w:tr w:rsidR="00474A37" w:rsidRPr="00474A37" w14:paraId="48F608D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CAA539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D568DC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C8A83FB" w14:textId="77777777" w:rsidR="00474A37" w:rsidRPr="00474A37" w:rsidRDefault="00474A37" w:rsidP="00474A37">
            <w:pPr>
              <w:tabs>
                <w:tab w:val="left" w:pos="9639"/>
              </w:tabs>
              <w:spacing w:line="256" w:lineRule="auto"/>
              <w:jc w:val="center"/>
            </w:pPr>
          </w:p>
        </w:tc>
      </w:tr>
      <w:tr w:rsidR="00474A37" w:rsidRPr="00474A37" w14:paraId="25F7502B" w14:textId="77777777" w:rsidTr="00A336A8">
        <w:tc>
          <w:tcPr>
            <w:tcW w:w="3138" w:type="dxa"/>
            <w:tcBorders>
              <w:top w:val="single" w:sz="4" w:space="0" w:color="auto"/>
              <w:left w:val="single" w:sz="4" w:space="0" w:color="auto"/>
              <w:bottom w:val="single" w:sz="4" w:space="0" w:color="auto"/>
              <w:right w:val="nil"/>
            </w:tcBorders>
            <w:hideMark/>
          </w:tcPr>
          <w:p w14:paraId="21BE76C7" w14:textId="77777777" w:rsidR="00474A37" w:rsidRPr="00474A37" w:rsidRDefault="00474A37" w:rsidP="00474A37">
            <w:pPr>
              <w:tabs>
                <w:tab w:val="left" w:pos="9639"/>
              </w:tabs>
              <w:spacing w:line="256" w:lineRule="auto"/>
            </w:pPr>
            <w:r>
              <w:t>Руководитель:</w:t>
            </w:r>
          </w:p>
          <w:p w14:paraId="22DF732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15093B9"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B401F23"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EC665F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BCB3BEB" w14:textId="77777777" w:rsidR="00474A37" w:rsidRPr="00474A37" w:rsidRDefault="00474A37" w:rsidP="00474A37">
            <w:pPr>
              <w:tabs>
                <w:tab w:val="left" w:pos="9639"/>
              </w:tabs>
              <w:spacing w:line="256" w:lineRule="auto"/>
              <w:jc w:val="center"/>
            </w:pPr>
          </w:p>
        </w:tc>
      </w:tr>
      <w:tr w:rsidR="00474A37" w:rsidRPr="00474A37" w14:paraId="766445C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43568D"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E5C4F8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68B7BC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FD52181"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E733FC9"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662C77B"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F37F921"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018165A"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71E2FC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C1A7CF1" w14:textId="77777777" w:rsidR="00474A37" w:rsidRPr="00474A37" w:rsidRDefault="00474A37" w:rsidP="00474A37">
            <w:pPr>
              <w:tabs>
                <w:tab w:val="left" w:pos="9639"/>
              </w:tabs>
              <w:spacing w:line="256" w:lineRule="auto"/>
              <w:jc w:val="center"/>
            </w:pPr>
          </w:p>
        </w:tc>
      </w:tr>
      <w:tr w:rsidR="00FF0053" w:rsidRPr="00474A37" w14:paraId="08D90DC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15D16B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B3D5F5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C8080C7" w14:textId="77777777" w:rsidR="00FF0053" w:rsidRPr="00474A37" w:rsidRDefault="00FF0053" w:rsidP="00474A37">
            <w:pPr>
              <w:tabs>
                <w:tab w:val="left" w:pos="9639"/>
              </w:tabs>
              <w:spacing w:line="256" w:lineRule="auto"/>
              <w:jc w:val="center"/>
            </w:pPr>
          </w:p>
        </w:tc>
      </w:tr>
      <w:tr w:rsidR="00FF0053" w:rsidRPr="00474A37" w14:paraId="032E4C04"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9F2BA67"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FE5C7D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D30C624" w14:textId="77777777" w:rsidR="00FF0053" w:rsidRPr="00474A37" w:rsidRDefault="00FF0053" w:rsidP="00474A37">
            <w:pPr>
              <w:tabs>
                <w:tab w:val="left" w:pos="9639"/>
              </w:tabs>
              <w:spacing w:line="256" w:lineRule="auto"/>
              <w:jc w:val="center"/>
            </w:pPr>
          </w:p>
        </w:tc>
      </w:tr>
    </w:tbl>
    <w:p w14:paraId="2226EF86"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ABFB8C1" w14:textId="77777777" w:rsidR="00474A37" w:rsidRPr="00474A37" w:rsidRDefault="00474A37" w:rsidP="00474A37">
      <w:pPr>
        <w:jc w:val="both"/>
        <w:rPr>
          <w:rFonts w:eastAsia="MS Mincho"/>
          <w:b/>
          <w:bCs/>
          <w:sz w:val="28"/>
          <w:szCs w:val="28"/>
        </w:rPr>
      </w:pPr>
    </w:p>
    <w:p w14:paraId="381FA320"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0C1C264" w14:textId="77777777" w:rsidR="00474A37" w:rsidRPr="00474A37" w:rsidRDefault="00474A37" w:rsidP="00474A37">
      <w:pPr>
        <w:tabs>
          <w:tab w:val="left" w:pos="8640"/>
        </w:tabs>
        <w:jc w:val="center"/>
        <w:rPr>
          <w:i/>
        </w:rPr>
      </w:pPr>
      <w:r>
        <w:rPr>
          <w:i/>
        </w:rPr>
        <w:t xml:space="preserve">                                                                    (наименование претендента)</w:t>
      </w:r>
    </w:p>
    <w:p w14:paraId="144B3FE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5DF8F5C" w14:textId="77777777" w:rsidR="00330730" w:rsidRDefault="00474A37" w:rsidP="0053580F">
      <w:pPr>
        <w:rPr>
          <w:b/>
          <w:i/>
          <w:iCs/>
        </w:rPr>
      </w:pPr>
      <w:r>
        <w:rPr>
          <w:sz w:val="28"/>
          <w:szCs w:val="28"/>
          <w:lang w:eastAsia="ru-RU"/>
        </w:rPr>
        <w:t>«____» ____________ 20___ г.</w:t>
      </w:r>
    </w:p>
    <w:sectPr w:rsidR="0033073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35E9" w14:textId="77777777" w:rsidR="00861972" w:rsidRDefault="00861972">
      <w:r>
        <w:separator/>
      </w:r>
    </w:p>
  </w:endnote>
  <w:endnote w:type="continuationSeparator" w:id="0">
    <w:p w14:paraId="7D5DE9E5" w14:textId="77777777" w:rsidR="00861972" w:rsidRDefault="00861972">
      <w:r>
        <w:continuationSeparator/>
      </w:r>
    </w:p>
  </w:endnote>
  <w:endnote w:type="continuationNotice" w:id="1">
    <w:p w14:paraId="1BE3E49D" w14:textId="77777777" w:rsidR="00861972" w:rsidRDefault="00861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90D1" w14:textId="77777777" w:rsidR="006C0C30" w:rsidRDefault="006C0C3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A4F5B19" w14:textId="77777777" w:rsidR="006C0C30" w:rsidRDefault="006C0C30"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1B0B" w14:textId="77777777" w:rsidR="006C0C30" w:rsidRDefault="006C0C3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F44E03" w14:textId="77777777" w:rsidR="006C0C30" w:rsidRDefault="006C0C30"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E41A" w14:textId="77777777" w:rsidR="006C0C30" w:rsidRDefault="006C0C30">
    <w:pPr>
      <w:pStyle w:val="afc"/>
      <w:jc w:val="center"/>
    </w:pPr>
  </w:p>
  <w:p w14:paraId="0EA483B4" w14:textId="77777777" w:rsidR="006C0C30" w:rsidRDefault="006C0C30"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EF8B" w14:textId="77777777" w:rsidR="006C0C30" w:rsidRPr="00B90707" w:rsidRDefault="006C0C30" w:rsidP="00B90707">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4763" w14:textId="77777777" w:rsidR="006C0C30" w:rsidRDefault="006C0C30">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14:paraId="753A7FEF" w14:textId="77777777" w:rsidR="006C0C30" w:rsidRDefault="006C0C30">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D52C" w14:textId="77777777" w:rsidR="00861972" w:rsidRDefault="00861972">
      <w:r>
        <w:separator/>
      </w:r>
    </w:p>
  </w:footnote>
  <w:footnote w:type="continuationSeparator" w:id="0">
    <w:p w14:paraId="44AF04FC" w14:textId="77777777" w:rsidR="00861972" w:rsidRDefault="00861972">
      <w:r>
        <w:continuationSeparator/>
      </w:r>
    </w:p>
  </w:footnote>
  <w:footnote w:type="continuationNotice" w:id="1">
    <w:p w14:paraId="20AEE32E" w14:textId="77777777" w:rsidR="00861972" w:rsidRDefault="00861972"/>
  </w:footnote>
  <w:footnote w:id="2">
    <w:p w14:paraId="78BF691E" w14:textId="77777777" w:rsidR="006C0C30" w:rsidRDefault="006C0C30" w:rsidP="000D5621">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количества и сторон</w:t>
      </w:r>
      <w:r>
        <w:t>) составляющая коммерческую или иную тайну, может быть удалена (закрашена).</w:t>
      </w:r>
    </w:p>
  </w:footnote>
  <w:footnote w:id="3">
    <w:p w14:paraId="6230AF7D" w14:textId="77777777" w:rsidR="006C0C30" w:rsidRDefault="006C0C30" w:rsidP="000D5621">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00C9378A" w14:textId="77777777" w:rsidR="006C0C30" w:rsidRDefault="006C0C30" w:rsidP="000D5621">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4264568A" w14:textId="77777777" w:rsidR="006C0C30" w:rsidRDefault="006C0C30" w:rsidP="000D5621">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1E58C8D3" w14:textId="77777777" w:rsidR="006C0C30" w:rsidRDefault="006C0C30" w:rsidP="000D5621">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4F1CF9AE" w14:textId="77777777" w:rsidR="006C0C30" w:rsidRDefault="006C0C30" w:rsidP="000D5621">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25A35670" w14:textId="77777777" w:rsidR="006C0C30" w:rsidRDefault="006C0C30" w:rsidP="000D5621">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0637D272" w14:textId="77777777" w:rsidR="006C0C30" w:rsidRDefault="006C0C30" w:rsidP="000D5621">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26910508" w14:textId="77777777" w:rsidR="006C0C30" w:rsidRDefault="006C0C30" w:rsidP="000D5621">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247ABE6D" w14:textId="77777777" w:rsidR="006C0C30" w:rsidRDefault="006C0C30" w:rsidP="000D5621">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4">
    <w:p w14:paraId="13E8301F" w14:textId="77777777" w:rsidR="006C0C30" w:rsidRDefault="006C0C30"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7DB7" w14:textId="77777777" w:rsidR="006C0C30" w:rsidRDefault="006C0C30">
    <w:pPr>
      <w:pStyle w:val="afa"/>
      <w:jc w:val="center"/>
    </w:pPr>
    <w:r>
      <w:fldChar w:fldCharType="begin"/>
    </w:r>
    <w:r>
      <w:instrText xml:space="preserve"> PAGE   \* MERGEFORMAT </w:instrText>
    </w:r>
    <w:r>
      <w:fldChar w:fldCharType="separate"/>
    </w:r>
    <w:r>
      <w:rPr>
        <w:noProof/>
      </w:rPr>
      <w:t>28</w:t>
    </w:r>
    <w:r>
      <w:rPr>
        <w:noProof/>
      </w:rPr>
      <w:fldChar w:fldCharType="end"/>
    </w:r>
  </w:p>
  <w:p w14:paraId="1E26C221" w14:textId="77777777" w:rsidR="006C0C30" w:rsidRDefault="006C0C30">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1570" w14:textId="77777777" w:rsidR="006C0C30" w:rsidRDefault="006C0C30">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68D5" w14:textId="77777777" w:rsidR="006C0C30" w:rsidRDefault="006C0C30"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0CF0" w14:textId="77777777" w:rsidR="006C0C30" w:rsidRDefault="006C0C30">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85473"/>
      <w:docPartObj>
        <w:docPartGallery w:val="AutoText"/>
      </w:docPartObj>
    </w:sdtPr>
    <w:sdtEndPr/>
    <w:sdtContent>
      <w:p w14:paraId="01A19A40" w14:textId="77777777" w:rsidR="006C0C30" w:rsidRDefault="006C0C30">
        <w:pPr>
          <w:pStyle w:val="afa"/>
          <w:jc w:val="center"/>
        </w:pPr>
        <w:r>
          <w:fldChar w:fldCharType="begin"/>
        </w:r>
        <w:r>
          <w:instrText>PAGE   \* MERGEFORMAT</w:instrText>
        </w:r>
        <w:r>
          <w:fldChar w:fldCharType="separate"/>
        </w:r>
        <w:r>
          <w:rPr>
            <w:noProof/>
          </w:rPr>
          <w:t>23</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F431" w14:textId="77777777" w:rsidR="006C0C30" w:rsidRDefault="006C0C3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5868CF"/>
    <w:multiLevelType w:val="multilevel"/>
    <w:tmpl w:val="3B5868CF"/>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694B68"/>
    <w:multiLevelType w:val="hybridMultilevel"/>
    <w:tmpl w:val="E96C5778"/>
    <w:lvl w:ilvl="0" w:tplc="5C349A64">
      <w:start w:val="1"/>
      <w:numFmt w:val="decimal"/>
      <w:lvlText w:val="%1."/>
      <w:lvlJc w:val="left"/>
      <w:pPr>
        <w:tabs>
          <w:tab w:val="num" w:pos="720"/>
        </w:tabs>
        <w:ind w:left="720" w:hanging="360"/>
      </w:pPr>
      <w:rPr>
        <w:rFonts w:ascii="Times New Roman" w:eastAsia="Times New Roman" w:hAnsi="Times New Roman" w:cs="Times New Roman"/>
        <w:b w:val="0"/>
      </w:rPr>
    </w:lvl>
    <w:lvl w:ilvl="1" w:tplc="692AEDEA">
      <w:start w:val="1"/>
      <w:numFmt w:val="lowerLetter"/>
      <w:lvlText w:val="%2."/>
      <w:lvlJc w:val="left"/>
      <w:pPr>
        <w:tabs>
          <w:tab w:val="num" w:pos="1440"/>
        </w:tabs>
        <w:ind w:left="1440" w:hanging="360"/>
      </w:pPr>
    </w:lvl>
    <w:lvl w:ilvl="2" w:tplc="CF10235C">
      <w:start w:val="1"/>
      <w:numFmt w:val="lowerRoman"/>
      <w:lvlText w:val="%3."/>
      <w:lvlJc w:val="right"/>
      <w:pPr>
        <w:tabs>
          <w:tab w:val="num" w:pos="2160"/>
        </w:tabs>
        <w:ind w:left="2160" w:hanging="180"/>
      </w:pPr>
    </w:lvl>
    <w:lvl w:ilvl="3" w:tplc="E6B2D054">
      <w:start w:val="1"/>
      <w:numFmt w:val="decimal"/>
      <w:lvlText w:val="%4."/>
      <w:lvlJc w:val="left"/>
      <w:pPr>
        <w:tabs>
          <w:tab w:val="num" w:pos="3196"/>
        </w:tabs>
        <w:ind w:left="3196" w:hanging="360"/>
      </w:pPr>
    </w:lvl>
    <w:lvl w:ilvl="4" w:tplc="D76E2B16">
      <w:start w:val="1"/>
      <w:numFmt w:val="lowerLetter"/>
      <w:lvlText w:val="%5."/>
      <w:lvlJc w:val="left"/>
      <w:pPr>
        <w:tabs>
          <w:tab w:val="num" w:pos="3600"/>
        </w:tabs>
        <w:ind w:left="3600" w:hanging="360"/>
      </w:pPr>
    </w:lvl>
    <w:lvl w:ilvl="5" w:tplc="75944382">
      <w:start w:val="1"/>
      <w:numFmt w:val="lowerRoman"/>
      <w:lvlText w:val="%6."/>
      <w:lvlJc w:val="right"/>
      <w:pPr>
        <w:tabs>
          <w:tab w:val="num" w:pos="4320"/>
        </w:tabs>
        <w:ind w:left="4320" w:hanging="180"/>
      </w:pPr>
    </w:lvl>
    <w:lvl w:ilvl="6" w:tplc="3418DCB4">
      <w:start w:val="1"/>
      <w:numFmt w:val="decimal"/>
      <w:lvlText w:val="%7."/>
      <w:lvlJc w:val="left"/>
      <w:pPr>
        <w:tabs>
          <w:tab w:val="num" w:pos="5040"/>
        </w:tabs>
        <w:ind w:left="5040" w:hanging="360"/>
      </w:pPr>
    </w:lvl>
    <w:lvl w:ilvl="7" w:tplc="867E3A7A">
      <w:start w:val="1"/>
      <w:numFmt w:val="lowerLetter"/>
      <w:lvlText w:val="%8."/>
      <w:lvlJc w:val="left"/>
      <w:pPr>
        <w:tabs>
          <w:tab w:val="num" w:pos="5760"/>
        </w:tabs>
        <w:ind w:left="5760" w:hanging="360"/>
      </w:pPr>
    </w:lvl>
    <w:lvl w:ilvl="8" w:tplc="A43CFC98">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906395"/>
    <w:multiLevelType w:val="multilevel"/>
    <w:tmpl w:val="79906395"/>
    <w:lvl w:ilvl="0">
      <w:start w:val="2"/>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60"/>
  </w:num>
  <w:num w:numId="15">
    <w:abstractNumId w:val="40"/>
  </w:num>
  <w:num w:numId="16">
    <w:abstractNumId w:val="42"/>
  </w:num>
  <w:num w:numId="17">
    <w:abstractNumId w:val="38"/>
  </w:num>
  <w:num w:numId="18">
    <w:abstractNumId w:val="33"/>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49"/>
  </w:num>
  <w:num w:numId="34">
    <w:abstractNumId w:val="39"/>
  </w:num>
  <w:num w:numId="35">
    <w:abstractNumId w:val="48"/>
  </w:num>
  <w:num w:numId="36">
    <w:abstractNumId w:val="50"/>
  </w:num>
  <w:num w:numId="37">
    <w:abstractNumId w:val="23"/>
  </w:num>
  <w:num w:numId="38">
    <w:abstractNumId w:val="30"/>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3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5"/>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566A0"/>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621"/>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4B60"/>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13F4"/>
    <w:rsid w:val="001A364E"/>
    <w:rsid w:val="001A544E"/>
    <w:rsid w:val="001A61AB"/>
    <w:rsid w:val="001A734F"/>
    <w:rsid w:val="001B0F87"/>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5F9C"/>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997"/>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5B3A"/>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730"/>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3F6A85"/>
    <w:rsid w:val="003F7B84"/>
    <w:rsid w:val="004006D8"/>
    <w:rsid w:val="00400975"/>
    <w:rsid w:val="00402A46"/>
    <w:rsid w:val="004034BE"/>
    <w:rsid w:val="004044A2"/>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D23"/>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580F"/>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3D8"/>
    <w:rsid w:val="00590A1B"/>
    <w:rsid w:val="00591598"/>
    <w:rsid w:val="005921BC"/>
    <w:rsid w:val="00593786"/>
    <w:rsid w:val="00593D97"/>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165"/>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24C3"/>
    <w:rsid w:val="0064400A"/>
    <w:rsid w:val="00644B88"/>
    <w:rsid w:val="006450AC"/>
    <w:rsid w:val="0064609A"/>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0DF"/>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0C3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192"/>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332"/>
    <w:rsid w:val="007B6BEE"/>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1F12"/>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6C7D"/>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972"/>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97C89"/>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677"/>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A7D82"/>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1B30"/>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69C2"/>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707"/>
    <w:rsid w:val="00B90994"/>
    <w:rsid w:val="00B90F33"/>
    <w:rsid w:val="00B924BD"/>
    <w:rsid w:val="00B92730"/>
    <w:rsid w:val="00B931D6"/>
    <w:rsid w:val="00B9344E"/>
    <w:rsid w:val="00B938CD"/>
    <w:rsid w:val="00B942A4"/>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1C52"/>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0AEA"/>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4AC"/>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0BC"/>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45A"/>
    <w:rsid w:val="00DD498D"/>
    <w:rsid w:val="00DD6286"/>
    <w:rsid w:val="00DD75A6"/>
    <w:rsid w:val="00DD7751"/>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47FF"/>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85CB2"/>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87F"/>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95A"/>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1FE5"/>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59BD"/>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740188"/>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styleId="afff4">
    <w:name w:val="Unresolved Mention"/>
    <w:basedOn w:val="a0"/>
    <w:uiPriority w:val="99"/>
    <w:semiHidden/>
    <w:unhideWhenUsed/>
    <w:rsid w:val="000A361A"/>
    <w:rPr>
      <w:color w:val="605E5C"/>
      <w:shd w:val="clear" w:color="auto" w:fill="E1DFDD"/>
    </w:rPr>
  </w:style>
  <w:style w:type="paragraph" w:customStyle="1" w:styleId="U2">
    <w:name w:val="U 2 уровень"/>
    <w:basedOn w:val="a"/>
    <w:link w:val="U20"/>
    <w:qFormat/>
    <w:rsid w:val="000D5621"/>
    <w:pPr>
      <w:tabs>
        <w:tab w:val="left" w:pos="1000"/>
      </w:tabs>
      <w:suppressAutoHyphens w:val="0"/>
      <w:spacing w:after="100" w:line="276" w:lineRule="auto"/>
      <w:ind w:left="1000" w:hanging="432"/>
      <w:jc w:val="both"/>
    </w:pPr>
    <w:rPr>
      <w:rFonts w:eastAsia="Calibri"/>
      <w:snapToGrid w:val="0"/>
      <w:sz w:val="22"/>
      <w:lang w:eastAsia="ru-RU"/>
    </w:rPr>
  </w:style>
  <w:style w:type="character" w:customStyle="1" w:styleId="U20">
    <w:name w:val="U 2 уровень Знак"/>
    <w:basedOn w:val="a0"/>
    <w:link w:val="U2"/>
    <w:qFormat/>
    <w:rsid w:val="000D5621"/>
    <w:rPr>
      <w:rFonts w:eastAsia="Calibri"/>
      <w:snapToGrid w:val="0"/>
      <w:sz w:val="22"/>
      <w:szCs w:val="24"/>
    </w:rPr>
  </w:style>
  <w:style w:type="paragraph" w:customStyle="1" w:styleId="afff5">
    <w:name w:val="Îáû÷íûé"/>
    <w:rsid w:val="000D5621"/>
  </w:style>
  <w:style w:type="paragraph" w:customStyle="1" w:styleId="Style1">
    <w:name w:val="Style1"/>
    <w:basedOn w:val="a"/>
    <w:uiPriority w:val="99"/>
    <w:rsid w:val="000D5621"/>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3">
    <w:name w:val="Style3"/>
    <w:basedOn w:val="a"/>
    <w:uiPriority w:val="99"/>
    <w:rsid w:val="000D5621"/>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0D5621"/>
    <w:rPr>
      <w:rFonts w:ascii="Times New Roman" w:hAnsi="Times New Roman" w:cs="Times New Roman"/>
      <w:sz w:val="26"/>
      <w:szCs w:val="26"/>
    </w:rPr>
  </w:style>
  <w:style w:type="character" w:customStyle="1" w:styleId="FontStyle13">
    <w:name w:val="Font Style13"/>
    <w:basedOn w:val="a0"/>
    <w:uiPriority w:val="99"/>
    <w:rsid w:val="000D5621"/>
    <w:rPr>
      <w:rFonts w:ascii="Times New Roman" w:hAnsi="Times New Roman" w:cs="Times New Roman"/>
      <w:i/>
      <w:iCs/>
      <w:sz w:val="26"/>
      <w:szCs w:val="26"/>
    </w:rPr>
  </w:style>
  <w:style w:type="paragraph" w:customStyle="1" w:styleId="Style5">
    <w:name w:val="Style5"/>
    <w:basedOn w:val="a"/>
    <w:uiPriority w:val="99"/>
    <w:rsid w:val="000D5621"/>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0D5621"/>
    <w:rPr>
      <w:rFonts w:ascii="MS Mincho" w:eastAsia="MS Mincho" w:cs="MS Mincho"/>
      <w:sz w:val="26"/>
      <w:szCs w:val="26"/>
    </w:rPr>
  </w:style>
  <w:style w:type="character" w:customStyle="1" w:styleId="afff6">
    <w:name w:val="Основной текст_"/>
    <w:link w:val="1fe"/>
    <w:locked/>
    <w:rsid w:val="000D5621"/>
    <w:rPr>
      <w:rFonts w:ascii="Arial" w:hAnsi="Arial"/>
      <w:sz w:val="23"/>
      <w:szCs w:val="23"/>
      <w:shd w:val="clear" w:color="auto" w:fill="FFFFFF"/>
    </w:rPr>
  </w:style>
  <w:style w:type="paragraph" w:customStyle="1" w:styleId="1fe">
    <w:name w:val="Основной текст1"/>
    <w:basedOn w:val="a"/>
    <w:link w:val="afff6"/>
    <w:rsid w:val="000D5621"/>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21" Type="http://schemas.openxmlformats.org/officeDocument/2006/relationships/hyperlink" Target="http://www.trcont.com/"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trcont@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6.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B89336D-19B4-40BB-A56B-E27A3DD3971F}">
  <ds:schemaRefs>
    <ds:schemaRef ds:uri="http://schemas.openxmlformats.org/officeDocument/2006/bibliography"/>
  </ds:schemaRefs>
</ds:datastoreItem>
</file>

<file path=customXml/itemProps4.xml><?xml version="1.0" encoding="utf-8"?>
<ds:datastoreItem xmlns:ds="http://schemas.openxmlformats.org/officeDocument/2006/customXml" ds:itemID="{9CAB4230-5F71-41C0-B2F7-1B9F3EAF9C27}">
  <ds:schemaRefs>
    <ds:schemaRef ds:uri="http://schemas.openxmlformats.org/officeDocument/2006/bibliography"/>
  </ds:schemaRefs>
</ds:datastoreItem>
</file>

<file path=customXml/itemProps5.xml><?xml version="1.0" encoding="utf-8"?>
<ds:datastoreItem xmlns:ds="http://schemas.openxmlformats.org/officeDocument/2006/customXml" ds:itemID="{1BCA0474-2568-4848-9E6F-8ABE8DB6E0F8}">
  <ds:schemaRefs>
    <ds:schemaRef ds:uri="http://schemas.openxmlformats.org/officeDocument/2006/bibliography"/>
  </ds:schemaRefs>
</ds:datastoreItem>
</file>

<file path=customXml/itemProps6.xml><?xml version="1.0" encoding="utf-8"?>
<ds:datastoreItem xmlns:ds="http://schemas.openxmlformats.org/officeDocument/2006/customXml" ds:itemID="{6C74DFF5-084B-4882-87E3-60CC0277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71</Pages>
  <Words>24107</Words>
  <Characters>137410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161195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БСИ</cp:lastModifiedBy>
  <cp:revision>2</cp:revision>
  <cp:lastPrinted>2014-09-23T06:50:00Z</cp:lastPrinted>
  <dcterms:created xsi:type="dcterms:W3CDTF">2025-03-18T11:42:00Z</dcterms:created>
  <dcterms:modified xsi:type="dcterms:W3CDTF">2025-03-18T11:42:00Z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